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8" w:rsidRDefault="00766CA8" w:rsidP="00F42AE2">
      <w:pPr>
        <w:rPr>
          <w:lang w:val="en-US"/>
        </w:rPr>
      </w:pPr>
    </w:p>
    <w:p w:rsidR="00766CA8" w:rsidRPr="0013154F" w:rsidRDefault="00EC3811" w:rsidP="00766CA8">
      <w:pPr>
        <w:pStyle w:val="11"/>
        <w:ind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66CA8" w:rsidRPr="0013154F">
        <w:rPr>
          <w:rFonts w:ascii="Times New Roman" w:hAnsi="Times New Roman"/>
        </w:rPr>
        <w:t>ПРИНЯТА</w:t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</w:r>
      <w:r w:rsidR="00766CA8" w:rsidRPr="0013154F">
        <w:rPr>
          <w:rFonts w:ascii="Times New Roman" w:hAnsi="Times New Roman"/>
        </w:rPr>
        <w:tab/>
        <w:t>УТВЕРЖДЕНА</w:t>
      </w:r>
    </w:p>
    <w:p w:rsidR="00766CA8" w:rsidRPr="00487122" w:rsidRDefault="00EC3811" w:rsidP="00766CA8">
      <w:pPr>
        <w:pStyle w:val="11"/>
        <w:ind w:right="-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66CA8" w:rsidRPr="00487122">
        <w:rPr>
          <w:rFonts w:ascii="Times New Roman" w:hAnsi="Times New Roman"/>
        </w:rPr>
        <w:t>Решением Педагогического совета</w:t>
      </w:r>
      <w:r w:rsidR="00766CA8" w:rsidRPr="00487122">
        <w:rPr>
          <w:rFonts w:ascii="Times New Roman" w:hAnsi="Times New Roman"/>
        </w:rPr>
        <w:tab/>
      </w:r>
      <w:r w:rsidR="00766CA8" w:rsidRPr="00487122">
        <w:rPr>
          <w:rFonts w:ascii="Times New Roman" w:hAnsi="Times New Roman"/>
        </w:rPr>
        <w:tab/>
      </w:r>
      <w:r w:rsidR="00766CA8" w:rsidRPr="00487122">
        <w:rPr>
          <w:rFonts w:ascii="Times New Roman" w:hAnsi="Times New Roman"/>
        </w:rPr>
        <w:tab/>
      </w:r>
      <w:r w:rsidR="00766CA8" w:rsidRPr="00487122">
        <w:rPr>
          <w:rFonts w:ascii="Times New Roman" w:hAnsi="Times New Roman"/>
        </w:rPr>
        <w:tab/>
      </w:r>
      <w:r w:rsidRPr="00487122">
        <w:rPr>
          <w:rFonts w:ascii="Times New Roman" w:hAnsi="Times New Roman"/>
        </w:rPr>
        <w:t xml:space="preserve">              </w:t>
      </w:r>
      <w:r w:rsidR="00766CA8" w:rsidRPr="00487122">
        <w:rPr>
          <w:rFonts w:ascii="Times New Roman" w:hAnsi="Times New Roman"/>
        </w:rPr>
        <w:t>Заведующий МДОУ «Детский сад № 32</w:t>
      </w:r>
      <w:r w:rsidR="00766CA8" w:rsidRPr="00487122">
        <w:rPr>
          <w:rFonts w:ascii="Times New Roman" w:hAnsi="Times New Roman"/>
        </w:rPr>
        <w:tab/>
        <w:t xml:space="preserve"> </w:t>
      </w:r>
      <w:r w:rsidRPr="00487122">
        <w:rPr>
          <w:rFonts w:ascii="Times New Roman" w:hAnsi="Times New Roman"/>
        </w:rPr>
        <w:t>Муниципального дошкольного</w:t>
      </w:r>
      <w:r w:rsidR="00766CA8" w:rsidRPr="00487122">
        <w:rPr>
          <w:rFonts w:ascii="Times New Roman" w:hAnsi="Times New Roman"/>
        </w:rPr>
        <w:tab/>
        <w:t xml:space="preserve">                                       </w:t>
      </w:r>
      <w:r w:rsidRPr="00487122">
        <w:rPr>
          <w:rFonts w:ascii="Times New Roman" w:hAnsi="Times New Roman"/>
        </w:rPr>
        <w:t xml:space="preserve">               </w:t>
      </w:r>
      <w:r w:rsidR="00766CA8" w:rsidRPr="00487122">
        <w:rPr>
          <w:rFonts w:ascii="Times New Roman" w:hAnsi="Times New Roman"/>
        </w:rPr>
        <w:t>Дзержинского района Волгограда</w:t>
      </w:r>
    </w:p>
    <w:p w:rsidR="00766CA8" w:rsidRPr="00487122" w:rsidRDefault="00766CA8" w:rsidP="00766CA8">
      <w:pPr>
        <w:pStyle w:val="11"/>
        <w:ind w:right="-568"/>
        <w:rPr>
          <w:rFonts w:ascii="Times New Roman" w:hAnsi="Times New Roman"/>
        </w:rPr>
      </w:pPr>
      <w:r w:rsidRPr="00487122">
        <w:rPr>
          <w:rFonts w:ascii="Times New Roman" w:hAnsi="Times New Roman"/>
        </w:rPr>
        <w:t>образовательного учреждения</w:t>
      </w:r>
      <w:r w:rsidRPr="00487122">
        <w:rPr>
          <w:rFonts w:ascii="Times New Roman" w:hAnsi="Times New Roman"/>
        </w:rPr>
        <w:tab/>
      </w:r>
      <w:r w:rsidRPr="00487122">
        <w:rPr>
          <w:rFonts w:ascii="Times New Roman" w:hAnsi="Times New Roman"/>
        </w:rPr>
        <w:tab/>
      </w:r>
      <w:r w:rsidRPr="00487122">
        <w:rPr>
          <w:rFonts w:ascii="Times New Roman" w:hAnsi="Times New Roman"/>
        </w:rPr>
        <w:tab/>
        <w:t xml:space="preserve"> </w:t>
      </w:r>
    </w:p>
    <w:p w:rsidR="00766CA8" w:rsidRPr="00487122" w:rsidRDefault="00EC3811" w:rsidP="00766CA8">
      <w:pPr>
        <w:pStyle w:val="afd"/>
        <w:ind w:right="-568"/>
        <w:rPr>
          <w:rFonts w:ascii="Times New Roman" w:hAnsi="Times New Roman"/>
        </w:rPr>
      </w:pPr>
      <w:r w:rsidRPr="00487122">
        <w:rPr>
          <w:rFonts w:ascii="Times New Roman" w:hAnsi="Times New Roman"/>
        </w:rPr>
        <w:t xml:space="preserve">     « Д</w:t>
      </w:r>
      <w:r w:rsidR="00766CA8" w:rsidRPr="00487122">
        <w:rPr>
          <w:rFonts w:ascii="Times New Roman" w:hAnsi="Times New Roman"/>
        </w:rPr>
        <w:t>етск</w:t>
      </w:r>
      <w:r w:rsidRPr="00487122">
        <w:rPr>
          <w:rFonts w:ascii="Times New Roman" w:hAnsi="Times New Roman"/>
        </w:rPr>
        <w:t>ий</w:t>
      </w:r>
      <w:r w:rsidR="00766CA8" w:rsidRPr="00487122">
        <w:rPr>
          <w:rFonts w:ascii="Times New Roman" w:hAnsi="Times New Roman"/>
        </w:rPr>
        <w:t xml:space="preserve"> сад №</w:t>
      </w:r>
      <w:r w:rsidRPr="00487122">
        <w:rPr>
          <w:rFonts w:ascii="Times New Roman" w:hAnsi="Times New Roman"/>
        </w:rPr>
        <w:t>32</w:t>
      </w:r>
      <w:r w:rsidR="00766CA8" w:rsidRPr="00487122">
        <w:rPr>
          <w:rFonts w:ascii="Times New Roman" w:hAnsi="Times New Roman"/>
        </w:rPr>
        <w:tab/>
      </w:r>
      <w:r w:rsidR="00766CA8" w:rsidRPr="00487122">
        <w:rPr>
          <w:rFonts w:ascii="Times New Roman" w:hAnsi="Times New Roman"/>
        </w:rPr>
        <w:tab/>
      </w:r>
      <w:r w:rsidR="00766CA8" w:rsidRPr="00487122">
        <w:rPr>
          <w:rFonts w:ascii="Times New Roman" w:hAnsi="Times New Roman"/>
        </w:rPr>
        <w:tab/>
      </w:r>
      <w:r w:rsidRPr="00487122">
        <w:rPr>
          <w:rFonts w:ascii="Times New Roman" w:hAnsi="Times New Roman"/>
        </w:rPr>
        <w:t xml:space="preserve">                                                </w:t>
      </w:r>
      <w:r w:rsidR="00766CA8" w:rsidRPr="00487122">
        <w:rPr>
          <w:rFonts w:ascii="Times New Roman" w:hAnsi="Times New Roman"/>
        </w:rPr>
        <w:t xml:space="preserve">______________________О.Ю.Капитанова. </w:t>
      </w:r>
    </w:p>
    <w:p w:rsidR="00766CA8" w:rsidRPr="00487122" w:rsidRDefault="00EC3811" w:rsidP="00766CA8">
      <w:pPr>
        <w:pStyle w:val="afd"/>
        <w:ind w:right="-568"/>
        <w:rPr>
          <w:rFonts w:ascii="Times New Roman" w:hAnsi="Times New Roman"/>
        </w:rPr>
      </w:pPr>
      <w:r w:rsidRPr="00487122">
        <w:rPr>
          <w:rFonts w:ascii="Times New Roman" w:hAnsi="Times New Roman"/>
        </w:rPr>
        <w:t xml:space="preserve">Дзержинского </w:t>
      </w:r>
      <w:r w:rsidR="00766CA8" w:rsidRPr="00487122">
        <w:rPr>
          <w:rFonts w:ascii="Times New Roman" w:hAnsi="Times New Roman"/>
        </w:rPr>
        <w:t xml:space="preserve">района </w:t>
      </w:r>
      <w:r w:rsidRPr="00487122">
        <w:rPr>
          <w:rFonts w:ascii="Times New Roman" w:hAnsi="Times New Roman"/>
        </w:rPr>
        <w:t xml:space="preserve">Волгограда  </w:t>
      </w:r>
    </w:p>
    <w:p w:rsidR="00766CA8" w:rsidRPr="00487122" w:rsidRDefault="00766CA8" w:rsidP="00766CA8">
      <w:pPr>
        <w:pStyle w:val="afd"/>
        <w:ind w:right="-568"/>
        <w:rPr>
          <w:rFonts w:ascii="Times New Roman" w:hAnsi="Times New Roman"/>
        </w:rPr>
      </w:pPr>
      <w:r w:rsidRPr="0048712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EC3811" w:rsidRPr="00487122">
        <w:rPr>
          <w:rFonts w:ascii="Times New Roman" w:hAnsi="Times New Roman"/>
        </w:rPr>
        <w:t xml:space="preserve">    </w:t>
      </w:r>
      <w:r w:rsidRPr="00487122">
        <w:rPr>
          <w:rFonts w:ascii="Times New Roman" w:hAnsi="Times New Roman"/>
        </w:rPr>
        <w:t xml:space="preserve"> </w:t>
      </w:r>
      <w:r w:rsidR="00EC3811" w:rsidRPr="00487122">
        <w:rPr>
          <w:rFonts w:ascii="Times New Roman" w:hAnsi="Times New Roman"/>
        </w:rPr>
        <w:t xml:space="preserve">          </w:t>
      </w:r>
      <w:r w:rsidRPr="00487122">
        <w:rPr>
          <w:rFonts w:ascii="Times New Roman" w:hAnsi="Times New Roman"/>
        </w:rPr>
        <w:t>Приказ от «02»  сентября 201</w:t>
      </w:r>
      <w:r w:rsidR="00F43E2A" w:rsidRPr="00F43E2A">
        <w:rPr>
          <w:rFonts w:ascii="Times New Roman" w:hAnsi="Times New Roman"/>
        </w:rPr>
        <w:t>7</w:t>
      </w:r>
      <w:r w:rsidRPr="00487122">
        <w:rPr>
          <w:rFonts w:ascii="Times New Roman" w:hAnsi="Times New Roman"/>
        </w:rPr>
        <w:t xml:space="preserve"> г.  </w:t>
      </w:r>
      <w:r w:rsidR="00EC3811" w:rsidRPr="00487122">
        <w:rPr>
          <w:rFonts w:ascii="Times New Roman" w:hAnsi="Times New Roman"/>
        </w:rPr>
        <w:t>№</w:t>
      </w:r>
      <w:r w:rsidRPr="00487122">
        <w:rPr>
          <w:rFonts w:ascii="Times New Roman" w:hAnsi="Times New Roman"/>
        </w:rPr>
        <w:t xml:space="preserve">                                        Протокол о т «01» сентября 201</w:t>
      </w:r>
      <w:r w:rsidR="00F43E2A" w:rsidRPr="00F43E2A">
        <w:rPr>
          <w:rFonts w:ascii="Times New Roman" w:hAnsi="Times New Roman"/>
        </w:rPr>
        <w:t>7</w:t>
      </w:r>
      <w:r w:rsidRPr="00487122">
        <w:rPr>
          <w:rFonts w:ascii="Times New Roman" w:hAnsi="Times New Roman"/>
        </w:rPr>
        <w:t>г. №  1</w:t>
      </w:r>
    </w:p>
    <w:p w:rsidR="00766CA8" w:rsidRPr="00487122" w:rsidRDefault="00766CA8" w:rsidP="00F42AE2">
      <w:pPr>
        <w:rPr>
          <w:sz w:val="22"/>
          <w:szCs w:val="22"/>
        </w:rPr>
      </w:pPr>
    </w:p>
    <w:p w:rsidR="00766CA8" w:rsidRPr="00487122" w:rsidRDefault="00766CA8" w:rsidP="00F42AE2">
      <w:pPr>
        <w:rPr>
          <w:sz w:val="22"/>
          <w:szCs w:val="22"/>
        </w:rPr>
      </w:pPr>
    </w:p>
    <w:p w:rsidR="00766CA8" w:rsidRPr="00766CA8" w:rsidRDefault="00766CA8" w:rsidP="00F42AE2"/>
    <w:p w:rsidR="00766CA8" w:rsidRPr="00766CA8" w:rsidRDefault="00766CA8" w:rsidP="00F42AE2"/>
    <w:p w:rsidR="00766CA8" w:rsidRPr="00766CA8" w:rsidRDefault="00766CA8" w:rsidP="00F42AE2"/>
    <w:p w:rsidR="00766CA8" w:rsidRPr="00766CA8" w:rsidRDefault="00766CA8" w:rsidP="00F42AE2"/>
    <w:p w:rsidR="00711FD8" w:rsidRDefault="00487122" w:rsidP="000B0E32">
      <w:pPr>
        <w:spacing w:line="480" w:lineRule="auto"/>
        <w:rPr>
          <w:bCs/>
          <w:sz w:val="32"/>
          <w:szCs w:val="32"/>
        </w:rPr>
      </w:pPr>
      <w:bookmarkStart w:id="0" w:name="_GoBack"/>
      <w:r>
        <w:t xml:space="preserve">                                         </w:t>
      </w:r>
      <w:r w:rsidR="000B0E32" w:rsidRPr="008A202D">
        <w:rPr>
          <w:b/>
          <w:bCs/>
          <w:sz w:val="32"/>
          <w:szCs w:val="32"/>
        </w:rPr>
        <w:t xml:space="preserve"> </w:t>
      </w:r>
      <w:r w:rsidR="00711FD8" w:rsidRPr="00CF1B24">
        <w:rPr>
          <w:b/>
          <w:bCs/>
          <w:sz w:val="32"/>
          <w:szCs w:val="32"/>
        </w:rPr>
        <w:t>РАБОЧАЯ  ПРОГРАММА</w:t>
      </w:r>
      <w:r w:rsidR="00711FD8">
        <w:rPr>
          <w:bCs/>
          <w:sz w:val="32"/>
          <w:szCs w:val="32"/>
        </w:rPr>
        <w:t xml:space="preserve"> </w:t>
      </w:r>
    </w:p>
    <w:p w:rsidR="00852C1B" w:rsidRPr="007C5E11" w:rsidRDefault="00852C1B" w:rsidP="007C5E11">
      <w:pPr>
        <w:spacing w:line="480" w:lineRule="auto"/>
        <w:jc w:val="center"/>
        <w:rPr>
          <w:b/>
          <w:bCs/>
          <w:sz w:val="32"/>
          <w:szCs w:val="32"/>
        </w:rPr>
      </w:pPr>
    </w:p>
    <w:p w:rsidR="00711FD8" w:rsidRDefault="00711FD8" w:rsidP="00711FD8">
      <w:pPr>
        <w:ind w:left="1418"/>
        <w:rPr>
          <w:bCs/>
          <w:i/>
          <w:sz w:val="32"/>
          <w:szCs w:val="32"/>
        </w:rPr>
      </w:pPr>
    </w:p>
    <w:p w:rsidR="00711FD8" w:rsidRPr="000A0C50" w:rsidRDefault="000A0C50" w:rsidP="00711FD8">
      <w:pPr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Вторая группа раннего возраста</w:t>
      </w:r>
    </w:p>
    <w:p w:rsidR="00711FD8" w:rsidRPr="00852C1B" w:rsidRDefault="00711FD8" w:rsidP="00711FD8">
      <w:pPr>
        <w:jc w:val="center"/>
        <w:rPr>
          <w:sz w:val="28"/>
          <w:szCs w:val="28"/>
        </w:rPr>
      </w:pPr>
    </w:p>
    <w:p w:rsidR="000A0C50" w:rsidRDefault="000A0C50" w:rsidP="0085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7C5E11" w:rsidRPr="00852C1B">
        <w:rPr>
          <w:b/>
          <w:sz w:val="28"/>
          <w:szCs w:val="28"/>
        </w:rPr>
        <w:t xml:space="preserve"> дошкольного образовательного </w:t>
      </w:r>
      <w:r w:rsidR="00852C1B">
        <w:rPr>
          <w:b/>
          <w:sz w:val="28"/>
          <w:szCs w:val="28"/>
        </w:rPr>
        <w:t xml:space="preserve">учреждения </w:t>
      </w:r>
    </w:p>
    <w:p w:rsidR="00852C1B" w:rsidRDefault="000A0C50" w:rsidP="000A0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«Д</w:t>
      </w:r>
      <w:r w:rsidR="00711FD8" w:rsidRPr="00852C1B">
        <w:rPr>
          <w:b/>
          <w:sz w:val="28"/>
          <w:szCs w:val="28"/>
        </w:rPr>
        <w:t>е</w:t>
      </w:r>
      <w:r w:rsidR="00C1242D" w:rsidRPr="00852C1B">
        <w:rPr>
          <w:b/>
          <w:sz w:val="28"/>
          <w:szCs w:val="28"/>
        </w:rPr>
        <w:t>тского</w:t>
      </w:r>
      <w:r w:rsidR="00852C1B" w:rsidRPr="00852C1B">
        <w:rPr>
          <w:b/>
          <w:sz w:val="28"/>
          <w:szCs w:val="28"/>
        </w:rPr>
        <w:t xml:space="preserve"> сада № </w:t>
      </w:r>
      <w:r>
        <w:rPr>
          <w:b/>
          <w:sz w:val="28"/>
          <w:szCs w:val="28"/>
        </w:rPr>
        <w:t>32</w:t>
      </w:r>
      <w:r w:rsidR="00852C1B" w:rsidRPr="00852C1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Дзержинского </w:t>
      </w:r>
      <w:r w:rsidR="00711FD8" w:rsidRPr="00852C1B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Волгограда</w:t>
      </w:r>
    </w:p>
    <w:p w:rsidR="00852C1B" w:rsidRDefault="00852C1B" w:rsidP="00852C1B">
      <w:pPr>
        <w:jc w:val="center"/>
        <w:rPr>
          <w:b/>
          <w:sz w:val="28"/>
          <w:szCs w:val="28"/>
        </w:rPr>
      </w:pPr>
    </w:p>
    <w:p w:rsidR="000A0C50" w:rsidRDefault="000A0C50" w:rsidP="00852C1B">
      <w:pPr>
        <w:jc w:val="center"/>
        <w:rPr>
          <w:sz w:val="28"/>
          <w:szCs w:val="28"/>
        </w:rPr>
      </w:pPr>
    </w:p>
    <w:p w:rsidR="00A30FB4" w:rsidRDefault="000A0C50" w:rsidP="000A0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30FB4" w:rsidRDefault="00A30FB4" w:rsidP="000A0C50">
      <w:pPr>
        <w:rPr>
          <w:b/>
          <w:sz w:val="28"/>
          <w:szCs w:val="28"/>
        </w:rPr>
      </w:pPr>
    </w:p>
    <w:p w:rsidR="000504E9" w:rsidRDefault="00487122" w:rsidP="006D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A30FB4">
        <w:rPr>
          <w:b/>
          <w:sz w:val="28"/>
          <w:szCs w:val="28"/>
        </w:rPr>
        <w:t xml:space="preserve"> </w:t>
      </w:r>
      <w:r w:rsidR="00852C1B" w:rsidRPr="00852C1B">
        <w:rPr>
          <w:b/>
          <w:sz w:val="28"/>
          <w:szCs w:val="28"/>
        </w:rPr>
        <w:t>Срок реализации программы:</w:t>
      </w:r>
      <w:r w:rsidR="000A0C50">
        <w:rPr>
          <w:b/>
          <w:sz w:val="28"/>
          <w:szCs w:val="28"/>
        </w:rPr>
        <w:t xml:space="preserve"> </w:t>
      </w:r>
    </w:p>
    <w:p w:rsidR="000504E9" w:rsidRDefault="000504E9" w:rsidP="00852C1B">
      <w:pPr>
        <w:jc w:val="center"/>
        <w:rPr>
          <w:b/>
          <w:sz w:val="28"/>
          <w:szCs w:val="28"/>
        </w:rPr>
      </w:pPr>
    </w:p>
    <w:p w:rsidR="000504E9" w:rsidRDefault="006D6DB3" w:rsidP="006D6DB3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87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F43E2A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-201</w:t>
      </w:r>
      <w:r w:rsidR="00F43E2A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0504E9" w:rsidRDefault="000504E9" w:rsidP="00852C1B">
      <w:pPr>
        <w:jc w:val="center"/>
        <w:rPr>
          <w:b/>
          <w:sz w:val="28"/>
          <w:szCs w:val="28"/>
        </w:rPr>
      </w:pPr>
    </w:p>
    <w:p w:rsidR="000504E9" w:rsidRDefault="000504E9" w:rsidP="00852C1B">
      <w:pPr>
        <w:jc w:val="center"/>
        <w:rPr>
          <w:b/>
          <w:sz w:val="28"/>
          <w:szCs w:val="28"/>
        </w:rPr>
      </w:pPr>
    </w:p>
    <w:p w:rsidR="00A30FB4" w:rsidRDefault="000A0C50" w:rsidP="000A0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30FB4" w:rsidRDefault="00A30FB4" w:rsidP="000A0C50">
      <w:pPr>
        <w:jc w:val="center"/>
        <w:rPr>
          <w:b/>
          <w:sz w:val="28"/>
          <w:szCs w:val="28"/>
        </w:rPr>
      </w:pPr>
    </w:p>
    <w:p w:rsidR="00A30FB4" w:rsidRDefault="00A30FB4" w:rsidP="000A0C50">
      <w:pPr>
        <w:jc w:val="center"/>
        <w:rPr>
          <w:b/>
          <w:sz w:val="28"/>
          <w:szCs w:val="28"/>
        </w:rPr>
      </w:pPr>
    </w:p>
    <w:p w:rsidR="00A30FB4" w:rsidRDefault="00A30FB4" w:rsidP="000A0C50">
      <w:pPr>
        <w:jc w:val="center"/>
        <w:rPr>
          <w:b/>
          <w:sz w:val="28"/>
          <w:szCs w:val="28"/>
        </w:rPr>
      </w:pPr>
    </w:p>
    <w:p w:rsidR="00A30FB4" w:rsidRDefault="00A30FB4" w:rsidP="000A0C50">
      <w:pPr>
        <w:jc w:val="center"/>
        <w:rPr>
          <w:b/>
          <w:sz w:val="28"/>
          <w:szCs w:val="28"/>
        </w:rPr>
      </w:pPr>
    </w:p>
    <w:p w:rsidR="000504E9" w:rsidRDefault="00A30FB4" w:rsidP="00A30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F43E2A">
        <w:rPr>
          <w:b/>
          <w:sz w:val="28"/>
          <w:szCs w:val="28"/>
        </w:rPr>
        <w:t xml:space="preserve">        Составила:  в</w:t>
      </w:r>
      <w:r w:rsidR="000504E9">
        <w:rPr>
          <w:b/>
          <w:sz w:val="28"/>
          <w:szCs w:val="28"/>
        </w:rPr>
        <w:t>оспитател</w:t>
      </w:r>
      <w:r w:rsidR="00F43E2A">
        <w:rPr>
          <w:b/>
          <w:sz w:val="28"/>
          <w:szCs w:val="28"/>
        </w:rPr>
        <w:t>ь1категории</w:t>
      </w:r>
    </w:p>
    <w:p w:rsidR="000504E9" w:rsidRDefault="00A30FB4" w:rsidP="000504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A0C50">
        <w:rPr>
          <w:b/>
          <w:sz w:val="28"/>
          <w:szCs w:val="28"/>
        </w:rPr>
        <w:t>Яковенко Наталья Васильевна</w:t>
      </w:r>
    </w:p>
    <w:p w:rsidR="000504E9" w:rsidRDefault="000A0C50" w:rsidP="000A0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0504E9" w:rsidRDefault="000504E9" w:rsidP="000504E9">
      <w:pPr>
        <w:jc w:val="right"/>
        <w:rPr>
          <w:b/>
          <w:sz w:val="28"/>
          <w:szCs w:val="28"/>
        </w:rPr>
      </w:pPr>
    </w:p>
    <w:p w:rsidR="000504E9" w:rsidRDefault="000504E9" w:rsidP="000504E9">
      <w:pPr>
        <w:jc w:val="right"/>
        <w:rPr>
          <w:b/>
          <w:sz w:val="28"/>
          <w:szCs w:val="28"/>
        </w:rPr>
      </w:pPr>
    </w:p>
    <w:p w:rsidR="000504E9" w:rsidRDefault="000504E9" w:rsidP="000504E9">
      <w:pPr>
        <w:jc w:val="right"/>
        <w:rPr>
          <w:b/>
          <w:sz w:val="28"/>
          <w:szCs w:val="28"/>
        </w:rPr>
      </w:pPr>
    </w:p>
    <w:p w:rsidR="00A30FB4" w:rsidRPr="000504E9" w:rsidRDefault="00487122" w:rsidP="00A30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30FB4">
        <w:rPr>
          <w:b/>
          <w:sz w:val="28"/>
          <w:szCs w:val="28"/>
        </w:rPr>
        <w:t>Волгоград. 201</w:t>
      </w:r>
      <w:r w:rsidR="00F43E2A">
        <w:rPr>
          <w:b/>
          <w:sz w:val="28"/>
          <w:szCs w:val="28"/>
        </w:rPr>
        <w:t>7</w:t>
      </w:r>
      <w:r w:rsidR="00A30FB4">
        <w:rPr>
          <w:b/>
          <w:sz w:val="28"/>
          <w:szCs w:val="28"/>
        </w:rPr>
        <w:t xml:space="preserve"> год</w:t>
      </w:r>
    </w:p>
    <w:p w:rsidR="00A30FB4" w:rsidRDefault="00A30FB4" w:rsidP="00A30FB4">
      <w:pPr>
        <w:tabs>
          <w:tab w:val="left" w:pos="2580"/>
        </w:tabs>
        <w:rPr>
          <w:b/>
          <w:sz w:val="28"/>
          <w:szCs w:val="28"/>
        </w:rPr>
      </w:pPr>
    </w:p>
    <w:p w:rsidR="00711FD8" w:rsidRPr="00CF5662" w:rsidRDefault="00927B32" w:rsidP="00927B3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D5365F" w:rsidRPr="00CF5662">
        <w:rPr>
          <w:b/>
          <w:sz w:val="28"/>
          <w:szCs w:val="28"/>
        </w:rPr>
        <w:t>Оглавле</w:t>
      </w:r>
      <w:r w:rsidR="00711FD8" w:rsidRPr="00CF5662">
        <w:rPr>
          <w:b/>
          <w:sz w:val="28"/>
          <w:szCs w:val="28"/>
        </w:rPr>
        <w:t>ние.</w:t>
      </w:r>
    </w:p>
    <w:p w:rsidR="00711FD8" w:rsidRPr="006915A5" w:rsidRDefault="00711FD8" w:rsidP="006D44FD">
      <w:pPr>
        <w:pStyle w:val="af9"/>
        <w:numPr>
          <w:ilvl w:val="0"/>
          <w:numId w:val="37"/>
        </w:numPr>
        <w:spacing w:line="360" w:lineRule="auto"/>
        <w:rPr>
          <w:b/>
        </w:rPr>
      </w:pPr>
      <w:r w:rsidRPr="006915A5">
        <w:rPr>
          <w:b/>
        </w:rPr>
        <w:t>Целевой раздел</w:t>
      </w:r>
    </w:p>
    <w:p w:rsidR="00CF5662" w:rsidRDefault="006D44FD" w:rsidP="006D44FD">
      <w:pPr>
        <w:spacing w:line="360" w:lineRule="auto"/>
        <w:ind w:left="284"/>
      </w:pPr>
      <w:r w:rsidRPr="00746F8A">
        <w:t xml:space="preserve">        </w:t>
      </w:r>
      <w:r w:rsidRPr="006D44FD">
        <w:t>1.</w:t>
      </w:r>
      <w:r w:rsidRPr="00746F8A">
        <w:t>1</w:t>
      </w:r>
      <w:r w:rsidRPr="006D44FD">
        <w:t xml:space="preserve">   </w:t>
      </w:r>
      <w:r w:rsidR="00711FD8" w:rsidRPr="00780535">
        <w:t xml:space="preserve">Пояснительная записка. </w:t>
      </w:r>
      <w:r w:rsidR="00746F8A">
        <w:t xml:space="preserve">………………………………………….   </w:t>
      </w:r>
      <w:r w:rsidR="00927B32">
        <w:t>3</w:t>
      </w:r>
      <w:r w:rsidR="00CF5662">
        <w:tab/>
      </w:r>
      <w:r w:rsidR="00CF5662">
        <w:tab/>
      </w:r>
      <w:r w:rsidR="00CF5662">
        <w:tab/>
      </w:r>
    </w:p>
    <w:p w:rsidR="003A2762" w:rsidRDefault="00D57114" w:rsidP="003A2762">
      <w:pPr>
        <w:spacing w:line="360" w:lineRule="auto"/>
        <w:ind w:left="720"/>
      </w:pPr>
      <w:r>
        <w:t>1.</w:t>
      </w:r>
      <w:r w:rsidR="00CF411F">
        <w:t>2</w:t>
      </w:r>
      <w:r>
        <w:t>.</w:t>
      </w:r>
      <w:r w:rsidR="003A2762" w:rsidRPr="003A2762">
        <w:t xml:space="preserve"> </w:t>
      </w:r>
      <w:r w:rsidR="003A2762">
        <w:t xml:space="preserve">Прогнозируемые результаты реализации программы. </w:t>
      </w:r>
    </w:p>
    <w:p w:rsidR="00AD26E4" w:rsidRPr="00196F82" w:rsidRDefault="00BA6E32" w:rsidP="00AD26E4">
      <w:pPr>
        <w:spacing w:line="360" w:lineRule="auto"/>
        <w:ind w:left="720"/>
        <w:rPr>
          <w:u w:val="dotted"/>
          <w:lang w:val="en-US"/>
        </w:rPr>
      </w:pPr>
      <w:r>
        <w:t xml:space="preserve">  </w:t>
      </w:r>
      <w:r w:rsidR="00196F82" w:rsidRPr="00CD1E4E">
        <w:t xml:space="preserve">      </w:t>
      </w:r>
      <w:r w:rsidR="00CF5662">
        <w:t>Целевые ориентиры</w:t>
      </w:r>
      <w:r w:rsidR="00AD26E4">
        <w:t>………………………………………………..</w:t>
      </w:r>
      <w:r w:rsidR="00746F8A">
        <w:t xml:space="preserve">   </w:t>
      </w:r>
      <w:r w:rsidR="00FA7EB2">
        <w:t>4</w:t>
      </w:r>
      <w:r w:rsidR="00FA7EB2">
        <w:tab/>
        <w:t xml:space="preserve">                                               1.3.</w:t>
      </w:r>
      <w:r w:rsidRPr="00BA6E32">
        <w:t xml:space="preserve">  </w:t>
      </w:r>
      <w:r w:rsidR="00CF411F">
        <w:t>Возрастные особенности</w:t>
      </w:r>
      <w:r w:rsidR="00CF5662" w:rsidRPr="00FA7EB2">
        <w:rPr>
          <w:u w:val="dotted"/>
        </w:rPr>
        <w:tab/>
      </w:r>
      <w:r w:rsidR="00CF5662" w:rsidRPr="00FA7EB2">
        <w:rPr>
          <w:u w:val="dotted"/>
        </w:rPr>
        <w:tab/>
      </w:r>
      <w:r w:rsidR="00CF5662" w:rsidRPr="00FA7EB2">
        <w:rPr>
          <w:u w:val="dotted"/>
        </w:rPr>
        <w:tab/>
      </w:r>
      <w:r w:rsidR="00CF5662" w:rsidRPr="00FA7EB2">
        <w:rPr>
          <w:u w:val="dotted"/>
        </w:rPr>
        <w:tab/>
      </w:r>
      <w:r w:rsidR="00CF5662" w:rsidRPr="00FA7EB2">
        <w:rPr>
          <w:u w:val="dotted"/>
        </w:rPr>
        <w:tab/>
      </w:r>
      <w:r>
        <w:rPr>
          <w:u w:val="dotted"/>
        </w:rPr>
        <w:t xml:space="preserve">          </w:t>
      </w:r>
      <w:r w:rsidR="00746F8A">
        <w:rPr>
          <w:u w:val="dotted"/>
        </w:rPr>
        <w:t xml:space="preserve">   </w:t>
      </w:r>
      <w:r>
        <w:rPr>
          <w:u w:val="dotted"/>
        </w:rPr>
        <w:t xml:space="preserve"> </w:t>
      </w:r>
      <w:r w:rsidR="00196F82">
        <w:rPr>
          <w:u w:val="dotted"/>
          <w:lang w:val="en-US"/>
        </w:rPr>
        <w:t>6</w:t>
      </w:r>
    </w:p>
    <w:p w:rsidR="00711FD8" w:rsidRPr="006915A5" w:rsidRDefault="00711FD8" w:rsidP="006915A5">
      <w:pPr>
        <w:pStyle w:val="af9"/>
        <w:numPr>
          <w:ilvl w:val="0"/>
          <w:numId w:val="37"/>
        </w:numPr>
        <w:spacing w:line="360" w:lineRule="auto"/>
        <w:rPr>
          <w:b/>
        </w:rPr>
      </w:pPr>
      <w:r w:rsidRPr="00780535">
        <w:t xml:space="preserve"> </w:t>
      </w:r>
      <w:r w:rsidRPr="006915A5">
        <w:rPr>
          <w:b/>
        </w:rPr>
        <w:t>Содержательный раздел.</w:t>
      </w:r>
    </w:p>
    <w:p w:rsidR="00CF5662" w:rsidRDefault="006D44FD" w:rsidP="006D44FD">
      <w:pPr>
        <w:spacing w:line="360" w:lineRule="auto"/>
      </w:pPr>
      <w:r w:rsidRPr="006D44FD">
        <w:t xml:space="preserve">            </w:t>
      </w:r>
      <w:r w:rsidR="00711FD8">
        <w:t xml:space="preserve">2.1. </w:t>
      </w:r>
      <w:r w:rsidR="00CF5662">
        <w:t>Педагогические ориентиры</w:t>
      </w:r>
      <w:r w:rsidR="00AD26E4">
        <w:t xml:space="preserve"> по образовательным областям………</w:t>
      </w:r>
      <w:r w:rsidR="00746F8A">
        <w:t xml:space="preserve">  </w:t>
      </w:r>
      <w:r w:rsidR="00187343">
        <w:t>7</w:t>
      </w:r>
      <w:r w:rsidR="00CF5662">
        <w:tab/>
      </w:r>
    </w:p>
    <w:p w:rsidR="00CF5662" w:rsidRDefault="00711FD8" w:rsidP="00CF5662">
      <w:pPr>
        <w:spacing w:line="360" w:lineRule="auto"/>
        <w:ind w:left="720"/>
      </w:pPr>
      <w:r>
        <w:t xml:space="preserve">2.2. </w:t>
      </w:r>
      <w:r w:rsidR="00CF5662">
        <w:t>Формы, способы, методы и средства реализации  рабочей программы с учетом возрастных  и индивидуальных ос</w:t>
      </w:r>
      <w:r w:rsidR="007C02DE">
        <w:t>обенностей воспитанников ……….</w:t>
      </w:r>
      <w:r w:rsidR="00925F3B">
        <w:t>1</w:t>
      </w:r>
      <w:r w:rsidR="00E804B4">
        <w:t>1</w:t>
      </w:r>
      <w:r w:rsidR="00CF5662">
        <w:tab/>
      </w:r>
      <w:r w:rsidR="00CF5662">
        <w:tab/>
      </w:r>
    </w:p>
    <w:p w:rsidR="00200CF0" w:rsidRPr="00200CF0" w:rsidRDefault="00200CF0" w:rsidP="00925F3B">
      <w:pPr>
        <w:spacing w:line="360" w:lineRule="auto"/>
        <w:ind w:left="720"/>
      </w:pPr>
      <w:r w:rsidRPr="00462AE1">
        <w:t>2.3</w:t>
      </w:r>
      <w:r w:rsidR="00462AE1" w:rsidRPr="00462AE1">
        <w:t xml:space="preserve">. </w:t>
      </w:r>
      <w:r w:rsidR="00462AE1">
        <w:t>Содержание к</w:t>
      </w:r>
      <w:r w:rsidR="00746F8A">
        <w:t xml:space="preserve">оррекционной работы………………………………   </w:t>
      </w:r>
      <w:r w:rsidR="00462AE1">
        <w:t>13</w:t>
      </w:r>
    </w:p>
    <w:p w:rsidR="00997314" w:rsidRDefault="00997314" w:rsidP="00925F3B">
      <w:pPr>
        <w:spacing w:line="360" w:lineRule="auto"/>
        <w:ind w:left="720"/>
      </w:pPr>
      <w:r>
        <w:t>2.</w:t>
      </w:r>
      <w:r w:rsidR="00EC37D3">
        <w:t>4</w:t>
      </w:r>
      <w:r>
        <w:t>.</w:t>
      </w:r>
      <w:r w:rsidR="00925F3B">
        <w:t xml:space="preserve"> </w:t>
      </w:r>
      <w:r w:rsidR="007C02DE">
        <w:t>Комплексно-тематическое пл</w:t>
      </w:r>
      <w:r w:rsidR="006E79D5">
        <w:t>анирование лексических тем………..1</w:t>
      </w:r>
      <w:r w:rsidR="00EC37D3">
        <w:t>4</w:t>
      </w:r>
      <w:r>
        <w:tab/>
      </w:r>
    </w:p>
    <w:p w:rsidR="007C4471" w:rsidRDefault="00997314" w:rsidP="00BA6E32">
      <w:pPr>
        <w:spacing w:line="360" w:lineRule="auto"/>
        <w:ind w:left="720"/>
      </w:pPr>
      <w:r>
        <w:t>2.</w:t>
      </w:r>
      <w:r w:rsidR="00746F8A">
        <w:t>5.</w:t>
      </w:r>
      <w:r w:rsidR="00225C0B" w:rsidRPr="00746F8A">
        <w:t xml:space="preserve"> </w:t>
      </w:r>
      <w:r>
        <w:t>Работа с родителями</w:t>
      </w:r>
      <w:r w:rsidR="007C02DE">
        <w:t>…………………………………………………</w:t>
      </w:r>
      <w:r w:rsidR="00746F8A">
        <w:t xml:space="preserve">   99</w:t>
      </w:r>
    </w:p>
    <w:p w:rsidR="00711FD8" w:rsidRPr="006915A5" w:rsidRDefault="00746F8A" w:rsidP="006915A5">
      <w:pPr>
        <w:pStyle w:val="af9"/>
        <w:numPr>
          <w:ilvl w:val="0"/>
          <w:numId w:val="37"/>
        </w:numPr>
        <w:spacing w:line="360" w:lineRule="auto"/>
        <w:rPr>
          <w:b/>
        </w:rPr>
      </w:pPr>
      <w:r>
        <w:t xml:space="preserve"> </w:t>
      </w:r>
      <w:r w:rsidR="007C4471">
        <w:t>.</w:t>
      </w:r>
      <w:r w:rsidR="00711FD8" w:rsidRPr="006915A5">
        <w:rPr>
          <w:b/>
        </w:rPr>
        <w:t>Организационный раздел</w:t>
      </w:r>
    </w:p>
    <w:p w:rsidR="00927B32" w:rsidRDefault="00711FD8" w:rsidP="00E904D7">
      <w:pPr>
        <w:pStyle w:val="af9"/>
        <w:numPr>
          <w:ilvl w:val="1"/>
          <w:numId w:val="31"/>
        </w:numPr>
        <w:shd w:val="clear" w:color="auto" w:fill="FFFFFF"/>
        <w:autoSpaceDE w:val="0"/>
        <w:spacing w:line="360" w:lineRule="auto"/>
      </w:pPr>
      <w:r w:rsidRPr="00780535">
        <w:t xml:space="preserve"> </w:t>
      </w:r>
      <w:r>
        <w:t>Информационно</w:t>
      </w:r>
      <w:r w:rsidR="00997314">
        <w:t>-методическое обеспечение</w:t>
      </w:r>
      <w:r w:rsidR="007C02DE">
        <w:t>……………………</w:t>
      </w:r>
      <w:r w:rsidR="006E79D5">
        <w:t>….10</w:t>
      </w:r>
      <w:r w:rsidR="00746F8A">
        <w:t xml:space="preserve">1 </w:t>
      </w:r>
      <w:r w:rsidR="00997314">
        <w:tab/>
      </w:r>
      <w:r w:rsidR="00927B32">
        <w:t xml:space="preserve">           </w:t>
      </w:r>
    </w:p>
    <w:p w:rsidR="00997314" w:rsidRDefault="00E904D7" w:rsidP="00E904D7">
      <w:pPr>
        <w:pStyle w:val="af9"/>
        <w:numPr>
          <w:ilvl w:val="1"/>
          <w:numId w:val="31"/>
        </w:numPr>
        <w:shd w:val="clear" w:color="auto" w:fill="FFFFFF"/>
        <w:autoSpaceDE w:val="0"/>
        <w:spacing w:line="360" w:lineRule="auto"/>
      </w:pPr>
      <w:r>
        <w:t xml:space="preserve"> </w:t>
      </w:r>
      <w:r w:rsidR="00746F8A">
        <w:t>Режим</w:t>
      </w:r>
      <w:r w:rsidR="00711FD8" w:rsidRPr="00780535">
        <w:t xml:space="preserve"> дня</w:t>
      </w:r>
      <w:r w:rsidR="007C02DE">
        <w:t>…………………………………………………………</w:t>
      </w:r>
      <w:r w:rsidR="006E79D5">
        <w:t>….</w:t>
      </w:r>
      <w:r w:rsidR="00746F8A">
        <w:t xml:space="preserve">  </w:t>
      </w:r>
      <w:r w:rsidR="007C02DE">
        <w:t>10</w:t>
      </w:r>
      <w:r w:rsidR="00746F8A">
        <w:t>2</w:t>
      </w:r>
      <w:r w:rsidR="00DB6420">
        <w:t xml:space="preserve"> </w:t>
      </w:r>
    </w:p>
    <w:p w:rsidR="0084213F" w:rsidRDefault="0084213F" w:rsidP="00711FD8">
      <w:pPr>
        <w:suppressAutoHyphens w:val="0"/>
      </w:pPr>
    </w:p>
    <w:p w:rsidR="0084213F" w:rsidRPr="00EC37D3" w:rsidRDefault="00746F8A" w:rsidP="0084213F">
      <w:pPr>
        <w:shd w:val="clear" w:color="auto" w:fill="FFFFFF"/>
        <w:autoSpaceDE w:val="0"/>
        <w:spacing w:line="360" w:lineRule="auto"/>
        <w:rPr>
          <w:b/>
        </w:rPr>
      </w:pPr>
      <w:r>
        <w:rPr>
          <w:b/>
        </w:rPr>
        <w:t xml:space="preserve"> </w:t>
      </w:r>
      <w:r w:rsidR="0084213F" w:rsidRPr="00EC37D3">
        <w:rPr>
          <w:b/>
          <w:lang w:val="en-US"/>
        </w:rPr>
        <w:t>IV</w:t>
      </w:r>
      <w:r w:rsidR="00EC37D3">
        <w:rPr>
          <w:b/>
        </w:rPr>
        <w:t>.</w:t>
      </w:r>
      <w:r w:rsidR="0084213F" w:rsidRPr="00EC37D3">
        <w:rPr>
          <w:b/>
        </w:rPr>
        <w:t xml:space="preserve"> </w:t>
      </w:r>
      <w:r w:rsidR="00EC37D3">
        <w:rPr>
          <w:b/>
        </w:rPr>
        <w:t xml:space="preserve">      </w:t>
      </w:r>
      <w:r w:rsidR="0084213F" w:rsidRPr="00EC37D3">
        <w:rPr>
          <w:b/>
        </w:rPr>
        <w:t>Приложения</w:t>
      </w:r>
      <w:r w:rsidRPr="00746F8A">
        <w:t>……………………………………………………………</w:t>
      </w:r>
      <w:r>
        <w:t xml:space="preserve">    102</w:t>
      </w:r>
    </w:p>
    <w:p w:rsidR="0084213F" w:rsidRDefault="0084213F" w:rsidP="0084213F"/>
    <w:p w:rsidR="0084213F" w:rsidRDefault="0084213F" w:rsidP="0084213F"/>
    <w:p w:rsidR="00711FD8" w:rsidRPr="0084213F" w:rsidRDefault="00711FD8" w:rsidP="0084213F">
      <w:pPr>
        <w:sectPr w:rsidR="00711FD8" w:rsidRPr="0084213F">
          <w:footerReference w:type="even" r:id="rId8"/>
          <w:footerReference w:type="default" r:id="rId9"/>
          <w:pgSz w:w="11906" w:h="16838"/>
          <w:pgMar w:top="993" w:right="566" w:bottom="993" w:left="1134" w:header="1134" w:footer="1134" w:gutter="0"/>
          <w:cols w:space="720"/>
        </w:sectPr>
      </w:pPr>
    </w:p>
    <w:p w:rsidR="00711FD8" w:rsidRDefault="00711FD8" w:rsidP="00711FD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 Целевой раздел.</w:t>
      </w:r>
    </w:p>
    <w:p w:rsidR="00711FD8" w:rsidRPr="00CD13C5" w:rsidRDefault="00395319" w:rsidP="00F5461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97458">
        <w:rPr>
          <w:b/>
          <w:sz w:val="28"/>
          <w:szCs w:val="28"/>
        </w:rPr>
        <w:t xml:space="preserve"> </w:t>
      </w:r>
      <w:r w:rsidR="00962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54610">
        <w:rPr>
          <w:b/>
          <w:sz w:val="28"/>
          <w:szCs w:val="28"/>
        </w:rPr>
        <w:t xml:space="preserve"> </w:t>
      </w:r>
      <w:r w:rsidR="00711FD8">
        <w:rPr>
          <w:b/>
          <w:sz w:val="28"/>
          <w:szCs w:val="28"/>
        </w:rPr>
        <w:t>1.</w:t>
      </w:r>
      <w:r w:rsidR="00D57114">
        <w:rPr>
          <w:b/>
          <w:sz w:val="28"/>
          <w:szCs w:val="28"/>
        </w:rPr>
        <w:t>1.</w:t>
      </w:r>
      <w:r w:rsidR="00711FD8" w:rsidRPr="00953CEF">
        <w:rPr>
          <w:b/>
          <w:sz w:val="28"/>
          <w:szCs w:val="28"/>
        </w:rPr>
        <w:t xml:space="preserve"> </w:t>
      </w:r>
      <w:r w:rsidR="00711FD8" w:rsidRPr="00CD13C5">
        <w:rPr>
          <w:b/>
          <w:sz w:val="28"/>
          <w:szCs w:val="28"/>
        </w:rPr>
        <w:t xml:space="preserve">Пояснительная записка </w:t>
      </w:r>
    </w:p>
    <w:p w:rsidR="00A251F7" w:rsidRPr="008107F6" w:rsidRDefault="00D57114" w:rsidP="00962D5A">
      <w:pPr>
        <w:spacing w:line="360" w:lineRule="auto"/>
        <w:rPr>
          <w:b/>
          <w:i/>
        </w:rPr>
      </w:pPr>
      <w:r>
        <w:rPr>
          <w:b/>
        </w:rPr>
        <w:t xml:space="preserve">   </w:t>
      </w:r>
      <w:r w:rsidR="00A251F7" w:rsidRPr="00A251F7">
        <w:rPr>
          <w:b/>
          <w:i/>
        </w:rPr>
        <w:t>Рабочая программа</w:t>
      </w:r>
      <w:r w:rsidR="00A251F7">
        <w:t xml:space="preserve"> разработана </w:t>
      </w:r>
      <w:r w:rsidR="008107F6">
        <w:t>в соответствии с</w:t>
      </w:r>
      <w:r w:rsidR="00A251F7">
        <w:t xml:space="preserve"> Основной Образовательной Программ</w:t>
      </w:r>
      <w:r w:rsidR="008107F6">
        <w:t>ой дошкольного образования «От рождения до школы» под редакцией Н.Е.Вераксы, Т.С.Комаровой, М.А.Васильевой.</w:t>
      </w:r>
    </w:p>
    <w:p w:rsidR="00D303CF" w:rsidRPr="00190005" w:rsidRDefault="00D303CF" w:rsidP="00AE5C2B">
      <w:r w:rsidRPr="00190005">
        <w:rPr>
          <w:b/>
          <w:i/>
        </w:rPr>
        <w:t xml:space="preserve">Рабочая программа </w:t>
      </w:r>
      <w:r>
        <w:t>является составной частью образовательной программы дошкольного образования</w:t>
      </w:r>
      <w:r w:rsidRPr="00190005">
        <w:t xml:space="preserve"> </w:t>
      </w:r>
      <w:r w:rsidR="00AE5C2B">
        <w:t xml:space="preserve">Муниципального </w:t>
      </w:r>
      <w:r>
        <w:t>дошкольного</w:t>
      </w:r>
      <w:r w:rsidR="00AE5C2B">
        <w:t xml:space="preserve"> образовательного учреждения «Детский сад № 32 Дзержинского района Волгограда»</w:t>
      </w:r>
      <w:r w:rsidR="003A0120">
        <w:t>, утвержденной приказом заве</w:t>
      </w:r>
      <w:r>
        <w:t xml:space="preserve"> дующего от 01.09.201</w:t>
      </w:r>
      <w:r w:rsidRPr="00D303CF">
        <w:t>6</w:t>
      </w:r>
      <w:r>
        <w:t>г.</w:t>
      </w:r>
    </w:p>
    <w:p w:rsidR="00D303CF" w:rsidRPr="00D303CF" w:rsidRDefault="00D303CF" w:rsidP="00711FD8">
      <w:pPr>
        <w:jc w:val="both"/>
        <w:rPr>
          <w:b/>
          <w:i/>
        </w:rPr>
      </w:pPr>
    </w:p>
    <w:p w:rsidR="00A251F7" w:rsidRPr="008107F6" w:rsidRDefault="008107F6" w:rsidP="00711FD8">
      <w:pPr>
        <w:jc w:val="both"/>
      </w:pPr>
      <w:r w:rsidRPr="008107F6">
        <w:rPr>
          <w:b/>
          <w:i/>
        </w:rPr>
        <w:t>Рабочая программа</w:t>
      </w:r>
      <w:r>
        <w:t xml:space="preserve"> составлена </w:t>
      </w:r>
      <w:r w:rsidRPr="00A33661">
        <w:t xml:space="preserve">в </w:t>
      </w:r>
      <w:r w:rsidRPr="00A251F7">
        <w:t xml:space="preserve">соответствии с требованиями </w:t>
      </w:r>
      <w:r w:rsidRPr="008107F6">
        <w:t>Федерального государственного образовательного стандарта дошкольно образования.</w:t>
      </w:r>
    </w:p>
    <w:p w:rsidR="00190005" w:rsidRPr="00D303CF" w:rsidRDefault="00190005" w:rsidP="00711FD8">
      <w:pPr>
        <w:jc w:val="both"/>
        <w:rPr>
          <w:b/>
          <w:i/>
        </w:rPr>
      </w:pPr>
    </w:p>
    <w:p w:rsidR="00A251F7" w:rsidRDefault="008107F6" w:rsidP="00711FD8">
      <w:pPr>
        <w:jc w:val="both"/>
      </w:pPr>
      <w:r w:rsidRPr="008107F6">
        <w:rPr>
          <w:b/>
          <w:i/>
        </w:rPr>
        <w:t>Рабочая программа</w:t>
      </w:r>
      <w:r w:rsidRPr="00A33661">
        <w:t xml:space="preserve"> предназначена для детей 2х – 3х лет (вторая группа раннего возраста)</w:t>
      </w:r>
    </w:p>
    <w:p w:rsidR="003F1992" w:rsidRDefault="003F1992" w:rsidP="00711FD8">
      <w:pPr>
        <w:jc w:val="both"/>
      </w:pPr>
    </w:p>
    <w:p w:rsidR="00FA7EB2" w:rsidRPr="00546B7C" w:rsidRDefault="003F1992" w:rsidP="00FA7EB2">
      <w:pPr>
        <w:shd w:val="clear" w:color="auto" w:fill="FFFFFF"/>
        <w:autoSpaceDE w:val="0"/>
        <w:jc w:val="both"/>
        <w:rPr>
          <w:b/>
          <w:color w:val="000000"/>
        </w:rPr>
      </w:pPr>
      <w:r>
        <w:t xml:space="preserve">  </w:t>
      </w:r>
      <w:r w:rsidR="00FA7EB2" w:rsidRPr="00546B7C">
        <w:rPr>
          <w:b/>
          <w:color w:val="000000"/>
        </w:rPr>
        <w:t>Программа опирается на принципы построения:</w:t>
      </w:r>
    </w:p>
    <w:p w:rsidR="00FA7EB2" w:rsidRPr="00892CF6" w:rsidRDefault="00FA7EB2" w:rsidP="00FA7EB2">
      <w:pPr>
        <w:shd w:val="clear" w:color="auto" w:fill="FFFFFF"/>
        <w:autoSpaceDE w:val="0"/>
        <w:ind w:left="360"/>
        <w:jc w:val="both"/>
        <w:rPr>
          <w:color w:val="000000"/>
        </w:rPr>
      </w:pP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принцип развивающего образования, целью которого является развитие ребенка;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комплексно-тематический принцип построения образовательного процесса;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принцип адаптивности (через адаптивность предметно-развивающей среды к потребностям ребенка, адаптивность к пространству ДОУ и окружающему социальному миру)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системности и деятельного подхода (включение познавательного компонента в разнообразные виды и формы организации детской деятельности, сочетания наглядных и эмоционально-образовательных технологий обучения)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A7EB2" w:rsidRPr="0017312B" w:rsidRDefault="00FA7EB2" w:rsidP="00FA7EB2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</w:rPr>
      </w:pPr>
      <w:r w:rsidRPr="0017312B">
        <w:rPr>
          <w:bCs/>
          <w:color w:val="000000"/>
        </w:rPr>
        <w:t>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игра, в группе раннего возраста - предметная деятельность.</w:t>
      </w:r>
    </w:p>
    <w:p w:rsidR="00FA7EB2" w:rsidRDefault="00FA7EB2" w:rsidP="00FA7EB2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711FD8" w:rsidRPr="00CF1B24" w:rsidRDefault="003F1992" w:rsidP="00711FD8">
      <w:pPr>
        <w:jc w:val="both"/>
      </w:pPr>
      <w:r>
        <w:t xml:space="preserve">   </w:t>
      </w:r>
      <w:r w:rsidR="00711FD8" w:rsidRPr="00FA7EB2">
        <w:rPr>
          <w:b/>
          <w:i/>
        </w:rPr>
        <w:t>Рабочая  программа</w:t>
      </w:r>
      <w:r w:rsidR="00711FD8" w:rsidRPr="00CF1B24">
        <w:t xml:space="preserve">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FA7EB2" w:rsidRDefault="00FA7EB2" w:rsidP="00E904D7">
      <w:pPr>
        <w:rPr>
          <w:b/>
          <w:i/>
        </w:rPr>
      </w:pPr>
    </w:p>
    <w:p w:rsidR="00711FD8" w:rsidRPr="00ED48E9" w:rsidRDefault="00711FD8" w:rsidP="00E904D7">
      <w:r w:rsidRPr="00ED48E9">
        <w:rPr>
          <w:b/>
        </w:rPr>
        <w:t>Разработка программы осуществлена в соответствии с :</w:t>
      </w:r>
    </w:p>
    <w:p w:rsidR="00697458" w:rsidRPr="00ED48E9" w:rsidRDefault="00697458" w:rsidP="00697458">
      <w:pPr>
        <w:ind w:left="360"/>
      </w:pPr>
    </w:p>
    <w:p w:rsidR="00711FD8" w:rsidRPr="00CF1B24" w:rsidRDefault="00711FD8" w:rsidP="00711FD8">
      <w:pPr>
        <w:pStyle w:val="af9"/>
        <w:numPr>
          <w:ilvl w:val="0"/>
          <w:numId w:val="10"/>
        </w:numPr>
      </w:pPr>
      <w:r w:rsidRPr="00CF1B24">
        <w:t>Законом  РФ от 29.12.2012 № 273-ФЗ –  «Об образовании в РФ»;</w:t>
      </w:r>
    </w:p>
    <w:p w:rsidR="00711FD8" w:rsidRPr="00CF1B24" w:rsidRDefault="00711FD8" w:rsidP="00711FD8">
      <w:pPr>
        <w:pStyle w:val="af9"/>
        <w:numPr>
          <w:ilvl w:val="0"/>
          <w:numId w:val="10"/>
        </w:numPr>
      </w:pPr>
      <w:r w:rsidRPr="00CF1B24">
        <w:t>Конвенцией о правах ребенка ООН;</w:t>
      </w:r>
    </w:p>
    <w:p w:rsidR="00711FD8" w:rsidRPr="00CF1B24" w:rsidRDefault="00711FD8" w:rsidP="00711FD8">
      <w:pPr>
        <w:pStyle w:val="af9"/>
        <w:numPr>
          <w:ilvl w:val="0"/>
          <w:numId w:val="10"/>
        </w:numPr>
      </w:pPr>
      <w:r w:rsidRPr="00CF1B24">
        <w:t>Федеральным государственным образовательным стандартом дошкольного образования</w:t>
      </w:r>
      <w:r w:rsidR="004D6935">
        <w:t xml:space="preserve"> (Зарегистрировано в Минюсте России 14.11.2013. № 30384)</w:t>
      </w:r>
    </w:p>
    <w:p w:rsidR="00711FD8" w:rsidRPr="00CF1B24" w:rsidRDefault="00711FD8" w:rsidP="00711FD8">
      <w:pPr>
        <w:pStyle w:val="af9"/>
        <w:numPr>
          <w:ilvl w:val="0"/>
          <w:numId w:val="10"/>
        </w:numPr>
      </w:pPr>
      <w:r w:rsidRPr="00CF1B24">
        <w:t>Приказом Министерства образования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11FD8" w:rsidRPr="00CF1B24" w:rsidRDefault="00711FD8" w:rsidP="00711FD8">
      <w:pPr>
        <w:pStyle w:val="af9"/>
        <w:numPr>
          <w:ilvl w:val="0"/>
          <w:numId w:val="10"/>
        </w:numPr>
      </w:pPr>
      <w:r w:rsidRPr="00CF1B24">
        <w:t>Указом президента Российской Федерации № 761 от 01.06.2012 «О национальной стратегии действий в интересах детей на 2012-2017 гг»</w:t>
      </w:r>
    </w:p>
    <w:p w:rsidR="00697458" w:rsidRDefault="00697458" w:rsidP="00711FD8">
      <w:pPr>
        <w:pStyle w:val="af9"/>
        <w:numPr>
          <w:ilvl w:val="0"/>
          <w:numId w:val="10"/>
        </w:numPr>
      </w:pPr>
      <w:r>
        <w:t>Постановлением  Главного государственного санитарного врача Российской Федерации от 15 мая 2013 г. N 26 «Об утверждении СанПиН 2.4.1.3049-13 «Санитарно-эпидемиологические требова- ния к устройству, содержанию и организации режима работы дошкольных образовательных органи- заций» (с изменениями от 27.08.15 г. №41);</w:t>
      </w:r>
    </w:p>
    <w:p w:rsidR="00ED48E9" w:rsidRPr="00ED48E9" w:rsidRDefault="00ED48E9" w:rsidP="00ED48E9">
      <w:pPr>
        <w:pStyle w:val="af9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jc w:val="both"/>
        <w:rPr>
          <w:b/>
          <w:color w:val="000000"/>
        </w:rPr>
      </w:pPr>
      <w:r>
        <w:t xml:space="preserve">Уставом Муниципального дошкольного образовательного учреждения «Детский сад № 32 Дзержинского района </w:t>
      </w:r>
      <w:r w:rsidR="00CD1E4E">
        <w:t>В</w:t>
      </w:r>
      <w:r>
        <w:t xml:space="preserve">олгограда»; </w:t>
      </w:r>
    </w:p>
    <w:p w:rsidR="00ED48E9" w:rsidRPr="00ED48E9" w:rsidRDefault="00ED48E9" w:rsidP="00ED48E9">
      <w:pPr>
        <w:pStyle w:val="af9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jc w:val="both"/>
        <w:rPr>
          <w:b/>
          <w:color w:val="000000"/>
        </w:rPr>
      </w:pPr>
      <w:r>
        <w:t>Лицензией на образовательную деятельность.</w:t>
      </w:r>
    </w:p>
    <w:p w:rsidR="00ED48E9" w:rsidRDefault="00ED48E9" w:rsidP="00697458">
      <w:pPr>
        <w:shd w:val="clear" w:color="auto" w:fill="FFFFFF"/>
        <w:tabs>
          <w:tab w:val="left" w:pos="720"/>
        </w:tabs>
        <w:autoSpaceDE w:val="0"/>
        <w:jc w:val="both"/>
        <w:rPr>
          <w:b/>
          <w:color w:val="000000"/>
          <w:sz w:val="28"/>
          <w:szCs w:val="28"/>
        </w:rPr>
      </w:pPr>
    </w:p>
    <w:p w:rsidR="003A2762" w:rsidRDefault="003A2762" w:rsidP="003A2762">
      <w:pPr>
        <w:spacing w:line="360" w:lineRule="auto"/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395319" w:rsidRPr="00CF411F">
        <w:rPr>
          <w:b/>
          <w:color w:val="000000"/>
          <w:sz w:val="28"/>
          <w:szCs w:val="28"/>
        </w:rPr>
        <w:t>1.2</w:t>
      </w:r>
      <w:r w:rsidR="00892CF6">
        <w:rPr>
          <w:b/>
          <w:color w:val="000000"/>
        </w:rPr>
        <w:t xml:space="preserve"> </w:t>
      </w:r>
      <w:r w:rsidR="0039531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 xml:space="preserve"> </w:t>
      </w:r>
      <w:r w:rsidRPr="003A2762">
        <w:rPr>
          <w:b/>
          <w:sz w:val="28"/>
          <w:szCs w:val="28"/>
        </w:rPr>
        <w:t>Прогнозируемые результаты реализации программы.</w:t>
      </w:r>
      <w:r>
        <w:t xml:space="preserve"> </w:t>
      </w:r>
    </w:p>
    <w:p w:rsidR="00892CF6" w:rsidRPr="00196F82" w:rsidRDefault="003A2762" w:rsidP="00697458">
      <w:pPr>
        <w:shd w:val="clear" w:color="auto" w:fill="FFFFFF"/>
        <w:tabs>
          <w:tab w:val="left" w:pos="720"/>
        </w:tabs>
        <w:autoSpaceDE w:val="0"/>
        <w:jc w:val="both"/>
        <w:rPr>
          <w:b/>
          <w:color w:val="000000"/>
          <w:sz w:val="28"/>
          <w:szCs w:val="28"/>
        </w:rPr>
      </w:pPr>
      <w:r w:rsidRPr="00196F82">
        <w:rPr>
          <w:b/>
          <w:color w:val="000000"/>
          <w:lang w:val="en-US"/>
        </w:rPr>
        <w:t xml:space="preserve">                    </w:t>
      </w:r>
      <w:r w:rsidR="00FA7EB2" w:rsidRPr="00196F82">
        <w:rPr>
          <w:b/>
          <w:color w:val="000000"/>
          <w:sz w:val="28"/>
          <w:szCs w:val="28"/>
        </w:rPr>
        <w:t>Целевые ориентиры</w:t>
      </w:r>
    </w:p>
    <w:p w:rsidR="00962D5A" w:rsidRPr="00196F82" w:rsidRDefault="004D6935" w:rsidP="00546B7C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196F82">
        <w:rPr>
          <w:b/>
          <w:color w:val="000000"/>
          <w:sz w:val="28"/>
          <w:szCs w:val="28"/>
        </w:rPr>
        <w:t xml:space="preserve">    </w:t>
      </w:r>
    </w:p>
    <w:p w:rsidR="004A2C02" w:rsidRPr="004A2C02" w:rsidRDefault="004A2C02" w:rsidP="004A2C02">
      <w:pPr>
        <w:pStyle w:val="a3"/>
        <w:shd w:val="clear" w:color="auto" w:fill="FFFFFF"/>
        <w:spacing w:before="0" w:after="0"/>
        <w:rPr>
          <w:color w:val="333333"/>
          <w:lang w:eastAsia="ru-RU"/>
        </w:rPr>
      </w:pPr>
      <w:r>
        <w:rPr>
          <w:b/>
          <w:color w:val="000000"/>
        </w:rPr>
        <w:t xml:space="preserve">    </w:t>
      </w:r>
      <w:r w:rsidRPr="004A2C02">
        <w:rPr>
          <w:b/>
          <w:color w:val="000000"/>
        </w:rPr>
        <w:t xml:space="preserve">  </w:t>
      </w:r>
      <w:r w:rsidRPr="004A2C02">
        <w:rPr>
          <w:color w:val="333333"/>
          <w:lang w:eastAsia="ru-RU"/>
        </w:rPr>
        <w:t>Специфика </w:t>
      </w:r>
      <w:r w:rsidRPr="004A2C02">
        <w:rPr>
          <w:b/>
          <w:bCs/>
          <w:color w:val="333333"/>
          <w:lang w:eastAsia="ru-RU"/>
        </w:rPr>
        <w:t>дошкольного детства </w:t>
      </w:r>
      <w:r w:rsidRPr="004A2C02">
        <w:rPr>
          <w:color w:val="333333"/>
          <w:lang w:eastAsia="ru-RU"/>
        </w:rPr>
        <w:t>(гибкость, пластичность развития ребенка, высо-кий разброс вариантов его развития, его непосредственность и непроизвольность) не позволяет требовать от ребенка </w:t>
      </w:r>
      <w:r w:rsidRPr="004A2C02">
        <w:rPr>
          <w:b/>
          <w:bCs/>
          <w:color w:val="333333"/>
          <w:lang w:eastAsia="ru-RU"/>
        </w:rPr>
        <w:t>дошкольного возраста</w:t>
      </w:r>
      <w:r w:rsidRPr="004A2C02">
        <w:rPr>
          <w:color w:val="333333"/>
          <w:lang w:eastAsia="ru-RU"/>
        </w:rPr>
        <w:t> достижения конкретных об-разовательных результатов и обусловливает необходимость определения резуль-татов освоения образовательной </w:t>
      </w:r>
      <w:r w:rsidRPr="004A2C02">
        <w:rPr>
          <w:b/>
          <w:bCs/>
          <w:color w:val="333333"/>
          <w:lang w:eastAsia="ru-RU"/>
        </w:rPr>
        <w:t>программы</w:t>
      </w:r>
      <w:r w:rsidRPr="004A2C02">
        <w:rPr>
          <w:color w:val="333333"/>
          <w:lang w:eastAsia="ru-RU"/>
        </w:rPr>
        <w:t> в виде целевых ориентиров.</w:t>
      </w:r>
    </w:p>
    <w:p w:rsidR="004A2C02" w:rsidRPr="004A2C02" w:rsidRDefault="004A2C02" w:rsidP="004A2C02">
      <w:pPr>
        <w:shd w:val="clear" w:color="auto" w:fill="FFFFFF"/>
        <w:suppressAutoHyphens w:val="0"/>
        <w:rPr>
          <w:color w:val="333333"/>
          <w:lang w:eastAsia="ru-RU"/>
        </w:rPr>
      </w:pPr>
      <w:r w:rsidRPr="004A2C02">
        <w:rPr>
          <w:b/>
          <w:i/>
          <w:color w:val="333333"/>
          <w:lang w:eastAsia="ru-RU"/>
        </w:rPr>
        <w:t>Целевые ориентиры</w:t>
      </w:r>
      <w:r w:rsidRPr="004A2C02">
        <w:rPr>
          <w:color w:val="333333"/>
          <w:lang w:eastAsia="ru-RU"/>
        </w:rPr>
        <w:t>, обозначенные в </w:t>
      </w:r>
      <w:r w:rsidRPr="004A2C02">
        <w:rPr>
          <w:b/>
          <w:bCs/>
          <w:color w:val="333333"/>
          <w:lang w:eastAsia="ru-RU"/>
        </w:rPr>
        <w:t>ФГОС</w:t>
      </w:r>
      <w:r w:rsidRPr="004A2C02">
        <w:rPr>
          <w:color w:val="333333"/>
          <w:lang w:eastAsia="ru-RU"/>
        </w:rPr>
        <w:t> ДО являются общими для всего обра-зовательного пространства Российской Федерации, однако каждая из примерных </w:t>
      </w:r>
      <w:r w:rsidRPr="004A2C02">
        <w:rPr>
          <w:b/>
          <w:bCs/>
          <w:color w:val="333333"/>
          <w:lang w:eastAsia="ru-RU"/>
        </w:rPr>
        <w:t xml:space="preserve">программ </w:t>
      </w:r>
      <w:r w:rsidRPr="004A2C02">
        <w:rPr>
          <w:color w:val="333333"/>
          <w:lang w:eastAsia="ru-RU"/>
        </w:rPr>
        <w:t>имеет свои отличительные особенности, свои приоритеты, целевые ори-ентиры, которые не противоречат </w:t>
      </w:r>
      <w:r w:rsidRPr="004A2C02">
        <w:rPr>
          <w:b/>
          <w:bCs/>
          <w:color w:val="333333"/>
          <w:lang w:eastAsia="ru-RU"/>
        </w:rPr>
        <w:t>ФГОС ДО</w:t>
      </w:r>
      <w:r w:rsidRPr="004A2C02">
        <w:rPr>
          <w:color w:val="333333"/>
          <w:lang w:eastAsia="ru-RU"/>
        </w:rPr>
        <w:t>, но могут углублять и дополнять его требования.</w:t>
      </w:r>
    </w:p>
    <w:p w:rsidR="00814B72" w:rsidRPr="004A2C02" w:rsidRDefault="004A2C02" w:rsidP="00814B72">
      <w:pPr>
        <w:shd w:val="clear" w:color="auto" w:fill="FFFFFF"/>
        <w:autoSpaceDE w:val="0"/>
        <w:jc w:val="both"/>
        <w:rPr>
          <w:b/>
          <w:color w:val="000000"/>
        </w:rPr>
      </w:pPr>
      <w:r w:rsidRPr="004A2C02">
        <w:rPr>
          <w:b/>
          <w:color w:val="000000"/>
        </w:rPr>
        <w:t xml:space="preserve">     </w:t>
      </w:r>
      <w:r w:rsidR="004D6935">
        <w:rPr>
          <w:b/>
          <w:color w:val="000000"/>
        </w:rPr>
        <w:t xml:space="preserve"> </w:t>
      </w:r>
      <w:r w:rsidR="00711FD8" w:rsidRPr="00F65AB3">
        <w:rPr>
          <w:b/>
          <w:color w:val="000000"/>
        </w:rPr>
        <w:t>Целью</w:t>
      </w:r>
      <w:r w:rsidR="00711FD8" w:rsidRPr="00ED4220">
        <w:rPr>
          <w:color w:val="000000"/>
          <w:sz w:val="28"/>
          <w:szCs w:val="28"/>
        </w:rPr>
        <w:t xml:space="preserve"> </w:t>
      </w:r>
      <w:r w:rsidR="00711FD8" w:rsidRPr="00CF1B24">
        <w:rPr>
          <w:color w:val="000000"/>
        </w:rPr>
        <w:t>рабочей программы  является</w:t>
      </w:r>
      <w:r w:rsidR="00814B72">
        <w:rPr>
          <w:color w:val="000000"/>
        </w:rPr>
        <w:t>:</w:t>
      </w:r>
      <w:r w:rsidR="00711FD8" w:rsidRPr="00CF1B24">
        <w:rPr>
          <w:color w:val="000000"/>
        </w:rPr>
        <w:t xml:space="preserve">  </w:t>
      </w:r>
    </w:p>
    <w:p w:rsidR="00814B72" w:rsidRDefault="00814B72" w:rsidP="00814B72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</w:t>
      </w:r>
      <w:r w:rsidR="00711FD8" w:rsidRPr="00CF1B24">
        <w:rPr>
          <w:color w:val="000000"/>
        </w:rPr>
        <w:t xml:space="preserve">создание благоприятных условий для полноценного проживания ребенком дошкольного детства; </w:t>
      </w:r>
    </w:p>
    <w:p w:rsidR="00814B72" w:rsidRDefault="00814B72" w:rsidP="00814B72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</w:t>
      </w:r>
      <w:r w:rsidR="00711FD8" w:rsidRPr="00CF1B24">
        <w:rPr>
          <w:color w:val="000000"/>
        </w:rPr>
        <w:t xml:space="preserve">формирование основ базовой культуры личности; </w:t>
      </w:r>
      <w:r>
        <w:rPr>
          <w:color w:val="000000"/>
        </w:rPr>
        <w:t xml:space="preserve">                                                                                    </w:t>
      </w:r>
    </w:p>
    <w:p w:rsidR="00814B72" w:rsidRDefault="00814B72" w:rsidP="00814B72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-</w:t>
      </w:r>
      <w:r w:rsidR="00711FD8" w:rsidRPr="00CF1B24">
        <w:rPr>
          <w:color w:val="000000"/>
        </w:rPr>
        <w:t>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</w:t>
      </w:r>
      <w:r>
        <w:rPr>
          <w:color w:val="000000"/>
        </w:rPr>
        <w:t>;</w:t>
      </w:r>
    </w:p>
    <w:p w:rsidR="00711FD8" w:rsidRPr="00CF1B24" w:rsidRDefault="00814B72" w:rsidP="00814B72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</w:t>
      </w:r>
      <w:r w:rsidR="00711FD8" w:rsidRPr="00CF1B24">
        <w:rPr>
          <w:color w:val="000000"/>
        </w:rPr>
        <w:t xml:space="preserve"> обеспечение безопасности жизнедеятельности дошкольника.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 xml:space="preserve"> </w:t>
      </w:r>
      <w:r w:rsidRPr="00814B72">
        <w:rPr>
          <w:b/>
          <w:i/>
          <w:color w:val="000000"/>
        </w:rPr>
        <w:t>Цель</w:t>
      </w:r>
      <w:r w:rsidRPr="00CF1B24">
        <w:rPr>
          <w:color w:val="000000"/>
        </w:rPr>
        <w:t xml:space="preserve"> реализуется в процессе разнообразных видов детской деятельности: игровой, коммуникативной, трудовой, познавательно-исследовательской, продуктивной, художественно-творческой, восприятие художественной литературы.</w:t>
      </w:r>
    </w:p>
    <w:p w:rsidR="00814B72" w:rsidRDefault="00814B72" w:rsidP="00E904D7">
      <w:pPr>
        <w:shd w:val="clear" w:color="auto" w:fill="FFFFFF"/>
        <w:autoSpaceDE w:val="0"/>
        <w:jc w:val="both"/>
        <w:rPr>
          <w:b/>
          <w:i/>
          <w:color w:val="000000"/>
        </w:rPr>
      </w:pPr>
    </w:p>
    <w:p w:rsidR="00711FD8" w:rsidRPr="00546B7C" w:rsidRDefault="00711FD8" w:rsidP="00E904D7">
      <w:pPr>
        <w:shd w:val="clear" w:color="auto" w:fill="FFFFFF"/>
        <w:autoSpaceDE w:val="0"/>
        <w:jc w:val="both"/>
        <w:rPr>
          <w:b/>
          <w:i/>
          <w:color w:val="000000"/>
        </w:rPr>
      </w:pPr>
      <w:r w:rsidRPr="00546B7C">
        <w:rPr>
          <w:b/>
          <w:i/>
          <w:color w:val="000000"/>
        </w:rPr>
        <w:t>Для реализации основных направлений рабочей программы первостепенное значение имеют:</w:t>
      </w:r>
    </w:p>
    <w:p w:rsidR="00814B72" w:rsidRDefault="00814B72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 xml:space="preserve">• </w:t>
      </w:r>
      <w:r w:rsidRPr="00CF1B24">
        <w:rPr>
          <w:color w:val="000000"/>
          <w:spacing w:val="-7"/>
        </w:rPr>
        <w:t>учет индивидуальных потребностей ребёнка</w:t>
      </w:r>
      <w:r w:rsidRPr="00CF1B24">
        <w:rPr>
          <w:color w:val="000000"/>
          <w:highlight w:val="yellow"/>
        </w:rPr>
        <w:t xml:space="preserve"> 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забота о здоровье, эмоциональном благополучии и своевременном всестороннем развитии каждого ребенка;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уважительное отношение к результатам детского творчества;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единство подходов к воспитанию детей в условиях дошкольного образовательного учреждения и семьи;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• координация подходов к воспитанию детей в условиях ДОУ и семьи. Обеспечение участия семьи в жизни группы детского сада и дошкольного учреждения в целом.</w:t>
      </w:r>
    </w:p>
    <w:p w:rsidR="00711FD8" w:rsidRPr="00CF1B24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CF1B24">
        <w:rPr>
          <w:color w:val="000000"/>
        </w:rPr>
        <w:t>Рабочая программа обеспечивает развитие детей в возрасте от 2 до 3 лет с учётом их возрастных и индивидуальных особенностей.</w:t>
      </w:r>
    </w:p>
    <w:p w:rsidR="00814B72" w:rsidRDefault="00892CF6" w:rsidP="00546B7C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</w:p>
    <w:p w:rsidR="003F1992" w:rsidRDefault="00814B72" w:rsidP="00546B7C">
      <w:pPr>
        <w:shd w:val="clear" w:color="auto" w:fill="FFFFFF"/>
        <w:autoSpaceDE w:val="0"/>
        <w:jc w:val="both"/>
        <w:rPr>
          <w:b/>
          <w:color w:val="000000"/>
        </w:rPr>
      </w:pPr>
      <w:r>
        <w:rPr>
          <w:color w:val="000000"/>
          <w:sz w:val="16"/>
          <w:szCs w:val="16"/>
        </w:rPr>
        <w:t xml:space="preserve">            </w:t>
      </w:r>
      <w:r w:rsidR="00892CF6">
        <w:rPr>
          <w:color w:val="000000"/>
          <w:sz w:val="16"/>
          <w:szCs w:val="16"/>
        </w:rPr>
        <w:t xml:space="preserve"> </w:t>
      </w:r>
      <w:r w:rsidR="00FA7EB2" w:rsidRPr="006539DD">
        <w:rPr>
          <w:b/>
          <w:i/>
          <w:color w:val="000000"/>
        </w:rPr>
        <w:t>Целевые ориентиры</w:t>
      </w:r>
      <w:r w:rsidR="00FA7EB2" w:rsidRPr="006539DD">
        <w:rPr>
          <w:color w:val="000000"/>
        </w:rPr>
        <w:t>:</w:t>
      </w:r>
      <w:r w:rsidR="006F459D">
        <w:rPr>
          <w:b/>
          <w:color w:val="000000"/>
        </w:rPr>
        <w:t xml:space="preserve"> 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Проявляет интерес к сверстникам; наблюдает за их действиями и подражает им;</w:t>
      </w:r>
    </w:p>
    <w:p w:rsidR="003F1992" w:rsidRPr="0017312B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F1992" w:rsidRDefault="003F1992" w:rsidP="003F1992">
      <w:pPr>
        <w:pStyle w:val="a3"/>
        <w:numPr>
          <w:ilvl w:val="0"/>
          <w:numId w:val="17"/>
        </w:numPr>
        <w:spacing w:before="0" w:after="120"/>
        <w:jc w:val="both"/>
      </w:pPr>
      <w:r w:rsidRPr="0017312B">
        <w:t>У ребенка развита крупная моторика, он стремится осваивать различные виды движения</w:t>
      </w:r>
      <w:r>
        <w:t xml:space="preserve"> </w:t>
      </w:r>
      <w:r w:rsidR="006539DD">
        <w:t>.(бег, лазание, перелазание, прыжки)</w:t>
      </w:r>
      <w:r>
        <w:t xml:space="preserve">                                       </w:t>
      </w:r>
    </w:p>
    <w:p w:rsidR="006539DD" w:rsidRPr="006539DD" w:rsidRDefault="006539DD" w:rsidP="003F1992">
      <w:pPr>
        <w:pStyle w:val="a3"/>
        <w:spacing w:before="0" w:after="120"/>
        <w:ind w:left="540"/>
        <w:jc w:val="both"/>
        <w:rPr>
          <w:color w:val="000000"/>
          <w:sz w:val="28"/>
        </w:rPr>
      </w:pPr>
    </w:p>
    <w:p w:rsidR="003F1992" w:rsidRPr="00187343" w:rsidRDefault="006539DD" w:rsidP="006539DD">
      <w:pPr>
        <w:pStyle w:val="a3"/>
        <w:spacing w:before="0" w:after="120"/>
        <w:jc w:val="both"/>
      </w:pPr>
      <w:r w:rsidRPr="00187343">
        <w:rPr>
          <w:b/>
          <w:color w:val="000000"/>
          <w:sz w:val="28"/>
        </w:rPr>
        <w:t xml:space="preserve">    </w:t>
      </w:r>
      <w:r w:rsidR="003F1992" w:rsidRPr="00187343">
        <w:rPr>
          <w:b/>
          <w:color w:val="000000"/>
        </w:rPr>
        <w:t>Задачи на год</w:t>
      </w:r>
    </w:p>
    <w:p w:rsidR="003F1992" w:rsidRPr="00187343" w:rsidRDefault="003F1992" w:rsidP="003F1992">
      <w:pPr>
        <w:suppressAutoHyphens w:val="0"/>
        <w:rPr>
          <w:b/>
          <w:i/>
          <w:lang w:eastAsia="ru-RU"/>
        </w:rPr>
      </w:pPr>
      <w:r w:rsidRPr="00187343">
        <w:rPr>
          <w:b/>
          <w:i/>
          <w:lang w:eastAsia="ru-RU"/>
        </w:rPr>
        <w:t xml:space="preserve"> 1.Развивающая речевая среда: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</w:t>
      </w:r>
      <w:r w:rsidRPr="00AD26E4">
        <w:rPr>
          <w:lang w:eastAsia="ru-RU"/>
        </w:rPr>
        <w:t>- способствовать развитию речи как средства общения;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</w:t>
      </w:r>
      <w:r w:rsidRPr="00AD26E4">
        <w:rPr>
          <w:lang w:eastAsia="ru-RU"/>
        </w:rPr>
        <w:t>- давать детям различные поручения;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</w:t>
      </w:r>
      <w:r w:rsidRPr="00AD26E4">
        <w:rPr>
          <w:lang w:eastAsia="ru-RU"/>
        </w:rPr>
        <w:t>-  рассматривания картинок, книг, игрушек;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</w:t>
      </w:r>
      <w:r w:rsidRPr="00AD26E4">
        <w:rPr>
          <w:lang w:eastAsia="ru-RU"/>
        </w:rPr>
        <w:t>- рассказывать детям об интересных событиях, впечатлениях.</w:t>
      </w:r>
    </w:p>
    <w:p w:rsidR="00196F82" w:rsidRPr="00CD1E4E" w:rsidRDefault="003F1992" w:rsidP="003F1992">
      <w:pPr>
        <w:suppressAutoHyphens w:val="0"/>
        <w:rPr>
          <w:b/>
          <w:i/>
          <w:sz w:val="28"/>
          <w:lang w:eastAsia="ru-RU"/>
        </w:rPr>
      </w:pPr>
      <w:r w:rsidRPr="00187343">
        <w:rPr>
          <w:b/>
          <w:i/>
          <w:sz w:val="28"/>
          <w:lang w:eastAsia="ru-RU"/>
        </w:rPr>
        <w:t xml:space="preserve"> </w:t>
      </w:r>
    </w:p>
    <w:p w:rsidR="003F1992" w:rsidRPr="00187343" w:rsidRDefault="003F1992" w:rsidP="003F1992">
      <w:pPr>
        <w:suppressAutoHyphens w:val="0"/>
        <w:rPr>
          <w:b/>
          <w:i/>
          <w:lang w:eastAsia="ru-RU"/>
        </w:rPr>
      </w:pPr>
      <w:r w:rsidRPr="00187343">
        <w:rPr>
          <w:b/>
          <w:i/>
          <w:lang w:eastAsia="ru-RU"/>
        </w:rPr>
        <w:t>2.</w:t>
      </w:r>
      <w:r w:rsidRPr="00187343">
        <w:rPr>
          <w:b/>
          <w:i/>
          <w:sz w:val="28"/>
          <w:lang w:eastAsia="ru-RU"/>
        </w:rPr>
        <w:t xml:space="preserve"> </w:t>
      </w:r>
      <w:r w:rsidRPr="00187343">
        <w:rPr>
          <w:b/>
          <w:i/>
          <w:lang w:eastAsia="ru-RU"/>
        </w:rPr>
        <w:t>Формирование словаря: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</w:t>
      </w:r>
      <w:r w:rsidRPr="00AD26E4">
        <w:rPr>
          <w:lang w:eastAsia="ru-RU"/>
        </w:rPr>
        <w:t>- развивать  реч</w:t>
      </w:r>
      <w:r w:rsidR="004B7EFF">
        <w:rPr>
          <w:lang w:eastAsia="ru-RU"/>
        </w:rPr>
        <w:t>ь</w:t>
      </w:r>
      <w:r w:rsidRPr="00AD26E4">
        <w:rPr>
          <w:lang w:eastAsia="ru-RU"/>
        </w:rPr>
        <w:t xml:space="preserve"> и активизировать словарь;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учить детей по словесному показу находить предметы;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обогащать словарь детей;</w:t>
      </w:r>
    </w:p>
    <w:p w:rsidR="003F1992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способствовать употреблению усвоенных слов.</w:t>
      </w:r>
      <w:r>
        <w:rPr>
          <w:lang w:eastAsia="ru-RU"/>
        </w:rPr>
        <w:t xml:space="preserve">                                                                                                                                    </w:t>
      </w:r>
    </w:p>
    <w:p w:rsidR="00196F82" w:rsidRPr="00CD1E4E" w:rsidRDefault="00196F82" w:rsidP="003F1992">
      <w:pPr>
        <w:suppressAutoHyphens w:val="0"/>
        <w:rPr>
          <w:b/>
          <w:i/>
          <w:lang w:eastAsia="ru-RU"/>
        </w:rPr>
      </w:pPr>
    </w:p>
    <w:p w:rsidR="003F1992" w:rsidRPr="00892CF6" w:rsidRDefault="003F1992" w:rsidP="003F1992">
      <w:pPr>
        <w:suppressAutoHyphens w:val="0"/>
        <w:rPr>
          <w:b/>
          <w:lang w:eastAsia="ru-RU"/>
        </w:rPr>
      </w:pPr>
      <w:r w:rsidRPr="00187343">
        <w:rPr>
          <w:b/>
          <w:i/>
          <w:lang w:eastAsia="ru-RU"/>
        </w:rPr>
        <w:t xml:space="preserve">3. Звуковая культура речи:  </w:t>
      </w: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D26E4">
        <w:rPr>
          <w:lang w:eastAsia="ru-RU"/>
        </w:rPr>
        <w:t xml:space="preserve">- способствовать развитию артикуляционного и голосового аппарата, речевого дыхания, слухового </w:t>
      </w:r>
      <w:r>
        <w:rPr>
          <w:lang w:eastAsia="ru-RU"/>
        </w:rPr>
        <w:t xml:space="preserve">                                         </w:t>
      </w:r>
      <w:r w:rsidRPr="00AD26E4">
        <w:rPr>
          <w:lang w:eastAsia="ru-RU"/>
        </w:rPr>
        <w:t>внимания;- формировать умение пользоваться высотой и силой голоса.</w:t>
      </w:r>
    </w:p>
    <w:p w:rsidR="00196F82" w:rsidRPr="00CD1E4E" w:rsidRDefault="00196F82" w:rsidP="003F1992">
      <w:pPr>
        <w:suppressAutoHyphens w:val="0"/>
        <w:rPr>
          <w:b/>
          <w:i/>
          <w:lang w:eastAsia="ru-RU"/>
        </w:rPr>
      </w:pPr>
    </w:p>
    <w:p w:rsidR="003F1992" w:rsidRPr="00187343" w:rsidRDefault="003F1992" w:rsidP="003F1992">
      <w:pPr>
        <w:suppressAutoHyphens w:val="0"/>
        <w:rPr>
          <w:b/>
          <w:i/>
          <w:lang w:eastAsia="ru-RU"/>
        </w:rPr>
      </w:pPr>
      <w:r w:rsidRPr="00187343">
        <w:rPr>
          <w:b/>
          <w:i/>
          <w:lang w:eastAsia="ru-RU"/>
        </w:rPr>
        <w:t>4.</w:t>
      </w:r>
      <w:r w:rsidRPr="00187343">
        <w:rPr>
          <w:b/>
          <w:i/>
          <w:sz w:val="28"/>
          <w:lang w:eastAsia="ru-RU"/>
        </w:rPr>
        <w:t xml:space="preserve"> </w:t>
      </w:r>
      <w:r w:rsidRPr="00187343">
        <w:rPr>
          <w:b/>
          <w:i/>
          <w:lang w:eastAsia="ru-RU"/>
        </w:rPr>
        <w:t>Грамматический строй речи: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упражнять в употреблении некоторых вопросительных слов.</w:t>
      </w:r>
    </w:p>
    <w:p w:rsidR="00196F82" w:rsidRPr="00CD1E4E" w:rsidRDefault="00196F82" w:rsidP="003F1992">
      <w:pPr>
        <w:suppressAutoHyphens w:val="0"/>
        <w:rPr>
          <w:b/>
          <w:i/>
          <w:lang w:eastAsia="ru-RU"/>
        </w:rPr>
      </w:pPr>
    </w:p>
    <w:p w:rsidR="003F1992" w:rsidRPr="00187343" w:rsidRDefault="003F1992" w:rsidP="003F1992">
      <w:pPr>
        <w:suppressAutoHyphens w:val="0"/>
        <w:rPr>
          <w:b/>
          <w:i/>
          <w:lang w:eastAsia="ru-RU"/>
        </w:rPr>
      </w:pPr>
      <w:r w:rsidRPr="00187343">
        <w:rPr>
          <w:b/>
          <w:i/>
          <w:lang w:eastAsia="ru-RU"/>
        </w:rPr>
        <w:t>5. Связная речь: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поощрять попытки детей рассказывать о событиях из личного опыта, по картине, игрушке;</w:t>
      </w:r>
    </w:p>
    <w:p w:rsidR="003F1992" w:rsidRPr="00AD26E4" w:rsidRDefault="003F1992" w:rsidP="003F1992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AD26E4">
        <w:rPr>
          <w:lang w:eastAsia="ru-RU"/>
        </w:rPr>
        <w:t>- учить слушать небольшие рассказы.</w:t>
      </w:r>
    </w:p>
    <w:p w:rsidR="006539DD" w:rsidRDefault="006539DD" w:rsidP="006539DD">
      <w:pPr>
        <w:shd w:val="clear" w:color="auto" w:fill="FFFFFF"/>
        <w:autoSpaceDE w:val="0"/>
        <w:rPr>
          <w:lang w:eastAsia="ru-RU"/>
        </w:rPr>
      </w:pPr>
    </w:p>
    <w:p w:rsidR="00196F82" w:rsidRPr="00CD1E4E" w:rsidRDefault="00196F82" w:rsidP="006539DD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196F82" w:rsidRPr="00CD1E4E" w:rsidRDefault="00196F82" w:rsidP="006539DD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711FD8" w:rsidRPr="006539DD" w:rsidRDefault="00196F82" w:rsidP="006539DD">
      <w:pPr>
        <w:shd w:val="clear" w:color="auto" w:fill="FFFFFF"/>
        <w:autoSpaceDE w:val="0"/>
        <w:rPr>
          <w:b/>
          <w:i/>
          <w:color w:val="000000"/>
          <w:sz w:val="28"/>
          <w:szCs w:val="28"/>
        </w:rPr>
      </w:pPr>
      <w:r w:rsidRPr="00CD1E4E">
        <w:rPr>
          <w:b/>
          <w:color w:val="000000"/>
          <w:sz w:val="28"/>
          <w:szCs w:val="28"/>
        </w:rPr>
        <w:t xml:space="preserve">     </w:t>
      </w:r>
      <w:r w:rsidR="00395319" w:rsidRPr="006539DD">
        <w:rPr>
          <w:b/>
          <w:color w:val="000000"/>
          <w:sz w:val="28"/>
          <w:szCs w:val="28"/>
        </w:rPr>
        <w:t>1.</w:t>
      </w:r>
      <w:r w:rsidR="00CF411F" w:rsidRPr="006539DD">
        <w:rPr>
          <w:b/>
          <w:color w:val="000000"/>
          <w:sz w:val="28"/>
          <w:szCs w:val="28"/>
        </w:rPr>
        <w:t>3</w:t>
      </w:r>
      <w:r w:rsidR="00395319" w:rsidRPr="006539DD">
        <w:rPr>
          <w:b/>
          <w:color w:val="000000"/>
          <w:sz w:val="28"/>
          <w:szCs w:val="28"/>
        </w:rPr>
        <w:t>.</w:t>
      </w:r>
      <w:r w:rsidR="00881FF5" w:rsidRPr="006539DD">
        <w:rPr>
          <w:b/>
          <w:color w:val="000000"/>
          <w:sz w:val="28"/>
          <w:szCs w:val="28"/>
        </w:rPr>
        <w:t xml:space="preserve">  </w:t>
      </w:r>
      <w:r w:rsidR="00711FD8" w:rsidRPr="006539DD">
        <w:rPr>
          <w:b/>
          <w:color w:val="000000"/>
          <w:sz w:val="28"/>
          <w:szCs w:val="28"/>
        </w:rPr>
        <w:t xml:space="preserve">Возрастные особенности детей </w:t>
      </w:r>
      <w:r w:rsidR="004525DE" w:rsidRPr="006539DD">
        <w:rPr>
          <w:b/>
          <w:color w:val="000000"/>
          <w:sz w:val="28"/>
          <w:szCs w:val="28"/>
        </w:rPr>
        <w:t>двух-трех лет</w:t>
      </w:r>
    </w:p>
    <w:p w:rsidR="006539DD" w:rsidRDefault="006539DD" w:rsidP="00711FD8">
      <w:pPr>
        <w:shd w:val="clear" w:color="auto" w:fill="FFFFFF"/>
        <w:autoSpaceDE w:val="0"/>
        <w:ind w:firstLine="708"/>
        <w:jc w:val="both"/>
      </w:pPr>
    </w:p>
    <w:p w:rsidR="00711FD8" w:rsidRPr="0017312B" w:rsidRDefault="00711FD8" w:rsidP="00711FD8">
      <w:pPr>
        <w:shd w:val="clear" w:color="auto" w:fill="FFFFFF"/>
        <w:autoSpaceDE w:val="0"/>
        <w:ind w:firstLine="708"/>
        <w:jc w:val="both"/>
      </w:pPr>
      <w:r w:rsidRPr="0017312B"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 w:rsidRPr="0017312B">
        <w:br/>
      </w:r>
      <w:r w:rsidRPr="0017312B">
        <w:rPr>
          <w:b/>
          <w:bCs/>
          <w:i/>
          <w:iCs/>
        </w:rPr>
        <w:t>Развитие предметной деятельности</w:t>
      </w:r>
      <w:r w:rsidRPr="0017312B">
        <w:t xml:space="preserve"> связано с усвоением культурных способов действия с различными предметами. Развиваются действия соотносящие и орудийные.</w:t>
      </w:r>
    </w:p>
    <w:p w:rsidR="00711FD8" w:rsidRPr="0017312B" w:rsidRDefault="00711FD8" w:rsidP="00711FD8">
      <w:pPr>
        <w:shd w:val="clear" w:color="auto" w:fill="FFFFFF"/>
        <w:autoSpaceDE w:val="0"/>
        <w:ind w:firstLine="708"/>
        <w:jc w:val="both"/>
      </w:pPr>
      <w:r w:rsidRPr="0017312B"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</w:t>
      </w:r>
      <w:r w:rsidR="006F459D">
        <w:t xml:space="preserve">о собственную активность </w:t>
      </w:r>
      <w:r w:rsidRPr="0017312B">
        <w:t>.</w:t>
      </w:r>
    </w:p>
    <w:p w:rsidR="00187343" w:rsidRDefault="00187343" w:rsidP="006F459D">
      <w:pPr>
        <w:shd w:val="clear" w:color="auto" w:fill="FFFFFF"/>
        <w:autoSpaceDE w:val="0"/>
        <w:spacing w:after="1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6B15FD" w:rsidRPr="00187343">
        <w:rPr>
          <w:b/>
          <w:i/>
          <w:sz w:val="18"/>
          <w:szCs w:val="18"/>
        </w:rPr>
        <w:t xml:space="preserve"> </w:t>
      </w:r>
    </w:p>
    <w:p w:rsidR="00187343" w:rsidRDefault="00711FD8" w:rsidP="006F459D">
      <w:pPr>
        <w:shd w:val="clear" w:color="auto" w:fill="FFFFFF"/>
        <w:autoSpaceDE w:val="0"/>
        <w:spacing w:after="120"/>
        <w:rPr>
          <w:b/>
          <w:i/>
          <w:sz w:val="18"/>
          <w:szCs w:val="18"/>
        </w:rPr>
      </w:pPr>
      <w:r w:rsidRPr="00187343">
        <w:rPr>
          <w:b/>
          <w:sz w:val="18"/>
          <w:szCs w:val="18"/>
        </w:rPr>
        <w:t>РЕЧЬ</w:t>
      </w:r>
      <w:r w:rsidR="006F459D" w:rsidRPr="00187343">
        <w:rPr>
          <w:b/>
          <w:sz w:val="18"/>
          <w:szCs w:val="18"/>
        </w:rPr>
        <w:t xml:space="preserve">     </w:t>
      </w:r>
      <w:r w:rsidR="006F459D" w:rsidRPr="00187343">
        <w:rPr>
          <w:b/>
          <w:i/>
          <w:sz w:val="18"/>
          <w:szCs w:val="18"/>
        </w:rPr>
        <w:t xml:space="preserve"> </w:t>
      </w:r>
      <w:r w:rsidR="006F459D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11FD8" w:rsidRPr="006F459D" w:rsidRDefault="00711FD8" w:rsidP="006F459D">
      <w:pPr>
        <w:shd w:val="clear" w:color="auto" w:fill="FFFFFF"/>
        <w:autoSpaceDE w:val="0"/>
        <w:spacing w:after="120"/>
        <w:rPr>
          <w:b/>
          <w:i/>
          <w:sz w:val="18"/>
          <w:szCs w:val="18"/>
        </w:rPr>
      </w:pPr>
      <w:r w:rsidRPr="0017312B"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711FD8" w:rsidRPr="0017312B" w:rsidRDefault="00187343" w:rsidP="006F459D">
      <w:pPr>
        <w:shd w:val="clear" w:color="auto" w:fill="FFFFFF"/>
        <w:autoSpaceDE w:val="0"/>
        <w:spacing w:after="120"/>
        <w:jc w:val="both"/>
      </w:pPr>
      <w:r>
        <w:rPr>
          <w:lang w:eastAsia="ru-RU"/>
        </w:rPr>
        <w:t xml:space="preserve">    </w:t>
      </w:r>
      <w:r w:rsidR="00711FD8" w:rsidRPr="0017312B">
        <w:rPr>
          <w:lang w:eastAsia="ru-RU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1000–1500 слов.</w:t>
      </w:r>
    </w:p>
    <w:p w:rsidR="00711FD8" w:rsidRPr="0017312B" w:rsidRDefault="00711FD8" w:rsidP="00711FD8">
      <w:pPr>
        <w:shd w:val="clear" w:color="auto" w:fill="FFFFFF"/>
        <w:autoSpaceDE w:val="0"/>
        <w:spacing w:after="120"/>
        <w:ind w:firstLine="708"/>
        <w:jc w:val="both"/>
      </w:pPr>
      <w:r w:rsidRPr="0017312B">
        <w:rPr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11FD8" w:rsidRPr="0017312B" w:rsidRDefault="00711FD8" w:rsidP="006F459D">
      <w:pPr>
        <w:shd w:val="clear" w:color="auto" w:fill="FFFFFF"/>
        <w:autoSpaceDE w:val="0"/>
        <w:spacing w:after="120"/>
        <w:jc w:val="both"/>
      </w:pPr>
      <w:r w:rsidRPr="0017312B">
        <w:rPr>
          <w:lang w:eastAsia="ru-RU"/>
        </w:rPr>
        <w:t>К 3 годам дети воспринимают все звуки родного языка, но произносят их с большими искажениями.</w:t>
      </w:r>
    </w:p>
    <w:p w:rsidR="00187343" w:rsidRDefault="006F459D" w:rsidP="006F459D">
      <w:pPr>
        <w:suppressAutoHyphens w:val="0"/>
        <w:spacing w:after="120"/>
        <w:rPr>
          <w:b/>
          <w:bCs/>
          <w:sz w:val="18"/>
          <w:szCs w:val="18"/>
          <w:lang w:eastAsia="ru-RU"/>
        </w:rPr>
      </w:pPr>
      <w:r w:rsidRPr="00187343">
        <w:rPr>
          <w:b/>
          <w:bCs/>
          <w:sz w:val="22"/>
          <w:szCs w:val="22"/>
          <w:lang w:eastAsia="ru-RU"/>
        </w:rPr>
        <w:t xml:space="preserve"> </w:t>
      </w:r>
      <w:r w:rsidR="00711FD8" w:rsidRPr="00187343">
        <w:rPr>
          <w:b/>
          <w:bCs/>
          <w:sz w:val="18"/>
          <w:szCs w:val="18"/>
          <w:lang w:eastAsia="ru-RU"/>
        </w:rPr>
        <w:t>МЫШЛЕНИЕ</w:t>
      </w:r>
      <w:r w:rsidRPr="00187343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11FD8" w:rsidRPr="006F459D" w:rsidRDefault="00711FD8" w:rsidP="006F459D">
      <w:pPr>
        <w:suppressAutoHyphens w:val="0"/>
        <w:spacing w:after="120"/>
        <w:rPr>
          <w:i/>
          <w:sz w:val="18"/>
          <w:szCs w:val="18"/>
          <w:lang w:eastAsia="ru-RU"/>
        </w:rPr>
      </w:pPr>
      <w:r w:rsidRPr="0017312B">
        <w:rPr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  <w:r w:rsidR="006F459D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7312B">
        <w:rPr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</w:t>
      </w:r>
    </w:p>
    <w:p w:rsidR="00711FD8" w:rsidRPr="0017312B" w:rsidRDefault="00711FD8" w:rsidP="00711FD8">
      <w:pPr>
        <w:suppressAutoHyphens w:val="0"/>
        <w:spacing w:after="120"/>
        <w:ind w:firstLine="709"/>
        <w:jc w:val="both"/>
        <w:rPr>
          <w:lang w:eastAsia="ru-RU"/>
        </w:rPr>
      </w:pPr>
      <w:r w:rsidRPr="0017312B">
        <w:rPr>
          <w:lang w:eastAsia="ru-RU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187343" w:rsidRDefault="00187343" w:rsidP="007C4471">
      <w:pPr>
        <w:suppressAutoHyphens w:val="0"/>
        <w:spacing w:after="120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</w:rPr>
        <w:t xml:space="preserve"> </w:t>
      </w:r>
      <w:r w:rsidR="002F57A0" w:rsidRPr="00187343">
        <w:rPr>
          <w:b/>
          <w:sz w:val="18"/>
          <w:szCs w:val="18"/>
        </w:rPr>
        <w:t xml:space="preserve"> </w:t>
      </w:r>
      <w:hyperlink r:id="rId10" w:tgtFrame="_blank" w:history="1">
        <w:r w:rsidR="00711FD8" w:rsidRPr="00187343">
          <w:rPr>
            <w:b/>
            <w:bCs/>
            <w:sz w:val="18"/>
            <w:szCs w:val="18"/>
            <w:lang w:eastAsia="ru-RU"/>
          </w:rPr>
          <w:t>ИГРЫ</w:t>
        </w:r>
      </w:hyperlink>
      <w:r w:rsidR="007C4471" w:rsidRPr="00187343">
        <w:rPr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FD8" w:rsidRPr="007C4471" w:rsidRDefault="00711FD8" w:rsidP="007C4471">
      <w:pPr>
        <w:suppressAutoHyphens w:val="0"/>
        <w:spacing w:after="120"/>
        <w:rPr>
          <w:b/>
          <w:i/>
          <w:sz w:val="18"/>
          <w:szCs w:val="18"/>
          <w:lang w:eastAsia="ru-RU"/>
        </w:rPr>
      </w:pPr>
      <w:r w:rsidRPr="0017312B">
        <w:rPr>
          <w:lang w:eastAsia="ru-RU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187343" w:rsidRDefault="00711FD8" w:rsidP="007C4471">
      <w:pPr>
        <w:suppressAutoHyphens w:val="0"/>
        <w:spacing w:after="120"/>
        <w:rPr>
          <w:sz w:val="18"/>
          <w:szCs w:val="18"/>
          <w:lang w:eastAsia="ru-RU"/>
        </w:rPr>
      </w:pPr>
      <w:r w:rsidRPr="00187343">
        <w:rPr>
          <w:b/>
          <w:bCs/>
          <w:sz w:val="18"/>
          <w:szCs w:val="18"/>
          <w:lang w:eastAsia="ru-RU"/>
        </w:rPr>
        <w:t>РЕБЕНОК ОСОЗНАЕТ СВОЕ «Я»</w:t>
      </w:r>
      <w:r w:rsidR="007C4471" w:rsidRPr="00187343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39DD" w:rsidRPr="007C4471" w:rsidRDefault="00711FD8" w:rsidP="007C4471">
      <w:pPr>
        <w:suppressAutoHyphens w:val="0"/>
        <w:spacing w:after="120"/>
        <w:rPr>
          <w:i/>
          <w:sz w:val="18"/>
          <w:szCs w:val="18"/>
          <w:lang w:eastAsia="ru-RU"/>
        </w:rPr>
      </w:pPr>
      <w:r w:rsidRPr="0017312B">
        <w:rPr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</w:t>
      </w:r>
      <w:hyperlink r:id="rId11" w:tgtFrame="_blank" w:history="1">
        <w:r w:rsidRPr="0017312B">
          <w:rPr>
            <w:lang w:eastAsia="ru-RU"/>
          </w:rPr>
          <w:t>кризисом трех лет</w:t>
        </w:r>
      </w:hyperlink>
      <w:r w:rsidRPr="0017312B">
        <w:rPr>
          <w:lang w:eastAsia="ru-RU"/>
        </w:rPr>
        <w:t>. Ребенок осознает себя как отдельного человека, отличного от взрослого. У него формируется образ Я.</w:t>
      </w:r>
    </w:p>
    <w:p w:rsidR="00711FD8" w:rsidRPr="006539DD" w:rsidRDefault="006539DD" w:rsidP="00196F82">
      <w:pPr>
        <w:suppressAutoHyphens w:val="0"/>
        <w:spacing w:after="12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</w:t>
      </w:r>
      <w:r w:rsidR="00196F82" w:rsidRPr="00CD1E4E">
        <w:rPr>
          <w:lang w:eastAsia="ru-RU"/>
        </w:rPr>
        <w:t xml:space="preserve">        </w:t>
      </w:r>
      <w:r w:rsidR="00B10622" w:rsidRPr="003A2762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711FD8">
        <w:rPr>
          <w:b/>
          <w:color w:val="000000"/>
          <w:sz w:val="32"/>
          <w:szCs w:val="32"/>
          <w:lang w:val="en-US"/>
        </w:rPr>
        <w:t>II</w:t>
      </w:r>
      <w:r w:rsidR="00711FD8" w:rsidRPr="00CD13C5">
        <w:rPr>
          <w:b/>
          <w:color w:val="000000"/>
          <w:sz w:val="32"/>
          <w:szCs w:val="32"/>
        </w:rPr>
        <w:t xml:space="preserve">. </w:t>
      </w:r>
      <w:r w:rsidR="00711FD8">
        <w:rPr>
          <w:b/>
          <w:color w:val="000000"/>
          <w:sz w:val="32"/>
          <w:szCs w:val="32"/>
        </w:rPr>
        <w:t>Содержательный раздел.</w:t>
      </w:r>
    </w:p>
    <w:p w:rsidR="00881FF5" w:rsidRPr="00927B32" w:rsidRDefault="00881FF5" w:rsidP="00881FF5">
      <w:pPr>
        <w:rPr>
          <w:b/>
        </w:rPr>
      </w:pPr>
      <w:r>
        <w:rPr>
          <w:b/>
        </w:rPr>
        <w:t xml:space="preserve">           </w:t>
      </w:r>
      <w:r w:rsidR="00892CF6">
        <w:rPr>
          <w:b/>
        </w:rPr>
        <w:t xml:space="preserve"> </w:t>
      </w:r>
      <w:r w:rsidRPr="00927B32">
        <w:rPr>
          <w:b/>
        </w:rPr>
        <w:t>Рабочая программа охватывает следующие образовательные области:</w:t>
      </w:r>
    </w:p>
    <w:p w:rsidR="00881FF5" w:rsidRPr="00927B32" w:rsidRDefault="00881FF5" w:rsidP="00881FF5">
      <w:pPr>
        <w:jc w:val="center"/>
        <w:rPr>
          <w:b/>
        </w:rPr>
      </w:pPr>
    </w:p>
    <w:p w:rsidR="00881FF5" w:rsidRDefault="00881FF5" w:rsidP="00881FF5">
      <w:pPr>
        <w:pStyle w:val="af9"/>
        <w:numPr>
          <w:ilvl w:val="0"/>
          <w:numId w:val="30"/>
        </w:numPr>
      </w:pPr>
      <w:r w:rsidRPr="00E41821">
        <w:rPr>
          <w:b/>
        </w:rPr>
        <w:t>Социально – коммуникативное развитие</w:t>
      </w:r>
      <w:r>
        <w:rPr>
          <w:b/>
        </w:rPr>
        <w:t>:</w:t>
      </w:r>
      <w:r w:rsidRPr="00927B32">
        <w:t xml:space="preserve"> </w:t>
      </w:r>
    </w:p>
    <w:p w:rsidR="00881FF5" w:rsidRDefault="00881FF5" w:rsidP="00881FF5">
      <w:pPr>
        <w:ind w:left="360"/>
      </w:pPr>
      <w:r>
        <w:t xml:space="preserve">      Ребенок в семье и сообществе.Т</w:t>
      </w:r>
      <w:r w:rsidRPr="00927B32">
        <w:t>руд</w:t>
      </w:r>
      <w:r>
        <w:t>овое воспитание</w:t>
      </w:r>
      <w:r w:rsidRPr="00927B32">
        <w:t xml:space="preserve">, </w:t>
      </w:r>
      <w:r>
        <w:t xml:space="preserve">самообслуживание, самостоятельность.                                                                                                                        </w:t>
      </w:r>
    </w:p>
    <w:p w:rsidR="00881FF5" w:rsidRPr="00927B32" w:rsidRDefault="00881FF5" w:rsidP="00881FF5">
      <w:r>
        <w:t xml:space="preserve">            Формирование основ </w:t>
      </w:r>
      <w:r w:rsidRPr="00927B32">
        <w:t>безопасност</w:t>
      </w:r>
      <w:r>
        <w:t>и.С</w:t>
      </w:r>
      <w:r w:rsidRPr="00927B32">
        <w:t xml:space="preserve">оциализация, </w:t>
      </w:r>
      <w:r>
        <w:t>общение, нравственное воспитание.</w:t>
      </w:r>
    </w:p>
    <w:p w:rsidR="00881FF5" w:rsidRDefault="00881FF5" w:rsidP="00881FF5">
      <w:pPr>
        <w:pStyle w:val="af9"/>
        <w:numPr>
          <w:ilvl w:val="0"/>
          <w:numId w:val="30"/>
        </w:numPr>
      </w:pPr>
      <w:r w:rsidRPr="00E41821">
        <w:rPr>
          <w:b/>
        </w:rPr>
        <w:t>Познавательное развитие</w:t>
      </w:r>
      <w:r>
        <w:rPr>
          <w:b/>
        </w:rPr>
        <w:t>:</w:t>
      </w:r>
      <w:r w:rsidRPr="00927B32">
        <w:t xml:space="preserve"> </w:t>
      </w:r>
    </w:p>
    <w:p w:rsidR="00881FF5" w:rsidRPr="00927B32" w:rsidRDefault="00881FF5" w:rsidP="00881FF5">
      <w:pPr>
        <w:pStyle w:val="af9"/>
      </w:pPr>
      <w:r>
        <w:t>Формирование элементарных математических представлений. Развитие познавательно-исследовательской деятельности. Ознакомление с предметным окружением.                             Ознакомление с социальным миром. Ознакомление с миром природы.</w:t>
      </w:r>
    </w:p>
    <w:p w:rsidR="00881FF5" w:rsidRPr="00927B32" w:rsidRDefault="00881FF5" w:rsidP="00881FF5">
      <w:pPr>
        <w:pStyle w:val="af9"/>
        <w:numPr>
          <w:ilvl w:val="0"/>
          <w:numId w:val="30"/>
        </w:numPr>
      </w:pPr>
      <w:r w:rsidRPr="00032B1F">
        <w:rPr>
          <w:b/>
        </w:rPr>
        <w:t>Речевое развитие</w:t>
      </w:r>
      <w:r>
        <w:rPr>
          <w:b/>
        </w:rPr>
        <w:t>:</w:t>
      </w:r>
      <w:r w:rsidRPr="00927B32">
        <w:t xml:space="preserve"> </w:t>
      </w:r>
      <w:r>
        <w:t xml:space="preserve">                                                                                                                                         Р</w:t>
      </w:r>
      <w:r w:rsidRPr="00927B32">
        <w:t>азвитие речи</w:t>
      </w:r>
      <w:r>
        <w:t>.</w:t>
      </w:r>
      <w:r w:rsidRPr="00927B32">
        <w:t xml:space="preserve"> </w:t>
      </w:r>
      <w:r>
        <w:t>П</w:t>
      </w:r>
      <w:r w:rsidRPr="00927B32">
        <w:t>риобщение к художественной литературе</w:t>
      </w:r>
      <w:r>
        <w:t>.</w:t>
      </w:r>
    </w:p>
    <w:p w:rsidR="00881FF5" w:rsidRPr="00927B32" w:rsidRDefault="00881FF5" w:rsidP="00881FF5">
      <w:pPr>
        <w:pStyle w:val="af9"/>
        <w:numPr>
          <w:ilvl w:val="0"/>
          <w:numId w:val="30"/>
        </w:numPr>
      </w:pPr>
      <w:r w:rsidRPr="00032B1F">
        <w:rPr>
          <w:b/>
        </w:rPr>
        <w:t>Художественно – эстетическое развитие</w:t>
      </w:r>
      <w:r w:rsidRPr="00927B32">
        <w:t xml:space="preserve"> </w:t>
      </w:r>
      <w:r>
        <w:t xml:space="preserve">                                                                                                   Приобщение к искусству. М</w:t>
      </w:r>
      <w:r w:rsidRPr="00927B32">
        <w:t>узыка</w:t>
      </w:r>
      <w:r>
        <w:t>льная деятельность.</w:t>
      </w:r>
      <w:r w:rsidRPr="00927B32">
        <w:t xml:space="preserve"> </w:t>
      </w:r>
      <w:r>
        <w:t>И</w:t>
      </w:r>
      <w:r w:rsidRPr="00927B32">
        <w:t xml:space="preserve">зобразительная деятельность </w:t>
      </w:r>
      <w:r>
        <w:t>(</w:t>
      </w:r>
      <w:r w:rsidRPr="00927B32">
        <w:t>рисование, лепка</w:t>
      </w:r>
      <w:r>
        <w:t xml:space="preserve">).Конструктивно-модельная деятельность. </w:t>
      </w:r>
    </w:p>
    <w:p w:rsidR="00881FF5" w:rsidRPr="00927B32" w:rsidRDefault="00881FF5" w:rsidP="00881FF5">
      <w:pPr>
        <w:pStyle w:val="af9"/>
        <w:numPr>
          <w:ilvl w:val="0"/>
          <w:numId w:val="30"/>
        </w:numPr>
      </w:pPr>
      <w:r w:rsidRPr="006E3F71">
        <w:rPr>
          <w:b/>
        </w:rPr>
        <w:t>Физическое развитие</w:t>
      </w:r>
      <w:r>
        <w:t xml:space="preserve">                                                                                                                               Формирование начальных представлений о ЗОЖ.</w:t>
      </w:r>
      <w:r w:rsidRPr="00927B32">
        <w:t xml:space="preserve"> Физическ</w:t>
      </w:r>
      <w:r>
        <w:t>ая культура.</w:t>
      </w:r>
    </w:p>
    <w:p w:rsidR="00881FF5" w:rsidRDefault="00881FF5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711FD8" w:rsidRDefault="00711FD8" w:rsidP="00711FD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17312B">
        <w:rPr>
          <w:color w:val="000000"/>
        </w:rPr>
        <w:t xml:space="preserve">По каждой области определены программные задачи интегрируемых направлений и целевые </w:t>
      </w:r>
      <w:r w:rsidR="004D6935">
        <w:rPr>
          <w:color w:val="000000"/>
        </w:rPr>
        <w:t xml:space="preserve">                                                                                                                         </w:t>
      </w:r>
      <w:r w:rsidRPr="0017312B">
        <w:rPr>
          <w:color w:val="000000"/>
        </w:rPr>
        <w:t xml:space="preserve">ориентиры детского развития. В рабочей программе  представлен план организации деятельности </w:t>
      </w:r>
      <w:r w:rsidR="004D6935">
        <w:rPr>
          <w:color w:val="000000"/>
        </w:rPr>
        <w:t xml:space="preserve">    </w:t>
      </w:r>
      <w:r w:rsidRPr="0017312B">
        <w:rPr>
          <w:color w:val="000000"/>
        </w:rPr>
        <w:t>детей на прогулке.</w:t>
      </w:r>
    </w:p>
    <w:p w:rsidR="00B7481F" w:rsidRDefault="003424D1" w:rsidP="00776934">
      <w:pPr>
        <w:suppressAutoHyphens w:val="0"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776934" w:rsidRDefault="00B7481F" w:rsidP="00776934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</w:rPr>
        <w:t xml:space="preserve">     </w:t>
      </w:r>
      <w:r w:rsidR="003424D1">
        <w:rPr>
          <w:b/>
          <w:sz w:val="32"/>
          <w:szCs w:val="32"/>
        </w:rPr>
        <w:t xml:space="preserve"> </w:t>
      </w:r>
      <w:r w:rsidR="00776934" w:rsidRPr="00792A6A">
        <w:rPr>
          <w:b/>
          <w:sz w:val="32"/>
          <w:szCs w:val="32"/>
        </w:rPr>
        <w:t>2.1</w:t>
      </w:r>
      <w:r w:rsidR="00776934" w:rsidRPr="00792A6A">
        <w:rPr>
          <w:b/>
          <w:sz w:val="28"/>
          <w:szCs w:val="28"/>
          <w:lang w:eastAsia="en-US"/>
        </w:rPr>
        <w:t xml:space="preserve">. </w:t>
      </w:r>
      <w:r w:rsidR="00776934">
        <w:rPr>
          <w:b/>
          <w:sz w:val="28"/>
          <w:szCs w:val="28"/>
          <w:lang w:eastAsia="en-US"/>
        </w:rPr>
        <w:t>Педагогические ориентиры по образовательным областям</w:t>
      </w:r>
    </w:p>
    <w:p w:rsidR="003424D1" w:rsidRPr="004B7EFF" w:rsidRDefault="00345C8A" w:rsidP="00517DC7">
      <w:pPr>
        <w:suppressAutoHyphens w:val="0"/>
        <w:spacing w:after="200" w:line="276" w:lineRule="auto"/>
        <w:rPr>
          <w:b/>
          <w:i/>
          <w:sz w:val="28"/>
          <w:szCs w:val="28"/>
          <w:lang w:eastAsia="en-US"/>
        </w:rPr>
      </w:pPr>
      <w:r w:rsidRPr="004B7EFF">
        <w:rPr>
          <w:b/>
          <w:i/>
          <w:sz w:val="28"/>
          <w:szCs w:val="28"/>
          <w:lang w:eastAsia="en-US"/>
        </w:rPr>
        <w:t xml:space="preserve">      </w:t>
      </w:r>
      <w:r w:rsidR="00776934" w:rsidRPr="004B7EFF">
        <w:rPr>
          <w:b/>
          <w:i/>
          <w:sz w:val="28"/>
          <w:szCs w:val="28"/>
          <w:lang w:eastAsia="en-US"/>
        </w:rPr>
        <w:t>Социально – коммуникативное развитие</w:t>
      </w:r>
    </w:p>
    <w:p w:rsidR="00E65216" w:rsidRPr="00C21B4F" w:rsidRDefault="00854033" w:rsidP="00517DC7">
      <w:pPr>
        <w:suppressAutoHyphens w:val="0"/>
        <w:spacing w:after="200" w:line="276" w:lineRule="auto"/>
        <w:rPr>
          <w:b/>
          <w:lang w:eastAsia="en-US"/>
        </w:rPr>
      </w:pPr>
      <w:r>
        <w:rPr>
          <w:color w:val="000000"/>
          <w:lang w:eastAsia="ru-RU"/>
        </w:rPr>
        <w:t xml:space="preserve">    </w:t>
      </w:r>
      <w:r w:rsidR="00776934" w:rsidRPr="00C21B4F">
        <w:rPr>
          <w:color w:val="000000"/>
          <w:lang w:eastAsia="ru-RU"/>
        </w:rPr>
        <w:t>Задачи социально - коммуникативного  развития детей решаются дошкольной педагогикой через осознание взаимосвязи их психических особенностей с воспитанием и обу</w:t>
      </w:r>
      <w:r w:rsidR="00776934" w:rsidRPr="00C21B4F">
        <w:rPr>
          <w:color w:val="000000"/>
          <w:lang w:eastAsia="ru-RU"/>
        </w:rPr>
        <w:softHyphen/>
        <w:t>чением. Среди показателей социально-коммуникативного  разв</w:t>
      </w:r>
      <w:r w:rsidR="00517DC7" w:rsidRPr="00C21B4F">
        <w:rPr>
          <w:color w:val="000000"/>
          <w:lang w:eastAsia="ru-RU"/>
        </w:rPr>
        <w:t xml:space="preserve">ития дошкольников </w:t>
      </w:r>
      <w:r w:rsidR="00776934" w:rsidRPr="00C21B4F">
        <w:rPr>
          <w:color w:val="000000"/>
          <w:lang w:eastAsia="ru-RU"/>
        </w:rPr>
        <w:t>от</w:t>
      </w:r>
      <w:r w:rsidR="00776934" w:rsidRPr="00C21B4F">
        <w:rPr>
          <w:color w:val="000000"/>
          <w:lang w:eastAsia="ru-RU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="00776934" w:rsidRPr="00C21B4F">
        <w:rPr>
          <w:color w:val="000000"/>
          <w:lang w:eastAsia="ru-RU"/>
        </w:rPr>
        <w:softHyphen/>
        <w:t>нентов, ориентировку в окружающем предметном мире, в представлениях о самом себе, о собы</w:t>
      </w:r>
      <w:r w:rsidR="00776934" w:rsidRPr="00C21B4F">
        <w:rPr>
          <w:color w:val="000000"/>
          <w:lang w:eastAsia="ru-RU"/>
        </w:rPr>
        <w:softHyphen/>
        <w:t>тиях собственной жизни и своей деятельности, а также о явлениях общественной жизни.</w:t>
      </w:r>
      <w:r w:rsidR="00517DC7" w:rsidRPr="00C21B4F">
        <w:rPr>
          <w:b/>
          <w:lang w:eastAsia="en-US"/>
        </w:rPr>
        <w:t xml:space="preserve"> </w:t>
      </w:r>
    </w:p>
    <w:p w:rsidR="00776934" w:rsidRPr="00C21B4F" w:rsidRDefault="00345C8A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776934" w:rsidRPr="00C21B4F">
        <w:rPr>
          <w:color w:val="000000"/>
          <w:lang w:eastAsia="ru-RU"/>
        </w:rPr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776934" w:rsidRPr="00C21B4F" w:rsidRDefault="00345C8A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776934" w:rsidRPr="00345C8A">
        <w:rPr>
          <w:b/>
          <w:i/>
          <w:color w:val="000000"/>
          <w:lang w:eastAsia="ru-RU"/>
        </w:rPr>
        <w:t>Образовательная область «Социально - коммуникативное развитие»</w:t>
      </w:r>
      <w:r w:rsidR="00776934" w:rsidRPr="00C21B4F">
        <w:rPr>
          <w:color w:val="000000"/>
          <w:lang w:eastAsia="ru-RU"/>
        </w:rPr>
        <w:t xml:space="preserve"> включает в себя </w:t>
      </w:r>
      <w:r w:rsidR="00776934" w:rsidRPr="00345C8A">
        <w:rPr>
          <w:b/>
          <w:i/>
          <w:color w:val="000000"/>
          <w:lang w:eastAsia="ru-RU"/>
        </w:rPr>
        <w:t>направления:</w:t>
      </w:r>
      <w:r w:rsidR="00776934" w:rsidRPr="00C21B4F">
        <w:rPr>
          <w:color w:val="000000"/>
          <w:lang w:eastAsia="ru-RU"/>
        </w:rPr>
        <w:t xml:space="preserve">  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="00776934" w:rsidRPr="00C21B4F">
        <w:rPr>
          <w:color w:val="000000"/>
          <w:lang w:eastAsia="ru-RU"/>
        </w:rPr>
        <w:softHyphen/>
        <w:t>альное развитие. Эти цели</w:t>
      </w:r>
      <w:r w:rsidR="00776934" w:rsidRPr="00C21B4F">
        <w:rPr>
          <w:b/>
          <w:bCs/>
          <w:color w:val="000000"/>
          <w:lang w:eastAsia="ru-RU"/>
        </w:rPr>
        <w:t> </w:t>
      </w:r>
      <w:r w:rsidR="00776934" w:rsidRPr="00C21B4F">
        <w:rPr>
          <w:color w:val="000000"/>
          <w:lang w:eastAsia="ru-RU"/>
        </w:rPr>
        <w:t>достигаются через решение следующих задач: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345C8A">
        <w:rPr>
          <w:b/>
          <w:color w:val="000000"/>
          <w:lang w:eastAsia="ru-RU"/>
        </w:rPr>
        <w:t>-</w:t>
      </w:r>
      <w:r w:rsidRPr="00C21B4F">
        <w:rPr>
          <w:color w:val="000000"/>
          <w:lang w:eastAsia="ru-RU"/>
        </w:rPr>
        <w:t xml:space="preserve"> развитие игровой деятельности детей;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развитие трудовой деятельности;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воспитание ценностного отношения к собственному труду, труду других людей и его ре</w:t>
      </w:r>
      <w:r w:rsidRPr="00C21B4F">
        <w:rPr>
          <w:color w:val="000000"/>
          <w:lang w:eastAsia="ru-RU"/>
        </w:rPr>
        <w:softHyphen/>
        <w:t>зультатам;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формирование первичных представлений о труде взрослых, его роли в обществе и жизни каждого человека;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формирование представлений об опасных для человека и окружающего мира природы си</w:t>
      </w:r>
      <w:r w:rsidRPr="00C21B4F">
        <w:rPr>
          <w:color w:val="000000"/>
          <w:lang w:eastAsia="ru-RU"/>
        </w:rPr>
        <w:softHyphen/>
        <w:t>туациях и способах поведения в них;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приобщение к правилам безопасного для человека и окружающего мира природы поведения;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776934" w:rsidRPr="00C21B4F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C21B4F">
        <w:rPr>
          <w:color w:val="000000"/>
          <w:lang w:eastAsia="ru-RU"/>
        </w:rPr>
        <w:t>- 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107F8" w:rsidRPr="001107F8" w:rsidRDefault="00345C8A" w:rsidP="00786E34">
      <w:pPr>
        <w:suppressAutoHyphens w:val="0"/>
        <w:spacing w:after="200" w:line="276" w:lineRule="auto"/>
        <w:rPr>
          <w:color w:val="333333"/>
          <w:lang w:eastAsia="ru-RU"/>
        </w:rPr>
      </w:pPr>
      <w:r>
        <w:rPr>
          <w:color w:val="000000"/>
          <w:lang w:eastAsia="ru-RU"/>
        </w:rPr>
        <w:t xml:space="preserve">         </w:t>
      </w:r>
      <w:r w:rsidR="00854033" w:rsidRPr="00C21B4F">
        <w:rPr>
          <w:color w:val="000000"/>
          <w:lang w:eastAsia="ru-RU"/>
        </w:rPr>
        <w:t xml:space="preserve">Усвоение ребёнком общественного опыта происходит </w:t>
      </w:r>
      <w:r w:rsidR="00854033" w:rsidRPr="00854033">
        <w:rPr>
          <w:b/>
          <w:i/>
          <w:color w:val="000000"/>
          <w:lang w:eastAsia="ru-RU"/>
        </w:rPr>
        <w:t>в процессе становления предметно-игровой деятельности</w:t>
      </w:r>
      <w:r w:rsidR="00854033" w:rsidRPr="00C21B4F">
        <w:rPr>
          <w:color w:val="000000"/>
          <w:lang w:eastAsia="ru-RU"/>
        </w:rPr>
        <w:t xml:space="preserve">, продуктивных её видов, обучения. Познание окружающей жизни </w:t>
      </w:r>
      <w:r w:rsidR="00854033" w:rsidRPr="00345C8A">
        <w:rPr>
          <w:b/>
          <w:i/>
          <w:color w:val="000000"/>
          <w:lang w:eastAsia="ru-RU"/>
        </w:rPr>
        <w:t>проте</w:t>
      </w:r>
      <w:r w:rsidR="00854033" w:rsidRPr="00345C8A">
        <w:rPr>
          <w:b/>
          <w:i/>
          <w:color w:val="000000"/>
          <w:lang w:eastAsia="ru-RU"/>
        </w:rPr>
        <w:softHyphen/>
        <w:t>кает в игре.</w:t>
      </w:r>
      <w:r w:rsidR="00012942">
        <w:rPr>
          <w:i/>
          <w:lang w:eastAsia="en-US"/>
        </w:rPr>
        <w:t xml:space="preserve">                                                                                                           </w:t>
      </w:r>
      <w:r w:rsidR="00A81AAD" w:rsidRPr="00A81AAD">
        <w:rPr>
          <w:i/>
          <w:lang w:eastAsia="en-US"/>
        </w:rPr>
        <w:t xml:space="preserve">                                      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b/>
          <w:i/>
          <w:color w:val="000000"/>
          <w:lang w:eastAsia="ru-RU"/>
        </w:rPr>
      </w:pPr>
      <w:r w:rsidRPr="001247DC">
        <w:rPr>
          <w:b/>
          <w:i/>
          <w:color w:val="000000"/>
          <w:lang w:eastAsia="ru-RU"/>
        </w:rPr>
        <w:t>К концу</w:t>
      </w:r>
      <w:r w:rsidR="00C64209">
        <w:rPr>
          <w:b/>
          <w:i/>
          <w:color w:val="000000"/>
          <w:lang w:eastAsia="ru-RU"/>
        </w:rPr>
        <w:t xml:space="preserve"> года дети </w:t>
      </w:r>
      <w:r w:rsidRPr="001247DC">
        <w:rPr>
          <w:b/>
          <w:i/>
          <w:color w:val="000000"/>
          <w:lang w:eastAsia="ru-RU"/>
        </w:rPr>
        <w:t xml:space="preserve"> </w:t>
      </w:r>
      <w:r w:rsidR="00C64209" w:rsidRPr="001247DC">
        <w:rPr>
          <w:b/>
          <w:i/>
          <w:color w:val="000000"/>
          <w:lang w:eastAsia="ru-RU"/>
        </w:rPr>
        <w:t>второй группы раннего развития</w:t>
      </w:r>
      <w:r w:rsidR="00C64209">
        <w:rPr>
          <w:b/>
          <w:i/>
          <w:color w:val="000000"/>
          <w:lang w:eastAsia="ru-RU"/>
        </w:rPr>
        <w:t xml:space="preserve">  </w:t>
      </w:r>
      <w:r w:rsidRPr="001247DC">
        <w:rPr>
          <w:b/>
          <w:i/>
          <w:color w:val="000000"/>
          <w:lang w:eastAsia="ru-RU"/>
        </w:rPr>
        <w:t>могут: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играть рядом, не мешая друг другу, подражать действиям сверстников;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  эмоционально откликаться на игру, предложенную взрослым, подражать его действиям, принимать игровую задачу;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  самостоятельно выполнять игровые действия с предметами, осуществлять перенос дейст</w:t>
      </w:r>
      <w:r w:rsidRPr="001247DC">
        <w:rPr>
          <w:color w:val="000000"/>
          <w:lang w:eastAsia="ru-RU"/>
        </w:rPr>
        <w:softHyphen/>
        <w:t>вий с объекта на объект;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использовать в игре замещение недостающего предмета;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общаться в диалоге с воспитателем;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в самостоятельной игре сопровождать речью свои действия;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следить за действиями героев кукольного театра;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выполнять простейшие трудовые действия (с помощью педагогов);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наблюдать за трудовыми процессами воспитателя в уголке природы;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соблюдать элементарные правила поведения в детском саду;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соблюдать элементарные правила взаимодействия с растениями и животными.</w:t>
      </w:r>
    </w:p>
    <w:p w:rsidR="00776934" w:rsidRPr="004B7EFF" w:rsidRDefault="00776934" w:rsidP="00776934">
      <w:pPr>
        <w:shd w:val="clear" w:color="auto" w:fill="FFFFFF"/>
        <w:suppressAutoHyphens w:val="0"/>
        <w:spacing w:before="120" w:after="120"/>
        <w:rPr>
          <w:b/>
          <w:i/>
          <w:color w:val="000000"/>
          <w:sz w:val="28"/>
          <w:szCs w:val="28"/>
          <w:lang w:eastAsia="ru-RU"/>
        </w:rPr>
      </w:pPr>
      <w:r w:rsidRPr="004B7EFF">
        <w:rPr>
          <w:b/>
          <w:i/>
          <w:color w:val="000000"/>
          <w:sz w:val="28"/>
          <w:szCs w:val="28"/>
          <w:lang w:eastAsia="ru-RU"/>
        </w:rPr>
        <w:t>Познавательное развитие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представлений, целостной картины мира, расширение кругозора),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познавательно-исследовательской и продуктивной (конструктивной) деятельно</w:t>
      </w:r>
      <w:r w:rsidRPr="001247DC">
        <w:rPr>
          <w:color w:val="000000"/>
          <w:lang w:eastAsia="ru-RU"/>
        </w:rPr>
        <w:softHyphen/>
        <w:t>сти;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формирование элементарных математических представлений;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формирование целостной картины мира, расширение кругозора детей;</w:t>
      </w:r>
    </w:p>
    <w:p w:rsidR="00776934" w:rsidRPr="004B7EFF" w:rsidRDefault="00776934" w:rsidP="00776934">
      <w:pPr>
        <w:shd w:val="clear" w:color="auto" w:fill="FFFFFF"/>
        <w:suppressAutoHyphens w:val="0"/>
        <w:spacing w:before="120" w:after="120"/>
        <w:rPr>
          <w:i/>
          <w:color w:val="000000"/>
          <w:sz w:val="28"/>
          <w:szCs w:val="28"/>
          <w:lang w:eastAsia="ru-RU"/>
        </w:rPr>
      </w:pPr>
      <w:r w:rsidRPr="004B7EFF">
        <w:rPr>
          <w:i/>
          <w:color w:val="000000"/>
          <w:sz w:val="28"/>
          <w:szCs w:val="28"/>
          <w:lang w:eastAsia="ru-RU"/>
        </w:rPr>
        <w:t xml:space="preserve"> </w:t>
      </w:r>
      <w:r w:rsidRPr="004B7EFF">
        <w:rPr>
          <w:b/>
          <w:i/>
          <w:color w:val="000000"/>
          <w:sz w:val="28"/>
          <w:szCs w:val="28"/>
          <w:lang w:eastAsia="ru-RU"/>
        </w:rPr>
        <w:t xml:space="preserve">Речевое развитие 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 xml:space="preserve">«Речевое развитие» включает направления </w:t>
      </w:r>
      <w:r w:rsidR="00D64003" w:rsidRPr="001247DC">
        <w:rPr>
          <w:color w:val="000000"/>
          <w:lang w:eastAsia="ru-RU"/>
        </w:rPr>
        <w:t>:</w:t>
      </w:r>
      <w:r w:rsidRPr="001247DC">
        <w:rPr>
          <w:color w:val="000000"/>
          <w:lang w:eastAsia="ru-RU"/>
        </w:rPr>
        <w:t xml:space="preserve"> «</w:t>
      </w:r>
      <w:r w:rsidR="00D64003" w:rsidRPr="001247DC">
        <w:rPr>
          <w:color w:val="000000"/>
          <w:lang w:eastAsia="ru-RU"/>
        </w:rPr>
        <w:t>Приобщение к</w:t>
      </w:r>
      <w:r w:rsidRPr="001247DC">
        <w:rPr>
          <w:color w:val="000000"/>
          <w:lang w:eastAsia="ru-RU"/>
        </w:rPr>
        <w:t xml:space="preserve"> художественной литератур</w:t>
      </w:r>
      <w:r w:rsidR="00D64003" w:rsidRPr="001247DC">
        <w:rPr>
          <w:color w:val="000000"/>
          <w:lang w:eastAsia="ru-RU"/>
        </w:rPr>
        <w:t>е</w:t>
      </w:r>
      <w:r w:rsidRPr="001247DC">
        <w:rPr>
          <w:color w:val="000000"/>
          <w:lang w:eastAsia="ru-RU"/>
        </w:rPr>
        <w:t xml:space="preserve">», </w:t>
      </w:r>
      <w:r w:rsidR="00D64003" w:rsidRPr="001247DC">
        <w:rPr>
          <w:color w:val="000000"/>
          <w:lang w:eastAsia="ru-RU"/>
        </w:rPr>
        <w:t xml:space="preserve">                              </w:t>
      </w:r>
      <w:r w:rsidRPr="001247DC">
        <w:rPr>
          <w:color w:val="000000"/>
          <w:lang w:eastAsia="ru-RU"/>
        </w:rPr>
        <w:t>« Развитие речи»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</w:t>
      </w:r>
      <w:r w:rsidRPr="001247DC">
        <w:rPr>
          <w:color w:val="000000"/>
          <w:lang w:eastAsia="ru-RU"/>
        </w:rPr>
        <w:softHyphen/>
        <w:t>руктивными способами и средствами взаимодействия с окружающими людьми, формирование интереса и потребности в чтении (восприятии) книг. Эти целидостигаются через решение сле</w:t>
      </w:r>
      <w:r w:rsidRPr="001247DC">
        <w:rPr>
          <w:color w:val="000000"/>
          <w:lang w:eastAsia="ru-RU"/>
        </w:rPr>
        <w:softHyphen/>
        <w:t>дующих задач: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сенсорное развитие;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свободного общения со взрослыми и детьми;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всех компонентов устной речи (лексической стороны, грамматического строя ре</w:t>
      </w:r>
      <w:r w:rsidRPr="001247DC">
        <w:rPr>
          <w:color w:val="000000"/>
          <w:lang w:eastAsia="ru-RU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практическое овладение воспитанниками нормами речи;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формирование целостной картины мира, в том числе первичных ценностных представле</w:t>
      </w:r>
      <w:r w:rsidRPr="001247DC">
        <w:rPr>
          <w:color w:val="000000"/>
          <w:lang w:eastAsia="ru-RU"/>
        </w:rPr>
        <w:softHyphen/>
        <w:t>ний;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литературной речи;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  приобщение к словесному искусству, в том числе развитие художественного восприятия и эстетического вкуса.</w:t>
      </w:r>
    </w:p>
    <w:p w:rsidR="00C64209" w:rsidRDefault="00C64209" w:rsidP="00776934">
      <w:pPr>
        <w:shd w:val="clear" w:color="auto" w:fill="FFFFFF"/>
        <w:suppressAutoHyphens w:val="0"/>
        <w:spacing w:before="120" w:after="120"/>
        <w:rPr>
          <w:b/>
          <w:i/>
          <w:color w:val="000000"/>
          <w:lang w:eastAsia="ru-RU"/>
        </w:rPr>
      </w:pP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b/>
          <w:i/>
          <w:color w:val="000000"/>
          <w:lang w:eastAsia="ru-RU"/>
        </w:rPr>
      </w:pPr>
      <w:r w:rsidRPr="001247DC">
        <w:rPr>
          <w:b/>
          <w:i/>
          <w:color w:val="000000"/>
          <w:lang w:eastAsia="ru-RU"/>
        </w:rPr>
        <w:t xml:space="preserve">К концу года дети </w:t>
      </w:r>
      <w:r w:rsidR="00D64003" w:rsidRPr="001247DC">
        <w:rPr>
          <w:b/>
          <w:i/>
          <w:color w:val="000000"/>
          <w:lang w:eastAsia="ru-RU"/>
        </w:rPr>
        <w:t>второй</w:t>
      </w:r>
      <w:r w:rsidRPr="001247DC">
        <w:rPr>
          <w:b/>
          <w:i/>
          <w:color w:val="000000"/>
          <w:lang w:eastAsia="ru-RU"/>
        </w:rPr>
        <w:t xml:space="preserve"> группы</w:t>
      </w:r>
      <w:r w:rsidR="00D64003" w:rsidRPr="001247DC">
        <w:rPr>
          <w:b/>
          <w:i/>
          <w:color w:val="000000"/>
          <w:lang w:eastAsia="ru-RU"/>
        </w:rPr>
        <w:t xml:space="preserve"> раннего</w:t>
      </w:r>
      <w:r w:rsidR="00B10622" w:rsidRPr="001247DC">
        <w:rPr>
          <w:b/>
          <w:i/>
          <w:color w:val="000000"/>
          <w:lang w:eastAsia="ru-RU"/>
        </w:rPr>
        <w:t xml:space="preserve"> </w:t>
      </w:r>
      <w:r w:rsidR="00D64003" w:rsidRPr="001247DC">
        <w:rPr>
          <w:b/>
          <w:i/>
          <w:color w:val="000000"/>
          <w:lang w:eastAsia="ru-RU"/>
        </w:rPr>
        <w:t>развития</w:t>
      </w:r>
      <w:r w:rsidRPr="001247DC">
        <w:rPr>
          <w:b/>
          <w:i/>
          <w:color w:val="000000"/>
          <w:lang w:eastAsia="ru-RU"/>
        </w:rPr>
        <w:t xml:space="preserve"> могут: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основные формы деталей строительного материала;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 помощью взрослого сооружать разнообразные постройки, используя большинство форм;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разворачивать игру вокруг собственной постройки;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образовывать группу однородных предметов;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один и много предметов;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большие и маленькие предметы, называть их размер;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узнавать шар и куб;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и называть предметы ближайшего окружения;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называть имена членов семьи и воспитателей;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узнавать и называть некоторых домашних и диких животных, их детенышей;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некоторые овощи, фрукты (1-2 вида);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различать некоторые деревья ближайшего окружения, природные сезонные явления;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  поделиться информацией, пожаловаться на неудобство, на негативные действия сверст</w:t>
      </w:r>
      <w:r w:rsidRPr="001247DC">
        <w:rPr>
          <w:color w:val="000000"/>
          <w:lang w:eastAsia="ru-RU"/>
        </w:rPr>
        <w:softHyphen/>
        <w:t>ника;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сопровождать речью игровые и бытовые действия;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слушать небольшие рассказы без наглядного сопровождения;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слушать доступные по содержанию стихи, сказки, рассказы, при повторном чтении прого</w:t>
      </w:r>
      <w:r w:rsidRPr="001247DC">
        <w:rPr>
          <w:color w:val="000000"/>
          <w:lang w:eastAsia="ru-RU"/>
        </w:rPr>
        <w:softHyphen/>
        <w:t>варивать слова, небольшие фразы;</w:t>
      </w:r>
    </w:p>
    <w:p w:rsidR="00776934" w:rsidRPr="001247DC" w:rsidRDefault="00776934" w:rsidP="00776934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рассматривать иллюстрации в знакомых книжках с помощью педагога</w:t>
      </w:r>
    </w:p>
    <w:p w:rsidR="00517DC7" w:rsidRPr="00DF68C3" w:rsidRDefault="00517DC7" w:rsidP="00517DC7">
      <w:pPr>
        <w:shd w:val="clear" w:color="auto" w:fill="FFFFFF"/>
        <w:suppressAutoHyphens w:val="0"/>
        <w:spacing w:before="120" w:after="120"/>
        <w:rPr>
          <w:b/>
          <w:i/>
          <w:color w:val="000000"/>
          <w:sz w:val="28"/>
          <w:szCs w:val="28"/>
          <w:lang w:eastAsia="ru-RU"/>
        </w:rPr>
      </w:pPr>
      <w:r w:rsidRPr="00DF68C3">
        <w:rPr>
          <w:b/>
          <w:i/>
          <w:color w:val="000000"/>
          <w:sz w:val="28"/>
          <w:szCs w:val="28"/>
          <w:lang w:eastAsia="ru-RU"/>
        </w:rPr>
        <w:t xml:space="preserve">Художественно-эстетическое развитие 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Эстетическое воспитание - это развитие способов присвоения норм и ценностей.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Художественно-эстетическое развитие детей дошкольного возраста - особенно важное на</w:t>
      </w:r>
      <w:r w:rsidRPr="001247DC">
        <w:rPr>
          <w:color w:val="000000"/>
          <w:lang w:eastAsia="ru-RU"/>
        </w:rPr>
        <w:softHyphen/>
        <w:t>правление педагогики,  для художественного воспитания и развития личности ребенка.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Детское творчество с раннего возраста развивает композиционное мышление, формирует по</w:t>
      </w:r>
      <w:r w:rsidRPr="001247DC">
        <w:rPr>
          <w:color w:val="000000"/>
          <w:lang w:eastAsia="ru-RU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Образовательная область «Художественно-эстетическое развитие» включает в себя направления  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1247DC">
        <w:rPr>
          <w:color w:val="000000"/>
          <w:lang w:eastAsia="ru-RU"/>
        </w:rPr>
        <w:softHyphen/>
        <w:t>требности детей в самовыражении, развитие музыкальности детей, способности эмоционально воспринимать музыку. Эти цели</w:t>
      </w:r>
      <w:r w:rsidRPr="001247DC">
        <w:rPr>
          <w:b/>
          <w:bCs/>
          <w:color w:val="000000"/>
          <w:lang w:eastAsia="ru-RU"/>
        </w:rPr>
        <w:t> </w:t>
      </w:r>
      <w:r w:rsidRPr="001247DC">
        <w:rPr>
          <w:color w:val="000000"/>
          <w:lang w:eastAsia="ru-RU"/>
        </w:rPr>
        <w:t>достигаются через решение следующих </w:t>
      </w:r>
      <w:r w:rsidRPr="001247DC">
        <w:rPr>
          <w:b/>
          <w:bCs/>
          <w:color w:val="000000"/>
          <w:lang w:eastAsia="ru-RU"/>
        </w:rPr>
        <w:t>задач: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продуктивной деятельности детей (рисование, лепка, аппликация, художествен</w:t>
      </w:r>
      <w:r w:rsidRPr="001247DC">
        <w:rPr>
          <w:color w:val="000000"/>
          <w:lang w:eastAsia="ru-RU"/>
        </w:rPr>
        <w:softHyphen/>
        <w:t>ный труд);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детского творчества;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приобщение к изобразительному искусству;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-развитие музыкально-художественной деятельности;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приобщение к музыкальному искусству.</w:t>
      </w:r>
    </w:p>
    <w:p w:rsidR="00517DC7" w:rsidRPr="001247DC" w:rsidRDefault="00C64209" w:rsidP="00517DC7">
      <w:pPr>
        <w:shd w:val="clear" w:color="auto" w:fill="FFFFFF"/>
        <w:suppressAutoHyphens w:val="0"/>
        <w:spacing w:before="120" w:after="120"/>
        <w:rPr>
          <w:b/>
          <w:i/>
          <w:color w:val="000000"/>
          <w:lang w:eastAsia="ru-RU"/>
        </w:rPr>
      </w:pPr>
      <w:r>
        <w:rPr>
          <w:b/>
          <w:i/>
          <w:color w:val="000000"/>
          <w:lang w:eastAsia="ru-RU"/>
        </w:rPr>
        <w:t xml:space="preserve">К концу года дети  </w:t>
      </w:r>
      <w:r w:rsidRPr="001247DC">
        <w:rPr>
          <w:b/>
          <w:i/>
          <w:color w:val="000000"/>
          <w:lang w:eastAsia="ru-RU"/>
        </w:rPr>
        <w:t>второй группы раннего развития</w:t>
      </w:r>
      <w:r>
        <w:rPr>
          <w:b/>
          <w:i/>
          <w:color w:val="000000"/>
          <w:lang w:eastAsia="ru-RU"/>
        </w:rPr>
        <w:t xml:space="preserve"> </w:t>
      </w:r>
      <w:r w:rsidR="00517DC7" w:rsidRPr="001247DC">
        <w:rPr>
          <w:b/>
          <w:i/>
          <w:color w:val="000000"/>
          <w:lang w:eastAsia="ru-RU"/>
        </w:rPr>
        <w:t>: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знают, что карандашами, фломастерами, красками и кистью можно рисовать;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различают красный, синий, зеленый, желтый, белый, черный цвета;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умеют раскатывать комок глины прямыми и круговыми движениями кистей рук, отламы</w:t>
      </w:r>
      <w:r w:rsidRPr="001247DC">
        <w:rPr>
          <w:color w:val="000000"/>
          <w:lang w:eastAsia="ru-RU"/>
        </w:rPr>
        <w:softHyphen/>
        <w:t>вать от большого комка глины маленькие комочки, сплющивать их ладонями; умеют соединять концы раскатанной палочки, плотно прижимая их друг к другу;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лепят несложные предметы, аккуратно пользуются глиной;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узнают знакомые мелодии и различают высоту звуков (высокий - низкий);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вместе с воспитателем подпевают в песне музыкальные фразы;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двигаются в соответствии с характером музыки, начинают движения с первыми звуками музыки;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умеют выполнять движения: притопывать ногой, хлопать в ладоши, поворачивать кисти рук;</w:t>
      </w:r>
    </w:p>
    <w:p w:rsidR="00517DC7" w:rsidRPr="001247DC" w:rsidRDefault="00517DC7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называют музыкальные инструменты: погремушки, бубен</w:t>
      </w:r>
      <w:r w:rsidR="004D6935" w:rsidRPr="001247DC">
        <w:rPr>
          <w:color w:val="000000"/>
          <w:lang w:eastAsia="ru-RU"/>
        </w:rPr>
        <w:t>,дудку.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b/>
          <w:color w:val="000000"/>
          <w:lang w:eastAsia="ru-RU"/>
        </w:rPr>
      </w:pPr>
      <w:r w:rsidRPr="001247DC">
        <w:rPr>
          <w:b/>
          <w:color w:val="000000"/>
          <w:lang w:eastAsia="ru-RU"/>
        </w:rPr>
        <w:t>Физическое развитие 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Третий год жизни - важный этап в развитии ребенка. Темп физического развития замедля</w:t>
      </w:r>
      <w:r w:rsidRPr="001247DC">
        <w:rPr>
          <w:color w:val="000000"/>
          <w:lang w:eastAsia="ru-RU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1247DC">
        <w:rPr>
          <w:color w:val="000000"/>
          <w:lang w:eastAsia="ru-RU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1247DC">
        <w:rPr>
          <w:color w:val="000000"/>
          <w:lang w:eastAsia="ru-RU"/>
        </w:rPr>
        <w:softHyphen/>
        <w:t>му воспитанию.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Образовательная область «Физическое развитие» включает в себя направления «Здоровье» и «Фи</w:t>
      </w:r>
      <w:r w:rsidRPr="001247DC">
        <w:rPr>
          <w:color w:val="000000"/>
          <w:lang w:eastAsia="ru-RU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1247DC">
        <w:rPr>
          <w:color w:val="000000"/>
          <w:lang w:eastAsia="ru-RU"/>
        </w:rPr>
        <w:softHyphen/>
        <w:t>ям физической культурой, гармоничное физическое развитие. Эти цели достигаются через ре</w:t>
      </w:r>
      <w:r w:rsidRPr="001247DC">
        <w:rPr>
          <w:color w:val="000000"/>
          <w:lang w:eastAsia="ru-RU"/>
        </w:rPr>
        <w:softHyphen/>
        <w:t>шение следующих задач: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сохранение и укрепление физического и психического здоровья детей;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воспитание культурно-гигиенических навыков;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формирование начальных представлений о здоровом образе жизни;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накопление и обогащение двигательного опыта детей (овладения основными движениями);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- формирование у воспитанников потребности в двигательной активности и физическом со</w:t>
      </w:r>
      <w:r w:rsidRPr="001247DC">
        <w:rPr>
          <w:color w:val="000000"/>
          <w:lang w:eastAsia="ru-RU"/>
        </w:rPr>
        <w:softHyphen/>
        <w:t>вершенствовании.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b/>
          <w:i/>
          <w:color w:val="000000"/>
          <w:lang w:eastAsia="ru-RU"/>
        </w:rPr>
      </w:pPr>
      <w:r w:rsidRPr="001247DC">
        <w:rPr>
          <w:b/>
          <w:i/>
          <w:color w:val="000000"/>
          <w:lang w:eastAsia="ru-RU"/>
        </w:rPr>
        <w:t>К концу</w:t>
      </w:r>
      <w:r w:rsidR="00C64209">
        <w:rPr>
          <w:b/>
          <w:i/>
          <w:color w:val="000000"/>
          <w:lang w:eastAsia="ru-RU"/>
        </w:rPr>
        <w:t xml:space="preserve"> года дети    </w:t>
      </w:r>
      <w:r w:rsidR="00C64209" w:rsidRPr="001247DC">
        <w:rPr>
          <w:b/>
          <w:i/>
          <w:color w:val="000000"/>
          <w:lang w:eastAsia="ru-RU"/>
        </w:rPr>
        <w:t>второй группы раннего развития</w:t>
      </w:r>
      <w:r w:rsidR="00C64209">
        <w:rPr>
          <w:b/>
          <w:i/>
          <w:color w:val="000000"/>
          <w:lang w:eastAsia="ru-RU"/>
        </w:rPr>
        <w:t xml:space="preserve">  </w:t>
      </w:r>
      <w:r w:rsidRPr="001247DC">
        <w:rPr>
          <w:b/>
          <w:i/>
          <w:color w:val="000000"/>
          <w:lang w:eastAsia="ru-RU"/>
        </w:rPr>
        <w:t>должны уметь: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самостоятельно одеваться и раздеваться в определенной последовательности;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  проявлять навыки опрятности (замечают непорядок в одежде, устраняют его при неболь</w:t>
      </w:r>
      <w:r w:rsidRPr="001247DC">
        <w:rPr>
          <w:color w:val="000000"/>
          <w:lang w:eastAsia="ru-RU"/>
        </w:rPr>
        <w:softHyphen/>
        <w:t>шой помощи взрослых);                                                       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 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самостоятельно есть;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ходить и бегать, не наталкиваясь друг на друга;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прыгать на двух ногах на месте и с продвижением вперед;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брать, держать, переносить, класть, бросать, катать мяч;</w:t>
      </w:r>
    </w:p>
    <w:p w:rsidR="00E65216" w:rsidRPr="001247DC" w:rsidRDefault="00E65216" w:rsidP="00E65216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• ползать, подлезать под натянутую веревку, перелезать через бревно, лежащее на полу</w:t>
      </w:r>
      <w:r w:rsidR="006A7E7A" w:rsidRPr="001247DC">
        <w:rPr>
          <w:color w:val="000000"/>
          <w:lang w:eastAsia="ru-RU"/>
        </w:rPr>
        <w:t>.</w:t>
      </w:r>
    </w:p>
    <w:p w:rsidR="007E1B8C" w:rsidRPr="001247DC" w:rsidRDefault="007E1B8C" w:rsidP="00E65216">
      <w:pPr>
        <w:shd w:val="clear" w:color="auto" w:fill="FFFFFF"/>
        <w:suppressAutoHyphens w:val="0"/>
        <w:spacing w:before="120" w:after="120"/>
        <w:rPr>
          <w:b/>
        </w:rPr>
      </w:pPr>
    </w:p>
    <w:p w:rsidR="006A7E7A" w:rsidRPr="00200CF0" w:rsidRDefault="006A7E7A" w:rsidP="00E65216">
      <w:pPr>
        <w:shd w:val="clear" w:color="auto" w:fill="FFFFFF"/>
        <w:suppressAutoHyphens w:val="0"/>
        <w:spacing w:before="120" w:after="120"/>
        <w:rPr>
          <w:color w:val="000000"/>
          <w:sz w:val="28"/>
          <w:szCs w:val="28"/>
          <w:lang w:eastAsia="ru-RU"/>
        </w:rPr>
      </w:pPr>
      <w:r w:rsidRPr="00200CF0">
        <w:rPr>
          <w:b/>
          <w:sz w:val="28"/>
          <w:szCs w:val="28"/>
        </w:rPr>
        <w:t>2.2. Формы, способы методы и средства реализации рабочей   программы с учетом  возрастных и индивидуальных особенностей воспитанников</w:t>
      </w:r>
    </w:p>
    <w:p w:rsidR="007E1B8C" w:rsidRPr="001247DC" w:rsidRDefault="008F4688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color w:val="000000"/>
          <w:lang w:eastAsia="ru-RU"/>
        </w:rPr>
        <w:t>Социально – коммуникативное развитие:</w:t>
      </w:r>
      <w:r w:rsidRPr="001247DC">
        <w:rPr>
          <w:color w:val="000000"/>
          <w:lang w:eastAsia="ru-RU"/>
        </w:rPr>
        <w:t xml:space="preserve"> </w:t>
      </w:r>
    </w:p>
    <w:p w:rsidR="00E65216" w:rsidRPr="001247DC" w:rsidRDefault="008F4688" w:rsidP="00517DC7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i/>
          <w:color w:val="000000"/>
          <w:lang w:eastAsia="ru-RU"/>
        </w:rPr>
        <w:t>Программные задачи</w:t>
      </w:r>
      <w:r w:rsidRPr="001247DC">
        <w:rPr>
          <w:color w:val="000000"/>
          <w:lang w:eastAsia="ru-RU"/>
        </w:rPr>
        <w:t xml:space="preserve">: </w:t>
      </w:r>
      <w:r w:rsidR="00A81AAD" w:rsidRPr="001247DC">
        <w:rPr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Pr="001247DC">
        <w:rPr>
          <w:color w:val="000000"/>
          <w:lang w:eastAsia="ru-RU"/>
        </w:rPr>
        <w:t>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саду,правилам взаимодействия с растениями и животными, правилам дорожного движения, способствовать их соблюдению.</w:t>
      </w:r>
      <w:r w:rsidR="000641EC" w:rsidRPr="001247DC">
        <w:rPr>
          <w:color w:val="000000"/>
          <w:lang w:eastAsia="ru-RU"/>
        </w:rPr>
        <w:t xml:space="preserve"> Возраст 2 -3 года - </w:t>
      </w:r>
      <w:r w:rsidR="000641EC" w:rsidRPr="001247DC">
        <w:rPr>
          <w:color w:val="000000"/>
          <w:shd w:val="clear" w:color="auto" w:fill="FFFFFF"/>
        </w:rPr>
        <w:t>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</w:t>
      </w:r>
      <w:r w:rsidR="000641EC" w:rsidRPr="001247DC">
        <w:rPr>
          <w:color w:val="000000"/>
          <w:shd w:val="clear" w:color="auto" w:fill="FFFFFF"/>
        </w:rPr>
        <w:softHyphen/>
        <w:t>стоятельно или при небольшой помощи взрослого выполняет доступные возрасту гигиенические процедуры, владеет доступными возрасту навыками са</w:t>
      </w:r>
      <w:r w:rsidR="000641EC" w:rsidRPr="001247DC">
        <w:rPr>
          <w:color w:val="000000"/>
          <w:shd w:val="clear" w:color="auto" w:fill="FFFFFF"/>
        </w:rPr>
        <w:softHyphen/>
        <w:t>мообслуживания, принимает участие в играх разного вида, в продуктивной деятельности, пользуется индивидуальными предметами, соблюдает элемен</w:t>
      </w:r>
      <w:r w:rsidR="000641EC" w:rsidRPr="001247DC">
        <w:rPr>
          <w:color w:val="000000"/>
          <w:shd w:val="clear" w:color="auto" w:fill="FFFFFF"/>
        </w:rPr>
        <w:softHyphen/>
        <w:t>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</w:t>
      </w:r>
    </w:p>
    <w:p w:rsidR="007E1B8C" w:rsidRPr="001247DC" w:rsidRDefault="008F4688" w:rsidP="008F4688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color w:val="000000"/>
          <w:lang w:eastAsia="ru-RU"/>
        </w:rPr>
        <w:t>Познавательное и речевое развитие:</w:t>
      </w:r>
      <w:r w:rsidRPr="001247DC">
        <w:rPr>
          <w:color w:val="000000"/>
          <w:lang w:eastAsia="ru-RU"/>
        </w:rPr>
        <w:t xml:space="preserve"> </w:t>
      </w:r>
    </w:p>
    <w:p w:rsidR="008F4688" w:rsidRPr="001247DC" w:rsidRDefault="008F4688" w:rsidP="008F4688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i/>
          <w:color w:val="000000"/>
          <w:lang w:eastAsia="ru-RU"/>
        </w:rPr>
        <w:t>Программные задачи:</w:t>
      </w:r>
      <w:r w:rsidRPr="001247DC">
        <w:rPr>
          <w:color w:val="000000"/>
          <w:lang w:eastAsia="ru-RU"/>
        </w:rPr>
        <w:t xml:space="preserve"> </w:t>
      </w:r>
      <w:r w:rsidR="00A81AAD" w:rsidRPr="001247DC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  <w:r w:rsidRPr="001247DC">
        <w:rPr>
          <w:color w:val="000000"/>
          <w:lang w:eastAsia="ru-RU"/>
        </w:rPr>
        <w:t>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постройки, образовывать группу из однородных предметов, разли</w:t>
      </w:r>
      <w:r w:rsidRPr="001247DC">
        <w:rPr>
          <w:color w:val="000000"/>
          <w:lang w:eastAsia="ru-RU"/>
        </w:rPr>
        <w:softHyphen/>
        <w:t>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овощи, фрукты (1-2 вида), некоторые деревья ближайшего окружения (1-2 вида), называть имена чле</w:t>
      </w:r>
      <w:r w:rsidRPr="001247DC">
        <w:rPr>
          <w:color w:val="000000"/>
          <w:lang w:eastAsia="ru-RU"/>
        </w:rPr>
        <w:softHyphen/>
        <w:t>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сопровождать речью игровые и бытовые действия, раз</w:t>
      </w:r>
      <w:r w:rsidRPr="001247DC">
        <w:rPr>
          <w:color w:val="000000"/>
          <w:lang w:eastAsia="ru-RU"/>
        </w:rPr>
        <w:softHyphen/>
        <w:t>вивать интерес к слушанию небольших рассказов без наглядного сопровождения, доступных по содержанию стихов, сказок, рассказов; учить при по</w:t>
      </w:r>
      <w:r w:rsidRPr="001247DC">
        <w:rPr>
          <w:color w:val="000000"/>
          <w:lang w:eastAsia="ru-RU"/>
        </w:rPr>
        <w:softHyphen/>
        <w:t>вторном чтении проговаривать слова, небольшие фразы, рассматривать иллюстрации в знакомых книжках с помощью педагога.</w:t>
      </w:r>
      <w:r w:rsidR="00200CF0" w:rsidRPr="00200CF0">
        <w:rPr>
          <w:color w:val="000000"/>
          <w:lang w:eastAsia="ru-RU"/>
        </w:rPr>
        <w:t xml:space="preserve">                                        </w:t>
      </w:r>
      <w:r w:rsidR="000641EC" w:rsidRPr="001247DC">
        <w:rPr>
          <w:color w:val="000000"/>
          <w:lang w:eastAsia="ru-RU"/>
        </w:rPr>
        <w:t xml:space="preserve"> Возраст 2 -3 года - </w:t>
      </w:r>
      <w:r w:rsidR="000641EC" w:rsidRPr="001247DC">
        <w:rPr>
          <w:color w:val="000000"/>
          <w:shd w:val="clear" w:color="auto" w:fill="FFFFFF"/>
        </w:rPr>
        <w:t>принимает участие в играх (подвижных, театрализованных, сюжетных, дидакти</w:t>
      </w:r>
      <w:r w:rsidR="000641EC" w:rsidRPr="001247DC">
        <w:rPr>
          <w:color w:val="000000"/>
          <w:shd w:val="clear" w:color="auto" w:fill="FFFFFF"/>
        </w:rPr>
        <w:softHyphen/>
        <w:t>ческих и т. д.), проявляет интерес к игровым действиям сверстников, к окружающему миру природы, эмоциональную отзывчивость на доступные возрас</w:t>
      </w:r>
      <w:r w:rsidR="000641EC" w:rsidRPr="001247DC">
        <w:rPr>
          <w:color w:val="000000"/>
          <w:shd w:val="clear" w:color="auto" w:fill="FFFFFF"/>
        </w:rPr>
        <w:softHyphen/>
        <w:t>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 картинке, об игрушке; сооружает элементарные постройки по образцу, проявляет желание строить самостоятельно; ориентируется в помещении груп</w:t>
      </w:r>
      <w:r w:rsidR="000641EC" w:rsidRPr="001247DC">
        <w:rPr>
          <w:color w:val="000000"/>
          <w:shd w:val="clear" w:color="auto" w:fill="FFFFFF"/>
        </w:rPr>
        <w:softHyphen/>
        <w:t>пы и на участке детского сада</w:t>
      </w:r>
    </w:p>
    <w:p w:rsidR="007E1B8C" w:rsidRPr="001247DC" w:rsidRDefault="008F4688" w:rsidP="00B0658A">
      <w:pPr>
        <w:shd w:val="clear" w:color="auto" w:fill="FFFFFF"/>
        <w:suppressAutoHyphens w:val="0"/>
        <w:spacing w:before="120" w:after="120"/>
        <w:rPr>
          <w:b/>
          <w:color w:val="000000"/>
          <w:shd w:val="clear" w:color="auto" w:fill="FFFFFF"/>
        </w:rPr>
      </w:pPr>
      <w:r w:rsidRPr="001247DC">
        <w:rPr>
          <w:b/>
          <w:color w:val="000000"/>
          <w:shd w:val="clear" w:color="auto" w:fill="FFFFFF"/>
        </w:rPr>
        <w:t>Художественное творчество:</w:t>
      </w:r>
    </w:p>
    <w:p w:rsidR="00B0658A" w:rsidRPr="001247DC" w:rsidRDefault="008F4688" w:rsidP="00B0658A">
      <w:pPr>
        <w:shd w:val="clear" w:color="auto" w:fill="FFFFFF"/>
        <w:suppressAutoHyphens w:val="0"/>
        <w:spacing w:before="120" w:after="120"/>
        <w:rPr>
          <w:b/>
          <w:color w:val="000000"/>
          <w:lang w:eastAsia="ru-RU"/>
        </w:rPr>
      </w:pPr>
      <w:r w:rsidRPr="001247DC">
        <w:rPr>
          <w:color w:val="000000"/>
          <w:shd w:val="clear" w:color="auto" w:fill="FFFFFF"/>
        </w:rPr>
        <w:t xml:space="preserve"> </w:t>
      </w:r>
      <w:r w:rsidRPr="001247DC">
        <w:rPr>
          <w:b/>
          <w:i/>
          <w:color w:val="000000"/>
          <w:shd w:val="clear" w:color="auto" w:fill="FFFFFF"/>
        </w:rPr>
        <w:t>Программные задачи:</w:t>
      </w:r>
      <w:r w:rsidRPr="001247DC">
        <w:rPr>
          <w:color w:val="000000"/>
          <w:shd w:val="clear" w:color="auto" w:fill="FFFFFF"/>
        </w:rPr>
        <w:t xml:space="preserve"> </w:t>
      </w:r>
      <w:r w:rsidR="00A81AAD" w:rsidRPr="001247DC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1247DC">
        <w:rPr>
          <w:color w:val="000000"/>
          <w:shd w:val="clear" w:color="auto" w:fill="FFFFFF"/>
        </w:rPr>
        <w:t>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большого комка глины маленькие комочки, сплющивать их ладонями, соединять концы раскатанной палочки, плотно прижимая их друг к другу, лепить несложные пред</w:t>
      </w:r>
      <w:r w:rsidRPr="001247DC">
        <w:rPr>
          <w:color w:val="000000"/>
          <w:shd w:val="clear" w:color="auto" w:fill="FFFFFF"/>
        </w:rPr>
        <w:softHyphen/>
        <w:t>меты, аккуратно пользоваться глиной; учить внимательно слушать музыкальные композиции, различать высоту звуков (высокий - низкий), вместе с вос</w:t>
      </w:r>
      <w:r w:rsidRPr="001247DC">
        <w:rPr>
          <w:color w:val="000000"/>
          <w:shd w:val="clear" w:color="auto" w:fill="FFFFFF"/>
        </w:rPr>
        <w:softHyphen/>
        <w:t>питателем подпевать в песне музыкальные фразы, двигаться в соответствии с характером музыки, начинать движение с первыми звуками музыки, выпол</w:t>
      </w:r>
      <w:r w:rsidRPr="001247DC">
        <w:rPr>
          <w:color w:val="000000"/>
          <w:shd w:val="clear" w:color="auto" w:fill="FFFFFF"/>
        </w:rPr>
        <w:softHyphen/>
        <w:t>нять движения: притопывать ногой, хлопать в ладоши, поворачивать кисти рук; называть музыкальные инструменты: погремушки, бубен.</w:t>
      </w:r>
      <w:r w:rsidR="000641EC" w:rsidRPr="001247DC">
        <w:rPr>
          <w:color w:val="000000"/>
          <w:lang w:eastAsia="ru-RU"/>
        </w:rPr>
        <w:t xml:space="preserve"> Возраст 2 -3 года - </w:t>
      </w:r>
      <w:r w:rsidR="000641EC" w:rsidRPr="001247DC">
        <w:rPr>
          <w:color w:val="000000"/>
          <w:shd w:val="clear" w:color="auto" w:fill="FFFFFF"/>
        </w:rPr>
        <w:t>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инициативе рассказать об изображенном на рисунке</w:t>
      </w:r>
      <w:r w:rsidR="000641EC" w:rsidRPr="001247DC">
        <w:rPr>
          <w:color w:val="000000"/>
          <w:lang w:eastAsia="ru-RU"/>
        </w:rPr>
        <w:t xml:space="preserve"> </w:t>
      </w:r>
    </w:p>
    <w:p w:rsidR="007E1B8C" w:rsidRPr="001247DC" w:rsidRDefault="00B0658A" w:rsidP="00B0658A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color w:val="000000"/>
          <w:lang w:eastAsia="ru-RU"/>
        </w:rPr>
        <w:t>Физическая культура</w:t>
      </w:r>
      <w:r w:rsidRPr="001247DC">
        <w:rPr>
          <w:color w:val="000000"/>
          <w:lang w:eastAsia="ru-RU"/>
        </w:rPr>
        <w:t xml:space="preserve">: </w:t>
      </w:r>
    </w:p>
    <w:p w:rsidR="00B0658A" w:rsidRPr="001247DC" w:rsidRDefault="00B0658A" w:rsidP="00B0658A">
      <w:pPr>
        <w:shd w:val="clear" w:color="auto" w:fill="FFFFFF"/>
        <w:suppressAutoHyphens w:val="0"/>
        <w:spacing w:before="120" w:after="120"/>
        <w:rPr>
          <w:color w:val="000000"/>
          <w:shd w:val="clear" w:color="auto" w:fill="FFFFFF"/>
        </w:rPr>
      </w:pPr>
      <w:r w:rsidRPr="001247DC">
        <w:rPr>
          <w:b/>
          <w:i/>
          <w:color w:val="000000"/>
          <w:lang w:eastAsia="ru-RU"/>
        </w:rPr>
        <w:t>Программные задачи:</w:t>
      </w:r>
      <w:r w:rsidRPr="001247DC">
        <w:rPr>
          <w:color w:val="000000"/>
          <w:lang w:eastAsia="ru-RU"/>
        </w:rPr>
        <w:t xml:space="preserve"> </w:t>
      </w:r>
      <w:r w:rsidR="00A81AAD" w:rsidRPr="001247DC">
        <w:rPr>
          <w:color w:val="000000"/>
          <w:lang w:eastAsia="ru-RU"/>
        </w:rPr>
        <w:t xml:space="preserve">                                                                                                                                    </w:t>
      </w:r>
      <w:r w:rsidRPr="001247DC">
        <w:rPr>
          <w:color w:val="000000"/>
          <w:lang w:eastAsia="ru-RU"/>
        </w:rPr>
        <w:t>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</w:r>
      <w:r w:rsidRPr="001247DC">
        <w:rPr>
          <w:color w:val="000000"/>
          <w:lang w:eastAsia="ru-RU"/>
        </w:rPr>
        <w:softHyphen/>
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</w:r>
      <w:r w:rsidRPr="001247DC">
        <w:rPr>
          <w:color w:val="000000"/>
          <w:lang w:eastAsia="ru-RU"/>
        </w:rPr>
        <w:softHyphen/>
        <w:t>ми предметами (платком, салфеткой, полотенцем, расческой, горшком); формировать навыки безопасного поведения в подвижных играх, при исполь</w:t>
      </w:r>
      <w:r w:rsidRPr="001247DC">
        <w:rPr>
          <w:color w:val="000000"/>
          <w:lang w:eastAsia="ru-RU"/>
        </w:rPr>
        <w:softHyphen/>
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</w:r>
      <w:r w:rsidRPr="001247DC">
        <w:rPr>
          <w:color w:val="000000"/>
          <w:lang w:eastAsia="ru-RU"/>
        </w:rPr>
        <w:softHyphen/>
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</w:r>
      <w:r w:rsidR="00200CF0" w:rsidRPr="00200CF0">
        <w:rPr>
          <w:color w:val="000000"/>
          <w:lang w:eastAsia="ru-RU"/>
        </w:rPr>
        <w:t xml:space="preserve">                                         </w:t>
      </w:r>
      <w:r w:rsidR="000641EC" w:rsidRPr="001247DC">
        <w:rPr>
          <w:color w:val="000000"/>
          <w:lang w:eastAsia="ru-RU"/>
        </w:rPr>
        <w:t xml:space="preserve">  Возраст 2 -3 года - </w:t>
      </w:r>
      <w:r w:rsidR="00123B51" w:rsidRPr="001247DC">
        <w:rPr>
          <w:color w:val="000000"/>
          <w:shd w:val="clear" w:color="auto" w:fill="FFFFFF"/>
        </w:rPr>
        <w:t>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</w:r>
      <w:r w:rsidR="00123B51" w:rsidRPr="001247DC">
        <w:rPr>
          <w:color w:val="000000"/>
          <w:shd w:val="clear" w:color="auto" w:fill="FFFFFF"/>
        </w:rPr>
        <w:softHyphen/>
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</w:r>
      <w:r w:rsidR="00123B51" w:rsidRPr="001247DC">
        <w:rPr>
          <w:color w:val="000000"/>
          <w:shd w:val="clear" w:color="auto" w:fill="FFFFFF"/>
        </w:rPr>
        <w:softHyphen/>
        <w:t>ментарные постройки</w:t>
      </w:r>
    </w:p>
    <w:bookmarkEnd w:id="0"/>
    <w:p w:rsidR="00994528" w:rsidRPr="001247DC" w:rsidRDefault="00994528" w:rsidP="00994528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b/>
          <w:sz w:val="28"/>
          <w:szCs w:val="28"/>
        </w:rPr>
      </w:pPr>
      <w:r w:rsidRPr="00200CF0">
        <w:rPr>
          <w:b/>
          <w:sz w:val="28"/>
          <w:szCs w:val="28"/>
        </w:rPr>
        <w:t>2.3. Содержание коррекционной работы</w:t>
      </w:r>
    </w:p>
    <w:p w:rsidR="00200CF0" w:rsidRPr="00200CF0" w:rsidRDefault="00200CF0" w:rsidP="00200CF0">
      <w:pPr>
        <w:rPr>
          <w:lang w:eastAsia="ru-RU"/>
        </w:rPr>
      </w:pPr>
      <w:r w:rsidRPr="00200CF0">
        <w:rPr>
          <w:b/>
          <w:bCs/>
          <w:shd w:val="clear" w:color="auto" w:fill="FFFFFF"/>
        </w:rPr>
        <w:t xml:space="preserve">Социально  – коммуникативное  развитие: </w:t>
      </w:r>
      <w:r w:rsidRPr="00200CF0">
        <w:rPr>
          <w:iCs/>
          <w:lang w:eastAsia="ru-RU"/>
        </w:rPr>
        <w:t xml:space="preserve"> «Безопасность» </w:t>
      </w:r>
      <w:r w:rsidRPr="00200CF0">
        <w:rPr>
          <w:lang w:eastAsia="ru-RU"/>
        </w:rPr>
        <w:t xml:space="preserve">- анализ поведения людей в сложных ситуациях. </w:t>
      </w:r>
      <w:r w:rsidRPr="00200CF0">
        <w:rPr>
          <w:iCs/>
          <w:lang w:eastAsia="ru-RU"/>
        </w:rPr>
        <w:t> «Социализация»</w:t>
      </w:r>
      <w:r w:rsidRPr="00200CF0">
        <w:rPr>
          <w:lang w:eastAsia="ru-RU"/>
        </w:rPr>
        <w:t> - взаимодействие со сверстниками.</w:t>
      </w:r>
      <w:r w:rsidRPr="00200CF0">
        <w:rPr>
          <w:iCs/>
          <w:lang w:eastAsia="ru-RU"/>
        </w:rPr>
        <w:t> «Труд»</w:t>
      </w:r>
      <w:r w:rsidRPr="00200CF0">
        <w:rPr>
          <w:lang w:eastAsia="ru-RU"/>
        </w:rPr>
        <w:t> -  формирование умений использовать поделки в игре. </w:t>
      </w:r>
    </w:p>
    <w:p w:rsidR="00200CF0" w:rsidRPr="00200CF0" w:rsidRDefault="00200CF0" w:rsidP="00200CF0">
      <w:pPr>
        <w:rPr>
          <w:color w:val="000000"/>
          <w:shd w:val="clear" w:color="auto" w:fill="FFFFFF"/>
        </w:rPr>
      </w:pPr>
      <w:r w:rsidRPr="00200CF0">
        <w:rPr>
          <w:lang w:eastAsia="ru-RU"/>
        </w:rPr>
        <w:t> </w:t>
      </w:r>
      <w:r w:rsidRPr="00200CF0">
        <w:rPr>
          <w:b/>
          <w:lang w:eastAsia="ru-RU"/>
        </w:rPr>
        <w:t>Пазновательное развитие</w:t>
      </w:r>
      <w:r w:rsidRPr="00200CF0">
        <w:rPr>
          <w:lang w:eastAsia="ru-RU"/>
        </w:rPr>
        <w:t xml:space="preserve">: </w:t>
      </w:r>
      <w:r w:rsidRPr="00200CF0">
        <w:rPr>
          <w:rStyle w:val="afe"/>
          <w:color w:val="000000"/>
          <w:shd w:val="clear" w:color="auto" w:fill="FFFFFF"/>
        </w:rPr>
        <w:t>«Познание» - развитие</w:t>
      </w:r>
      <w:r w:rsidRPr="00200CF0">
        <w:rPr>
          <w:color w:val="000000"/>
          <w:shd w:val="clear" w:color="auto" w:fill="FFFFFF"/>
        </w:rPr>
        <w:t>познавательно-исследовательской и конструктивной деятельности.</w:t>
      </w:r>
    </w:p>
    <w:p w:rsidR="00200CF0" w:rsidRPr="00200CF0" w:rsidRDefault="00200CF0" w:rsidP="00200CF0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  <w:r w:rsidRPr="00200CF0">
        <w:rPr>
          <w:b/>
          <w:bCs/>
          <w:color w:val="000000"/>
          <w:shd w:val="clear" w:color="auto" w:fill="FFFFFF"/>
        </w:rPr>
        <w:t>Речевое развитие:</w:t>
      </w:r>
      <w:r w:rsidRPr="00200CF0">
        <w:rPr>
          <w:color w:val="000000"/>
          <w:shd w:val="clear" w:color="auto" w:fill="FFFFFF"/>
        </w:rPr>
        <w:t> </w:t>
      </w:r>
      <w:r w:rsidRPr="00200CF0">
        <w:rPr>
          <w:iCs/>
          <w:color w:val="000000"/>
          <w:lang w:eastAsia="ru-RU"/>
        </w:rPr>
        <w:t>«Коммуникации»</w:t>
      </w:r>
      <w:r w:rsidRPr="00200CF0">
        <w:rPr>
          <w:color w:val="000000"/>
          <w:lang w:eastAsia="ru-RU"/>
        </w:rPr>
        <w:t> - организация слухо-речевой среды в группе.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 </w:t>
      </w:r>
      <w:r w:rsidRPr="00200CF0">
        <w:rPr>
          <w:iCs/>
          <w:color w:val="000000"/>
          <w:lang w:eastAsia="ru-RU"/>
        </w:rPr>
        <w:t> «Чтение художественной литературы»</w:t>
      </w:r>
      <w:r w:rsidRPr="00200CF0">
        <w:rPr>
          <w:color w:val="000000"/>
          <w:lang w:eastAsia="ru-RU"/>
        </w:rPr>
        <w:t> - стимулировать овладение детьми словесной речи.</w:t>
      </w:r>
    </w:p>
    <w:p w:rsidR="00200CF0" w:rsidRPr="00200CF0" w:rsidRDefault="00200CF0" w:rsidP="00200CF0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  <w:r w:rsidRPr="00200CF0">
        <w:rPr>
          <w:b/>
          <w:bCs/>
          <w:color w:val="000000"/>
          <w:shd w:val="clear" w:color="auto" w:fill="FFFFFF"/>
        </w:rPr>
        <w:t>Художественно-эстетическое развитие:</w:t>
      </w:r>
      <w:r w:rsidRPr="00200CF0">
        <w:rPr>
          <w:iCs/>
          <w:lang w:eastAsia="ru-RU"/>
        </w:rPr>
        <w:t xml:space="preserve"> </w:t>
      </w:r>
      <w:r w:rsidRPr="00200CF0">
        <w:rPr>
          <w:iCs/>
          <w:color w:val="000000"/>
          <w:lang w:eastAsia="ru-RU"/>
        </w:rPr>
        <w:t>«Худ. творчество» -</w:t>
      </w:r>
      <w:r w:rsidRPr="00200CF0">
        <w:rPr>
          <w:color w:val="000000"/>
          <w:lang w:eastAsia="ru-RU"/>
        </w:rPr>
        <w:t> учет специфики методов обучения различным видам изобразительной деятельности.</w:t>
      </w:r>
      <w:r w:rsidRPr="00200CF0">
        <w:rPr>
          <w:iCs/>
          <w:color w:val="000000"/>
          <w:lang w:eastAsia="ru-RU"/>
        </w:rPr>
        <w:t> «Музыка»</w:t>
      </w:r>
      <w:r w:rsidRPr="00200CF0">
        <w:rPr>
          <w:color w:val="000000"/>
          <w:lang w:eastAsia="ru-RU"/>
        </w:rPr>
        <w:t> - овладение основными видами музыкальной деятельности: восприятие, пение, ритмические движения, игра на музыкальных  инструментах.</w:t>
      </w:r>
    </w:p>
    <w:p w:rsidR="00200CF0" w:rsidRPr="00200CF0" w:rsidRDefault="00200CF0" w:rsidP="00200CF0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  <w:r w:rsidRPr="00200CF0">
        <w:rPr>
          <w:b/>
          <w:bCs/>
          <w:color w:val="000000"/>
          <w:shd w:val="clear" w:color="auto" w:fill="FFFFFF"/>
        </w:rPr>
        <w:t>Физическое развитие:</w:t>
      </w:r>
      <w:r w:rsidRPr="00200CF0">
        <w:rPr>
          <w:iCs/>
          <w:lang w:eastAsia="ru-RU"/>
        </w:rPr>
        <w:t xml:space="preserve"> </w:t>
      </w:r>
      <w:r w:rsidRPr="00200CF0">
        <w:rPr>
          <w:iCs/>
          <w:color w:val="000000"/>
          <w:lang w:eastAsia="ru-RU"/>
        </w:rPr>
        <w:t>«Здоровье»</w:t>
      </w:r>
      <w:r w:rsidRPr="00200CF0">
        <w:rPr>
          <w:color w:val="000000"/>
          <w:lang w:eastAsia="ru-RU"/>
        </w:rPr>
        <w:t> - режим дня в детском саду и дома; чередование различных видов деятельности и отдыха.</w:t>
      </w:r>
      <w:r w:rsidRPr="00200CF0">
        <w:rPr>
          <w:iCs/>
          <w:color w:val="000000"/>
          <w:lang w:eastAsia="ru-RU"/>
        </w:rPr>
        <w:t> «Физическая культура»</w:t>
      </w:r>
      <w:r w:rsidRPr="00200CF0">
        <w:rPr>
          <w:color w:val="000000"/>
          <w:lang w:eastAsia="ru-RU"/>
        </w:rPr>
        <w:t> - формирование желания улучшить свои личностные качества.</w:t>
      </w:r>
    </w:p>
    <w:p w:rsidR="00200CF0" w:rsidRPr="00200CF0" w:rsidRDefault="00200CF0" w:rsidP="00200CF0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Перечисленные направления коррекционной работы являются целевыми ориентирами для работы: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- с детьми с нарушениями слуха;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- с детьми с нарушениями зрения;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- с детьми с тяжелыми нарушениями речи;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- с детьми с нарушениями опорно-двигательного аппарата;</w:t>
      </w:r>
    </w:p>
    <w:p w:rsidR="00200CF0" w:rsidRPr="00200CF0" w:rsidRDefault="00200CF0" w:rsidP="00200CF0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200CF0">
        <w:rPr>
          <w:color w:val="000000"/>
          <w:lang w:eastAsia="ru-RU"/>
        </w:rPr>
        <w:t>- с детьми с задержкой психического развития.</w:t>
      </w:r>
    </w:p>
    <w:p w:rsidR="00200CF0" w:rsidRPr="00994528" w:rsidRDefault="00200CF0" w:rsidP="00200CF0">
      <w:pPr>
        <w:pStyle w:val="a3"/>
        <w:shd w:val="clear" w:color="auto" w:fill="FFFFFF"/>
        <w:spacing w:before="120" w:after="120"/>
        <w:rPr>
          <w:rFonts w:ascii="Arial" w:hAnsi="Arial" w:cs="Arial"/>
          <w:color w:val="000000"/>
          <w:lang w:eastAsia="ru-RU"/>
        </w:rPr>
      </w:pPr>
    </w:p>
    <w:p w:rsidR="00200CF0" w:rsidRPr="00A835BA" w:rsidRDefault="00200CF0" w:rsidP="00200CF0">
      <w:pPr>
        <w:pStyle w:val="a3"/>
        <w:shd w:val="clear" w:color="auto" w:fill="FFFFFF"/>
        <w:spacing w:before="120" w:after="120"/>
        <w:rPr>
          <w:rFonts w:ascii="Arial" w:hAnsi="Arial" w:cs="Arial"/>
          <w:color w:val="000000"/>
          <w:lang w:eastAsia="ru-RU"/>
        </w:rPr>
      </w:pPr>
    </w:p>
    <w:p w:rsidR="00200CF0" w:rsidRPr="00A835BA" w:rsidRDefault="00200CF0" w:rsidP="00200CF0">
      <w:pPr>
        <w:shd w:val="clear" w:color="auto" w:fill="FFFFFF"/>
        <w:suppressAutoHyphens w:val="0"/>
        <w:spacing w:before="120" w:after="120"/>
        <w:rPr>
          <w:rFonts w:ascii="Arial" w:hAnsi="Arial" w:cs="Arial"/>
          <w:color w:val="000000"/>
          <w:lang w:eastAsia="ru-RU"/>
        </w:rPr>
      </w:pPr>
    </w:p>
    <w:p w:rsidR="00200CF0" w:rsidRPr="00A835BA" w:rsidRDefault="00200CF0" w:rsidP="00200CF0">
      <w:pPr>
        <w:rPr>
          <w:lang w:eastAsia="ru-RU"/>
        </w:rPr>
      </w:pPr>
    </w:p>
    <w:p w:rsidR="00200CF0" w:rsidRPr="00B0658A" w:rsidRDefault="00200CF0" w:rsidP="00200CF0">
      <w:pPr>
        <w:shd w:val="clear" w:color="auto" w:fill="FFFFFF"/>
        <w:suppressAutoHyphens w:val="0"/>
        <w:spacing w:before="120" w:after="12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200CF0" w:rsidRPr="00123B51" w:rsidRDefault="00200CF0" w:rsidP="00200CF0">
      <w:pPr>
        <w:shd w:val="clear" w:color="auto" w:fill="FFFFFF"/>
        <w:autoSpaceDE w:val="0"/>
        <w:jc w:val="both"/>
        <w:rPr>
          <w:rFonts w:ascii="Arial" w:hAnsi="Arial" w:cs="Arial"/>
          <w:color w:val="000000"/>
        </w:rPr>
      </w:pPr>
    </w:p>
    <w:p w:rsidR="00200CF0" w:rsidRDefault="00200CF0" w:rsidP="00200CF0">
      <w:pPr>
        <w:shd w:val="clear" w:color="auto" w:fill="FFFFFF"/>
        <w:autoSpaceDE w:val="0"/>
        <w:jc w:val="both"/>
        <w:rPr>
          <w:b/>
          <w:color w:val="000000"/>
          <w:sz w:val="32"/>
          <w:szCs w:val="32"/>
        </w:rPr>
      </w:pPr>
    </w:p>
    <w:p w:rsidR="00994528" w:rsidRPr="001247DC" w:rsidRDefault="00994528" w:rsidP="00A835BA">
      <w:pPr>
        <w:pStyle w:val="a3"/>
        <w:shd w:val="clear" w:color="auto" w:fill="FFFFFF"/>
        <w:spacing w:before="120" w:after="120"/>
        <w:rPr>
          <w:color w:val="000000"/>
          <w:lang w:eastAsia="ru-RU"/>
        </w:rPr>
      </w:pPr>
    </w:p>
    <w:p w:rsidR="00A835BA" w:rsidRPr="001247DC" w:rsidRDefault="00A835BA" w:rsidP="00A835BA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</w:p>
    <w:p w:rsidR="00A835BA" w:rsidRPr="001247DC" w:rsidRDefault="00A835BA" w:rsidP="00A835BA">
      <w:pPr>
        <w:rPr>
          <w:lang w:eastAsia="ru-RU"/>
        </w:rPr>
      </w:pPr>
    </w:p>
    <w:p w:rsidR="00A835BA" w:rsidRPr="001247DC" w:rsidRDefault="00A835BA" w:rsidP="00B0658A">
      <w:pPr>
        <w:shd w:val="clear" w:color="auto" w:fill="FFFFFF"/>
        <w:suppressAutoHyphens w:val="0"/>
        <w:spacing w:before="120" w:after="120"/>
        <w:rPr>
          <w:color w:val="000000"/>
          <w:lang w:eastAsia="ru-RU"/>
        </w:rPr>
      </w:pPr>
      <w:r w:rsidRPr="001247DC">
        <w:rPr>
          <w:b/>
          <w:bCs/>
          <w:color w:val="000000"/>
          <w:shd w:val="clear" w:color="auto" w:fill="FFFFFF"/>
        </w:rPr>
        <w:t xml:space="preserve"> </w:t>
      </w:r>
    </w:p>
    <w:p w:rsidR="00776934" w:rsidRPr="001247DC" w:rsidRDefault="00776934" w:rsidP="00711FD8">
      <w:pPr>
        <w:shd w:val="clear" w:color="auto" w:fill="FFFFFF"/>
        <w:autoSpaceDE w:val="0"/>
        <w:jc w:val="both"/>
        <w:rPr>
          <w:color w:val="000000"/>
        </w:rPr>
      </w:pPr>
    </w:p>
    <w:p w:rsidR="00711FD8" w:rsidRPr="001247DC" w:rsidRDefault="00711FD8" w:rsidP="00711FD8">
      <w:pPr>
        <w:shd w:val="clear" w:color="auto" w:fill="FFFFFF"/>
        <w:autoSpaceDE w:val="0"/>
        <w:jc w:val="both"/>
        <w:rPr>
          <w:b/>
          <w:color w:val="000000"/>
        </w:rPr>
      </w:pPr>
    </w:p>
    <w:p w:rsidR="00711FD8" w:rsidRPr="001247DC" w:rsidRDefault="00711FD8" w:rsidP="00711FD8">
      <w:pPr>
        <w:shd w:val="clear" w:color="auto" w:fill="FFFFFF"/>
        <w:autoSpaceDE w:val="0"/>
        <w:jc w:val="both"/>
        <w:rPr>
          <w:b/>
          <w:color w:val="000000"/>
        </w:rPr>
        <w:sectPr w:rsidR="00711FD8" w:rsidRPr="001247DC" w:rsidSect="00C1242D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792A6A" w:rsidRPr="001247DC" w:rsidRDefault="00792A6A" w:rsidP="00792A6A">
      <w:pPr>
        <w:suppressAutoHyphens w:val="0"/>
        <w:spacing w:after="200" w:line="276" w:lineRule="auto"/>
        <w:rPr>
          <w:b/>
        </w:rPr>
      </w:pPr>
    </w:p>
    <w:p w:rsidR="00070210" w:rsidRPr="001247DC" w:rsidRDefault="00070210" w:rsidP="00070210">
      <w:pPr>
        <w:suppressAutoHyphens w:val="0"/>
        <w:spacing w:before="120" w:after="120"/>
        <w:jc w:val="center"/>
        <w:textAlignment w:val="top"/>
        <w:rPr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 </w:t>
      </w:r>
    </w:p>
    <w:tbl>
      <w:tblPr>
        <w:tblW w:w="148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805"/>
        <w:gridCol w:w="155"/>
        <w:gridCol w:w="4857"/>
        <w:gridCol w:w="155"/>
        <w:gridCol w:w="4893"/>
      </w:tblGrid>
      <w:tr w:rsidR="00070210" w:rsidRPr="001247DC" w:rsidTr="00070210">
        <w:tc>
          <w:tcPr>
            <w:tcW w:w="14865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3FB" w:rsidRPr="001247DC" w:rsidRDefault="00070210" w:rsidP="006473FB">
            <w:pPr>
              <w:ind w:left="360"/>
            </w:pPr>
            <w:r w:rsidRPr="001247DC">
              <w:rPr>
                <w:b/>
                <w:bCs/>
                <w:lang w:eastAsia="ru-RU"/>
              </w:rPr>
              <w:t>Содержание образовательной деятельности</w:t>
            </w:r>
            <w:r w:rsidR="006473FB" w:rsidRPr="001247DC">
              <w:rPr>
                <w:b/>
                <w:bCs/>
                <w:lang w:eastAsia="ru-RU"/>
              </w:rPr>
              <w:t>. Область-</w:t>
            </w:r>
            <w:r w:rsidRPr="001247DC">
              <w:rPr>
                <w:b/>
                <w:bCs/>
                <w:lang w:eastAsia="ru-RU"/>
              </w:rPr>
              <w:t xml:space="preserve"> </w:t>
            </w:r>
            <w:r w:rsidR="006473FB" w:rsidRPr="001247DC">
              <w:rPr>
                <w:b/>
              </w:rPr>
              <w:t>Социально – коммуникативное развитие.</w:t>
            </w:r>
          </w:p>
          <w:p w:rsidR="00070210" w:rsidRPr="001247DC" w:rsidRDefault="006473FB" w:rsidP="006473FB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Н</w:t>
            </w:r>
            <w:r w:rsidR="00070210" w:rsidRPr="001247DC">
              <w:rPr>
                <w:b/>
                <w:bCs/>
                <w:lang w:eastAsia="ru-RU"/>
              </w:rPr>
              <w:t>аправлени</w:t>
            </w:r>
            <w:r w:rsidRPr="001247DC">
              <w:rPr>
                <w:b/>
                <w:bCs/>
                <w:lang w:eastAsia="ru-RU"/>
              </w:rPr>
              <w:t xml:space="preserve">я: </w:t>
            </w:r>
            <w:r w:rsidR="00070210" w:rsidRPr="001247DC">
              <w:rPr>
                <w:b/>
                <w:bCs/>
                <w:lang w:eastAsia="ru-RU"/>
              </w:rPr>
              <w:t>«Социализация», «Труд» и «Безопасность»</w:t>
            </w:r>
          </w:p>
        </w:tc>
      </w:tr>
      <w:tr w:rsidR="00070210" w:rsidRPr="001247DC" w:rsidTr="00070210">
        <w:tc>
          <w:tcPr>
            <w:tcW w:w="480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Социализация</w:t>
            </w:r>
          </w:p>
        </w:tc>
        <w:tc>
          <w:tcPr>
            <w:tcW w:w="516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Труд</w:t>
            </w:r>
          </w:p>
        </w:tc>
        <w:tc>
          <w:tcPr>
            <w:tcW w:w="48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Безопасность</w:t>
            </w:r>
          </w:p>
        </w:tc>
      </w:tr>
      <w:tr w:rsidR="00070210" w:rsidRPr="001247DC" w:rsidTr="00070210">
        <w:tc>
          <w:tcPr>
            <w:tcW w:w="14865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Сентябрь</w:t>
            </w:r>
          </w:p>
        </w:tc>
      </w:tr>
      <w:tr w:rsidR="00070210" w:rsidRPr="001247DC" w:rsidTr="00070210">
        <w:tc>
          <w:tcPr>
            <w:tcW w:w="14865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 – 2-я неделя</w:t>
            </w:r>
          </w:p>
        </w:tc>
      </w:tr>
      <w:tr w:rsidR="00070210" w:rsidRPr="001247DC" w:rsidTr="00070210">
        <w:tc>
          <w:tcPr>
            <w:tcW w:w="14865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Адаптационный период:</w:t>
            </w:r>
            <w:r w:rsidRPr="001247DC">
              <w:rPr>
                <w:rFonts w:eastAsia="Calibri"/>
                <w:lang w:eastAsia="en-US"/>
              </w:rPr>
              <w:t xml:space="preserve">  </w:t>
            </w:r>
            <w:r w:rsidRPr="001247D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070210" w:rsidRPr="001247DC" w:rsidTr="00070210">
        <w:tc>
          <w:tcPr>
            <w:tcW w:w="49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8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</w:tbl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</w:p>
    <w:tbl>
      <w:tblPr>
        <w:tblW w:w="148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885"/>
        <w:gridCol w:w="4871"/>
        <w:gridCol w:w="149"/>
        <w:gridCol w:w="4945"/>
      </w:tblGrid>
      <w:tr w:rsidR="00070210" w:rsidRPr="001247DC" w:rsidTr="00070210">
        <w:tc>
          <w:tcPr>
            <w:tcW w:w="1188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членами семьи (учить называть свое имя и имена членов семьи).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«По тропинке», «Мой веселый звонкий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поручений воспитателя собрать пирамидку и поставить ее на полочку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по</w:t>
            </w:r>
            <w:r w:rsidRPr="001247DC">
              <w:rPr>
                <w:lang w:eastAsia="ru-RU"/>
              </w:rPr>
              <w:softHyphen/>
              <w:t>ведения в детском саду: нельзя брать в рот не</w:t>
            </w:r>
            <w:r w:rsidRPr="001247DC">
              <w:rPr>
                <w:lang w:eastAsia="ru-RU"/>
              </w:rPr>
              <w:softHyphen/>
              <w:t>съедобные предметы, нельзя засовывать в нос и ухо какие-либо предметы ; уходить из детского сада только с родителями.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«Кто тише», «Прокати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  <w:tr w:rsidR="00070210" w:rsidRPr="001247DC" w:rsidTr="00070210">
        <w:tc>
          <w:tcPr>
            <w:tcW w:w="1188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Подвижные игры «Доползи до погремушки», «Птички в гнездышках».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Театрализованная игра «Кошка и котята» с му</w:t>
            </w:r>
            <w:r w:rsidRPr="001247DC">
              <w:rPr>
                <w:lang w:eastAsia="ru-RU"/>
              </w:rPr>
              <w:softHyphen/>
              <w:t xml:space="preserve">зыкальным сопровождением «Кошка»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«Теплый - холодный», «Легкий - тяжелый».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Игровая ситуация «Купание куклы Кати», «Постираем кукле платье».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393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поручений воспитателя по уборке игрушек.Приучение детей к самостоятельности: убирать за собой игрушки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1247DC">
              <w:rPr>
                <w:lang w:eastAsia="ru-RU"/>
              </w:rPr>
              <w:softHyphen/>
              <w:t>рожного движения: автомобили движутся по дороге, светофор регулирует движение транспорта и пешеходов).Дидактическая игра «Светофор» (познако</w:t>
            </w:r>
            <w:r w:rsidRPr="001247DC">
              <w:rPr>
                <w:lang w:eastAsia="ru-RU"/>
              </w:rPr>
              <w:softHyphen/>
              <w:t>мить с сигналами светофора).Сюжетная игра на макете «Автомобили и светофор».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Подвижная игра «Воробышки и автомо</w:t>
            </w:r>
            <w:r w:rsidRPr="001247DC">
              <w:rPr>
                <w:lang w:eastAsia="ru-RU"/>
              </w:rPr>
              <w:softHyphen/>
              <w:t>биль».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Чтение стихотворения А. Барто «Грузовик». Инсценировка стихотворения с игрушками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</w:p>
    <w:tbl>
      <w:tblPr>
        <w:tblW w:w="148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35"/>
        <w:gridCol w:w="4920"/>
        <w:gridCol w:w="4995"/>
      </w:tblGrid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Октябрь</w:t>
            </w:r>
          </w:p>
        </w:tc>
      </w:tr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«Магазин».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  Подвижные игры «Мой весе</w:t>
            </w:r>
            <w:r w:rsidRPr="001247DC">
              <w:rPr>
                <w:lang w:eastAsia="ru-RU"/>
              </w:rPr>
              <w:softHyphen/>
              <w:t>лый звонкий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«Что звучит?», «Чудес</w:t>
            </w:r>
            <w:r w:rsidRPr="001247DC">
              <w:rPr>
                <w:lang w:eastAsia="ru-RU"/>
              </w:rPr>
              <w:softHyphen/>
              <w:t>ный мешочек».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  Рассматривание предметов разного цвета, на</w:t>
            </w:r>
            <w:r w:rsidRPr="001247DC">
              <w:rPr>
                <w:lang w:eastAsia="ru-RU"/>
              </w:rPr>
              <w:softHyphen/>
              <w:t>ходящихся в группе.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«Накроем стол для игру</w:t>
            </w:r>
            <w:r w:rsidRPr="001247DC">
              <w:rPr>
                <w:lang w:eastAsia="ru-RU"/>
              </w:rPr>
              <w:softHyphen/>
              <w:t>шек», «Уберем посуду (игрушечную) после обеда».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Наблюдение затем, как воспитатель поливает цветы и рыхлит землю в цветочных горшках.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Приучение детей к самостоятельности: убирать за собой игрушки, одеваться с небольшой помо</w:t>
            </w:r>
            <w:r w:rsidRPr="001247DC">
              <w:rPr>
                <w:lang w:eastAsia="ru-RU"/>
              </w:rPr>
              <w:softHyphen/>
              <w:t>щью взрослого и т. д.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поведе</w:t>
            </w:r>
            <w:r w:rsidRPr="001247DC">
              <w:rPr>
                <w:lang w:eastAsia="ru-RU"/>
              </w:rPr>
              <w:softHyphen/>
              <w:t>ния: нельзя брать в рот несъедобные предметы, нельзя засовывать в нос или ухо какие-либо предметы.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«Прокати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«Найди маму для телен</w:t>
            </w:r>
            <w:r w:rsidRPr="001247DC">
              <w:rPr>
                <w:lang w:eastAsia="ru-RU"/>
              </w:rPr>
              <w:softHyphen/>
              <w:t>ка (козленка, щенка)».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 Подвижные игры«Лови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Игры с персонажами-игрушками.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«Блоки Дьенеша», «Разрезные картинки».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Игры на развитие мелкой моторики рук (шну</w:t>
            </w:r>
            <w:r w:rsidRPr="001247DC">
              <w:rPr>
                <w:lang w:eastAsia="ru-RU"/>
              </w:rPr>
              <w:softHyphen/>
              <w:t>ровки, игрушки с пуговицами, молниями, крюч</w:t>
            </w:r>
            <w:r w:rsidRPr="001247DC">
              <w:rPr>
                <w:lang w:eastAsia="ru-RU"/>
              </w:rPr>
              <w:softHyphen/>
              <w:t>ками и т. д.)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поручений воспитателя (принеси такую же игрушку, большой (маленький) мяч, куклу в синем платье).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Приучение детей к самостоятельному одеванию и раздеванию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безопасности дорожного движения: автомобили движутся по дороге, светофор регулирует движение транспорта и пешеходов).Подвижная игра «Чья машина появится пер</w:t>
            </w:r>
            <w:r w:rsidRPr="001247DC">
              <w:rPr>
                <w:lang w:eastAsia="ru-RU"/>
              </w:rPr>
              <w:softHyphen/>
              <w:t>вой».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Конструирование «Машина».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</w:tbl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48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35"/>
        <w:gridCol w:w="4920"/>
        <w:gridCol w:w="4995"/>
      </w:tblGrid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Пальчиковая гимнастика «Этот пальчик – де</w:t>
            </w:r>
            <w:r w:rsidRPr="001247DC">
              <w:rPr>
                <w:lang w:eastAsia="ru-RU"/>
              </w:rPr>
              <w:softHyphen/>
              <w:t>душка…».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Сюжетно-ролевая игра «Семья».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Подвижные игры «Попади в воротца»,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«Что звучит?», «Чудесный мешочек».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Рассматривание кукольной верхней одежды, соответствующей сезону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«Научим куклу убирать одежду и обувь на место».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поручений воспитателя (принеси лейку для полива растений, вы). 3. Знакомство с трудом няни, наблюдение за тем, как няня накрывает на стол, моет пол.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безопасного передвижения: быть осторожными при спуске и подъеме по лестнице; держаться за перила.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Подвижные игры «Не переползай линию!»,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Наблюдение за игровой ситуацией «Куклы мешают друг другу играть» (обсудить с детьми правила взаимодействия со сверстниками)</w:t>
            </w:r>
          </w:p>
        </w:tc>
      </w:tr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«У куклы Кати день рождения».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Инсценировка стихотворения А. Барто «Бычок».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игры: складывание пирамидки из 2-3 колец разной величины; 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Рисование колец для пирамидки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«Оденем куклу», «Уберем кукольную одежду на место».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Наведение порядка в групповой комнате перед выходом на прогулку.Выполнение поручений воспитателя по уборке игрушек в группе.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Знакомство с трудом няни, наблюдение за тем, как няня моет посуду, подметает пол и т. д.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поведения в детском саду.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Чтение русской народной сказки «Репка»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Подвижная игра «Солнышко и дождик»</w:t>
            </w:r>
          </w:p>
        </w:tc>
      </w:tr>
    </w:tbl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48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35"/>
        <w:gridCol w:w="4920"/>
        <w:gridCol w:w="4995"/>
      </w:tblGrid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Ноябрь</w:t>
            </w:r>
          </w:p>
        </w:tc>
      </w:tr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«Семья», «Магазин».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«Птички и дождик».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Ознакомление со свойствами мокрого и сухого песка (в помещении).Игры с песком (детям предлагается вылепить из мокрого песка куличики для кукол).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  Рассматривание предметов разного цвета, на</w:t>
            </w:r>
            <w:r w:rsidRPr="001247DC">
              <w:rPr>
                <w:lang w:eastAsia="ru-RU"/>
              </w:rPr>
              <w:softHyphen/>
              <w:t>ходящихся в группе (воспитатель предлагает най</w:t>
            </w:r>
            <w:r w:rsidRPr="001247DC">
              <w:rPr>
                <w:lang w:eastAsia="ru-RU"/>
              </w:rPr>
              <w:softHyphen/>
              <w:t>ти предметы желтого, зеленого цвета).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Чтение русской народной сказки «Репка».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  Выполнение детьми простейших трудовых действий: складывание одежды в шкафчик после прогулки, уборка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«Что мы надеваем на но</w:t>
            </w:r>
            <w:r w:rsidRPr="001247DC">
              <w:rPr>
                <w:lang w:eastAsia="ru-RU"/>
              </w:rPr>
              <w:softHyphen/>
              <w:t>ги?» (воспитатель предлагает детям из всех кар</w:t>
            </w:r>
            <w:r w:rsidRPr="001247DC">
              <w:rPr>
                <w:lang w:eastAsia="ru-RU"/>
              </w:rPr>
              <w:softHyphen/>
              <w:t>точек выбрать те, на которых изображены пред</w:t>
            </w:r>
            <w:r w:rsidRPr="001247DC">
              <w:rPr>
                <w:lang w:eastAsia="ru-RU"/>
              </w:rPr>
              <w:softHyphen/>
              <w:t>меты обуви; дети находят и называют).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Приучение детей к самостоятельному одеванию и раздеванию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Уточнение правил безопасности во время игр с песком: не брать песок в рот, не обсы</w:t>
            </w:r>
            <w:r w:rsidRPr="001247DC">
              <w:rPr>
                <w:lang w:eastAsia="ru-RU"/>
              </w:rPr>
              <w:softHyphen/>
              <w:t>паться песком, не тереть глаза руками.Упражнения для глаз: отведи глаза в сторону (за рукой воспитателя), поморгай, закрой глаза, зажмурься, широко открой глаза.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  <w:tr w:rsidR="00070210" w:rsidRPr="001247DC" w:rsidTr="00070210">
        <w:tc>
          <w:tcPr>
            <w:tcW w:w="1188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070210" w:rsidRPr="001247DC" w:rsidTr="00070210">
        <w:tc>
          <w:tcPr>
            <w:tcW w:w="39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Подвижные игры «Птички в гнез</w:t>
            </w:r>
            <w:r w:rsidRPr="001247DC">
              <w:rPr>
                <w:lang w:eastAsia="ru-RU"/>
              </w:rPr>
              <w:softHyphen/>
              <w:t>дышках».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Самостоятельные игры с персонажами-игрушками.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на развитие внимания и памяти (дети рассматривают картинки, находят изображения, названные воспитателем, запомина</w:t>
            </w:r>
            <w:r w:rsidRPr="001247DC">
              <w:rPr>
                <w:lang w:eastAsia="ru-RU"/>
              </w:rPr>
              <w:softHyphen/>
              <w:t>ют несколько картинок, затем называют их).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Сюжетно-ролевая игра «Дети посещают врача» (обсудить правила поведения в больнице).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Игры на развитие мелкой моторики руки (шну</w:t>
            </w:r>
            <w:r w:rsidRPr="001247DC">
              <w:rPr>
                <w:lang w:eastAsia="ru-RU"/>
              </w:rPr>
              <w:softHyphen/>
              <w:t>ровки, игрушки с пуговицами, молниями, крюч</w:t>
            </w:r>
            <w:r w:rsidRPr="001247DC">
              <w:rPr>
                <w:lang w:eastAsia="ru-RU"/>
              </w:rPr>
              <w:softHyphen/>
              <w:t>ками т. д.)</w:t>
            </w:r>
          </w:p>
        </w:tc>
        <w:tc>
          <w:tcPr>
            <w:tcW w:w="39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«Научим куклу наводить порядок в комнате».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Конструирование кроваток из кирпичиков для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Подвижная игра «Повтори движения»</w:t>
            </w:r>
          </w:p>
        </w:tc>
        <w:tc>
          <w:tcPr>
            <w:tcW w:w="3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</w:t>
            </w:r>
            <w:r w:rsidRPr="001247DC">
              <w:rPr>
                <w:lang w:eastAsia="ru-RU"/>
              </w:rPr>
              <w:softHyphen/>
              <w:t>ного передвижения: быть осто</w:t>
            </w:r>
            <w:r w:rsidRPr="001247DC">
              <w:rPr>
                <w:lang w:eastAsia="ru-RU"/>
              </w:rPr>
              <w:softHyphen/>
              <w:t>рожными при спуске и подъеме по лестнице; держаться за перила.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Подвижные игры «Не переползай линию!», «Зайка серенький сидит».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Наблюдение за птицами, насекомыми во время прогулки (уточнить, что ловить птиц и насекомых нельзя, нельзя беспокоить их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и причинять им вред)</w:t>
            </w:r>
          </w:p>
        </w:tc>
      </w:tr>
    </w:tbl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070210" w:rsidRPr="001247DC" w:rsidRDefault="00070210" w:rsidP="00070210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461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6"/>
        <w:gridCol w:w="80"/>
        <w:gridCol w:w="4536"/>
        <w:gridCol w:w="80"/>
        <w:gridCol w:w="112"/>
        <w:gridCol w:w="4864"/>
        <w:gridCol w:w="112"/>
        <w:gridCol w:w="112"/>
        <w:gridCol w:w="148"/>
      </w:tblGrid>
      <w:tr w:rsidR="00070210" w:rsidRPr="001247DC" w:rsidTr="00070210">
        <w:tc>
          <w:tcPr>
            <w:tcW w:w="14610" w:type="dxa"/>
            <w:gridSpan w:val="9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Пальчиковая гимнастика «Этот пальчик - де</w:t>
            </w:r>
            <w:r w:rsidRPr="001247DC">
              <w:rPr>
                <w:lang w:eastAsia="ru-RU"/>
              </w:rPr>
              <w:softHyphen/>
              <w:t>душка. ..».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Сюжетно-ролевая игра «Семья».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Подвижные игры «Принеси предмет»,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Инсценировка русской народной сказки «Репка» 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Дидактические игры «Чудесный мешочек», «Найди предмет желтого (зеленого, красного) цвета».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Дидактическая игра «Что умеет делать повар?».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поручений воспитателя (принеси одну куклу, один мяч, отнеси в корзину одну кеглю и т. д.).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Коллективная уборка в игровом уголке.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Выполнение музыкально-ритмических движений под музыкальное сопровождение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сюжетных картинок с изображением людей, которые выполняют работу на огороде, в саду осенью.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523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</w:t>
            </w:r>
            <w:r w:rsidRPr="001247DC">
              <w:rPr>
                <w:lang w:eastAsia="ru-RU"/>
              </w:rPr>
              <w:softHyphen/>
              <w:t>ного передвижения: быть осто</w:t>
            </w:r>
            <w:r w:rsidRPr="001247DC">
              <w:rPr>
                <w:lang w:eastAsia="ru-RU"/>
              </w:rPr>
              <w:softHyphen/>
              <w:t>рожными при спуске и подъеме по лестнице; держаться за перила.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  <w:tr w:rsidR="00070210" w:rsidRPr="001247DC" w:rsidTr="00070210">
        <w:tc>
          <w:tcPr>
            <w:tcW w:w="14610" w:type="dxa"/>
            <w:gridSpan w:val="9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игры, «Цветоч</w:t>
            </w:r>
            <w:r w:rsidRPr="001247DC">
              <w:rPr>
                <w:lang w:eastAsia="ru-RU"/>
              </w:rPr>
              <w:softHyphen/>
              <w:t>ный магазин».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Инсценировка стихотворения А. Барто «Ло</w:t>
            </w:r>
            <w:r w:rsidRPr="001247DC">
              <w:rPr>
                <w:lang w:eastAsia="ru-RU"/>
              </w:rPr>
              <w:softHyphen/>
              <w:t>шадка».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игры: складывание узора из геометрической мозаики, осязательное обследо</w:t>
            </w:r>
            <w:r w:rsidRPr="001247DC">
              <w:rPr>
                <w:lang w:eastAsia="ru-RU"/>
              </w:rPr>
              <w:softHyphen/>
              <w:t>вание предмета с закрытыми глазами («Отгадай, что это?»).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Формирование умения здороваться и прощать</w:t>
            </w:r>
            <w:r w:rsidRPr="001247DC">
              <w:rPr>
                <w:lang w:eastAsia="ru-RU"/>
              </w:rPr>
              <w:softHyphen/>
              <w:t>ся (по напоминанию взрослого); излагать собст</w:t>
            </w:r>
            <w:r w:rsidRPr="001247DC">
              <w:rPr>
                <w:lang w:eastAsia="ru-RU"/>
              </w:rPr>
              <w:softHyphen/>
              <w:t>венные просьбы спокойно, употребляя слова «спасибо», «пожалуйста».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Игра «Назови свое имя (имя товарища)»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«Оденем куклу нарядно».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Конструирование из кубиков и кирпичиков полочки для кукольной обуви.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1247DC">
              <w:rPr>
                <w:lang w:eastAsia="ru-RU"/>
              </w:rPr>
              <w:softHyphen/>
              <w:t>вают изображенное на картинке).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Сюжетная игра « Поможем повару пригото</w:t>
            </w:r>
            <w:r w:rsidRPr="001247DC">
              <w:rPr>
                <w:lang w:eastAsia="ru-RU"/>
              </w:rPr>
              <w:softHyphen/>
              <w:t>вить суп (компот)».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5.Наблюдают, как взрослые вытирают пыль с листочков, поливают цветы из лейки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23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027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CD1027" w:rsidRPr="001247DC" w:rsidRDefault="00CD1027" w:rsidP="00CD102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</w:t>
            </w:r>
            <w:r w:rsidRPr="001247DC">
              <w:rPr>
                <w:lang w:eastAsia="ru-RU"/>
              </w:rPr>
              <w:softHyphen/>
              <w:t>ного передвижения: быть осто</w:t>
            </w:r>
            <w:r w:rsidRPr="001247DC">
              <w:rPr>
                <w:lang w:eastAsia="ru-RU"/>
              </w:rPr>
              <w:softHyphen/>
              <w:t>рожными при спуске и подъеме по лестнице; держаться за перила.</w:t>
            </w:r>
          </w:p>
          <w:p w:rsidR="00CD1027" w:rsidRPr="001247DC" w:rsidRDefault="00CD1027" w:rsidP="00CD102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070210" w:rsidRPr="001247DC" w:rsidRDefault="00070210" w:rsidP="00CD1027">
            <w:pPr>
              <w:rPr>
                <w:lang w:eastAsia="ru-RU"/>
              </w:rPr>
            </w:pP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Декабрь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«Больница», 2. Подвижные игры «Догони клубочек», «Идем за мышкой».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«Что звучит?», «Чудес</w:t>
            </w:r>
            <w:r w:rsidRPr="001247DC">
              <w:rPr>
                <w:lang w:eastAsia="ru-RU"/>
              </w:rPr>
              <w:softHyphen/>
              <w:t>ный мешочек».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Выполнение игровых на действий по подража</w:t>
            </w:r>
            <w:r w:rsidRPr="001247DC">
              <w:rPr>
                <w:lang w:eastAsia="ru-RU"/>
              </w:rPr>
              <w:softHyphen/>
              <w:t>нию: «Ладошки», «Большие ноги».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предметов разной величины, находящихся в группе.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Коллективная игра «Поезд» (дети становятся друг за другом, держатся за плечи впереди стоя</w:t>
            </w:r>
            <w:r w:rsidRPr="001247DC">
              <w:rPr>
                <w:lang w:eastAsia="ru-RU"/>
              </w:rPr>
              <w:softHyphen/>
              <w:t>щего и двигаются за воспитателем)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«Выполни задание» (дети выполняют манипуляции с игрушками по зада</w:t>
            </w:r>
            <w:r w:rsidRPr="001247DC">
              <w:rPr>
                <w:lang w:eastAsia="ru-RU"/>
              </w:rPr>
              <w:softHyphen/>
              <w:t>нию педагога), «У кого такой предмет?».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Наведение порядка в групповой комнате перед выходом на прогулку.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Знакомство с трудом дворника зимой (убрать с дорожек снег, лед, посыпать их песком и т. д.).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Уход за комнатными растениями под руковод</w:t>
            </w:r>
            <w:r w:rsidRPr="001247DC">
              <w:rPr>
                <w:lang w:eastAsia="ru-RU"/>
              </w:rPr>
              <w:softHyphen/>
              <w:t>ством педагога</w:t>
            </w:r>
          </w:p>
        </w:tc>
        <w:tc>
          <w:tcPr>
            <w:tcW w:w="505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Уточнение правил безопасности во время игр на улице: не кидать друг в друга снежки, камни, палки.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Дидактическая игра «Что умеют делать руки?».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Чтение стихотворения А. Барто «Грузовик».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Сюжетные игры «Матрешка в гости к нам пришла», «Строим дом для игрушки».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«Лови мяч».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Самостоятельные игры с персонажами-игрушками.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«Разрезные картинки», «Составь пирамиду».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Инсценировка «У ребяток ручки хлопают» (муз. Е. Тиличеевой, сл. Ю. Островского).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Дидактическая игра «На чем люди ездят?»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«Поможем кукле одеться на прогулку» (дети под руководством педагога выбирают кукольную зимнюю одежду, обувь и одевают куклу).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Складывание игрушек для зимней прогулки в корзину.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комнатных растений, беседа об уходе за ними.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Выполнение поручений воспитателя (принеси цветные карандаши, большой красный мяч, куклу и расческу и т. д.).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Игра «Вопрос-ответ» с де</w:t>
            </w:r>
            <w:r w:rsidR="00FB088A" w:rsidRPr="001247DC">
              <w:rPr>
                <w:lang w:eastAsia="ru-RU"/>
              </w:rPr>
              <w:t>монстрацией предметных картинок</w:t>
            </w:r>
          </w:p>
        </w:tc>
        <w:tc>
          <w:tcPr>
            <w:tcW w:w="505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Конструирование из строительного материа</w:t>
            </w:r>
            <w:r w:rsidRPr="001247DC">
              <w:rPr>
                <w:lang w:eastAsia="ru-RU"/>
              </w:rPr>
              <w:softHyphen/>
              <w:t>ла «Узкая и широкая дорожки на улице».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Беседа «Чего нельзя делать на прогулке?».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 xml:space="preserve">. Рассматривание картины «Зимой на прогулке».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Уточнение правил безопасности во время совместных игр в группе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«Магазин», «Больни</w:t>
            </w:r>
            <w:r w:rsidRPr="001247DC">
              <w:rPr>
                <w:lang w:eastAsia="ru-RU"/>
              </w:rPr>
              <w:softHyphen/>
              <w:t xml:space="preserve">ца».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«Птички и дождик»,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Ознакомление со свойствами мокрого и сухого песка (в помещении).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Игры с природным материалом (детям предла</w:t>
            </w:r>
            <w:r w:rsidRPr="001247DC">
              <w:rPr>
                <w:lang w:eastAsia="ru-RU"/>
              </w:rPr>
              <w:softHyphen/>
              <w:t>гаются для игры шишки, желуди и т. д.).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предметов разного цвета, на</w:t>
            </w:r>
            <w:r w:rsidRPr="001247DC">
              <w:rPr>
                <w:lang w:eastAsia="ru-RU"/>
              </w:rPr>
              <w:softHyphen/>
              <w:t>ходящихся в группе (воспитатель предлагает найти предметы красного (синего) цвета).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Коллективная игра «Птички летают»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Обучение детей аккуратному складыванию вещей в шкафчик.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Дидактические игры  «Что лишнее?».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  Выполнение поручений воспитателя (убрать кукольную одежду, посуду на места и т. д.).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Сюжетная игра «Приготовим обед для игрушек».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Дидактическая игра «Что делал (делает) двор</w:t>
            </w:r>
            <w:r w:rsidR="00070210" w:rsidRPr="001247DC">
              <w:rPr>
                <w:lang w:eastAsia="ru-RU"/>
              </w:rPr>
              <w:softHyphen/>
              <w:t xml:space="preserve">ник?» (дети называют трудовые действия: чистит </w:t>
            </w:r>
            <w:r w:rsidRPr="001247DC">
              <w:rPr>
                <w:lang w:eastAsia="ru-RU"/>
              </w:rPr>
              <w:t>дорожки, убирает мусор и т. д.)</w:t>
            </w:r>
          </w:p>
        </w:tc>
        <w:tc>
          <w:tcPr>
            <w:tcW w:w="505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безопасного передвижения: быть осторожны</w:t>
            </w:r>
            <w:r w:rsidRPr="001247DC">
              <w:rPr>
                <w:lang w:eastAsia="ru-RU"/>
              </w:rPr>
              <w:softHyphen/>
              <w:t xml:space="preserve">ми при спуске и подъеме по лестнице; держаться за перила.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Знакомство с правилами дорожного движения: игра «Собери светофор».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Обсуждение ситуации: дети мешают друг дру</w:t>
            </w:r>
            <w:r w:rsidR="00070210" w:rsidRPr="001247DC">
              <w:rPr>
                <w:lang w:eastAsia="ru-RU"/>
              </w:rPr>
              <w:softHyphen/>
              <w:t>гу играть, забирают друг у друга игрушки (объ</w:t>
            </w:r>
            <w:r w:rsidR="00070210" w:rsidRPr="001247DC">
              <w:rPr>
                <w:lang w:eastAsia="ru-RU"/>
              </w:rPr>
              <w:softHyphen/>
              <w:t>яснить правила взаимодействия детей в игре)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«Строители», «Парик</w:t>
            </w:r>
            <w:r w:rsidRPr="001247DC">
              <w:rPr>
                <w:lang w:eastAsia="ru-RU"/>
              </w:rPr>
              <w:softHyphen/>
              <w:t>махерская».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игры, «Не пере</w:t>
            </w:r>
            <w:r w:rsidRPr="001247DC">
              <w:rPr>
                <w:lang w:eastAsia="ru-RU"/>
              </w:rPr>
              <w:softHyphen/>
              <w:t>ползай линию!».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Самостоятельные игры с персонажами-игруш</w:t>
            </w:r>
            <w:r w:rsidRPr="001247DC">
              <w:rPr>
                <w:lang w:eastAsia="ru-RU"/>
              </w:rPr>
              <w:softHyphen/>
              <w:t>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«Покажи игрушку синего (красного, желтого) цвета», «Найди картинку».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Игры на развитие мелкой моторики рук (шну</w:t>
            </w:r>
            <w:r w:rsidRPr="001247DC">
              <w:rPr>
                <w:lang w:eastAsia="ru-RU"/>
              </w:rPr>
              <w:softHyphen/>
              <w:t>ровки, игрушки с пуговицами, молниями, крюч</w:t>
            </w:r>
            <w:r w:rsidRPr="001247DC">
              <w:rPr>
                <w:lang w:eastAsia="ru-RU"/>
              </w:rPr>
              <w:softHyphen/>
              <w:t>ками т. д.)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детьми простейших трудовых действий: собрать мусор, сложить книги на по</w:t>
            </w:r>
            <w:r w:rsidRPr="001247DC">
              <w:rPr>
                <w:lang w:eastAsia="ru-RU"/>
              </w:rPr>
              <w:softHyphen/>
              <w:t>лочку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Посадка лука в ящики с землей.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Приучение детей к самостоятельности: убирать за собой игрушки, одеваться с небол</w:t>
            </w:r>
            <w:r w:rsidR="00FB088A" w:rsidRPr="001247DC">
              <w:rPr>
                <w:lang w:eastAsia="ru-RU"/>
              </w:rPr>
              <w:t>ьшой помо</w:t>
            </w:r>
            <w:r w:rsidR="00FB088A" w:rsidRPr="001247DC">
              <w:rPr>
                <w:lang w:eastAsia="ru-RU"/>
              </w:rPr>
              <w:softHyphen/>
              <w:t>щью взрослого и т. д.</w:t>
            </w:r>
          </w:p>
        </w:tc>
        <w:tc>
          <w:tcPr>
            <w:tcW w:w="505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поведения в детском саду: играть с детьми, не мешая им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Подвижная игра «Солнышко и дождик».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Январь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23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Сюжетные игры «У игрушек праздник», «Ай</w:t>
            </w:r>
            <w:r w:rsidRPr="001247DC">
              <w:rPr>
                <w:lang w:eastAsia="ru-RU"/>
              </w:rPr>
              <w:softHyphen/>
              <w:t>болит лечит зверей».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«Поезд»,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Дидактические игры: складывание пирамидки из 5-8 колец разной величины, складывание узо</w:t>
            </w:r>
            <w:r w:rsidR="00070210" w:rsidRPr="001247DC">
              <w:rPr>
                <w:lang w:eastAsia="ru-RU"/>
              </w:rPr>
              <w:softHyphen/>
              <w:t>ра из геометрических фигур.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Игровое упражнение «Кто внимательный».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 xml:space="preserve">. Рисование бус для кукол (дети изображают </w:t>
            </w:r>
            <w:r w:rsidRPr="001247DC">
              <w:rPr>
                <w:lang w:eastAsia="ru-RU"/>
              </w:rPr>
              <w:t>кружочки на нарисованной линии)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</w:t>
            </w:r>
            <w:r w:rsidR="00070210" w:rsidRPr="001247DC">
              <w:rPr>
                <w:lang w:eastAsia="ru-RU"/>
              </w:rPr>
              <w:t>. Выполнение поручений воспитателя по уборке игрушек в группе.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Подвижно-развивающая игра «Расти, расти, лучок».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Уход за комнатными растениями: дети под руко</w:t>
            </w:r>
            <w:r w:rsidR="00070210" w:rsidRPr="001247DC">
              <w:rPr>
                <w:lang w:eastAsia="ru-RU"/>
              </w:rPr>
              <w:softHyphen/>
              <w:t>водством воспитателя рыхлят палочкой землю в цветочном горшке, наблюдают, как взрослые выти</w:t>
            </w:r>
            <w:r w:rsidR="00070210" w:rsidRPr="001247DC">
              <w:rPr>
                <w:lang w:eastAsia="ru-RU"/>
              </w:rPr>
              <w:softHyphen/>
              <w:t xml:space="preserve">рают пыль с листочков, поливают цветы из лейки.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Беседа «До</w:t>
            </w:r>
            <w:r w:rsidRPr="001247DC">
              <w:rPr>
                <w:lang w:eastAsia="ru-RU"/>
              </w:rPr>
              <w:t>машние животные и уход за ними»</w:t>
            </w:r>
          </w:p>
        </w:tc>
        <w:tc>
          <w:tcPr>
            <w:tcW w:w="505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Рисование по замыслу (уточнить у детей пра</w:t>
            </w:r>
            <w:r w:rsidRPr="001247DC">
              <w:rPr>
                <w:lang w:eastAsia="ru-RU"/>
              </w:rPr>
              <w:softHyphen/>
              <w:t>вила безопасного поведения во время изобрази</w:t>
            </w:r>
            <w:r w:rsidRPr="001247DC">
              <w:rPr>
                <w:lang w:eastAsia="ru-RU"/>
              </w:rPr>
              <w:softHyphen/>
              <w:t>тельной деятельности).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Чтение сказки «Лиса и заяц».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 Дидактическая игра «Чья мама? Чей ма</w:t>
            </w:r>
            <w:r w:rsidRPr="001247DC">
              <w:rPr>
                <w:lang w:eastAsia="ru-RU"/>
              </w:rPr>
              <w:softHyphen/>
              <w:t>лыш?» -  названия животных и их де</w:t>
            </w:r>
            <w:r w:rsidRPr="001247DC">
              <w:rPr>
                <w:lang w:eastAsia="ru-RU"/>
              </w:rPr>
              <w:softHyphen/>
              <w:t xml:space="preserve">тенышей,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Наблюдение за игровой ситуацией «Куклы надевают  одежду на прогулку зимой» (уточнить правила одевания по погоде)</w:t>
            </w:r>
          </w:p>
        </w:tc>
        <w:tc>
          <w:tcPr>
            <w:tcW w:w="3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«Семья».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«Птички в гнездышках».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Дидактическая игра «Устроим кукле комнату».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Организация коллективной игры с игрушками с целью воспитания доброжелательных взаимо</w:t>
            </w:r>
            <w:r w:rsidR="00070210" w:rsidRPr="001247DC">
              <w:rPr>
                <w:lang w:eastAsia="ru-RU"/>
              </w:rPr>
              <w:softHyphen/>
              <w:t>отношений со сверстниками.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Игры с солнечным зайчиком (педагог показыва</w:t>
            </w:r>
            <w:r w:rsidR="00070210" w:rsidRPr="001247DC">
              <w:rPr>
                <w:lang w:eastAsia="ru-RU"/>
              </w:rPr>
              <w:softHyphen/>
              <w:t xml:space="preserve">ет, как с помощью зеркала на стенах и потолке появляется </w:t>
            </w:r>
            <w:r w:rsidRPr="001247DC">
              <w:rPr>
                <w:lang w:eastAsia="ru-RU"/>
              </w:rPr>
              <w:t>солнечный зайчик; дети «ловят»)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«Что умеет делать мама (бабушка)?».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Коллективная уборка в игровом уголке.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сюжетных картинок с изображением людей, которые работают на улицах города зимой.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Сюжетная игра «Постираем кукле платье».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Конструирование мебели из строительного ма</w:t>
            </w:r>
            <w:r w:rsidR="00070210" w:rsidRPr="001247DC">
              <w:rPr>
                <w:lang w:eastAsia="ru-RU"/>
              </w:rPr>
              <w:softHyphen/>
              <w:t>терила (для кукол)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Подвижные игры «Через ручеек», «Зайка беленький сидит».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по теме «Пешеход переходит улицу».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Подвижные игры «Непослушные мячи».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Самостоятельные игры с персонажами-игрушками.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Сюжетно-ролерая игра «Дети пришли в мага</w:t>
            </w:r>
            <w:r w:rsidRPr="001247DC">
              <w:rPr>
                <w:lang w:eastAsia="ru-RU"/>
              </w:rPr>
              <w:softHyphen/>
              <w:t>зин» (обсудить правила поведения в магазине)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Целевая прогулка «Подкормим птиц зимой» (формировать желание помогать птицам в зим</w:t>
            </w:r>
            <w:r w:rsidRPr="001247DC">
              <w:rPr>
                <w:lang w:eastAsia="ru-RU"/>
              </w:rPr>
              <w:softHyphen/>
              <w:t>ний период, закрепить знание названий птиц).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1247DC">
              <w:rPr>
                <w:lang w:eastAsia="ru-RU"/>
              </w:rPr>
              <w:softHyphen/>
              <w:t>вают изображенное на картинке).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Уход за комнатными растениями: дети под ру</w:t>
            </w:r>
            <w:r w:rsidRPr="001247DC">
              <w:rPr>
                <w:lang w:eastAsia="ru-RU"/>
              </w:rPr>
              <w:softHyphen/>
              <w:t>ководством воспитателя рыхлят палочкой землю в цветочном горшке, наблюдают, как взрослые вытирают пыль с лист</w:t>
            </w:r>
            <w:r w:rsidR="00527195" w:rsidRPr="001247DC">
              <w:rPr>
                <w:lang w:eastAsia="ru-RU"/>
              </w:rPr>
              <w:t>очков, поливают цветы из лейки)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Подвижно-дидактическая игра «Пешеход переходит улицу».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Формирование элементарных представле</w:t>
            </w:r>
            <w:r w:rsidRPr="001247DC">
              <w:rPr>
                <w:lang w:eastAsia="ru-RU"/>
              </w:rPr>
              <w:softHyphen/>
              <w:t xml:space="preserve">ний о способах взаимодействия с растениями - наблюдать 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Подвижные игры «Мяч в кругу», «Попади в во</w:t>
            </w:r>
            <w:r w:rsidR="00070210" w:rsidRPr="001247DC">
              <w:rPr>
                <w:lang w:eastAsia="ru-RU"/>
              </w:rPr>
              <w:softHyphen/>
              <w:t>ротца» (уточнить правила безопасного поведения во время коллективной подвижной игры)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«Больница», «Мага</w:t>
            </w:r>
            <w:r w:rsidRPr="001247DC">
              <w:rPr>
                <w:lang w:eastAsia="ru-RU"/>
              </w:rPr>
              <w:softHyphen/>
              <w:t>зин».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  Игровое развлечение «Зимние забавы».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«Что звучит?».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Игровая ситуация «Игрушки готовятся к про</w:t>
            </w:r>
            <w:r w:rsidRPr="001247DC">
              <w:rPr>
                <w:lang w:eastAsia="ru-RU"/>
              </w:rPr>
              <w:softHyphen/>
              <w:t>гулке».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  Рассматривание предметов разного назначения (посуда, игрушки, книги), находящихся в группе.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</w:t>
            </w:r>
            <w:r w:rsidR="00070210" w:rsidRPr="001247DC">
              <w:rPr>
                <w:lang w:eastAsia="ru-RU"/>
              </w:rPr>
              <w:t>. Коллективные игра «Кошка и мышки»,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«Как я помогаю маме».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Конструирование из кубиков и кирпичиков подставок для игрушек.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Дидактическая игра «Что не подходит?» (дети рассматривают картинки с предметами и назы</w:t>
            </w:r>
            <w:r w:rsidR="00070210" w:rsidRPr="001247DC">
              <w:rPr>
                <w:lang w:eastAsia="ru-RU"/>
              </w:rPr>
              <w:softHyphen/>
              <w:t>вают те, которые не подходят для работы врача).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Лепка из пластилина зернышек для птиц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по</w:t>
            </w:r>
            <w:r w:rsidRPr="001247DC">
              <w:rPr>
                <w:lang w:eastAsia="ru-RU"/>
              </w:rPr>
              <w:softHyphen/>
              <w:t>ведения в детском саду: нельзя брать в рот не</w:t>
            </w:r>
            <w:r w:rsidRPr="001247DC">
              <w:rPr>
                <w:lang w:eastAsia="ru-RU"/>
              </w:rPr>
              <w:softHyphen/>
              <w:t>съедобные предметы, нельзя засовывать в нос и ухо какие-либо предметы.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сюжетных картинок с изо</w:t>
            </w:r>
            <w:r w:rsidRPr="001247DC">
              <w:rPr>
                <w:lang w:eastAsia="ru-RU"/>
              </w:rPr>
              <w:softHyphen/>
              <w:t>бражением детей, выполняющих какие-либо действия (предложить детям оценить правиль</w:t>
            </w:r>
            <w:r w:rsidRPr="001247DC">
              <w:rPr>
                <w:lang w:eastAsia="ru-RU"/>
              </w:rPr>
              <w:softHyphen/>
              <w:t>ность действий с точки зрения безопасности).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Дидактическая игра «Чего</w:t>
            </w:r>
            <w:r w:rsidRPr="001247DC">
              <w:rPr>
                <w:lang w:eastAsia="ru-RU"/>
              </w:rPr>
              <w:t xml:space="preserve"> нельзя делать в детском саду?»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Февраль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«Семья», «Готовим обед».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«Птички, летите ко мне», «Солнце и дождик».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«Найди игрушку» (среди изображений разных предметов дети находят оп</w:t>
            </w:r>
            <w:r w:rsidRPr="001247DC">
              <w:rPr>
                <w:lang w:eastAsia="ru-RU"/>
              </w:rPr>
              <w:softHyphen/>
              <w:t>ределенную игрушку), «Найди большой и малень-кий шарики» (дети соотносят по величине пло</w:t>
            </w:r>
            <w:r w:rsidRPr="001247DC">
              <w:rPr>
                <w:lang w:eastAsia="ru-RU"/>
              </w:rPr>
              <w:softHyphen/>
              <w:t>скостные изображения воздушных шаров).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детьми простейших трудовых дей</w:t>
            </w:r>
            <w:r w:rsidRPr="001247DC">
              <w:rPr>
                <w:lang w:eastAsia="ru-RU"/>
              </w:rPr>
              <w:softHyphen/>
              <w:t>ствий: складывание одежды в шкафчик после про</w:t>
            </w:r>
            <w:r w:rsidRPr="001247DC">
              <w:rPr>
                <w:lang w:eastAsia="ru-RU"/>
              </w:rPr>
              <w:softHyphen/>
              <w:t>гулки, уборка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действиями воспитателя (полив цветов, изготовление дидактического материла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к занятию).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Приучение детей к самостоятельному одева</w:t>
            </w:r>
            <w:r w:rsidRPr="001247DC">
              <w:rPr>
                <w:lang w:eastAsia="ru-RU"/>
              </w:rPr>
              <w:softHyphen/>
              <w:t>нию и раздеванию, застегиванию пуговиц, липу</w:t>
            </w:r>
            <w:r w:rsidRPr="001247DC">
              <w:rPr>
                <w:lang w:eastAsia="ru-RU"/>
              </w:rPr>
              <w:softHyphen/>
              <w:t>чек, молний.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Беседа «Откуда привозят продукты в детский сад?»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безопасного передвижения: быть осторожными при спуске и подъеме по лест</w:t>
            </w:r>
            <w:r w:rsidRPr="001247DC">
              <w:rPr>
                <w:lang w:eastAsia="ru-RU"/>
              </w:rPr>
              <w:softHyphen/>
              <w:t>нице; держаться за перила.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«Не переползай линию!»,  «Прокати мяч».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Наблюдение за игровой ситуацией «Куклы  моют фрукты и овощи перед едой».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«Встреча с доктором».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Игра-забава «Жмурки».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Малоподвижная игра «Кого не хватает?».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Игра «Повтори за мной» (воспитатель произ</w:t>
            </w:r>
            <w:r w:rsidR="00070210" w:rsidRPr="001247DC">
              <w:rPr>
                <w:lang w:eastAsia="ru-RU"/>
              </w:rPr>
              <w:softHyphen/>
              <w:t>носит разные звуки: тихий лай собачки, мычание, жужжание, а дети повто</w:t>
            </w:r>
            <w:r w:rsidR="00070210" w:rsidRPr="001247DC">
              <w:rPr>
                <w:lang w:eastAsia="ru-RU"/>
              </w:rPr>
              <w:softHyphen/>
              <w:t>ряют за педагогом).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 xml:space="preserve">. Рисование по замыслу (педагог предлагает детям нарисовать то, что </w:t>
            </w:r>
            <w:r w:rsidRPr="001247DC">
              <w:rPr>
                <w:lang w:eastAsia="ru-RU"/>
              </w:rPr>
              <w:t>они видят в группе, на участке)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«Наведем порядок в кукольной комнате».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Дидактическая игра «Что умеет делать папа (дедушка)» с демонстрацией сюжетных картинок.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поручений воспитателя (принеси мишку, посади игрушку за стол, накорми мишку кашей).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Приучение детей поддерживать порядок в иг</w:t>
            </w:r>
            <w:r w:rsidR="00070210" w:rsidRPr="001247DC">
              <w:rPr>
                <w:lang w:eastAsia="ru-RU"/>
              </w:rPr>
              <w:softHyphen/>
              <w:t>ровой комнате, по окончании и</w:t>
            </w:r>
            <w:r w:rsidR="00527195" w:rsidRPr="001247DC">
              <w:rPr>
                <w:lang w:eastAsia="ru-RU"/>
              </w:rPr>
              <w:t>гр расставлять игровой материал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1247DC">
              <w:rPr>
                <w:lang w:eastAsia="ru-RU"/>
              </w:rPr>
              <w:softHyphen/>
              <w:t>рожного движения: автомобили движутся по дороге, светофор регулирует движение транспорта и пешеходов) Подвижно-дидактическая игра «Будь внима</w:t>
            </w:r>
            <w:r w:rsidRPr="001247DC">
              <w:rPr>
                <w:lang w:eastAsia="ru-RU"/>
              </w:rPr>
              <w:softHyphen/>
              <w:t>телен!» (познакомить с сигналами светофора; на каждый сигнал дети выполняют определен</w:t>
            </w:r>
            <w:r w:rsidRPr="001247DC">
              <w:rPr>
                <w:lang w:eastAsia="ru-RU"/>
              </w:rPr>
              <w:softHyphen/>
              <w:t>ное движение).</w:t>
            </w:r>
          </w:p>
          <w:p w:rsidR="00070210" w:rsidRPr="001247DC" w:rsidRDefault="00FB088A" w:rsidP="00FB088A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Инсценировка русской народной потешки «Большие ноги...»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«Семья», «Готовим обед».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«Где звенит колокольчик?», «Лошадки».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с водой (звучит музыка, педагог предла</w:t>
            </w:r>
            <w:r w:rsidRPr="001247DC">
              <w:rPr>
                <w:lang w:eastAsia="ru-RU"/>
              </w:rPr>
              <w:softHyphen/>
              <w:t>гает детям поиграть с мелкими игрушками в теп</w:t>
            </w:r>
            <w:r w:rsidRPr="001247DC">
              <w:rPr>
                <w:lang w:eastAsia="ru-RU"/>
              </w:rPr>
              <w:softHyphen/>
              <w:t>лой мыльной воде, а также переливать воду из одного стакана в другой).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Игровая ситуация «Помоги товарищу застегнуть рубашку».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 xml:space="preserve">. Знакомство с частями </w:t>
            </w:r>
            <w:r w:rsidRPr="001247DC">
              <w:rPr>
                <w:lang w:eastAsia="ru-RU"/>
              </w:rPr>
              <w:t>лица куклы Кати, умывание куклы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Наблюдение за действиями повара.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движений в соответствии с тек</w:t>
            </w:r>
            <w:r w:rsidRPr="001247DC">
              <w:rPr>
                <w:lang w:eastAsia="ru-RU"/>
              </w:rPr>
              <w:softHyphen/>
              <w:t>стом стихотворения «Вот помощники мои...».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Составление рассказа о том, как нужно одеваться на зимнюю прогулку.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Подвижные игры «Кто тише», «Кошка и мышки» (с использованием шапочек-масок).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«Домашние животные» (уточнить правила безопасного взаимодействия с домашними животными).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350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2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Русская народная игра «Кот и мыши» с использованием шапочек-масок.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Пальчиковая гимнастика «Встали пальчики» (М. Кольцова).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«Что ты видишь?», «Прятки с платком».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Знакомство с членами семьи (учить называть свое имя и имена членов семьи).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Беседа «Что нужно делать, чтобы не болеть?» (объяснить значение здорового питания, физкультуры, прогу</w:t>
            </w:r>
            <w:r w:rsidRPr="001247DC">
              <w:rPr>
                <w:lang w:eastAsia="ru-RU"/>
              </w:rPr>
              <w:t>лок на свежем воздухе, закалки)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Оказание детьми посильной помощи няне во время сервировки стола к обеду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«Что делают пожарные?» (знакомство со значением труда пожарных, воспитание уважения к людям опасных профессий).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с изображением пожара.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Подвижные игры «Кто быстрее добежит до линии».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Беседа «Осторожно, огонь!».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Инсценировка отрывка стихотворения С. Я. Маршака «Тили-тили-т</w:t>
            </w:r>
            <w:r w:rsidR="00527195" w:rsidRPr="001247DC">
              <w:rPr>
                <w:lang w:eastAsia="ru-RU"/>
              </w:rPr>
              <w:t>или-бом! Загорелся кошкин дом!»</w:t>
            </w:r>
          </w:p>
        </w:tc>
        <w:tc>
          <w:tcPr>
            <w:tcW w:w="2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350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Март</w:t>
            </w:r>
          </w:p>
        </w:tc>
        <w:tc>
          <w:tcPr>
            <w:tcW w:w="2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350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2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о предстоящем празднике 8 Марта, рассматривание иллюстраций о празднике.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«Поймай мяч», «Целься точнее!».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«Похож - непохож» (классификация предметов по общему признаку), «Чудесный мешочек».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Рассматривание предметов разного цвета, находящихся в группе.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Коллективная сюжетная игра «Идем в гости к игрушкам».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</w:t>
            </w:r>
            <w:r w:rsidR="00070210" w:rsidRPr="001247DC">
              <w:rPr>
                <w:lang w:eastAsia="ru-RU"/>
              </w:rPr>
              <w:t>. Игра на развитие мелкой моторики «Золушка» (дети от</w:t>
            </w:r>
            <w:r w:rsidR="00527195" w:rsidRPr="001247DC">
              <w:rPr>
                <w:lang w:eastAsia="ru-RU"/>
              </w:rPr>
              <w:t>деляют фасоль от макарон)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Обучение детей аккуратному складыванию вещей в шкафчик.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Ознакомление с трудом воспитателя (спросить у детей, кто находится рядом с ними весь день, что делает воспитатель).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070210" w:rsidRPr="001247DC" w:rsidRDefault="00FB088A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.Сюжетная игра «Сделаем мебель для игрушек»</w:t>
            </w:r>
            <w:r w:rsidRPr="001247DC">
              <w:rPr>
                <w:lang w:eastAsia="ru-RU"/>
              </w:rPr>
              <w:t xml:space="preserve"> (из строительного материала). 5</w:t>
            </w:r>
            <w:r w:rsidR="00070210" w:rsidRPr="001247DC">
              <w:rPr>
                <w:lang w:eastAsia="ru-RU"/>
              </w:rPr>
              <w:t>. Дидактическая игра «Что делает?» (дети назы</w:t>
            </w:r>
            <w:r w:rsidR="00070210" w:rsidRPr="001247DC">
              <w:rPr>
                <w:lang w:eastAsia="ru-RU"/>
              </w:rPr>
              <w:softHyphen/>
              <w:t>вают действия, которые показывает воспитатель)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 Дидактическая игра «Собери светофор» (познакомить с сигналами светофора).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Подвижная игра «Паровозы, машины».</w:t>
            </w:r>
          </w:p>
        </w:tc>
        <w:tc>
          <w:tcPr>
            <w:tcW w:w="2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«Магазин одежды», «Парикмахерская».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«Добеги до линии».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Самостоятельные игры с персонажами-игрушками.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«Один - много», «Большие и маленькие».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Выполнение поручений воспитателя по уборке игрушек в группе.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Подвижно-развивающая игра «Расти, расти, цветочек».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Уход за комнатными растениями: дети под руководством воспитателя рыхлят палочкой землю в цветочном горшке, наблюдают, как взрослые вытирают пыль с лис</w:t>
            </w:r>
            <w:r w:rsidRPr="001247DC">
              <w:rPr>
                <w:lang w:eastAsia="ru-RU"/>
              </w:rPr>
              <w:t>точков, поливают цветы из лейки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Подвижно-дидактическая игра «Угадай, на чем повезешь».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Формирование элементарных представлений о способах ухода за растениями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Конструирование дороги для машин.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Подвижные игры «Мяч в кругу», «Попади в воротца» (уточнить правила безопасного поведения во время коллективной подвижной игры).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Сюжетно-ролевые игры «Больница», «Семья».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«Догони клубочек», «Зоопарк» (имитация движений животных).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«Покажи нужную картинку», «Соберем птичку» (из разрезных картинок дети собирают изображение птицы).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на внимание «Чем мы это делаем?» (например: чем мы смотрим? - Смотрим глазами).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Сюжетная игра «Приготовим обед».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Обучение детей аккуратному складыванию обуви в шкафчик.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Сюжетно-ролевая игра «Строители».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Сюжетная игра «Оденем кукол на прогулку».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«Правильно - неправильно».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Подвижная игра «Птички и кот».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Игра-инсценировка «Как машина зверят катала»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Сюжетные игры «Медвежонок чинит машину», «Строим забор для зверюшек».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игры«Не пере</w:t>
            </w:r>
            <w:r w:rsidRPr="001247DC">
              <w:rPr>
                <w:lang w:eastAsia="ru-RU"/>
              </w:rPr>
              <w:softHyphen/>
              <w:t>ползай линию!».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Самостоятельные игры с персонажами-игруш</w:t>
            </w:r>
            <w:r w:rsidRPr="001247DC">
              <w:rPr>
                <w:lang w:eastAsia="ru-RU"/>
              </w:rPr>
              <w:softHyphen/>
              <w:t>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«Что лишнее», «Найди предмет такого же цвета».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Пальчиковая гимнастика «Этот пальчик де</w:t>
            </w:r>
            <w:r w:rsidR="00070210" w:rsidRPr="001247DC">
              <w:rPr>
                <w:lang w:eastAsia="ru-RU"/>
              </w:rPr>
              <w:softHyphen/>
              <w:t>душка...».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</w:t>
            </w:r>
            <w:r w:rsidR="00070210" w:rsidRPr="001247DC">
              <w:rPr>
                <w:lang w:eastAsia="ru-RU"/>
              </w:rPr>
              <w:t>. Игра-соревнование «Кто быстрей построит башенку из трех кубиков»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«Чудесный мешочек», «Назови как можно больше предметов».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Выполнение поручений воспитателя по уборке игрушек в группе.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Беседа «Значение домашних животных для че</w:t>
            </w:r>
            <w:r w:rsidR="00070210" w:rsidRPr="001247DC">
              <w:rPr>
                <w:lang w:eastAsia="ru-RU"/>
              </w:rPr>
              <w:softHyphen/>
              <w:t>ловека; уход за домашними животными»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поведения в детском саду: играть с детьми, не мешая им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Подвижная игра «Солнышко и дождик».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Апрель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Сюжетные игры«Айболит лечит зверей».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игры, «Птички».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  Инсценировка русской народной сказки «Курочка-ряба...».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игры: складывание пирамидки из 5-8 колец разной величины, складывание узо</w:t>
            </w:r>
            <w:r w:rsidRPr="001247DC">
              <w:rPr>
                <w:lang w:eastAsia="ru-RU"/>
              </w:rPr>
              <w:softHyphen/>
              <w:t>ра из геометрических фигур.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Игровое упражнение «Подбери посуду для кукол».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</w:t>
            </w:r>
            <w:r w:rsidR="00070210" w:rsidRPr="001247DC">
              <w:rPr>
                <w:lang w:eastAsia="ru-RU"/>
              </w:rPr>
              <w:t>. Изображение цветовых пятен красками с по</w:t>
            </w:r>
            <w:r w:rsidR="00070210" w:rsidRPr="001247DC">
              <w:rPr>
                <w:lang w:eastAsia="ru-RU"/>
              </w:rPr>
              <w:softHyphen/>
              <w:t>мощью пальцев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«Что умеет делать повар?».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Коллективная уборка в игровом уголке.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Наблюдение за ростом и развитием цветов на клумбе.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Рассматривание сюжетных картинок с изобра</w:t>
            </w:r>
            <w:r w:rsidRPr="001247DC">
              <w:rPr>
                <w:lang w:eastAsia="ru-RU"/>
              </w:rPr>
              <w:softHyphen/>
              <w:t>жением людей, работающих на улицах города весной.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Слушание рассказа воспитателя о том, как птицы трудятся над построением гнезд.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Оказание посильной помощи воспитателю в починке сломанных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Конструирование г</w:t>
            </w:r>
            <w:r w:rsidR="00F1106D" w:rsidRPr="001247DC">
              <w:rPr>
                <w:lang w:eastAsia="ru-RU"/>
              </w:rPr>
              <w:t>орки для кукол и других игрушек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«Найди и собери» (закрепить знания о частях машин и их отличии).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Беседа «Осторожно, дорога!».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Подвижные игры «Мяч в кругу», «Попади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в воротца» (уточнить правила безопасного поведения во время коллективных подвижных игр)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«Семья».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«Где звенит», «Через ручеек».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Дидактические игры «Один - много», «От ма</w:t>
            </w:r>
            <w:r w:rsidR="00070210" w:rsidRPr="001247DC">
              <w:rPr>
                <w:lang w:eastAsia="ru-RU"/>
              </w:rPr>
              <w:softHyphen/>
              <w:t>ленького к большому».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Организация коллективной игры с игрушками с целью воспитания доброжелательных взаимо</w:t>
            </w:r>
            <w:r w:rsidR="00070210" w:rsidRPr="001247DC">
              <w:rPr>
                <w:lang w:eastAsia="ru-RU"/>
              </w:rPr>
              <w:softHyphen/>
              <w:t>отношений со сверстниками.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Игры с разноцветными султанчиками на про</w:t>
            </w:r>
            <w:r w:rsidR="00070210" w:rsidRPr="001247DC">
              <w:rPr>
                <w:lang w:eastAsia="ru-RU"/>
              </w:rPr>
              <w:softHyphen/>
              <w:t>гулке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«Как я помогаю бабушке с дедушкой».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Конструирование из кубиков и кирпичиков инвентаря для спортплощадки.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  Развивающая игра «Разноцветные карандаши» (дети под руководством педагога группируют карандаши по длине, цвету).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«Что не подходит?» (дети рассматривают картинки с предметами и назы</w:t>
            </w:r>
            <w:r w:rsidRPr="001247DC">
              <w:rPr>
                <w:lang w:eastAsia="ru-RU"/>
              </w:rPr>
              <w:softHyphen/>
              <w:t>вают те, которые не подходят для работы повара).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Лепка из пластилина колечек для пирамидки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безопасного передвижения: быть осторожными при спуске и подъеме по лестнице; держаться за перила.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  Рисование на тему «Дорожка для зверят».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Обсуждение ситуации: дети обсыпают друг друга песком на прогулке (уточнить правила безопасного поведения на прогулке)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«У куклы Кати день рожде</w:t>
            </w:r>
            <w:r w:rsidRPr="001247DC">
              <w:rPr>
                <w:lang w:eastAsia="ru-RU"/>
              </w:rPr>
              <w:softHyphen/>
              <w:t>ния».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«Поезд».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Инсценировка русской народной потешки «Ладушки, ладушки...».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«Что мы надеваем и во что обуваемся на прогулку весной?».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Игровое упражнение «Кто быстрее соберет пи</w:t>
            </w:r>
            <w:r w:rsidRPr="001247DC">
              <w:rPr>
                <w:lang w:eastAsia="ru-RU"/>
              </w:rPr>
              <w:softHyphen/>
              <w:t>рамидку».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</w:t>
            </w:r>
            <w:r w:rsidR="00070210" w:rsidRPr="001247DC">
              <w:rPr>
                <w:lang w:eastAsia="ru-RU"/>
              </w:rPr>
              <w:t>. Рисование в</w:t>
            </w:r>
            <w:r w:rsidR="00527195" w:rsidRPr="001247DC">
              <w:rPr>
                <w:lang w:eastAsia="ru-RU"/>
              </w:rPr>
              <w:t>оздушных шариков для куклы Кати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«Что умеет делать врач?».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поручений воспитателя по подготовке к занятию.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Знакомство с трудом врача (воспитывать у детей уважительное отношение к труду взрослых).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средней подвижности «Найди предмет».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прачеч-. ной, дворнику)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Подвижно-дидактическая игра «Разноцветные машины».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Дидактическая игра «Запрещено - разрешено».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«Едем на автобусе».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на прогулке (на выбор педагога).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иллюстраций с изображением детей, играющих на улице весной, обсуждение содержания изображенного.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«Что изменилось?».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Составление узоров из мозаики, счетных пало</w:t>
            </w:r>
            <w:r w:rsidRPr="001247DC">
              <w:rPr>
                <w:lang w:eastAsia="ru-RU"/>
              </w:rPr>
              <w:softHyphen/>
              <w:t>чек, крупных пуговиц.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Показ воспитателем опыта с водой «Разно</w:t>
            </w:r>
            <w:r w:rsidRPr="001247DC">
              <w:rPr>
                <w:lang w:eastAsia="ru-RU"/>
              </w:rPr>
              <w:softHyphen/>
              <w:t>цветная вода» (уточнить знание цветов)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«Что умеет делать повар?».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  Выполнение поручений воспитателя по подготовке к прогулке.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сюжетных картинок с изображением людей, которые выполняют работу повара.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Слушание рассказа воспитателя о том</w:t>
            </w:r>
            <w:r w:rsidR="00F1106D" w:rsidRPr="001247DC">
              <w:rPr>
                <w:lang w:eastAsia="ru-RU"/>
              </w:rPr>
              <w:t>, как трудятся насекомые весной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Игровое упражнение «Паровоз».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Май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«Едем на поезде».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Игра-забава «Жмурки».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Пальчиковая гимнастика «Пальчик-мальчик, где ты был?».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Рассматривание сюжетной картины «На птичь</w:t>
            </w:r>
            <w:r w:rsidRPr="001247DC">
              <w:rPr>
                <w:lang w:eastAsia="ru-RU"/>
              </w:rPr>
              <w:softHyphen/>
              <w:t>ем дворе» (уточнить у детей, видел ли кто-нибудь из них домашних птиц и где).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Исполнение импровизационного танца «Ма</w:t>
            </w:r>
            <w:r w:rsidRPr="001247DC">
              <w:rPr>
                <w:lang w:eastAsia="ru-RU"/>
              </w:rPr>
              <w:softHyphen/>
              <w:t xml:space="preserve">ленький хоровод»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Игра «Повтори за мной» (воспитатель произ</w:t>
            </w:r>
            <w:r w:rsidRPr="001247DC">
              <w:rPr>
                <w:lang w:eastAsia="ru-RU"/>
              </w:rPr>
              <w:softHyphen/>
              <w:t>носит разные звуки, а дети повторяют за ним).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Рисование по замыслу (педагог предлагает де</w:t>
            </w:r>
            <w:r w:rsidRPr="001247DC">
              <w:rPr>
                <w:lang w:eastAsia="ru-RU"/>
              </w:rPr>
              <w:softHyphen/>
              <w:t>тям нарисовать то, что они видя</w:t>
            </w:r>
            <w:r w:rsidR="00F1106D" w:rsidRPr="001247DC">
              <w:rPr>
                <w:lang w:eastAsia="ru-RU"/>
              </w:rPr>
              <w:t>т в группе, на участке, в окно)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«Научим куклу застилать постель».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на прогулке за старшими дошколь</w:t>
            </w:r>
            <w:r w:rsidRPr="001247DC">
              <w:rPr>
                <w:lang w:eastAsia="ru-RU"/>
              </w:rPr>
              <w:softHyphen/>
              <w:t>никами, подметающими дорожки.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поручений воспитателя на прогул</w:t>
            </w:r>
            <w:r w:rsidRPr="001247DC">
              <w:rPr>
                <w:lang w:eastAsia="ru-RU"/>
              </w:rPr>
              <w:softHyphen/>
              <w:t>ке (принеси (унеси) лейку, лопатку, мяч и т. д.).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стульчиков для гостей (ку</w:t>
            </w:r>
            <w:r w:rsidRPr="001247DC">
              <w:rPr>
                <w:lang w:eastAsia="ru-RU"/>
              </w:rPr>
              <w:softHyphen/>
              <w:t>кол или других игрушек).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Подвижная игра «Повтори движения», «Дос</w:t>
            </w:r>
            <w:r w:rsidRPr="001247DC">
              <w:rPr>
                <w:lang w:eastAsia="ru-RU"/>
              </w:rPr>
              <w:softHyphen/>
              <w:t>тань игрушку»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поведения: нельзя брать в рот несъедобные предметы, нельзя засовывать в нос и ухо какие-либо предметы.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«Найди маму для поросенка (теленка, жеребенка)».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Наблюдение за игровой ситуацией «Куклы  моют руки перед едой»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«Детский сад».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«Птички в гнездышках», «Найди флажок».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Отгадывание загадки: «Гладкое, душистое, моет чисто». (Мыло.); рассматривание мыла, обсуж</w:t>
            </w:r>
            <w:r w:rsidRPr="001247DC">
              <w:rPr>
                <w:lang w:eastAsia="ru-RU"/>
              </w:rPr>
              <w:softHyphen/>
              <w:t>дение его назначения.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Сюжетная игра «Накроем стол к обеду».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Организация коллективной игры с игрушками с целью воспитания доброжелательных взаимо</w:t>
            </w:r>
            <w:r w:rsidRPr="001247DC">
              <w:rPr>
                <w:lang w:eastAsia="ru-RU"/>
              </w:rPr>
              <w:softHyphen/>
              <w:t>отношений со сверстниками.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Рисование карандашами мячей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  Наблюдение за действиями сотрудников детского сада.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движений в соответствии с текстом русской народной потешки «Большие ноги...».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Беседа «Кто главный в поезде» (дать представление о профессии машиниста).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Оказание детьми посильной помощи няне во время уборки группы.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Составление рассказа о том, как нужно одеваться на весеннюю прогулку.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Сюжетная игра «Поможем няне вымыть посуду»</w:t>
            </w:r>
          </w:p>
        </w:tc>
        <w:tc>
          <w:tcPr>
            <w:tcW w:w="508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Подвижные игры «Кто тише», «Прокати мяч».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на макете «Дети на улицах города».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Рисование на тему «Колеса и светофоры».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Сюжетная игра «Путешествие на поезде».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6. Дидактическая игра «Найди свой цвет» (учить ориентироваться по зрительному </w:t>
            </w:r>
            <w:r w:rsidR="00F1106D" w:rsidRPr="001247DC">
              <w:rPr>
                <w:lang w:eastAsia="ru-RU"/>
              </w:rPr>
              <w:t>ориентиру)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«Встреча с доктором».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Игра-забава «Раздувайся, пузырь...».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«Упражнения с цветами» (муз. М. Раухвергера). 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Музыкальная игра «Что звучит?».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Исполнение импровизационного танца «Заша</w:t>
            </w:r>
            <w:r w:rsidRPr="001247DC">
              <w:rPr>
                <w:lang w:eastAsia="ru-RU"/>
              </w:rPr>
              <w:softHyphen/>
              <w:t>гали ножки...» (муз. М. Раухвергера).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Дидактическая игра «Складывание матрешки».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«Кому что нужно для ра</w:t>
            </w:r>
            <w:r w:rsidRPr="001247DC">
              <w:rPr>
                <w:lang w:eastAsia="ru-RU"/>
              </w:rPr>
              <w:softHyphen/>
              <w:t>боты?».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на прогулке за прохожими (дать представление о том, что все люди ходят на работу или выполняют домашние, хозяйственные дела).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поручений воспитателя по уборке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любых построек из кирпичиков.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картинок с изображением лю</w:t>
            </w:r>
            <w:r w:rsidRPr="001247DC">
              <w:rPr>
                <w:lang w:eastAsia="ru-RU"/>
              </w:rPr>
              <w:softHyphen/>
              <w:t>дей, выполняющих трудовые действия по уборке помещений.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Составление рассказа на тему «Почему в нашей группе так чисто?»</w:t>
            </w:r>
          </w:p>
        </w:tc>
        <w:tc>
          <w:tcPr>
            <w:tcW w:w="520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</w:t>
            </w:r>
            <w:r w:rsidR="00070210" w:rsidRPr="001247DC">
              <w:rPr>
                <w:lang w:eastAsia="ru-RU"/>
              </w:rPr>
              <w:t>. Дидактическая игра «Можно или нельзя».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>. Беседа о правилах поведения в общественном транспорте (с использованием иллюстративного материала)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14462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tabs>
                <w:tab w:val="left" w:pos="6544"/>
                <w:tab w:val="center" w:pos="7201"/>
              </w:tabs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ab/>
            </w:r>
            <w:r w:rsidRPr="001247DC">
              <w:rPr>
                <w:b/>
                <w:bCs/>
                <w:lang w:eastAsia="ru-RU"/>
              </w:rPr>
              <w:tab/>
              <w:t>4-я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070210" w:rsidRPr="001247DC" w:rsidTr="00070210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Сюжетно-ролевая игра «Строители».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Подвижные игры «Мой веселый звонкий мяч»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Дидактическая игра «Цветные карандаши» (де</w:t>
            </w:r>
            <w:r w:rsidR="00070210" w:rsidRPr="001247DC">
              <w:rPr>
                <w:lang w:eastAsia="ru-RU"/>
              </w:rPr>
              <w:softHyphen/>
              <w:t>ти выбирают цветные карандаши, соответствую</w:t>
            </w:r>
            <w:r w:rsidR="00070210" w:rsidRPr="001247DC">
              <w:rPr>
                <w:lang w:eastAsia="ru-RU"/>
              </w:rPr>
              <w:softHyphen/>
              <w:t>щие цвету рисунка).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</w:t>
            </w:r>
            <w:r w:rsidR="00070210" w:rsidRPr="001247DC">
              <w:rPr>
                <w:lang w:eastAsia="ru-RU"/>
              </w:rPr>
              <w:t>. Организация коллективной игры с игрушками с целью воспитания доброжелательных взаимо</w:t>
            </w:r>
            <w:r w:rsidR="00070210" w:rsidRPr="001247DC">
              <w:rPr>
                <w:lang w:eastAsia="ru-RU"/>
              </w:rPr>
              <w:softHyphen/>
              <w:t>отношений со сверстниками.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</w:t>
            </w:r>
            <w:r w:rsidR="00070210" w:rsidRPr="001247DC">
              <w:rPr>
                <w:lang w:eastAsia="ru-RU"/>
              </w:rPr>
              <w:t>. Праздничное развлечение «Проводы весны»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движений, соответствующих сти</w:t>
            </w:r>
            <w:r w:rsidRPr="001247DC">
              <w:rPr>
                <w:lang w:eastAsia="ru-RU"/>
              </w:rPr>
              <w:softHyphen/>
              <w:t>хотворному тексту: Куры по двору бегут И цыплят с собой зовут: - Ко-ко-ко да ко-ко-ко, Не ходите далеко!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Приучение детей к самостоятельному одева</w:t>
            </w:r>
            <w:r w:rsidRPr="001247DC">
              <w:rPr>
                <w:lang w:eastAsia="ru-RU"/>
              </w:rPr>
              <w:softHyphen/>
              <w:t>нию и раздеванию, застегиванию пуговиц, липу</w:t>
            </w:r>
            <w:r w:rsidRPr="001247DC">
              <w:rPr>
                <w:lang w:eastAsia="ru-RU"/>
              </w:rPr>
              <w:softHyphen/>
              <w:t>чек, молний</w:t>
            </w:r>
          </w:p>
        </w:tc>
        <w:tc>
          <w:tcPr>
            <w:tcW w:w="520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элементарными правилами безопасного передвижения : быть осторожными при спуске и подъеме по лестнице; держаться за перила.</w:t>
            </w:r>
          </w:p>
          <w:p w:rsidR="00F1106D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</w:t>
            </w:r>
            <w:r w:rsidR="00070210" w:rsidRPr="001247DC">
              <w:rPr>
                <w:lang w:eastAsia="ru-RU"/>
              </w:rPr>
              <w:t xml:space="preserve">. Подвижные игры «Кто тише», «Прокати мяч». </w:t>
            </w:r>
          </w:p>
          <w:p w:rsidR="00070210" w:rsidRPr="001247DC" w:rsidRDefault="00F1106D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</w:t>
            </w:r>
            <w:r w:rsidR="00070210" w:rsidRPr="001247DC">
              <w:rPr>
                <w:lang w:eastAsia="ru-RU"/>
              </w:rPr>
              <w:t>. Рассматривание картин с изображением транспорта, знакомого детям.</w:t>
            </w:r>
          </w:p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1247DC" w:rsidRDefault="00070210" w:rsidP="00070210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711FD8" w:rsidRPr="001247DC" w:rsidRDefault="00711FD8" w:rsidP="00711FD8">
      <w:pPr>
        <w:shd w:val="clear" w:color="auto" w:fill="FFFFFF"/>
        <w:autoSpaceDE w:val="0"/>
        <w:jc w:val="both"/>
        <w:rPr>
          <w:b/>
          <w:i/>
          <w:color w:val="FF0000"/>
        </w:rPr>
      </w:pPr>
    </w:p>
    <w:p w:rsidR="00711FD8" w:rsidRPr="001247DC" w:rsidRDefault="00711FD8" w:rsidP="00711FD8">
      <w:pPr>
        <w:shd w:val="clear" w:color="auto" w:fill="FFFFFF"/>
        <w:autoSpaceDE w:val="0"/>
        <w:jc w:val="both"/>
        <w:rPr>
          <w:b/>
          <w:i/>
          <w:color w:val="000000"/>
        </w:rPr>
      </w:pPr>
    </w:p>
    <w:p w:rsidR="00862087" w:rsidRPr="001247DC" w:rsidRDefault="00862087" w:rsidP="00711FD8">
      <w:pPr>
        <w:shd w:val="clear" w:color="auto" w:fill="FFFFFF"/>
        <w:autoSpaceDE w:val="0"/>
        <w:jc w:val="both"/>
        <w:rPr>
          <w:b/>
          <w:i/>
          <w:color w:val="000000"/>
        </w:rPr>
      </w:pP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br w:type="textWrapping" w:clear="all"/>
      </w:r>
    </w:p>
    <w:p w:rsidR="00BE0E23" w:rsidRPr="001247DC" w:rsidRDefault="00862087" w:rsidP="00862087">
      <w:pPr>
        <w:suppressAutoHyphens w:val="0"/>
        <w:spacing w:before="120" w:after="120"/>
        <w:jc w:val="center"/>
        <w:textAlignment w:val="top"/>
        <w:rPr>
          <w:b/>
          <w:bCs/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 xml:space="preserve">РАЗВЕРНУТОЕ КОМПЛЕКСНО-ТЕМАТИЧЕСКОЕ ПЛАНИРОВАНИЕ ОРГАНИЗОВАННОЙ ОБРАЗОВАТЕЛЬНОЙ ДЕЯТЕЛЬНОСТИ </w:t>
      </w:r>
    </w:p>
    <w:p w:rsidR="00862087" w:rsidRPr="001247DC" w:rsidRDefault="00862087" w:rsidP="00862087">
      <w:pPr>
        <w:suppressAutoHyphens w:val="0"/>
        <w:spacing w:before="120" w:after="120"/>
        <w:jc w:val="center"/>
        <w:textAlignment w:val="top"/>
        <w:rPr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>(СОДЕРЖАНИЕ ПСИХОЛОГО-ПЕДАГОГИЧЕСКОЙ РАБОТЫ)</w:t>
      </w:r>
    </w:p>
    <w:p w:rsidR="00862087" w:rsidRPr="001247DC" w:rsidRDefault="00862087" w:rsidP="00862087">
      <w:pPr>
        <w:suppressAutoHyphens w:val="0"/>
        <w:spacing w:before="120" w:after="120"/>
        <w:jc w:val="center"/>
        <w:textAlignment w:val="top"/>
        <w:rPr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> </w:t>
      </w:r>
    </w:p>
    <w:tbl>
      <w:tblPr>
        <w:tblW w:w="147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96"/>
        <w:gridCol w:w="156"/>
        <w:gridCol w:w="6995"/>
        <w:gridCol w:w="156"/>
        <w:gridCol w:w="156"/>
        <w:gridCol w:w="156"/>
      </w:tblGrid>
      <w:tr w:rsidR="00862087" w:rsidRPr="001247DC" w:rsidTr="00BE0E23">
        <w:tc>
          <w:tcPr>
            <w:tcW w:w="14715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D823AE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Содержание образовательной деятельности</w:t>
            </w:r>
            <w:r w:rsidR="006473FB" w:rsidRPr="001247DC">
              <w:rPr>
                <w:b/>
                <w:bCs/>
                <w:lang w:eastAsia="ru-RU"/>
              </w:rPr>
              <w:t>.</w:t>
            </w:r>
            <w:r w:rsidR="0010582B" w:rsidRPr="001247DC">
              <w:rPr>
                <w:b/>
                <w:bCs/>
                <w:lang w:eastAsia="ru-RU"/>
              </w:rPr>
              <w:t xml:space="preserve"> Области: </w:t>
            </w:r>
            <w:r w:rsidR="00D823AE" w:rsidRPr="001247DC">
              <w:rPr>
                <w:b/>
                <w:bCs/>
                <w:lang w:eastAsia="ru-RU"/>
              </w:rPr>
              <w:t xml:space="preserve"> </w:t>
            </w:r>
            <w:r w:rsidRPr="001247DC">
              <w:rPr>
                <w:b/>
                <w:bCs/>
                <w:lang w:eastAsia="ru-RU"/>
              </w:rPr>
              <w:t xml:space="preserve"> «Позна</w:t>
            </w:r>
            <w:r w:rsidR="00D823AE" w:rsidRPr="001247DC">
              <w:rPr>
                <w:b/>
                <w:bCs/>
                <w:lang w:eastAsia="ru-RU"/>
              </w:rPr>
              <w:t>вательное развитие</w:t>
            </w:r>
            <w:r w:rsidRPr="001247DC">
              <w:rPr>
                <w:b/>
                <w:bCs/>
                <w:lang w:eastAsia="ru-RU"/>
              </w:rPr>
              <w:t>»</w:t>
            </w:r>
            <w:r w:rsidR="00D823AE" w:rsidRPr="001247DC">
              <w:rPr>
                <w:b/>
                <w:bCs/>
                <w:lang w:eastAsia="ru-RU"/>
              </w:rPr>
              <w:t>.</w:t>
            </w:r>
            <w:r w:rsidRPr="001247DC">
              <w:rPr>
                <w:b/>
                <w:bCs/>
                <w:lang w:eastAsia="ru-RU"/>
              </w:rPr>
              <w:t xml:space="preserve"> «</w:t>
            </w:r>
            <w:r w:rsidR="00D823AE" w:rsidRPr="001247DC">
              <w:rPr>
                <w:b/>
                <w:bCs/>
                <w:lang w:eastAsia="ru-RU"/>
              </w:rPr>
              <w:t>Речевое развитие</w:t>
            </w:r>
            <w:r w:rsidRPr="001247DC">
              <w:rPr>
                <w:b/>
                <w:bCs/>
                <w:lang w:eastAsia="ru-RU"/>
              </w:rPr>
              <w:t>»</w:t>
            </w:r>
            <w:r w:rsidR="00D823AE" w:rsidRPr="001247DC">
              <w:rPr>
                <w:b/>
                <w:bCs/>
                <w:lang w:eastAsia="ru-RU"/>
              </w:rPr>
              <w:t>.</w:t>
            </w:r>
            <w:r w:rsidRPr="001247DC">
              <w:rPr>
                <w:b/>
                <w:bCs/>
                <w:lang w:eastAsia="ru-RU"/>
              </w:rPr>
              <w:t xml:space="preserve"> </w:t>
            </w:r>
          </w:p>
        </w:tc>
      </w:tr>
      <w:tr w:rsidR="00862087" w:rsidRPr="001247DC" w:rsidTr="00BE0E23">
        <w:tc>
          <w:tcPr>
            <w:tcW w:w="72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Познание (сенсорное развитие, познавательно-исследовательская и продуктивная(конструктивная) деятельность, формирование элементарныхматематических представлений, целостной картины мира)</w:t>
            </w:r>
          </w:p>
        </w:tc>
        <w:tc>
          <w:tcPr>
            <w:tcW w:w="7463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D823AE" w:rsidP="00D823AE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Развитие речи</w:t>
            </w:r>
            <w:r w:rsidR="00862087" w:rsidRPr="001247DC">
              <w:rPr>
                <w:b/>
                <w:bCs/>
                <w:lang w:eastAsia="ru-RU"/>
              </w:rPr>
              <w:t xml:space="preserve">. </w:t>
            </w:r>
            <w:r w:rsidRPr="001247DC">
              <w:rPr>
                <w:b/>
                <w:bCs/>
                <w:lang w:eastAsia="ru-RU"/>
              </w:rPr>
              <w:t>Приобщен</w:t>
            </w:r>
            <w:r w:rsidR="00862087" w:rsidRPr="001247DC">
              <w:rPr>
                <w:b/>
                <w:bCs/>
                <w:lang w:eastAsia="ru-RU"/>
              </w:rPr>
              <w:t>ие</w:t>
            </w:r>
            <w:r w:rsidRPr="001247DC">
              <w:rPr>
                <w:b/>
                <w:bCs/>
                <w:lang w:eastAsia="ru-RU"/>
              </w:rPr>
              <w:t xml:space="preserve"> к</w:t>
            </w:r>
            <w:r w:rsidR="00862087" w:rsidRPr="001247DC">
              <w:rPr>
                <w:b/>
                <w:bCs/>
                <w:lang w:eastAsia="ru-RU"/>
              </w:rPr>
              <w:t xml:space="preserve"> художественной литератур</w:t>
            </w:r>
            <w:r w:rsidRPr="001247DC">
              <w:rPr>
                <w:b/>
                <w:bCs/>
                <w:lang w:eastAsia="ru-RU"/>
              </w:rPr>
              <w:t>е.</w:t>
            </w:r>
          </w:p>
        </w:tc>
      </w:tr>
      <w:tr w:rsidR="00862087" w:rsidRPr="001247DC" w:rsidTr="00BE0E23">
        <w:tc>
          <w:tcPr>
            <w:tcW w:w="14715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</w:p>
        </w:tc>
      </w:tr>
      <w:tr w:rsidR="00862087" w:rsidRPr="001247DC" w:rsidTr="00BE0E23">
        <w:tc>
          <w:tcPr>
            <w:tcW w:w="14715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Сентябрь</w:t>
            </w:r>
          </w:p>
        </w:tc>
      </w:tr>
      <w:tr w:rsidR="00862087" w:rsidRPr="001247DC" w:rsidTr="00BE0E23">
        <w:tc>
          <w:tcPr>
            <w:tcW w:w="14715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– 2-я – 3-я неделя</w:t>
            </w:r>
          </w:p>
        </w:tc>
      </w:tr>
      <w:tr w:rsidR="00862087" w:rsidRPr="001247DC" w:rsidTr="00BE0E23">
        <w:tc>
          <w:tcPr>
            <w:tcW w:w="14715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lang w:eastAsia="ru-RU"/>
              </w:rPr>
              <w:t>Адаптационный период: 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Самостоятельные игры с настольным и напольным строительным мате</w:t>
            </w:r>
            <w:r w:rsidRPr="001247DC">
              <w:rPr>
                <w:lang w:eastAsia="ru-RU"/>
              </w:rPr>
              <w:softHyphen/>
              <w:t>риалом (ознакомление с отдельными деталями: кубик, кирпичик, пластина и т. д.).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двух башенок разной высоты.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Игра «Чудесный мешочек» (с овощами и фруктами)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природы), за сезонными изменениями в природе, за погодными условиями, рассматривание деревьев.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Визуально-осязательное обследование натуральных овощей и фруктов (упражнение на различение предметов по внешнему виду).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Дедактическая игра - нарезает овощи и фрукты.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Совместные игры на участке детского сада (с песком, лопатками, ведерками и формочками, с мячами, машинами и т. д.).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картинок по теме «Осень»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Чтение русской народной заклички «Солнышко-ведрышко».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Сюжетная игра «Игрушки проходят по дорожке» (используется дорожка, сконструированная детьми из пластин).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8.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Классификация игрушек и игрушечной посуды (дети с помощью воспитателя разделяют игрушки и посуду на две группы)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Октябрь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 «Достанем игрушку».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Складывание пирамидки из 3х-5 колец, разрезных картинок из 2х частей.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Наблюдение за погодными изменениями из окна (отметить, какое солн</w:t>
            </w:r>
            <w:r w:rsidRPr="001247DC">
              <w:rPr>
                <w:lang w:eastAsia="ru-RU"/>
              </w:rPr>
              <w:softHyphen/>
              <w:t>це, небо, есть ли осадки).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Танцевальная импровизация с ленточками под музыкальное сопровож</w:t>
            </w:r>
            <w:r w:rsidRPr="001247DC">
              <w:rPr>
                <w:lang w:eastAsia="ru-RU"/>
              </w:rPr>
              <w:softHyphen/>
              <w:t xml:space="preserve">дение «Дождик»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предметов в групповой комнате. Вопросы: что есть в нашей группе? Где лежат книги? Где находятся игрушки? Какие игрушки вам нравятся?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 игра «Поручения».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«Принимаем гостей (кукол)»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Дидактическое упражнение «Вверх - вниз».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иллюстраций с изображением осенней природы. Во</w:t>
            </w:r>
            <w:r w:rsidRPr="001247DC">
              <w:rPr>
                <w:lang w:eastAsia="ru-RU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Экскурсия по участку (ознакомление с характерными особенностями осенних деревьев, с осенним явлением природы -листопадом: учить замечать изменения в природе осенью).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«Покажи желтые (зеленые, красные) листочки».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картинок и муляжей яблок и груш (закреплять знания о фруктах)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двух башенок разного цвет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 Дидактические упражнения «Кто что ест?», «Скажи «а».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Дидактические игры «Поручения», «Лошадки».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 .Чтение русской народной сказки «Репка».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прочитанной сказке.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Инсценировка сказки «Репка» с использованием шапочек-масок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1.Наблюдение «Листопад, листопад, листья желтые летят...» (дать элементарные представления об изменениях в природе осенью, формировать умение определять погоду по внешним признакам, одеваться по сезону).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дерева на участке (учить выделять ствол, ветки и листья деревьев).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Целевая прогулка «Наблюдение за птицами» (учить замечать, как птицы передвигаются: летают, ходят, прыгают, клюют корм, пьют ; воспитывать у детей интерес и доброе отношение к птицам).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4. Рассказ воспитателя о насекомых (подвести к пониманию, что все насекомые - живые существа: они двигаются, питаются, дышат).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Упражнение в отчетливом произнесении звуков [а], [и].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картинок с изображением знакомых детям предметов (дети называют каждый предмет).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«Покормим птичек» (с использованием игрушечных птичек).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Выполнение музыкально-ритмических движений с листочками 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Чтение сказки «Репка»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Инсценировка сказки «Репка» с помощью фланелеграфа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Экскурсия по участку (учить ориентироваться на участке; называть основные сооружения (лестница, песочница, горка).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Наглядное ознакомление со свойствами воды с помощью элементарных опытов с водой.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длинного и короткого заборчиков из кирпичиков. Во</w:t>
            </w:r>
            <w:r w:rsidRPr="001247DC">
              <w:rPr>
                <w:lang w:eastAsia="ru-RU"/>
              </w:rPr>
              <w:softHyphen/>
              <w:t>просы: получится ли заборчик, если поставить один кирпичик? Сколько нужно кирпичиков, чтобы построить длинный (короткий) заборчик?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Игры и упражнения на закрепление правильного произнесения звука [у] (изолированно и в звукосочетаниях).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сюжетных картинок по теме «осень», животные (по выбору воспитателя).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Слушание рассказа воспитателя о том, какая погода на улице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Чтение  «Осень золотая».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иллюстраций к прочитанному произведению.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Ноябрь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Игра-беседа «В гостях у бабушки» (продолжать знакомить с домашними животными и их детенышами).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на прогулке «Поезд».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 и т. д.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Конструирование разных дорожек (закреплять понятия «широкий», «узкий», «длинный», «короткий»).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«Игра в прятки» (русская народная мелодия в обр. Р. Рустамова)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русской народной потешки «Наши уточки с утра...».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Инсценировка потешки «Наши уточки с утра...» (дети проговаривают звукосочетания «кря-кря», «га-га-га» и др. вслед за воспитателем).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«Кто пришел, кто ушел?»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Дидактическое упражнение «Ветерок».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картинок с изображением петуха, курицы с цыплята</w:t>
            </w:r>
            <w:r w:rsidRPr="001247DC">
              <w:rPr>
                <w:lang w:eastAsia="ru-RU"/>
              </w:rPr>
              <w:softHyphen/>
              <w:t>ми, кошки, утки, коровы.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Чтение стихотворения А. Барто «Кто как кричит?». Вопросы: кто кричит «ку-ка-ре-ку»? Кто кудахчет? Кто мурлычет? Кто говорит: «Му-у, му-у! Молока кому?»?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«Покажи желтые (зеленые, красные) листочки».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картинок и муляжей яблок и груш (закреплять знания о фруктах).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Классификация столовой и чайной посуды (рассматривание картинок с изображением чайной и столовой посуды).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Конструирование двух башенок разного цвета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Упражнение «Пароход» (длительное произнесение звука [у] по сигналу)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Чтение русской народной потешки «Пошел котик на Торжок...».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упражнения с разноцветными кирпичиками и кубиками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«Какая мебель нужна кукле?» (детям предлагается выбрать картинки с предметами мебели, которые нужны кукле для ее комнаты).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Отгадывание простейших загадок о фруктах, рассматривание картинок-отгадок.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Конструирование ворот для гаража (учить строить по образцу)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сказки «Теремок» 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Беседа по содержанию сказки, рассматривание иллюстраций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фотографий мам, беседа о них.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4.Игра-инсценировка «Добрый вечер, мамочка» (рассказать детям о том, как лучше встретить маму вечером, что сказать ей).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Сюжетные игры с постройками из строительного материала и маленькими игрушками-персонажами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Подвижная игра «Вышли дети в садик...».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Сюжетные игры с постройками (дети конструируют любые постройки и с помощью воспитателя обыгрывают их)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сюжетных картин (по выбору воспитателя).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по картине «Мама моет посуду».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Слушание рассказа воспитателя о том, какая погода на улице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Дидактическое упражнение «Выше - ниже, дальше - ближе».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иллюстраций к знакомым сказкам.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Дыхательное упражнение «Ветерок».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Проговаривание четверостишия: Дует, дует ветер, дует-задувает, Желтые листочки с дерева срывает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Декабрь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на тему «Подкормим птиц зимой» (закрепить зна</w:t>
            </w:r>
            <w:r w:rsidRPr="001247DC">
              <w:rPr>
                <w:lang w:eastAsia="ru-RU"/>
              </w:rPr>
              <w:softHyphen/>
              <w:t>ния о зимних явлениях природы, воспитывать желание подкармливать птиц зимой, расширять представления о зимующих птицах).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Развивающие игры «Водичка-водичка», «Ладушки» (развивать дифференцированное восприятие отдельных частей тела, их пространственное расположение).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маленькой горки (учить ровно прикладывать детали, находить сходство деталей с окружающими предметами)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сказки В. Сутеева «Кто сказал «мяу»?».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сказке.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артикуляционной гимнастики и упражнений на произне</w:t>
            </w:r>
            <w:r w:rsidRPr="001247DC">
              <w:rPr>
                <w:lang w:eastAsia="ru-RU"/>
              </w:rPr>
              <w:softHyphen/>
              <w:t>сение звуков [м]-[м'], [п]-[п'], [б]-[б'].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«Кто ушел?».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Слушание песни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«Купание куклы Кати» (учить правильно называть предметы и принадлежности купания (полотенце, мыло, ванночка); воспитывать эмоциональную отзывчивость (приятные воспоминания о купании)).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Развивающие игры «Где же, где же наши ручки? (учить показывать на себе части тела).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Инсценировка отрывка из сказки В. Сутеева «Кто сказал «мяу»?» с использованием шапочек-масок.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Дидактическое упражнение на произнесение звука [ф]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иллюстраций с изображением домашних животных.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Дидактические игры «Далеко - близко», «Назови животных (домаш</w:t>
            </w:r>
            <w:r w:rsidRPr="001247DC">
              <w:rPr>
                <w:lang w:eastAsia="ru-RU"/>
              </w:rPr>
              <w:softHyphen/>
              <w:t>них) и скажи, кто как кричит».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Наклеивание силуэтов домашних животных на общий лист бумаги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 w:rsidRPr="001247DC">
              <w:rPr>
                <w:lang w:eastAsia="ru-RU"/>
              </w:rPr>
              <w:softHyphen/>
              <w:t>ками отличия ели от других деревьев).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Развивающие игры «Большие ноги шли по дороге...», «Зайка беленький сидит...» (учить показывать на себе части тела).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детского городка из двух построек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и коллективное проговаривание русской народной потешки «Пошел котик на торжок...».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Самостоятельное рассматривание детьми книги со сказкой В. Сутеева «Кто сказал «мяу»?»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«Подбери перышко», «Угадай, кто (что) это» (картинки с изображением козы, овечки, мышки, машины).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«Игра с колокольчиками» (показать детям колокольчики разного размера и звучания, предложить прослушать их)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«Для чего нужны глаза (уши и т. д.)...» (объяснить, для чего нужны глаза, уши, нос, рот и т. д.).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детского городка из трех-четырех построек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стихотворения «к новому году».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стихотворениям.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Артикуляционные упражнения на произнесение звука [к]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Проговаривание звукоподражаний с разной громкостью.</w:t>
            </w:r>
          </w:p>
          <w:p w:rsidR="00862087" w:rsidRPr="001247DC" w:rsidRDefault="00862087" w:rsidP="00862087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Январь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частей тела куклы (закрепление знаний и умений, полу</w:t>
            </w:r>
            <w:r w:rsidRPr="001247DC">
              <w:rPr>
                <w:lang w:eastAsia="ru-RU"/>
              </w:rPr>
              <w:softHyphen/>
              <w:t>ченных при знакомстве с темой «Ориентировка в пространстве»).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короткого заборчика (учить строить по готовому образцу)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сказки  «Лиса и заяц».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Дидактические игры «Это зима?», «Кто позвал?».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«Угадай, что звучит» (используются барабан, мо</w:t>
            </w:r>
            <w:r w:rsidRPr="001247DC">
              <w:rPr>
                <w:lang w:eastAsia="ru-RU"/>
              </w:rPr>
              <w:softHyphen/>
              <w:t>лоточек, колокольчик).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 w:rsidRPr="001247DC">
              <w:rPr>
                <w:lang w:eastAsia="ru-RU"/>
              </w:rPr>
              <w:softHyphen/>
              <w:t>струмента (колокольчик - желтый, молоточек - синий и т. д.)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I.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машину, автобус).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Называние частей тела кукол (детей), изображенных на картинке.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длинного заборчика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Составление рассказа без наглядного сопровождения на тему «Где и как живет моя кукла (игрушка)».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 называние предметов кукольной мебели.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«Устроим кукле комнату»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Артикуляционное упражнение на произнесение звуков [д] - [д'] «Большой и маленький молоточки».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Игра малой подвижности «Дождик» (дети стучат по ладошке сначала пальчиками, затем всей ладонью, имитируя шум дождя)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комнатного растения (дать представление о частях растения (стебель, лист, цветок), о приемах полива комнатных растений).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 «Мороз и солнце - день чудесный» (обратить внима</w:t>
            </w:r>
            <w:r w:rsidRPr="001247DC">
              <w:rPr>
                <w:lang w:eastAsia="ru-RU"/>
              </w:rPr>
              <w:softHyphen/>
              <w:t>ние детей на красоту зимнего пейзажа (кругом бело, светло, снег сверкает на солнце, небо голубое)).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однородной группы игрушек (учить называть их, отвечать на вопрос: «Много ли мишек, зайчиков?»).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заборчика для домашних животных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к знакомым сказкам.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Слушание и коллективное проговаривание русской народной потешки 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Упражнение в отчетливом произнесении звуков [т] - [т']. 2. Слушание песни «Прилетела птичка» 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Создание однородной группы предметов путем добавления предмета к предмету (учить называть количество («много»), отвечать на вопрос: «Сколько у нас кубиков?»).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высокого заборчика с воротами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Ознакомление с основными цветами (рисование воздушных шаров желтого, синего, зеленого, красного цвета).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Проговаривание знакомых русских народных потешек, инсценировка одной из них на выбор детей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Февраль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жительства, об устройстве жилища).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«У меня живет котенок...» (продолжать знакомство с домашними животными, формировать умение правильно обращаться с животными).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с группами однородных игрушек одинакового вида, цвета, величины, формы, материала (закреплять понятие «много»).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стен для домика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Чтение русской народной сказки «Теремок» в обр. М. Булатова.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на тему «Как мы птичек кормили»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упражнений на звукопроизнесение и укрепление артику</w:t>
            </w:r>
            <w:r w:rsidRPr="001247DC">
              <w:rPr>
                <w:lang w:eastAsia="ru-RU"/>
              </w:rPr>
              <w:softHyphen/>
              <w:t>ляционного аппарата.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Слушание и проговаривание русской народной потешки «Ай, ду-ду, ду-ду, ду-ду...»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Сравнение заснеженных деревьев на улице и комнатных растений (учить видеть красоту заснеженных деревьев, знакомить с названиями комнатных растений).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с группой однородных предметов (закреплять умение отвечать на вопрос </w:t>
            </w:r>
            <w:r w:rsidRPr="001247DC">
              <w:rPr>
                <w:i/>
                <w:iCs/>
                <w:lang w:eastAsia="ru-RU"/>
              </w:rPr>
              <w:t>сколько?).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i/>
                <w:iCs/>
                <w:lang w:eastAsia="ru-RU"/>
              </w:rPr>
              <w:t> </w:t>
            </w:r>
            <w:r w:rsidRPr="001247DC">
              <w:rPr>
                <w:lang w:eastAsia="ru-RU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и проговаривание русской народной потешки «Наша Маша маленька...».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«Чей, чья, чье?».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стихотворения С. Капутикян «Маша обедает».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стихотворению.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Слушание песни «Зима проходит» (муз. Н. Метлова, сл. М. Клоковой)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гладкая, продолговатая, есть верхушка, корешки, хрустящая).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 w:rsidRPr="001247DC">
              <w:rPr>
                <w:lang w:eastAsia="ru-RU"/>
              </w:rPr>
              <w:softHyphen/>
              <w:t>мушке, закрепить знание названий птиц).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Объединение однородных предметов  в группы по цвету (учить отвечать на вопросы: сколько ?</w:t>
            </w:r>
            <w:r w:rsidRPr="001247DC">
              <w:rPr>
                <w:i/>
                <w:iCs/>
                <w:lang w:eastAsia="ru-RU"/>
              </w:rPr>
              <w:t>(Много.) </w:t>
            </w:r>
            <w:r w:rsidRPr="001247DC">
              <w:rPr>
                <w:lang w:eastAsia="ru-RU"/>
              </w:rPr>
              <w:t>Какие они? </w:t>
            </w:r>
            <w:r w:rsidRPr="001247DC">
              <w:rPr>
                <w:i/>
                <w:iCs/>
                <w:lang w:eastAsia="ru-RU"/>
              </w:rPr>
              <w:t>(Крас</w:t>
            </w:r>
            <w:r w:rsidRPr="001247DC">
              <w:rPr>
                <w:i/>
                <w:iCs/>
                <w:lang w:eastAsia="ru-RU"/>
              </w:rPr>
              <w:softHyphen/>
              <w:t>ные и синие); </w:t>
            </w:r>
            <w:r w:rsidRPr="001247DC">
              <w:rPr>
                <w:lang w:eastAsia="ru-RU"/>
              </w:rPr>
              <w:t>учить различать красный и синий цвета).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4. Постройка домика с окошками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к русской народной сказке «Теремок» в обр. М. Булатова.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Инсценировка русской народной сказки «Теремок» в обр. М. Булатова с использованием шапочек-масок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«Что я сделала?», «Выполни задание», «Чудесный мешочек» (с муляжами овощей).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Коллективная творческая работа: наклеивание деталей теремка на общий лист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«Заяц и медведь» (учить находить картинки с зайцами, медведями и называть их; выделять наиболее характерные особен</w:t>
            </w:r>
            <w:r w:rsidRPr="001247DC">
              <w:rPr>
                <w:lang w:eastAsia="ru-RU"/>
              </w:rPr>
              <w:softHyphen/>
              <w:t>ности внешнего вида животного (голова, хвост, ноги).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Знакомство со свойствами воды (проведение элементарных опытов с водой); проговаривание русской народной потешки «Водичка, водичка...».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Сравнение количества зеленых и желтых (знакомить с желтым и зеленым цветом).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рассказа  «Поезд» без наглядного сопровождения.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сюжетной картины на выбор педагога (учить переда</w:t>
            </w:r>
            <w:r w:rsidRPr="001247DC">
              <w:rPr>
                <w:lang w:eastAsia="ru-RU"/>
              </w:rPr>
              <w:softHyphen/>
              <w:t>вать содержание картины более полно, разнообразно)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Дидактические игры «Магазин», «На прогулку в лес».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Подвижная игра «Раздувайся, пузырь...»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Март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«Один - много» (упражнение в умении отвечать на вопрос </w:t>
            </w:r>
            <w:r w:rsidRPr="001247DC">
              <w:rPr>
                <w:i/>
                <w:iCs/>
                <w:lang w:eastAsia="ru-RU"/>
              </w:rPr>
              <w:t>сколько? </w:t>
            </w:r>
            <w:r w:rsidRPr="001247DC">
              <w:rPr>
                <w:lang w:eastAsia="ru-RU"/>
              </w:rPr>
              <w:t>при рассматривании группы предметов того или иного вида, отличающихся по цвету)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к сказке «Три медведя», сюжетных кар</w:t>
            </w:r>
            <w:r w:rsidRPr="001247DC">
              <w:rPr>
                <w:lang w:eastAsia="ru-RU"/>
              </w:rPr>
              <w:softHyphen/>
              <w:t>тинок (по выбору воспитателя).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«Отгадай и назови»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Показ настольного театра по мотивам сказки «Три медведя» (побуж</w:t>
            </w:r>
            <w:r w:rsidRPr="001247DC">
              <w:rPr>
                <w:lang w:eastAsia="ru-RU"/>
              </w:rPr>
              <w:softHyphen/>
              <w:t>дать детей к проговариванию фраз из сказок).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«Чья картинка?».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Беседа о знакомых детям сказках (напомнить детям содержание ска</w:t>
            </w:r>
            <w:r w:rsidRPr="001247DC">
              <w:rPr>
                <w:lang w:eastAsia="ru-RU"/>
              </w:rPr>
              <w:softHyphen/>
              <w:t>зок, которые они уже знают)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и группировать игрушки по форме, цвету; воспитывать бережное отношение к игрушкам).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Дидактическая игра «Большой и маленький» (учить строить речевые конструкции: «На пальто много больших пуговиц», «На платье много ма</w:t>
            </w:r>
            <w:r w:rsidRPr="001247DC">
              <w:rPr>
                <w:lang w:eastAsia="ru-RU"/>
              </w:rPr>
              <w:softHyphen/>
              <w:t>леньких пуговиц»)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стихотворения К. Чуковского «Путаница».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стихотворению, обсуждение изображенного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Дидактическое упражнение «Что я делаю?».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Игра «Утром, днем и вечером».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Составление рассказа о признаках весны, рассматривание сюжетных картинок с изображением улиц города весной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травянистых растений на прогулке (воспитывать жела</w:t>
            </w:r>
            <w:r w:rsidRPr="001247DC">
              <w:rPr>
                <w:lang w:eastAsia="ru-RU"/>
              </w:rPr>
              <w:softHyphen/>
              <w:t>ние любоваться появившейся зеленой травкой, первыми цветами, береж</w:t>
            </w:r>
            <w:r w:rsidRPr="001247DC">
              <w:rPr>
                <w:lang w:eastAsia="ru-RU"/>
              </w:rPr>
              <w:softHyphen/>
              <w:t>ное отношение к растениям (не рвать, не топтать)).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 w:rsidRPr="001247DC">
              <w:rPr>
                <w:lang w:eastAsia="ru-RU"/>
              </w:rPr>
              <w:softHyphen/>
              <w:t>ду (голубь, ворона, воробей, скворец)).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Дидактическая игра «Сколько?» (развивать умение отвечать на вопросы: сколько кукол пьет чай? Сколько зайцев пляшет? Сколько матрешек гуляет?).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Конструирование скамеечек для кукол (закреплять умение строить ска</w:t>
            </w:r>
            <w:r w:rsidRPr="001247DC">
              <w:rPr>
                <w:lang w:eastAsia="ru-RU"/>
              </w:rPr>
              <w:softHyphen/>
              <w:t>меечку из кубиков, учить строить, ставя кубики на узкую поверхность, за</w:t>
            </w:r>
            <w:r w:rsidRPr="001247DC">
              <w:rPr>
                <w:lang w:eastAsia="ru-RU"/>
              </w:rPr>
              <w:softHyphen/>
              <w:t>креплять понятия «высокие», «низкие»)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рассказа К. Ушинского «Гуси» (без наглядного сопровожде</w:t>
            </w:r>
            <w:r w:rsidRPr="001247DC">
              <w:rPr>
                <w:lang w:eastAsia="ru-RU"/>
              </w:rPr>
              <w:softHyphen/>
              <w:t>ния).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 2. Игра-инсценировка «Как машина зверят катала»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Упражнение в проговаривании звукосочетания «эй».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Беседа о труде взрослых весной (воспитывать уважение к труду взрос</w:t>
            </w:r>
            <w:r w:rsidRPr="001247DC">
              <w:rPr>
                <w:lang w:eastAsia="ru-RU"/>
              </w:rPr>
              <w:softHyphen/>
              <w:t>лых).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«Куклы гуляют» (с использованием скамеечек, постро</w:t>
            </w:r>
            <w:r w:rsidRPr="001247DC">
              <w:rPr>
                <w:lang w:eastAsia="ru-RU"/>
              </w:rPr>
              <w:softHyphen/>
              <w:t>енных детьми)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«Петушок и его семья» (расширять представления о до</w:t>
            </w:r>
            <w:r w:rsidRPr="001247DC">
              <w:rPr>
                <w:lang w:eastAsia="ru-RU"/>
              </w:rPr>
              <w:softHyphen/>
              <w:t>машних животных и их характерных особенностях).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Беседа о солнце (формировать понятие о том, что для жизни всего живо</w:t>
            </w:r>
            <w:r w:rsidRPr="001247DC">
              <w:rPr>
                <w:lang w:eastAsia="ru-RU"/>
              </w:rPr>
              <w:softHyphen/>
              <w:t>го нужно солнце, обратить внимание на то, что весной солнце пригревает землю и снег тает).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4. Игры «Сколько мы нашли игрушек?», «Что в мешочке?»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стихотворения  «Весна».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стихотворению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Дидактические упражнения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к игрушке)</w:t>
            </w:r>
          </w:p>
        </w:tc>
        <w:tc>
          <w:tcPr>
            <w:tcW w:w="3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Апрель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I. Игра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Закрепление понятий «много», один»: раздать детям по одному цветку из вазы. Вопросы: сколько у тебя цветов?</w:t>
            </w:r>
            <w:r w:rsidRPr="001247DC">
              <w:rPr>
                <w:i/>
                <w:iCs/>
                <w:lang w:eastAsia="ru-RU"/>
              </w:rPr>
              <w:t>(Один.) </w:t>
            </w:r>
            <w:r w:rsidRPr="001247DC">
              <w:rPr>
                <w:lang w:eastAsia="ru-RU"/>
              </w:rPr>
              <w:t>Сколько их осталось в вазе? </w:t>
            </w:r>
            <w:r w:rsidRPr="001247DC">
              <w:rPr>
                <w:i/>
                <w:iCs/>
                <w:lang w:eastAsia="ru-RU"/>
              </w:rPr>
              <w:t>(Много.) </w:t>
            </w:r>
            <w:r w:rsidRPr="001247DC">
              <w:rPr>
                <w:lang w:eastAsia="ru-RU"/>
              </w:rPr>
              <w:t>Учить понимать речевую конструкцию: «У каждого из вас один цветок, а в вазе - много цветов»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русской народной сказки «Колобок» 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Составление рассказа по иллюстрациям к сказке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Инсценировка отрывка из сказки «Колобок».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Игра «Выполни задание» (дети выполняют действия по просьбе педа</w:t>
            </w:r>
            <w:r w:rsidRPr="001247DC">
              <w:rPr>
                <w:lang w:eastAsia="ru-RU"/>
              </w:rPr>
              <w:softHyphen/>
              <w:t>гога; развивать внимание, восприятие, память).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 w:rsidRPr="001247DC">
              <w:rPr>
                <w:lang w:eastAsia="ru-RU"/>
              </w:rPr>
              <w:softHyphen/>
              <w:t>ко, тихо или шепотом)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«Автомобили» (расширять запас понимаемых слов, учить правильно называть  различать виды и части автомобиля (грузовой, легковой; кабина, руль, колесо), отвечать на вопрос: «Что это?» полным предложением, состоящим из </w:t>
            </w:r>
            <w:r w:rsidRPr="001247DC">
              <w:rPr>
                <w:i/>
                <w:iCs/>
                <w:lang w:eastAsia="ru-RU"/>
              </w:rPr>
              <w:t>3-А </w:t>
            </w:r>
            <w:r w:rsidRPr="001247DC">
              <w:rPr>
                <w:lang w:eastAsia="ru-RU"/>
              </w:rPr>
              <w:t>слов).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 (воспитывать желание любоваться первой зеленой травкой, первыми весенними цветами; учить наблюдать изменения, проис</w:t>
            </w:r>
            <w:r w:rsidRPr="001247DC">
              <w:rPr>
                <w:lang w:eastAsia="ru-RU"/>
              </w:rPr>
              <w:softHyphen/>
              <w:t>ходящие с кустарниками в весенний период).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 w:rsidRPr="001247DC">
              <w:rPr>
                <w:lang w:eastAsia="ru-RU"/>
              </w:rPr>
              <w:softHyphen/>
              <w:t>метов из множества различных).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Конструирование мебели для кукол (развивать умение анализировать, из каких деталей состоит предмет 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глав из книги Чайковского «Что такое хорошо что такое плохо».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 3. Рассматривание картинок с изображением различного транспорта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«Покажи правильно».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Наблюдение у окна (дать представление о весенних изменениях в при</w:t>
            </w:r>
            <w:r w:rsidRPr="001247DC">
              <w:rPr>
                <w:lang w:eastAsia="ru-RU"/>
              </w:rPr>
              <w:softHyphen/>
              <w:t>роде, формировать интерес к явлениям природы, поддерживать у детей радостное настроение перед прогулкой в солнечный день).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Чтение русской народной потешки «Солнышко, солнышко, выгляни в окошко...».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Складывание разрезной картинки «Солнышко».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Целевая прогулка: наблюдение за насекомыми (отметить появление на</w:t>
            </w:r>
            <w:r w:rsidRPr="001247DC">
              <w:rPr>
                <w:lang w:eastAsia="ru-RU"/>
              </w:rPr>
              <w:softHyphen/>
              <w:t>секомых, учить различать их, воспитывать доброе отношение к живым су</w:t>
            </w:r>
            <w:r w:rsidRPr="001247DC">
              <w:rPr>
                <w:lang w:eastAsia="ru-RU"/>
              </w:rPr>
              <w:softHyphen/>
              <w:t>ществам).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 w:rsidRPr="001247DC">
              <w:rPr>
                <w:lang w:eastAsia="ru-RU"/>
              </w:rPr>
              <w:softHyphen/>
              <w:t>рячая, холодная, теплая вода)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1424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</w:t>
            </w:r>
            <w:r w:rsidRPr="001247DC">
              <w:rPr>
                <w:lang w:eastAsia="ru-RU"/>
              </w:rPr>
              <w:t> </w:t>
            </w:r>
            <w:r w:rsidRPr="001247DC">
              <w:rPr>
                <w:b/>
                <w:bCs/>
                <w:lang w:eastAsia="ru-RU"/>
              </w:rPr>
              <w:t>неделя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Знакомство со свойствами песка (обратить внимание на свойства песка: сухой, рассыпается; если полить (или после дождя), становится влажным и из него можно лепить «пирожки», «куличики»).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Сравнение неравных групп предметов (учить создавать неравные груп</w:t>
            </w:r>
            <w:r w:rsidRPr="001247DC">
              <w:rPr>
                <w:lang w:eastAsia="ru-RU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 «На столе много зай</w:t>
            </w:r>
            <w:r w:rsidRPr="001247DC">
              <w:rPr>
                <w:lang w:eastAsia="ru-RU"/>
              </w:rPr>
              <w:softHyphen/>
              <w:t>чиков, а в коробке - мало»).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 w:rsidRPr="001247DC">
              <w:rPr>
                <w:lang w:eastAsia="ru-RU"/>
              </w:rPr>
              <w:softHyphen/>
              <w:t>стоящих из шести кубиков)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сказки  «Мой додыр» (вызвать симпатию к маленькому гусенку, открывающему мир; упражнять в произнесении звукоподражаний).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«Напоим Чебурашку чаем».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ритмических движений, соответствующих тексту русских народных потешек, знакомых детям («Ай, ду-ду, ду-ду, ду-ду...», «Наши уточки с утра...»)</w:t>
            </w:r>
          </w:p>
        </w:tc>
        <w:tc>
          <w:tcPr>
            <w:tcW w:w="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862087" w:rsidRPr="001247DC" w:rsidTr="00BE0E23">
        <w:tc>
          <w:tcPr>
            <w:tcW w:w="70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862087" w:rsidRPr="001247DC" w:rsidRDefault="00862087" w:rsidP="00862087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45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380"/>
        <w:gridCol w:w="7185"/>
      </w:tblGrid>
      <w:tr w:rsidR="00862087" w:rsidRPr="001247DC" w:rsidTr="00BE0E23">
        <w:tc>
          <w:tcPr>
            <w:tcW w:w="116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3D306D" w:rsidP="00CD102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CD1027" w:rsidRPr="001247DC">
              <w:rPr>
                <w:b/>
                <w:bCs/>
                <w:lang w:eastAsia="ru-RU"/>
              </w:rPr>
              <w:t xml:space="preserve">  </w:t>
            </w:r>
            <w:r w:rsidR="00862087" w:rsidRPr="001247DC">
              <w:rPr>
                <w:b/>
                <w:bCs/>
                <w:lang w:eastAsia="ru-RU"/>
              </w:rPr>
              <w:t>Май</w:t>
            </w:r>
          </w:p>
        </w:tc>
      </w:tr>
      <w:tr w:rsidR="00862087" w:rsidRPr="001247DC" w:rsidTr="00BE0E23">
        <w:tc>
          <w:tcPr>
            <w:tcW w:w="116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862087" w:rsidRPr="001247DC" w:rsidTr="00BE0E23">
        <w:tc>
          <w:tcPr>
            <w:tcW w:w="5904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Ознакомление с трудом взрослого (няни) (учить различать некоторые трудовые действия, воспитывать чувство уважения к труду помощника воспитателя (няни)).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Целевая прогулка «Экологическая тропа» (расширять знания детей о растениях, формировать бережное отношение к растениям, дать пред</w:t>
            </w:r>
            <w:r w:rsidRPr="001247DC">
              <w:rPr>
                <w:lang w:eastAsia="ru-RU"/>
              </w:rPr>
              <w:softHyphen/>
              <w:t>ставление о посадке деревьев, провести наблюдение за работой взрослых по посадке деревьев).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Упражнение в умении отвечать на вопрос </w:t>
            </w:r>
            <w:r w:rsidRPr="001247DC">
              <w:rPr>
                <w:i/>
                <w:iCs/>
                <w:lang w:eastAsia="ru-RU"/>
              </w:rPr>
              <w:t>сколько?,</w:t>
            </w:r>
            <w:r w:rsidRPr="001247DC">
              <w:rPr>
                <w:lang w:eastAsia="ru-RU"/>
              </w:rPr>
              <w:t>определять количе</w:t>
            </w:r>
            <w:r w:rsidRPr="001247DC">
              <w:rPr>
                <w:lang w:eastAsia="ru-RU"/>
              </w:rPr>
              <w:softHyphen/>
              <w:t>ство предметов (один, много, мало).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«Кому сколько нужно?».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стихотворения А. и П. Барто «Девочка-ревушка».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к прочитанному произведению (помочь запомнить содержание произведения)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сюжетной картины «Дети кормят курицу и цыплят».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862087" w:rsidRPr="001247DC" w:rsidTr="00BE0E23">
        <w:tc>
          <w:tcPr>
            <w:tcW w:w="116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862087" w:rsidRPr="001247DC" w:rsidTr="00BE0E23">
        <w:tc>
          <w:tcPr>
            <w:tcW w:w="5904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</w:t>
            </w:r>
            <w:r w:rsidRPr="001247DC">
              <w:rPr>
                <w:lang w:eastAsia="ru-RU"/>
              </w:rPr>
              <w:softHyphen/>
              <w:t>ношение к вещам).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Формирование интереса и бережного отношения к природе (наблюдение за цветущими культурными растениями - тюльпанами, нарциссами; пред</w:t>
            </w:r>
            <w:r w:rsidRPr="001247DC">
              <w:rPr>
                <w:lang w:eastAsia="ru-RU"/>
              </w:rPr>
              <w:softHyphen/>
              <w:t>ложить детям поучаствовать в посадке лука и гороха; познакомить с пра</w:t>
            </w:r>
            <w:r w:rsidRPr="001247DC">
              <w:rPr>
                <w:lang w:eastAsia="ru-RU"/>
              </w:rPr>
              <w:softHyphen/>
              <w:t>вилами ухода за растениями).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</w:t>
            </w:r>
            <w:r w:rsidRPr="001247DC">
              <w:rPr>
                <w:lang w:eastAsia="ru-RU"/>
              </w:rPr>
              <w:softHyphen/>
              <w:t>ленький ботинок ребенка», «большая кукла», «маленькая кукла» и т. д.).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Самостоятельное конструирование по замыслу (учить самостоятельно выполнять постройки, обыгрывать их)</w:t>
            </w: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рассказа Г. Балла «Желтячок».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Дидактическое упражнение «Так или не так?».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Пальчиковая гимнастика «Мы капусту рубим, рубим...»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Чтение стихотворения А. Барто «Кораблик».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Рассматривание иллюстраций к прочитанным произведениям.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36 Конструирование кораблика из кирпичиков и кубиков, обыгрывание постройки с помощью игрушек</w:t>
            </w:r>
          </w:p>
        </w:tc>
      </w:tr>
      <w:tr w:rsidR="00862087" w:rsidRPr="001247DC" w:rsidTr="00BE0E23">
        <w:tc>
          <w:tcPr>
            <w:tcW w:w="116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862087" w:rsidRPr="001247DC" w:rsidTr="00BE0E23">
        <w:tc>
          <w:tcPr>
            <w:tcW w:w="5904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Наблюдение на тему «Там и тут, там и тут одуванчики цветут...» (формировать представление об одуванчике, учить выделять его характерные особенности, называть его части; развивать желание эмоционально откли</w:t>
            </w:r>
            <w:r w:rsidRPr="001247DC">
              <w:rPr>
                <w:lang w:eastAsia="ru-RU"/>
              </w:rPr>
              <w:softHyphen/>
              <w:t>каться на красоту окружающей природы).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Формирование доброго отношения к миру природы (расширять представления о насекомых -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Конструирование из больших и маленьких кирпичиков, кубиков (учить различать большие и маленькие кирпичики, кубики, побуждать их правильно называть)</w:t>
            </w: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и совместное проговаривание немецкой народной песенки «Снегирек».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Лепка зернышек для снегирька.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картинок с изображением птиц, знакомых детям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Чтение сказки В. Бианки «Лис и Мышонок».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5. Рассматривание иллюстраций к прочитанной сказке. 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Дидактическое упражнение «Так или не так?»</w:t>
            </w:r>
          </w:p>
        </w:tc>
      </w:tr>
      <w:tr w:rsidR="00862087" w:rsidRPr="001247DC" w:rsidTr="00BE0E23">
        <w:tc>
          <w:tcPr>
            <w:tcW w:w="116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862087" w:rsidRPr="001247DC" w:rsidTr="00BE0E23">
        <w:tc>
          <w:tcPr>
            <w:tcW w:w="5904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Экскурсия в уголок природы (дать представление о том, что рыбки в ак</w:t>
            </w:r>
            <w:r w:rsidRPr="001247DC">
              <w:rPr>
                <w:lang w:eastAsia="ru-RU"/>
              </w:rPr>
              <w:softHyphen/>
              <w:t>вариуме плавают; птичка в клетке летает, пьет воду, клюет корм; воспиты</w:t>
            </w:r>
            <w:r w:rsidRPr="001247DC">
              <w:rPr>
                <w:lang w:eastAsia="ru-RU"/>
              </w:rPr>
              <w:softHyphen/>
              <w:t>вать бережное отношение к обитателям уголка природы).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Закрепление знаний о признаках весны.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Ознакомление с природным явлением </w:t>
            </w:r>
            <w:r w:rsidRPr="001247DC">
              <w:rPr>
                <w:i/>
                <w:iCs/>
                <w:lang w:eastAsia="ru-RU"/>
              </w:rPr>
              <w:t>ветер </w:t>
            </w:r>
            <w:r w:rsidRPr="001247DC">
              <w:rPr>
                <w:lang w:eastAsia="ru-RU"/>
              </w:rPr>
              <w:t>(учить детей игровой дея</w:t>
            </w:r>
            <w:r w:rsidRPr="001247DC">
              <w:rPr>
                <w:lang w:eastAsia="ru-RU"/>
              </w:rPr>
              <w:softHyphen/>
              <w:t>тельности с ветром (взять с собой на прогулку бумажные ленточки, вер</w:t>
            </w:r>
            <w:r w:rsidRPr="001247DC">
              <w:rPr>
                <w:lang w:eastAsia="ru-RU"/>
              </w:rPr>
              <w:softHyphen/>
              <w:t>тушки и понаблюдать, как ленточки развеваются, шуршат вертушки)).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Беседа о постройках, созданных детьми (учить отвечать на вопросы: что создано из наших деталей? Какого они цвета? Какого они размера? Побу</w:t>
            </w:r>
            <w:r w:rsidRPr="001247DC">
              <w:rPr>
                <w:lang w:eastAsia="ru-RU"/>
              </w:rPr>
              <w:softHyphen/>
              <w:t>ждать детей сопровождать построение речью: «Большой стол построим для большого Мишки», «Маленький стул построим маленькому Мишутке из маленьких кирпичиков»)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Чтение и рассказывание известных произведений о весне (на выбор педагога).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Игра-путешествие по участку детского сада (отметить погодные изме</w:t>
            </w:r>
            <w:r w:rsidRPr="001247DC">
              <w:rPr>
                <w:lang w:eastAsia="ru-RU"/>
              </w:rPr>
              <w:softHyphen/>
              <w:t>нения, рассмотреть растения)</w:t>
            </w:r>
          </w:p>
        </w:tc>
      </w:tr>
      <w:tr w:rsidR="00862087" w:rsidRPr="001247DC" w:rsidTr="00BE0E23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247DC" w:rsidRDefault="00862087" w:rsidP="00862087">
            <w:pPr>
              <w:suppressAutoHyphens w:val="0"/>
              <w:rPr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Дидактические игры «Где кукует кукушка?», «Дождик», «Кто с кем стоит рядом?», «Чего не стало?».</w:t>
            </w:r>
          </w:p>
          <w:p w:rsidR="00862087" w:rsidRPr="001247DC" w:rsidRDefault="00862087" w:rsidP="00862087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Рисование дождика ритмическими мазками под соответствующее му</w:t>
            </w:r>
            <w:r w:rsidRPr="001247DC">
              <w:rPr>
                <w:lang w:eastAsia="ru-RU"/>
              </w:rPr>
              <w:softHyphen/>
              <w:t>зыкальное сопровождение (на усмотрение музыкального руководителя)</w:t>
            </w:r>
          </w:p>
        </w:tc>
      </w:tr>
    </w:tbl>
    <w:p w:rsidR="00862087" w:rsidRPr="001247DC" w:rsidRDefault="00862087" w:rsidP="00711FD8">
      <w:pPr>
        <w:shd w:val="clear" w:color="auto" w:fill="FFFFFF"/>
        <w:autoSpaceDE w:val="0"/>
        <w:jc w:val="both"/>
        <w:rPr>
          <w:b/>
          <w:i/>
          <w:color w:val="000000"/>
        </w:rPr>
      </w:pPr>
    </w:p>
    <w:p w:rsidR="00862087" w:rsidRPr="001247DC" w:rsidRDefault="00862087" w:rsidP="00711FD8">
      <w:pPr>
        <w:shd w:val="clear" w:color="auto" w:fill="FFFFFF"/>
        <w:autoSpaceDE w:val="0"/>
        <w:jc w:val="both"/>
        <w:rPr>
          <w:b/>
          <w:i/>
          <w:color w:val="000000"/>
        </w:rPr>
      </w:pP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</w:p>
    <w:p w:rsidR="00A902A8" w:rsidRPr="001247DC" w:rsidRDefault="00A902A8" w:rsidP="00A902A8">
      <w:pPr>
        <w:suppressAutoHyphens w:val="0"/>
        <w:spacing w:before="120" w:after="120"/>
        <w:jc w:val="center"/>
        <w:textAlignment w:val="top"/>
        <w:rPr>
          <w:b/>
          <w:bCs/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 xml:space="preserve">РАЗВЕРНУТОЕ КОМПЛЕКСНО-ТЕМАТИЧЕСКОЕ ПЛАНИРОВАНИЕ ОРГАНИЗОВАННОЙ ОБРАЗОВАТЕЛЬНОЙ ДЕЯТЕЛЬНОСТИ </w:t>
      </w:r>
    </w:p>
    <w:p w:rsidR="00A902A8" w:rsidRPr="001247DC" w:rsidRDefault="00A902A8" w:rsidP="00A902A8">
      <w:pPr>
        <w:suppressAutoHyphens w:val="0"/>
        <w:spacing w:before="120" w:after="120"/>
        <w:jc w:val="center"/>
        <w:textAlignment w:val="top"/>
        <w:rPr>
          <w:color w:val="000000"/>
          <w:lang w:eastAsia="ru-RU"/>
        </w:rPr>
      </w:pPr>
      <w:r w:rsidRPr="001247DC">
        <w:rPr>
          <w:b/>
          <w:bCs/>
          <w:color w:val="000000"/>
          <w:lang w:eastAsia="ru-RU"/>
        </w:rPr>
        <w:t>(СОДЕРЖАНИЕ ПСИХОЛОГО-ПЕДАГОГИЧЕСКОЙ РАБОТЫ)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86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1"/>
        <w:gridCol w:w="114"/>
        <w:gridCol w:w="1005"/>
        <w:gridCol w:w="5126"/>
        <w:gridCol w:w="128"/>
        <w:gridCol w:w="5282"/>
        <w:gridCol w:w="128"/>
      </w:tblGrid>
      <w:tr w:rsidR="00A902A8" w:rsidRPr="001247DC" w:rsidTr="00A902A8">
        <w:tc>
          <w:tcPr>
            <w:tcW w:w="120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1066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1D0A93" w:rsidP="001D0A93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 xml:space="preserve">  </w:t>
            </w:r>
            <w:r w:rsidR="00A902A8" w:rsidRPr="001247DC">
              <w:rPr>
                <w:b/>
                <w:bCs/>
                <w:lang w:eastAsia="ru-RU"/>
              </w:rPr>
              <w:t>Содержание образовательной деятельности</w:t>
            </w:r>
            <w:r w:rsidRPr="001247DC">
              <w:rPr>
                <w:b/>
                <w:bCs/>
                <w:lang w:eastAsia="ru-RU"/>
              </w:rPr>
              <w:t>. Область: Художественно- эстетическое развитие.</w:t>
            </w:r>
          </w:p>
          <w:p w:rsidR="00A902A8" w:rsidRPr="001247DC" w:rsidRDefault="001D0A93" w:rsidP="001D0A93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Н</w:t>
            </w:r>
            <w:r w:rsidR="00A902A8" w:rsidRPr="001247DC">
              <w:rPr>
                <w:b/>
                <w:bCs/>
                <w:lang w:eastAsia="ru-RU"/>
              </w:rPr>
              <w:t>аправлени</w:t>
            </w:r>
            <w:r w:rsidRPr="001247DC">
              <w:rPr>
                <w:b/>
                <w:bCs/>
                <w:lang w:eastAsia="ru-RU"/>
              </w:rPr>
              <w:t>е</w:t>
            </w:r>
            <w:r w:rsidR="0010582B" w:rsidRPr="001247DC">
              <w:rPr>
                <w:b/>
                <w:bCs/>
                <w:lang w:eastAsia="ru-RU"/>
              </w:rPr>
              <w:t xml:space="preserve"> </w:t>
            </w:r>
            <w:r w:rsidRPr="001247DC">
              <w:rPr>
                <w:b/>
                <w:bCs/>
                <w:lang w:eastAsia="ru-RU"/>
              </w:rPr>
              <w:t>-</w:t>
            </w:r>
            <w:r w:rsidR="0010582B" w:rsidRPr="001247DC">
              <w:rPr>
                <w:b/>
                <w:bCs/>
                <w:lang w:eastAsia="ru-RU"/>
              </w:rPr>
              <w:t xml:space="preserve"> </w:t>
            </w:r>
            <w:r w:rsidRPr="001247DC">
              <w:rPr>
                <w:b/>
                <w:bCs/>
                <w:lang w:eastAsia="ru-RU"/>
              </w:rPr>
              <w:t xml:space="preserve">«Художественное творчество» . </w:t>
            </w:r>
            <w:r w:rsidR="00A902A8" w:rsidRPr="001247DC">
              <w:rPr>
                <w:b/>
                <w:bCs/>
                <w:lang w:eastAsia="ru-RU"/>
              </w:rPr>
              <w:t>«Музыка»</w:t>
            </w:r>
          </w:p>
        </w:tc>
      </w:tr>
      <w:tr w:rsidR="00A902A8" w:rsidRPr="001247DC" w:rsidTr="00A902A8">
        <w:tc>
          <w:tcPr>
            <w:tcW w:w="120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25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Художественное творчество (рисование, лепка)</w:t>
            </w:r>
          </w:p>
        </w:tc>
        <w:tc>
          <w:tcPr>
            <w:tcW w:w="541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Музыка (слушание, пение, музыкально-ритмические движения)</w:t>
            </w:r>
          </w:p>
        </w:tc>
      </w:tr>
      <w:tr w:rsidR="00A902A8" w:rsidRPr="001247DC" w:rsidTr="00A902A8">
        <w:tc>
          <w:tcPr>
            <w:tcW w:w="120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</w:t>
            </w:r>
          </w:p>
        </w:tc>
        <w:tc>
          <w:tcPr>
            <w:tcW w:w="541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</w:t>
            </w:r>
          </w:p>
        </w:tc>
      </w:tr>
      <w:tr w:rsidR="00A902A8" w:rsidRPr="001247DC" w:rsidTr="00A902A8">
        <w:tc>
          <w:tcPr>
            <w:tcW w:w="11864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Сентябрь</w:t>
            </w:r>
          </w:p>
        </w:tc>
      </w:tr>
      <w:tr w:rsidR="00A902A8" w:rsidRPr="001247DC" w:rsidTr="00A902A8">
        <w:tc>
          <w:tcPr>
            <w:tcW w:w="11864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1я – 2я – 3я неделя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1669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Адаптационный период:</w:t>
            </w:r>
            <w:r w:rsidRPr="001247DC">
              <w:rPr>
                <w:rFonts w:eastAsia="Calibri"/>
                <w:lang w:eastAsia="en-US"/>
              </w:rPr>
              <w:t xml:space="preserve">  </w:t>
            </w:r>
            <w:r w:rsidRPr="001247D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A902A8" w:rsidRPr="001247DC" w:rsidTr="00A902A8">
        <w:tc>
          <w:tcPr>
            <w:tcW w:w="1173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3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изобразительными материалами, со свойствами краски; с правилами работы кисточкой, карандашом, рассматривание  и карандашей, выделение и называние разных цветов.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Обучение детей правильному использованию кисточки и красок (как держать кисточку, макать ее в банку с водой, аккуратно обмакивать в крас</w:t>
            </w:r>
            <w:r w:rsidRPr="001247DC">
              <w:rPr>
                <w:lang w:eastAsia="ru-RU"/>
              </w:rPr>
              <w:softHyphen/>
              <w:t>ку и т. д.)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Рисование дорожки следов кисточкой (обучение ритмичному нанесению отпечатков на бумагу,.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Знакомство с пластилином, его свойствами и правилами работы с этим материалом, рассматривание разноцветного пластилина, выделение и называние раз</w:t>
            </w:r>
            <w:r w:rsidRPr="001247DC">
              <w:rPr>
                <w:lang w:eastAsia="ru-RU"/>
              </w:rPr>
              <w:softHyphen/>
              <w:t>ных цветов.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  <w:tc>
          <w:tcPr>
            <w:tcW w:w="541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Подпевание при прослушивании музыкальной композиции «Баю»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Выполнение музыкально-ритмических движений с погремушками под музыкальную композицию «Погремушка, попляши», самостоятельные игры с погремушками разного звучания.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Подвижная игра «Птички летают» под музыкальное сопровождение «Птички»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Музыкально-дидактическая игра «Что звучит?» (дети рассматри</w:t>
            </w:r>
            <w:r w:rsidRPr="001247DC">
              <w:rPr>
                <w:lang w:eastAsia="ru-RU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Дыхательное упражнение «Ладошки»: Ладушки-ладошки, звонкие хлопошки. Мы ладошки все сжимаем, Носом правильно вдыхаем. Как ладошки разжимаем, То свободно выдыхаем.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6. Исполнение песни «Вот как мы умеем»,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3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Визуально-осязательное обследование предметов вытянутой формы (па</w:t>
            </w:r>
            <w:r w:rsidRPr="001247DC">
              <w:rPr>
                <w:lang w:eastAsia="ru-RU"/>
              </w:rPr>
              <w:softHyphen/>
              <w:t>лочки, карандаши, веревочки и т. д.), круглой формы (кольцо пирамидки, баранка, колесо).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8. Лепка «колбаски» (обучение детей приему скатывания из пластилина формы «колбаска»).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9. Вопросы: на какие предметы похожи вылепленные «колбаски»? Что можно сделать из «колбаски»?</w:t>
            </w:r>
          </w:p>
        </w:tc>
        <w:tc>
          <w:tcPr>
            <w:tcW w:w="541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3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73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Знакомство с пластилином, его свойствами и правилами работы с материалом.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Показ воспитателем приемов лепки разных форм: «колбаска», шарик, «лепешка».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Знакомство с изобразительными материалами, правилами работы с кисточкой, карандашом, со свойствами краски.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Показ воспитателем приемов изображения линий, точек, кругов карандашами,  кистью с краской.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5.Рассматривание картинок с изображением луга, полянки (отметить, что на лугу или полянке густо растет трава, она зеленого цвета).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Рисование травки мазками (обучение ритмичному нанесению отпечатков на бумагу).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Слушание и проговаривание русской народной потешки «Котик...»</w:t>
            </w:r>
          </w:p>
        </w:tc>
        <w:tc>
          <w:tcPr>
            <w:tcW w:w="52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музыки Л. Бетховена «Весело - грустно»; определение характера музыки.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игрушечных музыкальных инструментов, называние их (дудочка, барабан, гармошка и т. д.).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3.Подвижная игра «Достань до погремушки»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Самостоятельные игры детей со звучащими игрушками (погремушки, резиновые игрушки, молоточки с пищалками, пластмассо</w:t>
            </w:r>
            <w:r w:rsidRPr="001247DC">
              <w:rPr>
                <w:lang w:eastAsia="ru-RU"/>
              </w:rPr>
              <w:softHyphen/>
              <w:t>вые баночки или бутылочки. Выполнение музыкально-ритмических движений под русскую народную плясовую мелодию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Слушание звона разных колокольчиков.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6. Подвижная игра «Достань до колокольчика»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73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8. Рассматривание игрушки-цыпленка.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9. Лепка крошек для цыпленка (обучение приему лепки отщипыванием).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10. Показ воспитателем игрового сюжета «Цыпленок клюет зернышки»</w:t>
            </w:r>
          </w:p>
        </w:tc>
        <w:tc>
          <w:tcPr>
            <w:tcW w:w="52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7. Дыхательное упражнение «Насос»: По шоссе летят машины - все торопятся, гудят. Мы накачиваем шины, дышим много раз подряд.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8. Исполнение песни «Цыплята»,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3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Октябрь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3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9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картинок с изображением дождя.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Знакомство с синим цветом (детям предлагается найти игрушки, пред</w:t>
            </w:r>
            <w:r w:rsidRPr="001247DC">
              <w:rPr>
                <w:lang w:eastAsia="ru-RU"/>
              </w:rPr>
              <w:softHyphen/>
              <w:t>меты синего цвета).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Рисование ритмичных мазков (обучение ритмичному нанесению паль</w:t>
            </w:r>
            <w:r w:rsidRPr="001247DC">
              <w:rPr>
                <w:lang w:eastAsia="ru-RU"/>
              </w:rPr>
              <w:softHyphen/>
              <w:t>цами отпечатков на бумагу)</w:t>
            </w:r>
          </w:p>
        </w:tc>
        <w:tc>
          <w:tcPr>
            <w:tcW w:w="52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Подвижная игра «Солнышко и дождик» под музыку (по выбору педагога).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Прослушивание музыкальной композиции «Дождик»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Исполнение песни «Петушок»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9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Упражнение в выполнении приема отщипывания пластилина (учить от</w:t>
            </w:r>
            <w:r w:rsidRPr="001247DC">
              <w:rPr>
                <w:lang w:eastAsia="ru-RU"/>
              </w:rPr>
              <w:softHyphen/>
              <w:t>щипывать кусочки пластилина от целого и располагать их на листе бумаги).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 5. Коллективное проговаривание русской народной песенки «Дождик, до</w:t>
            </w:r>
            <w:r w:rsidRPr="001247DC">
              <w:rPr>
                <w:lang w:eastAsia="ru-RU"/>
              </w:rPr>
              <w:softHyphen/>
              <w:t>ждик, веселей...»</w:t>
            </w:r>
          </w:p>
        </w:tc>
        <w:tc>
          <w:tcPr>
            <w:tcW w:w="52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«Игра в прятки» (русская народная мелодия)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Дыхательные упражнения «Подуем на ленточку», «Шар лопнул»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9968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"/>
        <w:gridCol w:w="4798"/>
        <w:gridCol w:w="1172"/>
        <w:gridCol w:w="128"/>
        <w:gridCol w:w="3692"/>
        <w:gridCol w:w="1648"/>
        <w:gridCol w:w="80"/>
        <w:gridCol w:w="3264"/>
        <w:gridCol w:w="4992"/>
      </w:tblGrid>
      <w:tr w:rsidR="00A902A8" w:rsidRPr="001247DC" w:rsidTr="00A902A8">
        <w:trPr>
          <w:gridAfter w:val="2"/>
          <w:wAfter w:w="8256" w:type="dxa"/>
        </w:trPr>
        <w:tc>
          <w:tcPr>
            <w:tcW w:w="11632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Рисование дождика ритмичными мазками под проговаривание воспи</w:t>
            </w:r>
            <w:r w:rsidRPr="001247DC">
              <w:rPr>
                <w:lang w:eastAsia="ru-RU"/>
              </w:rPr>
              <w:softHyphen/>
              <w:t>тателем русской народной потешки «Дождик, дождик, пуще...» (обучение ритмичному нанесению пальцами отпечатков на бумагу).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 обсуждение рисунков</w:t>
            </w:r>
          </w:p>
        </w:tc>
        <w:tc>
          <w:tcPr>
            <w:tcW w:w="534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Подвижная игра «Солнышко и дождик» под музыку (по выбору педагога).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Прослушивание музыкальной композиции «Дождик»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Исполнение песни «Петушок»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Выполнение композиции из пластилина на листе бумаги «Дождик» (учить отщипывать кусочки пластилина от целого и располагать их на листе бумаги).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Проговаривание русской народной потешки «Дождик, дождик, веселей...»</w:t>
            </w:r>
          </w:p>
        </w:tc>
        <w:tc>
          <w:tcPr>
            <w:tcW w:w="534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1632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597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Обучение детей пользоваться кисточкой, краской, тряпочкой (учить правильно держать кисть, пользоваться краской, тряпочкой, промывать кисть в баночке с водой).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осенних листочков, сравнение их по цвету, размеру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и сравнение звуков различных музыкальных инстру</w:t>
            </w:r>
            <w:r w:rsidRPr="001247DC">
              <w:rPr>
                <w:lang w:eastAsia="ru-RU"/>
              </w:rPr>
              <w:softHyphen/>
              <w:t>ментов и звучащих игрушек.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597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Подвижная игра «Вышла курочка гулять...» с использованием одно</w:t>
            </w:r>
            <w:r w:rsidRPr="001247DC">
              <w:rPr>
                <w:lang w:eastAsia="ru-RU"/>
              </w:rPr>
              <w:softHyphen/>
              <w:t>именной русской народной потешки.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Слушание и сравнение различных мелодий («Баю-баю», муз. М. Кра-сева, сл. М. Чарной; «Марш», муз. М. Раухвергера; «Веселая песен</w:t>
            </w:r>
            <w:r w:rsidRPr="001247DC">
              <w:rPr>
                <w:lang w:eastAsia="ru-RU"/>
              </w:rPr>
              <w:softHyphen/>
              <w:t>ка», муз. А. Филиппенко)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1632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2"/>
          <w:wAfter w:w="825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597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«Найди желтые предметы» (дети находят в группе желтые предметы, выбирают желтые осенние листочки, желтую краску).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желтых листьев способом примакивания всего ворса кисточ</w:t>
            </w:r>
            <w:r w:rsidRPr="001247DC">
              <w:rPr>
                <w:lang w:eastAsia="ru-RU"/>
              </w:rPr>
              <w:softHyphen/>
              <w:t>ки к листку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 w:line="276" w:lineRule="auto"/>
              <w:contextualSpacing/>
              <w:rPr>
                <w:lang w:eastAsia="ru-RU"/>
              </w:rPr>
            </w:pPr>
            <w:r w:rsidRPr="001247DC">
              <w:rPr>
                <w:lang w:eastAsia="ru-RU"/>
              </w:rPr>
              <w:t>Импровизационный танец под музыку С. Майкапара «Танец с лис</w:t>
            </w:r>
            <w:r w:rsidRPr="001247DC">
              <w:rPr>
                <w:lang w:eastAsia="ru-RU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</w:tc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rPr>
          <w:gridAfter w:val="3"/>
          <w:wAfter w:w="8336" w:type="dxa"/>
        </w:trPr>
        <w:tc>
          <w:tcPr>
            <w:tcW w:w="19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597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Заучивание русской народной потешки «Вышла курочка гулять...».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травки для курочки (отщипывание кусочков зеленого пластилина от целого и размещение их на дощечке)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46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Слушание и исполнение песни (на выбор воспитателя).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Игра с погремушками (дети отстукивают ритм погремушкой, ориентируясь на действия воспитателя)</w:t>
            </w:r>
          </w:p>
        </w:tc>
      </w:tr>
      <w:tr w:rsidR="00A902A8" w:rsidRPr="001247DC" w:rsidTr="00A902A8">
        <w:tc>
          <w:tcPr>
            <w:tcW w:w="4992" w:type="dxa"/>
            <w:gridSpan w:val="2"/>
          </w:tcPr>
          <w:p w:rsidR="00A902A8" w:rsidRPr="001247DC" w:rsidRDefault="00A902A8" w:rsidP="00A902A8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992" w:type="dxa"/>
            <w:gridSpan w:val="3"/>
          </w:tcPr>
          <w:p w:rsidR="00A902A8" w:rsidRPr="001247DC" w:rsidRDefault="00A902A8" w:rsidP="00A902A8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992" w:type="dxa"/>
            <w:gridSpan w:val="3"/>
          </w:tcPr>
          <w:p w:rsidR="00A902A8" w:rsidRPr="001247DC" w:rsidRDefault="00A902A8" w:rsidP="00A902A8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4992" w:type="dxa"/>
          </w:tcPr>
          <w:p w:rsidR="00A902A8" w:rsidRPr="001247DC" w:rsidRDefault="00A902A8" w:rsidP="00A902A8">
            <w:pPr>
              <w:suppressAutoHyphens w:val="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</w:p>
    <w:tbl>
      <w:tblPr>
        <w:tblW w:w="1210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7"/>
        <w:gridCol w:w="6455"/>
        <w:gridCol w:w="5364"/>
        <w:gridCol w:w="128"/>
      </w:tblGrid>
      <w:tr w:rsidR="00A902A8" w:rsidRPr="001247DC" w:rsidTr="00A902A8">
        <w:tc>
          <w:tcPr>
            <w:tcW w:w="1210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Ноябрь</w:t>
            </w:r>
          </w:p>
        </w:tc>
      </w:tr>
      <w:tr w:rsidR="00A902A8" w:rsidRPr="001247DC" w:rsidTr="00A902A8">
        <w:tc>
          <w:tcPr>
            <w:tcW w:w="1210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с изображением снегопада.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«Снежинки» (детям предлагается взять ма</w:t>
            </w:r>
            <w:r w:rsidRPr="001247DC">
              <w:rPr>
                <w:lang w:eastAsia="ru-RU"/>
              </w:rPr>
              <w:softHyphen/>
              <w:t>ленькие кусочки ваты, положить их на ладонь и подуть)</w:t>
            </w:r>
          </w:p>
        </w:tc>
        <w:tc>
          <w:tcPr>
            <w:tcW w:w="549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Пальчиковая гимнастика «Ладушки».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Исполнение песни «Где же наши ручки?» 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картинки с изображением сороки, обсуждение особен</w:t>
            </w:r>
            <w:r w:rsidRPr="001247DC">
              <w:rPr>
                <w:lang w:eastAsia="ru-RU"/>
              </w:rPr>
              <w:softHyphen/>
              <w:t>ностей сороки (внешний вид, как кричит, чем питается).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Показ воспитателем приема отщипывания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549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Музыкально-подвижная игра «Мышки и кот» в сопровождении пьесы «Полька»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Слушание музыкальной композиции «Птичка» </w:t>
            </w:r>
          </w:p>
        </w:tc>
      </w:tr>
      <w:tr w:rsidR="00A902A8" w:rsidRPr="001247DC" w:rsidTr="00A902A8">
        <w:tc>
          <w:tcPr>
            <w:tcW w:w="1197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Рисование снежинок кисточкой с использованием приема примакивания. 2. Рассматривание детьми рисунков. Вопросы: какие снежинки на рисун</w:t>
            </w:r>
            <w:r w:rsidRPr="001247DC">
              <w:rPr>
                <w:lang w:eastAsia="ru-RU"/>
              </w:rPr>
              <w:softHyphen/>
              <w:t>ках? На что похожи снежинки?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Исполнение песни «Заплясали наши ножки»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Пальчиковая гимнастика «Оладушки»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Лепка хлебных крошек для сороки (приемом отщипывания маленьких кусочков от целого куска пластилина).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3. Сюжетная игра «Сорока клюет хлебные крошки» (с использованием игрушки-сороки)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Слушание звучания разных музыкальных инструментов (учить различать невербальные звуки).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Ритмичная ходьба под музыку «Ходьба»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97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«Укрась елочку» (дети накладывают на плоскост</w:t>
            </w:r>
            <w:r w:rsidRPr="001247DC">
              <w:rPr>
                <w:lang w:eastAsia="ru-RU"/>
              </w:rPr>
              <w:softHyphen/>
              <w:t>ную елочку фигурки фонариков определенного цвета (по инструкции вос</w:t>
            </w:r>
            <w:r w:rsidRPr="001247DC">
              <w:rPr>
                <w:lang w:eastAsia="ru-RU"/>
              </w:rPr>
              <w:softHyphen/>
              <w:t>питателя).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картинок, определение цвета изображенных предметов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музыкально-ритмических упражнений с погремуш</w:t>
            </w:r>
            <w:r w:rsidRPr="001247DC">
              <w:rPr>
                <w:lang w:eastAsia="ru-RU"/>
              </w:rPr>
              <w:softHyphen/>
              <w:t>ками в сопровождении музыки «Погремушки».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Пальчиковая гимнастика «Пальчики в лесу»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Выкладывание из разноцветной мозаики цепочки.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Рассматривание бус из круглых бусин разного цвета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иллюстраций с изображением праздников.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Исполнение песни «Праздник»(муз. Н.Ломовой, сл. Л.Мироновой)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97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Рисование узора на «сарафане» (силуэте, вырезанном из бумаги): дети изображают красками узор с помощью пальцев.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узоров на «сарафанах», определение цвета используе</w:t>
            </w:r>
            <w:r w:rsidRPr="001247DC">
              <w:rPr>
                <w:lang w:eastAsia="ru-RU"/>
              </w:rPr>
              <w:softHyphen/>
              <w:t>мых красок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1.Инсценировка движений животных и птиц в сопровождении музыки Г. Фрида «Мишка», «Птички», Е. Тиличеевой «Зайчик»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5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Показ воспитателем приема скатывания комочка пластилина в шарик (дети с помощью воспитателя упражняются в скатывании шариков из пла</w:t>
            </w:r>
            <w:r w:rsidRPr="001247DC">
              <w:rPr>
                <w:lang w:eastAsia="ru-RU"/>
              </w:rPr>
              <w:softHyphen/>
              <w:t>стилина).  Лепка бус из разноцветного пластилина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Выполнение «мягкой пружинки» под русскую народную «Пружинка».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Исполнение танца в парах «Парная пляска» русская народная мелодия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220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7"/>
        <w:gridCol w:w="6443"/>
        <w:gridCol w:w="128"/>
        <w:gridCol w:w="5352"/>
        <w:gridCol w:w="128"/>
      </w:tblGrid>
      <w:tr w:rsidR="00A902A8" w:rsidRPr="001247DC" w:rsidTr="00A902A8">
        <w:tc>
          <w:tcPr>
            <w:tcW w:w="1208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Декабрь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2080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4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Дидактическая игра «Укрась елочку» (учить располагать фонарики оп</w:t>
            </w:r>
            <w:r w:rsidRPr="001247DC">
              <w:rPr>
                <w:lang w:eastAsia="ru-RU"/>
              </w:rPr>
              <w:softHyphen/>
              <w:t>ределенного цвета).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Слушание песни «Фонарики»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Разучивание музыкально-ритмических движений под песню «Фонарики»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44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Пальчиковая игра «Сидит белка на тележке…».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«Кто больше комочков сделает» (упражнять в умении формиро</w:t>
            </w:r>
            <w:r w:rsidRPr="001247DC">
              <w:rPr>
                <w:lang w:eastAsia="ru-RU"/>
              </w:rPr>
              <w:softHyphen/>
              <w:t>вать из пластилина округлые комочки)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3.Слушание песни «У ребяток ручки хлопают» (муз. Е. Тиличеевой, сл. Ю. Островского), выполнение хлопков в ладоши в такт музыке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2208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картинок с изображением новогодних елочек.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пальцами на тему «Разноцветные фонарики на елочке» (дети изображают фонарики на нарисованной карандашами елочке)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Имитация движений животных под музыкальные композиции «Зайцы», «Лисички»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Подвижная игра «Поезд» 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Беседа на тему «Кто такой Дед Мороз?».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Исполнение песни «Дед Мороз»</w:t>
            </w:r>
          </w:p>
        </w:tc>
      </w:tr>
      <w:tr w:rsidR="00A902A8" w:rsidRPr="001247DC" w:rsidTr="00A902A8">
        <w:tc>
          <w:tcPr>
            <w:tcW w:w="12208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Сравнение изображений большой и маленькой елочек, больших и А</w:t>
            </w:r>
            <w:r w:rsidRPr="001247DC">
              <w:rPr>
                <w:lang w:eastAsia="ru-RU"/>
              </w:rPr>
              <w:softHyphen/>
              <w:t>леньких фонариков. 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i/>
                <w:iCs/>
                <w:lang w:eastAsia="ru-RU"/>
              </w:rPr>
              <w:t>2. </w:t>
            </w:r>
            <w:r w:rsidRPr="001247DC">
              <w:rPr>
                <w:lang w:eastAsia="ru-RU"/>
              </w:rPr>
              <w:t>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Исполнение танцевального движения «Пружинка»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«Упражнения со снежками» 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Ознакомление со свойствами пластилина, правилами работы с ним. Показ воспитателем приема раскатывания пластилина прямыми движе</w:t>
            </w:r>
            <w:r w:rsidRPr="001247DC">
              <w:rPr>
                <w:lang w:eastAsia="ru-RU"/>
              </w:rPr>
              <w:softHyphen/>
              <w:t>ниями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3.Подпевание песни «Зайчики и лисички» </w:t>
            </w:r>
          </w:p>
        </w:tc>
      </w:tr>
      <w:tr w:rsidR="00A902A8" w:rsidRPr="001247DC" w:rsidTr="00A902A8">
        <w:tc>
          <w:tcPr>
            <w:tcW w:w="12208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1.Рисование пальцами на тему «Разноцветные фонарики на большой и маленькой елочках» (дети изображают фонарики на нарисованных А</w:t>
            </w:r>
            <w:r w:rsidRPr="001247DC">
              <w:rPr>
                <w:lang w:eastAsia="ru-RU"/>
              </w:rPr>
              <w:softHyphen/>
              <w:t>рандашами силуэтах елочек)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Исполнение танцевальных движений под музыку «Танец снежинок».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57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Лепка «карандашей» из разноцветного пластилина приемом раскатыва</w:t>
            </w:r>
            <w:r w:rsidRPr="001247DC">
              <w:rPr>
                <w:lang w:eastAsia="ru-RU"/>
              </w:rPr>
              <w:softHyphen/>
              <w:t>ния прямыми движениями.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вылепленных изделий, уточнение их цвета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и слушание звучания разных колокольчиков.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«Игра с колокольчиками» 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88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7"/>
        <w:gridCol w:w="6127"/>
        <w:gridCol w:w="128"/>
        <w:gridCol w:w="5340"/>
        <w:gridCol w:w="128"/>
      </w:tblGrid>
      <w:tr w:rsidR="00A902A8" w:rsidRPr="001247DC" w:rsidTr="00A902A8">
        <w:tc>
          <w:tcPr>
            <w:tcW w:w="11880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Январь</w:t>
            </w:r>
          </w:p>
        </w:tc>
      </w:tr>
      <w:tr w:rsidR="00A902A8" w:rsidRPr="001247DC" w:rsidTr="00A902A8">
        <w:tc>
          <w:tcPr>
            <w:tcW w:w="11880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Ознакомление с правилами работы кистью и красками: как правильно держать кисточку, обмакивать ее всем ворсом в краску.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Слушание песни «Зима»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Рассматривание предметов различной формы.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предметов круглой формы (орешки, мячики и т. п.)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Подвижная игра «Машина»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Слушание песни «Прилетела птичка» </w:t>
            </w:r>
          </w:p>
        </w:tc>
      </w:tr>
      <w:tr w:rsidR="00A902A8" w:rsidRPr="001247DC" w:rsidTr="00A902A8">
        <w:tc>
          <w:tcPr>
            <w:tcW w:w="117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колес у игрушечных машин, определение их формы.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 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Музыкально-ритмические движения под музыкальную компози</w:t>
            </w:r>
            <w:r w:rsidRPr="001247DC">
              <w:rPr>
                <w:lang w:eastAsia="ru-RU"/>
              </w:rPr>
              <w:softHyphen/>
              <w:t xml:space="preserve">цию «Марш»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Исполнение песни «Да-да-да»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Повторение правил использования пластилина: лепить на доске, не раз</w:t>
            </w:r>
            <w:r w:rsidRPr="001247DC">
              <w:rPr>
                <w:lang w:eastAsia="ru-RU"/>
              </w:rPr>
              <w:softHyphen/>
              <w:t xml:space="preserve">брасывать материал.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по замыслу (учить самостоятельно намечать тему лепки, дово</w:t>
            </w:r>
            <w:r w:rsidRPr="001247DC">
              <w:rPr>
                <w:lang w:eastAsia="ru-RU"/>
              </w:rPr>
              <w:softHyphen/>
              <w:t>дить начатое до конца)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3.Мышки и кот» - музыкальная подвижная игра в сопровождении пьесы «Полька»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Закрашивание простых рисунков в раскрасках. 2. Рассматривание снежных комков на прогулке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1.«Парный танец»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предметов вытянутой формы (карандаши, палочки, ду</w:t>
            </w:r>
            <w:r w:rsidRPr="001247DC">
              <w:rPr>
                <w:lang w:eastAsia="ru-RU"/>
              </w:rPr>
              <w:softHyphen/>
              <w:t>дочки и т. п.).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разноцветных палочек из пластилина (упражнять в приеме раска</w:t>
            </w:r>
            <w:r w:rsidRPr="001247DC">
              <w:rPr>
                <w:lang w:eastAsia="ru-RU"/>
              </w:rPr>
              <w:softHyphen/>
              <w:t>тывания прямыми движениями)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Исполнение песни «Спи, мой мишка»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Музыкально-ритмические движения под музыкальную компози</w:t>
            </w:r>
            <w:r w:rsidRPr="001247DC">
              <w:rPr>
                <w:lang w:eastAsia="ru-RU"/>
              </w:rPr>
              <w:softHyphen/>
              <w:t>цию «Бодрый шаг» (муз. В. Герчик)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1..Рисование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 w:rsidRPr="001247DC">
              <w:rPr>
                <w:lang w:eastAsia="ru-RU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«Упражнения со снежками» (русская народная мелодия).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Слушание звучания различных музыкальных инструментов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предметов кольцеобразной формы, находящихся в группе, на участке.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Лепка колечек (учить соединять концы «колбаски» в форме кольца)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Исполнение песни «Праздник»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Исполнение танца «Перетопы» (русская народная мелодия)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96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6"/>
        <w:gridCol w:w="6233"/>
        <w:gridCol w:w="128"/>
        <w:gridCol w:w="5319"/>
        <w:gridCol w:w="128"/>
      </w:tblGrid>
      <w:tr w:rsidR="00A902A8" w:rsidRPr="001247DC" w:rsidTr="00A902A8">
        <w:tc>
          <w:tcPr>
            <w:tcW w:w="1183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Февраль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83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Подвижные игры с разноцветными мячами (уточнение цвета и формы мячей).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красками на тему «Цветные мячики» (учить рисовать пред</w:t>
            </w:r>
            <w:r w:rsidRPr="001247DC">
              <w:rPr>
                <w:lang w:eastAsia="ru-RU"/>
              </w:rPr>
              <w:softHyphen/>
              <w:t>меты круглой формы, называть то, что нарисовано)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Слушание песни «Петрушка и мишка»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Музыкально-ритмические движения «Па</w:t>
            </w:r>
            <w:r w:rsidRPr="001247DC">
              <w:rPr>
                <w:lang w:eastAsia="ru-RU"/>
              </w:rPr>
              <w:softHyphen/>
              <w:t>ровоз»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3.Лепка палочек (учить отщипывать небольшие комочки пластилина, раска</w:t>
            </w:r>
            <w:r w:rsidRPr="001247DC">
              <w:rPr>
                <w:lang w:eastAsia="ru-RU"/>
              </w:rPr>
              <w:softHyphen/>
              <w:t>тывать их между ладонями прямыми движениями)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«Танец с веночками»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Подвижная игра «Кот и мыши»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96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Проговаривание русской народной потешки «Дождик, дождик, полно лить...».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карандашами коротких штрихов и линий (дождь)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Музыкальная игра «Тихо - громко»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Танцевальная импровизация под русскую народную мелодию «Сапожки»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3.Лепка шариков (учить раскатывать между ладонями пластилин, делать шарики круговыми движениями)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3.«Упражнения с цветами»</w:t>
            </w:r>
          </w:p>
        </w:tc>
      </w:tr>
      <w:tr w:rsidR="00A902A8" w:rsidRPr="001247DC" w:rsidTr="00A902A8">
        <w:tc>
          <w:tcPr>
            <w:tcW w:w="1196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по теме «Огоньки в окнах домов».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Повторение правил использования красок и кисти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1,Музыкальная игра «Птица и птенчики»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3,Лепка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Имитация движений петушков под музыку «Та</w:t>
            </w:r>
            <w:r w:rsidRPr="001247DC">
              <w:rPr>
                <w:lang w:eastAsia="ru-RU"/>
              </w:rPr>
              <w:softHyphen/>
              <w:t>нец петушков».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Слушание песни «Зима проходит»</w:t>
            </w:r>
          </w:p>
        </w:tc>
      </w:tr>
      <w:tr w:rsidR="00A902A8" w:rsidRPr="001247DC" w:rsidTr="00A902A8">
        <w:tc>
          <w:tcPr>
            <w:tcW w:w="1196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Коллективное рассказывание по теме рисунков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песни «Праздник»).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Музыкально-ритмические движения под музыку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Качаева «Солнышко»</w:t>
            </w:r>
          </w:p>
        </w:tc>
      </w:tr>
      <w:tr w:rsidR="00A902A8" w:rsidRPr="001247DC" w:rsidTr="00A902A8">
        <w:tc>
          <w:tcPr>
            <w:tcW w:w="1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3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3.Лепка по замыслу (учить самостоятельно работать с пластилином, дово</w:t>
            </w:r>
            <w:r w:rsidRPr="001247DC">
              <w:rPr>
                <w:lang w:eastAsia="ru-RU"/>
              </w:rPr>
              <w:softHyphen/>
              <w:t>дить начатое до конца, воспитывать желание лепить по собственному за</w:t>
            </w:r>
            <w:r w:rsidRPr="001247DC">
              <w:rPr>
                <w:lang w:eastAsia="ru-RU"/>
              </w:rPr>
              <w:softHyphen/>
              <w:t>мыслу)</w:t>
            </w:r>
          </w:p>
        </w:tc>
        <w:tc>
          <w:tcPr>
            <w:tcW w:w="544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4.Слушание и исполнение песни «Маму поздравляют малыши»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89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7"/>
        <w:gridCol w:w="6127"/>
        <w:gridCol w:w="128"/>
        <w:gridCol w:w="5352"/>
        <w:gridCol w:w="128"/>
      </w:tblGrid>
      <w:tr w:rsidR="00A902A8" w:rsidRPr="001247DC" w:rsidTr="00A902A8">
        <w:tc>
          <w:tcPr>
            <w:tcW w:w="11892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Март</w:t>
            </w:r>
          </w:p>
        </w:tc>
      </w:tr>
      <w:tr w:rsidR="00A902A8" w:rsidRPr="001247DC" w:rsidTr="00A902A8">
        <w:tc>
          <w:tcPr>
            <w:tcW w:w="11892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Игры с разноцветными колечками (уточнить цвет колечек).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2. Рисование разноцветных колечек карандашами (учить рисовать слитные линии круговыми движениями; при рассматривании рисунков уточ-нить цвет и величину колечек)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Слушание музыкальных произведений «Колокольчик», «Веселая песенка»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«Насос»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25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Чтение стихов, пение песен о маме (на усмотрение педагога).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Ритмическое упражнение: Ладушки-ладошки, Звонкие хлопошки. Мы ладошки все сжимаем, Носом правильно вдыхаем. Как ладошки разжимаем, То свободно выдыхаем.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Исполнение песни «Веселая песенка»)</w:t>
            </w:r>
          </w:p>
        </w:tc>
      </w:tr>
      <w:tr w:rsidR="00A902A8" w:rsidRPr="001247DC" w:rsidTr="00A902A8">
        <w:tc>
          <w:tcPr>
            <w:tcW w:w="1176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Конструирование разноцветных ворот из крупного конструктора «Лего». 2. Рисование разноцветных ворот карандашами (учить проводить дугооб</w:t>
            </w:r>
            <w:r w:rsidRPr="001247DC">
              <w:rPr>
                <w:lang w:eastAsia="ru-RU"/>
              </w:rPr>
              <w:softHyphen/>
              <w:t>разные линии, узнавать очертания, называть их)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Выполнение музыкально-ритмических движений под музыкаль</w:t>
            </w:r>
            <w:r w:rsidRPr="001247DC">
              <w:rPr>
                <w:lang w:eastAsia="ru-RU"/>
              </w:rPr>
              <w:softHyphen/>
              <w:t>ную композицию «Прогулка и пляска»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Упражнение «Обними себя за плечи» (на сжатие грудной клетки -вдох, на разжатие - выдох)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Игры с кубиками, пирамидками.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Лепка башенки (учить из простых форм приемом сплющивания состав</w:t>
            </w:r>
            <w:r w:rsidRPr="001247DC">
              <w:rPr>
                <w:lang w:eastAsia="ru-RU"/>
              </w:rPr>
              <w:softHyphen/>
              <w:t>лять башенку)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3.Слушание и исполнение песни «Собачка Жучка»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6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в книгах с изображением салюта.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Изображение огоньков салюта ритмическими мазками контрастных цветов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Упражнение «Повороты головы» под аккомпанемент пианино.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Слушание музыкальной композиции «Пришла ко мне подружка»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Подвижные игры с разноцветными мячами «Поймай мяч», «Прокати мяч» и т. д.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Лепка разноцветных мячей (закреплять прием раскатывания глины ме</w:t>
            </w:r>
            <w:r w:rsidRPr="001247DC">
              <w:rPr>
                <w:lang w:eastAsia="ru-RU"/>
              </w:rPr>
              <w:softHyphen/>
              <w:t>жду ладонями)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3.Выполнение музыкально-ритмических движений с мячом «Покружись и поклонись»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176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Игры с колечками: нанизывание колечек на палочку, выкладывание их в ряд от самого большого до самого маленького.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колечек карандашами (отрабатывать кругообразные движения руки)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Имитация движений животных под музыкальную композицию «Зайцы и медведь»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Слушание песни «Вот какие мы большие» 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  <w:tr w:rsidR="00A902A8" w:rsidRPr="001247DC" w:rsidTr="00A902A8">
        <w:tc>
          <w:tcPr>
            <w:tcW w:w="15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2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Складывание пирамидок из колечек.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колечек для пирамидки (учить лепить палочки и соединять их концы, образуя кольцо)</w:t>
            </w:r>
          </w:p>
        </w:tc>
        <w:tc>
          <w:tcPr>
            <w:tcW w:w="54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3.Упражнение «Носочки-пяточки» под аккомпанемент пианино</w:t>
            </w:r>
          </w:p>
        </w:tc>
        <w:tc>
          <w:tcPr>
            <w:tcW w:w="1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65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0"/>
        <w:gridCol w:w="115"/>
        <w:gridCol w:w="6081"/>
        <w:gridCol w:w="5376"/>
      </w:tblGrid>
      <w:tr w:rsidR="00A902A8" w:rsidRPr="001247DC" w:rsidTr="00A902A8">
        <w:tc>
          <w:tcPr>
            <w:tcW w:w="116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Апрель</w:t>
            </w:r>
          </w:p>
        </w:tc>
      </w:tr>
      <w:tr w:rsidR="00A902A8" w:rsidRPr="001247DC" w:rsidTr="00A902A8">
        <w:tc>
          <w:tcPr>
            <w:tcW w:w="116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Коллективное проговаривание русской народной потешки «Солнышко-ведрышко».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на тему «Светит солнышко» (учить передавать в рисунке об</w:t>
            </w:r>
            <w:r w:rsidRPr="001247DC">
              <w:rPr>
                <w:lang w:eastAsia="ru-RU"/>
              </w:rPr>
              <w:softHyphen/>
              <w:t>раз солнышка, сочетать круглую форму с прямыми линиями)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Слушание музыкальной композиции «Апрель»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«Ветер»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с куклой Наташей.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бубликов для куклы Наташи (учить лепить палочки и соединять их концы)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Исполнение песни «Солнышко» </w:t>
            </w:r>
          </w:p>
        </w:tc>
      </w:tr>
      <w:tr w:rsidR="00A902A8" w:rsidRPr="001247DC" w:rsidTr="00A902A8">
        <w:tc>
          <w:tcPr>
            <w:tcW w:w="116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Исполнение русской народной песенки «Дождик».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Исполнение танца «Маленький хоровод» (русская народная ме</w:t>
            </w:r>
            <w:r w:rsidRPr="001247DC">
              <w:rPr>
                <w:lang w:eastAsia="ru-RU"/>
              </w:rPr>
              <w:softHyphen/>
              <w:t xml:space="preserve">лодия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«Подуем на кораблик»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Лепка гороха для петушка (отрабатывать навыки лепки округлых пред</w:t>
            </w:r>
            <w:r w:rsidRPr="001247DC">
              <w:rPr>
                <w:lang w:eastAsia="ru-RU"/>
              </w:rPr>
              <w:softHyphen/>
              <w:t>метов).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Игровая ситуация «Петушок клюет горох»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3. Слушание музыкальной композиции «Кошка»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Дыхательное упражнение «Хохотушки»</w:t>
            </w:r>
          </w:p>
        </w:tc>
      </w:tr>
      <w:tr w:rsidR="00A902A8" w:rsidRPr="001247DC" w:rsidTr="00A902A8">
        <w:tc>
          <w:tcPr>
            <w:tcW w:w="116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Сюжетная игра с куклами.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узоров на одежде.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Рисование на тему «Украсим узором платье для куклы Кати» (учить ритмично наносить мазки на силуэт платья из бумаги)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Имитация движений животного под музыкальную композицию «Собачка Жучка»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Упражнение на звукоподражание «Пчела»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Игра в настольный театр «Колобок».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Лепка на тему «Колобок катится по дорожке»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Игра «Прятки с платочками» </w:t>
            </w:r>
          </w:p>
        </w:tc>
      </w:tr>
      <w:tr w:rsidR="00A902A8" w:rsidRPr="001247DC" w:rsidTr="00A902A8">
        <w:tc>
          <w:tcPr>
            <w:tcW w:w="11652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9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 к русской народной сказке «Колобок».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на тему «Колобок катится по дорожке» (учить передавать об</w:t>
            </w:r>
            <w:r w:rsidRPr="001247DC">
              <w:rPr>
                <w:lang w:eastAsia="ru-RU"/>
              </w:rPr>
              <w:softHyphen/>
              <w:t>раз Колобка графическим способом, развивать сюжетно-игровой замысел)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Слушание музыкальной композиции «Самолет»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Упражнение на звукоподражание «Корова»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9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Сюжетная игра «Игрушки поднимаются по лесенке».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(учить лепить аккуратно, класть готовые изделия на доску)</w:t>
            </w:r>
          </w:p>
        </w:tc>
        <w:tc>
          <w:tcPr>
            <w:tcW w:w="53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3.Подвижная игра «Солнышко и дождик» под музыкальное сопрово</w:t>
            </w:r>
            <w:r w:rsidRPr="001247DC">
              <w:rPr>
                <w:lang w:eastAsia="ru-RU"/>
              </w:rPr>
              <w:softHyphen/>
              <w:t>ждение (на усмотрение педагога)</w:t>
            </w:r>
          </w:p>
        </w:tc>
      </w:tr>
    </w:tbl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p w:rsidR="00A902A8" w:rsidRPr="001247DC" w:rsidRDefault="00A902A8" w:rsidP="00A902A8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1247DC">
        <w:rPr>
          <w:color w:val="000000"/>
          <w:lang w:eastAsia="ru-RU"/>
        </w:rPr>
        <w:t> </w:t>
      </w:r>
    </w:p>
    <w:tbl>
      <w:tblPr>
        <w:tblW w:w="1162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0"/>
        <w:gridCol w:w="115"/>
        <w:gridCol w:w="6069"/>
        <w:gridCol w:w="5364"/>
      </w:tblGrid>
      <w:tr w:rsidR="00A902A8" w:rsidRPr="001247DC" w:rsidTr="00A902A8">
        <w:tc>
          <w:tcPr>
            <w:tcW w:w="1162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Май</w:t>
            </w:r>
          </w:p>
        </w:tc>
      </w:tr>
      <w:tr w:rsidR="00A902A8" w:rsidRPr="001247DC" w:rsidTr="00A902A8">
        <w:tc>
          <w:tcPr>
            <w:tcW w:w="1162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1-я неделя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</w:t>
            </w:r>
            <w:r w:rsidRPr="001247DC">
              <w:rPr>
                <w:b/>
                <w:bCs/>
                <w:lang w:eastAsia="ru-RU"/>
              </w:rPr>
              <w:t> </w:t>
            </w:r>
            <w:r w:rsidRPr="001247DC">
              <w:rPr>
                <w:lang w:eastAsia="ru-RU"/>
              </w:rPr>
              <w:t>Чтение стихотворения В. Антоновой «Шарики, шарики...».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карандашами на тему «Шарики воздушные, ветерку послуш</w:t>
            </w:r>
            <w:r w:rsidRPr="001247DC">
              <w:rPr>
                <w:lang w:eastAsia="ru-RU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1.Слушание и сравнение музыкальных композиций «Барабан» </w:t>
            </w:r>
          </w:p>
        </w:tc>
      </w:tr>
      <w:tr w:rsidR="00A902A8" w:rsidRPr="001247DC" w:rsidTr="00A902A8">
        <w:tc>
          <w:tcPr>
            <w:tcW w:w="19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Рассматривание игрушечной собаки.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4. Исполнение песни «Жучка»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5.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2. Выполнение двигательных упражнений под песню «Зарядка»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«Упражнение с цветами»)</w:t>
            </w:r>
          </w:p>
        </w:tc>
      </w:tr>
      <w:tr w:rsidR="00A902A8" w:rsidRPr="001247DC" w:rsidTr="00A902A8">
        <w:tc>
          <w:tcPr>
            <w:tcW w:w="1162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2-я неделя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травы на прогулке (уточнить цвет травы).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карандашами на тему «Зеленая травка» (учить передавать образ травы, рисовать короткими прямыми отрывистыми линиями)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 xml:space="preserve">1. Имитация движений животного «Серый зайка умывается»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Исполнение музыкальной композиции «Серенькая кошечка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Подвижная игра «Самолеты» под музыкальное сопровождение («Само</w:t>
            </w:r>
            <w:r w:rsidRPr="001247DC">
              <w:rPr>
                <w:lang w:eastAsia="ru-RU"/>
              </w:rPr>
              <w:softHyphen/>
              <w:t>лет», муз. Е. Тиличеевой, сл. Н. Найденовой).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на тему «Самолет» (учить раскатывать комочки пластилина пря</w:t>
            </w:r>
            <w:r w:rsidRPr="001247DC">
              <w:rPr>
                <w:lang w:eastAsia="ru-RU"/>
              </w:rPr>
              <w:softHyphen/>
              <w:t>мыми движениями, соединять части фигуры)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Выполнение музыкально-ритмических движений под музыкаль</w:t>
            </w:r>
            <w:r w:rsidRPr="001247DC">
              <w:rPr>
                <w:lang w:eastAsia="ru-RU"/>
              </w:rPr>
              <w:softHyphen/>
              <w:t xml:space="preserve">ную композицию «Зашагали ножки» 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Дыхательное упражнение «Бабочка на цветке»</w:t>
            </w:r>
          </w:p>
        </w:tc>
      </w:tr>
      <w:tr w:rsidR="00A902A8" w:rsidRPr="001247DC" w:rsidTr="00A902A8">
        <w:tc>
          <w:tcPr>
            <w:tcW w:w="1162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3-я неделя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строения цветка (на прогулке).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стебельков к цветам (учить правильно держать кисть, рисо</w:t>
            </w:r>
            <w:r w:rsidRPr="001247DC">
              <w:rPr>
                <w:lang w:eastAsia="ru-RU"/>
              </w:rPr>
              <w:softHyphen/>
              <w:t>вать прямые линии)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Исполнение песни «Солнышко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Дыхательное упражнение «Мишки нюхают цветы»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Игры с шариками, рассматривание иллюстраций с изображением пред</w:t>
            </w:r>
            <w:r w:rsidRPr="001247DC">
              <w:rPr>
                <w:lang w:eastAsia="ru-RU"/>
              </w:rPr>
              <w:softHyphen/>
              <w:t>метов круглой формы.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 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 «Танец с балалайками» (русская народная мелодия).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4. «Игра с погремушками»)</w:t>
            </w:r>
          </w:p>
        </w:tc>
      </w:tr>
      <w:tr w:rsidR="00A902A8" w:rsidRPr="001247DC" w:rsidTr="00A902A8">
        <w:tc>
          <w:tcPr>
            <w:tcW w:w="1162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  <w:r w:rsidRPr="001247DC">
              <w:rPr>
                <w:b/>
                <w:bCs/>
                <w:lang w:eastAsia="ru-RU"/>
              </w:rPr>
              <w:t>4-я неделя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Рассматривание иллюстраций, альбомов для раскрашивания.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Рисование на тему «Вот как мы умеем рисовать!» (развивать воображе</w:t>
            </w:r>
            <w:r w:rsidRPr="001247DC">
              <w:rPr>
                <w:lang w:eastAsia="ru-RU"/>
              </w:rPr>
              <w:softHyphen/>
              <w:t>ние, учить самостоятельно выполнять рисунок по замыслу)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1. Коллективная подготовка атрибутов к празднику «Проводы вес</w:t>
            </w:r>
            <w:r w:rsidRPr="001247DC">
              <w:rPr>
                <w:lang w:eastAsia="ru-RU"/>
              </w:rPr>
              <w:softHyphen/>
              <w:t>ны».</w:t>
            </w:r>
          </w:p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2. Рассматривание иллюстраций с изображением весенних пейзажей</w:t>
            </w:r>
          </w:p>
        </w:tc>
      </w:tr>
      <w:tr w:rsidR="00A902A8" w:rsidRPr="001247DC" w:rsidTr="00A902A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jc w:val="center"/>
              <w:rPr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3.Лепка на тему «Что мы научились лепить?» (развивать у детей способность к осуществлению замысла, учить самостоятельно лепить простейшие фор</w:t>
            </w:r>
            <w:r w:rsidRPr="001247DC">
              <w:rPr>
                <w:lang w:eastAsia="ru-RU"/>
              </w:rPr>
              <w:softHyphen/>
              <w:t>мы, узнавать в них изображения знакомых предметов, персонажей)</w:t>
            </w:r>
          </w:p>
        </w:tc>
        <w:tc>
          <w:tcPr>
            <w:tcW w:w="536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247DC" w:rsidRDefault="00A902A8" w:rsidP="00A902A8">
            <w:pPr>
              <w:suppressAutoHyphens w:val="0"/>
              <w:spacing w:before="120" w:after="120"/>
              <w:rPr>
                <w:lang w:eastAsia="ru-RU"/>
              </w:rPr>
            </w:pPr>
            <w:r w:rsidRPr="001247DC">
              <w:rPr>
                <w:lang w:eastAsia="ru-RU"/>
              </w:rPr>
              <w:t>3.Праздник «Проводы весны»</w:t>
            </w:r>
          </w:p>
        </w:tc>
      </w:tr>
    </w:tbl>
    <w:p w:rsidR="001F3AB7" w:rsidRDefault="001F3AB7" w:rsidP="00711FD8">
      <w:pPr>
        <w:shd w:val="clear" w:color="auto" w:fill="FFFFFF"/>
        <w:autoSpaceDE w:val="0"/>
        <w:jc w:val="both"/>
        <w:rPr>
          <w:b/>
          <w:i/>
          <w:color w:val="000000"/>
          <w:sz w:val="28"/>
        </w:rPr>
      </w:pPr>
    </w:p>
    <w:p w:rsidR="001F3AB7" w:rsidRPr="001F3AB7" w:rsidRDefault="001F3AB7" w:rsidP="001F3AB7">
      <w:pPr>
        <w:rPr>
          <w:sz w:val="28"/>
        </w:rPr>
      </w:pPr>
    </w:p>
    <w:p w:rsidR="001F3AB7" w:rsidRDefault="001F3AB7" w:rsidP="001F3AB7">
      <w:pPr>
        <w:rPr>
          <w:sz w:val="28"/>
        </w:rPr>
      </w:pPr>
    </w:p>
    <w:p w:rsidR="001F3AB7" w:rsidRPr="001F3AB7" w:rsidRDefault="001F3AB7" w:rsidP="001F3AB7">
      <w:pPr>
        <w:pStyle w:val="a3"/>
        <w:shd w:val="clear" w:color="auto" w:fill="FFFFFF"/>
        <w:spacing w:before="120" w:after="120"/>
        <w:jc w:val="center"/>
        <w:rPr>
          <w:rFonts w:ascii="Arial" w:hAnsi="Arial" w:cs="Arial"/>
          <w:color w:val="2B3021"/>
          <w:sz w:val="20"/>
          <w:szCs w:val="20"/>
          <w:lang w:eastAsia="ru-RU"/>
        </w:rPr>
      </w:pPr>
      <w:r w:rsidRPr="001F3AB7">
        <w:rPr>
          <w:rFonts w:ascii="Arial" w:hAnsi="Arial" w:cs="Arial"/>
          <w:sz w:val="20"/>
          <w:szCs w:val="20"/>
        </w:rPr>
        <w:tab/>
      </w:r>
      <w:r w:rsidRPr="001F3AB7">
        <w:rPr>
          <w:rFonts w:ascii="Arial" w:hAnsi="Arial" w:cs="Arial"/>
          <w:b/>
          <w:bCs/>
          <w:color w:val="2B3021"/>
          <w:sz w:val="20"/>
          <w:szCs w:val="20"/>
          <w:lang w:eastAsia="ru-RU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1F3AB7" w:rsidRPr="006F5D14" w:rsidRDefault="001F3AB7" w:rsidP="006F5D14">
      <w:pPr>
        <w:jc w:val="center"/>
        <w:rPr>
          <w:lang w:eastAsia="ru-RU"/>
        </w:rPr>
      </w:pPr>
    </w:p>
    <w:tbl>
      <w:tblPr>
        <w:tblW w:w="1384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468"/>
        <w:gridCol w:w="8989"/>
        <w:gridCol w:w="135"/>
        <w:gridCol w:w="293"/>
        <w:gridCol w:w="2732"/>
        <w:gridCol w:w="135"/>
      </w:tblGrid>
      <w:tr w:rsidR="001F3AB7" w:rsidRPr="006F5D14" w:rsidTr="001F3AB7">
        <w:tc>
          <w:tcPr>
            <w:tcW w:w="156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№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Взросло-детской деятельности (занятия)</w:t>
            </w:r>
          </w:p>
        </w:tc>
        <w:tc>
          <w:tcPr>
            <w:tcW w:w="1228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10582B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Содержание образовательной деятельности</w:t>
            </w:r>
            <w:r w:rsidR="001D0A93">
              <w:rPr>
                <w:lang w:eastAsia="ru-RU"/>
              </w:rPr>
              <w:t>.</w:t>
            </w:r>
            <w:r w:rsidRPr="006F5D14">
              <w:rPr>
                <w:lang w:eastAsia="ru-RU"/>
              </w:rPr>
              <w:t xml:space="preserve"> </w:t>
            </w:r>
            <w:r w:rsidR="001D0A93">
              <w:rPr>
                <w:lang w:eastAsia="ru-RU"/>
              </w:rPr>
              <w:t>Область: Физическое развитие.</w:t>
            </w:r>
            <w:r w:rsidR="0010582B">
              <w:rPr>
                <w:lang w:eastAsia="ru-RU"/>
              </w:rPr>
              <w:t xml:space="preserve">                                                                       Н</w:t>
            </w:r>
            <w:r w:rsidRPr="006F5D14">
              <w:rPr>
                <w:lang w:eastAsia="ru-RU"/>
              </w:rPr>
              <w:t>аправлени</w:t>
            </w:r>
            <w:r w:rsidR="0010582B">
              <w:rPr>
                <w:lang w:eastAsia="ru-RU"/>
              </w:rPr>
              <w:t>е-</w:t>
            </w:r>
            <w:r w:rsidRPr="006F5D14">
              <w:rPr>
                <w:lang w:eastAsia="ru-RU"/>
              </w:rPr>
              <w:t xml:space="preserve"> «Физическая культура» и  «Здоровье»</w:t>
            </w:r>
          </w:p>
        </w:tc>
      </w:tr>
      <w:tr w:rsidR="001F3AB7" w:rsidRPr="006F5D14" w:rsidTr="001F3AB7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941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Физическая культура</w:t>
            </w:r>
          </w:p>
        </w:tc>
        <w:tc>
          <w:tcPr>
            <w:tcW w:w="286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Здоровье</w:t>
            </w:r>
          </w:p>
        </w:tc>
      </w:tr>
      <w:tr w:rsidR="001F3AB7" w:rsidRPr="006F5D14" w:rsidTr="001F3AB7">
        <w:tc>
          <w:tcPr>
            <w:tcW w:w="156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41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286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Сентябрь</w:t>
            </w: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– 2я - 3я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rFonts w:eastAsia="Calibri"/>
                <w:color w:val="000000"/>
                <w:shd w:val="clear" w:color="auto" w:fill="FFFFFF"/>
                <w:lang w:eastAsia="en-US"/>
              </w:rPr>
              <w:t>Адаптационный период:</w:t>
            </w:r>
            <w:r w:rsidRPr="006F5D14">
              <w:rPr>
                <w:rFonts w:eastAsia="Calibri"/>
                <w:lang w:eastAsia="en-US"/>
              </w:rPr>
              <w:t xml:space="preserve">  </w:t>
            </w:r>
            <w:r w:rsidRPr="006F5D14">
              <w:rPr>
                <w:rFonts w:eastAsia="Calibri"/>
                <w:color w:val="000000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«Порадуемся солнышку».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мы</w:t>
            </w:r>
            <w:r w:rsidRPr="006F5D14">
              <w:rPr>
                <w:lang w:eastAsia="ru-RU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Дидактическая игра «Расскажи и покажи»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стайкой.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стайкой за инструктором с одновременным собиранием маленьких мячей («яблок»).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стайкой под музыкальную композицию «Дождик» (муз. и сл. Е. Макшанцевой).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маленькими мячами.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между скакалками, выложенными на ковре в виде прямоугольников («грядок»).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всей ступне с работой рук (имитация срывания фруктов с веток деревьев).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Упражнение «Прокати мяч («капусту») под стойку».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на средних четвереньках по прямой (3-4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Игровые ситуации «Оденем куклу на прогулку», «Причешем куклу», «Накормим куклу», «Кукла заболела».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по залу с одновременным собиранием осенних листочков с ковра.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 по залу с листочками под музыку С. Майкапара «Осенью».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листочками.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между предметами («лужи», вырезанные из картона).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всей ступне с подниманием на носки («пружинка»).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на средних четвереньках по прямой (3-4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«Солнышко и дождик»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«Забавные птички» под музыку Г. Фрида «Птички» (вступление).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между предметами.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на месте с широкими махами руками (имитация взмаха крыльев).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Катание мяча двумя руками с ритмичным проговариванием русской народной песенки «Чики, чики, кички...».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на средних четвереньках (3-4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«Птички, летите ко мне»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упражнение «Часики».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Беседа с родителями об организации двигательной активности детей.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Обучение детей поряд</w:t>
            </w:r>
            <w:r w:rsidRPr="006F5D14">
              <w:rPr>
                <w:lang w:eastAsia="ru-RU"/>
              </w:rPr>
              <w:softHyphen/>
              <w:t>ку одевания и раздевания; при небольшой помощи взрослого учить снимать одежду, обувь.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Самомассаж (детям предлагается погладить свои ладошки, локотки, плечи, коленки, живот).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Игровая ситуация «У куклы заболел зуб».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Лепка яблок для кукол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врассыпную, стайкой с куклами под нём. нар. плясовую мелодию «Пляска с куклами».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куклами.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Упражнения с большим мячом (захват двумя руками с боков).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ладонях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«К куклам в гости».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Пальчиковая гимнастика «Ладушки»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стайкой и врассыпную ( во время ходьбы дети берут погремушки, лежащие на ковре (по одной)).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врассыпную, стайкой с погремушками под музыкальную композицию «Наша погремушка» (муз. И. Арсеева, сл. И. Черницкой).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погремушками.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Прыжки на двух ногах на месте.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натянутую веревку (высота 50 см), не задевая погремушки, привязанные к веревке.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«Достань погремушку».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стайкой и врассыпную под укр. нар. мелодию «Стукалка» (во время ходьбы дети поднимают с ковра гим</w:t>
            </w:r>
            <w:r w:rsidRPr="006F5D14">
              <w:rPr>
                <w:lang w:eastAsia="ru-RU"/>
              </w:rPr>
              <w:softHyphen/>
              <w:t>настические палочки длиной около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вокруг палочки (дети кладут палочку возле себя и обегают ее несколько раз).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палочками.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с перешагиванием через «кочки» (мешочки с песком).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Построение в круг при помощи инструктора.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«По тропинке».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Игра малой подвижности «Лесные жучки»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Приучение к мытью рук и умыванию с одновременным прослушиванием русской народной песенки «Водичка, водичка...».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«Подуем на ладошки».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Самомассаж (дети поглаживают щеки, уши, нос, шею).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стайкой и врассыпную с имитацией движений лисы, волка, медведя.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врассыпную, стайкой с имитацией жужжания пчсл.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дорожке между двумя шнурами (ширина 40 см, длина -2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на месте под музыкальную композицию «Зайка» (рус. нар. мелодия в обр. Ан. Александрова, сл. Н. Френкель).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ладонях и коленях, перелаз через бревно, лежащее на полу.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«Через ручеек».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Пальчиковая гимнастика «Пальчики в лесу»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и бег подгруппами и всей группой под музыкальную композицию «Марш и бег» (муз. Е. Тиличеевой, сл. Н. Френкель).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ОРУ с пластмассовыми гантелями.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Упражнение на равновесие «Пройди по веревочке».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Прыжки на двух ногах на месте.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Ползание на четвереньках по прямой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6F5D14">
              <w:rPr>
                <w:lang w:eastAsia="ru-RU"/>
              </w:rPr>
              <w:softHyphen/>
              <w:t>шит свое имя).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«Достань флажок»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подгруппами с небольшими мягкими игрушками в руках.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подгруппой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игрушками.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прямой дорожке (расстояние 2-3 м); складывание игрушек в корзину, находящуюся в конце дорожки.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с продвижением вперед под укр. нар. мелодию «Гопачок» в обр. М. Раухвергера.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четвереньках по прямой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с ритмичным проговариванием стихотворения А. Барто «Мячик».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«Догони мяч!»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Учить детей правильно держать ложку во время еды.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Дыхательные упражне</w:t>
            </w:r>
            <w:r w:rsidRPr="006F5D14">
              <w:rPr>
                <w:lang w:eastAsia="ru-RU"/>
              </w:rPr>
              <w:softHyphen/>
              <w:t>ния «Подуем на бабочку».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Мытье рук прохладной водой.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Инсценировка русской народной песенки «Ладушки».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Ритмическая гимнастика под музыкальную композицию «Вот как мы умеем» (муз. Е.Тиличеевой, сл. Н. Френкель). 7. Игровая ситуация «Научим куклу Катю пользоваться платочком»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 с флажком в свободной руке.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всей группой с размахиванием флажком над головой.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флажками.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«Сравни флажки» (каждому ребенку предлагается найти самый большой или самый маленький флажок и принести его инструктору).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на месте под русскую народную песню «Пружинка».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по доске, лежащей на полу.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одной рукой воспитателю.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«Достань флажок»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5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подгруппами и всей группой (во время ходьбы дети берут по одному кубику с ковра).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вокруг кубика.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кубиками.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прямой дорожке (расстояние 2-3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 w:rsidRPr="006F5D14">
              <w:rPr>
                <w:lang w:eastAsia="ru-RU"/>
              </w:rPr>
              <w:softHyphen/>
              <w:t>гой».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с продвижением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на четвереньках по прямой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Игра малой подвижности «Стань высоким, как башенка».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«Бегите ко мне»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Октябрь</w:t>
            </w: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по одному (с проговариванием отрывка из сказки «Репка»: «.. .дедка за репку, бабка за дед</w:t>
            </w:r>
            <w:r w:rsidRPr="006F5D14">
              <w:rPr>
                <w:lang w:eastAsia="ru-RU"/>
              </w:rPr>
              <w:softHyphen/>
              <w:t>ку, внучка за Жучку...» и т. д.).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 по зрительной ориентации.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друг за другом по зрительной ориентации под музыкальное сопровождение («Веселая песенка», муз. А. Филиппенко).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небольшими мячами в руках».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дорожке (ширина 20 см, длина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на месте с поворотом вокруг себя.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«Доползи до репки (мяча)».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«Деревья - наши друзья».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по</w:t>
            </w:r>
            <w:r w:rsidRPr="006F5D14">
              <w:rPr>
                <w:lang w:eastAsia="ru-RU"/>
              </w:rPr>
              <w:softHyphen/>
              <w:t>рядку одевания и раздевания на примере куклы.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Дидактическая игра «Расскажи и покажи» (воспитатель предлагает детям показать части те</w:t>
            </w:r>
            <w:r w:rsidRPr="006F5D14">
              <w:rPr>
                <w:lang w:eastAsia="ru-RU"/>
              </w:rPr>
              <w:softHyphen/>
              <w:t>ла: живот, руки, ноги, шея).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 по зрительной ориентации.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«Соберем урожай».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на месте «Достань до яблока».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6F5D14">
              <w:rPr>
                <w:lang w:eastAsia="ru-RU"/>
              </w:rPr>
              <w:softHyphen/>
              <w:t>бирали».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Упражнение «Проползи по доске».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«Донеси урожай до корзинки»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6F5D14">
              <w:rPr>
                <w:lang w:eastAsia="ru-RU"/>
              </w:rPr>
              <w:softHyphen/>
              <w:t>шать».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«Поиграем со зверятами».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дорожке (ширина 20 см, длина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 w:rsidRPr="006F5D14">
              <w:rPr>
                <w:lang w:eastAsia="ru-RU"/>
              </w:rPr>
              <w:softHyphen/>
              <w:t>дик» (муз. Г. Лобачевой)).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за катящимся предметом.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колонне, не отставая и не перегоняя товарищей (по зрительным ориентирам).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«Зарядка для рук».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с продвижением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мяча двумя руками перед собой с проговариванием русской народной потешки «Поехали, поеха</w:t>
            </w:r>
            <w:r w:rsidRPr="006F5D14">
              <w:rPr>
                <w:lang w:eastAsia="ru-RU"/>
              </w:rPr>
              <w:softHyphen/>
              <w:t>ли...».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«Не наступи».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Дыхательное упражнение « Подуем на ладошки»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«Пузыри».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на прогулке «Султанчики» (детям предла</w:t>
            </w:r>
            <w:r w:rsidRPr="006F5D14">
              <w:rPr>
                <w:lang w:eastAsia="ru-RU"/>
              </w:rPr>
              <w:softHyphen/>
              <w:t>гается подуть на султанчики (узкие ленты или полосы бумаги, целлофана, прикрепленные на па-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 краю зала под музыкальное сопровождение «Догонялки» (муз. Н. Александровой, сл. Т. Бабаджанян).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предметами.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дорожке (ширина - 40 см, длина 4-6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Броски большого мяча воспитателю двумя руками снизу.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(3 м) с перелезанием через скамейку.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«Воробышки и автомобиль».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большим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доске, лежащей на ковре, с проговариванием стихотворения А. Барто «Бычок».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Перебрасывание большого мяча через шнур (высота - 50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месте на двух ногах под музыкальное сопровождение «Где ты, зайка?», рус. нар. мелодия, обр. Е. Ти-личеевой.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«Не наступи на линию».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Малоподвижная игра «Ладошки»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бубнами под рус. нар. мелодию «Бубен».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Бросание большого мяча в корзину с расстояния 1,5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(3 м) с подлезанием под шнур (высота- 50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«Будь осторожен».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Дыхательное упражнение «Часики»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«Осенние листочки». 2. Приучение детей к пра</w:t>
            </w:r>
            <w:r w:rsidRPr="006F5D14">
              <w:rPr>
                <w:lang w:eastAsia="ru-RU"/>
              </w:rPr>
              <w:softHyphen/>
              <w:t>вильному одеванию оде</w:t>
            </w:r>
            <w:r w:rsidRPr="006F5D14">
              <w:rPr>
                <w:lang w:eastAsia="ru-RU"/>
              </w:rPr>
              <w:softHyphen/>
              <w:t>жды и обуви, аккуратно</w:t>
            </w:r>
            <w:r w:rsidRPr="006F5D14">
              <w:rPr>
                <w:lang w:eastAsia="ru-RU"/>
              </w:rPr>
              <w:softHyphen/>
              <w:t>му складыванию снятой одежды в определенном порядке. 3. Самомассаж (дети по</w:t>
            </w:r>
            <w:r w:rsidRPr="006F5D14">
              <w:rPr>
                <w:lang w:eastAsia="ru-RU"/>
              </w:rPr>
              <w:softHyphen/>
              <w:t>глаживают свои пальчики и ладони). 4. Пальчиковая гимнасти</w:t>
            </w:r>
            <w:r w:rsidRPr="006F5D14">
              <w:rPr>
                <w:lang w:eastAsia="ru-RU"/>
              </w:rPr>
              <w:softHyphen/>
              <w:t>ка «Мой мизинчик, где ты был?»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большим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друг за другом с перестроением в круг под музыкальное сопровождение «Марш» (муз. М. Раухвергера).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Повороты вправо-влево с передачей большого мяча.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(4 м) с подлезанием под дугу (высота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«Где звенит?».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Малоподвижная игра «Поговорим»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 под музыкальное сопровождение «Погуляем» (муз. И. Арсеева, сл. И. Черницкой).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погремушками.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через шнур (линию).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по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6F5D14">
              <w:rPr>
                <w:lang w:eastAsia="ru-RU"/>
              </w:rPr>
              <w:softHyphen/>
              <w:t>торый назовет педагог)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3845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 краю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кубиками.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Перебрасывание большого мяча через шнур (высота —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месте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«Птички летают» под музыку Г. Фрида «Птички» (вступление).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3295" w:type="dxa"/>
            <w:gridSpan w:val="4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 «Где же наши ручки?». 2. Дыхательное упражне</w:t>
            </w:r>
            <w:r w:rsidRPr="006F5D14">
              <w:rPr>
                <w:lang w:eastAsia="ru-RU"/>
              </w:rPr>
              <w:softHyphen/>
              <w:t>ние «Часики». 3. Гимнастика после сна «Потягушки-потягу-шеньки». 4. Беседа с родителями об организации режима для 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под рус. нар. мелодию «Полянка» в обр. Г. Фрида.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с перешагиванием через мешочки с песком.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через препятствие из мешочков с песком.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«Где звенит?».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Пальчиковая гимнастика «Оладушки» с проговариванием одноименной русской народной потешки.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Дыхательное упражнение «Ветер»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45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 w:rsidRPr="006F5D14">
              <w:rPr>
                <w:lang w:eastAsia="ru-RU"/>
              </w:rPr>
              <w:softHyphen/>
              <w:t>ние («Веселая песенка», муз. А. Филиппенко).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(4 м) с подлезанием под дугу (высота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«Птички в гнездышках».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Дыхательное упражнение «Поезд»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0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898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7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</w:tbl>
    <w:p w:rsidR="001F3AB7" w:rsidRPr="006F5D14" w:rsidRDefault="001F3AB7" w:rsidP="006F5D14">
      <w:pPr>
        <w:jc w:val="center"/>
        <w:rPr>
          <w:lang w:eastAsia="ru-RU"/>
        </w:rPr>
      </w:pPr>
    </w:p>
    <w:p w:rsidR="001F3AB7" w:rsidRPr="006F5D14" w:rsidRDefault="001F3AB7" w:rsidP="006F5D14">
      <w:pPr>
        <w:jc w:val="center"/>
        <w:rPr>
          <w:lang w:eastAsia="ru-RU"/>
        </w:rPr>
      </w:pPr>
    </w:p>
    <w:tbl>
      <w:tblPr>
        <w:tblW w:w="148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"/>
        <w:gridCol w:w="11242"/>
        <w:gridCol w:w="82"/>
        <w:gridCol w:w="82"/>
        <w:gridCol w:w="3027"/>
      </w:tblGrid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Ноябрь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врассыпную под музыкальное сопровождение («Полянка», рус. нар. мелодия, обр. Г. Фрида).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под музыкальное сопровождение («Полянка», рус. нар. мелодия, обр. Г. Фрида).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 под музыкальное сопровождение («Дождик», муз. и сл. Е. Макшанцевой).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«Мы как воробышки».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извилистой дорожке.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Игра с небольшим мячом «Попади в обруч».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«Воробышки и кот»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территории детского сада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«Наблюдение за птицами».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мы-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тью рук после рисования,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лепки, перед едой, насухо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вытирать лицо и руки лич-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ным полотенцем.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Отгадывание загадки: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Нескучаюшки-подружки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Днем и ночью вместе.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Если делают ватрушки 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Обе будут в тесте!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i/>
                <w:iCs/>
                <w:lang w:eastAsia="ru-RU"/>
              </w:rPr>
              <w:t>(Руки.)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малой подвижно-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сти «Вот помощники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мои, их как хочешь по-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верни...»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друг за другом с ускорением и замедлением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«Мы как воробышки».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извилистой дорожке (ширина 25-30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на месте в паре.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«Воробышки и кот»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 с имитацией движений птиц (по показу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«Падают, падают листья».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извилистой дорожке (ширина 25-30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Упражнение «Подпрыгни выше».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небольшого мяча между двумя листочками.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«Птички»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шишками.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Упражнение «Перейди болото по островкам».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вверх на месте с целью достать предмет.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мяча друг другу.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«Лесные жучки»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Учить детей правильно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держать ложку во время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еды.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«Как беречь наши руки?».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(дети следят глазами за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предметом).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Мытье рук прохладной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водой.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Инсценировка русской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народной потешки «Идет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коза рогатая...».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Ритмическая гимнасти-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ка под музыкальную ком-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позицию «Бубен», рус.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нар. мелодия, сл. Е. Мак-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шанцевой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и бег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(во время ходьбы дети собирают разбросанные по залу шишки, затем сравнивают их количе-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ство: у кого одна шишка, а у кого - много).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Ползание на ладонях и ступнях, ладонях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Полуприседания и прыжки на месте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Подлезание под дугу (высота - 40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«Перешагни через палку».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Пальчиковая гимнастика «Играем с пальчиками»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и бег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месте на двух ногах («Мы подпрыгнем высоко, чтобы видеть далеко»).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«Обезьянки».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Дыхательное упражнение «Подуем на осенние листочки»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и бег друг за другом под музыкальное сопровождение («Марш и бег», муз. Е. Тиличеевой, сл. Н. Френ-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кель).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мешочками.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Бросание мешочков вдаль правой и левой рукой («Добрось до мишки»).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длинный»).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Ходьба по доске, лежащей на полу.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«Солнышко и дождик».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Дыхательное упражнение «Дудочка»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действий по подражанию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«Где же наши ручки?».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ние «Часики».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«Потягушки-потягу-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на прогулке «Вер-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тушки» (детям предлага-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ется подуть на вертушки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или подставить их ветру).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Элементы одевания 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раздевания (при неболь-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шой помощи взрослого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учить снимать одежду,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обувь).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Беседа с родителями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об организации двига-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тельной активности де-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Обучение детей по-</w:t>
            </w:r>
          </w:p>
          <w:p w:rsidR="001F3AB7" w:rsidRPr="006F5D14" w:rsidRDefault="001247DC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</w:t>
            </w:r>
            <w:r w:rsidR="001F3AB7" w:rsidRPr="006F5D14">
              <w:rPr>
                <w:lang w:eastAsia="ru-RU"/>
              </w:rPr>
              <w:t>ядку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и бег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друг за другом (игра «Поезд»).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погремушками в сопровождении музыки А. Филиппенко «Погремушки».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Перебрасывание мешочков правой и левой рукой через шнур (высота- 50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Игра «Доползи до погремушки».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через ручейки»).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«Птички летают».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«Позвони в колокольчик»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по кругу, взявшись за руки.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 под музыку (на выбор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Кружение в медленном темпе.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Прыжки на двух ногах через шнур (линию).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мячами.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воротца.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сидя (расстояние 50-100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«По тропинке»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подгруппами.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медленном темпе (в течение 30-40 секунд).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погремушками.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через шнур (линию).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(с ходьбой и бегом) «Птички в гнездышках»</w:t>
            </w:r>
          </w:p>
        </w:tc>
        <w:tc>
          <w:tcPr>
            <w:tcW w:w="24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«Что изменилось на улице?».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 «Оденем куклу на прогулку» (ознакомление с сезонной (зимней) одеждой на примере куклы).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Лепка витаминов для игрушек (учить скатывать шарики из комочков пластилина)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изменением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платочками.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двумя руками снизу.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24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по кругу, взявшись за руки.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медленном темпе (в течение 30-40 секунд).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сидя (расстояние 50-100 см)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Декабрь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 высоким подниманием колена в колонне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парами, чередующийся с бегом врассыпную, с музыкальным сопровождением («Парная пляска», муз. М. Раухвергера).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«Пушистые цыплята».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шнуру прямо.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вверх с места с целью достать предмет.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мяча друг другу.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Подвижные игры «Наседка и цыплята», «Цыплята и кот» (с использованием шапочек-масок с изображением цып</w:t>
            </w:r>
            <w:r w:rsidRPr="006F5D14">
              <w:rPr>
                <w:lang w:eastAsia="ru-RU"/>
              </w:rPr>
              <w:softHyphen/>
              <w:t>лят)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«Что изменилось на улице?».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 «Оденем куклу на прогулку» (ознакомление с се</w:t>
            </w:r>
            <w:r w:rsidRPr="006F5D14">
              <w:rPr>
                <w:lang w:eastAsia="ru-RU"/>
              </w:rPr>
              <w:softHyphen/>
              <w:t>зонной (зимней) одеждой на примере куклы).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Лепка витаминов для игрушек (учить скатывать шарики из комочков пластилина).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Дыхательные упражне</w:t>
            </w:r>
            <w:r w:rsidRPr="006F5D14">
              <w:rPr>
                <w:lang w:eastAsia="ru-RU"/>
              </w:rPr>
              <w:softHyphen/>
              <w:t>ния «Надуем шарик», «Сдуем снежинки с ладошки»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колонну с перестроением в пары, стоя на месте.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парами с высоким подниманием колена и взмахом рук.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парами, чередующийся с бегом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«Пушистые цыплята» (с использованием шапочек-масок с изображением цыплят).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шнуру прямо (во время ходьбы дети произносят звукоподражания «Пи-пи-пи!»).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вверх с места с целью достать предмет.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мяча друг другу.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под препятствием (высота ЗСМО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«Цыплята и кот»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и равнение по линии с поворотом в колонну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по кругу (взявшись за руки) со сменой направления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по кругу (взявшись за руки) со сменой направления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«Веселые петушки» (с использованием шапочек-масок, изображающих петушков).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шнуру зигзагом.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 высоту с места.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снизу.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под препятствием (высота 30-40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«Петушки».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Ритмичное проговаривание русской народной потешки « Петушок, петушок...», сопряженное с хлопками в ладоши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парами с высоким подниманием колена и взмахом рук.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Игра «Пробеги с вертушкой».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«Веселые петушки».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узенькой и широкой дорожке (предложить детям сравнить дорожки по ширине, уточнить, по какой до</w:t>
            </w:r>
            <w:r w:rsidRPr="006F5D14">
              <w:rPr>
                <w:lang w:eastAsia="ru-RU"/>
              </w:rPr>
              <w:softHyphen/>
              <w:t>рожке удобней идти).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Спрыгивание с высоты (со скамейки, высота 10 см) (знакомить с понятиями «высоко - низко»).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под препятствием (высота 30-40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«Мой веселый звонкий мяч...»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 «Что мы делаем на ули</w:t>
            </w:r>
            <w:r w:rsidRPr="006F5D14">
              <w:rPr>
                <w:lang w:eastAsia="ru-RU"/>
              </w:rPr>
              <w:softHyphen/>
              <w:t>це?».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«Снежинки».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«Потягушки-потягу-шеньки». 4. Игры на прогулке с вертушками, султанчи</w:t>
            </w:r>
            <w:r w:rsidRPr="006F5D14">
              <w:rPr>
                <w:lang w:eastAsia="ru-RU"/>
              </w:rPr>
              <w:softHyphen/>
              <w:t>ками, погремушками. 5. Беседа с родителями об организации двигательной активности детей.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Самомассаж (детям предлагается погладить свои ладошки, локотки, плечи, коленки, живот).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Приучение детей к культурно-гигиеническим процедурам (умываться, мыть руки, одеваться по погоде, аккуратно есть)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остановкой по сигналу (педагог использует для сигнала бубен, погремушку или дудочку).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Ползание друг за другом на ладонях и коленях (имитация движений животных).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друг за другом в сопровождении музыки Н. Метлова «Поезд».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Перестроение в круг при помощи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Упражнение «Докати мяч до стены» (расстояние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Прыжки на двух ногах из обруча в обруч (2 обруча).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Ходьба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Подвижная игра «Мяч в кругу».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11. Пальчиковая гимнастика «Оладушки»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6F5D14">
              <w:rPr>
                <w:lang w:eastAsia="ru-RU"/>
              </w:rPr>
              <w:softHyphen/>
              <w:t>кальный инструмент).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Ползание друг за другом на ладонях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Перестроение в круг при помощи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ОРУ с большим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6F5D14">
              <w:rPr>
                <w:lang w:eastAsia="ru-RU"/>
              </w:rPr>
              <w:softHyphen/>
              <w:t>нить большой и маленький мячи, уточнить, какой мяч легче прокатить через ворота).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Бег за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Прыжки из одного обруча в другой, выпрыгивание из последнего обруча.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Малоподвижная игра «Петушок»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остановкой по требованию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Ползание друг за другом на ладонях и коленях (проговаривание звукоподражаний, имитирующих собаку, кошку).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друг за другом в сопровождении музыки М. Раухвергера «Марш».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Перестроение в круг при помощи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Прокатывание маленького мяча вдаль, ползание за ним и возвращение шагом по дорожке шириной 40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«Доползи до погремушки».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Дыхательное упражнение «Самолет»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действий по подражанию «Что мы делаем в группе?».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упражнение «Пузыри».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на прогулке с природным материалом (шишками, желудями, крупными семенами растений и т. д.).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Беседа с родителями об организации закалива</w:t>
            </w:r>
            <w:r w:rsidRPr="006F5D14">
              <w:rPr>
                <w:lang w:eastAsia="ru-RU"/>
              </w:rPr>
              <w:softHyphen/>
              <w:t>ния детей в домашних условиях.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Рассматривание карти</w:t>
            </w:r>
            <w:r w:rsidRPr="006F5D14">
              <w:rPr>
                <w:lang w:eastAsia="ru-RU"/>
              </w:rPr>
              <w:softHyphen/>
              <w:t>нок с изображением зимней одежды и обуви, обсуждение значения теплых вещей зимой.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Самомассаж после про</w:t>
            </w:r>
            <w:r w:rsidRPr="006F5D14">
              <w:rPr>
                <w:lang w:eastAsia="ru-RU"/>
              </w:rPr>
              <w:softHyphen/>
              <w:t>гулки: детям предлагается размять руками стопы и пальцы ног, потереть коленки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остановкой по требованию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Ползание друг за другом на ладонях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 в сопровождении музыки А. Филиппенко «Веселая песенка».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Перестроение в круг при помощи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ОРУ с малым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Подлезание под четыре последовательно расположенные дуги (высота - 40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6F5D14">
              <w:rPr>
                <w:lang w:eastAsia="ru-RU"/>
              </w:rPr>
              <w:softHyphen/>
              <w:t>жок, платок или знак яркого цвета).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Подвижная игра «Принеси предмет».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11. Игра средней подвижности «Поезд»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06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изменением темпа в сопровождении музыкальной композиции «Тихо - громко» (муз. Е. Тиличеевой, сл. Ю. Островского).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погремушкой.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через шнур.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по наклонной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двумя руками снизу.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(с ходьбой и бегом) «Догоните меня!».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0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переходом на бег и наоборот.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 с музыкальным.сопровождением (на выбор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со стульчиком.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двумя руками от груди.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(на ориентировку в пространстве) «Найди флажок»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Приучение к мытью рук и умыванию с одно</w:t>
            </w:r>
            <w:r w:rsidRPr="006F5D14">
              <w:rPr>
                <w:lang w:eastAsia="ru-RU"/>
              </w:rPr>
              <w:softHyphen/>
              <w:t>временным прослушива</w:t>
            </w:r>
            <w:r w:rsidRPr="006F5D14">
              <w:rPr>
                <w:lang w:eastAsia="ru-RU"/>
              </w:rPr>
              <w:softHyphen/>
              <w:t>нием русской народной песенки «Водичка, во</w:t>
            </w:r>
            <w:r w:rsidRPr="006F5D14">
              <w:rPr>
                <w:lang w:eastAsia="ru-RU"/>
              </w:rPr>
              <w:softHyphen/>
              <w:t>дичка. 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«Согреем ладошки».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босиком по ребристым дорожкам. 5. Ритмическая гимнасти</w:t>
            </w:r>
            <w:r w:rsidRPr="006F5D14">
              <w:rPr>
                <w:lang w:eastAsia="ru-RU"/>
              </w:rPr>
              <w:softHyphen/>
              <w:t>ка под музыкальную ком</w:t>
            </w:r>
            <w:r w:rsidRPr="006F5D14">
              <w:rPr>
                <w:lang w:eastAsia="ru-RU"/>
              </w:rPr>
              <w:softHyphen/>
              <w:t>позицию «Упражнения со снежками» (муз. Г. Фина-ровского)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0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изменением направления.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с изменением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Кружение в медленном темпе в сопровождении музыки Т. Ломовой «Вальс снежинок».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6F5D14">
              <w:rPr>
                <w:lang w:eastAsia="ru-RU"/>
              </w:rPr>
              <w:softHyphen/>
              <w:t>почку).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на месте.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веревку (высота 30—40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одной рукой педагогу.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«Кто тише?»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0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переходом на бег и наоборот.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с изменением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Игра «По ровненькой дорожке».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флажками (после выполнения упражнений детям предлагается назвать цвет флажков).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с продвижением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по наклонной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двумя руками от груди.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(с разнообразными движениями и пением) «Поезд»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Январь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шеренгу, равнение по зрительным ориентирам с поворотом в колонне.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друг за другом в медленном темпе (30-40 с, расстояние до 80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Упражнения с платочками под музыкальное сопровождение «Прилетела птичка» (муз. Е. Тиличеевой, сл. Ю. Ост</w:t>
            </w:r>
            <w:r w:rsidRPr="006F5D14">
              <w:rPr>
                <w:lang w:eastAsia="ru-RU"/>
              </w:rPr>
              <w:softHyphen/>
              <w:t>ровского).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Перешагивание через препятствие из кубиков, которое дети строят по образцу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Спрыгивание с высоты (со скамейки, высота 15 см; побуждать детей проговаривать слова «высоко», «низко»).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вперед снизу.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Подвижные игры «Наседка и цыплята» (с использованием шапочек-масок с изображением цыплят и курицы), «Ав</w:t>
            </w:r>
            <w:r w:rsidRPr="006F5D14">
              <w:rPr>
                <w:lang w:eastAsia="ru-RU"/>
              </w:rPr>
              <w:softHyphen/>
              <w:t>томобиль»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подражанию: «согреем ручки», «потопаем ногами» и т. 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«Снежинки».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Выполнение гимнасти</w:t>
            </w:r>
            <w:r w:rsidRPr="006F5D14">
              <w:rPr>
                <w:lang w:eastAsia="ru-RU"/>
              </w:rPr>
              <w:softHyphen/>
              <w:t>ки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Игры на прогулке с пластмассовыми лопатками и формочками.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Беседа с родителями об организации двига</w:t>
            </w:r>
            <w:r w:rsidRPr="006F5D14">
              <w:rPr>
                <w:lang w:eastAsia="ru-RU"/>
              </w:rPr>
              <w:softHyphen/>
              <w:t>тельной активности детей.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Самомассаж (детям предлагается погладить свои ладошки, локотки, плечи, коленки, живот).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по одному с перестроением в круг по ориентиру под музыкальное сопровождение («Марш», муз. Т. Ломовой).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с ускорением и замедлением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Упражнения «Пробеги с вертушкой», «Дотянись до великана», «Брось дальше».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Перешагивание через препятствие из кирпичиков, которое дети строят по образцу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Спрыгивание с высоты вниз (высота - 15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Проползание между ножками стула произвольным способом.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с перестроением по ориентиру.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с остановкой по требованию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6F5D14">
              <w:rPr>
                <w:lang w:eastAsia="ru-RU"/>
              </w:rPr>
              <w:softHyphen/>
              <w:t>ментов).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Перешагивание через препятствие (10-15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мяча от груди.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Проползание между ножками стула.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с перестроением в круг по ориентиру под музыкальное сопровождение («Марш», муз. Е. Тиличеевой).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с остановкой по требованию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Упражнения «Поиграем с разноцветными мячами», «Не наступи в лужу» (развитие ориентировки в пространстве)». 5. Прыжки через короткие и длинные линии (сравнение линий по длине).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мяча от груди.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Проползание в обруч, расположенный вертикально к полу, не касаясь руками пола.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«Мой веселый звонкий мяч»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ритмических действий по подражанию под музыку (на усмотрение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«Дудочка».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Подвижные игры на прогулке «Заинька», «Автомобиль», «Догонялки с персонажами».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по сигналу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 при помощи педагога.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ладонях и ступнях.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большого мяча через шнур (высота - 70 см) с расстояния 1 м (закрепление понятий «высоко», «далеко», «большой»).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Подлезание под шнур в ограниченное пространство (между свисающими со шнура ленточками).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«Мой веселый звонкий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зала под музыкальное сопровождение («Бодрый шаг», муз. В. Герчик).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 при помощи воспитателя.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ладонях и ступнях.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большого мяча через шнур (высота 70 см) с расстояния 1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Подлезание под шнур в ограниченное пространство (между свисающими со шнура ленточками).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«Мой веселый звонкий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Игра средней подвижности «Цыплята»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по сигналу (звучанию музыкального инструмента).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 при помощи воспитателя.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флажками (уточнить у детей цвет флажков).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ладонях и коленях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Прыжки в длину с места через дорожки разной ширины - 10 см и 5 см (предложить детям сравнить дорожки).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Ползание на ладонях и коленях по доске, положенной на пол.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«Попади в воротца».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Дыхательное упражнение «Каша кипит»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Приучение детей к использованию индивидуальных предметов(носовой платок, салфетка, полотенце, расческа, горшок).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 «Как беречь наши ноги?».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 (дети смотрят на маленький круг, прикрепленный на окно, а затем вдаль).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Мытье рук и лица про</w:t>
            </w:r>
            <w:r w:rsidRPr="006F5D14">
              <w:rPr>
                <w:lang w:eastAsia="ru-RU"/>
              </w:rPr>
              <w:softHyphen/>
              <w:t>хладной водой.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зала.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на сигнал.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 при помощи воспитателя.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Ходьба врассыпную с остановкой и полуприседом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из положения стоя на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Пролезание на ладонях и коленях в тоннель.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«Найди флажок».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6F5D14">
              <w:rPr>
                <w:lang w:eastAsia="ru-RU"/>
              </w:rPr>
              <w:softHyphen/>
              <w:t>плят)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врассыпную в сопровождении русской народной мелодии «Перетопы».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с изменением темпа по сигналу (хлопок в ладоши).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Кружение в медленном темпе (с предметом в руках).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веревку (высота 40-30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друг другу.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«Воробышки и автомобиль».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«Упражнения со снежками» (русская народная мелодия)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изменением направления по зрительному ориентиру.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мешочком (после выполнения упражнений дети складывают все мешочки в одном месте и отвечают на во</w:t>
            </w:r>
            <w:r w:rsidRPr="006F5D14">
              <w:rPr>
                <w:lang w:eastAsia="ru-RU"/>
              </w:rPr>
              <w:softHyphen/>
              <w:t>прос: сколько мешочков?).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по наклонной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стоя (расстояние 50-100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«Птички» с музыкальным сопровождением («Птица и птенчики», муз. Е. Тили-чеевой)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«Порадуемся снегу».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мытью рук после рисования, лепки, перед едой, насухо вытирать лицо и руки личным полотенцем.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Дидактическая игра «Расскажи и покажи» (воспитатель предлагает детям показать, где у куклы глазки, ушки, носик, руки, ноги, живот и т. д.).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переходом на бег и наоборот.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со стульчиком.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на двух ногах на месте (дети имитируют движения зайца).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воротца.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двумя руками из-за головы.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на ориентировку в пространстве «Где звенит?»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Кружение в медленном темпе с игрушкой в руках под музыкальную композицию «Спи, мой мишка» (муз. Е. Ти-личеевой, сл. Ю. Островского).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Февраль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Перемена мест в строю.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«Мышки» (с использованием шапочек-масок с изображением мышек).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из обруча в обруч в сопровождении музыкальной композиции «Муравьишка» (муз. 3. Компанейца).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через веревку.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Подвижные игры «Наседка и цыплята», «Кот и мыши»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 территории детского сада «Какая погода на улице?».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правильному надеванию одежды и обуви, аккуратному складыванию снятой одежды в определенном порядке.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Игра средней подвижности «Карусель» (дети берутся за концы лент круглой «карусели», идут по кругу, ускоряя или замедляя темп по сигналу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Дидактическая игра «Как беречь свое здоровье»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(педагог показывает детям иллюстрации с изображе</w:t>
            </w:r>
            <w:r w:rsidRPr="006F5D14">
              <w:rPr>
                <w:lang w:eastAsia="ru-RU"/>
              </w:rPr>
              <w:softHyphen/>
              <w:t>нием детей, нарушающих правила здоровьесбереже-ния, предлагает детям рас</w:t>
            </w:r>
            <w:r w:rsidRPr="006F5D14">
              <w:rPr>
                <w:lang w:eastAsia="ru-RU"/>
              </w:rPr>
              <w:softHyphen/>
              <w:t>казать об изображенном, объясняет, что следует делать, чтобы не навредить своему здоровью)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Перемена мест в строю.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врассыпную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врассыпную на носках.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цветами в сопровождении музыки Е. Макшанцевой «Упражнения с цветами».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из обруча в обруч.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 длину через две линии (расстояние 10-30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с перестроением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на носках, поднимая колени («по сугробам»), перешагивая через препятствие.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стайкой по кругу с ускорением и замедлением.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Упражнения «Встречи животных в лесу» (имитация движений зайца, волка, медведя, лисы).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из обруча в обруч.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Упражнение «Подпрыгни повыше».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из-за головы.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Перелезание через бревно.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«Самолеты» (побуждать детей длительно произносить звук [у])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Свободное построение.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на носках, на внешней стороне стопы.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Упражнение «Пробеги и не сбей кегли».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Отгадывание загадок о животных, имитация движений животных.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Упражнение «По ступенькам» (дети совместно с воспитателем строят ступеньки из крупного деревянного строи</w:t>
            </w:r>
            <w:r w:rsidRPr="006F5D14">
              <w:rPr>
                <w:lang w:eastAsia="ru-RU"/>
              </w:rPr>
              <w:softHyphen/>
              <w:t>тельного материала).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(по дорожке длиной до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из-за головы.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Перелезание через бревно (высота 20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Дидактическая игра «Для чего нужны глаза, уши...» (формирование представления о назначении каждого органа: глаза - смотреть, уши - слушать, нос - нюхать и т. д.).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Дыхательная гимна</w:t>
            </w:r>
            <w:r w:rsidRPr="006F5D14">
              <w:rPr>
                <w:lang w:eastAsia="ru-RU"/>
              </w:rPr>
              <w:softHyphen/>
              <w:t>стика «Вдох - выдох».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Мытье рук и лица про</w:t>
            </w:r>
            <w:r w:rsidRPr="006F5D14">
              <w:rPr>
                <w:lang w:eastAsia="ru-RU"/>
              </w:rPr>
              <w:softHyphen/>
              <w:t>хладной водой.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«Купание Наташи» (музыкально-двигательный показ действий купания куклы под пение воспитателя («Наташе, Наташе таз...», рус. нар. мелодия, сл. Н. Френкель). 5. Целевая прогулка «Физкультура на улице» (дети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выполняют простейшие движения по показу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Ознакомление с правилами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и подпрыгиванием по зрительному сигналу (карточка определенного цвета).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 длину (перепрыгивание «ручейка» шириной 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маленького мяча в корзину, расположенную в кругу.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Ходьба по гимнастической скамейке и схождение с нее.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«Целься вернее».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Пальчиковая гимнастика «Пальчики в лесу»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и подпрыгиванием по сигналу (звучащая игрушка).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султанчиками.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через последовательно расположенные гимнастические палки.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маленького мяча вдаль одной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Бег за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«Зайка беленький сидит».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Игра малой подвижности «На кого я похож?»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и подпрыгиванием по сигналу (хлопок в ладоши).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Игра-исследование «Где погремушка?» (на громкую музыку дети гремят погремушками, на тихую - прячут погре</w:t>
            </w:r>
            <w:r w:rsidRPr="006F5D14">
              <w:rPr>
                <w:lang w:eastAsia="ru-RU"/>
              </w:rPr>
              <w:softHyphen/>
              <w:t>мушки за спину).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Прыжки через дорожку шириной 15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«Через ручеек»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Дыхательное упражнение «Паровозик» (побуждать детей произносить звукоподражание «туту!»).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босиком по «тропе здоровья».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Ознакомление с прави</w:t>
            </w:r>
            <w:r w:rsidRPr="006F5D14">
              <w:rPr>
                <w:lang w:eastAsia="ru-RU"/>
              </w:rPr>
              <w:softHyphen/>
              <w:t>лами здоровьесбережения: нельзя ходить боси</w:t>
            </w:r>
            <w:r w:rsidRPr="006F5D14">
              <w:rPr>
                <w:lang w:eastAsia="ru-RU"/>
              </w:rPr>
              <w:softHyphen/>
              <w:t>ком по острым предме</w:t>
            </w:r>
            <w:r w:rsidRPr="006F5D14">
              <w:rPr>
                <w:lang w:eastAsia="ru-RU"/>
              </w:rPr>
              <w:softHyphen/>
              <w:t>там; летом нужно зака</w:t>
            </w:r>
            <w:r w:rsidRPr="006F5D14">
              <w:rPr>
                <w:lang w:eastAsia="ru-RU"/>
              </w:rPr>
              <w:softHyphen/>
              <w:t>лять ноги, бегая по песку босиком; каждый день нужно мыть ноги).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Выполнение упражне</w:t>
            </w:r>
            <w:r w:rsidRPr="006F5D14">
              <w:rPr>
                <w:lang w:eastAsia="ru-RU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6F5D14">
              <w:rPr>
                <w:lang w:eastAsia="ru-RU"/>
              </w:rPr>
              <w:softHyphen/>
              <w:t>но теннисного мячика.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Исполнение музыкально-ритмических движений под плясовую песенку «Уж я топну ногой...»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 с остановкой и подпрыгиванием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погремушками.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большого мяча вдаль от груди двумя руками из положения стоя.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Бег за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«Флажок».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средней подвижности «Колпачок»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м), с перешагиванием через предметы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через две параллельные линии (10-30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Лазание по лестнице-стремянке вверх и вниз (высота 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«Перешагни палку»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м), с перешагиванием через предметы (высота 10-15 см) с музыкальным сопровождением (русская народная мелодия в обр. Т. Ломовой «Сапожки»).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Лазание по наклонной доске, приподнятой одним концом (на высоту 20-30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Ловля мяча, брошенного воспитателем (с расстояния 50-100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«Воробышки и автомобиль»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Чтение и инсценировка стихотворения И. Саксон</w:t>
            </w:r>
            <w:r w:rsidRPr="006F5D14">
              <w:rPr>
                <w:lang w:eastAsia="ru-RU"/>
              </w:rPr>
              <w:softHyphen/>
              <w:t>ской «Где мой пальчик». 2. Выполнение упражне</w:t>
            </w:r>
            <w:r w:rsidRPr="006F5D14">
              <w:rPr>
                <w:lang w:eastAsia="ru-RU"/>
              </w:rPr>
              <w:softHyphen/>
              <w:t>ний для пальцев: «Кулач</w:t>
            </w:r>
            <w:r w:rsidRPr="006F5D14">
              <w:rPr>
                <w:lang w:eastAsia="ru-RU"/>
              </w:rPr>
              <w:softHyphen/>
              <w:t>ки», «Встряхивание», «Пальчики здороваются», «Массаж пальцев», «Счет пальцев». 3. Беседа-рассуждение «Зачем нужны руки?».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Дидактическая игра «Чудесный мешочек».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Игра-забава «Жмурки».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Игра «Надуй шарик».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Гимнастика для языч</w:t>
            </w:r>
            <w:r w:rsidRPr="006F5D14">
              <w:rPr>
                <w:lang w:eastAsia="ru-RU"/>
              </w:rPr>
              <w:softHyphen/>
              <w:t>ка: цоканье языком, как лошадка; длительное про</w:t>
            </w:r>
            <w:r w:rsidRPr="006F5D14">
              <w:rPr>
                <w:lang w:eastAsia="ru-RU"/>
              </w:rPr>
              <w:softHyphen/>
              <w:t>изнесение звука «д-д-д»; «Погладим зубки» (кончиком языка упереться в нёбо, а затем водить им по острому краю верхних и нижних зубов)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изменением направления по зрительному ориентиру.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 длину с места с отталкиванием двумя ногами.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Лазание по лестнице-стремянке вверх и вниз (высота 1,5 м; побуждать детей использовать в речи слова «вверх», «вниз»).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ходьбой и бегом «По тропинке»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(расстояние </w:t>
            </w:r>
            <w:r w:rsidRPr="006F5D14">
              <w:rPr>
                <w:i/>
                <w:iCs/>
                <w:lang w:eastAsia="ru-RU"/>
              </w:rPr>
              <w:t>Ъ-А </w:t>
            </w:r>
            <w:r w:rsidRPr="006F5D14">
              <w:rPr>
                <w:lang w:eastAsia="ru-RU"/>
              </w:rPr>
              <w:t>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ленточками (уточнить у детей цвета ленточек).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 длину с места с отталкиванием, двумя ногами.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мяча двумя руками из-за головы.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с ходьбой и бегом «Птички в гнездышках» с музыкальным сопровождением («Птица и птенчики», муз. Е. Тиличеевой)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Март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Перестроение из шеренги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кругу (взявшись за руки) со сменой направления по зрительному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по кругу (взявшись за руки) со сменой направления по сигналу в сопровождении музыкальной композиции «Веселая песенка» (муз. Г. Левкодимова, сл. И. Черницкой).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из обруча в обруч с мячом в руках.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с мячом в руках (до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из-за головы.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Игры «Проползи по бревну».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«Брось и догони»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Игра «Сбей пирамиду»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(прокатывание мяча в пи-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рамиду из двух кубиков,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построенную детьми под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руководством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корриги-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рующим дорожкам.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Анкетирование родите-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лей по организации дви-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гательной активности де-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тей дома.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территории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детского сада.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Гимнастика в постели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после сна.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Дидактическая игра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«В какие игры играют на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улице?» (педагог показы-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вает детям инвентарь для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прогулок и предлагает рас-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сказать, как можно играть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 этими предметами).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Подвижные игры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«Птички в гнездышках»,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«Мыши и кот», «Трам-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вай»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Перестроение из шеренги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кругу (взявшись за руки) со сменой направления по сигналу (звучащая игрушка).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по кругу (взявшись за руки) со сменой направления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с мячом в руках (до 2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Игра «Поймай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Подтягивание на скамейке в положении лежа на животе.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«Пузырь»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Перестроение из колонны в шеренгу и наоборот.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 ускорением и замедлением темпа.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Перекат на живот и обратно с мячом в руках.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из обруча в обруч, руки за головой.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Игра «Допрыгни!».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Ловля мяча, брошенного инструктором (расстояние 100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Подтягивание на скамейке в положении лежа на животе.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«Игра с бубном» (муз. Г. Фрида)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Перестроение из шеренги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 перешагиванием через препятствия из кубиков.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«Перемена мест».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Упражнения с флажками (уточнить у детей цвет флажков).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ребристой доске.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со сменой положения ног.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Ловля мяча, брошенного инструктором.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Игра «Собачки» (имитация движений собаки в сопровождении песни «Собачка Жучка» (муз. Н. Кукловской, сл. Н. Федорченко).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Подтягивание на скамейке в положении лежа на животе.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Подвижная игра «Где звенит?» (с колокольчиком)</w:t>
            </w:r>
          </w:p>
        </w:tc>
        <w:tc>
          <w:tcPr>
            <w:tcW w:w="243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Дыхательные упражне-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ния «Паровозик», «Ба-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бочки».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Подвижная игра «Сбей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кеглю».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массажным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коврикам.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«Перенеси боль-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ше предметов»(перене-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сти кубики на свой стул).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Консультация для ро-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дителей «Меры предо-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сторожности при ОРЗ».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стулья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разной величины, высо-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ты; под палку, положен-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ную на спинки двух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стульев.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Игра-путешествие по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территории детского сада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 преодолением препят-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ствий: перешагивание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ямок, огибание луж,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ходьба по бровкам.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Самомассаж ручными</w:t>
            </w:r>
          </w:p>
          <w:p w:rsidR="001F3AB7" w:rsidRPr="006F5D14" w:rsidRDefault="00E804B4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М</w:t>
            </w:r>
            <w:r w:rsidR="001F3AB7" w:rsidRPr="006F5D14">
              <w:rPr>
                <w:lang w:eastAsia="ru-RU"/>
              </w:rPr>
              <w:t>ассажерами</w:t>
            </w: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другом, врассыпную,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 сопровождении музыкальной композиции «Солнышко» (муз. Н. Лукониной).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Перешагивание через шесть палок, лежащих на полу на расстоянии 15 см друг от друга.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Бросание большого мяча вдаль от груди.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Пальчикова гимнастика «Пальчик о пальчик»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1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другом, врассыпную,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обручем.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к шнуру, натянутому на высоте 50 см, подлезание под него.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Подъем на 1-ю ступеньку гимнастической лестницы и спуск с нее.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Бросание большого мяча («Добрось до стены») на расстояние 2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«Мой веселый звонкий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Игра «Принеси мяч (большой и малый)»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3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90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4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</w:tbl>
    <w:p w:rsidR="001F3AB7" w:rsidRPr="006F5D14" w:rsidRDefault="001F3AB7" w:rsidP="006F5D14">
      <w:pPr>
        <w:jc w:val="center"/>
        <w:rPr>
          <w:lang w:eastAsia="ru-RU"/>
        </w:rPr>
      </w:pPr>
    </w:p>
    <w:tbl>
      <w:tblPr>
        <w:tblW w:w="148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"/>
        <w:gridCol w:w="147"/>
        <w:gridCol w:w="11112"/>
        <w:gridCol w:w="147"/>
        <w:gridCol w:w="2929"/>
      </w:tblGrid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другом, врассыпную,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через дорожку, лежащую на ковре (ширина 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Лазание по гимнастической лестнице.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Ходьба с изменением темпа по музыкальному сигналу (бубен или погремушка).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«Целься вернее».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Дыхательное упражнение «Бульканье»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Дидактическая игра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«Что мы надеваем на но-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ги?» (детям предлагается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найти среди картинок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 изображением разных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предметов обувь).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Упражнение для пре-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дупреждения плоскосто-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пия «Дорожки» (дети хо-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дят босиком по специаль-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ным дорожкам: на одной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пришиты карандаши, на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второй — пробки от пла-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стиковых бутылок, на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третьей - квадратами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вшитый горох).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Беседа «Как беречь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свои ноги».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Зарядка для ног с про-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говариванием русской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народной потешки «Еду,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еду к бабе, к деду...».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Дыхательные упражне-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ния «Надуем шарик»,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«Гуси шипят», «Насос»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другом, врассыпную,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большими мячами.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из обруча в обруч, расположенные вплотную друг к другу.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по гимнастической скамейке на ладонях и коленях.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Прохождение через тоннель (наклониться).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«Обезьянки».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Имитация движений животных (зайца и медведя) под музыкальную композицию «Зайцы и медведь» (муз. Т. По-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патенко)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обхождением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Кружение в медленном темпе с предметом в руках под музыкальную композицию «Покружись и поклонись» (муз.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В. Герчик).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ленточками (уточнить у детей цвета ленточек).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 высоту с места.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Метание мячей правой и левой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разнообразными движениями и пением «Заинька»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переходом на бег и наоборот в сопровождении музыкальной композиции «Марш и бег» (муз. Е. Тиличеевой).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бревну (ширина 20-25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через две параллельные линии (10-30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Лазанье по наклонной доске, приподнятой одним концом на высоту 20-30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Катание мяча двумя руками стоя, сидя (расстояние 50-100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Исполнение музыкально-ритмических движений под музыку М. Раухвергера «Прогулка и пляска».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с бросанием и ловлей мяча «Мяч в кругу»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Игра «Сбей пирамиду» (прокатывание мяча в пирамиду из двух кубиков, построенную детьми под руководством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корригирующим дорожкам. 3. Анкетирование родителей по организации двигательной активности детей дома.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территории детского сада.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Гимнастика в постели после сна.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Дидактическая игра «В какие игры играют на улице?» (педагог показывает детям инвентарь для прогулок и предлагает рассказать, как можно играть с этими предметами).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Подвижные игры «Птички в гнездышках», «Мыши и кот», «Трамвай»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(ширина 20 см, длина 2-3 м), с перешагиванием через предметы (высота 10-15 см)..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флажками (уточнить у детей цвет флажков).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в длину с места с отталкиванием двумя ногами.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веревку (высота ЗО^Ш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Метание набивных мешочков правой и левой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бегом «Принеси предмет»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бревну (ширина 20-25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платочками под музыку (на усмотрение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Игра «Мой веселый звонкий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Метание мячей правой и левой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бегом «Птички летают»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Апрель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Музыкально-двигательная игра «Барабан» под музыку Д. Кабалевского «Барабан» (выполнение действия по по</w:t>
            </w:r>
            <w:r w:rsidRPr="006F5D14">
              <w:rPr>
                <w:lang w:eastAsia="ru-RU"/>
              </w:rPr>
              <w:softHyphen/>
              <w:t>строению на различение динамики).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 дополнительным заданием с остановкой по сигналу, поворот вокруг себя.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медленном темпе (30-40 с, расстояние до 80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с ящика на ящик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со сменой положения ног (ноги врозь - вместе).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Перебрасывание мяча через веревку, находящуюся на уровне груди ребенка (расстояние 1-1,5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Лазание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«Лошадки»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Дыхательные упражне</w:t>
            </w:r>
            <w:r w:rsidRPr="006F5D14">
              <w:rPr>
                <w:lang w:eastAsia="ru-RU"/>
              </w:rPr>
              <w:softHyphen/>
              <w:t>ния «Петушок», «Паровоз». 2. Игра «Разбери крупу».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массажным коврикам.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Игровые действия «Доползи до зайки», прыжки - «Достань до зайки».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Консультация для родителей «Организация двигательного досуга детей на прогулке».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доской, положенной на спинки стульев разной высоты.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Ходьба боком по шнуру, расположенному по кругу. 8. Подъем и спуск по ступенькам лестницы (уточнить у детей правила безопасности при подъеме и спуске с лестницы).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Броски большого мяча в корзину, расстояние 1,5 м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Музыкально-двигательная игра «Барабан» под музыку Г. Фрида «Барабан» (выполнение действий по построению на различение динамики).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 дополнительным заданием (с остановкой по сигналу), поворот вокруг себя.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медленном темпе (30^0 с, расстояние до 80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с ящика на ящик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со сменой положения ног (врозь - вместе).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Удар мяча о стену (или щит) и ловля его двумя руками.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Лазание по лестнице-стремянке и спуск с нее.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с прыжками «Заинька» (с использованием шапочек-масок с изображением зайцев)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шеренгу по флажку-сигналу того или иного цвета.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с высоким подниманием колен.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со сменой темпа по звуковому сигналу (бубен, погремушка или дудочка).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с ящика на ящик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Перебрасывание мяча через веревку, находящуюся на уровне груди ребенка (расстояние 1-1,5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Лазание по лестнице-стремянке и спуск с нее.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«Лошадки»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0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в круг по флажку-сигналу определенного цвета.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приставным шагом.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со сменой темпа по сигналу.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Игра «Прыжки из кружка в кружок».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Прямой галоп.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предметов в цель (расстояние 1 м) одной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Лазание по лестнице-стремянке и спуск с нее.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«Лошадки»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ритмиче</w:t>
            </w:r>
            <w:r w:rsidRPr="006F5D14">
              <w:rPr>
                <w:lang w:eastAsia="ru-RU"/>
              </w:rPr>
              <w:softHyphen/>
              <w:t>ских движений, соответ</w:t>
            </w:r>
            <w:r w:rsidRPr="006F5D14">
              <w:rPr>
                <w:lang w:eastAsia="ru-RU"/>
              </w:rPr>
              <w:softHyphen/>
              <w:t>ствующих тексту стихо</w:t>
            </w:r>
            <w:r w:rsidRPr="006F5D14">
              <w:rPr>
                <w:lang w:eastAsia="ru-RU"/>
              </w:rPr>
              <w:softHyphen/>
              <w:t>творения «Мишка косо</w:t>
            </w:r>
            <w:r w:rsidRPr="006F5D14">
              <w:rPr>
                <w:lang w:eastAsia="ru-RU"/>
              </w:rPr>
              <w:softHyphen/>
              <w:t>лапый по лесу идет...».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 «Выбери одежду для кук</w:t>
            </w:r>
            <w:r w:rsidRPr="006F5D14">
              <w:rPr>
                <w:lang w:eastAsia="ru-RU"/>
              </w:rPr>
              <w:softHyphen/>
              <w:t>лы Андрюши и куклы Катюши» (используются картинки с изображением одежды).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Пальчиковая гимнастика «Оладушки».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Игровая ситуация: воспитатель и доктор Айболит объясняют детям, почему нужно мыть овощи и фрукты.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Малоподвижная игра «Поймай мяч».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Гимнастика в постели.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Ползание с подлезанием под препятствия (большой и маленький стул)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0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высоким подниманием коленей, на носочках (под украинскую народную мелодию в обр. Р. Леденева «Стукалка»).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по периметру площадки,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Лазание по гимнастической стенке.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Перелезание через гимнастическую скамейку.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Подлезание под дугу высотой 40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«Целься вернее».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Пальчиковая гимнастика «Ладушки»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0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по периметру площадки,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 в сопровождении песни «Солнышко» (русская народная мелодия в обр. М. Иорданского, слова народные).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султанчиками.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 длину с места через «ручеек» шириной 20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Подлезание под дугу высотой 50 см, под дугу высотой 40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Перелезание через гимнастическую скамейку.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«Воробышки и автомобиль».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по краю площадки,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без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Лазание по гимнастической стенке.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Ходьба через палки, расположенные на досках, лежащих на полу.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Бросание маленького мяча вдаль от плеча одной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Словесно-двигательная игра «Заинька, походи...» с проговариванием одноименной потешки.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Дыхательное упражнение «Надуем шарик»</w:t>
            </w:r>
          </w:p>
        </w:tc>
        <w:tc>
          <w:tcPr>
            <w:tcW w:w="2388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Чтение и инсценировка стихотворения Г. Сапгира «Кошка».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Выполнение упражне-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ний для пальцев: «Кулач-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ки», «Встряхивание»,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«Пальчики здороваются»,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«Массаж пальцев», «Счет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пальцев».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Беседа-рассуждение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«Зачем нужны ноги?».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Дидактическая игра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«Чудесный мешочек».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Игра-забава «Зайчики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пляшут».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Игровая ситуация «Ку-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пание куклы Кати».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Гимнастика для языч-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ка: «Непослушный язы-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чок» (покусать язык),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«Вкусное варенье» (обли-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зать широким языком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верхнюю губу).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Лазание по гимнасти-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ческой стенке (4-6 ступе-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ней), бросание и ловля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большого и малого мячей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(уточнить у детей вели-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чину мячей, какой мяч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удобнее держать в руках)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по краю площадки,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Перестроение в круг.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ОРУ с малым мячом (уточнить у детей величину, цвет, форму мяча).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вверх до игрушки, подвешенной на 10-15 см выше вытянутой руки ребенка.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Подлезание поочередно под дуги высотой 50 см, 40 см, под шнур 30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«Перешагни через палку».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средней подвижности «К куклам в гости мы идем»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с обхождением предметов.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Инсценировка считалки: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На скамейке у окошка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Кошка, глазки открывай,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Улеглась и дремлет кошка.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День зарядкой начинай.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погремушками.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четвереньках по прямой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через сетку, натянутую на уровне роста ребенка.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(на развитие ориентировки в пространстве) «Найди флажок»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приставным шагом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ОРУ с шишками.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средней подвижности «Зайка серенький сидит».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Лазание по гимнастической стенке вверх и вниз (высота 1,5 м) удобным способом.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Метание набивных мешочков правой и левой рукой.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(с подпрыгиванием) «Через ручеек»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Целевая прогулка по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территории детского сада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«Что делают птицы и на-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секомые весной».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Приучение детей к правильному надеванию одежды и обуви, аккуратному складыванию снятой одежды в определенном порядке.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Дидактическая игра «Как беречь свое здоровье» (педагог показывает иллюстрации с изображе</w:t>
            </w:r>
            <w:r w:rsidRPr="006F5D14">
              <w:rPr>
                <w:lang w:eastAsia="ru-RU"/>
              </w:rPr>
              <w:softHyphen/>
              <w:t>нием детей, нарушающих правила здоровьесбере-жения, предлагает рассказать об изображенном, объясняет, что следует делать, чтобы не навредить своему здоровью).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и бег босиком по ковру, перешагивание препятствий (из 2-3 ку</w:t>
            </w:r>
            <w:r w:rsidRPr="006F5D14">
              <w:rPr>
                <w:lang w:eastAsia="ru-RU"/>
              </w:rPr>
              <w:softHyphen/>
              <w:t>биков, составленных детьми в виде башенок)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приставным шагом в стороны.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колонне по одному.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Ходьба по прямой дорожке (ширина 20 см, длина 2-3 м) с перешагиванием через предметы (высота 10-15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через шнур.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ОРУ с флажками (уточнить у детей цвет флажков).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«Прятки с платочками» (русская народная мелодия в обр. Р. Рустамова).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Подвижная игра с бегом «По тропинке»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парами под русскую народную мелодию в обр. М. Раухвергера «Маленький хоровод».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прямой дорожке (расстояние 3-4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«Через ручеек».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Лазание по гимнастической стенке вверх и вниз (высота 1,5 м) удобным способом (побуждать детей использовать слова «вверх», «вниз»).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мяча через сетку, натянутую на уровне роста ребенка.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ОРУ с мячом (уточнить у детей величину и цвет мяча).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разнообразными движениями и пением «Флажок»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Май</w:t>
            </w: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1-я неделя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Размыкание и смыкание при построении обычным шагом.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профилактической дорожке (предупреждение плоскостопия).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 дополнительным заданием: догонять убегающих.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«Игра с солнышком и ветерком» (на скамейке).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Подъем на возвышение и спуск с него (высота до 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Прямой галоп.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предметов в цель (расстояние 1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Упражнение «Проползи и не задень».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«Солнышко и дождик»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Приучение детей к использованию индивидуальных предметов(носовой платок, салфетка, полотенце, расческа, горшок).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Дидактическая игра «Как беречь наши ноги и руки?».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для глаз (дети следят за предме</w:t>
            </w:r>
            <w:r w:rsidRPr="006F5D14">
              <w:rPr>
                <w:lang w:eastAsia="ru-RU"/>
              </w:rPr>
              <w:softHyphen/>
              <w:t>том, который педагог медленно передвигает в пространстве).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Мытье рук и лица прохладной водой.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Дидактическая игра «Разноцветные флажки» (педагог дает каждому ребенку выбрать и при</w:t>
            </w:r>
            <w:r w:rsidRPr="006F5D14">
              <w:rPr>
                <w:lang w:eastAsia="ru-RU"/>
              </w:rPr>
              <w:softHyphen/>
              <w:t>нести флажок определен</w:t>
            </w:r>
            <w:r w:rsidRPr="006F5D14">
              <w:rPr>
                <w:lang w:eastAsia="ru-RU"/>
              </w:rPr>
              <w:softHyphen/>
              <w:t>ного цвета).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Импровизация «Танец с балалайками» (русская народная мелодия «Светит месяц»)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Разм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ыкание и смыкание при построении обычным шагом.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палке.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 дополнительным заданием: убегать от догоняющих.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«Игра с солнышком и ветерком» (на скамейке).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Подъем на возвышение и спуск с него (высота до 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Прямой галоп.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предметов в цель (расстояние 1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Влезание на гимнастическую стенку удобным способом.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«Самолеты» в сопровождении музыкальной композиции «Самолет» (муз. Е. Тиличеевой, сл. Н. Найде</w:t>
            </w:r>
            <w:r w:rsidRPr="006F5D14">
              <w:rPr>
                <w:lang w:eastAsia="ru-RU"/>
              </w:rPr>
              <w:softHyphen/>
              <w:t>новой)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по команде инструктора.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приставным шагом вперед в сопровождении музыкальной композиции «Зашагали ножки» (муз. М. Раух-вергера).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на скорость (расстояние до 10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«Рыбаки».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Подъем на возвышение и спуск с него (высота до 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Прямой галоп.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Метание на дальность правой и левой рукой (2,5-3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Влезание на гимнастическую стенку удобным способом.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Подвижная игра «Воробышки и автомобиль»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2-я неделя</w:t>
            </w: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Построение по команде инструктора.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толстому шнуру.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Бег с указанием на игровой образ («Побежим тихо, как мышки» и т. п.).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«Упражнения с цветами» (муз. М. Раухвергера).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 Подъем на возвышение и спуск с него (высота до 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в длину с места.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Метание на дальность правой и левой рукой (2,5-3 м).</w:t>
            </w:r>
          </w:p>
        </w:tc>
        <w:tc>
          <w:tcPr>
            <w:tcW w:w="2388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Дыхательное упражне</w:t>
            </w:r>
            <w:r w:rsidRPr="006F5D14">
              <w:rPr>
                <w:lang w:eastAsia="ru-RU"/>
              </w:rPr>
              <w:softHyphen/>
              <w:t>ние «Пчелка».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Гимнастика после сна «Потягушки-потягушеньки».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большим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Ходьба между мячами, расположенными в шахматном порядке.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Бросание большого мяча от груди двумя руками вдаль.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Имитация движений зайца и кошки в сопровождении музыкальных композиций («Серый зайка умывается», муз. М. Красева; «Серенькая кошечка», муз. В. Витлина).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«Не наступи на линию».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Пальчиковая гимнастика «Оладушки»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«Зарядка» (муз. Е. Тиличеевой, сл. Л. Мироновой).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Бросание вдаль мешочка с песком через шнур, расположенный на высоте 1 м, с расстояния 1,5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Подлезание под шнур.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Бег за мешочком.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«Воробышки и автомобиль».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малой подвижности «Петушок».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10. Дыхательное упражнение «Пароход»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3-я неделя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«Игра с погремушками» (И. Кишко).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Бросание мешочков в цель: высота 1 м, расстояние 1,5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Прокатывание мяча воспитателю с расстояния 1,5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Бег с мячом.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«Прокати мяч до стены».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Дыхательное упражнение «Бабочка»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Игра «Сбей башенку» (прокатывание мяча в ба</w:t>
            </w:r>
            <w:r w:rsidRPr="006F5D14">
              <w:rPr>
                <w:lang w:eastAsia="ru-RU"/>
              </w:rPr>
              <w:softHyphen/>
              <w:t>шенку из трех кубиков, построенную детьми под руководством педагога).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по корриги</w:t>
            </w:r>
            <w:r w:rsidRPr="006F5D14">
              <w:rPr>
                <w:lang w:eastAsia="ru-RU"/>
              </w:rPr>
              <w:softHyphen/>
              <w:t>рующим дорожкам.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Дыхательные упражне</w:t>
            </w:r>
            <w:r w:rsidRPr="006F5D14">
              <w:rPr>
                <w:lang w:eastAsia="ru-RU"/>
              </w:rPr>
              <w:softHyphen/>
              <w:t>ния «Шар лопнул», «Ве</w:t>
            </w:r>
            <w:r w:rsidRPr="006F5D14">
              <w:rPr>
                <w:lang w:eastAsia="ru-RU"/>
              </w:rPr>
              <w:softHyphen/>
              <w:t>тер», «Подуем на шари</w:t>
            </w:r>
            <w:r w:rsidRPr="006F5D14">
              <w:rPr>
                <w:lang w:eastAsia="ru-RU"/>
              </w:rPr>
              <w:softHyphen/>
              <w:t>ки». 4. Ходьба по территории детского сада.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Гимнастика в постели после сна.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Дидактическая игра «Какие предметы нужны взрослым для работы?»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(педагог показывает предметы для работы по</w:t>
            </w:r>
            <w:r w:rsidRPr="006F5D14">
              <w:rPr>
                <w:lang w:eastAsia="ru-RU"/>
              </w:rPr>
              <w:softHyphen/>
              <w:t>вара, няни, дворника, па</w:t>
            </w:r>
            <w:r w:rsidRPr="006F5D14">
              <w:rPr>
                <w:lang w:eastAsia="ru-RU"/>
              </w:rPr>
              <w:softHyphen/>
              <w:t>рикмахера; дети называ</w:t>
            </w:r>
            <w:r w:rsidRPr="006F5D14">
              <w:rPr>
                <w:lang w:eastAsia="ru-RU"/>
              </w:rPr>
              <w:softHyphen/>
              <w:t>ют предметы и говорят, кому они принадлежат)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друг за другом, врассыпную.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парами.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султанчиками.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Повороты вправо-влево с передачей мяча.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Прыжки на двух ногах с продвижением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Бег между шнурами (ширина 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«Попади в воротца».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9. Игра средней подвижности «Позвони в колокольчик»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9</w:t>
            </w:r>
          </w:p>
        </w:tc>
        <w:tc>
          <w:tcPr>
            <w:tcW w:w="90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приставным шагом вперед.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в прямом направлении.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гимнастической скамейке.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шишками.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Лазанье по наклонной доске, приподнятой одним концом на высоту 20-30 см.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Метание предметов в горизонтальную цель двумя руками (правой и левой) с расстояния 1 м.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Подвижная игра с бегом «Солнышко и дождик» (муз. М. Раухвергера).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Дыхательная гимнастика (на усмотрение педагога)</w:t>
            </w:r>
          </w:p>
        </w:tc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</w:p>
        </w:tc>
      </w:tr>
      <w:tr w:rsidR="001F3AB7" w:rsidRPr="006F5D14" w:rsidTr="001F3AB7">
        <w:tc>
          <w:tcPr>
            <w:tcW w:w="11904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4-я неделя</w:t>
            </w:r>
          </w:p>
        </w:tc>
      </w:tr>
      <w:tr w:rsidR="001F3AB7" w:rsidRPr="006F5D14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Ходьба приставным шагом в стороны.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Бег с изменением направления.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Ходьба по бревну (ширина 20-25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ОРУ с кубиками; построение из кубиков поезда.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Прыжки через две параллельные линии (10-30 см).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6. Перелезание через бревно (ширина 20 см, длина 2-3 м).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7. Бросание мяча двумя руками разными способами (из-за головы, от груди, снизу).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8. Подвижная игра с бегом в воротца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1. Путешествие по территории детского сада с преодолением подъемов на пригорок.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2. Ходьба босиком по «Тропе здоровья».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3. Ознакомление с правилами здоровьесбережения: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4. Выполнение упражне</w:t>
            </w:r>
            <w:r w:rsidRPr="006F5D14">
              <w:rPr>
                <w:lang w:eastAsia="ru-RU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поочередно теннисного мячика.</w:t>
            </w:r>
          </w:p>
          <w:p w:rsidR="001F3AB7" w:rsidRPr="006F5D14" w:rsidRDefault="001F3AB7" w:rsidP="006F5D14">
            <w:pPr>
              <w:jc w:val="center"/>
              <w:rPr>
                <w:lang w:eastAsia="ru-RU"/>
              </w:rPr>
            </w:pPr>
            <w:r w:rsidRPr="006F5D14">
              <w:rPr>
                <w:lang w:eastAsia="ru-RU"/>
              </w:rPr>
              <w:t>5. Консультация для родителей по теме «Организация физкульту-рного досуга в кругу семьи в летний период»</w:t>
            </w:r>
          </w:p>
        </w:tc>
      </w:tr>
      <w:tr w:rsidR="001F3AB7" w:rsidRPr="00C21B4F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spacing w:before="120" w:after="120"/>
              <w:jc w:val="center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1. Ходьба с переходом на бег и наоборот.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2. Игра «Птички в гнездышках».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3. Лазанье по гимнастической стенке вверх и вниз (высота 1,5 м) удобным способом.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4. ОРУ с кубиками.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5. Ловля мяча, брошенного педагогом (с расстояния 50-100 см).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6. Прокатывание мяча в маленькие и большие ворота с расстояния 1,5 м.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7. Подвижная игра с разнообразными движениями и пением «Поезд».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8. Дыхательное упражнение «Надуем пузик-арбузик»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</w:p>
        </w:tc>
      </w:tr>
      <w:tr w:rsidR="001F3AB7" w:rsidRPr="00C21B4F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spacing w:before="120" w:after="120"/>
              <w:jc w:val="center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1. Ходьба приставным шагом вперед.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2. Бег в колонне по одному.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3. Кружение в медленном темпе (с предметом в руках).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4. Прыжки вверх с касанием предмета, находящегося на 10-15 см выше поднятой руки.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5. Ползание на четвереньках по гимнастической скамейке.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6. Метание предметов в горизонтальную цель двумя руками (правой и левой) с расстояния 1 м.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7. Подвижная игра «Поезд».</w:t>
            </w:r>
          </w:p>
          <w:p w:rsidR="001F3AB7" w:rsidRPr="00C21B4F" w:rsidRDefault="001F3AB7" w:rsidP="001F3AB7">
            <w:pPr>
              <w:suppressAutoHyphens w:val="0"/>
              <w:spacing w:before="120" w:after="12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8. Дыхательное упражнение «Веселые пружинки»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</w:p>
        </w:tc>
      </w:tr>
      <w:tr w:rsidR="001F3AB7" w:rsidRPr="00C21B4F" w:rsidTr="001F3AB7">
        <w:tc>
          <w:tcPr>
            <w:tcW w:w="4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C21B4F" w:rsidRDefault="001F3AB7" w:rsidP="001F3AB7">
            <w:pPr>
              <w:suppressAutoHyphens w:val="0"/>
              <w:rPr>
                <w:color w:val="2B3021"/>
                <w:lang w:eastAsia="ru-RU"/>
              </w:rPr>
            </w:pPr>
            <w:r w:rsidRPr="00C21B4F">
              <w:rPr>
                <w:color w:val="2B3021"/>
                <w:lang w:eastAsia="ru-RU"/>
              </w:rPr>
              <w:t> </w:t>
            </w:r>
          </w:p>
        </w:tc>
      </w:tr>
    </w:tbl>
    <w:p w:rsidR="001F3AB7" w:rsidRPr="00C21B4F" w:rsidRDefault="001F3AB7" w:rsidP="001F3AB7">
      <w:pPr>
        <w:tabs>
          <w:tab w:val="left" w:pos="1680"/>
        </w:tabs>
      </w:pPr>
    </w:p>
    <w:p w:rsidR="001F3AB7" w:rsidRDefault="001F3AB7" w:rsidP="001F3AB7">
      <w:pPr>
        <w:rPr>
          <w:sz w:val="28"/>
        </w:rPr>
      </w:pPr>
    </w:p>
    <w:p w:rsidR="006F5D14" w:rsidRPr="0032030D" w:rsidRDefault="006F5D14" w:rsidP="001F3AB7">
      <w:pPr>
        <w:rPr>
          <w:b/>
          <w:sz w:val="28"/>
          <w:szCs w:val="28"/>
        </w:rPr>
      </w:pPr>
      <w:r w:rsidRPr="0032030D">
        <w:rPr>
          <w:b/>
          <w:sz w:val="28"/>
          <w:szCs w:val="28"/>
        </w:rPr>
        <w:t xml:space="preserve">                 </w:t>
      </w:r>
    </w:p>
    <w:p w:rsidR="006F5D14" w:rsidRPr="0032030D" w:rsidRDefault="006F5D14" w:rsidP="001F3AB7">
      <w:pPr>
        <w:rPr>
          <w:b/>
          <w:sz w:val="28"/>
          <w:szCs w:val="28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95509" w:rsidRPr="00695509" w:rsidRDefault="00695509" w:rsidP="00731E6A">
      <w:pPr>
        <w:shd w:val="clear" w:color="auto" w:fill="FFFFFF"/>
        <w:autoSpaceDE w:val="0"/>
        <w:ind w:left="720"/>
        <w:jc w:val="both"/>
        <w:rPr>
          <w:b/>
          <w:i/>
          <w:color w:val="FF0000"/>
        </w:rPr>
      </w:pPr>
      <w:r>
        <w:rPr>
          <w:b/>
          <w:sz w:val="32"/>
          <w:szCs w:val="32"/>
        </w:rPr>
        <w:tab/>
      </w:r>
    </w:p>
    <w:p w:rsidR="006F5D14" w:rsidRDefault="006F5D14" w:rsidP="00695509">
      <w:pPr>
        <w:tabs>
          <w:tab w:val="left" w:pos="1170"/>
        </w:tabs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Default="006F5D14" w:rsidP="001F3AB7">
      <w:pPr>
        <w:rPr>
          <w:b/>
          <w:sz w:val="32"/>
          <w:szCs w:val="32"/>
        </w:rPr>
      </w:pPr>
    </w:p>
    <w:p w:rsidR="006F5D14" w:rsidRPr="002207CF" w:rsidRDefault="006E79D5" w:rsidP="003D306D">
      <w:pPr>
        <w:sectPr w:rsidR="006F5D14" w:rsidRPr="002207CF" w:rsidSect="00070210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6E79D5">
        <w:rPr>
          <w:b/>
          <w:lang w:eastAsia="ru-RU"/>
        </w:rPr>
        <w:t xml:space="preserve">                                                             </w:t>
      </w:r>
    </w:p>
    <w:p w:rsidR="00711FD8" w:rsidRDefault="00711FD8" w:rsidP="00711FD8">
      <w:pPr>
        <w:shd w:val="clear" w:color="auto" w:fill="FFFFFF"/>
        <w:autoSpaceDE w:val="0"/>
        <w:ind w:firstLine="708"/>
        <w:jc w:val="both"/>
        <w:rPr>
          <w:b/>
          <w:color w:val="000000"/>
          <w:sz w:val="16"/>
          <w:szCs w:val="16"/>
        </w:rPr>
      </w:pPr>
    </w:p>
    <w:p w:rsidR="002207CF" w:rsidRDefault="002207CF" w:rsidP="00711FD8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:rsidR="002207CF" w:rsidRPr="003D306D" w:rsidRDefault="002207CF" w:rsidP="002207CF">
      <w:pPr>
        <w:rPr>
          <w:b/>
          <w:sz w:val="28"/>
          <w:szCs w:val="28"/>
        </w:rPr>
      </w:pPr>
      <w:r w:rsidRPr="00440A30">
        <w:rPr>
          <w:b/>
        </w:rPr>
        <w:t xml:space="preserve">                                          </w:t>
      </w:r>
      <w:r w:rsidR="001770D2">
        <w:rPr>
          <w:b/>
        </w:rPr>
        <w:t xml:space="preserve">                                       </w:t>
      </w:r>
      <w:r w:rsidRPr="00440A30">
        <w:rPr>
          <w:b/>
        </w:rPr>
        <w:t xml:space="preserve"> </w:t>
      </w:r>
      <w:r w:rsidRPr="003D306D">
        <w:rPr>
          <w:b/>
          <w:sz w:val="28"/>
          <w:szCs w:val="28"/>
        </w:rPr>
        <w:t>2.</w:t>
      </w:r>
      <w:r w:rsidR="00A64D62">
        <w:rPr>
          <w:b/>
          <w:sz w:val="28"/>
          <w:szCs w:val="28"/>
        </w:rPr>
        <w:t>5</w:t>
      </w:r>
      <w:r w:rsidRPr="003D306D">
        <w:rPr>
          <w:b/>
          <w:sz w:val="28"/>
          <w:szCs w:val="28"/>
        </w:rPr>
        <w:t>. Работа с родителями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color w:val="000000"/>
          <w:lang w:eastAsia="ru-RU"/>
        </w:rPr>
      </w:pPr>
      <w:r w:rsidRPr="0083642E">
        <w:rPr>
          <w:b/>
          <w:color w:val="000000"/>
          <w:lang w:eastAsia="ru-RU"/>
        </w:rPr>
        <w:t>Содержание направлений работы с семьей по образовательным направлениям: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«Здоровье»: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 «Физическая культура»: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стимулирование двигательной активности ребенка совместными спортивными играми, прогулками.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 «Безопасность»: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привлекать родителей к активному отдыху с детьми.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440A30">
        <w:rPr>
          <w:iCs/>
          <w:color w:val="000000"/>
          <w:lang w:eastAsia="ru-RU"/>
        </w:rPr>
        <w:t> </w:t>
      </w:r>
      <w:r w:rsidRPr="0083642E">
        <w:rPr>
          <w:b/>
          <w:i/>
          <w:iCs/>
          <w:color w:val="000000"/>
          <w:lang w:eastAsia="ru-RU"/>
        </w:rPr>
        <w:t>«Социализация»: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сопровождать и поддерживать семью в реализации воспитательных воздействий.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 «Труд»: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изучить традиции трудового воспитания в семьях воспитанников;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  и нормативы.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 «Познание»: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440A30">
        <w:rPr>
          <w:iCs/>
          <w:color w:val="000000"/>
          <w:lang w:eastAsia="ru-RU"/>
        </w:rPr>
        <w:t> </w:t>
      </w:r>
      <w:r w:rsidRPr="0083642E">
        <w:rPr>
          <w:b/>
          <w:i/>
          <w:iCs/>
          <w:color w:val="000000"/>
          <w:lang w:eastAsia="ru-RU"/>
        </w:rPr>
        <w:t>«Коммуникация»: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развивать у родителей навыки общения с ребенком;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показывать значение доброго, теплого общения с ребенком.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83642E">
        <w:rPr>
          <w:b/>
          <w:i/>
          <w:iCs/>
          <w:color w:val="000000"/>
          <w:lang w:eastAsia="ru-RU"/>
        </w:rPr>
        <w:t> «Чтение художественной литературы»: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доказывать родителям ценность домашнего чтения;</w:t>
      </w:r>
      <w:r w:rsidR="001B0954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440A30">
        <w:rPr>
          <w:color w:val="000000"/>
          <w:lang w:eastAsia="ru-RU"/>
        </w:rPr>
        <w:t>- показывать методы и приемы ознакомления ребенка с художественной литературой.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440A30">
        <w:rPr>
          <w:iCs/>
          <w:color w:val="000000"/>
          <w:lang w:eastAsia="ru-RU"/>
        </w:rPr>
        <w:t> </w:t>
      </w:r>
      <w:r w:rsidRPr="0083642E">
        <w:rPr>
          <w:b/>
          <w:i/>
          <w:iCs/>
          <w:color w:val="000000"/>
          <w:lang w:eastAsia="ru-RU"/>
        </w:rPr>
        <w:t>«Художественное творчество»: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поддержать стремление родителей развивать художественную деятельность детей в детском саду и дома;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привлекать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2207CF" w:rsidRPr="0083642E" w:rsidRDefault="002207CF" w:rsidP="002207CF">
      <w:pPr>
        <w:suppressAutoHyphens w:val="0"/>
        <w:spacing w:before="120" w:after="120"/>
        <w:textAlignment w:val="top"/>
        <w:rPr>
          <w:b/>
          <w:i/>
          <w:color w:val="000000"/>
          <w:lang w:eastAsia="ru-RU"/>
        </w:rPr>
      </w:pPr>
      <w:r w:rsidRPr="00440A30">
        <w:rPr>
          <w:iCs/>
          <w:color w:val="000000"/>
          <w:lang w:eastAsia="ru-RU"/>
        </w:rPr>
        <w:t> </w:t>
      </w:r>
      <w:r w:rsidRPr="0083642E">
        <w:rPr>
          <w:b/>
          <w:i/>
          <w:iCs/>
          <w:color w:val="000000"/>
          <w:lang w:eastAsia="ru-RU"/>
        </w:rPr>
        <w:t>«Музыка»:</w:t>
      </w:r>
    </w:p>
    <w:p w:rsidR="002207CF" w:rsidRPr="00440A30" w:rsidRDefault="002207CF" w:rsidP="002207CF">
      <w:pPr>
        <w:suppressAutoHyphens w:val="0"/>
        <w:spacing w:before="120" w:after="120"/>
        <w:textAlignment w:val="top"/>
        <w:rPr>
          <w:color w:val="000000"/>
          <w:lang w:eastAsia="ru-RU"/>
        </w:rPr>
      </w:pPr>
      <w:r w:rsidRPr="00440A30">
        <w:rPr>
          <w:color w:val="000000"/>
          <w:lang w:eastAsia="ru-RU"/>
        </w:rPr>
        <w:t>- раскрыть возможности музыки как средства благоприятного воздействия на психическое здоровье ребенка.</w:t>
      </w:r>
    </w:p>
    <w:p w:rsidR="002207CF" w:rsidRPr="00AA5D49" w:rsidRDefault="002207CF" w:rsidP="002207CF">
      <w:pPr>
        <w:suppressAutoHyphens w:val="0"/>
        <w:spacing w:before="120" w:after="120"/>
        <w:textAlignment w:val="top"/>
        <w:rPr>
          <w:b/>
          <w:color w:val="000000"/>
          <w:lang w:eastAsia="ru-RU"/>
        </w:rPr>
      </w:pPr>
      <w:r w:rsidRPr="00AA5D49">
        <w:rPr>
          <w:b/>
          <w:color w:val="000000"/>
          <w:lang w:eastAsia="ru-RU"/>
        </w:rPr>
        <w:t>Родительские собрания.</w:t>
      </w:r>
    </w:p>
    <w:p w:rsidR="0083642E" w:rsidRPr="0083642E" w:rsidRDefault="0083642E" w:rsidP="002207CF">
      <w:pPr>
        <w:numPr>
          <w:ilvl w:val="0"/>
          <w:numId w:val="32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>
        <w:rPr>
          <w:color w:val="434B34"/>
          <w:lang w:eastAsia="ru-RU"/>
        </w:rPr>
        <w:t xml:space="preserve">Тема: «Портрет ребенка, поступившего в детский сад». </w:t>
      </w:r>
      <w:r w:rsidR="000E2C93">
        <w:rPr>
          <w:color w:val="434B34"/>
          <w:lang w:eastAsia="ru-RU"/>
        </w:rPr>
        <w:t xml:space="preserve"> «Адаптация ребенка в детском саду».</w:t>
      </w:r>
    </w:p>
    <w:p w:rsidR="002207CF" w:rsidRPr="00440A30" w:rsidRDefault="002207CF" w:rsidP="002207CF">
      <w:pPr>
        <w:numPr>
          <w:ilvl w:val="0"/>
          <w:numId w:val="32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«Режим – залог нормального развития ребенка».</w:t>
      </w:r>
    </w:p>
    <w:p w:rsidR="002207CF" w:rsidRPr="00440A30" w:rsidRDefault="002207CF" w:rsidP="002207CF">
      <w:pPr>
        <w:numPr>
          <w:ilvl w:val="0"/>
          <w:numId w:val="32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«Развитие речи ребенка младшего дошкольного возраста ».</w:t>
      </w:r>
    </w:p>
    <w:p w:rsidR="002207CF" w:rsidRPr="000E2C93" w:rsidRDefault="002207CF" w:rsidP="000E2C93">
      <w:pPr>
        <w:numPr>
          <w:ilvl w:val="0"/>
          <w:numId w:val="32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</w:t>
      </w:r>
      <w:r w:rsidR="000E2C93">
        <w:rPr>
          <w:color w:val="434B34"/>
          <w:lang w:eastAsia="ru-RU"/>
        </w:rPr>
        <w:t xml:space="preserve">  </w:t>
      </w:r>
      <w:r w:rsidR="000E2C93" w:rsidRPr="00440A30">
        <w:rPr>
          <w:color w:val="434B34"/>
          <w:lang w:eastAsia="ru-RU"/>
        </w:rPr>
        <w:t>«Кризис трех лет».</w:t>
      </w:r>
      <w:r w:rsidR="000E2C93">
        <w:rPr>
          <w:color w:val="434B34"/>
          <w:lang w:eastAsia="ru-RU"/>
        </w:rPr>
        <w:t xml:space="preserve">       </w:t>
      </w:r>
      <w:r w:rsidRPr="000E2C93">
        <w:rPr>
          <w:color w:val="434B34"/>
          <w:lang w:eastAsia="ru-RU"/>
        </w:rPr>
        <w:t>«Чему мы научились за год».</w:t>
      </w:r>
    </w:p>
    <w:p w:rsidR="001B0954" w:rsidRDefault="001B0954" w:rsidP="00AA5D49">
      <w:pPr>
        <w:suppressAutoHyphens w:val="0"/>
        <w:spacing w:before="120" w:after="120" w:line="240" w:lineRule="atLeast"/>
        <w:textAlignment w:val="top"/>
        <w:rPr>
          <w:b/>
          <w:color w:val="434B34"/>
          <w:lang w:eastAsia="ru-RU"/>
        </w:rPr>
      </w:pPr>
    </w:p>
    <w:p w:rsidR="002207CF" w:rsidRPr="00AA5D49" w:rsidRDefault="002207CF" w:rsidP="00AA5D49">
      <w:pPr>
        <w:suppressAutoHyphens w:val="0"/>
        <w:spacing w:before="120" w:after="120" w:line="240" w:lineRule="atLeast"/>
        <w:textAlignment w:val="top"/>
        <w:rPr>
          <w:b/>
          <w:color w:val="434B34"/>
          <w:lang w:eastAsia="ru-RU"/>
        </w:rPr>
      </w:pPr>
      <w:r w:rsidRPr="00AA5D49">
        <w:rPr>
          <w:b/>
          <w:color w:val="434B34"/>
          <w:lang w:eastAsia="ru-RU"/>
        </w:rPr>
        <w:t>Консультации для родителей.</w:t>
      </w:r>
    </w:p>
    <w:p w:rsidR="002207CF" w:rsidRPr="00440A30" w:rsidRDefault="002207CF" w:rsidP="002207CF">
      <w:pPr>
        <w:numPr>
          <w:ilvl w:val="0"/>
          <w:numId w:val="33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</w:t>
      </w:r>
      <w:r w:rsidR="000E2C93">
        <w:rPr>
          <w:color w:val="434B34"/>
          <w:lang w:eastAsia="ru-RU"/>
        </w:rPr>
        <w:t>Безопасность детей 2-3 лет дома</w:t>
      </w:r>
      <w:r w:rsidRPr="00440A30">
        <w:rPr>
          <w:color w:val="434B34"/>
          <w:lang w:eastAsia="ru-RU"/>
        </w:rPr>
        <w:t>».</w:t>
      </w:r>
    </w:p>
    <w:p w:rsidR="002207CF" w:rsidRPr="00440A30" w:rsidRDefault="002207CF" w:rsidP="002207CF">
      <w:pPr>
        <w:numPr>
          <w:ilvl w:val="0"/>
          <w:numId w:val="33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«Этикет для малышей».</w:t>
      </w:r>
    </w:p>
    <w:p w:rsidR="002207CF" w:rsidRPr="00440A30" w:rsidRDefault="002207CF" w:rsidP="002207CF">
      <w:pPr>
        <w:numPr>
          <w:ilvl w:val="0"/>
          <w:numId w:val="33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</w:t>
      </w:r>
      <w:r w:rsidR="000E2C93">
        <w:rPr>
          <w:color w:val="434B34"/>
          <w:lang w:eastAsia="ru-RU"/>
        </w:rPr>
        <w:t>Профилактика инфекционных заболеваний</w:t>
      </w:r>
      <w:r w:rsidRPr="00440A30">
        <w:rPr>
          <w:color w:val="434B34"/>
          <w:lang w:eastAsia="ru-RU"/>
        </w:rPr>
        <w:t>».</w:t>
      </w:r>
    </w:p>
    <w:p w:rsidR="002207CF" w:rsidRPr="00440A30" w:rsidRDefault="002207CF" w:rsidP="002207CF">
      <w:pPr>
        <w:numPr>
          <w:ilvl w:val="0"/>
          <w:numId w:val="33"/>
        </w:num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  <w:r w:rsidRPr="00440A30">
        <w:rPr>
          <w:color w:val="434B34"/>
          <w:lang w:eastAsia="ru-RU"/>
        </w:rPr>
        <w:t>Тема: «Ребенок у телевизора».</w:t>
      </w:r>
    </w:p>
    <w:p w:rsidR="001B0954" w:rsidRDefault="001B0954" w:rsidP="001B0954">
      <w:pPr>
        <w:suppressAutoHyphens w:val="0"/>
        <w:spacing w:before="120" w:after="120" w:line="240" w:lineRule="atLeast"/>
        <w:ind w:left="225"/>
        <w:textAlignment w:val="top"/>
        <w:rPr>
          <w:color w:val="434B34"/>
          <w:lang w:eastAsia="ru-RU"/>
        </w:rPr>
      </w:pPr>
      <w:r>
        <w:rPr>
          <w:color w:val="434B34"/>
          <w:lang w:eastAsia="ru-RU"/>
        </w:rPr>
        <w:t>5.   Тема: «Компьютер и ребенок»</w:t>
      </w:r>
      <w:r w:rsidR="002207CF" w:rsidRPr="00440A30">
        <w:rPr>
          <w:color w:val="434B34"/>
          <w:lang w:eastAsia="ru-RU"/>
        </w:rPr>
        <w:t> </w:t>
      </w:r>
      <w:r w:rsidR="0083642E" w:rsidRPr="001B0954">
        <w:rPr>
          <w:color w:val="434B34"/>
          <w:lang w:eastAsia="ru-RU"/>
        </w:rPr>
        <w:t xml:space="preserve">                                                           </w:t>
      </w:r>
    </w:p>
    <w:p w:rsidR="001B0954" w:rsidRDefault="001B0954" w:rsidP="0083642E">
      <w:pPr>
        <w:suppressAutoHyphens w:val="0"/>
        <w:spacing w:before="120" w:after="120" w:line="240" w:lineRule="atLeast"/>
        <w:ind w:left="585"/>
        <w:textAlignment w:val="top"/>
        <w:rPr>
          <w:color w:val="434B34"/>
          <w:lang w:eastAsia="ru-RU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421A6E" w:rsidRDefault="00421A6E" w:rsidP="00421A6E">
      <w:pPr>
        <w:suppressAutoHyphens w:val="0"/>
        <w:spacing w:before="120" w:after="120" w:line="240" w:lineRule="atLeast"/>
        <w:textAlignment w:val="top"/>
        <w:rPr>
          <w:b/>
          <w:color w:val="000000"/>
          <w:sz w:val="28"/>
          <w:szCs w:val="28"/>
        </w:rPr>
      </w:pPr>
    </w:p>
    <w:p w:rsidR="00711FD8" w:rsidRPr="00421A6E" w:rsidRDefault="00421A6E" w:rsidP="00421A6E">
      <w:pPr>
        <w:suppressAutoHyphens w:val="0"/>
        <w:spacing w:before="120" w:after="120" w:line="240" w:lineRule="atLeast"/>
        <w:textAlignment w:val="top"/>
        <w:rPr>
          <w:color w:val="434B34"/>
          <w:lang w:eastAsia="ru-RU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695509">
        <w:rPr>
          <w:b/>
          <w:color w:val="000000"/>
          <w:sz w:val="28"/>
          <w:szCs w:val="28"/>
        </w:rPr>
        <w:t xml:space="preserve"> </w:t>
      </w:r>
      <w:r w:rsidR="00711FD8">
        <w:rPr>
          <w:b/>
          <w:color w:val="000000"/>
          <w:sz w:val="28"/>
          <w:szCs w:val="28"/>
          <w:lang w:val="en-US"/>
        </w:rPr>
        <w:t>III</w:t>
      </w:r>
      <w:r w:rsidR="00711FD8" w:rsidRPr="001D6CF9">
        <w:rPr>
          <w:b/>
          <w:color w:val="000000"/>
          <w:sz w:val="28"/>
          <w:szCs w:val="28"/>
        </w:rPr>
        <w:t>.</w:t>
      </w:r>
      <w:r w:rsidR="00711FD8">
        <w:rPr>
          <w:b/>
          <w:color w:val="000000"/>
          <w:sz w:val="28"/>
          <w:szCs w:val="28"/>
        </w:rPr>
        <w:t xml:space="preserve"> </w:t>
      </w:r>
      <w:r w:rsidR="00711FD8" w:rsidRPr="001D6CF9">
        <w:rPr>
          <w:b/>
          <w:color w:val="000000"/>
          <w:sz w:val="28"/>
          <w:szCs w:val="28"/>
        </w:rPr>
        <w:t>Организационный раздел</w:t>
      </w:r>
    </w:p>
    <w:p w:rsidR="00711FD8" w:rsidRPr="001D6CF9" w:rsidRDefault="00711FD8" w:rsidP="00711FD8">
      <w:pPr>
        <w:ind w:firstLine="708"/>
      </w:pPr>
    </w:p>
    <w:p w:rsidR="00711FD8" w:rsidRDefault="00711FD8" w:rsidP="00711FD8">
      <w:pPr>
        <w:shd w:val="clear" w:color="auto" w:fill="FFFFFF"/>
        <w:autoSpaceDE w:val="0"/>
        <w:ind w:firstLine="708"/>
        <w:rPr>
          <w:b/>
          <w:i/>
          <w:color w:val="000000"/>
          <w:sz w:val="28"/>
          <w:szCs w:val="28"/>
        </w:rPr>
      </w:pPr>
      <w:r w:rsidRPr="009375A9">
        <w:rPr>
          <w:b/>
          <w:color w:val="000000"/>
          <w:sz w:val="28"/>
          <w:szCs w:val="28"/>
        </w:rPr>
        <w:t>3.1</w:t>
      </w:r>
      <w:r w:rsidRPr="001D6CF9">
        <w:rPr>
          <w:b/>
          <w:i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Информациооно-методическое обеспечение.</w:t>
      </w:r>
    </w:p>
    <w:p w:rsidR="00711FD8" w:rsidRPr="002770EB" w:rsidRDefault="00711FD8" w:rsidP="00711FD8">
      <w:pPr>
        <w:shd w:val="clear" w:color="auto" w:fill="FFFFFF"/>
        <w:autoSpaceDE w:val="0"/>
        <w:ind w:firstLine="708"/>
        <w:jc w:val="both"/>
        <w:rPr>
          <w:b/>
          <w:i/>
          <w:color w:val="FF0000"/>
          <w:sz w:val="28"/>
          <w:szCs w:val="28"/>
        </w:rPr>
      </w:pPr>
    </w:p>
    <w:p w:rsidR="00711FD8" w:rsidRPr="00440A30" w:rsidRDefault="00711FD8" w:rsidP="002207CF">
      <w:pPr>
        <w:shd w:val="clear" w:color="auto" w:fill="FFFFFF"/>
        <w:tabs>
          <w:tab w:val="left" w:pos="3984"/>
        </w:tabs>
        <w:autoSpaceDE w:val="0"/>
        <w:ind w:firstLine="708"/>
        <w:jc w:val="both"/>
        <w:rPr>
          <w:b/>
        </w:rPr>
      </w:pPr>
      <w:r w:rsidRPr="00440A30">
        <w:rPr>
          <w:b/>
        </w:rPr>
        <w:t>Речевое развитие</w:t>
      </w:r>
      <w:r w:rsidR="002207CF" w:rsidRPr="00440A30">
        <w:rPr>
          <w:b/>
        </w:rPr>
        <w:tab/>
      </w:r>
    </w:p>
    <w:p w:rsidR="00711FD8" w:rsidRPr="00440A30" w:rsidRDefault="00711FD8" w:rsidP="00711FD8">
      <w:pPr>
        <w:pStyle w:val="af9"/>
        <w:numPr>
          <w:ilvl w:val="0"/>
          <w:numId w:val="19"/>
        </w:numPr>
        <w:shd w:val="clear" w:color="auto" w:fill="FFFFFF"/>
        <w:autoSpaceDE w:val="0"/>
        <w:jc w:val="both"/>
      </w:pPr>
      <w:r w:rsidRPr="00440A30">
        <w:t>В.В. Гербова, А.И. Максаков «Занятия по развитию речи в 1 младшей группе д/с»</w:t>
      </w:r>
    </w:p>
    <w:p w:rsidR="00711FD8" w:rsidRPr="00440A30" w:rsidRDefault="00711FD8" w:rsidP="00711FD8">
      <w:pPr>
        <w:pStyle w:val="af9"/>
        <w:numPr>
          <w:ilvl w:val="0"/>
          <w:numId w:val="19"/>
        </w:numPr>
        <w:shd w:val="clear" w:color="auto" w:fill="FFFFFF"/>
        <w:autoSpaceDE w:val="0"/>
        <w:jc w:val="both"/>
      </w:pPr>
      <w:r w:rsidRPr="00440A30">
        <w:t>Г.И. Никишина «Планирование занятий по развитию речи в 1 младшей группе д/с»</w:t>
      </w:r>
    </w:p>
    <w:p w:rsidR="00711FD8" w:rsidRPr="00440A30" w:rsidRDefault="00711FD8" w:rsidP="00711FD8">
      <w:pPr>
        <w:pStyle w:val="af9"/>
        <w:numPr>
          <w:ilvl w:val="0"/>
          <w:numId w:val="19"/>
        </w:numPr>
        <w:shd w:val="clear" w:color="auto" w:fill="FFFFFF"/>
        <w:autoSpaceDE w:val="0"/>
        <w:jc w:val="both"/>
      </w:pPr>
      <w:r w:rsidRPr="00440A30">
        <w:t>Е. А. Янушко «Развитие речи у детей раннего возраста»</w:t>
      </w:r>
    </w:p>
    <w:p w:rsidR="00711FD8" w:rsidRPr="00440A30" w:rsidRDefault="00711FD8" w:rsidP="00711FD8">
      <w:pPr>
        <w:shd w:val="clear" w:color="auto" w:fill="FFFFFF"/>
        <w:autoSpaceDE w:val="0"/>
        <w:ind w:left="708"/>
        <w:jc w:val="both"/>
      </w:pPr>
    </w:p>
    <w:p w:rsidR="00711FD8" w:rsidRPr="00440A30" w:rsidRDefault="00711FD8" w:rsidP="00711FD8">
      <w:pPr>
        <w:shd w:val="clear" w:color="auto" w:fill="FFFFFF"/>
        <w:autoSpaceDE w:val="0"/>
        <w:ind w:left="708"/>
        <w:jc w:val="both"/>
        <w:rPr>
          <w:b/>
        </w:rPr>
      </w:pPr>
      <w:r w:rsidRPr="00440A30">
        <w:rPr>
          <w:b/>
        </w:rPr>
        <w:t>Познавательное развитие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Г.И. Винникова «Занятия с детьми 2-3 лет: социальное развитие, окружающий мир»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З.А. Ефанова «Познание предметного мира. Комплексные занятия в 1 младшей группе»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Е.А. Янушко «Сенсорное развитие детей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Л.Н. Павлова «Знакомим малыша с окружающим миром»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З.В. Лиштван «Конструирование»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С.Л. Новоселова «Дидактические игры и занятия с детьми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0"/>
        </w:numPr>
        <w:shd w:val="clear" w:color="auto" w:fill="FFFFFF"/>
        <w:autoSpaceDE w:val="0"/>
        <w:jc w:val="both"/>
      </w:pPr>
      <w:r w:rsidRPr="00440A30">
        <w:t>Э.Г. Пилюгина «Занятия по сенсорному воспитанию»</w:t>
      </w:r>
    </w:p>
    <w:p w:rsidR="00711FD8" w:rsidRPr="00440A30" w:rsidRDefault="00711FD8" w:rsidP="00711FD8">
      <w:pPr>
        <w:pStyle w:val="af9"/>
        <w:shd w:val="clear" w:color="auto" w:fill="FFFFFF"/>
        <w:autoSpaceDE w:val="0"/>
        <w:ind w:left="1083"/>
        <w:jc w:val="both"/>
      </w:pPr>
    </w:p>
    <w:p w:rsidR="00711FD8" w:rsidRPr="00440A30" w:rsidRDefault="001770D2" w:rsidP="00711FD8">
      <w:pPr>
        <w:shd w:val="clear" w:color="auto" w:fill="FFFFFF"/>
        <w:autoSpaceDE w:val="0"/>
        <w:jc w:val="both"/>
        <w:rPr>
          <w:b/>
        </w:rPr>
      </w:pPr>
      <w:r>
        <w:rPr>
          <w:b/>
        </w:rPr>
        <w:t xml:space="preserve">          </w:t>
      </w:r>
      <w:r w:rsidR="00711FD8" w:rsidRPr="00440A30">
        <w:rPr>
          <w:b/>
        </w:rPr>
        <w:t>Социально-коммуникативное развитие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Г.И. Винникова «Занятия с детьми 2-3 лет»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Е.Е. Хомякова «Комплексные развивающие занятия с детьми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Н.А. Карпухина «Программная разработка образовательных областей в ясельной группе детского сада»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Е.Н. Соляник «Развивающие игры для детей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Т.М. Бондаренко «Комплексные занятия в 1 младшей группе детского сада»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М.Д. Маханева «Игровые занятия с детьми от 1 до 3 лет»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Т.В. Галанова «Развивающие игры с малышами до 3х лет»</w:t>
      </w:r>
    </w:p>
    <w:p w:rsidR="00711FD8" w:rsidRPr="00440A30" w:rsidRDefault="00711FD8" w:rsidP="00711FD8">
      <w:pPr>
        <w:pStyle w:val="af9"/>
        <w:numPr>
          <w:ilvl w:val="0"/>
          <w:numId w:val="23"/>
        </w:numPr>
        <w:shd w:val="clear" w:color="auto" w:fill="FFFFFF"/>
        <w:autoSpaceDE w:val="0"/>
        <w:jc w:val="both"/>
      </w:pPr>
      <w:r w:rsidRPr="00440A30">
        <w:t>А.Н. Фролова «Игры-занятия с малышами»</w:t>
      </w:r>
    </w:p>
    <w:p w:rsidR="00711FD8" w:rsidRPr="00440A30" w:rsidRDefault="00711FD8" w:rsidP="00711FD8">
      <w:pPr>
        <w:shd w:val="clear" w:color="auto" w:fill="FFFFFF"/>
        <w:autoSpaceDE w:val="0"/>
        <w:ind w:left="708"/>
        <w:jc w:val="both"/>
      </w:pPr>
    </w:p>
    <w:p w:rsidR="00711FD8" w:rsidRPr="00440A30" w:rsidRDefault="00711FD8" w:rsidP="00711FD8">
      <w:pPr>
        <w:shd w:val="clear" w:color="auto" w:fill="FFFFFF"/>
        <w:autoSpaceDE w:val="0"/>
        <w:ind w:left="708"/>
        <w:jc w:val="both"/>
        <w:rPr>
          <w:b/>
        </w:rPr>
      </w:pPr>
      <w:r w:rsidRPr="00440A30">
        <w:rPr>
          <w:b/>
        </w:rPr>
        <w:t>Художественно-эстетическое развитие</w:t>
      </w:r>
    </w:p>
    <w:p w:rsidR="00711FD8" w:rsidRPr="00440A30" w:rsidRDefault="00711FD8" w:rsidP="00711FD8">
      <w:pPr>
        <w:pStyle w:val="af9"/>
        <w:numPr>
          <w:ilvl w:val="0"/>
          <w:numId w:val="21"/>
        </w:numPr>
        <w:shd w:val="clear" w:color="auto" w:fill="FFFFFF"/>
        <w:autoSpaceDE w:val="0"/>
        <w:jc w:val="both"/>
      </w:pPr>
      <w:r w:rsidRPr="00440A30">
        <w:t>О.Г. Жукова « Планирование и конспекты занятий по ИЗОдеятельности для детей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1"/>
        </w:numPr>
        <w:shd w:val="clear" w:color="auto" w:fill="FFFFFF"/>
        <w:autoSpaceDE w:val="0"/>
        <w:jc w:val="both"/>
      </w:pPr>
      <w:r w:rsidRPr="00440A30">
        <w:t>О.В. Павлова «Художественное творчество. Комплексные занятия для первой младшей группы»</w:t>
      </w:r>
    </w:p>
    <w:p w:rsidR="00711FD8" w:rsidRPr="00440A30" w:rsidRDefault="00711FD8" w:rsidP="00711FD8">
      <w:pPr>
        <w:pStyle w:val="af9"/>
        <w:numPr>
          <w:ilvl w:val="0"/>
          <w:numId w:val="21"/>
        </w:numPr>
        <w:shd w:val="clear" w:color="auto" w:fill="FFFFFF"/>
        <w:autoSpaceDE w:val="0"/>
        <w:jc w:val="both"/>
      </w:pPr>
      <w:r w:rsidRPr="00440A30">
        <w:t>Е.А. Янушко «Рисование с детьми раннего возраста»</w:t>
      </w:r>
    </w:p>
    <w:p w:rsidR="00711FD8" w:rsidRPr="00440A30" w:rsidRDefault="00711FD8" w:rsidP="00711FD8">
      <w:pPr>
        <w:pStyle w:val="af9"/>
        <w:numPr>
          <w:ilvl w:val="0"/>
          <w:numId w:val="21"/>
        </w:numPr>
        <w:shd w:val="clear" w:color="auto" w:fill="FFFFFF"/>
        <w:autoSpaceDE w:val="0"/>
        <w:jc w:val="both"/>
      </w:pPr>
      <w:r w:rsidRPr="00440A30">
        <w:t>Е.А. Янушко «Лепка с детьми раннего возраста»</w:t>
      </w:r>
    </w:p>
    <w:p w:rsidR="00711FD8" w:rsidRPr="00440A30" w:rsidRDefault="00711FD8" w:rsidP="002A5C18">
      <w:pPr>
        <w:pStyle w:val="af9"/>
        <w:shd w:val="clear" w:color="auto" w:fill="FFFFFF"/>
        <w:autoSpaceDE w:val="0"/>
        <w:ind w:left="1068"/>
        <w:jc w:val="both"/>
      </w:pPr>
    </w:p>
    <w:p w:rsidR="00711FD8" w:rsidRPr="00440A30" w:rsidRDefault="00711FD8" w:rsidP="00711FD8">
      <w:pPr>
        <w:pStyle w:val="af9"/>
        <w:shd w:val="clear" w:color="auto" w:fill="FFFFFF"/>
        <w:autoSpaceDE w:val="0"/>
        <w:ind w:left="1068"/>
        <w:jc w:val="both"/>
      </w:pPr>
    </w:p>
    <w:p w:rsidR="00711FD8" w:rsidRPr="00440A30" w:rsidRDefault="00711FD8" w:rsidP="00711FD8">
      <w:pPr>
        <w:shd w:val="clear" w:color="auto" w:fill="FFFFFF"/>
        <w:autoSpaceDE w:val="0"/>
        <w:jc w:val="both"/>
        <w:rPr>
          <w:b/>
        </w:rPr>
      </w:pPr>
      <w:r w:rsidRPr="00440A30">
        <w:rPr>
          <w:b/>
          <w:i/>
        </w:rPr>
        <w:t xml:space="preserve">         </w:t>
      </w:r>
      <w:r w:rsidRPr="00440A30">
        <w:rPr>
          <w:b/>
        </w:rPr>
        <w:t>Физическое развитие</w:t>
      </w:r>
    </w:p>
    <w:p w:rsidR="00711FD8" w:rsidRPr="00440A30" w:rsidRDefault="00711FD8" w:rsidP="00711FD8">
      <w:pPr>
        <w:pStyle w:val="af9"/>
        <w:numPr>
          <w:ilvl w:val="0"/>
          <w:numId w:val="22"/>
        </w:numPr>
        <w:shd w:val="clear" w:color="auto" w:fill="FFFFFF"/>
        <w:autoSpaceDE w:val="0"/>
        <w:jc w:val="both"/>
      </w:pPr>
      <w:r w:rsidRPr="00440A30">
        <w:t>В. Цвынтарный «Играем пальчиками и развиваем речь»</w:t>
      </w:r>
    </w:p>
    <w:p w:rsidR="00711FD8" w:rsidRPr="00440A30" w:rsidRDefault="00711FD8" w:rsidP="00711FD8">
      <w:pPr>
        <w:pStyle w:val="af9"/>
        <w:numPr>
          <w:ilvl w:val="0"/>
          <w:numId w:val="22"/>
        </w:numPr>
        <w:shd w:val="clear" w:color="auto" w:fill="FFFFFF"/>
        <w:autoSpaceDE w:val="0"/>
        <w:jc w:val="both"/>
      </w:pPr>
      <w:r w:rsidRPr="00440A30">
        <w:t>Л.П. Савина «Пальчиковая гимнастика для развития речи дошкольников»</w:t>
      </w:r>
    </w:p>
    <w:p w:rsidR="00711FD8" w:rsidRPr="00440A30" w:rsidRDefault="00711FD8" w:rsidP="00711FD8">
      <w:pPr>
        <w:pStyle w:val="af9"/>
        <w:numPr>
          <w:ilvl w:val="0"/>
          <w:numId w:val="22"/>
        </w:numPr>
        <w:shd w:val="clear" w:color="auto" w:fill="FFFFFF"/>
        <w:autoSpaceDE w:val="0"/>
        <w:jc w:val="both"/>
      </w:pPr>
      <w:r w:rsidRPr="00440A30">
        <w:t>Е.А. Янушко «Развитие мелкой моторики рук у детей раннего возраста»</w:t>
      </w:r>
    </w:p>
    <w:p w:rsidR="00711FD8" w:rsidRPr="00440A30" w:rsidRDefault="00711FD8" w:rsidP="00711FD8">
      <w:pPr>
        <w:shd w:val="clear" w:color="auto" w:fill="FFFFFF"/>
        <w:autoSpaceDE w:val="0"/>
        <w:jc w:val="both"/>
      </w:pPr>
    </w:p>
    <w:p w:rsidR="00711FD8" w:rsidRPr="00D75E8A" w:rsidRDefault="00711FD8" w:rsidP="00711FD8">
      <w:pPr>
        <w:pStyle w:val="af9"/>
        <w:numPr>
          <w:ilvl w:val="1"/>
          <w:numId w:val="22"/>
        </w:numPr>
        <w:shd w:val="clear" w:color="auto" w:fill="FFFFFF"/>
        <w:autoSpaceDE w:val="0"/>
        <w:jc w:val="both"/>
        <w:rPr>
          <w:b/>
          <w:sz w:val="28"/>
          <w:szCs w:val="28"/>
        </w:rPr>
      </w:pPr>
      <w:r w:rsidRPr="00D75E8A">
        <w:rPr>
          <w:b/>
          <w:sz w:val="28"/>
          <w:szCs w:val="28"/>
        </w:rPr>
        <w:t>Режим дня дошкольного образовательного учреждения</w:t>
      </w:r>
    </w:p>
    <w:p w:rsidR="00711FD8" w:rsidRPr="00440A30" w:rsidRDefault="00711FD8" w:rsidP="00711FD8">
      <w:pPr>
        <w:shd w:val="clear" w:color="auto" w:fill="FFFFFF"/>
        <w:autoSpaceDE w:val="0"/>
        <w:jc w:val="both"/>
        <w:rPr>
          <w:b/>
        </w:rPr>
      </w:pPr>
    </w:p>
    <w:p w:rsidR="00711FD8" w:rsidRPr="00440A30" w:rsidRDefault="00711FD8" w:rsidP="00711FD8">
      <w:pPr>
        <w:ind w:firstLine="708"/>
        <w:jc w:val="both"/>
      </w:pPr>
      <w:r w:rsidRPr="00440A30"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711FD8" w:rsidRPr="00440A30" w:rsidRDefault="00711FD8" w:rsidP="00711FD8">
      <w:pPr>
        <w:jc w:val="both"/>
      </w:pPr>
      <w:r w:rsidRPr="00440A30">
        <w:t xml:space="preserve">   При составлении и организации режима дня учитываются повторяющиеся компоненты:  </w:t>
      </w:r>
    </w:p>
    <w:p w:rsidR="00711FD8" w:rsidRPr="00440A30" w:rsidRDefault="00711FD8" w:rsidP="00711FD8">
      <w:pPr>
        <w:numPr>
          <w:ilvl w:val="0"/>
          <w:numId w:val="4"/>
        </w:numPr>
        <w:jc w:val="both"/>
      </w:pPr>
      <w:r w:rsidRPr="00440A30">
        <w:t>время приёма пищи;</w:t>
      </w:r>
    </w:p>
    <w:p w:rsidR="00711FD8" w:rsidRPr="00440A30" w:rsidRDefault="00711FD8" w:rsidP="00711FD8">
      <w:pPr>
        <w:numPr>
          <w:ilvl w:val="0"/>
          <w:numId w:val="4"/>
        </w:numPr>
        <w:jc w:val="both"/>
      </w:pPr>
      <w:r w:rsidRPr="00440A30">
        <w:t>укладывание на дневной сон;</w:t>
      </w:r>
    </w:p>
    <w:p w:rsidR="00711FD8" w:rsidRPr="00440A30" w:rsidRDefault="00711FD8" w:rsidP="00711FD8">
      <w:pPr>
        <w:numPr>
          <w:ilvl w:val="0"/>
          <w:numId w:val="4"/>
        </w:numPr>
        <w:jc w:val="both"/>
      </w:pPr>
      <w:r w:rsidRPr="00440A30"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11FD8" w:rsidRPr="00440A30" w:rsidRDefault="00711FD8" w:rsidP="006E79D5">
      <w:pPr>
        <w:numPr>
          <w:ilvl w:val="0"/>
          <w:numId w:val="4"/>
        </w:numPr>
        <w:jc w:val="both"/>
      </w:pPr>
      <w:r w:rsidRPr="00440A30">
        <w:t xml:space="preserve"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2-3 лет составляет 5,5 - 6 часов. </w:t>
      </w:r>
    </w:p>
    <w:p w:rsidR="00711FD8" w:rsidRPr="00440A30" w:rsidRDefault="00711FD8" w:rsidP="00711FD8">
      <w:pPr>
        <w:jc w:val="center"/>
        <w:rPr>
          <w:color w:val="FF0000"/>
        </w:rPr>
      </w:pPr>
    </w:p>
    <w:p w:rsidR="00711FD8" w:rsidRPr="00440A30" w:rsidRDefault="00711FD8" w:rsidP="00711FD8">
      <w:pPr>
        <w:jc w:val="center"/>
        <w:rPr>
          <w:color w:val="FF0000"/>
        </w:rPr>
      </w:pPr>
    </w:p>
    <w:p w:rsidR="00731E6A" w:rsidRPr="00731E6A" w:rsidRDefault="00421A6E" w:rsidP="00731E6A">
      <w:pPr>
        <w:shd w:val="clear" w:color="auto" w:fill="FFFFFF"/>
        <w:autoSpaceDE w:val="0"/>
        <w:spacing w:line="360" w:lineRule="auto"/>
        <w:rPr>
          <w:b/>
          <w:sz w:val="28"/>
          <w:szCs w:val="28"/>
        </w:rPr>
      </w:pPr>
      <w:r>
        <w:rPr>
          <w:color w:val="FF0000"/>
        </w:rPr>
        <w:t xml:space="preserve">          </w:t>
      </w:r>
      <w:r w:rsidR="00731E6A" w:rsidRPr="00731E6A">
        <w:rPr>
          <w:b/>
          <w:sz w:val="28"/>
          <w:szCs w:val="28"/>
          <w:lang w:val="en-US"/>
        </w:rPr>
        <w:t>IV</w:t>
      </w:r>
      <w:r w:rsidR="00731E6A" w:rsidRPr="00731E6A">
        <w:rPr>
          <w:b/>
          <w:sz w:val="28"/>
          <w:szCs w:val="28"/>
        </w:rPr>
        <w:t xml:space="preserve"> Приложения</w:t>
      </w:r>
    </w:p>
    <w:p w:rsidR="0032030D" w:rsidRPr="0083642E" w:rsidRDefault="00731E6A" w:rsidP="00731E6A">
      <w:pPr>
        <w:suppressAutoHyphens w:val="0"/>
        <w:spacing w:before="120" w:after="120" w:line="240" w:lineRule="atLeast"/>
        <w:textAlignment w:val="top"/>
        <w:rPr>
          <w:color w:val="434B34"/>
          <w:lang w:eastAsia="ru-RU"/>
        </w:rPr>
      </w:pPr>
      <w:r>
        <w:rPr>
          <w:color w:val="FF0000"/>
        </w:rPr>
        <w:t xml:space="preserve">                                                                                  </w:t>
      </w:r>
      <w:r w:rsidR="0032030D" w:rsidRPr="0017312B">
        <w:rPr>
          <w:b/>
          <w:color w:val="000000"/>
          <w:sz w:val="28"/>
          <w:szCs w:val="28"/>
        </w:rPr>
        <w:t>Учебный план</w:t>
      </w:r>
    </w:p>
    <w:tbl>
      <w:tblPr>
        <w:tblpPr w:leftFromText="180" w:rightFromText="180" w:vertAnchor="text" w:tblpY="1"/>
        <w:tblOverlap w:val="never"/>
        <w:tblW w:w="9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5498"/>
      </w:tblGrid>
      <w:tr w:rsidR="0032030D" w:rsidTr="002268B5">
        <w:tc>
          <w:tcPr>
            <w:tcW w:w="9467" w:type="dxa"/>
            <w:gridSpan w:val="2"/>
            <w:vAlign w:val="center"/>
          </w:tcPr>
          <w:p w:rsidR="0032030D" w:rsidRPr="004270E2" w:rsidRDefault="0032030D" w:rsidP="002268B5">
            <w:pPr>
              <w:ind w:left="3969"/>
              <w:jc w:val="center"/>
              <w:rPr>
                <w:b/>
              </w:rPr>
            </w:pPr>
            <w:r w:rsidRPr="004270E2">
              <w:rPr>
                <w:b/>
              </w:rPr>
              <w:t>Организованная образовательная деятельность</w:t>
            </w:r>
          </w:p>
        </w:tc>
      </w:tr>
      <w:tr w:rsidR="0032030D" w:rsidTr="002268B5">
        <w:trPr>
          <w:trHeight w:val="273"/>
        </w:trPr>
        <w:tc>
          <w:tcPr>
            <w:tcW w:w="3969" w:type="dxa"/>
            <w:vAlign w:val="center"/>
          </w:tcPr>
          <w:p w:rsidR="0032030D" w:rsidRPr="004270E2" w:rsidRDefault="0032030D" w:rsidP="002268B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4270E2">
              <w:rPr>
                <w:b/>
              </w:rPr>
              <w:t>ид деятельности</w:t>
            </w:r>
          </w:p>
        </w:tc>
        <w:tc>
          <w:tcPr>
            <w:tcW w:w="5498" w:type="dxa"/>
            <w:vAlign w:val="center"/>
          </w:tcPr>
          <w:p w:rsidR="0032030D" w:rsidRPr="004270E2" w:rsidRDefault="0032030D" w:rsidP="002268B5">
            <w:pPr>
              <w:jc w:val="center"/>
              <w:rPr>
                <w:b/>
              </w:rPr>
            </w:pPr>
            <w:r w:rsidRPr="004270E2">
              <w:rPr>
                <w:b/>
              </w:rPr>
              <w:t>Периодичность</w:t>
            </w:r>
            <w:r>
              <w:rPr>
                <w:b/>
              </w:rPr>
              <w:t xml:space="preserve"> (в неделю)</w:t>
            </w:r>
          </w:p>
        </w:tc>
      </w:tr>
      <w:tr w:rsidR="0032030D" w:rsidTr="002268B5">
        <w:trPr>
          <w:trHeight w:val="137"/>
        </w:trPr>
        <w:tc>
          <w:tcPr>
            <w:tcW w:w="3969" w:type="dxa"/>
            <w:vAlign w:val="center"/>
          </w:tcPr>
          <w:p w:rsidR="0032030D" w:rsidRPr="00E25CD4" w:rsidRDefault="0032030D" w:rsidP="002268B5">
            <w:r>
              <w:t xml:space="preserve">Физическая культура в помещении                            </w:t>
            </w:r>
          </w:p>
        </w:tc>
        <w:tc>
          <w:tcPr>
            <w:tcW w:w="5498" w:type="dxa"/>
            <w:vAlign w:val="center"/>
          </w:tcPr>
          <w:p w:rsidR="0032030D" w:rsidRPr="002A5C18" w:rsidRDefault="0032030D" w:rsidP="002268B5">
            <w:pPr>
              <w:jc w:val="center"/>
            </w:pPr>
            <w:r w:rsidRPr="002A5C18">
              <w:t>2</w:t>
            </w:r>
            <w:r>
              <w:t xml:space="preserve"> </w:t>
            </w:r>
            <w:r w:rsidRPr="002A5C18">
              <w:t>р</w:t>
            </w:r>
            <w:r>
              <w:t xml:space="preserve">аза </w:t>
            </w:r>
          </w:p>
        </w:tc>
      </w:tr>
      <w:tr w:rsidR="0032030D" w:rsidTr="002268B5">
        <w:trPr>
          <w:trHeight w:val="137"/>
        </w:trPr>
        <w:tc>
          <w:tcPr>
            <w:tcW w:w="3969" w:type="dxa"/>
            <w:vAlign w:val="center"/>
          </w:tcPr>
          <w:p w:rsidR="0032030D" w:rsidRPr="00E25CD4" w:rsidRDefault="0032030D" w:rsidP="002268B5">
            <w:r>
              <w:t>Физическая культура на воздухе</w:t>
            </w:r>
          </w:p>
        </w:tc>
        <w:tc>
          <w:tcPr>
            <w:tcW w:w="5498" w:type="dxa"/>
            <w:vAlign w:val="center"/>
          </w:tcPr>
          <w:p w:rsidR="0032030D" w:rsidRPr="002A5C18" w:rsidRDefault="0032030D" w:rsidP="002268B5">
            <w:pPr>
              <w:jc w:val="center"/>
            </w:pPr>
            <w:r>
              <w:t>1раз</w:t>
            </w:r>
          </w:p>
        </w:tc>
      </w:tr>
      <w:tr w:rsidR="0032030D" w:rsidTr="002268B5">
        <w:trPr>
          <w:trHeight w:val="424"/>
        </w:trPr>
        <w:tc>
          <w:tcPr>
            <w:tcW w:w="3969" w:type="dxa"/>
            <w:vAlign w:val="center"/>
          </w:tcPr>
          <w:p w:rsidR="0032030D" w:rsidRPr="00E25CD4" w:rsidRDefault="0032030D" w:rsidP="002268B5">
            <w:r>
              <w:t>Ознакомление с окружающим миром</w:t>
            </w:r>
          </w:p>
        </w:tc>
        <w:tc>
          <w:tcPr>
            <w:tcW w:w="5498" w:type="dxa"/>
            <w:vAlign w:val="center"/>
          </w:tcPr>
          <w:p w:rsidR="0032030D" w:rsidRPr="002A5C18" w:rsidRDefault="0032030D" w:rsidP="002268B5">
            <w:pPr>
              <w:jc w:val="center"/>
            </w:pPr>
            <w:r>
              <w:t>1 раз</w:t>
            </w:r>
          </w:p>
        </w:tc>
      </w:tr>
      <w:tr w:rsidR="0032030D" w:rsidTr="002268B5">
        <w:trPr>
          <w:trHeight w:val="424"/>
        </w:trPr>
        <w:tc>
          <w:tcPr>
            <w:tcW w:w="3969" w:type="dxa"/>
            <w:vAlign w:val="center"/>
          </w:tcPr>
          <w:p w:rsidR="0032030D" w:rsidRDefault="0032030D" w:rsidP="002268B5">
            <w:r>
              <w:t>ФЭМП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1 раз</w:t>
            </w:r>
          </w:p>
        </w:tc>
      </w:tr>
      <w:tr w:rsidR="0032030D" w:rsidTr="002268B5">
        <w:trPr>
          <w:trHeight w:val="27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2030D" w:rsidRPr="00E25CD4" w:rsidRDefault="0032030D" w:rsidP="002268B5">
            <w:r>
              <w:t>Развитие речи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vAlign w:val="center"/>
          </w:tcPr>
          <w:p w:rsidR="0032030D" w:rsidRPr="002A5C18" w:rsidRDefault="0032030D" w:rsidP="002268B5">
            <w:pPr>
              <w:jc w:val="center"/>
            </w:pPr>
            <w:r>
              <w:rPr>
                <w:lang w:val="en-US"/>
              </w:rPr>
              <w:t>2</w:t>
            </w:r>
            <w:r>
              <w:t xml:space="preserve"> </w:t>
            </w:r>
            <w:r w:rsidRPr="002A5C18">
              <w:t>р</w:t>
            </w:r>
            <w:r>
              <w:t>аза</w:t>
            </w:r>
          </w:p>
        </w:tc>
      </w:tr>
      <w:tr w:rsidR="0032030D" w:rsidTr="002268B5">
        <w:trPr>
          <w:trHeight w:val="408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2030D" w:rsidRPr="00E25CD4" w:rsidRDefault="0032030D" w:rsidP="002268B5">
            <w:r>
              <w:t>Рисование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vAlign w:val="center"/>
          </w:tcPr>
          <w:p w:rsidR="0032030D" w:rsidRPr="002A5C18" w:rsidRDefault="0032030D" w:rsidP="002268B5">
            <w:pPr>
              <w:jc w:val="center"/>
            </w:pPr>
            <w:r w:rsidRPr="002A5C18">
              <w:t>1р</w:t>
            </w:r>
            <w:r>
              <w:t>аз</w:t>
            </w:r>
          </w:p>
        </w:tc>
      </w:tr>
      <w:tr w:rsidR="0032030D" w:rsidTr="002268B5">
        <w:trPr>
          <w:trHeight w:val="272"/>
        </w:trPr>
        <w:tc>
          <w:tcPr>
            <w:tcW w:w="3969" w:type="dxa"/>
            <w:vAlign w:val="center"/>
          </w:tcPr>
          <w:p w:rsidR="0032030D" w:rsidRPr="00E25CD4" w:rsidRDefault="0032030D" w:rsidP="002268B5">
            <w:r>
              <w:t>Лепка</w:t>
            </w:r>
          </w:p>
        </w:tc>
        <w:tc>
          <w:tcPr>
            <w:tcW w:w="5498" w:type="dxa"/>
            <w:vAlign w:val="center"/>
          </w:tcPr>
          <w:p w:rsidR="0032030D" w:rsidRPr="002A5C18" w:rsidRDefault="0032030D" w:rsidP="002268B5">
            <w:pPr>
              <w:jc w:val="center"/>
            </w:pPr>
            <w:r w:rsidRPr="002A5C18">
              <w:t>1р</w:t>
            </w:r>
            <w:r>
              <w:t>аз</w:t>
            </w:r>
          </w:p>
        </w:tc>
      </w:tr>
      <w:tr w:rsidR="0032030D" w:rsidTr="002268B5">
        <w:trPr>
          <w:trHeight w:val="265"/>
        </w:trPr>
        <w:tc>
          <w:tcPr>
            <w:tcW w:w="3969" w:type="dxa"/>
            <w:vAlign w:val="center"/>
          </w:tcPr>
          <w:p w:rsidR="0032030D" w:rsidRPr="00E25CD4" w:rsidRDefault="0032030D" w:rsidP="002268B5">
            <w:r>
              <w:t>Музыка</w:t>
            </w:r>
          </w:p>
        </w:tc>
        <w:tc>
          <w:tcPr>
            <w:tcW w:w="5498" w:type="dxa"/>
            <w:vAlign w:val="center"/>
          </w:tcPr>
          <w:p w:rsidR="0032030D" w:rsidRPr="002A5C18" w:rsidRDefault="0032030D" w:rsidP="002268B5">
            <w:pPr>
              <w:jc w:val="center"/>
            </w:pPr>
            <w:r w:rsidRPr="002A5C18">
              <w:t>2р</w:t>
            </w:r>
            <w:r>
              <w:t>аза</w:t>
            </w:r>
          </w:p>
        </w:tc>
      </w:tr>
      <w:tr w:rsidR="0032030D" w:rsidTr="002268B5">
        <w:trPr>
          <w:trHeight w:val="545"/>
        </w:trPr>
        <w:tc>
          <w:tcPr>
            <w:tcW w:w="9467" w:type="dxa"/>
            <w:gridSpan w:val="2"/>
            <w:tcBorders>
              <w:left w:val="single" w:sz="4" w:space="0" w:color="auto"/>
            </w:tcBorders>
            <w:vAlign w:val="center"/>
          </w:tcPr>
          <w:p w:rsidR="0032030D" w:rsidRPr="004270E2" w:rsidRDefault="0032030D" w:rsidP="002268B5">
            <w:pPr>
              <w:jc w:val="center"/>
              <w:rPr>
                <w:b/>
              </w:rPr>
            </w:pPr>
            <w:r w:rsidRPr="004270E2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Утренняя гимнастика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Комплексы закаливающих процедур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Гигиенические процедуры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Ситуативные беседы при проведении режимных моментов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Чтение художественной литературы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Прогулки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9467" w:type="dxa"/>
            <w:gridSpan w:val="2"/>
            <w:tcBorders>
              <w:left w:val="single" w:sz="4" w:space="0" w:color="auto"/>
            </w:tcBorders>
            <w:vAlign w:val="center"/>
          </w:tcPr>
          <w:p w:rsidR="0032030D" w:rsidRPr="00845270" w:rsidRDefault="0032030D" w:rsidP="002268B5">
            <w:pPr>
              <w:jc w:val="center"/>
              <w:rPr>
                <w:b/>
              </w:rPr>
            </w:pPr>
            <w:r w:rsidRPr="00845270">
              <w:rPr>
                <w:b/>
              </w:rPr>
              <w:t>Самостоятельная деятельность детей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Игра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  <w:tr w:rsidR="0032030D" w:rsidTr="002268B5"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2030D" w:rsidRDefault="0032030D" w:rsidP="002268B5">
            <w:r>
              <w:t>Самостоятельная деятельность в уголках развития</w:t>
            </w:r>
          </w:p>
        </w:tc>
        <w:tc>
          <w:tcPr>
            <w:tcW w:w="5498" w:type="dxa"/>
            <w:vAlign w:val="center"/>
          </w:tcPr>
          <w:p w:rsidR="0032030D" w:rsidRDefault="0032030D" w:rsidP="002268B5">
            <w:pPr>
              <w:jc w:val="center"/>
            </w:pPr>
            <w:r>
              <w:t>ежедневно</w:t>
            </w:r>
          </w:p>
        </w:tc>
      </w:tr>
    </w:tbl>
    <w:p w:rsidR="0032030D" w:rsidRDefault="0032030D" w:rsidP="0032030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A14B4" w:rsidRPr="0069503E" w:rsidRDefault="0032030D" w:rsidP="0069503E">
      <w:pPr>
        <w:shd w:val="clear" w:color="auto" w:fill="FFFFFF"/>
        <w:autoSpaceDE w:val="0"/>
        <w:ind w:left="720"/>
        <w:jc w:val="both"/>
        <w:rPr>
          <w:b/>
          <w:i/>
          <w:color w:val="FF0000"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="003A14B4" w:rsidRPr="0069503E">
        <w:rPr>
          <w:b/>
          <w:color w:val="0D0D0D" w:themeColor="text1" w:themeTint="F2"/>
          <w:sz w:val="28"/>
          <w:szCs w:val="28"/>
        </w:rPr>
        <w:t>Расписание занятий в группе № 1</w:t>
      </w:r>
      <w:r w:rsidR="0069503E" w:rsidRPr="0069503E">
        <w:rPr>
          <w:b/>
          <w:color w:val="0D0D0D" w:themeColor="text1" w:themeTint="F2"/>
          <w:sz w:val="28"/>
          <w:szCs w:val="28"/>
        </w:rPr>
        <w:t xml:space="preserve"> </w:t>
      </w:r>
      <w:r w:rsidR="003A14B4" w:rsidRPr="0069503E">
        <w:rPr>
          <w:b/>
          <w:color w:val="0D0D0D" w:themeColor="text1" w:themeTint="F2"/>
          <w:sz w:val="28"/>
          <w:szCs w:val="28"/>
        </w:rPr>
        <w:t>раннего возраста на 201</w:t>
      </w:r>
      <w:r w:rsidR="00F43E2A">
        <w:rPr>
          <w:b/>
          <w:color w:val="0D0D0D" w:themeColor="text1" w:themeTint="F2"/>
          <w:sz w:val="28"/>
          <w:szCs w:val="28"/>
        </w:rPr>
        <w:t>7</w:t>
      </w:r>
      <w:r w:rsidR="003A14B4" w:rsidRPr="0069503E">
        <w:rPr>
          <w:b/>
          <w:color w:val="0D0D0D" w:themeColor="text1" w:themeTint="F2"/>
          <w:sz w:val="28"/>
          <w:szCs w:val="28"/>
        </w:rPr>
        <w:t>-201</w:t>
      </w:r>
      <w:r w:rsidR="00F43E2A">
        <w:rPr>
          <w:b/>
          <w:color w:val="0D0D0D" w:themeColor="text1" w:themeTint="F2"/>
          <w:sz w:val="28"/>
          <w:szCs w:val="28"/>
        </w:rPr>
        <w:t>8</w:t>
      </w:r>
      <w:r w:rsidR="003A14B4" w:rsidRPr="0069503E">
        <w:rPr>
          <w:b/>
          <w:color w:val="0D0D0D" w:themeColor="text1" w:themeTint="F2"/>
          <w:sz w:val="28"/>
          <w:szCs w:val="28"/>
        </w:rPr>
        <w:t xml:space="preserve">учебный год  </w:t>
      </w:r>
    </w:p>
    <w:p w:rsidR="0069503E" w:rsidRDefault="003A14B4" w:rsidP="003A14B4">
      <w:pPr>
        <w:rPr>
          <w:b/>
        </w:rPr>
      </w:pPr>
      <w:r>
        <w:rPr>
          <w:b/>
        </w:rPr>
        <w:t xml:space="preserve"> </w:t>
      </w:r>
      <w:r w:rsidRPr="00F9715D">
        <w:rPr>
          <w:b/>
        </w:rPr>
        <w:t xml:space="preserve"> </w:t>
      </w:r>
      <w:r>
        <w:rPr>
          <w:b/>
        </w:rPr>
        <w:t xml:space="preserve">     </w:t>
      </w:r>
    </w:p>
    <w:p w:rsidR="003A14B4" w:rsidRPr="00F9715D" w:rsidRDefault="0069503E" w:rsidP="003A14B4">
      <w:pPr>
        <w:rPr>
          <w:b/>
        </w:rPr>
      </w:pPr>
      <w:r>
        <w:rPr>
          <w:b/>
        </w:rPr>
        <w:t xml:space="preserve"> </w:t>
      </w:r>
      <w:r w:rsidR="003A14B4" w:rsidRPr="00F9715D">
        <w:rPr>
          <w:b/>
        </w:rPr>
        <w:t>Понедельник:</w:t>
      </w:r>
    </w:p>
    <w:p w:rsidR="003A14B4" w:rsidRPr="00F9715D" w:rsidRDefault="003A14B4" w:rsidP="003A14B4">
      <w:r>
        <w:t xml:space="preserve">        </w:t>
      </w:r>
      <w:r w:rsidRPr="00F9715D">
        <w:t xml:space="preserve">1 .   </w:t>
      </w:r>
      <w:r w:rsidRPr="00F9715D">
        <w:rPr>
          <w:b/>
        </w:rPr>
        <w:t xml:space="preserve">9.00 – 9.21 </w:t>
      </w:r>
      <w:r w:rsidRPr="00F9715D">
        <w:t xml:space="preserve">        Физкультура  (по подгруппам)</w:t>
      </w:r>
    </w:p>
    <w:p w:rsidR="003A14B4" w:rsidRPr="00F9715D" w:rsidRDefault="003A14B4" w:rsidP="003A14B4">
      <w:r>
        <w:t xml:space="preserve">        </w:t>
      </w:r>
      <w:r w:rsidRPr="00F9715D">
        <w:t xml:space="preserve">2.    </w:t>
      </w:r>
      <w:r w:rsidRPr="00F9715D">
        <w:rPr>
          <w:b/>
        </w:rPr>
        <w:t xml:space="preserve">9.30– 9.40 </w:t>
      </w:r>
      <w:r w:rsidRPr="00F9715D">
        <w:t xml:space="preserve">  </w:t>
      </w:r>
      <w:r w:rsidRPr="00F9715D">
        <w:rPr>
          <w:b/>
        </w:rPr>
        <w:t xml:space="preserve">       </w:t>
      </w:r>
      <w:r w:rsidRPr="00F9715D">
        <w:t xml:space="preserve">Художественное творчество (Лепка)   </w:t>
      </w:r>
    </w:p>
    <w:p w:rsidR="003A14B4" w:rsidRPr="00F9715D" w:rsidRDefault="0069503E" w:rsidP="003A14B4">
      <w:pPr>
        <w:rPr>
          <w:b/>
        </w:rPr>
      </w:pPr>
      <w:r>
        <w:rPr>
          <w:b/>
        </w:rPr>
        <w:t xml:space="preserve"> </w:t>
      </w:r>
      <w:r w:rsidR="003A14B4" w:rsidRPr="00F9715D">
        <w:rPr>
          <w:b/>
        </w:rPr>
        <w:t>Вторник:</w:t>
      </w:r>
    </w:p>
    <w:p w:rsidR="003A14B4" w:rsidRPr="00F9715D" w:rsidRDefault="003A14B4" w:rsidP="003A14B4">
      <w:r>
        <w:t xml:space="preserve">       </w:t>
      </w:r>
      <w:r w:rsidRPr="00F9715D">
        <w:t xml:space="preserve">1.    </w:t>
      </w:r>
      <w:r w:rsidRPr="00F9715D">
        <w:rPr>
          <w:b/>
        </w:rPr>
        <w:t xml:space="preserve">9.00 – 9.10   </w:t>
      </w:r>
      <w:r w:rsidRPr="00F9715D">
        <w:t xml:space="preserve">      Музыка  </w:t>
      </w:r>
    </w:p>
    <w:p w:rsidR="003A14B4" w:rsidRPr="00F9715D" w:rsidRDefault="003A14B4" w:rsidP="003A14B4">
      <w:r>
        <w:t xml:space="preserve">       </w:t>
      </w:r>
      <w:r w:rsidRPr="00F9715D">
        <w:t xml:space="preserve">2.    </w:t>
      </w:r>
      <w:r w:rsidRPr="00F9715D">
        <w:rPr>
          <w:b/>
        </w:rPr>
        <w:t xml:space="preserve">9.20 – 9.30 </w:t>
      </w:r>
      <w:r w:rsidRPr="00F9715D">
        <w:t xml:space="preserve">        Ознакомление с окружающим миром </w:t>
      </w:r>
    </w:p>
    <w:p w:rsidR="003A14B4" w:rsidRPr="00F9715D" w:rsidRDefault="0069503E" w:rsidP="003A14B4">
      <w:pPr>
        <w:rPr>
          <w:b/>
        </w:rPr>
      </w:pPr>
      <w:r>
        <w:rPr>
          <w:b/>
        </w:rPr>
        <w:t xml:space="preserve"> </w:t>
      </w:r>
      <w:r w:rsidR="003A14B4" w:rsidRPr="00F9715D">
        <w:rPr>
          <w:b/>
        </w:rPr>
        <w:t>Среда:</w:t>
      </w:r>
    </w:p>
    <w:p w:rsidR="003A14B4" w:rsidRPr="00F9715D" w:rsidRDefault="003A14B4" w:rsidP="003A14B4">
      <w:r>
        <w:t xml:space="preserve">       </w:t>
      </w:r>
      <w:r w:rsidRPr="00F9715D">
        <w:t xml:space="preserve">1.   </w:t>
      </w:r>
      <w:r w:rsidRPr="00F9715D">
        <w:rPr>
          <w:b/>
        </w:rPr>
        <w:t>9.00 – 9.10</w:t>
      </w:r>
      <w:r w:rsidRPr="00F9715D">
        <w:t xml:space="preserve">     </w:t>
      </w:r>
      <w:r w:rsidRPr="00F9715D">
        <w:rPr>
          <w:b/>
        </w:rPr>
        <w:t xml:space="preserve"> </w:t>
      </w:r>
      <w:r w:rsidRPr="00F9715D">
        <w:t xml:space="preserve">   Развитие речи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4B4" w:rsidRPr="00F9715D" w:rsidRDefault="003A14B4" w:rsidP="003A14B4">
      <w:r>
        <w:t xml:space="preserve">      </w:t>
      </w:r>
      <w:r w:rsidRPr="00F9715D">
        <w:t xml:space="preserve"> 2. </w:t>
      </w:r>
      <w:r w:rsidRPr="00F9715D">
        <w:rPr>
          <w:b/>
        </w:rPr>
        <w:t>9.20– 9.30</w:t>
      </w:r>
      <w:r w:rsidRPr="00F9715D">
        <w:t xml:space="preserve">           Формирование   элементарных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4B4" w:rsidRPr="00F9715D" w:rsidRDefault="003A14B4" w:rsidP="003A14B4">
      <w:r w:rsidRPr="00F9715D">
        <w:t xml:space="preserve">                                      математических   представлений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715D">
        <w:rPr>
          <w:b/>
        </w:rPr>
        <w:t>Четверг:</w:t>
      </w:r>
    </w:p>
    <w:p w:rsidR="003A14B4" w:rsidRPr="00F9715D" w:rsidRDefault="003A14B4" w:rsidP="003A14B4">
      <w:r>
        <w:t xml:space="preserve">      </w:t>
      </w:r>
      <w:r w:rsidRPr="00F9715D">
        <w:t xml:space="preserve">1.   </w:t>
      </w:r>
      <w:r w:rsidRPr="00F9715D">
        <w:rPr>
          <w:b/>
        </w:rPr>
        <w:t xml:space="preserve">9.00– 9.10  </w:t>
      </w:r>
      <w:r w:rsidRPr="00F9715D">
        <w:t xml:space="preserve">           Музыка                                               </w:t>
      </w:r>
    </w:p>
    <w:p w:rsidR="003A14B4" w:rsidRPr="00F9715D" w:rsidRDefault="003A14B4" w:rsidP="003A14B4">
      <w:r>
        <w:t xml:space="preserve">      </w:t>
      </w:r>
      <w:r w:rsidRPr="00F9715D">
        <w:t xml:space="preserve">2.   </w:t>
      </w:r>
      <w:r w:rsidRPr="00F9715D">
        <w:rPr>
          <w:b/>
        </w:rPr>
        <w:t xml:space="preserve">9.20– 9.30 </w:t>
      </w:r>
      <w:r w:rsidRPr="00F9715D">
        <w:t xml:space="preserve">    </w:t>
      </w:r>
      <w:r w:rsidRPr="00F9715D">
        <w:tab/>
        <w:t xml:space="preserve">    Развитие речи                                                                                                                                                  </w:t>
      </w:r>
    </w:p>
    <w:p w:rsidR="003A14B4" w:rsidRPr="00F9715D" w:rsidRDefault="003A14B4" w:rsidP="003A14B4">
      <w:r>
        <w:t xml:space="preserve">      </w:t>
      </w:r>
      <w:r w:rsidRPr="00F9715D">
        <w:t xml:space="preserve">3.   </w:t>
      </w:r>
      <w:r w:rsidRPr="00F9715D">
        <w:rPr>
          <w:b/>
        </w:rPr>
        <w:t xml:space="preserve">10.00 – 10.10 </w:t>
      </w:r>
      <w:r w:rsidRPr="00F9715D">
        <w:t xml:space="preserve">       Физическая культура  на прогулке</w:t>
      </w:r>
    </w:p>
    <w:p w:rsidR="003A14B4" w:rsidRPr="00F9715D" w:rsidRDefault="003A14B4" w:rsidP="003A14B4">
      <w:r w:rsidRPr="00F9715D">
        <w:rPr>
          <w:b/>
        </w:rPr>
        <w:t>Пятница:</w:t>
      </w:r>
      <w:r w:rsidRPr="00F9715D">
        <w:t xml:space="preserve"> </w:t>
      </w:r>
    </w:p>
    <w:p w:rsidR="003A14B4" w:rsidRPr="00F9715D" w:rsidRDefault="003A14B4" w:rsidP="003A14B4">
      <w:r>
        <w:t xml:space="preserve">       </w:t>
      </w:r>
      <w:r w:rsidRPr="00F9715D">
        <w:t xml:space="preserve">1.    </w:t>
      </w:r>
      <w:r w:rsidRPr="00F9715D">
        <w:rPr>
          <w:b/>
        </w:rPr>
        <w:t>9.00 – 9.21</w:t>
      </w:r>
      <w:r w:rsidRPr="00F9715D">
        <w:t xml:space="preserve">          Физкультура  (по подгруппам)</w:t>
      </w:r>
    </w:p>
    <w:p w:rsidR="003A14B4" w:rsidRPr="00F9715D" w:rsidRDefault="003A14B4" w:rsidP="003A14B4">
      <w:r>
        <w:t xml:space="preserve">       </w:t>
      </w:r>
      <w:r w:rsidRPr="00F9715D">
        <w:t xml:space="preserve">2.    </w:t>
      </w:r>
      <w:r w:rsidRPr="00F9715D">
        <w:rPr>
          <w:b/>
        </w:rPr>
        <w:t>9.30 – 9.40</w:t>
      </w:r>
      <w:r w:rsidRPr="00F9715D">
        <w:t xml:space="preserve">          Художественное творчество (Рисование)   </w:t>
      </w:r>
    </w:p>
    <w:p w:rsidR="0032030D" w:rsidRPr="002770EB" w:rsidRDefault="0032030D" w:rsidP="0032030D">
      <w:pPr>
        <w:shd w:val="clear" w:color="auto" w:fill="FFFFFF"/>
        <w:autoSpaceDE w:val="0"/>
        <w:ind w:left="360"/>
        <w:jc w:val="both"/>
        <w:rPr>
          <w:b/>
          <w:i/>
          <w:color w:val="FF0000"/>
          <w:sz w:val="32"/>
          <w:szCs w:val="28"/>
        </w:rPr>
      </w:pPr>
    </w:p>
    <w:p w:rsidR="00421A6E" w:rsidRPr="009C603D" w:rsidRDefault="00421A6E" w:rsidP="00421A6E">
      <w:pPr>
        <w:rPr>
          <w:b/>
          <w:sz w:val="44"/>
          <w:szCs w:val="44"/>
        </w:rPr>
      </w:pPr>
      <w:r w:rsidRPr="009C603D">
        <w:rPr>
          <w:b/>
        </w:rPr>
        <w:t>На начало учебного года</w:t>
      </w:r>
      <w:r w:rsidRPr="009C603D">
        <w:rPr>
          <w:b/>
          <w:sz w:val="44"/>
          <w:szCs w:val="44"/>
        </w:rPr>
        <w:t xml:space="preserve"> </w:t>
      </w:r>
      <w:r w:rsidRPr="009C603D">
        <w:rPr>
          <w:b/>
        </w:rPr>
        <w:t>группу№1 посещает 20 детей</w:t>
      </w:r>
      <w:r w:rsidRPr="009C603D">
        <w:rPr>
          <w:b/>
          <w:sz w:val="44"/>
          <w:szCs w:val="44"/>
        </w:rPr>
        <w:t xml:space="preserve"> </w:t>
      </w:r>
      <w:r w:rsidRPr="009C603D">
        <w:rPr>
          <w:b/>
        </w:rPr>
        <w:t xml:space="preserve">:13девочек и 7 мальчиков </w:t>
      </w:r>
      <w:r>
        <w:rPr>
          <w:b/>
        </w:rPr>
        <w:t>.</w:t>
      </w:r>
      <w:r w:rsidR="002B775C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</w:t>
      </w:r>
      <w:r w:rsidR="002B775C">
        <w:rPr>
          <w:b/>
        </w:rPr>
        <w:t>Возраст детей- 2 года.</w:t>
      </w:r>
      <w:r>
        <w:rPr>
          <w:b/>
        </w:rPr>
        <w:t>Все дети из полных семей, кроме Черепановой Лизы, ее воспитывает одна мама</w:t>
      </w:r>
      <w:r w:rsidRPr="00151018">
        <w:rPr>
          <w:b/>
        </w:rPr>
        <w:t xml:space="preserve">.  </w:t>
      </w:r>
      <w:r w:rsidR="00151018" w:rsidRPr="00151018">
        <w:rPr>
          <w:b/>
        </w:rPr>
        <w:t>Многодетных семей нет.</w:t>
      </w:r>
      <w:r w:rsidRPr="009C603D"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21A6E" w:rsidRDefault="00421A6E" w:rsidP="00421A6E">
      <w:pPr>
        <w:rPr>
          <w:b/>
          <w:sz w:val="44"/>
          <w:szCs w:val="44"/>
        </w:rPr>
      </w:pPr>
    </w:p>
    <w:p w:rsidR="00421A6E" w:rsidRPr="003A0C14" w:rsidRDefault="00421A6E" w:rsidP="00421A6E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    </w:t>
      </w:r>
      <w:r w:rsidRPr="009C603D">
        <w:rPr>
          <w:b/>
          <w:sz w:val="28"/>
          <w:szCs w:val="28"/>
        </w:rPr>
        <w:t xml:space="preserve">Список детей группы № </w:t>
      </w:r>
      <w:r w:rsidRPr="003A0C14">
        <w:rPr>
          <w:b/>
          <w:sz w:val="28"/>
          <w:szCs w:val="28"/>
        </w:rPr>
        <w:t>1</w:t>
      </w:r>
    </w:p>
    <w:p w:rsidR="00421A6E" w:rsidRPr="003A0C14" w:rsidRDefault="00421A6E" w:rsidP="00421A6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/>
      </w:tblPr>
      <w:tblGrid>
        <w:gridCol w:w="1101"/>
        <w:gridCol w:w="7173"/>
      </w:tblGrid>
      <w:tr w:rsidR="00421A6E" w:rsidRPr="009C603D" w:rsidTr="002268B5">
        <w:trPr>
          <w:trHeight w:val="440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1.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 Алферов Арсений                                 </w:t>
            </w:r>
            <w:r>
              <w:rPr>
                <w:b/>
              </w:rPr>
              <w:t xml:space="preserve">16.    </w:t>
            </w:r>
            <w:r w:rsidRPr="009C603D">
              <w:rPr>
                <w:b/>
              </w:rPr>
              <w:t xml:space="preserve">Гуртовой Богдан           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2.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4049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 Банько Веста                                   </w:t>
            </w:r>
            <w:r>
              <w:rPr>
                <w:b/>
              </w:rPr>
              <w:t xml:space="preserve">      17.   </w:t>
            </w:r>
            <w:r w:rsidRPr="009C603D">
              <w:rPr>
                <w:b/>
              </w:rPr>
              <w:t xml:space="preserve"> Чулков Иван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3.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 Вышемирская Есения</w:t>
            </w:r>
            <w:r>
              <w:rPr>
                <w:b/>
              </w:rPr>
              <w:t xml:space="preserve">                         18.</w:t>
            </w:r>
            <w:r w:rsidRPr="009C603D">
              <w:rPr>
                <w:b/>
              </w:rPr>
              <w:t xml:space="preserve">    Шалунов Александр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4.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 Гончарова Анаст</w:t>
            </w:r>
            <w:r>
              <w:rPr>
                <w:b/>
              </w:rPr>
              <w:t>асия                          19.</w:t>
            </w:r>
            <w:r w:rsidRPr="009C603D">
              <w:rPr>
                <w:b/>
              </w:rPr>
              <w:t xml:space="preserve">     Юккерт Дарина     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5.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 Дасик Иван               </w:t>
            </w:r>
            <w:r>
              <w:rPr>
                <w:b/>
              </w:rPr>
              <w:t xml:space="preserve">                             20.    </w:t>
            </w:r>
            <w:r w:rsidRPr="009C603D">
              <w:rPr>
                <w:b/>
              </w:rPr>
              <w:t xml:space="preserve"> Яценко Лия                                                         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6.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Золотарева Екатерина                                                                             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7.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center" w:pos="4768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Ибрагимова Эльмира                                       </w:t>
            </w:r>
          </w:p>
        </w:tc>
      </w:tr>
      <w:tr w:rsidR="00421A6E" w:rsidRPr="009C603D" w:rsidTr="002268B5">
        <w:trPr>
          <w:trHeight w:val="490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8.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center" w:pos="4768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 xml:space="preserve">Князев Артем                                      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9.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center" w:pos="4768"/>
                <w:tab w:val="left" w:pos="5792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>Кострюкова Мария</w:t>
            </w:r>
            <w:r w:rsidRPr="009C603D">
              <w:rPr>
                <w:b/>
              </w:rPr>
              <w:tab/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10.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>Невская Полина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11.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  <w:color w:val="0033CC"/>
              </w:rPr>
            </w:pPr>
            <w:r w:rsidRPr="009C603D">
              <w:rPr>
                <w:b/>
              </w:rPr>
              <w:t>Черепанова Елизавета</w:t>
            </w:r>
          </w:p>
        </w:tc>
      </w:tr>
      <w:tr w:rsidR="00421A6E" w:rsidRPr="009C603D" w:rsidTr="002268B5">
        <w:trPr>
          <w:trHeight w:val="464"/>
        </w:trPr>
        <w:tc>
          <w:tcPr>
            <w:tcW w:w="1101" w:type="dxa"/>
            <w:vAlign w:val="center"/>
          </w:tcPr>
          <w:p w:rsidR="00421A6E" w:rsidRPr="009C603D" w:rsidRDefault="00421A6E" w:rsidP="002268B5">
            <w:pPr>
              <w:tabs>
                <w:tab w:val="left" w:pos="6465"/>
              </w:tabs>
              <w:jc w:val="center"/>
              <w:rPr>
                <w:b/>
                <w:shadow/>
              </w:rPr>
            </w:pPr>
            <w:r w:rsidRPr="009C603D">
              <w:rPr>
                <w:b/>
                <w:shadow/>
              </w:rPr>
              <w:t>12.</w:t>
            </w:r>
          </w:p>
        </w:tc>
        <w:tc>
          <w:tcPr>
            <w:tcW w:w="7173" w:type="dxa"/>
          </w:tcPr>
          <w:p w:rsidR="00421A6E" w:rsidRPr="009C603D" w:rsidRDefault="00421A6E" w:rsidP="002268B5">
            <w:pPr>
              <w:tabs>
                <w:tab w:val="left" w:pos="6465"/>
              </w:tabs>
              <w:rPr>
                <w:b/>
                <w:shadow/>
              </w:rPr>
            </w:pPr>
            <w:r w:rsidRPr="009C603D">
              <w:rPr>
                <w:b/>
                <w:shadow/>
              </w:rPr>
              <w:t>Иванова Виктория</w:t>
            </w:r>
          </w:p>
        </w:tc>
      </w:tr>
    </w:tbl>
    <w:p w:rsidR="0032030D" w:rsidRDefault="0032030D" w:rsidP="0032030D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:rsidR="00711FD8" w:rsidRPr="003D168A" w:rsidRDefault="00711FD8" w:rsidP="0032030D">
      <w:pPr>
        <w:shd w:val="clear" w:color="auto" w:fill="FFFFFF"/>
        <w:tabs>
          <w:tab w:val="left" w:pos="1140"/>
        </w:tabs>
        <w:autoSpaceDE w:val="0"/>
        <w:ind w:left="720"/>
        <w:rPr>
          <w:b/>
          <w:color w:val="FF0000"/>
        </w:rPr>
      </w:pPr>
    </w:p>
    <w:p w:rsidR="00711FD8" w:rsidRPr="003D168A" w:rsidRDefault="00711FD8" w:rsidP="00711FD8">
      <w:pPr>
        <w:shd w:val="clear" w:color="auto" w:fill="FFFFFF"/>
        <w:autoSpaceDE w:val="0"/>
        <w:ind w:left="720"/>
        <w:rPr>
          <w:color w:val="FF0000"/>
          <w:sz w:val="22"/>
          <w:szCs w:val="22"/>
        </w:rPr>
      </w:pPr>
    </w:p>
    <w:p w:rsidR="00711FD8" w:rsidRPr="003D168A" w:rsidRDefault="00711FD8" w:rsidP="00711FD8">
      <w:pPr>
        <w:shd w:val="clear" w:color="auto" w:fill="FFFFFF"/>
        <w:autoSpaceDE w:val="0"/>
        <w:ind w:left="720"/>
        <w:rPr>
          <w:color w:val="FF0000"/>
          <w:sz w:val="22"/>
          <w:szCs w:val="22"/>
        </w:rPr>
      </w:pPr>
    </w:p>
    <w:p w:rsidR="007D4BD1" w:rsidRPr="003D168A" w:rsidRDefault="007D4BD1">
      <w:pPr>
        <w:rPr>
          <w:color w:val="FF0000"/>
        </w:rPr>
      </w:pPr>
    </w:p>
    <w:sectPr w:rsidR="007D4BD1" w:rsidRPr="003D168A" w:rsidSect="00C124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79" w:rsidRDefault="00504279">
      <w:r>
        <w:separator/>
      </w:r>
    </w:p>
  </w:endnote>
  <w:endnote w:type="continuationSeparator" w:id="0">
    <w:p w:rsidR="00504279" w:rsidRDefault="0050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E" w:rsidRDefault="00A951F6" w:rsidP="00C1242D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D1E4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D1E4E" w:rsidRDefault="00CD1E4E" w:rsidP="00C1242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E" w:rsidRDefault="00A951F6" w:rsidP="00C1242D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D1E4E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04279">
      <w:rPr>
        <w:rStyle w:val="afc"/>
        <w:noProof/>
      </w:rPr>
      <w:t>1</w:t>
    </w:r>
    <w:r>
      <w:rPr>
        <w:rStyle w:val="afc"/>
      </w:rPr>
      <w:fldChar w:fldCharType="end"/>
    </w:r>
  </w:p>
  <w:p w:rsidR="00CD1E4E" w:rsidRDefault="00CD1E4E" w:rsidP="00C1242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79" w:rsidRDefault="00504279">
      <w:r>
        <w:separator/>
      </w:r>
    </w:p>
  </w:footnote>
  <w:footnote w:type="continuationSeparator" w:id="0">
    <w:p w:rsidR="00504279" w:rsidRDefault="0050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05016D"/>
    <w:multiLevelType w:val="hybridMultilevel"/>
    <w:tmpl w:val="B94C4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65002"/>
    <w:multiLevelType w:val="hybridMultilevel"/>
    <w:tmpl w:val="A46AFC30"/>
    <w:lvl w:ilvl="0" w:tplc="462E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50CE"/>
    <w:multiLevelType w:val="hybridMultilevel"/>
    <w:tmpl w:val="7DF224D4"/>
    <w:lvl w:ilvl="0" w:tplc="5A6068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2F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3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1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6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27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E4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AE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D4B82"/>
    <w:multiLevelType w:val="hybridMultilevel"/>
    <w:tmpl w:val="F962E3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A20E8"/>
    <w:multiLevelType w:val="multilevel"/>
    <w:tmpl w:val="A48E8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B4F5F06"/>
    <w:multiLevelType w:val="hybridMultilevel"/>
    <w:tmpl w:val="9C62D09A"/>
    <w:lvl w:ilvl="0" w:tplc="DC8ECE0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B862668"/>
    <w:multiLevelType w:val="multilevel"/>
    <w:tmpl w:val="67106B56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E6F4C2E"/>
    <w:multiLevelType w:val="multilevel"/>
    <w:tmpl w:val="016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1F259A"/>
    <w:multiLevelType w:val="hybridMultilevel"/>
    <w:tmpl w:val="5E02DAB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>
    <w:nsid w:val="22F124E5"/>
    <w:multiLevelType w:val="hybridMultilevel"/>
    <w:tmpl w:val="0FF6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C4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E7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2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8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E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4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62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83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312F3"/>
    <w:multiLevelType w:val="multilevel"/>
    <w:tmpl w:val="68807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4">
    <w:nsid w:val="307B08BD"/>
    <w:multiLevelType w:val="multilevel"/>
    <w:tmpl w:val="E31ADA7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30CB23C5"/>
    <w:multiLevelType w:val="hybridMultilevel"/>
    <w:tmpl w:val="FFE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B1EE6"/>
    <w:multiLevelType w:val="multilevel"/>
    <w:tmpl w:val="99943DE2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1FD6D97"/>
    <w:multiLevelType w:val="hybridMultilevel"/>
    <w:tmpl w:val="FB6C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A54A4"/>
    <w:multiLevelType w:val="hybridMultilevel"/>
    <w:tmpl w:val="BC54885A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6BA3B83"/>
    <w:multiLevelType w:val="multilevel"/>
    <w:tmpl w:val="99D8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7B22CB"/>
    <w:multiLevelType w:val="multilevel"/>
    <w:tmpl w:val="0C3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B7F46"/>
    <w:multiLevelType w:val="multilevel"/>
    <w:tmpl w:val="2BBC4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  <w:i/>
        <w:color w:val="000000"/>
      </w:rPr>
    </w:lvl>
  </w:abstractNum>
  <w:abstractNum w:abstractNumId="22">
    <w:nsid w:val="391D457E"/>
    <w:multiLevelType w:val="hybridMultilevel"/>
    <w:tmpl w:val="69CC1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B13C1"/>
    <w:multiLevelType w:val="hybridMultilevel"/>
    <w:tmpl w:val="1702FF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2121D"/>
    <w:multiLevelType w:val="hybridMultilevel"/>
    <w:tmpl w:val="6A5250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16F56"/>
    <w:multiLevelType w:val="hybridMultilevel"/>
    <w:tmpl w:val="E72E718A"/>
    <w:lvl w:ilvl="0" w:tplc="B12A186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A2B05EA"/>
    <w:multiLevelType w:val="hybridMultilevel"/>
    <w:tmpl w:val="058E8CB4"/>
    <w:lvl w:ilvl="0" w:tplc="3A565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C4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E7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2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8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E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4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62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83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A3CF3"/>
    <w:multiLevelType w:val="hybridMultilevel"/>
    <w:tmpl w:val="7B3C23D4"/>
    <w:lvl w:ilvl="0" w:tplc="85DE3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F55D0"/>
    <w:multiLevelType w:val="hybridMultilevel"/>
    <w:tmpl w:val="C7F0F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D41059A"/>
    <w:multiLevelType w:val="multilevel"/>
    <w:tmpl w:val="03D69D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30">
    <w:nsid w:val="5251234C"/>
    <w:multiLevelType w:val="multilevel"/>
    <w:tmpl w:val="C24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1658DE"/>
    <w:multiLevelType w:val="hybridMultilevel"/>
    <w:tmpl w:val="12EC383C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6444806"/>
    <w:multiLevelType w:val="hybridMultilevel"/>
    <w:tmpl w:val="B4A6B8C0"/>
    <w:lvl w:ilvl="0" w:tplc="2294EF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C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C0A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E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2A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4F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2F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681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13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084D1B"/>
    <w:multiLevelType w:val="hybridMultilevel"/>
    <w:tmpl w:val="7FAA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C0146"/>
    <w:multiLevelType w:val="hybridMultilevel"/>
    <w:tmpl w:val="073030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314AA"/>
    <w:multiLevelType w:val="hybridMultilevel"/>
    <w:tmpl w:val="702012F8"/>
    <w:lvl w:ilvl="0" w:tplc="C974ED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E0B2290"/>
    <w:multiLevelType w:val="hybridMultilevel"/>
    <w:tmpl w:val="3DFE9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0F85B1B"/>
    <w:multiLevelType w:val="hybridMultilevel"/>
    <w:tmpl w:val="E02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8442E5"/>
    <w:multiLevelType w:val="multilevel"/>
    <w:tmpl w:val="36C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F119E3"/>
    <w:multiLevelType w:val="hybridMultilevel"/>
    <w:tmpl w:val="7FA4573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1C0A92"/>
    <w:multiLevelType w:val="multilevel"/>
    <w:tmpl w:val="016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576903"/>
    <w:multiLevelType w:val="hybridMultilevel"/>
    <w:tmpl w:val="DBF87392"/>
    <w:lvl w:ilvl="0" w:tplc="5302055C">
      <w:start w:val="1"/>
      <w:numFmt w:val="upperRoman"/>
      <w:lvlText w:val="%1."/>
      <w:lvlJc w:val="righ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C397F"/>
    <w:multiLevelType w:val="multilevel"/>
    <w:tmpl w:val="113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43">
    <w:nsid w:val="7904548A"/>
    <w:multiLevelType w:val="hybridMultilevel"/>
    <w:tmpl w:val="F4E4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CD43EA"/>
    <w:multiLevelType w:val="hybridMultilevel"/>
    <w:tmpl w:val="29B6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2F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3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1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6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27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E4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AE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8"/>
  </w:num>
  <w:num w:numId="4">
    <w:abstractNumId w:val="2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22"/>
  </w:num>
  <w:num w:numId="9">
    <w:abstractNumId w:val="5"/>
  </w:num>
  <w:num w:numId="10">
    <w:abstractNumId w:val="44"/>
  </w:num>
  <w:num w:numId="11">
    <w:abstractNumId w:val="36"/>
  </w:num>
  <w:num w:numId="12">
    <w:abstractNumId w:val="26"/>
  </w:num>
  <w:num w:numId="13">
    <w:abstractNumId w:val="12"/>
  </w:num>
  <w:num w:numId="14">
    <w:abstractNumId w:val="11"/>
  </w:num>
  <w:num w:numId="15">
    <w:abstractNumId w:val="15"/>
  </w:num>
  <w:num w:numId="16">
    <w:abstractNumId w:val="40"/>
  </w:num>
  <w:num w:numId="17">
    <w:abstractNumId w:val="24"/>
  </w:num>
  <w:num w:numId="18">
    <w:abstractNumId w:val="33"/>
  </w:num>
  <w:num w:numId="19">
    <w:abstractNumId w:val="8"/>
  </w:num>
  <w:num w:numId="20">
    <w:abstractNumId w:val="25"/>
  </w:num>
  <w:num w:numId="21">
    <w:abstractNumId w:val="35"/>
  </w:num>
  <w:num w:numId="22">
    <w:abstractNumId w:val="21"/>
  </w:num>
  <w:num w:numId="23">
    <w:abstractNumId w:val="37"/>
  </w:num>
  <w:num w:numId="24">
    <w:abstractNumId w:val="42"/>
  </w:num>
  <w:num w:numId="25">
    <w:abstractNumId w:val="13"/>
  </w:num>
  <w:num w:numId="26">
    <w:abstractNumId w:val="14"/>
  </w:num>
  <w:num w:numId="27">
    <w:abstractNumId w:val="28"/>
  </w:num>
  <w:num w:numId="28">
    <w:abstractNumId w:val="43"/>
  </w:num>
  <w:num w:numId="29">
    <w:abstractNumId w:val="29"/>
  </w:num>
  <w:num w:numId="30">
    <w:abstractNumId w:val="17"/>
  </w:num>
  <w:num w:numId="31">
    <w:abstractNumId w:val="7"/>
  </w:num>
  <w:num w:numId="32">
    <w:abstractNumId w:val="19"/>
  </w:num>
  <w:num w:numId="33">
    <w:abstractNumId w:val="30"/>
  </w:num>
  <w:num w:numId="34">
    <w:abstractNumId w:val="20"/>
  </w:num>
  <w:num w:numId="35">
    <w:abstractNumId w:val="27"/>
  </w:num>
  <w:num w:numId="36">
    <w:abstractNumId w:val="10"/>
  </w:num>
  <w:num w:numId="37">
    <w:abstractNumId w:val="9"/>
  </w:num>
  <w:num w:numId="38">
    <w:abstractNumId w:val="4"/>
  </w:num>
  <w:num w:numId="39">
    <w:abstractNumId w:val="31"/>
  </w:num>
  <w:num w:numId="40">
    <w:abstractNumId w:val="3"/>
  </w:num>
  <w:num w:numId="41">
    <w:abstractNumId w:val="23"/>
  </w:num>
  <w:num w:numId="42">
    <w:abstractNumId w:val="39"/>
  </w:num>
  <w:num w:numId="43">
    <w:abstractNumId w:val="18"/>
  </w:num>
  <w:num w:numId="44">
    <w:abstractNumId w:val="6"/>
  </w:num>
  <w:num w:numId="45">
    <w:abstractNumId w:val="16"/>
  </w:num>
  <w:num w:numId="46">
    <w:abstractNumId w:val="41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1FD8"/>
    <w:rsid w:val="0001151D"/>
    <w:rsid w:val="00012942"/>
    <w:rsid w:val="00032B1F"/>
    <w:rsid w:val="000504E9"/>
    <w:rsid w:val="000641EC"/>
    <w:rsid w:val="000664AA"/>
    <w:rsid w:val="00070210"/>
    <w:rsid w:val="000A0C50"/>
    <w:rsid w:val="000A352A"/>
    <w:rsid w:val="000B0E32"/>
    <w:rsid w:val="000B58A2"/>
    <w:rsid w:val="000C2BB0"/>
    <w:rsid w:val="000E2C93"/>
    <w:rsid w:val="000E74BD"/>
    <w:rsid w:val="0010582B"/>
    <w:rsid w:val="001107F8"/>
    <w:rsid w:val="001129E6"/>
    <w:rsid w:val="00121BF5"/>
    <w:rsid w:val="00123B51"/>
    <w:rsid w:val="001247DC"/>
    <w:rsid w:val="0012480D"/>
    <w:rsid w:val="00151018"/>
    <w:rsid w:val="00155D50"/>
    <w:rsid w:val="001770D2"/>
    <w:rsid w:val="00187343"/>
    <w:rsid w:val="00190005"/>
    <w:rsid w:val="00196F82"/>
    <w:rsid w:val="001A69D8"/>
    <w:rsid w:val="001A6A17"/>
    <w:rsid w:val="001B0954"/>
    <w:rsid w:val="001D0A93"/>
    <w:rsid w:val="001D69FF"/>
    <w:rsid w:val="001F3AB7"/>
    <w:rsid w:val="00200CF0"/>
    <w:rsid w:val="00206145"/>
    <w:rsid w:val="002207CF"/>
    <w:rsid w:val="00225C0B"/>
    <w:rsid w:val="002770EB"/>
    <w:rsid w:val="002870A6"/>
    <w:rsid w:val="00292727"/>
    <w:rsid w:val="002A5C18"/>
    <w:rsid w:val="002B6950"/>
    <w:rsid w:val="002B775C"/>
    <w:rsid w:val="002D77B4"/>
    <w:rsid w:val="002F57A0"/>
    <w:rsid w:val="0032030D"/>
    <w:rsid w:val="00327E17"/>
    <w:rsid w:val="003424D1"/>
    <w:rsid w:val="00345C8A"/>
    <w:rsid w:val="0038160F"/>
    <w:rsid w:val="00395319"/>
    <w:rsid w:val="003A0120"/>
    <w:rsid w:val="003A14B4"/>
    <w:rsid w:val="003A2762"/>
    <w:rsid w:val="003B1EF9"/>
    <w:rsid w:val="003B5DBC"/>
    <w:rsid w:val="003D168A"/>
    <w:rsid w:val="003D306D"/>
    <w:rsid w:val="003F1992"/>
    <w:rsid w:val="00421A6E"/>
    <w:rsid w:val="00440A30"/>
    <w:rsid w:val="004525DE"/>
    <w:rsid w:val="00462AE1"/>
    <w:rsid w:val="0046701E"/>
    <w:rsid w:val="004802D0"/>
    <w:rsid w:val="00487122"/>
    <w:rsid w:val="004A2C02"/>
    <w:rsid w:val="004A7E67"/>
    <w:rsid w:val="004B7EFF"/>
    <w:rsid w:val="004D5231"/>
    <w:rsid w:val="004D6935"/>
    <w:rsid w:val="004F62A3"/>
    <w:rsid w:val="004F7EFB"/>
    <w:rsid w:val="00504279"/>
    <w:rsid w:val="00517DC7"/>
    <w:rsid w:val="00527195"/>
    <w:rsid w:val="00546B7C"/>
    <w:rsid w:val="00585354"/>
    <w:rsid w:val="00596454"/>
    <w:rsid w:val="005B5D49"/>
    <w:rsid w:val="005F0CED"/>
    <w:rsid w:val="00630B5F"/>
    <w:rsid w:val="006473FB"/>
    <w:rsid w:val="006539DD"/>
    <w:rsid w:val="006730A1"/>
    <w:rsid w:val="006915A5"/>
    <w:rsid w:val="0069503E"/>
    <w:rsid w:val="00695509"/>
    <w:rsid w:val="00697458"/>
    <w:rsid w:val="006A0EF1"/>
    <w:rsid w:val="006A7E7A"/>
    <w:rsid w:val="006B15FD"/>
    <w:rsid w:val="006D1641"/>
    <w:rsid w:val="006D44FD"/>
    <w:rsid w:val="006D6DB3"/>
    <w:rsid w:val="006E3F71"/>
    <w:rsid w:val="006E79D5"/>
    <w:rsid w:val="006F459D"/>
    <w:rsid w:val="006F5D14"/>
    <w:rsid w:val="00711FD8"/>
    <w:rsid w:val="0073165C"/>
    <w:rsid w:val="00731E6A"/>
    <w:rsid w:val="0073416A"/>
    <w:rsid w:val="00746F8A"/>
    <w:rsid w:val="00766CA8"/>
    <w:rsid w:val="00772A24"/>
    <w:rsid w:val="00776934"/>
    <w:rsid w:val="00786E34"/>
    <w:rsid w:val="00792A6A"/>
    <w:rsid w:val="007968CF"/>
    <w:rsid w:val="007B627C"/>
    <w:rsid w:val="007B78D1"/>
    <w:rsid w:val="007C02DE"/>
    <w:rsid w:val="007C4471"/>
    <w:rsid w:val="007C5E11"/>
    <w:rsid w:val="007D4088"/>
    <w:rsid w:val="007D4BD1"/>
    <w:rsid w:val="007E1B8C"/>
    <w:rsid w:val="008107F6"/>
    <w:rsid w:val="00814B72"/>
    <w:rsid w:val="0083642E"/>
    <w:rsid w:val="0084213F"/>
    <w:rsid w:val="008477CC"/>
    <w:rsid w:val="00852C1B"/>
    <w:rsid w:val="00854033"/>
    <w:rsid w:val="00855425"/>
    <w:rsid w:val="00862087"/>
    <w:rsid w:val="00881FF5"/>
    <w:rsid w:val="00890496"/>
    <w:rsid w:val="00892CF6"/>
    <w:rsid w:val="008A202D"/>
    <w:rsid w:val="008A39EC"/>
    <w:rsid w:val="008F4688"/>
    <w:rsid w:val="0090651D"/>
    <w:rsid w:val="00907F4D"/>
    <w:rsid w:val="00925F3B"/>
    <w:rsid w:val="00927B32"/>
    <w:rsid w:val="00953BFE"/>
    <w:rsid w:val="00962D5A"/>
    <w:rsid w:val="009644E7"/>
    <w:rsid w:val="00994528"/>
    <w:rsid w:val="00997314"/>
    <w:rsid w:val="009E61EC"/>
    <w:rsid w:val="009E660E"/>
    <w:rsid w:val="00A05C1E"/>
    <w:rsid w:val="00A251F7"/>
    <w:rsid w:val="00A30FB4"/>
    <w:rsid w:val="00A33661"/>
    <w:rsid w:val="00A34634"/>
    <w:rsid w:val="00A42C23"/>
    <w:rsid w:val="00A56F52"/>
    <w:rsid w:val="00A64D62"/>
    <w:rsid w:val="00A81385"/>
    <w:rsid w:val="00A81AAD"/>
    <w:rsid w:val="00A835BA"/>
    <w:rsid w:val="00A86535"/>
    <w:rsid w:val="00A902A8"/>
    <w:rsid w:val="00A951F6"/>
    <w:rsid w:val="00AA5D49"/>
    <w:rsid w:val="00AC1A74"/>
    <w:rsid w:val="00AD26E4"/>
    <w:rsid w:val="00AE5C2B"/>
    <w:rsid w:val="00AF1F0B"/>
    <w:rsid w:val="00B0658A"/>
    <w:rsid w:val="00B10622"/>
    <w:rsid w:val="00B31247"/>
    <w:rsid w:val="00B7481F"/>
    <w:rsid w:val="00BA4BB3"/>
    <w:rsid w:val="00BA6E32"/>
    <w:rsid w:val="00BE0E23"/>
    <w:rsid w:val="00C1242D"/>
    <w:rsid w:val="00C21B4F"/>
    <w:rsid w:val="00C24568"/>
    <w:rsid w:val="00C35DF8"/>
    <w:rsid w:val="00C52E2F"/>
    <w:rsid w:val="00C64209"/>
    <w:rsid w:val="00CB4020"/>
    <w:rsid w:val="00CC6006"/>
    <w:rsid w:val="00CD1027"/>
    <w:rsid w:val="00CD1E4E"/>
    <w:rsid w:val="00CF411F"/>
    <w:rsid w:val="00CF5662"/>
    <w:rsid w:val="00CF62D0"/>
    <w:rsid w:val="00D1098D"/>
    <w:rsid w:val="00D119B2"/>
    <w:rsid w:val="00D303CF"/>
    <w:rsid w:val="00D5365F"/>
    <w:rsid w:val="00D5698D"/>
    <w:rsid w:val="00D57114"/>
    <w:rsid w:val="00D64003"/>
    <w:rsid w:val="00D75E8A"/>
    <w:rsid w:val="00D80866"/>
    <w:rsid w:val="00D823AE"/>
    <w:rsid w:val="00DA4663"/>
    <w:rsid w:val="00DB6420"/>
    <w:rsid w:val="00DB7EFE"/>
    <w:rsid w:val="00DC2F4C"/>
    <w:rsid w:val="00DF5877"/>
    <w:rsid w:val="00DF68C3"/>
    <w:rsid w:val="00E1107C"/>
    <w:rsid w:val="00E359BE"/>
    <w:rsid w:val="00E41821"/>
    <w:rsid w:val="00E4786E"/>
    <w:rsid w:val="00E65216"/>
    <w:rsid w:val="00E743FA"/>
    <w:rsid w:val="00E804B4"/>
    <w:rsid w:val="00E904D7"/>
    <w:rsid w:val="00EB2437"/>
    <w:rsid w:val="00EC37D3"/>
    <w:rsid w:val="00EC3811"/>
    <w:rsid w:val="00ED48E9"/>
    <w:rsid w:val="00F1106D"/>
    <w:rsid w:val="00F13420"/>
    <w:rsid w:val="00F42AE2"/>
    <w:rsid w:val="00F43E2A"/>
    <w:rsid w:val="00F54610"/>
    <w:rsid w:val="00F65AB3"/>
    <w:rsid w:val="00F72920"/>
    <w:rsid w:val="00FA7EB2"/>
    <w:rsid w:val="00FB088A"/>
    <w:rsid w:val="00FC2E71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1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FD8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3">
    <w:name w:val="Normal (Web)"/>
    <w:basedOn w:val="a"/>
    <w:uiPriority w:val="99"/>
    <w:rsid w:val="00711FD8"/>
    <w:pPr>
      <w:spacing w:before="280" w:after="280"/>
    </w:pPr>
  </w:style>
  <w:style w:type="paragraph" w:styleId="a4">
    <w:name w:val="footnote text"/>
    <w:basedOn w:val="a"/>
    <w:link w:val="a5"/>
    <w:uiPriority w:val="99"/>
    <w:semiHidden/>
    <w:rsid w:val="00711FD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F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rsid w:val="00711FD8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rsid w:val="0071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uiPriority w:val="99"/>
    <w:qFormat/>
    <w:rsid w:val="00711FD8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"/>
    <w:basedOn w:val="a"/>
    <w:link w:val="ac"/>
    <w:uiPriority w:val="99"/>
    <w:semiHidden/>
    <w:rsid w:val="00711FD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uiPriority w:val="99"/>
    <w:semiHidden/>
    <w:rsid w:val="00711FD8"/>
    <w:rPr>
      <w:rFonts w:cs="Mangal"/>
    </w:rPr>
  </w:style>
  <w:style w:type="paragraph" w:styleId="ae">
    <w:name w:val="Balloon Text"/>
    <w:basedOn w:val="a"/>
    <w:link w:val="af"/>
    <w:uiPriority w:val="99"/>
    <w:semiHidden/>
    <w:rsid w:val="00711F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FD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uiPriority w:val="99"/>
    <w:rsid w:val="00711FD8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customStyle="1" w:styleId="1">
    <w:name w:val="Указатель1"/>
    <w:basedOn w:val="a"/>
    <w:uiPriority w:val="99"/>
    <w:rsid w:val="00711FD8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uiPriority w:val="99"/>
    <w:rsid w:val="00711FD8"/>
    <w:pPr>
      <w:suppressLineNumbers/>
    </w:pPr>
  </w:style>
  <w:style w:type="paragraph" w:customStyle="1" w:styleId="af2">
    <w:name w:val="Заголовок таблицы"/>
    <w:basedOn w:val="af1"/>
    <w:uiPriority w:val="99"/>
    <w:rsid w:val="00711FD8"/>
    <w:pPr>
      <w:jc w:val="center"/>
    </w:pPr>
    <w:rPr>
      <w:b/>
      <w:bCs/>
    </w:rPr>
  </w:style>
  <w:style w:type="paragraph" w:customStyle="1" w:styleId="af3">
    <w:name w:val="Содержимое врезки"/>
    <w:basedOn w:val="ab"/>
    <w:uiPriority w:val="99"/>
    <w:rsid w:val="00711FD8"/>
  </w:style>
  <w:style w:type="character" w:styleId="af4">
    <w:name w:val="footnote reference"/>
    <w:basedOn w:val="a0"/>
    <w:uiPriority w:val="99"/>
    <w:semiHidden/>
    <w:rsid w:val="00711FD8"/>
    <w:rPr>
      <w:rFonts w:cs="Times New Roman"/>
      <w:vertAlign w:val="superscript"/>
    </w:rPr>
  </w:style>
  <w:style w:type="character" w:styleId="af5">
    <w:name w:val="endnote reference"/>
    <w:basedOn w:val="a0"/>
    <w:uiPriority w:val="99"/>
    <w:semiHidden/>
    <w:rsid w:val="00711FD8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11FD8"/>
    <w:rPr>
      <w:rFonts w:ascii="Symbol" w:hAnsi="Symbol"/>
      <w:sz w:val="20"/>
    </w:rPr>
  </w:style>
  <w:style w:type="character" w:customStyle="1" w:styleId="WW8Num2z2">
    <w:name w:val="WW8Num2z2"/>
    <w:uiPriority w:val="99"/>
    <w:rsid w:val="00711FD8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711FD8"/>
    <w:rPr>
      <w:rFonts w:ascii="Symbol" w:hAnsi="Symbol"/>
    </w:rPr>
  </w:style>
  <w:style w:type="character" w:customStyle="1" w:styleId="WW8Num3z1">
    <w:name w:val="WW8Num3z1"/>
    <w:uiPriority w:val="99"/>
    <w:rsid w:val="00711FD8"/>
    <w:rPr>
      <w:rFonts w:ascii="Courier New" w:hAnsi="Courier New"/>
    </w:rPr>
  </w:style>
  <w:style w:type="character" w:customStyle="1" w:styleId="WW8Num3z2">
    <w:name w:val="WW8Num3z2"/>
    <w:uiPriority w:val="99"/>
    <w:rsid w:val="00711FD8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711FD8"/>
  </w:style>
  <w:style w:type="character" w:customStyle="1" w:styleId="af6">
    <w:name w:val="Символ сноски"/>
    <w:uiPriority w:val="99"/>
    <w:rsid w:val="00711FD8"/>
    <w:rPr>
      <w:vertAlign w:val="superscript"/>
    </w:rPr>
  </w:style>
  <w:style w:type="character" w:customStyle="1" w:styleId="af7">
    <w:name w:val="Символы концевой сноски"/>
    <w:uiPriority w:val="99"/>
    <w:rsid w:val="00711FD8"/>
  </w:style>
  <w:style w:type="table" w:styleId="af8">
    <w:name w:val="Table Grid"/>
    <w:basedOn w:val="a1"/>
    <w:uiPriority w:val="99"/>
    <w:rsid w:val="00711F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11FD8"/>
    <w:pPr>
      <w:ind w:left="720"/>
      <w:contextualSpacing/>
    </w:pPr>
  </w:style>
  <w:style w:type="character" w:styleId="afa">
    <w:name w:val="Strong"/>
    <w:basedOn w:val="a0"/>
    <w:uiPriority w:val="22"/>
    <w:qFormat/>
    <w:rsid w:val="00711FD8"/>
    <w:rPr>
      <w:rFonts w:cs="Times New Roman"/>
      <w:b/>
      <w:bCs/>
    </w:rPr>
  </w:style>
  <w:style w:type="character" w:styleId="afb">
    <w:name w:val="Hyperlink"/>
    <w:basedOn w:val="a0"/>
    <w:uiPriority w:val="99"/>
    <w:semiHidden/>
    <w:rsid w:val="00711FD8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711F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711FD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711FD8"/>
    <w:pPr>
      <w:suppressLineNumbers/>
    </w:pPr>
  </w:style>
  <w:style w:type="character" w:styleId="afc">
    <w:name w:val="page number"/>
    <w:basedOn w:val="a0"/>
    <w:uiPriority w:val="99"/>
    <w:rsid w:val="00711FD8"/>
    <w:rPr>
      <w:rFonts w:cs="Times New Roman"/>
    </w:rPr>
  </w:style>
  <w:style w:type="paragraph" w:customStyle="1" w:styleId="Default">
    <w:name w:val="Default"/>
    <w:uiPriority w:val="99"/>
    <w:rsid w:val="00711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qFormat/>
    <w:rsid w:val="00596454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Emphasis"/>
    <w:basedOn w:val="a0"/>
    <w:uiPriority w:val="20"/>
    <w:qFormat/>
    <w:rsid w:val="00A835BA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070210"/>
  </w:style>
  <w:style w:type="numbering" w:customStyle="1" w:styleId="NoList11">
    <w:name w:val="No List11"/>
    <w:next w:val="a2"/>
    <w:uiPriority w:val="99"/>
    <w:semiHidden/>
    <w:unhideWhenUsed/>
    <w:rsid w:val="00070210"/>
  </w:style>
  <w:style w:type="character" w:styleId="aff">
    <w:name w:val="FollowedHyperlink"/>
    <w:basedOn w:val="a0"/>
    <w:uiPriority w:val="99"/>
    <w:semiHidden/>
    <w:unhideWhenUsed/>
    <w:rsid w:val="00070210"/>
    <w:rPr>
      <w:color w:val="800080"/>
      <w:u w:val="single"/>
    </w:rPr>
  </w:style>
  <w:style w:type="character" w:customStyle="1" w:styleId="apple-converted-space">
    <w:name w:val="apple-converted-space"/>
    <w:basedOn w:val="a0"/>
    <w:rsid w:val="00070210"/>
  </w:style>
  <w:style w:type="numbering" w:customStyle="1" w:styleId="NoList2">
    <w:name w:val="No List2"/>
    <w:next w:val="a2"/>
    <w:uiPriority w:val="99"/>
    <w:semiHidden/>
    <w:unhideWhenUsed/>
    <w:rsid w:val="001F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kola7gnomov.ru/parrents/eto_interesno/voprosy_vospitaniya/id/5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kola7gnomov.ru/shop/vse_tovary/razvivayuschie_igry_i_igrushki/age/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D551-2E3D-4D86-8676-E983D4AC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31711</Words>
  <Characters>180753</Characters>
  <Application>Microsoft Office Word</Application>
  <DocSecurity>0</DocSecurity>
  <Lines>1506</Lines>
  <Paragraphs>424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ДОУ21</dc:creator>
  <cp:lastModifiedBy>Zver</cp:lastModifiedBy>
  <cp:revision>46</cp:revision>
  <cp:lastPrinted>2016-01-30T16:19:00Z</cp:lastPrinted>
  <dcterms:created xsi:type="dcterms:W3CDTF">2015-01-16T05:51:00Z</dcterms:created>
  <dcterms:modified xsi:type="dcterms:W3CDTF">2018-01-28T10:34:00Z</dcterms:modified>
</cp:coreProperties>
</file>