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20" w:rsidRPr="005F7D41" w:rsidRDefault="005F7D41" w:rsidP="00490420">
      <w:r>
        <w:t xml:space="preserve">    </w:t>
      </w:r>
    </w:p>
    <w:tbl>
      <w:tblPr>
        <w:tblpPr w:leftFromText="180" w:rightFromText="180" w:vertAnchor="text" w:horzAnchor="page" w:tblpX="601" w:tblpY="326"/>
        <w:tblW w:w="2362" w:type="dxa"/>
        <w:tblLook w:val="01E0"/>
      </w:tblPr>
      <w:tblGrid>
        <w:gridCol w:w="575"/>
        <w:gridCol w:w="1565"/>
        <w:gridCol w:w="222"/>
      </w:tblGrid>
      <w:tr w:rsidR="0060134C" w:rsidRPr="00C41382" w:rsidTr="00D72EA5">
        <w:trPr>
          <w:trHeight w:val="1440"/>
        </w:trPr>
        <w:tc>
          <w:tcPr>
            <w:tcW w:w="609" w:type="dxa"/>
            <w:hideMark/>
          </w:tcPr>
          <w:p w:rsidR="0060134C" w:rsidRPr="00C41382" w:rsidRDefault="0060134C" w:rsidP="0060134C">
            <w:pPr>
              <w:spacing w:after="0" w:line="240" w:lineRule="auto"/>
              <w:ind w:firstLine="88"/>
              <w:rPr>
                <w:rFonts w:ascii="Times New Roman" w:hAnsi="Times New Roman"/>
                <w:b/>
                <w:bCs/>
                <w:sz w:val="24"/>
                <w:szCs w:val="24"/>
                <w:u w:val="single"/>
              </w:rPr>
            </w:pPr>
          </w:p>
        </w:tc>
        <w:tc>
          <w:tcPr>
            <w:tcW w:w="1695" w:type="dxa"/>
            <w:hideMark/>
          </w:tcPr>
          <w:p w:rsidR="0060134C" w:rsidRPr="00C26BD0" w:rsidRDefault="0060134C" w:rsidP="0060134C">
            <w:pPr>
              <w:spacing w:after="0" w:line="240" w:lineRule="auto"/>
              <w:rPr>
                <w:rFonts w:ascii="Times New Roman" w:hAnsi="Times New Roman"/>
                <w:b/>
                <w:bCs/>
                <w:color w:val="FF0000"/>
                <w:sz w:val="24"/>
                <w:szCs w:val="24"/>
              </w:rPr>
            </w:pPr>
          </w:p>
        </w:tc>
        <w:tc>
          <w:tcPr>
            <w:tcW w:w="58" w:type="dxa"/>
            <w:hideMark/>
          </w:tcPr>
          <w:p w:rsidR="0060134C" w:rsidRPr="00C41382" w:rsidRDefault="0060134C" w:rsidP="0060134C">
            <w:pPr>
              <w:spacing w:after="0" w:line="240" w:lineRule="auto"/>
              <w:ind w:firstLine="88"/>
              <w:rPr>
                <w:rFonts w:ascii="Times New Roman" w:hAnsi="Times New Roman"/>
                <w:b/>
                <w:sz w:val="24"/>
                <w:szCs w:val="24"/>
              </w:rPr>
            </w:pPr>
          </w:p>
        </w:tc>
      </w:tr>
    </w:tbl>
    <w:p w:rsidR="00490420" w:rsidRPr="00162A49" w:rsidRDefault="00490420" w:rsidP="00490420">
      <w:pPr>
        <w:jc w:val="center"/>
        <w:rPr>
          <w:rFonts w:ascii="Times New Roman" w:hAnsi="Times New Roman"/>
          <w:sz w:val="28"/>
          <w:szCs w:val="28"/>
        </w:rPr>
      </w:pPr>
    </w:p>
    <w:p w:rsidR="00490420" w:rsidRDefault="00490420" w:rsidP="00490420">
      <w:pPr>
        <w:tabs>
          <w:tab w:val="left" w:pos="3969"/>
          <w:tab w:val="left" w:pos="4253"/>
        </w:tabs>
        <w:jc w:val="both"/>
        <w:rPr>
          <w:rFonts w:ascii="Times New Roman" w:hAnsi="Times New Roman"/>
          <w:b/>
          <w:sz w:val="28"/>
          <w:szCs w:val="28"/>
          <w:lang w:val="sah-RU"/>
        </w:rPr>
      </w:pPr>
      <w:r w:rsidRPr="002E57BE">
        <w:rPr>
          <w:rFonts w:ascii="Times New Roman" w:hAnsi="Times New Roman"/>
          <w:b/>
          <w:sz w:val="28"/>
          <w:szCs w:val="28"/>
        </w:rPr>
        <w:t xml:space="preserve">                                              </w:t>
      </w:r>
    </w:p>
    <w:p w:rsidR="0060134C" w:rsidRDefault="0060134C" w:rsidP="0060134C">
      <w:pPr>
        <w:spacing w:after="0" w:line="240" w:lineRule="auto"/>
        <w:ind w:firstLine="709"/>
        <w:jc w:val="center"/>
        <w:rPr>
          <w:rFonts w:ascii="Times New Roman" w:hAnsi="Times New Roman"/>
          <w:b/>
          <w:bCs/>
          <w:sz w:val="24"/>
          <w:szCs w:val="24"/>
        </w:rPr>
      </w:pPr>
    </w:p>
    <w:p w:rsidR="005F7D41" w:rsidRDefault="005F7D41" w:rsidP="0060134C">
      <w:pPr>
        <w:spacing w:after="0" w:line="240" w:lineRule="auto"/>
        <w:ind w:firstLine="709"/>
        <w:jc w:val="center"/>
        <w:rPr>
          <w:rFonts w:ascii="Times New Roman" w:hAnsi="Times New Roman"/>
          <w:b/>
          <w:bCs/>
          <w:sz w:val="24"/>
          <w:szCs w:val="24"/>
        </w:rPr>
      </w:pPr>
    </w:p>
    <w:p w:rsidR="005F7D41" w:rsidRDefault="005F7D41" w:rsidP="0060134C">
      <w:pPr>
        <w:spacing w:after="0" w:line="240" w:lineRule="auto"/>
        <w:ind w:firstLine="709"/>
        <w:jc w:val="center"/>
        <w:rPr>
          <w:rFonts w:ascii="Times New Roman" w:hAnsi="Times New Roman"/>
          <w:b/>
          <w:bCs/>
          <w:sz w:val="24"/>
          <w:szCs w:val="24"/>
        </w:rPr>
      </w:pPr>
    </w:p>
    <w:p w:rsidR="005F7D41" w:rsidRDefault="005F7D41" w:rsidP="0060134C">
      <w:pPr>
        <w:spacing w:after="0" w:line="240" w:lineRule="auto"/>
        <w:ind w:firstLine="709"/>
        <w:jc w:val="center"/>
        <w:rPr>
          <w:rFonts w:ascii="Times New Roman" w:hAnsi="Times New Roman"/>
          <w:b/>
          <w:bCs/>
          <w:sz w:val="24"/>
          <w:szCs w:val="24"/>
        </w:rPr>
      </w:pPr>
    </w:p>
    <w:p w:rsidR="005F7D41" w:rsidRDefault="005F7D41" w:rsidP="0060134C">
      <w:pPr>
        <w:spacing w:after="0" w:line="240" w:lineRule="auto"/>
        <w:ind w:firstLine="709"/>
        <w:jc w:val="center"/>
        <w:rPr>
          <w:rFonts w:ascii="Times New Roman" w:hAnsi="Times New Roman"/>
          <w:b/>
          <w:bCs/>
          <w:sz w:val="24"/>
          <w:szCs w:val="24"/>
        </w:rPr>
      </w:pPr>
    </w:p>
    <w:p w:rsidR="0060134C" w:rsidRDefault="0060134C" w:rsidP="0060134C">
      <w:pPr>
        <w:spacing w:after="0" w:line="240" w:lineRule="auto"/>
        <w:ind w:firstLine="709"/>
        <w:jc w:val="center"/>
        <w:rPr>
          <w:rFonts w:ascii="Times New Roman" w:hAnsi="Times New Roman"/>
          <w:b/>
          <w:bCs/>
          <w:sz w:val="24"/>
          <w:szCs w:val="24"/>
        </w:rPr>
      </w:pPr>
    </w:p>
    <w:p w:rsidR="0060134C" w:rsidRPr="00C41382" w:rsidRDefault="0060134C" w:rsidP="0060134C">
      <w:pPr>
        <w:spacing w:after="0" w:line="240" w:lineRule="auto"/>
        <w:ind w:firstLine="709"/>
        <w:rPr>
          <w:rFonts w:ascii="Times New Roman" w:hAnsi="Times New Roman"/>
          <w:b/>
          <w:bCs/>
          <w:sz w:val="24"/>
          <w:szCs w:val="24"/>
        </w:rPr>
      </w:pPr>
    </w:p>
    <w:p w:rsidR="0060134C" w:rsidRPr="00C41382" w:rsidRDefault="0060134C" w:rsidP="0060134C">
      <w:pPr>
        <w:spacing w:after="0" w:line="240" w:lineRule="auto"/>
        <w:ind w:firstLine="709"/>
        <w:rPr>
          <w:rFonts w:ascii="Times New Roman" w:hAnsi="Times New Roman"/>
          <w:b/>
          <w:bCs/>
          <w:sz w:val="24"/>
          <w:szCs w:val="24"/>
        </w:rPr>
      </w:pPr>
    </w:p>
    <w:p w:rsidR="00D72EA5" w:rsidRDefault="00D72EA5" w:rsidP="00D72EA5">
      <w:pPr>
        <w:spacing w:after="0" w:line="360" w:lineRule="auto"/>
        <w:rPr>
          <w:rFonts w:ascii="Times New Roman" w:hAnsi="Times New Roman"/>
          <w:b/>
          <w:bCs/>
          <w:sz w:val="28"/>
          <w:szCs w:val="28"/>
          <w:lang w:eastAsia="ru-RU"/>
        </w:rPr>
      </w:pPr>
      <w:r w:rsidRPr="0011186C">
        <w:rPr>
          <w:rFonts w:ascii="Times New Roman" w:hAnsi="Times New Roman"/>
          <w:b/>
          <w:bCs/>
          <w:sz w:val="28"/>
          <w:szCs w:val="28"/>
          <w:lang w:eastAsia="ru-RU"/>
        </w:rPr>
        <w:t>Создание ресурсного центра «Горнай Кэнчээрилэрэ» для комплексного и круглогодичного непрерывного развития детей дошкольного возраста</w:t>
      </w:r>
    </w:p>
    <w:p w:rsidR="0060134C" w:rsidRDefault="0060134C"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Default="00D72EA5" w:rsidP="0060134C">
      <w:pPr>
        <w:spacing w:after="0" w:line="240" w:lineRule="auto"/>
        <w:ind w:firstLine="709"/>
        <w:jc w:val="center"/>
        <w:rPr>
          <w:rFonts w:ascii="Times New Roman" w:hAnsi="Times New Roman"/>
          <w:b/>
          <w:sz w:val="24"/>
          <w:szCs w:val="24"/>
        </w:rPr>
      </w:pPr>
    </w:p>
    <w:p w:rsidR="00D72EA5" w:rsidRPr="00C41382" w:rsidRDefault="00D72EA5" w:rsidP="0060134C">
      <w:pPr>
        <w:spacing w:after="0" w:line="240" w:lineRule="auto"/>
        <w:ind w:firstLine="709"/>
        <w:jc w:val="center"/>
        <w:rPr>
          <w:rFonts w:ascii="Times New Roman" w:hAnsi="Times New Roman"/>
          <w:b/>
          <w:sz w:val="24"/>
          <w:szCs w:val="24"/>
        </w:rPr>
      </w:pPr>
    </w:p>
    <w:p w:rsidR="0060134C" w:rsidRPr="00C41382" w:rsidRDefault="0060134C" w:rsidP="0060134C">
      <w:pPr>
        <w:spacing w:after="0" w:line="240" w:lineRule="auto"/>
        <w:ind w:firstLine="709"/>
        <w:jc w:val="center"/>
        <w:rPr>
          <w:rFonts w:ascii="Times New Roman" w:hAnsi="Times New Roman"/>
          <w:b/>
          <w:sz w:val="24"/>
          <w:szCs w:val="24"/>
        </w:rPr>
      </w:pPr>
    </w:p>
    <w:p w:rsidR="0060134C" w:rsidRPr="00C41382" w:rsidRDefault="0060134C" w:rsidP="0060134C">
      <w:pPr>
        <w:spacing w:after="0" w:line="240" w:lineRule="auto"/>
        <w:ind w:firstLine="709"/>
        <w:jc w:val="center"/>
        <w:rPr>
          <w:rFonts w:ascii="Times New Roman" w:hAnsi="Times New Roman"/>
          <w:b/>
          <w:sz w:val="24"/>
          <w:szCs w:val="24"/>
        </w:rPr>
      </w:pPr>
    </w:p>
    <w:p w:rsidR="0060134C" w:rsidRPr="00C41382"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5F7D41" w:rsidRDefault="005F7D41" w:rsidP="0060134C">
      <w:pPr>
        <w:spacing w:after="0" w:line="240" w:lineRule="auto"/>
        <w:ind w:firstLine="709"/>
        <w:jc w:val="center"/>
        <w:rPr>
          <w:rFonts w:ascii="Times New Roman" w:hAnsi="Times New Roman"/>
          <w:b/>
          <w:sz w:val="24"/>
          <w:szCs w:val="24"/>
        </w:rPr>
      </w:pPr>
    </w:p>
    <w:p w:rsidR="005F7D41" w:rsidRDefault="005F7D41" w:rsidP="0060134C">
      <w:pPr>
        <w:spacing w:after="0" w:line="240" w:lineRule="auto"/>
        <w:ind w:firstLine="709"/>
        <w:jc w:val="center"/>
        <w:rPr>
          <w:rFonts w:ascii="Times New Roman" w:hAnsi="Times New Roman"/>
          <w:b/>
          <w:sz w:val="24"/>
          <w:szCs w:val="24"/>
        </w:rPr>
      </w:pPr>
    </w:p>
    <w:p w:rsidR="005F7D41" w:rsidRDefault="005F7D41" w:rsidP="0060134C">
      <w:pPr>
        <w:spacing w:after="0" w:line="240" w:lineRule="auto"/>
        <w:ind w:firstLine="709"/>
        <w:jc w:val="center"/>
        <w:rPr>
          <w:rFonts w:ascii="Times New Roman" w:hAnsi="Times New Roman"/>
          <w:b/>
          <w:sz w:val="24"/>
          <w:szCs w:val="24"/>
        </w:rPr>
      </w:pPr>
    </w:p>
    <w:p w:rsidR="005F7D41" w:rsidRDefault="005F7D41" w:rsidP="0060134C">
      <w:pPr>
        <w:spacing w:after="0" w:line="240" w:lineRule="auto"/>
        <w:ind w:firstLine="709"/>
        <w:jc w:val="center"/>
        <w:rPr>
          <w:rFonts w:ascii="Times New Roman" w:hAnsi="Times New Roman"/>
          <w:b/>
          <w:sz w:val="24"/>
          <w:szCs w:val="24"/>
        </w:rPr>
      </w:pPr>
    </w:p>
    <w:p w:rsidR="005F7D41" w:rsidRDefault="005F7D41"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60134C" w:rsidRDefault="0060134C" w:rsidP="0060134C">
      <w:pPr>
        <w:spacing w:after="0" w:line="240" w:lineRule="auto"/>
        <w:ind w:firstLine="709"/>
        <w:jc w:val="center"/>
        <w:rPr>
          <w:rFonts w:ascii="Times New Roman" w:hAnsi="Times New Roman"/>
          <w:b/>
          <w:sz w:val="24"/>
          <w:szCs w:val="24"/>
        </w:rPr>
      </w:pPr>
    </w:p>
    <w:p w:rsidR="00490420" w:rsidRDefault="0060134C" w:rsidP="005F7D41">
      <w:pPr>
        <w:tabs>
          <w:tab w:val="left" w:pos="3969"/>
          <w:tab w:val="left" w:pos="4253"/>
        </w:tabs>
        <w:jc w:val="center"/>
        <w:rPr>
          <w:rFonts w:ascii="Times New Roman" w:hAnsi="Times New Roman"/>
          <w:sz w:val="24"/>
          <w:szCs w:val="24"/>
          <w:lang w:val="sah-RU"/>
        </w:rPr>
      </w:pPr>
      <w:r w:rsidRPr="00C41382">
        <w:rPr>
          <w:rFonts w:ascii="Times New Roman" w:hAnsi="Times New Roman"/>
          <w:b/>
          <w:sz w:val="24"/>
          <w:szCs w:val="24"/>
        </w:rPr>
        <w:t xml:space="preserve">с. </w:t>
      </w:r>
      <w:r>
        <w:rPr>
          <w:rFonts w:ascii="Times New Roman" w:hAnsi="Times New Roman"/>
          <w:b/>
          <w:sz w:val="24"/>
          <w:szCs w:val="24"/>
        </w:rPr>
        <w:t>Бердигестях</w:t>
      </w:r>
    </w:p>
    <w:p w:rsidR="00693228" w:rsidRDefault="00490420" w:rsidP="007239CF">
      <w:pPr>
        <w:pStyle w:val="aff1"/>
        <w:tabs>
          <w:tab w:val="left" w:pos="851"/>
        </w:tabs>
        <w:spacing w:line="360" w:lineRule="auto"/>
        <w:ind w:firstLine="0"/>
        <w:rPr>
          <w:rFonts w:eastAsia="Courier New"/>
          <w:color w:val="000000"/>
          <w:sz w:val="28"/>
          <w:lang w:bidi="ru-RU"/>
        </w:rPr>
      </w:pPr>
      <w:r w:rsidRPr="00693228">
        <w:rPr>
          <w:color w:val="000000"/>
          <w:sz w:val="28"/>
          <w:lang w:bidi="ru-RU"/>
        </w:rPr>
        <w:lastRenderedPageBreak/>
        <w:t>Приложение №</w:t>
      </w:r>
      <w:r w:rsidR="002C60F2" w:rsidRPr="00693228">
        <w:rPr>
          <w:color w:val="000000"/>
          <w:sz w:val="28"/>
          <w:lang w:bidi="ru-RU"/>
        </w:rPr>
        <w:t>1</w:t>
      </w:r>
      <w:r w:rsidRPr="00936195">
        <w:rPr>
          <w:color w:val="000000"/>
          <w:sz w:val="28"/>
          <w:lang w:bidi="ru-RU"/>
        </w:rPr>
        <w:t xml:space="preserve"> </w:t>
      </w:r>
      <w:r w:rsidR="00693228" w:rsidRPr="00936195">
        <w:rPr>
          <w:rFonts w:eastAsia="Courier New"/>
          <w:color w:val="000000"/>
          <w:sz w:val="28"/>
          <w:lang w:bidi="ru-RU"/>
        </w:rPr>
        <w:t xml:space="preserve">Основные индикаторы Стратегии </w:t>
      </w:r>
      <w:r w:rsidR="00693228">
        <w:rPr>
          <w:rFonts w:eastAsia="Courier New"/>
          <w:color w:val="000000"/>
          <w:sz w:val="28"/>
          <w:lang w:bidi="ru-RU"/>
        </w:rPr>
        <w:t>развития МБДОУ- Д/с №2 «Кэнчээри</w:t>
      </w:r>
      <w:r w:rsidR="00693228" w:rsidRPr="00936195">
        <w:rPr>
          <w:rFonts w:eastAsia="Courier New"/>
          <w:color w:val="000000"/>
          <w:sz w:val="28"/>
          <w:lang w:bidi="ru-RU"/>
        </w:rPr>
        <w:t xml:space="preserve">» </w:t>
      </w:r>
      <w:r w:rsidR="00693228">
        <w:rPr>
          <w:rFonts w:eastAsia="Courier New"/>
          <w:color w:val="000000"/>
          <w:sz w:val="28"/>
          <w:lang w:bidi="ru-RU"/>
        </w:rPr>
        <w:t xml:space="preserve">с. Бердигестях  </w:t>
      </w:r>
      <w:r w:rsidR="00693228" w:rsidRPr="00936195">
        <w:rPr>
          <w:rFonts w:eastAsia="Courier New"/>
          <w:color w:val="000000"/>
          <w:sz w:val="28"/>
          <w:lang w:bidi="ru-RU"/>
        </w:rPr>
        <w:t>до 203</w:t>
      </w:r>
      <w:r w:rsidR="00693228">
        <w:rPr>
          <w:rFonts w:eastAsia="Courier New"/>
          <w:color w:val="000000"/>
          <w:sz w:val="28"/>
          <w:lang w:bidi="ru-RU"/>
        </w:rPr>
        <w:t>2</w:t>
      </w:r>
      <w:r w:rsidR="00693228" w:rsidRPr="00936195">
        <w:rPr>
          <w:rFonts w:eastAsia="Courier New"/>
          <w:color w:val="000000"/>
          <w:sz w:val="28"/>
          <w:lang w:bidi="ru-RU"/>
        </w:rPr>
        <w:t xml:space="preserve"> года</w:t>
      </w:r>
      <w:r w:rsidR="00693228">
        <w:rPr>
          <w:rFonts w:eastAsia="Courier New"/>
          <w:color w:val="000000"/>
          <w:sz w:val="28"/>
          <w:lang w:bidi="ru-RU"/>
        </w:rPr>
        <w:t xml:space="preserve">     </w:t>
      </w:r>
    </w:p>
    <w:p w:rsidR="00051360" w:rsidRDefault="00051360" w:rsidP="00490420">
      <w:pPr>
        <w:pStyle w:val="2"/>
        <w:spacing w:line="360" w:lineRule="auto"/>
        <w:ind w:firstLine="709"/>
        <w:contextualSpacing/>
        <w:rPr>
          <w:rStyle w:val="aff6"/>
          <w:rFonts w:cs="Times New Roman"/>
          <w:sz w:val="28"/>
        </w:rPr>
      </w:pPr>
      <w:bookmarkStart w:id="0" w:name="_Toc485038299"/>
      <w:bookmarkStart w:id="1" w:name="Миссия_и_страт_цель"/>
    </w:p>
    <w:p w:rsidR="00051360" w:rsidRPr="00051360" w:rsidRDefault="00051360" w:rsidP="00051360">
      <w:pPr>
        <w:rPr>
          <w:lang w:eastAsia="ru-RU"/>
        </w:rPr>
      </w:pPr>
    </w:p>
    <w:p w:rsidR="00490420" w:rsidRPr="006A3B5D" w:rsidRDefault="00490420" w:rsidP="00490420">
      <w:pPr>
        <w:pStyle w:val="2"/>
        <w:spacing w:line="360" w:lineRule="auto"/>
        <w:ind w:firstLine="709"/>
        <w:contextualSpacing/>
        <w:rPr>
          <w:rStyle w:val="aff6"/>
          <w:rFonts w:cs="Times New Roman"/>
          <w:b w:val="0"/>
          <w:sz w:val="28"/>
        </w:rPr>
      </w:pPr>
      <w:r w:rsidRPr="006A3B5D">
        <w:rPr>
          <w:rStyle w:val="aff6"/>
          <w:rFonts w:cs="Times New Roman"/>
          <w:sz w:val="28"/>
        </w:rPr>
        <w:t>М</w:t>
      </w:r>
      <w:r>
        <w:rPr>
          <w:rStyle w:val="aff6"/>
          <w:rFonts w:cs="Times New Roman"/>
          <w:sz w:val="28"/>
        </w:rPr>
        <w:t>ИССИЯ</w:t>
      </w:r>
      <w:r w:rsidRPr="006A3B5D">
        <w:rPr>
          <w:rStyle w:val="aff6"/>
          <w:rFonts w:cs="Times New Roman"/>
          <w:sz w:val="28"/>
        </w:rPr>
        <w:t xml:space="preserve"> </w:t>
      </w:r>
      <w:r w:rsidR="00EF5804">
        <w:rPr>
          <w:rStyle w:val="aff6"/>
          <w:rFonts w:cs="Times New Roman"/>
          <w:sz w:val="28"/>
        </w:rPr>
        <w:t>И</w:t>
      </w:r>
      <w:r w:rsidRPr="006A3B5D">
        <w:rPr>
          <w:rStyle w:val="aff6"/>
          <w:rFonts w:cs="Times New Roman"/>
          <w:sz w:val="28"/>
        </w:rPr>
        <w:t xml:space="preserve"> </w:t>
      </w:r>
      <w:r>
        <w:rPr>
          <w:rStyle w:val="aff6"/>
          <w:rFonts w:cs="Times New Roman"/>
          <w:sz w:val="28"/>
        </w:rPr>
        <w:t>СТРАТЕГИЧЕСКАЯ ЦЕЛЬ</w:t>
      </w:r>
      <w:bookmarkEnd w:id="0"/>
    </w:p>
    <w:bookmarkEnd w:id="1"/>
    <w:p w:rsidR="007B4832" w:rsidRDefault="007B4832" w:rsidP="00C16752">
      <w:pPr>
        <w:spacing w:after="0" w:line="360" w:lineRule="auto"/>
        <w:rPr>
          <w:rFonts w:ascii="Times New Roman" w:hAnsi="Times New Roman"/>
          <w:sz w:val="28"/>
          <w:szCs w:val="28"/>
        </w:rPr>
      </w:pPr>
      <w:r>
        <w:rPr>
          <w:rFonts w:ascii="Times New Roman" w:hAnsi="Times New Roman"/>
          <w:sz w:val="28"/>
          <w:szCs w:val="28"/>
        </w:rPr>
        <w:t>Миссия ДОУ:</w:t>
      </w:r>
    </w:p>
    <w:p w:rsidR="007B4832" w:rsidRPr="00C16752" w:rsidRDefault="005F7D41" w:rsidP="00C16752">
      <w:pPr>
        <w:pStyle w:val="aa"/>
        <w:numPr>
          <w:ilvl w:val="0"/>
          <w:numId w:val="50"/>
        </w:numPr>
        <w:spacing w:after="0" w:line="360" w:lineRule="auto"/>
        <w:rPr>
          <w:rFonts w:ascii="Times New Roman" w:hAnsi="Times New Roman"/>
          <w:sz w:val="28"/>
          <w:szCs w:val="28"/>
        </w:rPr>
      </w:pPr>
      <w:r w:rsidRPr="00C16752">
        <w:rPr>
          <w:rFonts w:ascii="Times New Roman" w:hAnsi="Times New Roman"/>
          <w:sz w:val="28"/>
          <w:szCs w:val="28"/>
        </w:rPr>
        <w:t>с</w:t>
      </w:r>
      <w:r w:rsidR="00587AB7" w:rsidRPr="00C16752">
        <w:rPr>
          <w:rFonts w:ascii="Times New Roman" w:hAnsi="Times New Roman"/>
          <w:sz w:val="28"/>
          <w:szCs w:val="28"/>
        </w:rPr>
        <w:t>оздать современные условия для воспитания, образования и развития детей дошкольного возраста</w:t>
      </w:r>
      <w:r w:rsidRPr="00C16752">
        <w:rPr>
          <w:rFonts w:ascii="Times New Roman" w:hAnsi="Times New Roman"/>
          <w:sz w:val="28"/>
          <w:szCs w:val="28"/>
        </w:rPr>
        <w:t>.</w:t>
      </w:r>
    </w:p>
    <w:p w:rsidR="005F7D41" w:rsidRPr="00C16752" w:rsidRDefault="00587AB7" w:rsidP="00C16752">
      <w:pPr>
        <w:pStyle w:val="aa"/>
        <w:numPr>
          <w:ilvl w:val="0"/>
          <w:numId w:val="50"/>
        </w:numPr>
        <w:spacing w:after="0" w:line="360" w:lineRule="auto"/>
        <w:rPr>
          <w:rFonts w:ascii="Times New Roman" w:hAnsi="Times New Roman"/>
          <w:sz w:val="28"/>
          <w:szCs w:val="28"/>
        </w:rPr>
      </w:pPr>
      <w:r w:rsidRPr="00C16752">
        <w:rPr>
          <w:rFonts w:ascii="Times New Roman" w:hAnsi="Times New Roman"/>
          <w:sz w:val="28"/>
          <w:szCs w:val="28"/>
        </w:rP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w:t>
      </w:r>
    </w:p>
    <w:p w:rsidR="00490420" w:rsidRDefault="00490420" w:rsidP="007B4832">
      <w:pPr>
        <w:spacing w:line="360" w:lineRule="auto"/>
        <w:ind w:firstLine="709"/>
        <w:jc w:val="both"/>
        <w:rPr>
          <w:rFonts w:ascii="Times New Roman" w:hAnsi="Times New Roman"/>
          <w:sz w:val="28"/>
          <w:szCs w:val="28"/>
        </w:rPr>
      </w:pPr>
      <w:r w:rsidRPr="00376245">
        <w:rPr>
          <w:rFonts w:ascii="Times New Roman" w:hAnsi="Times New Roman"/>
          <w:sz w:val="28"/>
          <w:szCs w:val="28"/>
        </w:rPr>
        <w:t>Стратегическая цель</w:t>
      </w:r>
      <w:r w:rsidRPr="006A3B5D">
        <w:rPr>
          <w:rFonts w:ascii="Times New Roman" w:hAnsi="Times New Roman"/>
          <w:sz w:val="28"/>
          <w:szCs w:val="28"/>
        </w:rPr>
        <w:t xml:space="preserve">– </w:t>
      </w:r>
      <w:r w:rsidR="007B4832">
        <w:rPr>
          <w:rFonts w:ascii="Times New Roman" w:hAnsi="Times New Roman"/>
          <w:sz w:val="28"/>
          <w:szCs w:val="28"/>
        </w:rPr>
        <w:t>с</w:t>
      </w:r>
      <w:r w:rsidR="007B4832" w:rsidRPr="007B4832">
        <w:rPr>
          <w:rFonts w:ascii="Times New Roman" w:hAnsi="Times New Roman"/>
          <w:sz w:val="28"/>
          <w:szCs w:val="28"/>
        </w:rPr>
        <w:t>оздание развивающей информационно-образовательной и  здоровьесберегающей среды дошкольного учреждения, способствующей  развитию у воспитанников равных стартовых возможностей при поступлении  в школу и дальнейшему успешному обучению в общеобразовательных  учреждениях</w:t>
      </w:r>
      <w:r w:rsidR="007B4832">
        <w:rPr>
          <w:rFonts w:ascii="Times New Roman" w:hAnsi="Times New Roman"/>
          <w:sz w:val="28"/>
          <w:szCs w:val="28"/>
        </w:rPr>
        <w:t>.</w:t>
      </w:r>
    </w:p>
    <w:p w:rsidR="007B4832" w:rsidRDefault="007B4832" w:rsidP="007B4832">
      <w:pPr>
        <w:spacing w:line="360" w:lineRule="auto"/>
        <w:ind w:firstLine="709"/>
        <w:jc w:val="both"/>
        <w:rPr>
          <w:rFonts w:ascii="Times New Roman" w:hAnsi="Times New Roman"/>
          <w:sz w:val="28"/>
          <w:szCs w:val="28"/>
        </w:rPr>
      </w:pPr>
      <w:r>
        <w:rPr>
          <w:rFonts w:ascii="Times New Roman" w:hAnsi="Times New Roman"/>
          <w:sz w:val="28"/>
          <w:szCs w:val="28"/>
        </w:rPr>
        <w:t>Тактическая цель:</w:t>
      </w:r>
    </w:p>
    <w:p w:rsidR="003D018F" w:rsidRPr="007B4832" w:rsidRDefault="007B4832" w:rsidP="007B4832">
      <w:pPr>
        <w:numPr>
          <w:ilvl w:val="0"/>
          <w:numId w:val="19"/>
        </w:numPr>
        <w:spacing w:line="360" w:lineRule="auto"/>
        <w:jc w:val="both"/>
        <w:rPr>
          <w:rFonts w:ascii="Times New Roman" w:hAnsi="Times New Roman"/>
          <w:sz w:val="28"/>
          <w:szCs w:val="28"/>
        </w:rPr>
      </w:pPr>
      <w:r>
        <w:rPr>
          <w:rFonts w:ascii="Times New Roman" w:hAnsi="Times New Roman"/>
          <w:sz w:val="28"/>
          <w:szCs w:val="28"/>
        </w:rPr>
        <w:t>П</w:t>
      </w:r>
      <w:r w:rsidR="00587AB7" w:rsidRPr="007B4832">
        <w:rPr>
          <w:rFonts w:ascii="Times New Roman" w:hAnsi="Times New Roman"/>
          <w:sz w:val="28"/>
          <w:szCs w:val="28"/>
        </w:rPr>
        <w:t xml:space="preserve">овышение качества образовательных услуг с учетом возрастных и  индивидуальных особенностей воспитанников. </w:t>
      </w:r>
    </w:p>
    <w:p w:rsidR="003D018F" w:rsidRPr="007B4832" w:rsidRDefault="00587AB7" w:rsidP="007B4832">
      <w:pPr>
        <w:numPr>
          <w:ilvl w:val="0"/>
          <w:numId w:val="19"/>
        </w:numPr>
        <w:spacing w:line="360" w:lineRule="auto"/>
        <w:jc w:val="both"/>
        <w:rPr>
          <w:rFonts w:ascii="Times New Roman" w:hAnsi="Times New Roman"/>
          <w:sz w:val="28"/>
          <w:szCs w:val="28"/>
        </w:rPr>
      </w:pPr>
      <w:r w:rsidRPr="007B4832">
        <w:rPr>
          <w:rFonts w:ascii="Times New Roman" w:hAnsi="Times New Roman"/>
          <w:sz w:val="28"/>
          <w:szCs w:val="28"/>
        </w:rPr>
        <w:t xml:space="preserve">Обеспечение доступности дошкольного образования, равных стартовых </w:t>
      </w:r>
    </w:p>
    <w:p w:rsidR="007B4832" w:rsidRPr="007B4832" w:rsidRDefault="007B4832" w:rsidP="007B4832">
      <w:pPr>
        <w:spacing w:line="360" w:lineRule="auto"/>
        <w:ind w:firstLine="709"/>
        <w:jc w:val="both"/>
        <w:rPr>
          <w:rFonts w:ascii="Times New Roman" w:hAnsi="Times New Roman"/>
          <w:sz w:val="28"/>
          <w:szCs w:val="28"/>
        </w:rPr>
      </w:pPr>
      <w:r w:rsidRPr="007B4832">
        <w:rPr>
          <w:rFonts w:ascii="Times New Roman" w:hAnsi="Times New Roman"/>
          <w:sz w:val="28"/>
          <w:szCs w:val="28"/>
        </w:rPr>
        <w:t xml:space="preserve">возможностей каждому ребенку дошкольного возраста с учетом </w:t>
      </w:r>
      <w:r>
        <w:rPr>
          <w:rFonts w:ascii="Times New Roman" w:hAnsi="Times New Roman"/>
          <w:sz w:val="28"/>
          <w:szCs w:val="28"/>
        </w:rPr>
        <w:t xml:space="preserve">   </w:t>
      </w:r>
      <w:r w:rsidRPr="007B4832">
        <w:rPr>
          <w:rFonts w:ascii="Times New Roman" w:hAnsi="Times New Roman"/>
          <w:sz w:val="28"/>
          <w:szCs w:val="28"/>
        </w:rPr>
        <w:t xml:space="preserve">потребностей и  возможностей социума. </w:t>
      </w:r>
    </w:p>
    <w:p w:rsidR="007B4832" w:rsidRDefault="007B4832" w:rsidP="007B4832">
      <w:pPr>
        <w:spacing w:line="360" w:lineRule="auto"/>
        <w:ind w:firstLine="709"/>
        <w:jc w:val="both"/>
        <w:rPr>
          <w:rFonts w:ascii="Times New Roman" w:hAnsi="Times New Roman"/>
          <w:sz w:val="28"/>
          <w:szCs w:val="28"/>
        </w:rPr>
      </w:pPr>
      <w:r>
        <w:rPr>
          <w:rFonts w:ascii="Times New Roman" w:hAnsi="Times New Roman"/>
          <w:sz w:val="28"/>
          <w:szCs w:val="28"/>
        </w:rPr>
        <w:t>Задачи:</w:t>
      </w:r>
    </w:p>
    <w:p w:rsidR="007B4832" w:rsidRPr="00C16752" w:rsidRDefault="007B4832" w:rsidP="00C16752">
      <w:pPr>
        <w:pStyle w:val="aa"/>
        <w:numPr>
          <w:ilvl w:val="0"/>
          <w:numId w:val="20"/>
        </w:numPr>
        <w:spacing w:line="360" w:lineRule="auto"/>
        <w:jc w:val="both"/>
        <w:rPr>
          <w:rFonts w:ascii="Times New Roman" w:hAnsi="Times New Roman"/>
          <w:sz w:val="28"/>
          <w:szCs w:val="28"/>
        </w:rPr>
      </w:pPr>
      <w:r w:rsidRPr="00C16752">
        <w:rPr>
          <w:rFonts w:ascii="Times New Roman" w:hAnsi="Times New Roman"/>
          <w:sz w:val="28"/>
          <w:szCs w:val="28"/>
        </w:rPr>
        <w:t xml:space="preserve">Повысить конкурентоспособность учреждения путем повышения качества образовательного процесса и  расширения количества образовательных и просветительских услуг для воспитанников и </w:t>
      </w:r>
      <w:r w:rsidRPr="00C16752">
        <w:rPr>
          <w:rFonts w:ascii="Times New Roman" w:hAnsi="Times New Roman"/>
          <w:sz w:val="28"/>
          <w:szCs w:val="28"/>
        </w:rPr>
        <w:lastRenderedPageBreak/>
        <w:t>родителей (законных  представителей), внедрения в практику работы ДОУ новых форм дошкольного образования.</w:t>
      </w:r>
    </w:p>
    <w:p w:rsidR="007B4832" w:rsidRDefault="007B4832" w:rsidP="007B4832">
      <w:pPr>
        <w:pStyle w:val="aa"/>
        <w:numPr>
          <w:ilvl w:val="0"/>
          <w:numId w:val="20"/>
        </w:numPr>
        <w:spacing w:line="360" w:lineRule="auto"/>
        <w:jc w:val="both"/>
        <w:rPr>
          <w:rFonts w:ascii="Times New Roman" w:hAnsi="Times New Roman"/>
          <w:sz w:val="28"/>
          <w:szCs w:val="28"/>
        </w:rPr>
      </w:pPr>
      <w:r w:rsidRPr="007B4832">
        <w:rPr>
          <w:rFonts w:ascii="Times New Roman" w:hAnsi="Times New Roman"/>
          <w:sz w:val="28"/>
          <w:szCs w:val="28"/>
        </w:rPr>
        <w:t>Обеспечить условия, способствующие сохранению и укреплению здоровья воспитанников, широко использовать  здоровьесберегающие технологии</w:t>
      </w:r>
      <w:r>
        <w:rPr>
          <w:rFonts w:ascii="Times New Roman" w:hAnsi="Times New Roman"/>
          <w:sz w:val="28"/>
          <w:szCs w:val="28"/>
        </w:rPr>
        <w:t>.</w:t>
      </w:r>
    </w:p>
    <w:p w:rsidR="003D018F" w:rsidRPr="007B4832" w:rsidRDefault="00587AB7" w:rsidP="007B4832">
      <w:pPr>
        <w:pStyle w:val="aa"/>
        <w:numPr>
          <w:ilvl w:val="0"/>
          <w:numId w:val="20"/>
        </w:numPr>
        <w:spacing w:line="360" w:lineRule="auto"/>
        <w:jc w:val="both"/>
        <w:rPr>
          <w:rFonts w:ascii="Times New Roman" w:hAnsi="Times New Roman"/>
          <w:sz w:val="28"/>
          <w:szCs w:val="28"/>
        </w:rPr>
      </w:pPr>
      <w:r w:rsidRPr="007B4832">
        <w:rPr>
          <w:rFonts w:ascii="Times New Roman" w:hAnsi="Times New Roman"/>
          <w:sz w:val="28"/>
          <w:szCs w:val="28"/>
        </w:rPr>
        <w:t>Модернизировать систему управления дошкольным образовательным учреждением в условиях его деятельности в режиме  развития</w:t>
      </w:r>
      <w:r w:rsidR="007B4832">
        <w:rPr>
          <w:rFonts w:ascii="Times New Roman" w:hAnsi="Times New Roman"/>
          <w:sz w:val="28"/>
          <w:szCs w:val="28"/>
        </w:rPr>
        <w:t>.</w:t>
      </w:r>
      <w:r w:rsidRPr="007B4832">
        <w:rPr>
          <w:rFonts w:ascii="Times New Roman" w:hAnsi="Times New Roman"/>
          <w:sz w:val="28"/>
          <w:szCs w:val="28"/>
        </w:rPr>
        <w:t xml:space="preserve"> </w:t>
      </w:r>
    </w:p>
    <w:p w:rsidR="003D018F" w:rsidRPr="007B4832" w:rsidRDefault="00587AB7" w:rsidP="007B4832">
      <w:pPr>
        <w:pStyle w:val="aa"/>
        <w:numPr>
          <w:ilvl w:val="0"/>
          <w:numId w:val="20"/>
        </w:numPr>
        <w:spacing w:line="360" w:lineRule="auto"/>
        <w:jc w:val="both"/>
        <w:rPr>
          <w:rFonts w:ascii="Times New Roman" w:hAnsi="Times New Roman"/>
          <w:sz w:val="28"/>
          <w:szCs w:val="28"/>
        </w:rPr>
      </w:pPr>
      <w:r w:rsidRPr="007B4832">
        <w:rPr>
          <w:rFonts w:ascii="Times New Roman" w:hAnsi="Times New Roman"/>
          <w:sz w:val="28"/>
          <w:szCs w:val="28"/>
        </w:rPr>
        <w:t xml:space="preserve">Укреплять кадровый потенциал, создавать условия для повышения уровня профессиональной компетентности работников и  формировать творчески работающий коллектив дошкольного учреждения </w:t>
      </w:r>
    </w:p>
    <w:p w:rsidR="003D018F" w:rsidRPr="007B4832" w:rsidRDefault="00587AB7" w:rsidP="007B4832">
      <w:pPr>
        <w:pStyle w:val="aa"/>
        <w:numPr>
          <w:ilvl w:val="0"/>
          <w:numId w:val="20"/>
        </w:numPr>
        <w:spacing w:line="360" w:lineRule="auto"/>
        <w:rPr>
          <w:rFonts w:ascii="Times New Roman" w:hAnsi="Times New Roman"/>
          <w:sz w:val="28"/>
          <w:szCs w:val="28"/>
        </w:rPr>
      </w:pPr>
      <w:r w:rsidRPr="007B4832">
        <w:rPr>
          <w:rFonts w:ascii="Times New Roman" w:hAnsi="Times New Roman"/>
          <w:sz w:val="28"/>
          <w:szCs w:val="28"/>
        </w:rPr>
        <w:t xml:space="preserve">Повышать качество работы с родителями (законными представителями) воспитанников. Содействовать повышению роли  родителей (законных представителей) в образовании ребенка раннего и дошкольного возраста </w:t>
      </w:r>
    </w:p>
    <w:p w:rsidR="003D018F" w:rsidRPr="007B4832" w:rsidRDefault="00587AB7" w:rsidP="007B4832">
      <w:pPr>
        <w:pStyle w:val="aa"/>
        <w:numPr>
          <w:ilvl w:val="0"/>
          <w:numId w:val="20"/>
        </w:numPr>
        <w:spacing w:line="360" w:lineRule="auto"/>
        <w:jc w:val="both"/>
        <w:rPr>
          <w:rFonts w:ascii="Times New Roman" w:hAnsi="Times New Roman"/>
          <w:sz w:val="28"/>
          <w:szCs w:val="28"/>
        </w:rPr>
      </w:pPr>
      <w:r w:rsidRPr="007B4832">
        <w:rPr>
          <w:rFonts w:ascii="Times New Roman" w:hAnsi="Times New Roman"/>
          <w:sz w:val="28"/>
          <w:szCs w:val="28"/>
        </w:rPr>
        <w:t xml:space="preserve">Совершенствовать развивающую предметно-пространственную среду с учетом требований современного общества </w:t>
      </w:r>
    </w:p>
    <w:p w:rsidR="003D018F" w:rsidRPr="007B4832" w:rsidRDefault="00587AB7" w:rsidP="007B4832">
      <w:pPr>
        <w:pStyle w:val="aa"/>
        <w:numPr>
          <w:ilvl w:val="0"/>
          <w:numId w:val="20"/>
        </w:numPr>
        <w:spacing w:line="360" w:lineRule="auto"/>
        <w:jc w:val="both"/>
        <w:rPr>
          <w:rFonts w:ascii="Times New Roman" w:hAnsi="Times New Roman"/>
          <w:sz w:val="28"/>
          <w:szCs w:val="28"/>
        </w:rPr>
      </w:pPr>
      <w:r w:rsidRPr="007B4832">
        <w:rPr>
          <w:rFonts w:ascii="Times New Roman" w:hAnsi="Times New Roman"/>
          <w:sz w:val="28"/>
          <w:szCs w:val="28"/>
        </w:rPr>
        <w:t xml:space="preserve">Отработать механизм взаимодействия с социальными институтами образования, культуры, спорта и медицины </w:t>
      </w:r>
    </w:p>
    <w:p w:rsidR="00490420" w:rsidRPr="006A3B5D" w:rsidRDefault="00490420" w:rsidP="00490420">
      <w:pPr>
        <w:pStyle w:val="110"/>
        <w:tabs>
          <w:tab w:val="left" w:pos="709"/>
        </w:tabs>
        <w:spacing w:line="360" w:lineRule="auto"/>
        <w:jc w:val="center"/>
        <w:rPr>
          <w:rStyle w:val="aff6"/>
          <w:b/>
          <w:i w:val="0"/>
        </w:rPr>
      </w:pPr>
      <w:bookmarkStart w:id="2" w:name="Сроки_этапы_реализации_Стратегии"/>
      <w:r w:rsidRPr="006A3B5D">
        <w:rPr>
          <w:rStyle w:val="aff6"/>
          <w:b/>
          <w:i w:val="0"/>
        </w:rPr>
        <w:t>Сроки и этапы реализации Стратегии</w:t>
      </w:r>
      <w:bookmarkEnd w:id="2"/>
    </w:p>
    <w:p w:rsidR="00490420" w:rsidRPr="006A3B5D" w:rsidRDefault="00490420" w:rsidP="00490420">
      <w:pPr>
        <w:pStyle w:val="50"/>
        <w:spacing w:before="0" w:after="0" w:line="360" w:lineRule="auto"/>
        <w:contextualSpacing/>
        <w:rPr>
          <w:color w:val="000000" w:themeColor="text1"/>
        </w:rPr>
      </w:pPr>
      <w:r w:rsidRPr="006A3B5D">
        <w:rPr>
          <w:color w:val="000000" w:themeColor="text1"/>
        </w:rPr>
        <w:t xml:space="preserve">Реализация Стратегии предполагается в два этапа: </w:t>
      </w:r>
    </w:p>
    <w:p w:rsidR="00490420" w:rsidRPr="006A3B5D" w:rsidRDefault="00490420" w:rsidP="00490420">
      <w:pPr>
        <w:pStyle w:val="50"/>
        <w:spacing w:before="0" w:after="0" w:line="360" w:lineRule="auto"/>
        <w:contextualSpacing/>
        <w:rPr>
          <w:color w:val="000000" w:themeColor="text1"/>
        </w:rPr>
      </w:pPr>
      <w:r w:rsidRPr="006A3B5D">
        <w:rPr>
          <w:color w:val="000000" w:themeColor="text1"/>
        </w:rPr>
        <w:t xml:space="preserve">I этап (2018-2024 годы) – реализация национальных проектов и программ, определенных Указом Президента Российской Федерации </w:t>
      </w:r>
      <w:r w:rsidRPr="006A3B5D">
        <w:rPr>
          <w:color w:val="000000" w:themeColor="text1"/>
        </w:rPr>
        <w:br/>
        <w:t xml:space="preserve">от 07 мая 2018 г. № 204 «О национальных целях и стратегических задачах развития Российской Федерации на период до 2024 года». Реализация  </w:t>
      </w:r>
      <w:r w:rsidRPr="006A3B5D">
        <w:rPr>
          <w:color w:val="000000"/>
        </w:rPr>
        <w:t xml:space="preserve">программ </w:t>
      </w:r>
      <w:r w:rsidRPr="006A3B5D">
        <w:rPr>
          <w:color w:val="000000" w:themeColor="text1"/>
        </w:rPr>
        <w:t>и инвестиционных проектов</w:t>
      </w:r>
      <w:r w:rsidR="00693228">
        <w:rPr>
          <w:color w:val="000000" w:themeColor="text1"/>
        </w:rPr>
        <w:t xml:space="preserve"> ДОУ</w:t>
      </w:r>
      <w:r w:rsidRPr="006A3B5D">
        <w:rPr>
          <w:color w:val="000000" w:themeColor="text1"/>
        </w:rPr>
        <w:t>.</w:t>
      </w:r>
    </w:p>
    <w:p w:rsidR="00490420" w:rsidRPr="006A3B5D" w:rsidRDefault="00490420" w:rsidP="00490420">
      <w:pPr>
        <w:spacing w:after="0" w:line="360" w:lineRule="auto"/>
        <w:ind w:firstLine="709"/>
        <w:jc w:val="both"/>
        <w:rPr>
          <w:rFonts w:ascii="Times New Roman" w:hAnsi="Times New Roman"/>
          <w:sz w:val="28"/>
          <w:szCs w:val="28"/>
        </w:rPr>
      </w:pPr>
      <w:r w:rsidRPr="006A3B5D">
        <w:rPr>
          <w:rFonts w:ascii="Times New Roman" w:hAnsi="Times New Roman"/>
          <w:color w:val="000000" w:themeColor="text1"/>
          <w:sz w:val="28"/>
          <w:szCs w:val="28"/>
        </w:rPr>
        <w:t xml:space="preserve">II этап (2024-2032 годы) – реализация ключевых проектов </w:t>
      </w:r>
      <w:r w:rsidRPr="006A3B5D">
        <w:rPr>
          <w:rFonts w:ascii="Times New Roman" w:hAnsi="Times New Roman"/>
          <w:color w:val="000000"/>
          <w:sz w:val="28"/>
          <w:szCs w:val="28"/>
        </w:rPr>
        <w:t xml:space="preserve">обеспечит достижение </w:t>
      </w:r>
      <w:r w:rsidRPr="006A3B5D">
        <w:rPr>
          <w:rFonts w:ascii="Times New Roman" w:hAnsi="Times New Roman"/>
          <w:sz w:val="28"/>
          <w:szCs w:val="28"/>
        </w:rPr>
        <w:t>благоприятн</w:t>
      </w:r>
      <w:r w:rsidR="00693228">
        <w:rPr>
          <w:rFonts w:ascii="Times New Roman" w:hAnsi="Times New Roman"/>
          <w:sz w:val="28"/>
          <w:szCs w:val="28"/>
        </w:rPr>
        <w:t>ой среды, полный охват микрорайона «Заречный» с. Бердигестях</w:t>
      </w:r>
      <w:r w:rsidRPr="006A3B5D">
        <w:rPr>
          <w:rFonts w:ascii="Times New Roman" w:hAnsi="Times New Roman"/>
          <w:sz w:val="28"/>
          <w:szCs w:val="28"/>
        </w:rPr>
        <w:t>, создание комфортны</w:t>
      </w:r>
      <w:r w:rsidR="00693228">
        <w:rPr>
          <w:rFonts w:ascii="Times New Roman" w:hAnsi="Times New Roman"/>
          <w:sz w:val="28"/>
          <w:szCs w:val="28"/>
        </w:rPr>
        <w:t>х и безопасных условий</w:t>
      </w:r>
      <w:r w:rsidRPr="006A3B5D">
        <w:rPr>
          <w:rFonts w:ascii="Times New Roman" w:hAnsi="Times New Roman"/>
          <w:sz w:val="28"/>
          <w:szCs w:val="28"/>
        </w:rPr>
        <w:t xml:space="preserve">. </w:t>
      </w:r>
    </w:p>
    <w:p w:rsidR="00490420" w:rsidRPr="006A3B5D" w:rsidRDefault="00490420" w:rsidP="00490420">
      <w:pPr>
        <w:pStyle w:val="1"/>
        <w:spacing w:before="0" w:after="0" w:line="360" w:lineRule="auto"/>
        <w:ind w:firstLine="709"/>
        <w:jc w:val="center"/>
        <w:rPr>
          <w:rFonts w:ascii="Times New Roman" w:hAnsi="Times New Roman"/>
          <w:b w:val="0"/>
          <w:sz w:val="28"/>
          <w:szCs w:val="28"/>
        </w:rPr>
      </w:pPr>
      <w:bookmarkStart w:id="3" w:name="_Toc485038303"/>
      <w:bookmarkStart w:id="4" w:name="Основные_Приоритетные_направления"/>
      <w:r>
        <w:rPr>
          <w:rFonts w:ascii="Times New Roman" w:hAnsi="Times New Roman"/>
          <w:sz w:val="28"/>
          <w:szCs w:val="28"/>
        </w:rPr>
        <w:t>1.</w:t>
      </w:r>
      <w:r w:rsidRPr="006A3B5D">
        <w:rPr>
          <w:rFonts w:ascii="Times New Roman" w:hAnsi="Times New Roman"/>
          <w:sz w:val="28"/>
          <w:szCs w:val="28"/>
        </w:rPr>
        <w:t>ОСНОВНЫЕ ПРИОРИТЕТНЫЕ НАПРАВЛЕНИЯ</w:t>
      </w:r>
      <w:bookmarkEnd w:id="3"/>
    </w:p>
    <w:p w:rsidR="005A2F05" w:rsidRPr="005A2F05" w:rsidRDefault="007B4832" w:rsidP="005A2F05">
      <w:pPr>
        <w:spacing w:after="0" w:line="360" w:lineRule="auto"/>
        <w:ind w:firstLine="709"/>
        <w:jc w:val="both"/>
        <w:rPr>
          <w:rFonts w:ascii="Times New Roman" w:hAnsi="Times New Roman"/>
          <w:b/>
          <w:bCs/>
          <w:sz w:val="28"/>
          <w:szCs w:val="28"/>
          <w:lang w:eastAsia="ru-RU"/>
        </w:rPr>
      </w:pPr>
      <w:bookmarkStart w:id="5" w:name="Сценарий_СЭР_МР_Горный"/>
      <w:bookmarkEnd w:id="4"/>
      <w:r>
        <w:rPr>
          <w:rFonts w:ascii="Times New Roman" w:hAnsi="Times New Roman"/>
          <w:b/>
          <w:bCs/>
          <w:sz w:val="28"/>
          <w:szCs w:val="28"/>
          <w:lang w:eastAsia="ru-RU"/>
        </w:rPr>
        <w:t>1.1.</w:t>
      </w:r>
      <w:r w:rsidR="005A2F05" w:rsidRPr="005A2F05">
        <w:rPr>
          <w:rFonts w:eastAsia="+mj-ea"/>
          <w:b/>
          <w:bCs/>
          <w:color w:val="650032"/>
          <w:spacing w:val="-2"/>
          <w:kern w:val="24"/>
          <w:sz w:val="40"/>
          <w:szCs w:val="40"/>
        </w:rPr>
        <w:t xml:space="preserve"> </w:t>
      </w:r>
      <w:r w:rsidR="005A2F05" w:rsidRPr="005A2F05">
        <w:rPr>
          <w:rFonts w:ascii="Times New Roman" w:hAnsi="Times New Roman"/>
          <w:b/>
          <w:bCs/>
          <w:sz w:val="28"/>
          <w:szCs w:val="28"/>
          <w:lang w:eastAsia="ru-RU"/>
        </w:rPr>
        <w:t xml:space="preserve">Внедрение технологии Кайдзен в управлении ДОУ </w:t>
      </w:r>
    </w:p>
    <w:p w:rsidR="005A2F05" w:rsidRDefault="005A2F05" w:rsidP="005A2F05">
      <w:pPr>
        <w:ind w:firstLine="709"/>
        <w:jc w:val="both"/>
        <w:rPr>
          <w:rFonts w:ascii="Times New Roman" w:hAnsi="Times New Roman"/>
          <w:bCs/>
          <w:sz w:val="28"/>
          <w:szCs w:val="28"/>
          <w:lang w:eastAsia="ru-RU"/>
        </w:rPr>
      </w:pPr>
      <w:r w:rsidRPr="005A2F05">
        <w:rPr>
          <w:rFonts w:ascii="Times New Roman" w:hAnsi="Times New Roman"/>
          <w:bCs/>
          <w:sz w:val="28"/>
          <w:szCs w:val="28"/>
          <w:lang w:eastAsia="ru-RU"/>
        </w:rPr>
        <w:lastRenderedPageBreak/>
        <w:t>Цель:</w:t>
      </w:r>
      <w:r w:rsidRPr="005A2F05">
        <w:rPr>
          <w:rFonts w:ascii="Times New Roman" w:hAnsi="Times New Roman"/>
          <w:color w:val="4D290B"/>
          <w:kern w:val="24"/>
          <w:sz w:val="36"/>
          <w:szCs w:val="36"/>
          <w:lang w:eastAsia="ru-RU"/>
        </w:rPr>
        <w:t xml:space="preserve"> </w:t>
      </w:r>
      <w:r w:rsidRPr="005A2F05">
        <w:rPr>
          <w:rFonts w:ascii="Times New Roman" w:hAnsi="Times New Roman"/>
          <w:bCs/>
          <w:sz w:val="28"/>
          <w:szCs w:val="28"/>
          <w:lang w:eastAsia="ru-RU"/>
        </w:rPr>
        <w:t>Внедрение бережливых технологий в организационную культуру воспитанников, педагогов, и родителей, формирование бережливого мышления</w:t>
      </w:r>
      <w:r>
        <w:rPr>
          <w:rFonts w:ascii="Times New Roman" w:hAnsi="Times New Roman"/>
          <w:bCs/>
          <w:sz w:val="28"/>
          <w:szCs w:val="28"/>
          <w:lang w:eastAsia="ru-RU"/>
        </w:rPr>
        <w:t>.</w:t>
      </w:r>
    </w:p>
    <w:p w:rsidR="00C16752" w:rsidRPr="00C16752" w:rsidRDefault="00C16752" w:rsidP="005A2F05">
      <w:pPr>
        <w:ind w:firstLine="709"/>
        <w:jc w:val="both"/>
        <w:rPr>
          <w:rFonts w:ascii="Times New Roman" w:hAnsi="Times New Roman"/>
          <w:bCs/>
          <w:sz w:val="28"/>
          <w:szCs w:val="28"/>
          <w:lang w:eastAsia="ru-RU"/>
        </w:rPr>
      </w:pPr>
      <w:r>
        <w:rPr>
          <w:rFonts w:ascii="Times New Roman" w:hAnsi="Times New Roman"/>
          <w:bCs/>
          <w:sz w:val="28"/>
          <w:szCs w:val="28"/>
          <w:lang w:eastAsia="ru-RU"/>
        </w:rPr>
        <w:t>Задача</w:t>
      </w:r>
      <w:r w:rsidRPr="00C16752">
        <w:rPr>
          <w:rFonts w:ascii="Times New Roman" w:hAnsi="Times New Roman"/>
          <w:bCs/>
          <w:sz w:val="28"/>
          <w:szCs w:val="28"/>
          <w:lang w:eastAsia="ru-RU"/>
        </w:rPr>
        <w:t>: Разработка и внедрение новых форм организации управления</w:t>
      </w:r>
      <w:r>
        <w:rPr>
          <w:rFonts w:ascii="Times New Roman" w:hAnsi="Times New Roman"/>
          <w:bCs/>
          <w:sz w:val="28"/>
          <w:szCs w:val="28"/>
          <w:lang w:eastAsia="ru-RU"/>
        </w:rPr>
        <w:t>.</w:t>
      </w:r>
    </w:p>
    <w:p w:rsidR="005A2F05" w:rsidRPr="005A2F05" w:rsidRDefault="005A2F05" w:rsidP="005A2F05">
      <w:pPr>
        <w:ind w:firstLine="709"/>
        <w:jc w:val="both"/>
        <w:rPr>
          <w:rFonts w:ascii="Times New Roman" w:hAnsi="Times New Roman"/>
          <w:bCs/>
          <w:sz w:val="28"/>
          <w:szCs w:val="28"/>
          <w:lang w:eastAsia="ru-RU"/>
        </w:rPr>
      </w:pPr>
      <w:r>
        <w:rPr>
          <w:rFonts w:ascii="Times New Roman" w:hAnsi="Times New Roman"/>
          <w:bCs/>
          <w:sz w:val="28"/>
          <w:szCs w:val="28"/>
          <w:lang w:eastAsia="ru-RU"/>
        </w:rPr>
        <w:t>Срок реализации : с 2021г.</w:t>
      </w:r>
    </w:p>
    <w:p w:rsidR="005A2F05" w:rsidRDefault="005A2F05" w:rsidP="005A2F05">
      <w:pPr>
        <w:spacing w:line="360" w:lineRule="auto"/>
        <w:ind w:firstLine="709"/>
        <w:rPr>
          <w:rFonts w:ascii="Times New Roman" w:hAnsi="Times New Roman"/>
          <w:bCs/>
          <w:sz w:val="28"/>
          <w:szCs w:val="28"/>
          <w:lang w:eastAsia="ru-RU"/>
        </w:rPr>
      </w:pPr>
      <w:r w:rsidRPr="005A2F05">
        <w:rPr>
          <w:rFonts w:ascii="Times New Roman" w:hAnsi="Times New Roman"/>
          <w:bCs/>
          <w:sz w:val="28"/>
          <w:szCs w:val="28"/>
          <w:lang w:eastAsia="ru-RU"/>
        </w:rPr>
        <w:t>Ожидаемый результат:</w:t>
      </w:r>
    </w:p>
    <w:p w:rsidR="005A2F05" w:rsidRPr="005A2F05" w:rsidRDefault="005A2F05" w:rsidP="005A2F05">
      <w:pPr>
        <w:spacing w:line="360" w:lineRule="auto"/>
        <w:ind w:firstLine="709"/>
        <w:rPr>
          <w:rFonts w:ascii="Times New Roman" w:hAnsi="Times New Roman"/>
          <w:bCs/>
          <w:sz w:val="28"/>
          <w:szCs w:val="28"/>
          <w:lang w:eastAsia="ru-RU"/>
        </w:rPr>
      </w:pPr>
      <w:r w:rsidRPr="005A2F05">
        <w:rPr>
          <w:rFonts w:ascii="Times New Roman" w:hAnsi="Times New Roman"/>
          <w:color w:val="4D290B"/>
          <w:kern w:val="24"/>
          <w:sz w:val="36"/>
          <w:szCs w:val="36"/>
          <w:lang w:eastAsia="ru-RU"/>
        </w:rPr>
        <w:t xml:space="preserve"> </w:t>
      </w:r>
      <w:r w:rsidRPr="005A2F05">
        <w:rPr>
          <w:rFonts w:ascii="Times New Roman" w:hAnsi="Times New Roman"/>
          <w:bCs/>
          <w:sz w:val="28"/>
          <w:szCs w:val="28"/>
          <w:lang w:eastAsia="ru-RU"/>
        </w:rPr>
        <w:t>-Формирование в ребенка организацию личности для применения культуры бережливого мышления в жизни;</w:t>
      </w:r>
    </w:p>
    <w:p w:rsidR="005A2F05" w:rsidRPr="005A2F05" w:rsidRDefault="005A2F05" w:rsidP="005A2F05">
      <w:pPr>
        <w:spacing w:after="0" w:line="360" w:lineRule="auto"/>
        <w:ind w:firstLine="709"/>
        <w:jc w:val="both"/>
        <w:rPr>
          <w:rFonts w:ascii="Times New Roman" w:hAnsi="Times New Roman"/>
          <w:bCs/>
          <w:sz w:val="28"/>
          <w:szCs w:val="28"/>
          <w:lang w:eastAsia="ru-RU"/>
        </w:rPr>
      </w:pPr>
      <w:r w:rsidRPr="005A2F05">
        <w:rPr>
          <w:rFonts w:ascii="Times New Roman" w:hAnsi="Times New Roman"/>
          <w:bCs/>
          <w:sz w:val="28"/>
          <w:szCs w:val="28"/>
          <w:lang w:eastAsia="ru-RU"/>
        </w:rPr>
        <w:t>-Минимизация потери (времени, финансов, материалов, усилий)</w:t>
      </w:r>
    </w:p>
    <w:p w:rsidR="005A2F05" w:rsidRPr="005A2F05" w:rsidRDefault="005A2F05" w:rsidP="005A2F05">
      <w:pPr>
        <w:spacing w:after="0" w:line="360" w:lineRule="auto"/>
        <w:ind w:firstLine="709"/>
        <w:jc w:val="both"/>
        <w:rPr>
          <w:rFonts w:ascii="Times New Roman" w:hAnsi="Times New Roman"/>
          <w:bCs/>
          <w:sz w:val="28"/>
          <w:szCs w:val="28"/>
          <w:lang w:eastAsia="ru-RU"/>
        </w:rPr>
      </w:pPr>
      <w:r w:rsidRPr="005A2F05">
        <w:rPr>
          <w:rFonts w:ascii="Times New Roman" w:hAnsi="Times New Roman"/>
          <w:bCs/>
          <w:sz w:val="28"/>
          <w:szCs w:val="28"/>
          <w:lang w:eastAsia="ru-RU"/>
        </w:rPr>
        <w:t>-Дисциплина на рабочем месте;</w:t>
      </w:r>
    </w:p>
    <w:p w:rsidR="005A2F05" w:rsidRPr="005A2F05" w:rsidRDefault="005A2F05" w:rsidP="005A2F05">
      <w:pPr>
        <w:spacing w:after="0" w:line="360" w:lineRule="auto"/>
        <w:ind w:firstLine="709"/>
        <w:jc w:val="both"/>
        <w:rPr>
          <w:rFonts w:ascii="Times New Roman" w:hAnsi="Times New Roman"/>
          <w:bCs/>
          <w:sz w:val="28"/>
          <w:szCs w:val="28"/>
          <w:lang w:eastAsia="ru-RU"/>
        </w:rPr>
      </w:pPr>
      <w:r w:rsidRPr="005A2F05">
        <w:rPr>
          <w:rFonts w:ascii="Times New Roman" w:hAnsi="Times New Roman"/>
          <w:bCs/>
          <w:sz w:val="28"/>
          <w:szCs w:val="28"/>
          <w:lang w:eastAsia="ru-RU"/>
        </w:rPr>
        <w:t>-Повышение качества образовательных услуг, взаимоотношений субъектов образовательной деятельности, личного поведения и др;</w:t>
      </w:r>
    </w:p>
    <w:p w:rsidR="005A2F05" w:rsidRPr="005A2F05" w:rsidRDefault="005A2F05" w:rsidP="005A2F05">
      <w:pPr>
        <w:spacing w:after="0" w:line="360" w:lineRule="auto"/>
        <w:ind w:firstLine="709"/>
        <w:jc w:val="both"/>
        <w:rPr>
          <w:rFonts w:ascii="Times New Roman" w:hAnsi="Times New Roman"/>
          <w:bCs/>
          <w:sz w:val="28"/>
          <w:szCs w:val="28"/>
          <w:lang w:eastAsia="ru-RU"/>
        </w:rPr>
      </w:pPr>
      <w:r w:rsidRPr="005A2F05">
        <w:rPr>
          <w:rFonts w:ascii="Times New Roman" w:hAnsi="Times New Roman"/>
          <w:bCs/>
          <w:sz w:val="28"/>
          <w:szCs w:val="28"/>
          <w:lang w:eastAsia="ru-RU"/>
        </w:rPr>
        <w:t xml:space="preserve">-автоматизация </w:t>
      </w:r>
    </w:p>
    <w:p w:rsidR="005A2F05" w:rsidRDefault="005A2F05" w:rsidP="00C16752">
      <w:pPr>
        <w:spacing w:after="0" w:line="360" w:lineRule="auto"/>
        <w:ind w:firstLine="709"/>
        <w:jc w:val="both"/>
        <w:rPr>
          <w:rFonts w:ascii="Times New Roman" w:hAnsi="Times New Roman"/>
          <w:b/>
          <w:bCs/>
          <w:sz w:val="28"/>
          <w:szCs w:val="28"/>
          <w:lang w:eastAsia="ru-RU"/>
        </w:rPr>
      </w:pPr>
      <w:r w:rsidRPr="005A2F05">
        <w:rPr>
          <w:rFonts w:ascii="Times New Roman" w:hAnsi="Times New Roman"/>
          <w:b/>
          <w:bCs/>
          <w:sz w:val="28"/>
          <w:szCs w:val="28"/>
          <w:lang w:eastAsia="ru-RU"/>
        </w:rPr>
        <w:t>1.2.</w:t>
      </w:r>
      <w:r w:rsidR="00C16752">
        <w:rPr>
          <w:b/>
          <w:bCs/>
          <w:color w:val="650032"/>
          <w:spacing w:val="-2"/>
          <w:kern w:val="24"/>
          <w:sz w:val="28"/>
          <w:szCs w:val="28"/>
        </w:rPr>
        <w:t xml:space="preserve"> </w:t>
      </w:r>
      <w:r w:rsidRPr="005A2F05">
        <w:rPr>
          <w:rFonts w:ascii="Times New Roman" w:hAnsi="Times New Roman"/>
          <w:b/>
          <w:bCs/>
          <w:sz w:val="28"/>
          <w:szCs w:val="28"/>
          <w:lang w:eastAsia="ru-RU"/>
        </w:rPr>
        <w:t xml:space="preserve">Разработка и апробация образовательной программы «Первые шаги» Е. О. Смирнова, Л. Н. Галигузова, С.Ю. Мещерякова в соответствии ФГОС ДО. </w:t>
      </w:r>
    </w:p>
    <w:p w:rsidR="005A2F05" w:rsidRDefault="005A2F05" w:rsidP="005A2F05">
      <w:pPr>
        <w:ind w:firstLine="709"/>
        <w:jc w:val="both"/>
        <w:rPr>
          <w:rFonts w:ascii="Times New Roman" w:hAnsi="Times New Roman"/>
          <w:bCs/>
          <w:sz w:val="28"/>
          <w:szCs w:val="28"/>
          <w:lang w:eastAsia="ru-RU"/>
        </w:rPr>
      </w:pPr>
      <w:r w:rsidRPr="005A2F05">
        <w:rPr>
          <w:rFonts w:ascii="Times New Roman" w:hAnsi="Times New Roman"/>
          <w:bCs/>
          <w:sz w:val="28"/>
          <w:szCs w:val="28"/>
          <w:lang w:eastAsia="ru-RU"/>
        </w:rPr>
        <w:t>Цель:</w:t>
      </w:r>
      <w:r w:rsidRPr="005A2F05">
        <w:rPr>
          <w:rFonts w:ascii="Times New Roman" w:hAnsi="Times New Roman"/>
          <w:color w:val="4D290B"/>
          <w:kern w:val="24"/>
          <w:sz w:val="36"/>
          <w:szCs w:val="36"/>
          <w:lang w:eastAsia="ru-RU"/>
        </w:rPr>
        <w:t xml:space="preserve"> </w:t>
      </w:r>
      <w:r w:rsidRPr="005A2F05">
        <w:rPr>
          <w:rFonts w:ascii="Times New Roman" w:hAnsi="Times New Roman"/>
          <w:bCs/>
          <w:sz w:val="28"/>
          <w:szCs w:val="28"/>
          <w:lang w:eastAsia="ru-RU"/>
        </w:rPr>
        <w:t>Развитие целостной личности ребенка- ее активности, самостоятельности, эмоциональной отзывчивости к окружающему миру, творческого потенциала.</w:t>
      </w:r>
    </w:p>
    <w:p w:rsidR="00C16752" w:rsidRPr="00C16752" w:rsidRDefault="00C16752" w:rsidP="005A2F05">
      <w:pPr>
        <w:ind w:firstLine="709"/>
        <w:jc w:val="both"/>
        <w:rPr>
          <w:rFonts w:ascii="Times New Roman" w:hAnsi="Times New Roman"/>
          <w:bCs/>
          <w:sz w:val="28"/>
          <w:szCs w:val="28"/>
          <w:lang w:eastAsia="ru-RU"/>
        </w:rPr>
      </w:pPr>
      <w:r>
        <w:rPr>
          <w:rFonts w:ascii="Times New Roman" w:hAnsi="Times New Roman"/>
          <w:bCs/>
          <w:sz w:val="28"/>
          <w:szCs w:val="28"/>
          <w:lang w:eastAsia="ru-RU"/>
        </w:rPr>
        <w:t>Задача:</w:t>
      </w:r>
      <w:r w:rsidRPr="00C16752">
        <w:rPr>
          <w:rFonts w:ascii="Times New Roman" w:hAnsi="Times New Roman"/>
          <w:b/>
          <w:bCs/>
          <w:sz w:val="28"/>
          <w:szCs w:val="28"/>
          <w:lang w:eastAsia="ru-RU"/>
        </w:rPr>
        <w:t xml:space="preserve"> </w:t>
      </w:r>
      <w:r w:rsidRPr="00C16752">
        <w:rPr>
          <w:rFonts w:ascii="Times New Roman" w:hAnsi="Times New Roman"/>
          <w:bCs/>
          <w:sz w:val="28"/>
          <w:szCs w:val="28"/>
          <w:lang w:eastAsia="ru-RU"/>
        </w:rPr>
        <w:t>Обеспечение совершенствования содержания образовательных программ дошкольного образования детей, направленных на достижение высокого качества результатов образования детей и их социализация.</w:t>
      </w:r>
    </w:p>
    <w:p w:rsidR="005A2F05" w:rsidRDefault="005A2F05" w:rsidP="005A2F05">
      <w:pPr>
        <w:ind w:firstLine="709"/>
        <w:jc w:val="both"/>
        <w:rPr>
          <w:rFonts w:ascii="Times New Roman" w:hAnsi="Times New Roman"/>
          <w:bCs/>
          <w:sz w:val="28"/>
          <w:szCs w:val="28"/>
          <w:lang w:eastAsia="ru-RU"/>
        </w:rPr>
      </w:pPr>
      <w:r>
        <w:rPr>
          <w:rFonts w:ascii="Times New Roman" w:hAnsi="Times New Roman"/>
          <w:bCs/>
          <w:sz w:val="28"/>
          <w:szCs w:val="28"/>
          <w:lang w:eastAsia="ru-RU"/>
        </w:rPr>
        <w:t>Ожидаемый результат:</w:t>
      </w:r>
    </w:p>
    <w:p w:rsidR="005A2F05" w:rsidRPr="005A2F05" w:rsidRDefault="005A2F05" w:rsidP="005A2F05">
      <w:pPr>
        <w:ind w:firstLine="709"/>
        <w:jc w:val="both"/>
        <w:rPr>
          <w:rFonts w:ascii="Times New Roman" w:hAnsi="Times New Roman"/>
          <w:bCs/>
          <w:sz w:val="28"/>
          <w:szCs w:val="28"/>
          <w:lang w:eastAsia="ru-RU"/>
        </w:rPr>
      </w:pPr>
      <w:r w:rsidRPr="005A2F05">
        <w:rPr>
          <w:bCs/>
          <w:sz w:val="28"/>
          <w:szCs w:val="28"/>
          <w:lang w:eastAsia="ru-RU"/>
        </w:rPr>
        <w:t xml:space="preserve">  </w:t>
      </w:r>
      <w:r w:rsidRPr="005A2F05">
        <w:rPr>
          <w:rFonts w:ascii="Times New Roman" w:hAnsi="Times New Roman"/>
          <w:bCs/>
          <w:sz w:val="28"/>
          <w:szCs w:val="28"/>
          <w:lang w:eastAsia="ru-RU"/>
        </w:rPr>
        <w:t>- Развитие ребенка соответствует  ФГОС к содержанию, методам воспитания и обучения детей в дошкольном учреждении по всем направлениям развития.</w:t>
      </w:r>
    </w:p>
    <w:p w:rsidR="005A2F05" w:rsidRPr="005A2F05" w:rsidRDefault="005A2F05" w:rsidP="005A2F05">
      <w:pPr>
        <w:ind w:firstLine="709"/>
        <w:jc w:val="both"/>
        <w:rPr>
          <w:rFonts w:ascii="Times New Roman" w:hAnsi="Times New Roman"/>
          <w:bCs/>
          <w:sz w:val="28"/>
          <w:szCs w:val="28"/>
          <w:lang w:eastAsia="ru-RU"/>
        </w:rPr>
      </w:pPr>
      <w:r w:rsidRPr="005A2F05">
        <w:rPr>
          <w:rFonts w:ascii="Times New Roman" w:hAnsi="Times New Roman"/>
          <w:bCs/>
          <w:sz w:val="28"/>
          <w:szCs w:val="28"/>
          <w:lang w:eastAsia="ru-RU"/>
        </w:rPr>
        <w:t>-обеспечивает открытость дошкольного образования;</w:t>
      </w:r>
    </w:p>
    <w:p w:rsidR="005A2F05" w:rsidRPr="005A2F05" w:rsidRDefault="005A2F05" w:rsidP="005A2F05">
      <w:pPr>
        <w:ind w:firstLine="709"/>
        <w:jc w:val="both"/>
        <w:rPr>
          <w:rFonts w:ascii="Times New Roman" w:hAnsi="Times New Roman"/>
          <w:bCs/>
          <w:sz w:val="28"/>
          <w:szCs w:val="28"/>
          <w:lang w:eastAsia="ru-RU"/>
        </w:rPr>
      </w:pPr>
      <w:r w:rsidRPr="005A2F05">
        <w:rPr>
          <w:rFonts w:ascii="Times New Roman" w:hAnsi="Times New Roman"/>
          <w:bCs/>
          <w:sz w:val="28"/>
          <w:szCs w:val="28"/>
          <w:lang w:eastAsia="ru-RU"/>
        </w:rPr>
        <w:t>- создает условия для участия родителей в образовательной деятельности.</w:t>
      </w:r>
    </w:p>
    <w:p w:rsidR="005A2F05" w:rsidRPr="005A2F05" w:rsidRDefault="005A2F05" w:rsidP="005A2F05">
      <w:pPr>
        <w:ind w:firstLine="709"/>
        <w:jc w:val="both"/>
        <w:rPr>
          <w:rFonts w:ascii="Times New Roman" w:hAnsi="Times New Roman"/>
          <w:b/>
          <w:bCs/>
          <w:sz w:val="28"/>
          <w:szCs w:val="28"/>
          <w:lang w:eastAsia="ru-RU"/>
        </w:rPr>
      </w:pPr>
      <w:r w:rsidRPr="005A2F05">
        <w:rPr>
          <w:rFonts w:ascii="Times New Roman" w:hAnsi="Times New Roman"/>
          <w:b/>
          <w:bCs/>
          <w:sz w:val="28"/>
          <w:szCs w:val="28"/>
          <w:lang w:eastAsia="ru-RU"/>
        </w:rPr>
        <w:t>1.3.</w:t>
      </w:r>
      <w:r w:rsidR="00A764AF">
        <w:rPr>
          <w:rFonts w:ascii="Times New Roman" w:hAnsi="Times New Roman"/>
          <w:b/>
          <w:bCs/>
          <w:sz w:val="28"/>
          <w:szCs w:val="28"/>
          <w:lang w:eastAsia="ru-RU"/>
        </w:rPr>
        <w:t>Стратегическая задача №1.</w:t>
      </w:r>
      <w:r w:rsidRPr="005A2F05">
        <w:rPr>
          <w:rFonts w:ascii="Times New Roman" w:hAnsi="Times New Roman"/>
          <w:b/>
          <w:bCs/>
          <w:sz w:val="28"/>
          <w:szCs w:val="28"/>
          <w:lang w:eastAsia="ru-RU"/>
        </w:rPr>
        <w:t>Преобразование ясли сада в детский сад.</w:t>
      </w:r>
    </w:p>
    <w:tbl>
      <w:tblPr>
        <w:tblStyle w:val="ad"/>
        <w:tblpPr w:leftFromText="180" w:rightFromText="180" w:vertAnchor="text" w:horzAnchor="margin" w:tblpY="127"/>
        <w:tblW w:w="0" w:type="auto"/>
        <w:tblLook w:val="04A0"/>
      </w:tblPr>
      <w:tblGrid>
        <w:gridCol w:w="817"/>
        <w:gridCol w:w="4251"/>
        <w:gridCol w:w="2534"/>
        <w:gridCol w:w="2535"/>
      </w:tblGrid>
      <w:tr w:rsidR="00A764AF" w:rsidTr="00A764AF">
        <w:tc>
          <w:tcPr>
            <w:tcW w:w="817" w:type="dxa"/>
          </w:tcPr>
          <w:p w:rsidR="00A764AF" w:rsidRDefault="00A764AF" w:rsidP="00A764AF">
            <w:p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w:t>
            </w:r>
          </w:p>
        </w:tc>
        <w:tc>
          <w:tcPr>
            <w:tcW w:w="4251" w:type="dxa"/>
          </w:tcPr>
          <w:p w:rsidR="00A764AF" w:rsidRPr="00A764AF" w:rsidRDefault="00A764AF" w:rsidP="00A764AF">
            <w:pPr>
              <w:pStyle w:val="af1"/>
              <w:spacing w:before="0" w:after="0" w:line="276" w:lineRule="auto"/>
              <w:jc w:val="center"/>
              <w:rPr>
                <w:rFonts w:ascii="Arial" w:hAnsi="Arial" w:cs="Arial"/>
                <w:sz w:val="36"/>
                <w:szCs w:val="36"/>
              </w:rPr>
            </w:pPr>
            <w:r w:rsidRPr="00A764AF">
              <w:rPr>
                <w:bCs/>
                <w:kern w:val="24"/>
                <w:sz w:val="28"/>
                <w:szCs w:val="28"/>
              </w:rPr>
              <w:t>Наименование мероприятий</w:t>
            </w:r>
            <w:r w:rsidRPr="00A764AF">
              <w:rPr>
                <w:rFonts w:ascii="Calibri" w:hAnsi="Calibri"/>
                <w:bCs/>
                <w:kern w:val="24"/>
                <w:sz w:val="28"/>
                <w:szCs w:val="28"/>
              </w:rPr>
              <w:t xml:space="preserve"> </w:t>
            </w:r>
          </w:p>
        </w:tc>
        <w:tc>
          <w:tcPr>
            <w:tcW w:w="2534" w:type="dxa"/>
          </w:tcPr>
          <w:p w:rsidR="00A764AF" w:rsidRPr="00A764AF" w:rsidRDefault="00A764AF" w:rsidP="00A764AF">
            <w:pPr>
              <w:pStyle w:val="af1"/>
              <w:spacing w:before="0" w:after="0" w:line="276" w:lineRule="auto"/>
              <w:jc w:val="center"/>
              <w:rPr>
                <w:rFonts w:ascii="Arial" w:hAnsi="Arial" w:cs="Arial"/>
                <w:sz w:val="36"/>
                <w:szCs w:val="36"/>
              </w:rPr>
            </w:pPr>
            <w:r w:rsidRPr="00A764AF">
              <w:rPr>
                <w:bCs/>
                <w:kern w:val="24"/>
                <w:sz w:val="28"/>
                <w:szCs w:val="28"/>
              </w:rPr>
              <w:t xml:space="preserve">Механизм </w:t>
            </w:r>
            <w:r w:rsidRPr="00A764AF">
              <w:rPr>
                <w:bCs/>
                <w:kern w:val="24"/>
                <w:sz w:val="28"/>
                <w:szCs w:val="28"/>
              </w:rPr>
              <w:lastRenderedPageBreak/>
              <w:t xml:space="preserve">реализации </w:t>
            </w:r>
          </w:p>
        </w:tc>
        <w:tc>
          <w:tcPr>
            <w:tcW w:w="2535" w:type="dxa"/>
          </w:tcPr>
          <w:p w:rsidR="00A764AF" w:rsidRPr="00A764AF" w:rsidRDefault="00A764AF" w:rsidP="00A764AF">
            <w:pPr>
              <w:pStyle w:val="af1"/>
              <w:spacing w:before="0" w:after="0" w:line="276" w:lineRule="auto"/>
              <w:rPr>
                <w:rFonts w:ascii="Arial" w:hAnsi="Arial" w:cs="Arial"/>
                <w:sz w:val="36"/>
                <w:szCs w:val="36"/>
              </w:rPr>
            </w:pPr>
            <w:r w:rsidRPr="00A764AF">
              <w:rPr>
                <w:bCs/>
                <w:kern w:val="24"/>
                <w:sz w:val="28"/>
                <w:szCs w:val="28"/>
              </w:rPr>
              <w:lastRenderedPageBreak/>
              <w:t xml:space="preserve">Срок реализации </w:t>
            </w:r>
          </w:p>
        </w:tc>
      </w:tr>
      <w:tr w:rsidR="00A764AF" w:rsidTr="00A764AF">
        <w:tc>
          <w:tcPr>
            <w:tcW w:w="817" w:type="dxa"/>
          </w:tcPr>
          <w:p w:rsidR="00A764AF" w:rsidRDefault="00A764AF" w:rsidP="00A764AF">
            <w:p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1</w:t>
            </w:r>
          </w:p>
        </w:tc>
        <w:tc>
          <w:tcPr>
            <w:tcW w:w="4251" w:type="dxa"/>
          </w:tcPr>
          <w:p w:rsidR="00A764AF" w:rsidRDefault="00A764AF" w:rsidP="00A764AF">
            <w:pPr>
              <w:pStyle w:val="af1"/>
              <w:spacing w:before="0" w:after="0"/>
              <w:rPr>
                <w:rFonts w:ascii="Arial" w:hAnsi="Arial" w:cs="Arial"/>
                <w:sz w:val="36"/>
                <w:szCs w:val="36"/>
              </w:rPr>
            </w:pPr>
            <w:r>
              <w:rPr>
                <w:rFonts w:eastAsia="Calibri"/>
                <w:color w:val="000000"/>
                <w:kern w:val="24"/>
                <w:sz w:val="28"/>
                <w:szCs w:val="28"/>
              </w:rPr>
              <w:t xml:space="preserve"> Подготовительная работа. </w:t>
            </w:r>
          </w:p>
          <w:p w:rsidR="00A764AF" w:rsidRDefault="00A764AF" w:rsidP="00A764AF">
            <w:pPr>
              <w:pStyle w:val="af1"/>
              <w:spacing w:before="0" w:after="0"/>
              <w:rPr>
                <w:rFonts w:ascii="Arial" w:hAnsi="Arial" w:cs="Arial"/>
                <w:sz w:val="36"/>
                <w:szCs w:val="36"/>
              </w:rPr>
            </w:pPr>
            <w:r>
              <w:rPr>
                <w:rFonts w:eastAsia="Calibri"/>
                <w:color w:val="000000"/>
                <w:kern w:val="24"/>
                <w:sz w:val="28"/>
                <w:szCs w:val="28"/>
              </w:rPr>
              <w:t>Переоборудование 3-х групповых помещений.</w:t>
            </w:r>
            <w:r>
              <w:rPr>
                <w:rFonts w:ascii="Calibri" w:hAnsi="Calibri"/>
                <w:color w:val="000000"/>
                <w:kern w:val="24"/>
                <w:sz w:val="28"/>
                <w:szCs w:val="28"/>
              </w:rPr>
              <w:t xml:space="preserve"> </w:t>
            </w:r>
          </w:p>
        </w:tc>
        <w:tc>
          <w:tcPr>
            <w:tcW w:w="2534" w:type="dxa"/>
          </w:tcPr>
          <w:p w:rsidR="00A764AF" w:rsidRDefault="00A764AF" w:rsidP="00A764AF">
            <w:pPr>
              <w:pStyle w:val="af1"/>
              <w:spacing w:before="0" w:after="0"/>
              <w:rPr>
                <w:rFonts w:ascii="Arial" w:hAnsi="Arial" w:cs="Arial"/>
                <w:sz w:val="36"/>
                <w:szCs w:val="36"/>
              </w:rPr>
            </w:pPr>
            <w:r>
              <w:rPr>
                <w:rFonts w:eastAsia="Calibri"/>
                <w:color w:val="000000"/>
                <w:kern w:val="24"/>
                <w:sz w:val="28"/>
                <w:szCs w:val="28"/>
              </w:rPr>
              <w:t xml:space="preserve"> Подготовительная работа. </w:t>
            </w:r>
          </w:p>
          <w:p w:rsidR="00A764AF" w:rsidRDefault="00A764AF" w:rsidP="00A764AF">
            <w:pPr>
              <w:pStyle w:val="af1"/>
              <w:spacing w:before="0" w:after="0"/>
              <w:rPr>
                <w:rFonts w:ascii="Arial" w:hAnsi="Arial" w:cs="Arial"/>
                <w:sz w:val="36"/>
                <w:szCs w:val="36"/>
              </w:rPr>
            </w:pPr>
            <w:r>
              <w:rPr>
                <w:rFonts w:eastAsia="Calibri"/>
                <w:color w:val="000000"/>
                <w:kern w:val="24"/>
                <w:sz w:val="28"/>
                <w:szCs w:val="28"/>
              </w:rPr>
              <w:t>Переоборудование 3-х групповых помещений.</w:t>
            </w:r>
            <w:r>
              <w:rPr>
                <w:rFonts w:ascii="Calibri" w:hAnsi="Calibri"/>
                <w:color w:val="000000"/>
                <w:kern w:val="24"/>
                <w:sz w:val="28"/>
                <w:szCs w:val="28"/>
              </w:rPr>
              <w:t xml:space="preserve"> </w:t>
            </w:r>
          </w:p>
        </w:tc>
        <w:tc>
          <w:tcPr>
            <w:tcW w:w="2535" w:type="dxa"/>
          </w:tcPr>
          <w:p w:rsidR="00A764AF" w:rsidRDefault="00A764AF" w:rsidP="00A764AF">
            <w:pPr>
              <w:pStyle w:val="af1"/>
              <w:spacing w:before="0" w:after="0"/>
              <w:jc w:val="center"/>
              <w:rPr>
                <w:rFonts w:ascii="Arial" w:hAnsi="Arial" w:cs="Arial"/>
                <w:sz w:val="36"/>
                <w:szCs w:val="36"/>
              </w:rPr>
            </w:pPr>
            <w:r>
              <w:rPr>
                <w:color w:val="000000"/>
                <w:kern w:val="24"/>
                <w:sz w:val="28"/>
                <w:szCs w:val="28"/>
              </w:rPr>
              <w:t xml:space="preserve">с 2023г. </w:t>
            </w:r>
          </w:p>
        </w:tc>
      </w:tr>
      <w:tr w:rsidR="00A764AF" w:rsidTr="00A764AF">
        <w:tc>
          <w:tcPr>
            <w:tcW w:w="817" w:type="dxa"/>
          </w:tcPr>
          <w:p w:rsidR="00A764AF" w:rsidRDefault="00A764AF" w:rsidP="00A764AF">
            <w:p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2</w:t>
            </w:r>
          </w:p>
        </w:tc>
        <w:tc>
          <w:tcPr>
            <w:tcW w:w="4251" w:type="dxa"/>
          </w:tcPr>
          <w:p w:rsidR="00A764AF" w:rsidRDefault="00A764AF" w:rsidP="00A764AF">
            <w:pPr>
              <w:pStyle w:val="af1"/>
              <w:spacing w:before="0" w:after="0"/>
              <w:rPr>
                <w:rFonts w:ascii="Arial" w:hAnsi="Arial" w:cs="Arial"/>
                <w:sz w:val="36"/>
                <w:szCs w:val="36"/>
              </w:rPr>
            </w:pPr>
            <w:r>
              <w:rPr>
                <w:rFonts w:eastAsia="Calibri"/>
                <w:color w:val="000000"/>
                <w:kern w:val="24"/>
                <w:sz w:val="28"/>
                <w:szCs w:val="28"/>
              </w:rPr>
              <w:t>Общий охват детей проживающих на территории, за которой закреплена ДОУ</w:t>
            </w:r>
            <w:r>
              <w:rPr>
                <w:rFonts w:ascii="Calibri" w:hAnsi="Calibri"/>
                <w:color w:val="000000"/>
                <w:kern w:val="24"/>
                <w:sz w:val="28"/>
                <w:szCs w:val="28"/>
              </w:rPr>
              <w:t xml:space="preserve"> </w:t>
            </w:r>
          </w:p>
          <w:p w:rsidR="00A764AF" w:rsidRDefault="00A764AF" w:rsidP="00A764AF">
            <w:pPr>
              <w:pStyle w:val="af1"/>
              <w:spacing w:before="0" w:after="0"/>
              <w:rPr>
                <w:rFonts w:ascii="Arial" w:hAnsi="Arial" w:cs="Arial"/>
                <w:sz w:val="36"/>
                <w:szCs w:val="36"/>
              </w:rPr>
            </w:pPr>
            <w:r>
              <w:rPr>
                <w:rFonts w:eastAsia="Calibri"/>
                <w:color w:val="000000"/>
                <w:kern w:val="24"/>
                <w:sz w:val="28"/>
                <w:szCs w:val="28"/>
              </w:rPr>
              <w:t>Осн.Приказ МО и Н РФ от 8 апреля 2014г. №293 «Порядок приема на обучение  по образовательным программам ДО»</w:t>
            </w:r>
            <w:r>
              <w:rPr>
                <w:rFonts w:ascii="Calibri" w:hAnsi="Calibri"/>
                <w:color w:val="000000"/>
                <w:kern w:val="24"/>
                <w:sz w:val="28"/>
                <w:szCs w:val="28"/>
              </w:rPr>
              <w:t xml:space="preserve"> </w:t>
            </w:r>
          </w:p>
        </w:tc>
        <w:tc>
          <w:tcPr>
            <w:tcW w:w="2534" w:type="dxa"/>
          </w:tcPr>
          <w:p w:rsidR="00A764AF" w:rsidRDefault="00A764AF" w:rsidP="00A764AF">
            <w:pPr>
              <w:pStyle w:val="af1"/>
              <w:spacing w:before="0" w:after="0"/>
              <w:rPr>
                <w:rFonts w:ascii="Arial" w:hAnsi="Arial" w:cs="Arial"/>
                <w:sz w:val="36"/>
                <w:szCs w:val="36"/>
              </w:rPr>
            </w:pPr>
            <w:r>
              <w:rPr>
                <w:rFonts w:eastAsia="Calibri"/>
                <w:color w:val="000000"/>
                <w:kern w:val="24"/>
                <w:sz w:val="28"/>
                <w:szCs w:val="28"/>
              </w:rPr>
              <w:t>Общий охват детей проживающих на территории, за которой закреплена ДОУ</w:t>
            </w:r>
            <w:r>
              <w:rPr>
                <w:rFonts w:ascii="Calibri" w:hAnsi="Calibri"/>
                <w:color w:val="000000"/>
                <w:kern w:val="24"/>
                <w:sz w:val="28"/>
                <w:szCs w:val="28"/>
              </w:rPr>
              <w:t xml:space="preserve"> </w:t>
            </w:r>
          </w:p>
          <w:p w:rsidR="00A764AF" w:rsidRDefault="00A764AF" w:rsidP="00A764AF">
            <w:pPr>
              <w:pStyle w:val="af1"/>
              <w:spacing w:before="0" w:after="0"/>
              <w:rPr>
                <w:rFonts w:ascii="Arial" w:hAnsi="Arial" w:cs="Arial"/>
                <w:sz w:val="36"/>
                <w:szCs w:val="36"/>
              </w:rPr>
            </w:pPr>
            <w:r>
              <w:rPr>
                <w:rFonts w:eastAsia="Calibri"/>
                <w:color w:val="000000"/>
                <w:kern w:val="24"/>
                <w:sz w:val="28"/>
                <w:szCs w:val="28"/>
              </w:rPr>
              <w:t>Осн.Приказ МО и Н РФ от 8 апреля 2014г. №293 «Порядок приема на обучение  по образовательным программам ДО»</w:t>
            </w:r>
            <w:r>
              <w:rPr>
                <w:rFonts w:ascii="Calibri" w:hAnsi="Calibri"/>
                <w:color w:val="000000"/>
                <w:kern w:val="24"/>
                <w:sz w:val="28"/>
                <w:szCs w:val="28"/>
              </w:rPr>
              <w:t xml:space="preserve"> </w:t>
            </w:r>
          </w:p>
        </w:tc>
        <w:tc>
          <w:tcPr>
            <w:tcW w:w="2535" w:type="dxa"/>
          </w:tcPr>
          <w:p w:rsidR="00A764AF" w:rsidRDefault="00A764AF" w:rsidP="00A764AF">
            <w:pPr>
              <w:pStyle w:val="af1"/>
              <w:spacing w:before="0" w:after="0"/>
              <w:jc w:val="center"/>
              <w:rPr>
                <w:rFonts w:ascii="Arial" w:hAnsi="Arial" w:cs="Arial"/>
                <w:sz w:val="36"/>
                <w:szCs w:val="36"/>
              </w:rPr>
            </w:pPr>
            <w:r>
              <w:rPr>
                <w:color w:val="000000"/>
                <w:kern w:val="24"/>
                <w:sz w:val="28"/>
                <w:szCs w:val="28"/>
              </w:rPr>
              <w:t>с 2024г.</w:t>
            </w:r>
            <w:r>
              <w:rPr>
                <w:rFonts w:ascii="Calibri" w:hAnsi="Calibri"/>
                <w:color w:val="000000"/>
                <w:kern w:val="24"/>
                <w:sz w:val="28"/>
                <w:szCs w:val="28"/>
              </w:rPr>
              <w:t xml:space="preserve"> </w:t>
            </w:r>
          </w:p>
        </w:tc>
      </w:tr>
      <w:tr w:rsidR="00A764AF" w:rsidTr="00A764AF">
        <w:tc>
          <w:tcPr>
            <w:tcW w:w="817" w:type="dxa"/>
          </w:tcPr>
          <w:p w:rsidR="00A764AF" w:rsidRDefault="00A764AF" w:rsidP="00A764AF">
            <w:p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3</w:t>
            </w:r>
          </w:p>
        </w:tc>
        <w:tc>
          <w:tcPr>
            <w:tcW w:w="4251" w:type="dxa"/>
          </w:tcPr>
          <w:p w:rsidR="00A764AF" w:rsidRDefault="00A764AF" w:rsidP="00A764AF">
            <w:pPr>
              <w:pStyle w:val="af1"/>
              <w:spacing w:before="0" w:after="0"/>
              <w:rPr>
                <w:rFonts w:ascii="Arial" w:hAnsi="Arial" w:cs="Arial"/>
                <w:sz w:val="36"/>
                <w:szCs w:val="36"/>
              </w:rPr>
            </w:pPr>
            <w:r>
              <w:rPr>
                <w:rFonts w:eastAsia="Calibri"/>
                <w:color w:val="000000"/>
                <w:kern w:val="24"/>
                <w:sz w:val="28"/>
                <w:szCs w:val="28"/>
              </w:rPr>
              <w:t>Переход на  ООП «Мозайка» для детей от 2 до 7 лет, авт. В. Ю Белькович, Н. В. Гребенкина, И. А. Кильдышева</w:t>
            </w:r>
            <w:r>
              <w:rPr>
                <w:color w:val="000000"/>
                <w:kern w:val="24"/>
                <w:sz w:val="28"/>
                <w:szCs w:val="28"/>
              </w:rPr>
              <w:t xml:space="preserve"> </w:t>
            </w:r>
          </w:p>
        </w:tc>
        <w:tc>
          <w:tcPr>
            <w:tcW w:w="2534" w:type="dxa"/>
          </w:tcPr>
          <w:p w:rsidR="00A764AF" w:rsidRDefault="00A764AF" w:rsidP="00A764AF">
            <w:pPr>
              <w:pStyle w:val="af1"/>
              <w:spacing w:before="0" w:after="0"/>
              <w:rPr>
                <w:rFonts w:ascii="Arial" w:hAnsi="Arial" w:cs="Arial"/>
                <w:sz w:val="36"/>
                <w:szCs w:val="36"/>
              </w:rPr>
            </w:pPr>
            <w:r>
              <w:rPr>
                <w:rFonts w:eastAsia="Calibri"/>
                <w:color w:val="000000"/>
                <w:kern w:val="24"/>
                <w:sz w:val="28"/>
                <w:szCs w:val="28"/>
              </w:rPr>
              <w:t>Переход на  ООП «Мозайка» для детей от 2 до 7 лет, авт. В. Ю Белькович, Н. В. Гребенкина, И. А. Кильдышева</w:t>
            </w:r>
            <w:r>
              <w:rPr>
                <w:color w:val="000000"/>
                <w:kern w:val="24"/>
                <w:sz w:val="28"/>
                <w:szCs w:val="28"/>
              </w:rPr>
              <w:t xml:space="preserve"> </w:t>
            </w:r>
          </w:p>
        </w:tc>
        <w:tc>
          <w:tcPr>
            <w:tcW w:w="2535" w:type="dxa"/>
          </w:tcPr>
          <w:p w:rsidR="00A764AF" w:rsidRDefault="00A764AF" w:rsidP="00A764AF">
            <w:pPr>
              <w:pStyle w:val="af1"/>
              <w:spacing w:before="0" w:after="0"/>
              <w:jc w:val="center"/>
              <w:rPr>
                <w:rFonts w:ascii="Arial" w:hAnsi="Arial" w:cs="Arial"/>
                <w:sz w:val="36"/>
                <w:szCs w:val="36"/>
              </w:rPr>
            </w:pPr>
            <w:r>
              <w:rPr>
                <w:color w:val="000000"/>
                <w:kern w:val="24"/>
                <w:sz w:val="28"/>
                <w:szCs w:val="28"/>
              </w:rPr>
              <w:t xml:space="preserve">С 2024 </w:t>
            </w:r>
          </w:p>
        </w:tc>
      </w:tr>
      <w:tr w:rsidR="00A764AF" w:rsidTr="00A764AF">
        <w:tc>
          <w:tcPr>
            <w:tcW w:w="817" w:type="dxa"/>
          </w:tcPr>
          <w:p w:rsidR="00A764AF" w:rsidRDefault="00A764AF" w:rsidP="00A764AF">
            <w:p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4</w:t>
            </w:r>
          </w:p>
        </w:tc>
        <w:tc>
          <w:tcPr>
            <w:tcW w:w="4251" w:type="dxa"/>
          </w:tcPr>
          <w:p w:rsidR="00A764AF" w:rsidRDefault="00A764AF" w:rsidP="00A764AF">
            <w:pPr>
              <w:pStyle w:val="af1"/>
              <w:spacing w:before="0" w:after="0"/>
              <w:rPr>
                <w:rFonts w:ascii="Arial" w:hAnsi="Arial" w:cs="Arial"/>
                <w:sz w:val="36"/>
                <w:szCs w:val="36"/>
              </w:rPr>
            </w:pPr>
            <w:r>
              <w:rPr>
                <w:color w:val="000000"/>
                <w:kern w:val="24"/>
                <w:sz w:val="28"/>
                <w:szCs w:val="28"/>
              </w:rPr>
              <w:t xml:space="preserve">Возможность проведения дополнительных образовательных услуг </w:t>
            </w:r>
          </w:p>
        </w:tc>
        <w:tc>
          <w:tcPr>
            <w:tcW w:w="2534" w:type="dxa"/>
          </w:tcPr>
          <w:p w:rsidR="00A764AF" w:rsidRDefault="00A764AF" w:rsidP="00A764AF">
            <w:pPr>
              <w:pStyle w:val="af1"/>
              <w:spacing w:before="0" w:after="0"/>
              <w:rPr>
                <w:rFonts w:ascii="Arial" w:hAnsi="Arial" w:cs="Arial"/>
                <w:sz w:val="36"/>
                <w:szCs w:val="36"/>
              </w:rPr>
            </w:pPr>
            <w:r>
              <w:rPr>
                <w:color w:val="000000"/>
                <w:kern w:val="24"/>
                <w:sz w:val="28"/>
                <w:szCs w:val="28"/>
              </w:rPr>
              <w:t xml:space="preserve">Возможность проведения дополнительных образовательных услуг </w:t>
            </w:r>
          </w:p>
        </w:tc>
        <w:tc>
          <w:tcPr>
            <w:tcW w:w="2535" w:type="dxa"/>
          </w:tcPr>
          <w:p w:rsidR="00A764AF" w:rsidRDefault="00A764AF" w:rsidP="00A764AF">
            <w:pPr>
              <w:pStyle w:val="af1"/>
              <w:spacing w:before="0" w:after="0"/>
              <w:jc w:val="center"/>
              <w:rPr>
                <w:rFonts w:ascii="Arial" w:hAnsi="Arial" w:cs="Arial"/>
                <w:sz w:val="36"/>
                <w:szCs w:val="36"/>
              </w:rPr>
            </w:pPr>
            <w:r>
              <w:rPr>
                <w:color w:val="000000"/>
                <w:kern w:val="24"/>
                <w:sz w:val="28"/>
                <w:szCs w:val="28"/>
              </w:rPr>
              <w:t xml:space="preserve">С 2025г. </w:t>
            </w:r>
          </w:p>
        </w:tc>
      </w:tr>
      <w:tr w:rsidR="00A764AF" w:rsidTr="00A764AF">
        <w:tc>
          <w:tcPr>
            <w:tcW w:w="817" w:type="dxa"/>
          </w:tcPr>
          <w:p w:rsidR="00A764AF" w:rsidRDefault="00A764AF" w:rsidP="00A764AF">
            <w:p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5</w:t>
            </w:r>
          </w:p>
        </w:tc>
        <w:tc>
          <w:tcPr>
            <w:tcW w:w="4251" w:type="dxa"/>
          </w:tcPr>
          <w:p w:rsidR="00A764AF" w:rsidRDefault="00A764AF" w:rsidP="00A764AF">
            <w:pPr>
              <w:pStyle w:val="af1"/>
              <w:spacing w:before="0" w:after="0"/>
              <w:rPr>
                <w:rFonts w:ascii="Arial" w:hAnsi="Arial" w:cs="Arial"/>
                <w:sz w:val="36"/>
                <w:szCs w:val="36"/>
              </w:rPr>
            </w:pPr>
            <w:r>
              <w:rPr>
                <w:color w:val="000000"/>
                <w:kern w:val="24"/>
                <w:sz w:val="28"/>
                <w:szCs w:val="28"/>
              </w:rPr>
              <w:t>Возможность  введения платных дополнительных образовательных услуг</w:t>
            </w:r>
            <w:r>
              <w:rPr>
                <w:rFonts w:ascii="Calibri" w:hAnsi="Calibri"/>
                <w:color w:val="000000"/>
                <w:kern w:val="24"/>
                <w:sz w:val="28"/>
                <w:szCs w:val="28"/>
              </w:rPr>
              <w:t xml:space="preserve"> </w:t>
            </w:r>
          </w:p>
        </w:tc>
        <w:tc>
          <w:tcPr>
            <w:tcW w:w="2534" w:type="dxa"/>
          </w:tcPr>
          <w:p w:rsidR="00A764AF" w:rsidRDefault="00A764AF" w:rsidP="00A764AF">
            <w:pPr>
              <w:pStyle w:val="af1"/>
              <w:spacing w:before="0" w:after="0"/>
              <w:rPr>
                <w:rFonts w:ascii="Arial" w:hAnsi="Arial" w:cs="Arial"/>
                <w:sz w:val="36"/>
                <w:szCs w:val="36"/>
              </w:rPr>
            </w:pPr>
            <w:r>
              <w:rPr>
                <w:color w:val="000000"/>
                <w:kern w:val="24"/>
                <w:sz w:val="28"/>
                <w:szCs w:val="28"/>
              </w:rPr>
              <w:t>Возможность  введения платных дополнительных образовательных услуг</w:t>
            </w:r>
            <w:r>
              <w:rPr>
                <w:rFonts w:ascii="Calibri" w:hAnsi="Calibri"/>
                <w:color w:val="000000"/>
                <w:kern w:val="24"/>
                <w:sz w:val="28"/>
                <w:szCs w:val="28"/>
              </w:rPr>
              <w:t xml:space="preserve"> </w:t>
            </w:r>
          </w:p>
        </w:tc>
        <w:tc>
          <w:tcPr>
            <w:tcW w:w="2535" w:type="dxa"/>
            <w:vAlign w:val="center"/>
          </w:tcPr>
          <w:p w:rsidR="00A764AF" w:rsidRDefault="00A764AF" w:rsidP="00A764AF">
            <w:pPr>
              <w:rPr>
                <w:rFonts w:ascii="Arial" w:hAnsi="Arial" w:cs="Arial"/>
                <w:sz w:val="36"/>
                <w:szCs w:val="36"/>
              </w:rPr>
            </w:pPr>
          </w:p>
        </w:tc>
      </w:tr>
    </w:tbl>
    <w:p w:rsidR="005A2F05" w:rsidRPr="005A2F05" w:rsidRDefault="005A2F05" w:rsidP="00490420">
      <w:pPr>
        <w:spacing w:after="0" w:line="360" w:lineRule="auto"/>
        <w:ind w:firstLine="709"/>
        <w:jc w:val="both"/>
        <w:rPr>
          <w:rFonts w:ascii="Times New Roman" w:hAnsi="Times New Roman"/>
          <w:bCs/>
          <w:sz w:val="28"/>
          <w:szCs w:val="28"/>
          <w:lang w:eastAsia="ru-RU"/>
        </w:rPr>
      </w:pPr>
    </w:p>
    <w:p w:rsidR="007B4832" w:rsidRPr="005A2F05" w:rsidRDefault="00A764AF" w:rsidP="00490420">
      <w:pPr>
        <w:spacing w:after="0"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1.4.</w:t>
      </w:r>
      <w:r w:rsidRPr="00A764AF">
        <w:rPr>
          <w:rFonts w:ascii="Times New Roman" w:hAnsi="Times New Roman"/>
          <w:b/>
          <w:bCs/>
          <w:sz w:val="28"/>
          <w:szCs w:val="28"/>
          <w:lang w:eastAsia="ru-RU"/>
        </w:rPr>
        <w:t>Стратегическая задача №2: Создание центра коррекционно-педагогической и консультативно-методической службы «Кэнчээри»</w:t>
      </w:r>
      <w:r w:rsidR="00C16752">
        <w:rPr>
          <w:rFonts w:ascii="Times New Roman" w:hAnsi="Times New Roman"/>
          <w:b/>
          <w:bCs/>
          <w:sz w:val="28"/>
          <w:szCs w:val="28"/>
          <w:lang w:eastAsia="ru-RU"/>
        </w:rPr>
        <w:t>.</w:t>
      </w:r>
    </w:p>
    <w:p w:rsidR="00A764AF" w:rsidRPr="00A764AF" w:rsidRDefault="00A764AF" w:rsidP="00A764AF">
      <w:pPr>
        <w:spacing w:after="0" w:line="360" w:lineRule="auto"/>
        <w:ind w:firstLine="709"/>
        <w:jc w:val="both"/>
        <w:rPr>
          <w:rFonts w:ascii="Times New Roman" w:hAnsi="Times New Roman"/>
          <w:bCs/>
          <w:sz w:val="28"/>
          <w:szCs w:val="28"/>
          <w:lang w:eastAsia="ru-RU"/>
        </w:rPr>
      </w:pPr>
      <w:r w:rsidRPr="00A764AF">
        <w:rPr>
          <w:rFonts w:ascii="Times New Roman" w:hAnsi="Times New Roman"/>
          <w:bCs/>
          <w:sz w:val="28"/>
          <w:szCs w:val="28"/>
          <w:lang w:eastAsia="ru-RU"/>
        </w:rPr>
        <w:t>Цель: создание условий для повышения компетентности родителей, в области дошкольного образования и воспитания детей, в том числе для раннего развития детей в возрасте до трех лет путем предоставления услуг психолого-</w:t>
      </w:r>
      <w:r w:rsidRPr="00A764AF">
        <w:rPr>
          <w:rFonts w:ascii="Times New Roman" w:hAnsi="Times New Roman"/>
          <w:bCs/>
          <w:sz w:val="28"/>
          <w:szCs w:val="28"/>
          <w:lang w:eastAsia="ru-RU"/>
        </w:rPr>
        <w:lastRenderedPageBreak/>
        <w:t xml:space="preserve">педагогической, методической и консультативной помощи родителям (законным представителям) детей, а также детям </w:t>
      </w:r>
    </w:p>
    <w:p w:rsidR="00A764AF" w:rsidRPr="00A764AF" w:rsidRDefault="00A764AF" w:rsidP="00A764AF">
      <w:pPr>
        <w:spacing w:after="0" w:line="360" w:lineRule="auto"/>
        <w:ind w:firstLine="709"/>
        <w:jc w:val="both"/>
        <w:rPr>
          <w:rFonts w:ascii="Times New Roman" w:hAnsi="Times New Roman"/>
          <w:bCs/>
          <w:sz w:val="28"/>
          <w:szCs w:val="28"/>
          <w:lang w:eastAsia="ru-RU"/>
        </w:rPr>
      </w:pPr>
      <w:r w:rsidRPr="00A764AF">
        <w:rPr>
          <w:rFonts w:ascii="Times New Roman" w:hAnsi="Times New Roman"/>
          <w:bCs/>
          <w:sz w:val="28"/>
          <w:szCs w:val="28"/>
          <w:lang w:eastAsia="ru-RU"/>
        </w:rPr>
        <w:t>В ДОУ организована безбарьерная среда, пандус на центральном крыльце.</w:t>
      </w:r>
      <w:r w:rsidRPr="00A764AF">
        <w:rPr>
          <w:rFonts w:ascii="Times New Roman" w:hAnsi="Times New Roman"/>
          <w:bCs/>
          <w:i/>
          <w:iCs/>
          <w:sz w:val="28"/>
          <w:szCs w:val="28"/>
          <w:lang w:eastAsia="ru-RU"/>
        </w:rPr>
        <w:t xml:space="preserve"> </w:t>
      </w:r>
    </w:p>
    <w:p w:rsidR="00A764AF" w:rsidRPr="00A764AF" w:rsidRDefault="00A764AF" w:rsidP="00A764AF">
      <w:pPr>
        <w:spacing w:after="0" w:line="360" w:lineRule="auto"/>
        <w:ind w:firstLine="709"/>
        <w:jc w:val="both"/>
        <w:rPr>
          <w:rFonts w:ascii="Times New Roman" w:hAnsi="Times New Roman"/>
          <w:bCs/>
          <w:sz w:val="28"/>
          <w:szCs w:val="28"/>
          <w:lang w:eastAsia="ru-RU"/>
        </w:rPr>
      </w:pPr>
      <w:r w:rsidRPr="00A764AF">
        <w:rPr>
          <w:rFonts w:ascii="Times New Roman" w:hAnsi="Times New Roman"/>
          <w:bCs/>
          <w:i/>
          <w:iCs/>
          <w:sz w:val="28"/>
          <w:szCs w:val="28"/>
          <w:lang w:eastAsia="ru-RU"/>
        </w:rPr>
        <w:t xml:space="preserve"> </w:t>
      </w:r>
      <w:r w:rsidRPr="00A764AF">
        <w:rPr>
          <w:rFonts w:ascii="Times New Roman" w:hAnsi="Times New Roman"/>
          <w:bCs/>
          <w:sz w:val="28"/>
          <w:szCs w:val="28"/>
          <w:lang w:eastAsia="ru-RU"/>
        </w:rPr>
        <w:t>Количество воспитанников с ОВЗ  на 2018-2020г.г.нет</w:t>
      </w:r>
      <w:r w:rsidRPr="00A764AF">
        <w:rPr>
          <w:rFonts w:ascii="Times New Roman" w:hAnsi="Times New Roman"/>
          <w:bCs/>
          <w:i/>
          <w:iCs/>
          <w:sz w:val="28"/>
          <w:szCs w:val="28"/>
          <w:lang w:eastAsia="ru-RU"/>
        </w:rPr>
        <w:t>.</w:t>
      </w:r>
      <w:r w:rsidRPr="00A764AF">
        <w:rPr>
          <w:rFonts w:ascii="Times New Roman" w:hAnsi="Times New Roman"/>
          <w:bCs/>
          <w:sz w:val="28"/>
          <w:szCs w:val="28"/>
          <w:lang w:eastAsia="ru-RU"/>
        </w:rPr>
        <w:t xml:space="preserve"> </w:t>
      </w:r>
    </w:p>
    <w:p w:rsidR="00A764AF" w:rsidRPr="00A764AF" w:rsidRDefault="00A764AF" w:rsidP="00A764AF">
      <w:pPr>
        <w:spacing w:after="0" w:line="360" w:lineRule="auto"/>
        <w:ind w:firstLine="709"/>
        <w:jc w:val="both"/>
        <w:rPr>
          <w:rFonts w:ascii="Times New Roman" w:hAnsi="Times New Roman"/>
          <w:bCs/>
          <w:sz w:val="28"/>
          <w:szCs w:val="28"/>
          <w:lang w:eastAsia="ru-RU"/>
        </w:rPr>
      </w:pPr>
      <w:r w:rsidRPr="00A764AF">
        <w:rPr>
          <w:rFonts w:ascii="Times New Roman" w:hAnsi="Times New Roman"/>
          <w:bCs/>
          <w:sz w:val="28"/>
          <w:szCs w:val="28"/>
          <w:lang w:eastAsia="ru-RU"/>
        </w:rPr>
        <w:t>По запросам родителей, было выявлено в необходимости  логопеда и в усилении диагностики,</w:t>
      </w:r>
    </w:p>
    <w:p w:rsidR="00A764AF" w:rsidRPr="00A764AF" w:rsidRDefault="00A764AF" w:rsidP="00A764AF">
      <w:pPr>
        <w:spacing w:after="0" w:line="360" w:lineRule="auto"/>
        <w:ind w:firstLine="709"/>
        <w:jc w:val="both"/>
        <w:rPr>
          <w:rFonts w:ascii="Times New Roman" w:hAnsi="Times New Roman"/>
          <w:bCs/>
          <w:sz w:val="28"/>
          <w:szCs w:val="28"/>
          <w:lang w:eastAsia="ru-RU"/>
        </w:rPr>
      </w:pPr>
      <w:r w:rsidRPr="00A764AF">
        <w:rPr>
          <w:rFonts w:ascii="Times New Roman" w:hAnsi="Times New Roman"/>
          <w:bCs/>
          <w:sz w:val="28"/>
          <w:szCs w:val="28"/>
          <w:lang w:eastAsia="ru-RU"/>
        </w:rPr>
        <w:t xml:space="preserve"> консультативно- просветительской работы в ДОУ. </w:t>
      </w:r>
    </w:p>
    <w:p w:rsidR="00A764AF" w:rsidRPr="00051360" w:rsidRDefault="00A764AF" w:rsidP="00A764AF">
      <w:pPr>
        <w:pStyle w:val="aa"/>
        <w:numPr>
          <w:ilvl w:val="0"/>
          <w:numId w:val="26"/>
        </w:numPr>
        <w:spacing w:after="0" w:line="360" w:lineRule="auto"/>
        <w:jc w:val="both"/>
        <w:rPr>
          <w:rFonts w:ascii="Times New Roman" w:hAnsi="Times New Roman"/>
          <w:bCs/>
          <w:sz w:val="28"/>
          <w:szCs w:val="28"/>
          <w:lang w:eastAsia="ru-RU"/>
        </w:rPr>
      </w:pPr>
      <w:r w:rsidRPr="00051360">
        <w:rPr>
          <w:rFonts w:ascii="Times New Roman" w:hAnsi="Times New Roman"/>
          <w:bCs/>
          <w:iCs/>
          <w:sz w:val="28"/>
          <w:szCs w:val="28"/>
          <w:lang w:eastAsia="ru-RU"/>
        </w:rPr>
        <w:t>Проект «Шаг вперед»</w:t>
      </w:r>
      <w:r w:rsidRPr="00051360">
        <w:rPr>
          <w:rFonts w:ascii="Times New Roman" w:hAnsi="Times New Roman"/>
          <w:bCs/>
          <w:sz w:val="28"/>
          <w:szCs w:val="28"/>
          <w:lang w:eastAsia="ru-RU"/>
        </w:rPr>
        <w:t xml:space="preserve"> </w:t>
      </w:r>
    </w:p>
    <w:p w:rsidR="00A764AF" w:rsidRPr="00051360" w:rsidRDefault="00A764AF" w:rsidP="00A764AF">
      <w:pPr>
        <w:pStyle w:val="aa"/>
        <w:numPr>
          <w:ilvl w:val="0"/>
          <w:numId w:val="26"/>
        </w:numPr>
        <w:spacing w:after="0" w:line="360" w:lineRule="auto"/>
        <w:jc w:val="both"/>
        <w:rPr>
          <w:rFonts w:ascii="Times New Roman" w:hAnsi="Times New Roman"/>
          <w:bCs/>
          <w:sz w:val="28"/>
          <w:szCs w:val="28"/>
          <w:lang w:eastAsia="ru-RU"/>
        </w:rPr>
      </w:pPr>
      <w:r w:rsidRPr="00051360">
        <w:rPr>
          <w:rFonts w:ascii="Times New Roman" w:hAnsi="Times New Roman"/>
          <w:bCs/>
          <w:iCs/>
          <w:sz w:val="28"/>
          <w:szCs w:val="28"/>
          <w:lang w:eastAsia="ru-RU"/>
        </w:rPr>
        <w:t>Центр коррекционно-  педагогической службы</w:t>
      </w:r>
      <w:r w:rsidRPr="00051360">
        <w:rPr>
          <w:rFonts w:ascii="Times New Roman" w:hAnsi="Times New Roman"/>
          <w:bCs/>
          <w:sz w:val="28"/>
          <w:szCs w:val="28"/>
          <w:lang w:eastAsia="ru-RU"/>
        </w:rPr>
        <w:t xml:space="preserve"> </w:t>
      </w:r>
    </w:p>
    <w:p w:rsidR="00A764AF" w:rsidRPr="00A764AF" w:rsidRDefault="00A764AF" w:rsidP="00A764AF">
      <w:pPr>
        <w:pStyle w:val="aa"/>
        <w:numPr>
          <w:ilvl w:val="0"/>
          <w:numId w:val="26"/>
        </w:numPr>
        <w:spacing w:after="0" w:line="360" w:lineRule="auto"/>
        <w:jc w:val="both"/>
        <w:rPr>
          <w:rFonts w:ascii="Times New Roman" w:hAnsi="Times New Roman"/>
          <w:bCs/>
          <w:sz w:val="28"/>
          <w:szCs w:val="28"/>
          <w:lang w:eastAsia="ru-RU"/>
        </w:rPr>
      </w:pPr>
      <w:r w:rsidRPr="00051360">
        <w:rPr>
          <w:rFonts w:ascii="Times New Roman" w:hAnsi="Times New Roman"/>
          <w:bCs/>
          <w:iCs/>
          <w:sz w:val="28"/>
          <w:szCs w:val="28"/>
          <w:lang w:eastAsia="ru-RU"/>
        </w:rPr>
        <w:t xml:space="preserve">Лечебно-оздоровительная </w:t>
      </w:r>
      <w:r w:rsidRPr="00051360">
        <w:rPr>
          <w:rFonts w:ascii="Times New Roman" w:hAnsi="Times New Roman"/>
          <w:bCs/>
          <w:sz w:val="28"/>
          <w:szCs w:val="28"/>
          <w:lang w:eastAsia="ru-RU"/>
        </w:rPr>
        <w:t xml:space="preserve"> </w:t>
      </w:r>
      <w:r w:rsidRPr="00051360">
        <w:rPr>
          <w:rFonts w:ascii="Times New Roman" w:hAnsi="Times New Roman"/>
          <w:bCs/>
          <w:iCs/>
          <w:sz w:val="28"/>
          <w:szCs w:val="28"/>
          <w:lang w:eastAsia="ru-RU"/>
        </w:rPr>
        <w:t>служба</w:t>
      </w:r>
      <w:r w:rsidRPr="00A764AF">
        <w:rPr>
          <w:rFonts w:ascii="Times New Roman" w:hAnsi="Times New Roman"/>
          <w:bCs/>
          <w:sz w:val="28"/>
          <w:szCs w:val="28"/>
          <w:lang w:eastAsia="ru-RU"/>
        </w:rPr>
        <w:t xml:space="preserve"> </w:t>
      </w:r>
    </w:p>
    <w:p w:rsidR="00A764AF" w:rsidRDefault="00A764AF" w:rsidP="00A764AF">
      <w:pPr>
        <w:pStyle w:val="aa"/>
        <w:spacing w:line="360" w:lineRule="auto"/>
        <w:ind w:left="1069"/>
        <w:jc w:val="both"/>
        <w:rPr>
          <w:rFonts w:ascii="Times New Roman" w:hAnsi="Times New Roman"/>
          <w:bCs/>
          <w:sz w:val="28"/>
          <w:szCs w:val="28"/>
          <w:lang w:eastAsia="ru-RU"/>
        </w:rPr>
      </w:pPr>
      <w:r>
        <w:rPr>
          <w:rFonts w:ascii="Times New Roman" w:hAnsi="Times New Roman"/>
          <w:bCs/>
          <w:sz w:val="28"/>
          <w:szCs w:val="28"/>
          <w:lang w:eastAsia="ru-RU"/>
        </w:rPr>
        <w:t>Проект «Шаг вперед»</w:t>
      </w:r>
    </w:p>
    <w:p w:rsidR="00A764AF" w:rsidRDefault="00A764AF" w:rsidP="00A764AF">
      <w:pPr>
        <w:pStyle w:val="aa"/>
        <w:numPr>
          <w:ilvl w:val="0"/>
          <w:numId w:val="27"/>
        </w:numPr>
        <w:spacing w:line="360" w:lineRule="auto"/>
        <w:jc w:val="both"/>
        <w:rPr>
          <w:rFonts w:ascii="Times New Roman" w:hAnsi="Times New Roman"/>
          <w:bCs/>
          <w:sz w:val="28"/>
          <w:szCs w:val="28"/>
          <w:lang w:eastAsia="ru-RU"/>
        </w:rPr>
      </w:pPr>
      <w:r w:rsidRPr="00A764AF">
        <w:rPr>
          <w:rFonts w:ascii="Times New Roman" w:hAnsi="Times New Roman"/>
          <w:bCs/>
          <w:iCs/>
          <w:sz w:val="28"/>
          <w:szCs w:val="28"/>
          <w:lang w:eastAsia="ru-RU"/>
        </w:rPr>
        <w:t>Раннее выявление детей с нарушениями речи</w:t>
      </w:r>
      <w:r w:rsidRPr="00A764AF">
        <w:rPr>
          <w:rFonts w:ascii="Times New Roman" w:hAnsi="Times New Roman"/>
          <w:bCs/>
          <w:sz w:val="28"/>
          <w:szCs w:val="28"/>
          <w:lang w:eastAsia="ru-RU"/>
        </w:rPr>
        <w:t xml:space="preserve"> </w:t>
      </w:r>
    </w:p>
    <w:p w:rsidR="00A764AF" w:rsidRPr="00A764AF" w:rsidRDefault="00A764AF" w:rsidP="00A764AF">
      <w:pPr>
        <w:pStyle w:val="aa"/>
        <w:numPr>
          <w:ilvl w:val="0"/>
          <w:numId w:val="27"/>
        </w:numPr>
        <w:spacing w:line="360" w:lineRule="auto"/>
        <w:jc w:val="both"/>
        <w:rPr>
          <w:rFonts w:ascii="Times New Roman" w:hAnsi="Times New Roman"/>
          <w:bCs/>
          <w:sz w:val="28"/>
          <w:szCs w:val="28"/>
          <w:lang w:eastAsia="ru-RU"/>
        </w:rPr>
      </w:pPr>
      <w:r w:rsidRPr="00A764AF">
        <w:rPr>
          <w:rFonts w:ascii="Times New Roman" w:hAnsi="Times New Roman"/>
          <w:bCs/>
          <w:iCs/>
          <w:sz w:val="28"/>
          <w:szCs w:val="28"/>
          <w:lang w:eastAsia="ru-RU"/>
        </w:rPr>
        <w:t>Помощь и поддержка семьям с детьми с нарушениями речи</w:t>
      </w:r>
    </w:p>
    <w:p w:rsidR="00A764AF" w:rsidRPr="00A764AF" w:rsidRDefault="00A764AF" w:rsidP="00A764AF">
      <w:pPr>
        <w:pStyle w:val="aa"/>
        <w:numPr>
          <w:ilvl w:val="0"/>
          <w:numId w:val="27"/>
        </w:numPr>
        <w:spacing w:line="360" w:lineRule="auto"/>
        <w:jc w:val="both"/>
        <w:rPr>
          <w:rFonts w:ascii="Times New Roman" w:hAnsi="Times New Roman"/>
          <w:bCs/>
          <w:sz w:val="28"/>
          <w:szCs w:val="28"/>
          <w:lang w:eastAsia="ru-RU"/>
        </w:rPr>
      </w:pPr>
      <w:r w:rsidRPr="00A764AF">
        <w:rPr>
          <w:rFonts w:ascii="Times New Roman" w:hAnsi="Times New Roman"/>
          <w:bCs/>
          <w:iCs/>
          <w:sz w:val="28"/>
          <w:szCs w:val="28"/>
          <w:lang w:eastAsia="ru-RU"/>
        </w:rPr>
        <w:t>Сетевое взаимодействие с Центром для детей с ОВЗ «Путь к успеху» г. Нерюнгри</w:t>
      </w:r>
    </w:p>
    <w:p w:rsidR="00A764AF" w:rsidRDefault="00A764AF" w:rsidP="00A764AF">
      <w:pPr>
        <w:spacing w:after="0" w:line="360" w:lineRule="auto"/>
        <w:jc w:val="both"/>
        <w:rPr>
          <w:rFonts w:ascii="Times New Roman" w:hAnsi="Times New Roman"/>
          <w:bCs/>
          <w:sz w:val="28"/>
          <w:szCs w:val="28"/>
          <w:lang w:eastAsia="ru-RU"/>
        </w:rPr>
      </w:pPr>
      <w:r>
        <w:rPr>
          <w:rFonts w:ascii="Times New Roman" w:hAnsi="Times New Roman"/>
          <w:b/>
          <w:bCs/>
          <w:i/>
          <w:iCs/>
          <w:sz w:val="28"/>
          <w:szCs w:val="28"/>
          <w:lang w:eastAsia="ru-RU"/>
        </w:rPr>
        <w:t xml:space="preserve">             </w:t>
      </w:r>
      <w:r w:rsidRPr="00A764AF">
        <w:rPr>
          <w:rFonts w:ascii="Times New Roman" w:hAnsi="Times New Roman"/>
          <w:bCs/>
          <w:iCs/>
          <w:sz w:val="28"/>
          <w:szCs w:val="28"/>
          <w:lang w:eastAsia="ru-RU"/>
        </w:rPr>
        <w:t>Центр коррекционно-  педагогической службы</w:t>
      </w:r>
      <w:r w:rsidRPr="00A764AF">
        <w:rPr>
          <w:rFonts w:ascii="Times New Roman" w:hAnsi="Times New Roman"/>
          <w:bCs/>
          <w:sz w:val="28"/>
          <w:szCs w:val="28"/>
          <w:lang w:eastAsia="ru-RU"/>
        </w:rPr>
        <w:t xml:space="preserve"> </w:t>
      </w:r>
    </w:p>
    <w:p w:rsidR="00A764AF" w:rsidRPr="00A764AF" w:rsidRDefault="00A764AF" w:rsidP="00A764AF">
      <w:pPr>
        <w:pStyle w:val="aa"/>
        <w:numPr>
          <w:ilvl w:val="0"/>
          <w:numId w:val="30"/>
        </w:numPr>
        <w:spacing w:after="0" w:line="360" w:lineRule="auto"/>
        <w:rPr>
          <w:rFonts w:ascii="Times New Roman" w:hAnsi="Times New Roman"/>
          <w:bCs/>
          <w:sz w:val="28"/>
          <w:szCs w:val="28"/>
          <w:lang w:eastAsia="ru-RU"/>
        </w:rPr>
      </w:pPr>
      <w:r w:rsidRPr="00A764AF">
        <w:rPr>
          <w:rFonts w:ascii="Times New Roman" w:hAnsi="Times New Roman"/>
          <w:bCs/>
          <w:iCs/>
          <w:sz w:val="28"/>
          <w:szCs w:val="28"/>
          <w:lang w:eastAsia="ru-RU"/>
        </w:rPr>
        <w:t xml:space="preserve">Педагог- </w:t>
      </w:r>
      <w:r w:rsidRPr="00A764AF">
        <w:rPr>
          <w:rFonts w:ascii="Times New Roman" w:hAnsi="Times New Roman"/>
          <w:bCs/>
          <w:sz w:val="28"/>
          <w:szCs w:val="28"/>
          <w:lang w:eastAsia="ru-RU"/>
        </w:rPr>
        <w:t xml:space="preserve"> </w:t>
      </w:r>
      <w:r w:rsidRPr="00A764AF">
        <w:rPr>
          <w:rFonts w:ascii="Times New Roman" w:hAnsi="Times New Roman"/>
          <w:bCs/>
          <w:iCs/>
          <w:sz w:val="28"/>
          <w:szCs w:val="28"/>
          <w:lang w:eastAsia="ru-RU"/>
        </w:rPr>
        <w:t>психолог</w:t>
      </w:r>
      <w:r w:rsidRPr="00A764AF">
        <w:rPr>
          <w:rFonts w:ascii="Times New Roman" w:hAnsi="Times New Roman"/>
          <w:bCs/>
          <w:sz w:val="28"/>
          <w:szCs w:val="28"/>
          <w:lang w:eastAsia="ru-RU"/>
        </w:rPr>
        <w:t xml:space="preserve"> </w:t>
      </w:r>
    </w:p>
    <w:p w:rsidR="00A764AF" w:rsidRDefault="00A764AF" w:rsidP="00A764AF">
      <w:pPr>
        <w:pStyle w:val="aa"/>
        <w:numPr>
          <w:ilvl w:val="0"/>
          <w:numId w:val="30"/>
        </w:numPr>
        <w:spacing w:after="0" w:line="360" w:lineRule="auto"/>
        <w:rPr>
          <w:rFonts w:ascii="Times New Roman" w:hAnsi="Times New Roman"/>
          <w:bCs/>
          <w:sz w:val="28"/>
          <w:szCs w:val="28"/>
          <w:lang w:eastAsia="ru-RU"/>
        </w:rPr>
      </w:pPr>
      <w:r>
        <w:rPr>
          <w:rFonts w:ascii="Times New Roman" w:hAnsi="Times New Roman"/>
          <w:bCs/>
          <w:sz w:val="28"/>
          <w:szCs w:val="28"/>
          <w:lang w:eastAsia="ru-RU"/>
        </w:rPr>
        <w:t>Логопеде- дефектолог</w:t>
      </w:r>
    </w:p>
    <w:p w:rsidR="00A764AF" w:rsidRPr="00A764AF" w:rsidRDefault="00A764AF" w:rsidP="00A764AF">
      <w:pPr>
        <w:pStyle w:val="aa"/>
        <w:numPr>
          <w:ilvl w:val="0"/>
          <w:numId w:val="30"/>
        </w:numPr>
        <w:spacing w:after="0" w:line="360" w:lineRule="auto"/>
        <w:rPr>
          <w:rFonts w:ascii="Times New Roman" w:hAnsi="Times New Roman"/>
          <w:bCs/>
          <w:sz w:val="28"/>
          <w:szCs w:val="28"/>
          <w:lang w:eastAsia="ru-RU"/>
        </w:rPr>
      </w:pPr>
      <w:r w:rsidRPr="00A764AF">
        <w:rPr>
          <w:rFonts w:ascii="Times New Roman" w:hAnsi="Times New Roman"/>
          <w:bCs/>
          <w:iCs/>
          <w:sz w:val="28"/>
          <w:szCs w:val="28"/>
          <w:lang w:eastAsia="ru-RU"/>
        </w:rPr>
        <w:t>Сетевое взаимодействие с Центром для детей с ОВЗ г. Нерюнгри</w:t>
      </w:r>
      <w:r w:rsidRPr="00A764AF">
        <w:rPr>
          <w:rFonts w:ascii="Times New Roman" w:hAnsi="Times New Roman"/>
          <w:bCs/>
          <w:sz w:val="28"/>
          <w:szCs w:val="28"/>
          <w:lang w:eastAsia="ru-RU"/>
        </w:rPr>
        <w:t xml:space="preserve"> </w:t>
      </w:r>
    </w:p>
    <w:p w:rsidR="008C252F" w:rsidRPr="00051360" w:rsidRDefault="008C252F" w:rsidP="008C252F">
      <w:pPr>
        <w:spacing w:after="0" w:line="360" w:lineRule="auto"/>
        <w:jc w:val="both"/>
        <w:rPr>
          <w:rFonts w:ascii="Times New Roman" w:hAnsi="Times New Roman"/>
          <w:bCs/>
          <w:sz w:val="28"/>
          <w:szCs w:val="28"/>
          <w:lang w:eastAsia="ru-RU"/>
        </w:rPr>
      </w:pPr>
      <w:r w:rsidRPr="00051360">
        <w:rPr>
          <w:rFonts w:ascii="Times New Roman" w:hAnsi="Times New Roman"/>
          <w:bCs/>
          <w:iCs/>
          <w:sz w:val="28"/>
          <w:szCs w:val="28"/>
          <w:lang w:eastAsia="ru-RU"/>
        </w:rPr>
        <w:t xml:space="preserve">              Лечебно-оздоровительная </w:t>
      </w:r>
      <w:r w:rsidRPr="00051360">
        <w:rPr>
          <w:rFonts w:ascii="Times New Roman" w:hAnsi="Times New Roman"/>
          <w:bCs/>
          <w:sz w:val="28"/>
          <w:szCs w:val="28"/>
          <w:lang w:eastAsia="ru-RU"/>
        </w:rPr>
        <w:t xml:space="preserve"> </w:t>
      </w:r>
      <w:r w:rsidRPr="00051360">
        <w:rPr>
          <w:rFonts w:ascii="Times New Roman" w:hAnsi="Times New Roman"/>
          <w:bCs/>
          <w:iCs/>
          <w:sz w:val="28"/>
          <w:szCs w:val="28"/>
          <w:lang w:eastAsia="ru-RU"/>
        </w:rPr>
        <w:t>служба</w:t>
      </w:r>
      <w:r w:rsidRPr="00051360">
        <w:rPr>
          <w:rFonts w:ascii="Times New Roman" w:hAnsi="Times New Roman"/>
          <w:bCs/>
          <w:sz w:val="28"/>
          <w:szCs w:val="28"/>
          <w:lang w:eastAsia="ru-RU"/>
        </w:rPr>
        <w:t xml:space="preserve"> </w:t>
      </w:r>
    </w:p>
    <w:p w:rsidR="008C252F" w:rsidRPr="008C252F" w:rsidRDefault="008C252F" w:rsidP="008C252F">
      <w:pPr>
        <w:pStyle w:val="aa"/>
        <w:numPr>
          <w:ilvl w:val="0"/>
          <w:numId w:val="32"/>
        </w:numPr>
        <w:spacing w:after="0" w:line="360" w:lineRule="auto"/>
        <w:jc w:val="both"/>
        <w:rPr>
          <w:rFonts w:ascii="Times New Roman" w:hAnsi="Times New Roman"/>
          <w:bCs/>
          <w:sz w:val="28"/>
          <w:szCs w:val="28"/>
          <w:lang w:eastAsia="ru-RU"/>
        </w:rPr>
      </w:pPr>
      <w:r w:rsidRPr="008C252F">
        <w:rPr>
          <w:rFonts w:ascii="Times New Roman" w:hAnsi="Times New Roman"/>
          <w:bCs/>
          <w:iCs/>
          <w:sz w:val="28"/>
          <w:szCs w:val="28"/>
          <w:lang w:eastAsia="ru-RU"/>
        </w:rPr>
        <w:t>Инструктор по  физической культуре</w:t>
      </w:r>
      <w:r w:rsidRPr="008C252F">
        <w:rPr>
          <w:rFonts w:ascii="Times New Roman" w:hAnsi="Times New Roman"/>
          <w:bCs/>
          <w:sz w:val="28"/>
          <w:szCs w:val="28"/>
          <w:lang w:eastAsia="ru-RU"/>
        </w:rPr>
        <w:t xml:space="preserve"> </w:t>
      </w:r>
    </w:p>
    <w:p w:rsidR="008C252F" w:rsidRPr="008C252F" w:rsidRDefault="008C252F" w:rsidP="008C252F">
      <w:pPr>
        <w:pStyle w:val="aa"/>
        <w:numPr>
          <w:ilvl w:val="0"/>
          <w:numId w:val="32"/>
        </w:numPr>
        <w:spacing w:after="0" w:line="360" w:lineRule="auto"/>
        <w:jc w:val="both"/>
        <w:rPr>
          <w:rFonts w:ascii="Times New Roman" w:hAnsi="Times New Roman"/>
          <w:bCs/>
          <w:sz w:val="28"/>
          <w:szCs w:val="28"/>
          <w:lang w:eastAsia="ru-RU"/>
        </w:rPr>
      </w:pPr>
      <w:r w:rsidRPr="008C252F">
        <w:rPr>
          <w:rFonts w:ascii="Times New Roman" w:hAnsi="Times New Roman"/>
          <w:bCs/>
          <w:iCs/>
          <w:sz w:val="28"/>
          <w:szCs w:val="28"/>
          <w:lang w:eastAsia="ru-RU"/>
        </w:rPr>
        <w:t>Инструктор по гигиеническому воспитанию</w:t>
      </w:r>
      <w:r w:rsidRPr="008C252F">
        <w:rPr>
          <w:rFonts w:ascii="Times New Roman" w:hAnsi="Times New Roman"/>
          <w:bCs/>
          <w:sz w:val="28"/>
          <w:szCs w:val="28"/>
          <w:lang w:eastAsia="ru-RU"/>
        </w:rPr>
        <w:t xml:space="preserve"> </w:t>
      </w:r>
    </w:p>
    <w:p w:rsidR="008C252F" w:rsidRPr="008C252F" w:rsidRDefault="008C252F" w:rsidP="008C252F">
      <w:pPr>
        <w:pStyle w:val="aa"/>
        <w:numPr>
          <w:ilvl w:val="0"/>
          <w:numId w:val="32"/>
        </w:numPr>
        <w:spacing w:after="0" w:line="360" w:lineRule="auto"/>
        <w:jc w:val="both"/>
        <w:rPr>
          <w:rFonts w:ascii="Times New Roman" w:hAnsi="Times New Roman"/>
          <w:bCs/>
          <w:sz w:val="28"/>
          <w:szCs w:val="28"/>
          <w:lang w:eastAsia="ru-RU"/>
        </w:rPr>
      </w:pPr>
      <w:r w:rsidRPr="008C252F">
        <w:rPr>
          <w:rFonts w:ascii="Times New Roman" w:hAnsi="Times New Roman"/>
          <w:bCs/>
          <w:iCs/>
          <w:sz w:val="28"/>
          <w:szCs w:val="28"/>
          <w:lang w:eastAsia="ru-RU"/>
        </w:rPr>
        <w:t>Медсестра по  физиотерапии</w:t>
      </w:r>
      <w:r w:rsidRPr="008C252F">
        <w:rPr>
          <w:rFonts w:ascii="Times New Roman" w:hAnsi="Times New Roman"/>
          <w:bCs/>
          <w:sz w:val="28"/>
          <w:szCs w:val="28"/>
          <w:lang w:eastAsia="ru-RU"/>
        </w:rPr>
        <w:t xml:space="preserve"> </w:t>
      </w:r>
    </w:p>
    <w:p w:rsidR="008C252F" w:rsidRPr="008C252F" w:rsidRDefault="008C252F" w:rsidP="008C252F">
      <w:pPr>
        <w:pStyle w:val="aa"/>
        <w:numPr>
          <w:ilvl w:val="0"/>
          <w:numId w:val="32"/>
        </w:numPr>
        <w:spacing w:after="0" w:line="360" w:lineRule="auto"/>
        <w:jc w:val="both"/>
        <w:rPr>
          <w:rFonts w:ascii="Times New Roman" w:hAnsi="Times New Roman"/>
          <w:bCs/>
          <w:sz w:val="28"/>
          <w:szCs w:val="28"/>
          <w:lang w:eastAsia="ru-RU"/>
        </w:rPr>
      </w:pPr>
      <w:r w:rsidRPr="008C252F">
        <w:rPr>
          <w:rFonts w:ascii="Times New Roman" w:hAnsi="Times New Roman"/>
          <w:bCs/>
          <w:iCs/>
          <w:sz w:val="28"/>
          <w:szCs w:val="28"/>
          <w:lang w:eastAsia="ru-RU"/>
        </w:rPr>
        <w:t>Медсестра массажа</w:t>
      </w:r>
    </w:p>
    <w:tbl>
      <w:tblPr>
        <w:tblStyle w:val="ad"/>
        <w:tblW w:w="0" w:type="auto"/>
        <w:tblLook w:val="04A0"/>
      </w:tblPr>
      <w:tblGrid>
        <w:gridCol w:w="496"/>
        <w:gridCol w:w="3798"/>
        <w:gridCol w:w="2095"/>
        <w:gridCol w:w="2830"/>
      </w:tblGrid>
      <w:tr w:rsidR="008C252F" w:rsidTr="0011186C">
        <w:tc>
          <w:tcPr>
            <w:tcW w:w="496" w:type="dxa"/>
          </w:tcPr>
          <w:p w:rsidR="008C252F" w:rsidRDefault="008C252F"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w:t>
            </w:r>
          </w:p>
        </w:tc>
        <w:tc>
          <w:tcPr>
            <w:tcW w:w="3798" w:type="dxa"/>
          </w:tcPr>
          <w:p w:rsidR="008C252F" w:rsidRDefault="008C252F"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Действия</w:t>
            </w:r>
          </w:p>
        </w:tc>
        <w:tc>
          <w:tcPr>
            <w:tcW w:w="2095" w:type="dxa"/>
          </w:tcPr>
          <w:p w:rsidR="008C252F" w:rsidRDefault="008C252F"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Сроки реализации</w:t>
            </w:r>
          </w:p>
        </w:tc>
        <w:tc>
          <w:tcPr>
            <w:tcW w:w="2830" w:type="dxa"/>
          </w:tcPr>
          <w:p w:rsidR="008C252F" w:rsidRDefault="008C252F"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Ответственный</w:t>
            </w:r>
          </w:p>
        </w:tc>
      </w:tr>
      <w:tr w:rsidR="0011186C" w:rsidTr="0011186C">
        <w:trPr>
          <w:trHeight w:val="2933"/>
        </w:trPr>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lastRenderedPageBreak/>
              <w:t>1</w:t>
            </w:r>
          </w:p>
        </w:tc>
        <w:tc>
          <w:tcPr>
            <w:tcW w:w="3798" w:type="dxa"/>
          </w:tcPr>
          <w:p w:rsidR="0011186C" w:rsidRDefault="0011186C" w:rsidP="008C252F">
            <w:pPr>
              <w:spacing w:line="360" w:lineRule="auto"/>
              <w:rPr>
                <w:rFonts w:ascii="Times New Roman" w:hAnsi="Times New Roman"/>
                <w:bCs/>
                <w:sz w:val="28"/>
                <w:szCs w:val="28"/>
                <w:lang w:eastAsia="ru-RU"/>
              </w:rPr>
            </w:pPr>
            <w:r w:rsidRPr="008C252F">
              <w:rPr>
                <w:rFonts w:ascii="Times New Roman" w:hAnsi="Times New Roman"/>
                <w:bCs/>
                <w:sz w:val="28"/>
                <w:szCs w:val="28"/>
                <w:lang w:eastAsia="ru-RU"/>
              </w:rPr>
              <w:t xml:space="preserve">Подписание соглашения о сотрудничестве с АОУ РС(Я) ДПО «Институт развития образования и повышения квалификации им.С.Н.Донского – </w:t>
            </w:r>
            <w:r w:rsidRPr="008C252F">
              <w:rPr>
                <w:rFonts w:ascii="Times New Roman" w:hAnsi="Times New Roman"/>
                <w:bCs/>
                <w:sz w:val="28"/>
                <w:szCs w:val="28"/>
                <w:lang w:val="en-US" w:eastAsia="ru-RU"/>
              </w:rPr>
              <w:t>II</w:t>
            </w:r>
            <w:r w:rsidRPr="008C252F">
              <w:rPr>
                <w:rFonts w:ascii="Times New Roman" w:hAnsi="Times New Roman"/>
                <w:bCs/>
                <w:sz w:val="28"/>
                <w:szCs w:val="28"/>
                <w:lang w:eastAsia="ru-RU"/>
              </w:rPr>
              <w:t xml:space="preserve">» </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Апрель 2021г.</w:t>
            </w:r>
            <w:r>
              <w:rPr>
                <w:color w:val="000000"/>
                <w:kern w:val="24"/>
                <w:sz w:val="28"/>
                <w:szCs w:val="28"/>
              </w:rPr>
              <w:t xml:space="preserve"> </w:t>
            </w:r>
          </w:p>
        </w:tc>
        <w:tc>
          <w:tcPr>
            <w:tcW w:w="2830" w:type="dxa"/>
            <w:vAlign w:val="center"/>
          </w:tcPr>
          <w:p w:rsidR="0011186C" w:rsidRDefault="0011186C">
            <w:pPr>
              <w:pStyle w:val="af1"/>
              <w:spacing w:before="0" w:after="0"/>
              <w:rPr>
                <w:rFonts w:ascii="Arial" w:hAnsi="Arial" w:cs="Arial"/>
                <w:sz w:val="36"/>
                <w:szCs w:val="36"/>
              </w:rPr>
            </w:pPr>
            <w:r>
              <w:rPr>
                <w:color w:val="000000"/>
                <w:kern w:val="24"/>
              </w:rPr>
              <w:t xml:space="preserve">Руководитель, директор ИРОиПК </w:t>
            </w:r>
          </w:p>
        </w:tc>
      </w:tr>
      <w:tr w:rsidR="0011186C" w:rsidTr="0011186C">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2</w:t>
            </w:r>
          </w:p>
        </w:tc>
        <w:tc>
          <w:tcPr>
            <w:tcW w:w="3798" w:type="dxa"/>
          </w:tcPr>
          <w:p w:rsidR="0011186C" w:rsidRPr="008C252F" w:rsidRDefault="0011186C" w:rsidP="008C252F">
            <w:pPr>
              <w:spacing w:line="360" w:lineRule="auto"/>
              <w:jc w:val="both"/>
              <w:rPr>
                <w:rFonts w:ascii="Times New Roman" w:hAnsi="Times New Roman"/>
                <w:bCs/>
                <w:sz w:val="28"/>
                <w:szCs w:val="28"/>
                <w:lang w:eastAsia="ru-RU"/>
              </w:rPr>
            </w:pPr>
            <w:r w:rsidRPr="008C252F">
              <w:rPr>
                <w:rFonts w:ascii="Times New Roman" w:hAnsi="Times New Roman"/>
                <w:bCs/>
                <w:sz w:val="28"/>
                <w:szCs w:val="28"/>
                <w:lang w:eastAsia="ru-RU"/>
              </w:rPr>
              <w:t xml:space="preserve">Подготовлена площадка для реализации услуг (мероприятий по реализации услуг) </w:t>
            </w:r>
          </w:p>
          <w:p w:rsidR="0011186C" w:rsidRDefault="0011186C" w:rsidP="008C252F">
            <w:pPr>
              <w:pStyle w:val="aa"/>
              <w:spacing w:after="0" w:line="360" w:lineRule="auto"/>
              <w:ind w:left="0"/>
              <w:jc w:val="both"/>
              <w:rPr>
                <w:rFonts w:ascii="Times New Roman" w:hAnsi="Times New Roman"/>
                <w:bCs/>
                <w:sz w:val="28"/>
                <w:szCs w:val="28"/>
                <w:lang w:eastAsia="ru-RU"/>
              </w:rPr>
            </w:pPr>
          </w:p>
        </w:tc>
        <w:tc>
          <w:tcPr>
            <w:tcW w:w="2095" w:type="dxa"/>
            <w:vAlign w:val="center"/>
          </w:tcPr>
          <w:p w:rsidR="0011186C" w:rsidRDefault="0011186C">
            <w:pPr>
              <w:pStyle w:val="af1"/>
              <w:spacing w:before="0" w:after="0"/>
              <w:rPr>
                <w:rFonts w:ascii="Arial" w:hAnsi="Arial" w:cs="Arial"/>
                <w:sz w:val="36"/>
                <w:szCs w:val="36"/>
              </w:rPr>
            </w:pPr>
            <w:r>
              <w:rPr>
                <w:color w:val="000000"/>
                <w:kern w:val="24"/>
              </w:rPr>
              <w:t>Сентябрь 2021г.</w:t>
            </w:r>
            <w:r>
              <w:rPr>
                <w:color w:val="000000"/>
                <w:kern w:val="24"/>
                <w:sz w:val="28"/>
                <w:szCs w:val="28"/>
              </w:rPr>
              <w:t xml:space="preserve"> </w:t>
            </w:r>
          </w:p>
        </w:tc>
        <w:tc>
          <w:tcPr>
            <w:tcW w:w="2830" w:type="dxa"/>
          </w:tcPr>
          <w:p w:rsidR="0011186C" w:rsidRPr="0011186C" w:rsidRDefault="0011186C" w:rsidP="0011186C">
            <w:pPr>
              <w:spacing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 xml:space="preserve">Руководитель КМЦ </w:t>
            </w:r>
          </w:p>
          <w:p w:rsidR="0011186C" w:rsidRDefault="0011186C" w:rsidP="008C252F">
            <w:pPr>
              <w:pStyle w:val="aa"/>
              <w:spacing w:after="0" w:line="360" w:lineRule="auto"/>
              <w:ind w:left="0"/>
              <w:jc w:val="both"/>
              <w:rPr>
                <w:rFonts w:ascii="Times New Roman" w:hAnsi="Times New Roman"/>
                <w:bCs/>
                <w:sz w:val="28"/>
                <w:szCs w:val="28"/>
                <w:lang w:eastAsia="ru-RU"/>
              </w:rPr>
            </w:pPr>
          </w:p>
        </w:tc>
      </w:tr>
      <w:tr w:rsidR="0011186C" w:rsidTr="0011186C">
        <w:trPr>
          <w:trHeight w:val="907"/>
        </w:trPr>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3</w:t>
            </w:r>
          </w:p>
        </w:tc>
        <w:tc>
          <w:tcPr>
            <w:tcW w:w="3798" w:type="dxa"/>
          </w:tcPr>
          <w:p w:rsidR="0011186C" w:rsidRDefault="0011186C" w:rsidP="008C252F">
            <w:pPr>
              <w:spacing w:line="360" w:lineRule="auto"/>
              <w:jc w:val="both"/>
              <w:rPr>
                <w:rFonts w:ascii="Times New Roman" w:hAnsi="Times New Roman"/>
                <w:bCs/>
                <w:sz w:val="28"/>
                <w:szCs w:val="28"/>
                <w:lang w:eastAsia="ru-RU"/>
              </w:rPr>
            </w:pPr>
            <w:r w:rsidRPr="008C252F">
              <w:rPr>
                <w:rFonts w:ascii="Times New Roman" w:hAnsi="Times New Roman"/>
                <w:bCs/>
                <w:sz w:val="28"/>
                <w:szCs w:val="28"/>
                <w:lang w:eastAsia="ru-RU"/>
              </w:rPr>
              <w:t xml:space="preserve">Усиление материально-технической базы </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Сентябрь  – декабрь 2021г.</w:t>
            </w:r>
            <w:r>
              <w:rPr>
                <w:color w:val="000000"/>
                <w:kern w:val="24"/>
                <w:sz w:val="28"/>
                <w:szCs w:val="28"/>
              </w:rPr>
              <w:t xml:space="preserve"> </w:t>
            </w:r>
          </w:p>
        </w:tc>
        <w:tc>
          <w:tcPr>
            <w:tcW w:w="2830" w:type="dxa"/>
          </w:tcPr>
          <w:p w:rsidR="0011186C" w:rsidRDefault="0011186C" w:rsidP="0011186C">
            <w:pPr>
              <w:spacing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Руководитель КМЦ</w:t>
            </w:r>
          </w:p>
          <w:p w:rsidR="0011186C" w:rsidRPr="0011186C" w:rsidRDefault="0011186C" w:rsidP="0011186C">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бухгалтер</w:t>
            </w:r>
            <w:r w:rsidRPr="0011186C">
              <w:rPr>
                <w:rFonts w:ascii="Times New Roman" w:hAnsi="Times New Roman"/>
                <w:bCs/>
                <w:sz w:val="28"/>
                <w:szCs w:val="28"/>
                <w:lang w:eastAsia="ru-RU"/>
              </w:rPr>
              <w:t xml:space="preserve"> </w:t>
            </w:r>
          </w:p>
          <w:p w:rsidR="0011186C" w:rsidRDefault="0011186C" w:rsidP="008C252F">
            <w:pPr>
              <w:pStyle w:val="aa"/>
              <w:spacing w:after="0" w:line="360" w:lineRule="auto"/>
              <w:ind w:left="0"/>
              <w:jc w:val="both"/>
              <w:rPr>
                <w:rFonts w:ascii="Times New Roman" w:hAnsi="Times New Roman"/>
                <w:bCs/>
                <w:sz w:val="28"/>
                <w:szCs w:val="28"/>
                <w:lang w:eastAsia="ru-RU"/>
              </w:rPr>
            </w:pPr>
          </w:p>
        </w:tc>
      </w:tr>
      <w:tr w:rsidR="0011186C" w:rsidTr="0011186C">
        <w:trPr>
          <w:trHeight w:val="880"/>
        </w:trPr>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4</w:t>
            </w:r>
          </w:p>
        </w:tc>
        <w:tc>
          <w:tcPr>
            <w:tcW w:w="3798" w:type="dxa"/>
          </w:tcPr>
          <w:p w:rsidR="0011186C" w:rsidRDefault="0011186C" w:rsidP="0011186C">
            <w:pPr>
              <w:spacing w:line="360" w:lineRule="auto"/>
              <w:jc w:val="both"/>
              <w:rPr>
                <w:rFonts w:ascii="Times New Roman" w:hAnsi="Times New Roman"/>
                <w:bCs/>
                <w:sz w:val="28"/>
                <w:szCs w:val="28"/>
                <w:lang w:eastAsia="ru-RU"/>
              </w:rPr>
            </w:pPr>
            <w:r w:rsidRPr="008C252F">
              <w:rPr>
                <w:rFonts w:ascii="Times New Roman" w:hAnsi="Times New Roman"/>
                <w:bCs/>
                <w:sz w:val="28"/>
                <w:szCs w:val="28"/>
                <w:lang w:eastAsia="ru-RU"/>
              </w:rPr>
              <w:t xml:space="preserve">Создание, ведение официального сайта КМЦ </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Сентябрь  2021г.</w:t>
            </w:r>
            <w:r>
              <w:rPr>
                <w:color w:val="000000"/>
                <w:kern w:val="24"/>
                <w:sz w:val="28"/>
                <w:szCs w:val="28"/>
              </w:rPr>
              <w:t xml:space="preserve"> </w:t>
            </w:r>
          </w:p>
        </w:tc>
        <w:tc>
          <w:tcPr>
            <w:tcW w:w="2830" w:type="dxa"/>
          </w:tcPr>
          <w:p w:rsidR="0011186C" w:rsidRPr="0011186C" w:rsidRDefault="0011186C" w:rsidP="0011186C">
            <w:pPr>
              <w:spacing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 xml:space="preserve">Руководитель КМЦ; Администратор </w:t>
            </w:r>
          </w:p>
          <w:p w:rsidR="0011186C" w:rsidRDefault="0011186C" w:rsidP="008C252F">
            <w:pPr>
              <w:pStyle w:val="aa"/>
              <w:spacing w:after="0" w:line="360" w:lineRule="auto"/>
              <w:ind w:left="0"/>
              <w:jc w:val="both"/>
              <w:rPr>
                <w:rFonts w:ascii="Times New Roman" w:hAnsi="Times New Roman"/>
                <w:bCs/>
                <w:sz w:val="28"/>
                <w:szCs w:val="28"/>
                <w:lang w:eastAsia="ru-RU"/>
              </w:rPr>
            </w:pPr>
          </w:p>
        </w:tc>
      </w:tr>
      <w:tr w:rsidR="0011186C" w:rsidTr="0011186C">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5</w:t>
            </w:r>
          </w:p>
        </w:tc>
        <w:tc>
          <w:tcPr>
            <w:tcW w:w="3798" w:type="dxa"/>
          </w:tcPr>
          <w:p w:rsidR="0011186C" w:rsidRDefault="0011186C" w:rsidP="0011186C">
            <w:pPr>
              <w:spacing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 xml:space="preserve">Создание условий для дистанционных форм оказания услуг </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Сентябрь  2021г.</w:t>
            </w:r>
            <w:r>
              <w:rPr>
                <w:color w:val="000000"/>
                <w:kern w:val="24"/>
                <w:sz w:val="28"/>
                <w:szCs w:val="28"/>
              </w:rPr>
              <w:t xml:space="preserve"> </w:t>
            </w:r>
          </w:p>
        </w:tc>
        <w:tc>
          <w:tcPr>
            <w:tcW w:w="2830" w:type="dxa"/>
          </w:tcPr>
          <w:p w:rsidR="0011186C" w:rsidRPr="0011186C" w:rsidRDefault="0011186C" w:rsidP="0011186C">
            <w:pPr>
              <w:spacing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 xml:space="preserve">Руководитель КМЦ; Администратор </w:t>
            </w:r>
          </w:p>
          <w:p w:rsidR="0011186C" w:rsidRDefault="0011186C" w:rsidP="008C252F">
            <w:pPr>
              <w:pStyle w:val="aa"/>
              <w:spacing w:after="0" w:line="360" w:lineRule="auto"/>
              <w:ind w:left="0"/>
              <w:jc w:val="both"/>
              <w:rPr>
                <w:rFonts w:ascii="Times New Roman" w:hAnsi="Times New Roman"/>
                <w:bCs/>
                <w:sz w:val="28"/>
                <w:szCs w:val="28"/>
                <w:lang w:eastAsia="ru-RU"/>
              </w:rPr>
            </w:pPr>
          </w:p>
        </w:tc>
      </w:tr>
      <w:tr w:rsidR="0011186C" w:rsidTr="0011186C">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6</w:t>
            </w:r>
          </w:p>
        </w:tc>
        <w:tc>
          <w:tcPr>
            <w:tcW w:w="3798" w:type="dxa"/>
          </w:tcPr>
          <w:p w:rsidR="0011186C" w:rsidRDefault="0011186C" w:rsidP="0011186C">
            <w:pPr>
              <w:spacing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 xml:space="preserve">Создание популяризационных медиаматериалов, в том числе видеоролика с отзывами родителей (законных представителей) </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Ежемесячно, в течении 2021 г.</w:t>
            </w:r>
            <w:r>
              <w:rPr>
                <w:color w:val="000000"/>
                <w:kern w:val="24"/>
                <w:sz w:val="28"/>
                <w:szCs w:val="28"/>
              </w:rPr>
              <w:t xml:space="preserve"> </w:t>
            </w:r>
          </w:p>
        </w:tc>
        <w:tc>
          <w:tcPr>
            <w:tcW w:w="2830" w:type="dxa"/>
            <w:vAlign w:val="center"/>
          </w:tcPr>
          <w:p w:rsidR="0011186C" w:rsidRDefault="0011186C">
            <w:pPr>
              <w:pStyle w:val="af1"/>
              <w:spacing w:before="0" w:after="0"/>
              <w:rPr>
                <w:rFonts w:ascii="Arial" w:hAnsi="Arial" w:cs="Arial"/>
                <w:sz w:val="36"/>
                <w:szCs w:val="36"/>
              </w:rPr>
            </w:pPr>
            <w:r>
              <w:rPr>
                <w:color w:val="000000"/>
                <w:kern w:val="24"/>
              </w:rPr>
              <w:t>Методист; Администратор</w:t>
            </w:r>
            <w:r>
              <w:rPr>
                <w:color w:val="000000"/>
                <w:kern w:val="24"/>
                <w:sz w:val="28"/>
                <w:szCs w:val="28"/>
              </w:rPr>
              <w:t xml:space="preserve"> </w:t>
            </w:r>
          </w:p>
        </w:tc>
      </w:tr>
      <w:tr w:rsidR="0011186C" w:rsidTr="0011186C">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7</w:t>
            </w:r>
          </w:p>
        </w:tc>
        <w:tc>
          <w:tcPr>
            <w:tcW w:w="3798" w:type="dxa"/>
          </w:tcPr>
          <w:p w:rsidR="0011186C" w:rsidRDefault="0011186C" w:rsidP="0011186C">
            <w:pPr>
              <w:spacing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 xml:space="preserve">Обучение специалистов </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Апрель- май 2021 г.</w:t>
            </w:r>
            <w:r>
              <w:rPr>
                <w:color w:val="000000"/>
                <w:kern w:val="24"/>
                <w:sz w:val="28"/>
                <w:szCs w:val="28"/>
              </w:rPr>
              <w:t xml:space="preserve"> </w:t>
            </w:r>
          </w:p>
        </w:tc>
        <w:tc>
          <w:tcPr>
            <w:tcW w:w="2830" w:type="dxa"/>
            <w:vAlign w:val="center"/>
          </w:tcPr>
          <w:p w:rsidR="0011186C" w:rsidRDefault="0011186C">
            <w:pPr>
              <w:pStyle w:val="af1"/>
              <w:spacing w:before="0" w:after="0"/>
              <w:rPr>
                <w:rFonts w:ascii="Arial" w:hAnsi="Arial" w:cs="Arial"/>
                <w:sz w:val="36"/>
                <w:szCs w:val="36"/>
              </w:rPr>
            </w:pPr>
            <w:r>
              <w:rPr>
                <w:color w:val="000000"/>
                <w:kern w:val="24"/>
              </w:rPr>
              <w:t>Руководитель КМЦ;</w:t>
            </w:r>
            <w:r>
              <w:rPr>
                <w:color w:val="000000"/>
                <w:kern w:val="24"/>
                <w:sz w:val="28"/>
                <w:szCs w:val="28"/>
              </w:rPr>
              <w:t xml:space="preserve"> </w:t>
            </w:r>
            <w:r>
              <w:rPr>
                <w:color w:val="000000"/>
                <w:kern w:val="24"/>
              </w:rPr>
              <w:t>Методист</w:t>
            </w:r>
            <w:r>
              <w:rPr>
                <w:color w:val="000000"/>
                <w:kern w:val="24"/>
                <w:sz w:val="28"/>
                <w:szCs w:val="28"/>
              </w:rPr>
              <w:t xml:space="preserve"> </w:t>
            </w:r>
          </w:p>
        </w:tc>
      </w:tr>
      <w:tr w:rsidR="0011186C" w:rsidTr="0011186C">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lastRenderedPageBreak/>
              <w:t>8</w:t>
            </w:r>
          </w:p>
        </w:tc>
        <w:tc>
          <w:tcPr>
            <w:tcW w:w="3798" w:type="dxa"/>
          </w:tcPr>
          <w:p w:rsidR="0011186C" w:rsidRDefault="0011186C" w:rsidP="0011186C">
            <w:pPr>
              <w:spacing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Оказание услуг родителям (законным представителям) детей психолого-</w:t>
            </w:r>
            <w:r w:rsidRPr="0011186C">
              <w:rPr>
                <w:rFonts w:ascii="Times New Roman" w:hAnsi="Times New Roman"/>
                <w:bCs/>
                <w:sz w:val="28"/>
                <w:szCs w:val="28"/>
                <w:lang w:eastAsia="ru-RU"/>
              </w:rPr>
              <w:softHyphen/>
              <w:t>педагогической, методической и консультативной помощи</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 xml:space="preserve">Ежегодно (сентябрь – май) </w:t>
            </w:r>
          </w:p>
        </w:tc>
        <w:tc>
          <w:tcPr>
            <w:tcW w:w="2830" w:type="dxa"/>
            <w:vAlign w:val="center"/>
          </w:tcPr>
          <w:p w:rsidR="0011186C" w:rsidRDefault="0011186C">
            <w:pPr>
              <w:pStyle w:val="af1"/>
              <w:spacing w:before="0" w:after="0"/>
              <w:rPr>
                <w:rFonts w:ascii="Arial" w:hAnsi="Arial" w:cs="Arial"/>
                <w:sz w:val="36"/>
                <w:szCs w:val="36"/>
              </w:rPr>
            </w:pPr>
            <w:r>
              <w:rPr>
                <w:color w:val="000000"/>
                <w:kern w:val="24"/>
              </w:rPr>
              <w:t>Руководитель КМЦ;Методист;Учитель-логопед;</w:t>
            </w:r>
            <w:r>
              <w:rPr>
                <w:color w:val="000000"/>
                <w:kern w:val="24"/>
                <w:sz w:val="28"/>
                <w:szCs w:val="28"/>
              </w:rPr>
              <w:t xml:space="preserve"> </w:t>
            </w:r>
          </w:p>
          <w:p w:rsidR="0011186C" w:rsidRDefault="0011186C">
            <w:pPr>
              <w:pStyle w:val="af1"/>
              <w:spacing w:before="0" w:after="0"/>
              <w:rPr>
                <w:rFonts w:ascii="Arial" w:hAnsi="Arial" w:cs="Arial"/>
                <w:sz w:val="36"/>
                <w:szCs w:val="36"/>
              </w:rPr>
            </w:pPr>
            <w:r>
              <w:rPr>
                <w:color w:val="000000"/>
                <w:kern w:val="24"/>
              </w:rPr>
              <w:t>Педагог-психолог;Учитель-дефектолог;</w:t>
            </w:r>
            <w:r>
              <w:rPr>
                <w:color w:val="000000"/>
                <w:kern w:val="24"/>
                <w:sz w:val="28"/>
                <w:szCs w:val="28"/>
              </w:rPr>
              <w:t xml:space="preserve"> </w:t>
            </w:r>
          </w:p>
          <w:p w:rsidR="0011186C" w:rsidRDefault="0011186C">
            <w:pPr>
              <w:pStyle w:val="af1"/>
              <w:spacing w:before="0" w:after="0"/>
              <w:rPr>
                <w:rFonts w:ascii="Arial" w:hAnsi="Arial" w:cs="Arial"/>
                <w:sz w:val="36"/>
                <w:szCs w:val="36"/>
              </w:rPr>
            </w:pPr>
            <w:r>
              <w:rPr>
                <w:color w:val="000000"/>
                <w:kern w:val="24"/>
              </w:rPr>
              <w:t>Инструктор по ЛФК</w:t>
            </w:r>
            <w:r>
              <w:rPr>
                <w:color w:val="000000"/>
                <w:kern w:val="24"/>
                <w:sz w:val="28"/>
                <w:szCs w:val="28"/>
              </w:rPr>
              <w:t xml:space="preserve"> </w:t>
            </w:r>
          </w:p>
        </w:tc>
      </w:tr>
      <w:tr w:rsidR="0011186C" w:rsidTr="0011186C">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9</w:t>
            </w:r>
          </w:p>
        </w:tc>
        <w:tc>
          <w:tcPr>
            <w:tcW w:w="3798" w:type="dxa"/>
          </w:tcPr>
          <w:p w:rsidR="0011186C" w:rsidRDefault="0011186C" w:rsidP="0011186C">
            <w:pPr>
              <w:spacing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 xml:space="preserve">Оказание коррекционно-педагогических услуг детям имеющих отклонении в развитии </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 xml:space="preserve">Ежегодно (сентябрь – май) </w:t>
            </w:r>
          </w:p>
        </w:tc>
        <w:tc>
          <w:tcPr>
            <w:tcW w:w="2830" w:type="dxa"/>
            <w:vAlign w:val="center"/>
          </w:tcPr>
          <w:p w:rsidR="0011186C" w:rsidRDefault="0011186C">
            <w:pPr>
              <w:pStyle w:val="af1"/>
              <w:spacing w:before="0" w:after="0"/>
              <w:rPr>
                <w:rFonts w:ascii="Arial" w:hAnsi="Arial" w:cs="Arial"/>
                <w:sz w:val="36"/>
                <w:szCs w:val="36"/>
              </w:rPr>
            </w:pPr>
            <w:r>
              <w:rPr>
                <w:color w:val="000000"/>
                <w:kern w:val="24"/>
              </w:rPr>
              <w:t> </w:t>
            </w:r>
            <w:r>
              <w:rPr>
                <w:color w:val="000000"/>
                <w:kern w:val="24"/>
                <w:sz w:val="22"/>
                <w:szCs w:val="22"/>
              </w:rPr>
              <w:t>Руководитель КМЦ;Методист;Учитель-логопед;</w:t>
            </w:r>
            <w:r>
              <w:rPr>
                <w:color w:val="000000"/>
                <w:kern w:val="24"/>
              </w:rPr>
              <w:t xml:space="preserve"> </w:t>
            </w:r>
            <w:r>
              <w:rPr>
                <w:color w:val="000000"/>
                <w:kern w:val="24"/>
                <w:sz w:val="22"/>
                <w:szCs w:val="22"/>
              </w:rPr>
              <w:t>Педагог-психолог;Учитель-дефектолог;</w:t>
            </w:r>
            <w:r>
              <w:rPr>
                <w:color w:val="000000"/>
                <w:kern w:val="24"/>
              </w:rPr>
              <w:t xml:space="preserve"> </w:t>
            </w:r>
          </w:p>
          <w:p w:rsidR="0011186C" w:rsidRDefault="0011186C">
            <w:pPr>
              <w:pStyle w:val="af1"/>
              <w:spacing w:before="0" w:after="0"/>
              <w:rPr>
                <w:rFonts w:ascii="Arial" w:hAnsi="Arial" w:cs="Arial"/>
                <w:sz w:val="36"/>
                <w:szCs w:val="36"/>
              </w:rPr>
            </w:pPr>
            <w:r>
              <w:rPr>
                <w:color w:val="000000"/>
                <w:kern w:val="24"/>
                <w:sz w:val="22"/>
                <w:szCs w:val="22"/>
              </w:rPr>
              <w:t>Инструктор по ЛФК</w:t>
            </w:r>
            <w:r>
              <w:rPr>
                <w:color w:val="000000"/>
                <w:kern w:val="24"/>
              </w:rPr>
              <w:t xml:space="preserve"> </w:t>
            </w:r>
          </w:p>
        </w:tc>
      </w:tr>
      <w:tr w:rsidR="0011186C" w:rsidTr="0011186C">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10</w:t>
            </w:r>
          </w:p>
        </w:tc>
        <w:tc>
          <w:tcPr>
            <w:tcW w:w="3798" w:type="dxa"/>
            <w:vAlign w:val="center"/>
          </w:tcPr>
          <w:p w:rsidR="0011186C" w:rsidRDefault="0011186C">
            <w:pPr>
              <w:pStyle w:val="af1"/>
              <w:spacing w:before="0" w:after="0"/>
              <w:rPr>
                <w:rFonts w:ascii="Arial" w:hAnsi="Arial" w:cs="Arial"/>
                <w:sz w:val="36"/>
                <w:szCs w:val="36"/>
              </w:rPr>
            </w:pPr>
            <w:r>
              <w:rPr>
                <w:color w:val="000000"/>
                <w:kern w:val="24"/>
                <w:sz w:val="28"/>
                <w:szCs w:val="28"/>
              </w:rPr>
              <w:t>Оценка качества услуг психолого</w:t>
            </w:r>
            <w:r>
              <w:rPr>
                <w:color w:val="000000"/>
                <w:kern w:val="24"/>
                <w:sz w:val="28"/>
                <w:szCs w:val="28"/>
              </w:rPr>
              <w:softHyphen/>
            </w:r>
            <w:r w:rsidR="00DB5A22">
              <w:rPr>
                <w:color w:val="000000"/>
                <w:kern w:val="24"/>
                <w:sz w:val="28"/>
                <w:szCs w:val="28"/>
              </w:rPr>
              <w:t>-</w:t>
            </w:r>
            <w:r>
              <w:rPr>
                <w:color w:val="000000"/>
                <w:kern w:val="24"/>
                <w:sz w:val="28"/>
                <w:szCs w:val="28"/>
              </w:rPr>
              <w:t>педагогической, методической и консультативной помощи, от общего числа обратившихся за получением услуги</w:t>
            </w:r>
            <w:r>
              <w:rPr>
                <w:color w:val="000000"/>
                <w:kern w:val="24"/>
                <w:sz w:val="32"/>
                <w:szCs w:val="32"/>
              </w:rPr>
              <w:t xml:space="preserve"> </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Сенятбрь 2021 – декабрь 2022</w:t>
            </w:r>
            <w:r>
              <w:rPr>
                <w:color w:val="000000"/>
                <w:kern w:val="24"/>
                <w:sz w:val="28"/>
                <w:szCs w:val="28"/>
              </w:rPr>
              <w:t xml:space="preserve"> </w:t>
            </w:r>
          </w:p>
        </w:tc>
        <w:tc>
          <w:tcPr>
            <w:tcW w:w="2830" w:type="dxa"/>
            <w:vAlign w:val="center"/>
          </w:tcPr>
          <w:p w:rsidR="0011186C" w:rsidRDefault="0011186C">
            <w:pPr>
              <w:pStyle w:val="af1"/>
              <w:spacing w:before="0" w:after="0"/>
              <w:rPr>
                <w:rFonts w:ascii="Arial" w:hAnsi="Arial" w:cs="Arial"/>
                <w:sz w:val="36"/>
                <w:szCs w:val="36"/>
              </w:rPr>
            </w:pPr>
            <w:r>
              <w:rPr>
                <w:color w:val="000000"/>
                <w:kern w:val="24"/>
              </w:rPr>
              <w:t>Методист;</w:t>
            </w:r>
            <w:r>
              <w:rPr>
                <w:color w:val="000000"/>
                <w:kern w:val="24"/>
                <w:sz w:val="28"/>
                <w:szCs w:val="28"/>
              </w:rPr>
              <w:t xml:space="preserve"> </w:t>
            </w:r>
          </w:p>
          <w:p w:rsidR="0011186C" w:rsidRDefault="0011186C">
            <w:pPr>
              <w:pStyle w:val="af1"/>
              <w:spacing w:before="0" w:after="0"/>
              <w:rPr>
                <w:rFonts w:ascii="Arial" w:hAnsi="Arial" w:cs="Arial"/>
                <w:sz w:val="36"/>
                <w:szCs w:val="36"/>
              </w:rPr>
            </w:pPr>
            <w:r>
              <w:rPr>
                <w:color w:val="000000"/>
                <w:kern w:val="24"/>
              </w:rPr>
              <w:t>Администратор</w:t>
            </w:r>
            <w:r>
              <w:rPr>
                <w:color w:val="000000"/>
                <w:kern w:val="24"/>
                <w:sz w:val="28"/>
                <w:szCs w:val="28"/>
              </w:rPr>
              <w:t xml:space="preserve"> </w:t>
            </w:r>
          </w:p>
        </w:tc>
      </w:tr>
      <w:tr w:rsidR="0011186C" w:rsidTr="0011186C">
        <w:tc>
          <w:tcPr>
            <w:tcW w:w="496" w:type="dxa"/>
          </w:tcPr>
          <w:p w:rsidR="0011186C" w:rsidRDefault="0011186C" w:rsidP="008C252F">
            <w:pPr>
              <w:pStyle w:val="aa"/>
              <w:spacing w:after="0" w:line="360" w:lineRule="auto"/>
              <w:ind w:left="0"/>
              <w:jc w:val="both"/>
              <w:rPr>
                <w:rFonts w:ascii="Times New Roman" w:hAnsi="Times New Roman"/>
                <w:bCs/>
                <w:sz w:val="28"/>
                <w:szCs w:val="28"/>
                <w:lang w:eastAsia="ru-RU"/>
              </w:rPr>
            </w:pPr>
            <w:r>
              <w:rPr>
                <w:rFonts w:ascii="Times New Roman" w:hAnsi="Times New Roman"/>
                <w:bCs/>
                <w:sz w:val="28"/>
                <w:szCs w:val="28"/>
                <w:lang w:eastAsia="ru-RU"/>
              </w:rPr>
              <w:t>11</w:t>
            </w:r>
          </w:p>
        </w:tc>
        <w:tc>
          <w:tcPr>
            <w:tcW w:w="3798" w:type="dxa"/>
            <w:vAlign w:val="center"/>
          </w:tcPr>
          <w:p w:rsidR="0011186C" w:rsidRDefault="0011186C">
            <w:pPr>
              <w:pStyle w:val="af1"/>
              <w:spacing w:before="0" w:after="0"/>
              <w:rPr>
                <w:rFonts w:ascii="Arial" w:hAnsi="Arial" w:cs="Arial"/>
                <w:sz w:val="36"/>
                <w:szCs w:val="36"/>
              </w:rPr>
            </w:pPr>
            <w:r>
              <w:rPr>
                <w:color w:val="000000"/>
                <w:kern w:val="24"/>
                <w:sz w:val="28"/>
                <w:szCs w:val="28"/>
              </w:rPr>
              <w:t>Работа с консультативно-методическими пунктами дошкольных образовательных учреждений Горного улуса в форме сетевого взаимодействия</w:t>
            </w:r>
            <w:r>
              <w:rPr>
                <w:color w:val="000000"/>
                <w:kern w:val="24"/>
                <w:sz w:val="32"/>
                <w:szCs w:val="32"/>
              </w:rPr>
              <w:t xml:space="preserve"> </w:t>
            </w:r>
          </w:p>
        </w:tc>
        <w:tc>
          <w:tcPr>
            <w:tcW w:w="2095" w:type="dxa"/>
            <w:vAlign w:val="center"/>
          </w:tcPr>
          <w:p w:rsidR="0011186C" w:rsidRDefault="0011186C">
            <w:pPr>
              <w:pStyle w:val="af1"/>
              <w:spacing w:before="0" w:after="0"/>
              <w:rPr>
                <w:rFonts w:ascii="Arial" w:hAnsi="Arial" w:cs="Arial"/>
                <w:sz w:val="36"/>
                <w:szCs w:val="36"/>
              </w:rPr>
            </w:pPr>
            <w:r>
              <w:rPr>
                <w:color w:val="000000"/>
                <w:kern w:val="24"/>
              </w:rPr>
              <w:t>Сентябрь 2021 – декабрь 2024</w:t>
            </w:r>
            <w:r>
              <w:rPr>
                <w:color w:val="000000"/>
                <w:kern w:val="24"/>
                <w:sz w:val="28"/>
                <w:szCs w:val="28"/>
              </w:rPr>
              <w:t xml:space="preserve"> </w:t>
            </w:r>
          </w:p>
        </w:tc>
        <w:tc>
          <w:tcPr>
            <w:tcW w:w="2830" w:type="dxa"/>
            <w:vAlign w:val="center"/>
          </w:tcPr>
          <w:p w:rsidR="0011186C" w:rsidRDefault="0011186C">
            <w:pPr>
              <w:pStyle w:val="af1"/>
              <w:spacing w:before="0" w:after="0"/>
              <w:rPr>
                <w:rFonts w:ascii="Arial" w:hAnsi="Arial" w:cs="Arial"/>
                <w:sz w:val="36"/>
                <w:szCs w:val="36"/>
              </w:rPr>
            </w:pPr>
            <w:r>
              <w:rPr>
                <w:color w:val="000000"/>
                <w:kern w:val="24"/>
              </w:rPr>
              <w:t>Руководитель КМЦ;</w:t>
            </w:r>
            <w:r>
              <w:rPr>
                <w:color w:val="000000"/>
                <w:kern w:val="24"/>
                <w:sz w:val="28"/>
                <w:szCs w:val="28"/>
              </w:rPr>
              <w:t xml:space="preserve"> </w:t>
            </w:r>
          </w:p>
          <w:p w:rsidR="0011186C" w:rsidRDefault="0011186C">
            <w:pPr>
              <w:pStyle w:val="af1"/>
              <w:spacing w:before="0" w:after="0"/>
              <w:rPr>
                <w:rFonts w:ascii="Arial" w:hAnsi="Arial" w:cs="Arial"/>
                <w:sz w:val="36"/>
                <w:szCs w:val="36"/>
              </w:rPr>
            </w:pPr>
            <w:r>
              <w:rPr>
                <w:color w:val="000000"/>
                <w:kern w:val="24"/>
              </w:rPr>
              <w:t>Методист;</w:t>
            </w:r>
            <w:r>
              <w:rPr>
                <w:color w:val="000000"/>
                <w:kern w:val="24"/>
                <w:sz w:val="28"/>
                <w:szCs w:val="28"/>
              </w:rPr>
              <w:t xml:space="preserve"> </w:t>
            </w:r>
          </w:p>
          <w:p w:rsidR="0011186C" w:rsidRDefault="0011186C">
            <w:pPr>
              <w:pStyle w:val="af1"/>
              <w:spacing w:before="0" w:after="0"/>
              <w:rPr>
                <w:rFonts w:ascii="Arial" w:hAnsi="Arial" w:cs="Arial"/>
                <w:sz w:val="36"/>
                <w:szCs w:val="36"/>
              </w:rPr>
            </w:pPr>
            <w:r>
              <w:rPr>
                <w:color w:val="000000"/>
                <w:kern w:val="24"/>
              </w:rPr>
              <w:t>Администратор</w:t>
            </w:r>
            <w:r>
              <w:rPr>
                <w:color w:val="000000"/>
                <w:kern w:val="24"/>
                <w:sz w:val="28"/>
                <w:szCs w:val="28"/>
              </w:rPr>
              <w:t xml:space="preserve"> </w:t>
            </w:r>
          </w:p>
        </w:tc>
      </w:tr>
    </w:tbl>
    <w:p w:rsidR="008C252F" w:rsidRPr="008C252F" w:rsidRDefault="008C252F" w:rsidP="008C252F">
      <w:pPr>
        <w:pStyle w:val="aa"/>
        <w:spacing w:after="0" w:line="360" w:lineRule="auto"/>
        <w:ind w:left="1756"/>
        <w:jc w:val="both"/>
        <w:rPr>
          <w:rFonts w:ascii="Times New Roman" w:hAnsi="Times New Roman"/>
          <w:bCs/>
          <w:sz w:val="28"/>
          <w:szCs w:val="28"/>
          <w:lang w:eastAsia="ru-RU"/>
        </w:rPr>
      </w:pPr>
    </w:p>
    <w:p w:rsidR="00A764AF" w:rsidRDefault="008C252F" w:rsidP="008C252F">
      <w:pPr>
        <w:spacing w:after="0" w:line="360" w:lineRule="auto"/>
        <w:rPr>
          <w:rFonts w:ascii="Times New Roman" w:hAnsi="Times New Roman"/>
          <w:b/>
          <w:bCs/>
          <w:sz w:val="28"/>
          <w:szCs w:val="28"/>
          <w:lang w:eastAsia="ru-RU"/>
        </w:rPr>
      </w:pPr>
      <w:r w:rsidRPr="008C252F">
        <w:rPr>
          <w:rFonts w:ascii="Times New Roman" w:hAnsi="Times New Roman"/>
          <w:b/>
          <w:bCs/>
          <w:sz w:val="28"/>
          <w:szCs w:val="28"/>
          <w:lang w:eastAsia="ru-RU"/>
        </w:rPr>
        <w:t>1.5.</w:t>
      </w:r>
      <w:r w:rsidRPr="008C252F">
        <w:rPr>
          <w:rFonts w:eastAsia="+mj-ea"/>
          <w:b/>
          <w:bCs/>
          <w:color w:val="650032"/>
          <w:spacing w:val="-2"/>
          <w:kern w:val="24"/>
          <w:sz w:val="36"/>
          <w:szCs w:val="36"/>
        </w:rPr>
        <w:t xml:space="preserve"> </w:t>
      </w:r>
      <w:r>
        <w:rPr>
          <w:rFonts w:ascii="Times New Roman" w:hAnsi="Times New Roman"/>
          <w:b/>
          <w:bCs/>
          <w:sz w:val="28"/>
          <w:szCs w:val="28"/>
          <w:lang w:eastAsia="ru-RU"/>
        </w:rPr>
        <w:t>Стратегическая задача №3</w:t>
      </w:r>
      <w:r w:rsidR="0011186C">
        <w:rPr>
          <w:rFonts w:ascii="Times New Roman" w:hAnsi="Times New Roman"/>
          <w:b/>
          <w:bCs/>
          <w:sz w:val="28"/>
          <w:szCs w:val="28"/>
          <w:lang w:eastAsia="ru-RU"/>
        </w:rPr>
        <w:t>.</w:t>
      </w:r>
      <w:r w:rsidR="0011186C" w:rsidRPr="0011186C">
        <w:rPr>
          <w:rFonts w:eastAsia="+mj-ea"/>
          <w:b/>
          <w:bCs/>
          <w:color w:val="650032"/>
          <w:spacing w:val="-2"/>
          <w:kern w:val="24"/>
          <w:sz w:val="36"/>
          <w:szCs w:val="36"/>
        </w:rPr>
        <w:t xml:space="preserve"> </w:t>
      </w:r>
      <w:r w:rsidR="0011186C" w:rsidRPr="0011186C">
        <w:rPr>
          <w:rFonts w:ascii="Times New Roman" w:hAnsi="Times New Roman"/>
          <w:b/>
          <w:bCs/>
          <w:sz w:val="28"/>
          <w:szCs w:val="28"/>
          <w:lang w:eastAsia="ru-RU"/>
        </w:rPr>
        <w:t>Создание ресурсного центра «Горнай Кэнчээрилэрэ» для комплексного и круглогодичного непрерывного развития детей дошкольного возраста</w:t>
      </w:r>
    </w:p>
    <w:p w:rsidR="00A14785" w:rsidRDefault="00A14785" w:rsidP="00A14785">
      <w:pPr>
        <w:spacing w:line="360" w:lineRule="auto"/>
        <w:jc w:val="both"/>
        <w:rPr>
          <w:rFonts w:ascii="Times New Roman" w:hAnsi="Times New Roman"/>
          <w:bCs/>
          <w:sz w:val="28"/>
          <w:szCs w:val="28"/>
          <w:lang w:eastAsia="ru-RU"/>
        </w:rPr>
      </w:pPr>
      <w:r w:rsidRPr="00D2622A">
        <w:rPr>
          <w:rFonts w:ascii="Times New Roman" w:hAnsi="Times New Roman"/>
          <w:bCs/>
          <w:sz w:val="28"/>
          <w:szCs w:val="28"/>
          <w:lang w:eastAsia="ru-RU"/>
        </w:rPr>
        <w:t>Новизна:</w:t>
      </w:r>
      <w:r w:rsidRPr="0011186C">
        <w:rPr>
          <w:rFonts w:ascii="Times New Roman" w:hAnsi="Times New Roman"/>
          <w:b/>
          <w:bCs/>
          <w:sz w:val="28"/>
          <w:szCs w:val="28"/>
          <w:lang w:eastAsia="ru-RU"/>
        </w:rPr>
        <w:t> </w:t>
      </w:r>
      <w:r w:rsidRPr="0011186C">
        <w:rPr>
          <w:rFonts w:ascii="Times New Roman" w:hAnsi="Times New Roman"/>
          <w:bCs/>
          <w:sz w:val="28"/>
          <w:szCs w:val="28"/>
          <w:lang w:eastAsia="ru-RU"/>
        </w:rPr>
        <w:t xml:space="preserve">Комплексное использование дошкольного образования ДОУ элементов ранее известных и современных методик, </w:t>
      </w:r>
      <w:r w:rsidRPr="0011186C">
        <w:rPr>
          <w:rFonts w:ascii="Times New Roman" w:hAnsi="Times New Roman"/>
          <w:bCs/>
          <w:sz w:val="28"/>
          <w:szCs w:val="28"/>
          <w:lang w:val="en-US" w:eastAsia="ru-RU"/>
        </w:rPr>
        <w:t>c</w:t>
      </w:r>
      <w:r w:rsidRPr="0011186C">
        <w:rPr>
          <w:rFonts w:ascii="Times New Roman" w:hAnsi="Times New Roman"/>
          <w:bCs/>
          <w:sz w:val="28"/>
          <w:szCs w:val="28"/>
          <w:lang w:eastAsia="ru-RU"/>
        </w:rPr>
        <w:t xml:space="preserve"> учетом интеграции образовательных областей основной образовательной программы с программ</w:t>
      </w:r>
      <w:r>
        <w:rPr>
          <w:rFonts w:ascii="Times New Roman" w:hAnsi="Times New Roman"/>
          <w:bCs/>
          <w:sz w:val="28"/>
          <w:szCs w:val="28"/>
          <w:lang w:eastAsia="ru-RU"/>
        </w:rPr>
        <w:t>ами дополнительного образования.</w:t>
      </w:r>
    </w:p>
    <w:p w:rsidR="00051360" w:rsidRDefault="0011186C" w:rsidP="00D2622A">
      <w:pPr>
        <w:spacing w:line="360" w:lineRule="auto"/>
        <w:jc w:val="both"/>
        <w:rPr>
          <w:rFonts w:ascii="Times New Roman" w:hAnsi="Times New Roman"/>
          <w:b/>
          <w:bCs/>
          <w:iCs/>
          <w:sz w:val="28"/>
          <w:szCs w:val="28"/>
          <w:lang w:eastAsia="ru-RU"/>
        </w:rPr>
      </w:pPr>
      <w:r>
        <w:rPr>
          <w:rFonts w:ascii="Times New Roman" w:hAnsi="Times New Roman"/>
          <w:b/>
          <w:bCs/>
          <w:sz w:val="28"/>
          <w:szCs w:val="28"/>
          <w:lang w:eastAsia="ru-RU"/>
        </w:rPr>
        <w:t>1.5.1.</w:t>
      </w:r>
      <w:r w:rsidRPr="0011186C">
        <w:rPr>
          <w:rFonts w:ascii="Times New Roman" w:eastAsia="+mn-ea" w:hAnsi="Times New Roman"/>
          <w:b/>
          <w:bCs/>
          <w:i/>
          <w:iCs/>
          <w:color w:val="FF6600"/>
          <w:spacing w:val="1"/>
          <w:kern w:val="24"/>
          <w:sz w:val="24"/>
          <w:szCs w:val="24"/>
          <w:lang w:eastAsia="ru-RU"/>
        </w:rPr>
        <w:t xml:space="preserve"> </w:t>
      </w:r>
      <w:r w:rsidRPr="0011186C">
        <w:rPr>
          <w:rFonts w:ascii="Times New Roman" w:hAnsi="Times New Roman"/>
          <w:b/>
          <w:bCs/>
          <w:iCs/>
          <w:sz w:val="28"/>
          <w:szCs w:val="28"/>
          <w:lang w:eastAsia="ru-RU"/>
        </w:rPr>
        <w:t xml:space="preserve">Купольная лаборатория по развитию когнитивных способностей детей </w:t>
      </w:r>
      <w:r w:rsidR="00D2622A">
        <w:rPr>
          <w:rFonts w:ascii="Times New Roman" w:hAnsi="Times New Roman"/>
          <w:b/>
          <w:bCs/>
          <w:iCs/>
          <w:sz w:val="28"/>
          <w:szCs w:val="28"/>
          <w:lang w:eastAsia="ru-RU"/>
        </w:rPr>
        <w:t xml:space="preserve">             </w:t>
      </w:r>
      <w:r w:rsidRPr="0011186C">
        <w:rPr>
          <w:rFonts w:ascii="Times New Roman" w:hAnsi="Times New Roman"/>
          <w:b/>
          <w:bCs/>
          <w:iCs/>
          <w:sz w:val="28"/>
          <w:szCs w:val="28"/>
          <w:lang w:eastAsia="ru-RU"/>
        </w:rPr>
        <w:t xml:space="preserve">«Крупица Монтессори» </w:t>
      </w:r>
    </w:p>
    <w:p w:rsidR="0011186C" w:rsidRPr="0011186C" w:rsidRDefault="00051360" w:rsidP="00D2622A">
      <w:pPr>
        <w:spacing w:line="360" w:lineRule="auto"/>
        <w:jc w:val="both"/>
        <w:rPr>
          <w:bCs/>
          <w:sz w:val="28"/>
          <w:szCs w:val="28"/>
          <w:lang w:eastAsia="ru-RU"/>
        </w:rPr>
      </w:pPr>
      <w:r w:rsidRPr="00051360">
        <w:rPr>
          <w:rFonts w:ascii="Times New Roman" w:hAnsi="Times New Roman"/>
          <w:bCs/>
          <w:iCs/>
          <w:sz w:val="28"/>
          <w:szCs w:val="28"/>
          <w:lang w:eastAsia="ru-RU"/>
        </w:rPr>
        <w:t xml:space="preserve">Срок </w:t>
      </w:r>
      <w:r w:rsidR="0011186C" w:rsidRPr="00051360">
        <w:rPr>
          <w:rFonts w:ascii="Times New Roman" w:hAnsi="Times New Roman"/>
          <w:bCs/>
          <w:iCs/>
          <w:sz w:val="28"/>
          <w:szCs w:val="28"/>
          <w:lang w:eastAsia="ru-RU"/>
        </w:rPr>
        <w:t>запуск</w:t>
      </w:r>
      <w:r w:rsidRPr="00051360">
        <w:rPr>
          <w:rFonts w:ascii="Times New Roman" w:hAnsi="Times New Roman"/>
          <w:bCs/>
          <w:iCs/>
          <w:sz w:val="28"/>
          <w:szCs w:val="28"/>
          <w:lang w:eastAsia="ru-RU"/>
        </w:rPr>
        <w:t>а в 2022г.</w:t>
      </w:r>
      <w:r w:rsidR="0011186C" w:rsidRPr="00D72EA5">
        <w:rPr>
          <w:rFonts w:ascii="Times New Roman" w:hAnsi="Times New Roman"/>
          <w:bCs/>
          <w:iCs/>
          <w:sz w:val="28"/>
          <w:szCs w:val="28"/>
          <w:lang w:eastAsia="ru-RU"/>
        </w:rPr>
        <w:t xml:space="preserve"> </w:t>
      </w:r>
      <w:r w:rsidR="0011186C">
        <w:rPr>
          <w:rFonts w:ascii="Times New Roman" w:hAnsi="Times New Roman"/>
          <w:bCs/>
          <w:sz w:val="28"/>
          <w:szCs w:val="28"/>
          <w:lang w:eastAsia="ru-RU"/>
        </w:rPr>
        <w:t>Ожидаемый результат:</w:t>
      </w:r>
      <w:r w:rsidR="0011186C" w:rsidRPr="0011186C">
        <w:rPr>
          <w:rFonts w:ascii="Times New Roman" w:eastAsia="+mn-ea" w:hAnsi="Times New Roman"/>
          <w:b/>
          <w:bCs/>
          <w:color w:val="4D290B"/>
          <w:kern w:val="24"/>
          <w:sz w:val="28"/>
          <w:szCs w:val="28"/>
          <w:lang w:eastAsia="ru-RU"/>
        </w:rPr>
        <w:t xml:space="preserve"> </w:t>
      </w:r>
    </w:p>
    <w:p w:rsidR="0011186C" w:rsidRPr="0011186C" w:rsidRDefault="0011186C" w:rsidP="0011186C">
      <w:pPr>
        <w:spacing w:after="0"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lastRenderedPageBreak/>
        <w:t xml:space="preserve">1.Развития мыслительных умений: сравнивать, анализировать, классифицировать, обобщать, кодировать и декодировать информацию </w:t>
      </w:r>
    </w:p>
    <w:p w:rsidR="0011186C" w:rsidRPr="0011186C" w:rsidRDefault="0011186C" w:rsidP="0011186C">
      <w:pPr>
        <w:spacing w:after="0"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 xml:space="preserve">2.Усвоение элементарных навыков алгоритмической культуры мышления </w:t>
      </w:r>
    </w:p>
    <w:p w:rsidR="0011186C" w:rsidRPr="0011186C" w:rsidRDefault="0011186C" w:rsidP="0011186C">
      <w:pPr>
        <w:spacing w:after="0" w:line="360" w:lineRule="auto"/>
        <w:jc w:val="both"/>
        <w:rPr>
          <w:rFonts w:ascii="Times New Roman" w:hAnsi="Times New Roman"/>
          <w:bCs/>
          <w:sz w:val="28"/>
          <w:szCs w:val="28"/>
          <w:lang w:eastAsia="ru-RU"/>
        </w:rPr>
      </w:pPr>
      <w:r w:rsidRPr="0011186C">
        <w:rPr>
          <w:rFonts w:ascii="Times New Roman" w:hAnsi="Times New Roman"/>
          <w:bCs/>
          <w:sz w:val="28"/>
          <w:szCs w:val="28"/>
          <w:lang w:eastAsia="ru-RU"/>
        </w:rPr>
        <w:t xml:space="preserve">3.Развитие памяти, внимания, воображения, творческих способностей. </w:t>
      </w:r>
    </w:p>
    <w:p w:rsidR="003D018F" w:rsidRPr="00D2622A" w:rsidRDefault="00D2622A" w:rsidP="00D2622A">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В ДОУ широко практикуются :</w:t>
      </w:r>
      <w:r w:rsidRPr="00D2622A">
        <w:rPr>
          <w:rFonts w:ascii="Times New Roman" w:eastAsia="+mn-ea" w:hAnsi="Times New Roman"/>
          <w:color w:val="FFFFFF"/>
          <w:sz w:val="32"/>
          <w:szCs w:val="32"/>
          <w:lang w:eastAsia="ru-RU"/>
        </w:rPr>
        <w:t xml:space="preserve"> </w:t>
      </w:r>
      <w:r w:rsidR="00587AB7" w:rsidRPr="00D2622A">
        <w:rPr>
          <w:rFonts w:ascii="Times New Roman" w:hAnsi="Times New Roman"/>
          <w:bCs/>
          <w:sz w:val="28"/>
          <w:szCs w:val="28"/>
          <w:lang w:eastAsia="ru-RU"/>
        </w:rPr>
        <w:t xml:space="preserve">Кью-дье-уз </w:t>
      </w:r>
      <w:r>
        <w:rPr>
          <w:rFonts w:ascii="Times New Roman" w:hAnsi="Times New Roman"/>
          <w:bCs/>
          <w:sz w:val="28"/>
          <w:szCs w:val="28"/>
          <w:lang w:eastAsia="ru-RU"/>
        </w:rPr>
        <w:t>, палочки Кьюзенера, логические блоки Дьенеша, головоломка для маленьких, Дары Фребеля, шахматы. Закупить  игры Монтессори и Воскобовича.</w:t>
      </w:r>
    </w:p>
    <w:p w:rsidR="00D2622A" w:rsidRPr="00D2622A" w:rsidRDefault="00D2622A" w:rsidP="00D2622A">
      <w:pPr>
        <w:spacing w:line="360" w:lineRule="auto"/>
        <w:jc w:val="both"/>
        <w:rPr>
          <w:rFonts w:ascii="Times New Roman" w:hAnsi="Times New Roman"/>
          <w:bCs/>
          <w:sz w:val="28"/>
          <w:szCs w:val="28"/>
          <w:lang w:eastAsia="ru-RU"/>
        </w:rPr>
      </w:pPr>
      <w:r w:rsidRPr="009D66C0">
        <w:rPr>
          <w:rFonts w:ascii="Times New Roman" w:hAnsi="Times New Roman"/>
          <w:b/>
          <w:bCs/>
          <w:sz w:val="28"/>
          <w:szCs w:val="28"/>
          <w:lang w:eastAsia="ru-RU"/>
        </w:rPr>
        <w:t>1.5.2.</w:t>
      </w:r>
      <w:r w:rsidRPr="00D2622A">
        <w:rPr>
          <w:rFonts w:ascii="Times New Roman" w:eastAsia="+mn-ea" w:hAnsi="Times New Roman"/>
          <w:b/>
          <w:bCs/>
          <w:i/>
          <w:iCs/>
          <w:color w:val="FF6600"/>
          <w:spacing w:val="1"/>
          <w:kern w:val="24"/>
          <w:sz w:val="32"/>
          <w:szCs w:val="32"/>
          <w:lang w:eastAsia="ru-RU"/>
        </w:rPr>
        <w:t xml:space="preserve"> </w:t>
      </w:r>
      <w:r w:rsidRPr="00D2622A">
        <w:rPr>
          <w:rFonts w:ascii="Times New Roman" w:hAnsi="Times New Roman"/>
          <w:b/>
          <w:bCs/>
          <w:iCs/>
          <w:sz w:val="28"/>
          <w:szCs w:val="28"/>
          <w:lang w:eastAsia="ru-RU"/>
        </w:rPr>
        <w:t>Купольная эко-лаборатория творчества и креатива«Мир своими руками» (запуск в 2023г.)</w:t>
      </w:r>
      <w:r w:rsidRPr="00D72EA5">
        <w:rPr>
          <w:rFonts w:ascii="Times New Roman" w:hAnsi="Times New Roman"/>
          <w:b/>
          <w:bCs/>
          <w:iCs/>
          <w:sz w:val="28"/>
          <w:szCs w:val="28"/>
          <w:lang w:eastAsia="ru-RU"/>
        </w:rPr>
        <w:t xml:space="preserve"> </w:t>
      </w:r>
    </w:p>
    <w:p w:rsidR="00D2622A" w:rsidRPr="00D2622A" w:rsidRDefault="00C16752" w:rsidP="00D2622A">
      <w:p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Срок запуска в 2023г.</w:t>
      </w:r>
      <w:r w:rsidR="00D2622A" w:rsidRPr="00D2622A">
        <w:rPr>
          <w:rFonts w:ascii="Times New Roman" w:hAnsi="Times New Roman"/>
          <w:bCs/>
          <w:sz w:val="28"/>
          <w:szCs w:val="28"/>
          <w:lang w:eastAsia="ru-RU"/>
        </w:rPr>
        <w:t xml:space="preserve">Ожидаемый результат: </w:t>
      </w:r>
    </w:p>
    <w:p w:rsidR="00D2622A" w:rsidRPr="00D2622A" w:rsidRDefault="00D2622A" w:rsidP="00D2622A">
      <w:pPr>
        <w:spacing w:after="0" w:line="360" w:lineRule="auto"/>
        <w:jc w:val="both"/>
        <w:rPr>
          <w:rFonts w:ascii="Times New Roman" w:hAnsi="Times New Roman"/>
          <w:bCs/>
          <w:sz w:val="28"/>
          <w:szCs w:val="28"/>
          <w:lang w:eastAsia="ru-RU"/>
        </w:rPr>
      </w:pPr>
      <w:r w:rsidRPr="00D2622A">
        <w:rPr>
          <w:rFonts w:ascii="Times New Roman" w:hAnsi="Times New Roman"/>
          <w:bCs/>
          <w:sz w:val="28"/>
          <w:szCs w:val="28"/>
          <w:lang w:eastAsia="ru-RU"/>
        </w:rPr>
        <w:t>1.Развитие креативного мышления у воспитанников;</w:t>
      </w:r>
    </w:p>
    <w:p w:rsidR="00D2622A" w:rsidRPr="00D2622A" w:rsidRDefault="00D2622A" w:rsidP="00D2622A">
      <w:pPr>
        <w:spacing w:after="0" w:line="360" w:lineRule="auto"/>
        <w:jc w:val="both"/>
        <w:rPr>
          <w:rFonts w:ascii="Times New Roman" w:hAnsi="Times New Roman"/>
          <w:bCs/>
          <w:sz w:val="28"/>
          <w:szCs w:val="28"/>
          <w:lang w:eastAsia="ru-RU"/>
        </w:rPr>
      </w:pPr>
      <w:r w:rsidRPr="00D2622A">
        <w:rPr>
          <w:rFonts w:ascii="Times New Roman" w:hAnsi="Times New Roman"/>
          <w:bCs/>
          <w:sz w:val="28"/>
          <w:szCs w:val="28"/>
          <w:lang w:eastAsia="ru-RU"/>
        </w:rPr>
        <w:t>2. Формирование экологической культуры у воспитанников;</w:t>
      </w:r>
    </w:p>
    <w:p w:rsidR="00D2622A" w:rsidRPr="00D2622A" w:rsidRDefault="00D2622A" w:rsidP="00D2622A">
      <w:pPr>
        <w:spacing w:after="0" w:line="360" w:lineRule="auto"/>
        <w:jc w:val="both"/>
        <w:rPr>
          <w:rFonts w:ascii="Times New Roman" w:hAnsi="Times New Roman"/>
          <w:bCs/>
          <w:sz w:val="28"/>
          <w:szCs w:val="28"/>
          <w:lang w:eastAsia="ru-RU"/>
        </w:rPr>
      </w:pPr>
      <w:r w:rsidRPr="00D2622A">
        <w:rPr>
          <w:rFonts w:ascii="Times New Roman" w:hAnsi="Times New Roman"/>
          <w:bCs/>
          <w:sz w:val="28"/>
          <w:szCs w:val="28"/>
          <w:lang w:eastAsia="ru-RU"/>
        </w:rPr>
        <w:t xml:space="preserve">3.Развитие памяти, внимания, воображения, творческих способностей. </w:t>
      </w:r>
    </w:p>
    <w:p w:rsidR="0011186C" w:rsidRDefault="009D66C0" w:rsidP="0011186C">
      <w:p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Дополнительное образование:</w:t>
      </w:r>
    </w:p>
    <w:p w:rsidR="009D66C0" w:rsidRPr="009D66C0" w:rsidRDefault="009D66C0" w:rsidP="009D66C0">
      <w:pPr>
        <w:pStyle w:val="aa"/>
        <w:numPr>
          <w:ilvl w:val="0"/>
          <w:numId w:val="35"/>
        </w:numPr>
        <w:spacing w:after="0"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Творческая мастерская</w:t>
      </w:r>
    </w:p>
    <w:p w:rsidR="009D66C0" w:rsidRPr="009D66C0" w:rsidRDefault="009D66C0" w:rsidP="009D66C0">
      <w:pPr>
        <w:pStyle w:val="aa"/>
        <w:numPr>
          <w:ilvl w:val="0"/>
          <w:numId w:val="35"/>
        </w:numPr>
        <w:spacing w:after="0"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Живопись</w:t>
      </w:r>
    </w:p>
    <w:p w:rsidR="009D66C0" w:rsidRPr="009D66C0" w:rsidRDefault="009D66C0" w:rsidP="009D66C0">
      <w:pPr>
        <w:pStyle w:val="aa"/>
        <w:numPr>
          <w:ilvl w:val="0"/>
          <w:numId w:val="35"/>
        </w:numPr>
        <w:spacing w:after="0"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Кружок «Юные экологи»</w:t>
      </w:r>
    </w:p>
    <w:p w:rsidR="009D66C0" w:rsidRPr="009D66C0" w:rsidRDefault="009D66C0" w:rsidP="009D66C0">
      <w:pPr>
        <w:pStyle w:val="aa"/>
        <w:numPr>
          <w:ilvl w:val="0"/>
          <w:numId w:val="35"/>
        </w:numPr>
        <w:spacing w:after="0"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Анимационная студия</w:t>
      </w:r>
    </w:p>
    <w:p w:rsidR="009D66C0" w:rsidRPr="009D66C0" w:rsidRDefault="009D66C0" w:rsidP="009D66C0">
      <w:pPr>
        <w:pStyle w:val="aa"/>
        <w:numPr>
          <w:ilvl w:val="0"/>
          <w:numId w:val="35"/>
        </w:numPr>
        <w:spacing w:after="0"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Кружок «Бриколаж»</w:t>
      </w:r>
    </w:p>
    <w:p w:rsidR="009D66C0" w:rsidRPr="009D66C0" w:rsidRDefault="009D66C0" w:rsidP="009D66C0">
      <w:pPr>
        <w:spacing w:line="360" w:lineRule="auto"/>
        <w:jc w:val="both"/>
        <w:rPr>
          <w:rFonts w:ascii="Times New Roman" w:hAnsi="Times New Roman"/>
          <w:bCs/>
          <w:sz w:val="28"/>
          <w:szCs w:val="28"/>
          <w:lang w:eastAsia="ru-RU"/>
        </w:rPr>
      </w:pPr>
      <w:r w:rsidRPr="009D66C0">
        <w:rPr>
          <w:rFonts w:ascii="Times New Roman" w:hAnsi="Times New Roman"/>
          <w:b/>
          <w:bCs/>
          <w:sz w:val="28"/>
          <w:szCs w:val="28"/>
          <w:lang w:eastAsia="ru-RU"/>
        </w:rPr>
        <w:t>1.5.</w:t>
      </w:r>
      <w:r>
        <w:rPr>
          <w:rFonts w:ascii="Times New Roman" w:hAnsi="Times New Roman"/>
          <w:b/>
          <w:bCs/>
          <w:sz w:val="28"/>
          <w:szCs w:val="28"/>
          <w:lang w:eastAsia="ru-RU"/>
        </w:rPr>
        <w:t>3</w:t>
      </w:r>
      <w:r w:rsidRPr="009D66C0">
        <w:rPr>
          <w:rFonts w:ascii="Times New Roman" w:hAnsi="Times New Roman"/>
          <w:b/>
          <w:bCs/>
          <w:sz w:val="28"/>
          <w:szCs w:val="28"/>
          <w:lang w:eastAsia="ru-RU"/>
        </w:rPr>
        <w:t>.</w:t>
      </w:r>
      <w:r w:rsidRPr="009D66C0">
        <w:rPr>
          <w:rFonts w:ascii="Times New Roman" w:eastAsia="+mn-ea" w:hAnsi="Times New Roman"/>
          <w:b/>
          <w:bCs/>
          <w:i/>
          <w:iCs/>
          <w:color w:val="FF6600"/>
          <w:spacing w:val="1"/>
          <w:kern w:val="24"/>
          <w:sz w:val="32"/>
          <w:szCs w:val="32"/>
          <w:lang w:eastAsia="ru-RU"/>
        </w:rPr>
        <w:t xml:space="preserve"> </w:t>
      </w:r>
      <w:r w:rsidRPr="009D66C0">
        <w:rPr>
          <w:rFonts w:ascii="Times New Roman" w:hAnsi="Times New Roman"/>
          <w:b/>
          <w:bCs/>
          <w:i/>
          <w:iCs/>
          <w:sz w:val="28"/>
          <w:szCs w:val="28"/>
          <w:lang w:eastAsia="ru-RU"/>
        </w:rPr>
        <w:t>Купольная лаборатория полилингвального обучения «</w:t>
      </w:r>
      <w:r w:rsidR="00C16752">
        <w:rPr>
          <w:rFonts w:ascii="Times New Roman" w:hAnsi="Times New Roman"/>
          <w:b/>
          <w:bCs/>
          <w:i/>
          <w:iCs/>
          <w:sz w:val="28"/>
          <w:szCs w:val="28"/>
          <w:lang w:eastAsia="ru-RU"/>
        </w:rPr>
        <w:t xml:space="preserve">Новая планета»  </w:t>
      </w:r>
      <w:r w:rsidR="00C16752" w:rsidRPr="00C16752">
        <w:rPr>
          <w:rFonts w:ascii="Times New Roman" w:hAnsi="Times New Roman"/>
          <w:bCs/>
          <w:iCs/>
          <w:sz w:val="28"/>
          <w:szCs w:val="28"/>
          <w:lang w:eastAsia="ru-RU"/>
        </w:rPr>
        <w:t>Срок запуска в 2024г.</w:t>
      </w:r>
      <w:r w:rsidR="00C16752">
        <w:rPr>
          <w:rFonts w:ascii="Times New Roman" w:hAnsi="Times New Roman"/>
          <w:bCs/>
          <w:iCs/>
          <w:sz w:val="28"/>
          <w:szCs w:val="28"/>
          <w:lang w:eastAsia="ru-RU"/>
        </w:rPr>
        <w:t xml:space="preserve"> </w:t>
      </w:r>
      <w:r w:rsidRPr="009D66C0">
        <w:rPr>
          <w:rFonts w:ascii="Times New Roman" w:hAnsi="Times New Roman"/>
          <w:bCs/>
          <w:sz w:val="28"/>
          <w:szCs w:val="28"/>
          <w:lang w:eastAsia="ru-RU"/>
        </w:rPr>
        <w:t xml:space="preserve">Ожидаемый результат: </w:t>
      </w:r>
    </w:p>
    <w:p w:rsidR="009D66C0" w:rsidRPr="009D66C0" w:rsidRDefault="009D66C0" w:rsidP="009D66C0">
      <w:p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 xml:space="preserve">1.Развития мыслительных умений: сравнивать, анализировать, классифицировать, обобщать, кодировать и декодировать информацию </w:t>
      </w:r>
    </w:p>
    <w:p w:rsidR="009D66C0" w:rsidRPr="009D66C0" w:rsidRDefault="009D66C0" w:rsidP="009D66C0">
      <w:p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 xml:space="preserve">2.Усвоение элементарных навыков алгоритмической культуры мышления </w:t>
      </w:r>
    </w:p>
    <w:p w:rsidR="009D66C0" w:rsidRDefault="009D66C0" w:rsidP="009D66C0">
      <w:p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 xml:space="preserve">3.Развитие памяти, внимания, воображения, творческих способностей. </w:t>
      </w:r>
    </w:p>
    <w:p w:rsidR="00A14785" w:rsidRPr="009D66C0" w:rsidRDefault="00A14785" w:rsidP="009D66C0">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Дополнительное образование:</w:t>
      </w:r>
    </w:p>
    <w:p w:rsidR="009D66C0" w:rsidRPr="009D66C0" w:rsidRDefault="00587AB7" w:rsidP="009D66C0">
      <w:pPr>
        <w:numPr>
          <w:ilvl w:val="0"/>
          <w:numId w:val="36"/>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w:t>
      </w:r>
      <w:r w:rsidRPr="009D66C0">
        <w:rPr>
          <w:rFonts w:ascii="Times New Roman" w:hAnsi="Times New Roman"/>
          <w:bCs/>
          <w:sz w:val="28"/>
          <w:szCs w:val="28"/>
          <w:lang w:val="en-US" w:eastAsia="ru-RU"/>
        </w:rPr>
        <w:t>Happy English</w:t>
      </w:r>
      <w:r w:rsidRPr="009D66C0">
        <w:rPr>
          <w:rFonts w:ascii="Times New Roman" w:hAnsi="Times New Roman"/>
          <w:bCs/>
          <w:sz w:val="28"/>
          <w:szCs w:val="28"/>
          <w:lang w:eastAsia="ru-RU"/>
        </w:rPr>
        <w:t>»</w:t>
      </w:r>
    </w:p>
    <w:p w:rsidR="003D018F" w:rsidRPr="009D66C0" w:rsidRDefault="00587AB7" w:rsidP="009D66C0">
      <w:pPr>
        <w:numPr>
          <w:ilvl w:val="0"/>
          <w:numId w:val="36"/>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lastRenderedPageBreak/>
        <w:t xml:space="preserve"> Кружок «Речевичок» </w:t>
      </w:r>
    </w:p>
    <w:p w:rsidR="003D018F" w:rsidRDefault="009D66C0" w:rsidP="009D66C0">
      <w:pPr>
        <w:numPr>
          <w:ilvl w:val="0"/>
          <w:numId w:val="36"/>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Китайский для малышей</w:t>
      </w:r>
    </w:p>
    <w:p w:rsidR="003D018F" w:rsidRPr="009D66C0" w:rsidRDefault="00587AB7" w:rsidP="009D66C0">
      <w:pPr>
        <w:numPr>
          <w:ilvl w:val="0"/>
          <w:numId w:val="36"/>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 xml:space="preserve">Телестудия «Кэнчээри кэпсиир» </w:t>
      </w:r>
    </w:p>
    <w:p w:rsidR="00C16752" w:rsidRDefault="009D66C0" w:rsidP="009D66C0">
      <w:pPr>
        <w:spacing w:line="360" w:lineRule="auto"/>
        <w:jc w:val="both"/>
        <w:rPr>
          <w:rFonts w:ascii="Times New Roman" w:hAnsi="Times New Roman"/>
          <w:b/>
          <w:bCs/>
          <w:i/>
          <w:iCs/>
          <w:sz w:val="28"/>
          <w:szCs w:val="28"/>
          <w:lang w:eastAsia="ru-RU"/>
        </w:rPr>
      </w:pPr>
      <w:r w:rsidRPr="009D66C0">
        <w:rPr>
          <w:rFonts w:ascii="Times New Roman" w:hAnsi="Times New Roman"/>
          <w:b/>
          <w:bCs/>
          <w:sz w:val="28"/>
          <w:szCs w:val="28"/>
          <w:lang w:eastAsia="ru-RU"/>
        </w:rPr>
        <w:t>1.5.</w:t>
      </w:r>
      <w:r>
        <w:rPr>
          <w:rFonts w:ascii="Times New Roman" w:hAnsi="Times New Roman"/>
          <w:b/>
          <w:bCs/>
          <w:sz w:val="28"/>
          <w:szCs w:val="28"/>
          <w:lang w:eastAsia="ru-RU"/>
        </w:rPr>
        <w:t>4</w:t>
      </w:r>
      <w:r w:rsidRPr="009D66C0">
        <w:rPr>
          <w:rFonts w:ascii="Times New Roman" w:hAnsi="Times New Roman"/>
          <w:b/>
          <w:bCs/>
          <w:sz w:val="28"/>
          <w:szCs w:val="28"/>
          <w:lang w:eastAsia="ru-RU"/>
        </w:rPr>
        <w:t>.</w:t>
      </w:r>
      <w:r w:rsidRPr="009D66C0">
        <w:rPr>
          <w:rFonts w:ascii="Times New Roman" w:eastAsia="+mn-ea" w:hAnsi="Times New Roman"/>
          <w:b/>
          <w:bCs/>
          <w:i/>
          <w:iCs/>
          <w:color w:val="FF6600"/>
          <w:spacing w:val="1"/>
          <w:kern w:val="24"/>
          <w:sz w:val="32"/>
          <w:szCs w:val="32"/>
          <w:lang w:eastAsia="ru-RU"/>
        </w:rPr>
        <w:t xml:space="preserve"> </w:t>
      </w:r>
      <w:r w:rsidRPr="009D66C0">
        <w:rPr>
          <w:rFonts w:ascii="Times New Roman" w:hAnsi="Times New Roman"/>
          <w:b/>
          <w:bCs/>
          <w:i/>
          <w:iCs/>
          <w:sz w:val="28"/>
          <w:szCs w:val="28"/>
          <w:lang w:eastAsia="ru-RU"/>
        </w:rPr>
        <w:t>Купольная лаборатория подвижны</w:t>
      </w:r>
      <w:r w:rsidR="00C16752">
        <w:rPr>
          <w:rFonts w:ascii="Times New Roman" w:hAnsi="Times New Roman"/>
          <w:b/>
          <w:bCs/>
          <w:i/>
          <w:iCs/>
          <w:sz w:val="28"/>
          <w:szCs w:val="28"/>
          <w:lang w:eastAsia="ru-RU"/>
        </w:rPr>
        <w:t>х игр и отдыха«Вокруг счастья»</w:t>
      </w:r>
    </w:p>
    <w:p w:rsidR="009D66C0" w:rsidRPr="009D66C0" w:rsidRDefault="00C16752" w:rsidP="009D66C0">
      <w:pPr>
        <w:spacing w:line="360" w:lineRule="auto"/>
        <w:jc w:val="both"/>
        <w:rPr>
          <w:rFonts w:ascii="Times New Roman" w:hAnsi="Times New Roman"/>
          <w:bCs/>
          <w:sz w:val="28"/>
          <w:szCs w:val="28"/>
          <w:lang w:eastAsia="ru-RU"/>
        </w:rPr>
      </w:pPr>
      <w:r w:rsidRPr="00C16752">
        <w:rPr>
          <w:rFonts w:ascii="Times New Roman" w:hAnsi="Times New Roman"/>
          <w:bCs/>
          <w:iCs/>
          <w:sz w:val="28"/>
          <w:szCs w:val="28"/>
          <w:lang w:eastAsia="ru-RU"/>
        </w:rPr>
        <w:t xml:space="preserve"> Срок </w:t>
      </w:r>
      <w:r w:rsidR="009D66C0" w:rsidRPr="00C16752">
        <w:rPr>
          <w:rFonts w:ascii="Times New Roman" w:hAnsi="Times New Roman"/>
          <w:bCs/>
          <w:iCs/>
          <w:sz w:val="28"/>
          <w:szCs w:val="28"/>
          <w:lang w:eastAsia="ru-RU"/>
        </w:rPr>
        <w:t>запуск</w:t>
      </w:r>
      <w:r w:rsidRPr="00C16752">
        <w:rPr>
          <w:rFonts w:ascii="Times New Roman" w:hAnsi="Times New Roman"/>
          <w:bCs/>
          <w:iCs/>
          <w:sz w:val="28"/>
          <w:szCs w:val="28"/>
          <w:lang w:eastAsia="ru-RU"/>
        </w:rPr>
        <w:t>а в 2025г.</w:t>
      </w:r>
      <w:r w:rsidR="009D66C0" w:rsidRPr="00D72EA5">
        <w:rPr>
          <w:rFonts w:ascii="Times New Roman" w:hAnsi="Times New Roman"/>
          <w:bCs/>
          <w:iCs/>
          <w:sz w:val="28"/>
          <w:szCs w:val="28"/>
          <w:lang w:eastAsia="ru-RU"/>
        </w:rPr>
        <w:t xml:space="preserve"> </w:t>
      </w:r>
      <w:r w:rsidR="009D66C0" w:rsidRPr="009D66C0">
        <w:rPr>
          <w:rFonts w:ascii="Times New Roman" w:hAnsi="Times New Roman"/>
          <w:bCs/>
          <w:sz w:val="28"/>
          <w:szCs w:val="28"/>
          <w:lang w:eastAsia="ru-RU"/>
        </w:rPr>
        <w:t xml:space="preserve">Ожидаемый результат: </w:t>
      </w:r>
    </w:p>
    <w:p w:rsidR="003D018F" w:rsidRPr="009D66C0" w:rsidRDefault="00587AB7" w:rsidP="009D66C0">
      <w:pPr>
        <w:numPr>
          <w:ilvl w:val="0"/>
          <w:numId w:val="39"/>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 xml:space="preserve">Снижение заболеваемости </w:t>
      </w:r>
    </w:p>
    <w:p w:rsidR="003D018F" w:rsidRPr="009D66C0" w:rsidRDefault="00587AB7" w:rsidP="009D66C0">
      <w:pPr>
        <w:numPr>
          <w:ilvl w:val="0"/>
          <w:numId w:val="39"/>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 xml:space="preserve">Формирование навыков ЗОЖ </w:t>
      </w:r>
    </w:p>
    <w:p w:rsidR="003D018F" w:rsidRPr="009D66C0" w:rsidRDefault="00587AB7" w:rsidP="009D66C0">
      <w:pPr>
        <w:numPr>
          <w:ilvl w:val="0"/>
          <w:numId w:val="39"/>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Формирование гибкости, пластичности</w:t>
      </w:r>
    </w:p>
    <w:p w:rsidR="003D018F" w:rsidRPr="009D66C0" w:rsidRDefault="00587AB7" w:rsidP="009D66C0">
      <w:pPr>
        <w:numPr>
          <w:ilvl w:val="0"/>
          <w:numId w:val="39"/>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 xml:space="preserve">Способствовать эмоциональному и двигательному раскрепощению </w:t>
      </w:r>
    </w:p>
    <w:p w:rsidR="009D66C0" w:rsidRDefault="009D66C0" w:rsidP="009D66C0">
      <w:pPr>
        <w:spacing w:line="360" w:lineRule="auto"/>
        <w:ind w:left="720"/>
        <w:jc w:val="both"/>
        <w:rPr>
          <w:rFonts w:ascii="Times New Roman" w:hAnsi="Times New Roman"/>
          <w:bCs/>
          <w:sz w:val="28"/>
          <w:szCs w:val="28"/>
          <w:lang w:eastAsia="ru-RU"/>
        </w:rPr>
      </w:pPr>
      <w:r>
        <w:rPr>
          <w:rFonts w:ascii="Times New Roman" w:hAnsi="Times New Roman"/>
          <w:bCs/>
          <w:sz w:val="28"/>
          <w:szCs w:val="28"/>
          <w:lang w:eastAsia="ru-RU"/>
        </w:rPr>
        <w:t>Дополнительное образование:</w:t>
      </w:r>
    </w:p>
    <w:p w:rsidR="003D018F" w:rsidRPr="009D66C0" w:rsidRDefault="00587AB7" w:rsidP="009D66C0">
      <w:pPr>
        <w:pStyle w:val="aa"/>
        <w:numPr>
          <w:ilvl w:val="0"/>
          <w:numId w:val="42"/>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 xml:space="preserve">Са- фи дансе </w:t>
      </w:r>
    </w:p>
    <w:p w:rsidR="009D66C0" w:rsidRPr="009D66C0" w:rsidRDefault="009D66C0" w:rsidP="009D66C0">
      <w:pPr>
        <w:pStyle w:val="aa"/>
        <w:numPr>
          <w:ilvl w:val="0"/>
          <w:numId w:val="42"/>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Фитнес</w:t>
      </w:r>
    </w:p>
    <w:p w:rsidR="009D66C0" w:rsidRPr="009D66C0" w:rsidRDefault="009D66C0" w:rsidP="009D66C0">
      <w:pPr>
        <w:pStyle w:val="aa"/>
        <w:numPr>
          <w:ilvl w:val="0"/>
          <w:numId w:val="42"/>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Легкая атлетика</w:t>
      </w:r>
    </w:p>
    <w:p w:rsidR="009D66C0" w:rsidRPr="009D66C0" w:rsidRDefault="009D66C0" w:rsidP="009D66C0">
      <w:pPr>
        <w:pStyle w:val="aa"/>
        <w:numPr>
          <w:ilvl w:val="0"/>
          <w:numId w:val="42"/>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Танцевальная студия</w:t>
      </w:r>
    </w:p>
    <w:p w:rsidR="009D66C0" w:rsidRPr="009D66C0" w:rsidRDefault="00587AB7" w:rsidP="009D66C0">
      <w:pPr>
        <w:pStyle w:val="aa"/>
        <w:numPr>
          <w:ilvl w:val="0"/>
          <w:numId w:val="42"/>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Кружок «</w:t>
      </w:r>
      <w:r w:rsidRPr="009D66C0">
        <w:rPr>
          <w:rFonts w:ascii="Times New Roman" w:hAnsi="Times New Roman"/>
          <w:bCs/>
          <w:sz w:val="28"/>
          <w:szCs w:val="28"/>
          <w:lang w:val="sah-RU" w:eastAsia="ru-RU"/>
        </w:rPr>
        <w:t>Үрүҥ</w:t>
      </w:r>
      <w:r w:rsidRPr="009D66C0">
        <w:rPr>
          <w:rFonts w:ascii="Times New Roman" w:hAnsi="Times New Roman"/>
          <w:bCs/>
          <w:sz w:val="28"/>
          <w:szCs w:val="28"/>
          <w:lang w:eastAsia="ru-RU"/>
        </w:rPr>
        <w:t xml:space="preserve"> Уолан»</w:t>
      </w:r>
    </w:p>
    <w:p w:rsidR="009D66C0" w:rsidRPr="009D66C0" w:rsidRDefault="009D66C0" w:rsidP="009D66C0">
      <w:pPr>
        <w:pStyle w:val="aa"/>
        <w:numPr>
          <w:ilvl w:val="0"/>
          <w:numId w:val="42"/>
        </w:numPr>
        <w:spacing w:line="360" w:lineRule="auto"/>
        <w:jc w:val="both"/>
        <w:rPr>
          <w:rFonts w:ascii="Times New Roman" w:hAnsi="Times New Roman"/>
          <w:bCs/>
          <w:sz w:val="28"/>
          <w:szCs w:val="28"/>
          <w:lang w:eastAsia="ru-RU"/>
        </w:rPr>
      </w:pPr>
      <w:r w:rsidRPr="009D66C0">
        <w:rPr>
          <w:rFonts w:ascii="Times New Roman" w:hAnsi="Times New Roman"/>
          <w:bCs/>
          <w:sz w:val="28"/>
          <w:szCs w:val="28"/>
          <w:lang w:eastAsia="ru-RU"/>
        </w:rPr>
        <w:t xml:space="preserve">Кружок «Кыыс куо» </w:t>
      </w:r>
    </w:p>
    <w:p w:rsidR="009A2394" w:rsidRPr="009A2394" w:rsidRDefault="009A2394" w:rsidP="009A2394">
      <w:pPr>
        <w:spacing w:line="360" w:lineRule="auto"/>
        <w:jc w:val="both"/>
        <w:rPr>
          <w:rFonts w:ascii="Times New Roman" w:eastAsia="+mj-ea" w:hAnsi="Times New Roman"/>
          <w:b/>
          <w:bCs/>
          <w:spacing w:val="-2"/>
          <w:kern w:val="24"/>
          <w:sz w:val="28"/>
          <w:szCs w:val="28"/>
        </w:rPr>
      </w:pPr>
      <w:r w:rsidRPr="009D66C0">
        <w:rPr>
          <w:rFonts w:ascii="Times New Roman" w:hAnsi="Times New Roman"/>
          <w:b/>
          <w:bCs/>
          <w:sz w:val="28"/>
          <w:szCs w:val="28"/>
          <w:lang w:eastAsia="ru-RU"/>
        </w:rPr>
        <w:t>1.5.</w:t>
      </w:r>
      <w:r>
        <w:rPr>
          <w:rFonts w:ascii="Times New Roman" w:hAnsi="Times New Roman"/>
          <w:b/>
          <w:bCs/>
          <w:sz w:val="28"/>
          <w:szCs w:val="28"/>
          <w:lang w:eastAsia="ru-RU"/>
        </w:rPr>
        <w:t>5</w:t>
      </w:r>
      <w:r w:rsidRPr="009D66C0">
        <w:rPr>
          <w:rFonts w:ascii="Times New Roman" w:hAnsi="Times New Roman"/>
          <w:b/>
          <w:bCs/>
          <w:sz w:val="28"/>
          <w:szCs w:val="28"/>
          <w:lang w:eastAsia="ru-RU"/>
        </w:rPr>
        <w:t>.</w:t>
      </w:r>
      <w:r w:rsidRPr="009A2394">
        <w:rPr>
          <w:rFonts w:eastAsia="+mj-ea"/>
          <w:b/>
          <w:bCs/>
          <w:color w:val="650032"/>
          <w:spacing w:val="-2"/>
          <w:kern w:val="24"/>
          <w:sz w:val="36"/>
          <w:szCs w:val="36"/>
        </w:rPr>
        <w:t xml:space="preserve"> </w:t>
      </w:r>
      <w:r w:rsidRPr="009A2394">
        <w:rPr>
          <w:rFonts w:ascii="Times New Roman" w:eastAsia="+mj-ea" w:hAnsi="Times New Roman"/>
          <w:b/>
          <w:bCs/>
          <w:i/>
          <w:iCs/>
          <w:spacing w:val="-2"/>
          <w:kern w:val="24"/>
          <w:sz w:val="28"/>
          <w:szCs w:val="28"/>
        </w:rPr>
        <w:t xml:space="preserve">Купольный </w:t>
      </w:r>
      <w:r w:rsidRPr="00D72EA5">
        <w:rPr>
          <w:rFonts w:ascii="Times New Roman" w:eastAsia="+mj-ea" w:hAnsi="Times New Roman"/>
          <w:b/>
          <w:bCs/>
          <w:i/>
          <w:iCs/>
          <w:spacing w:val="-2"/>
          <w:kern w:val="24"/>
          <w:sz w:val="28"/>
          <w:szCs w:val="28"/>
        </w:rPr>
        <w:t>3</w:t>
      </w:r>
      <w:r w:rsidRPr="009A2394">
        <w:rPr>
          <w:rFonts w:ascii="Times New Roman" w:eastAsia="+mj-ea" w:hAnsi="Times New Roman"/>
          <w:b/>
          <w:bCs/>
          <w:i/>
          <w:iCs/>
          <w:spacing w:val="-2"/>
          <w:kern w:val="24"/>
          <w:sz w:val="28"/>
          <w:szCs w:val="28"/>
          <w:lang w:val="en-US"/>
        </w:rPr>
        <w:t>D</w:t>
      </w:r>
      <w:r w:rsidRPr="00D72EA5">
        <w:rPr>
          <w:rFonts w:ascii="Times New Roman" w:eastAsia="+mj-ea" w:hAnsi="Times New Roman"/>
          <w:b/>
          <w:bCs/>
          <w:i/>
          <w:iCs/>
          <w:spacing w:val="-2"/>
          <w:kern w:val="24"/>
          <w:sz w:val="28"/>
          <w:szCs w:val="28"/>
        </w:rPr>
        <w:t xml:space="preserve"> </w:t>
      </w:r>
      <w:r w:rsidRPr="009A2394">
        <w:rPr>
          <w:rFonts w:ascii="Times New Roman" w:eastAsia="+mj-ea" w:hAnsi="Times New Roman"/>
          <w:b/>
          <w:bCs/>
          <w:i/>
          <w:iCs/>
          <w:spacing w:val="-2"/>
          <w:kern w:val="24"/>
          <w:sz w:val="28"/>
          <w:szCs w:val="28"/>
        </w:rPr>
        <w:t xml:space="preserve">планетарий – лаборатория исследования Вселенной  </w:t>
      </w:r>
    </w:p>
    <w:p w:rsidR="009D66C0" w:rsidRPr="00C16752" w:rsidRDefault="009A2394" w:rsidP="009D66C0">
      <w:pPr>
        <w:spacing w:line="360" w:lineRule="auto"/>
        <w:ind w:left="720"/>
        <w:jc w:val="both"/>
        <w:rPr>
          <w:rFonts w:ascii="Times New Roman" w:hAnsi="Times New Roman"/>
          <w:bCs/>
          <w:sz w:val="28"/>
          <w:szCs w:val="28"/>
          <w:lang w:eastAsia="ru-RU"/>
        </w:rPr>
      </w:pPr>
      <w:r w:rsidRPr="009A2394">
        <w:rPr>
          <w:rFonts w:ascii="Times New Roman" w:eastAsia="+mj-ea" w:hAnsi="Times New Roman"/>
          <w:b/>
          <w:bCs/>
          <w:i/>
          <w:iCs/>
          <w:spacing w:val="-2"/>
          <w:kern w:val="24"/>
          <w:sz w:val="28"/>
          <w:szCs w:val="28"/>
        </w:rPr>
        <w:t xml:space="preserve">«Вселенная детям» </w:t>
      </w:r>
    </w:p>
    <w:p w:rsidR="009A2394" w:rsidRPr="00C16752" w:rsidRDefault="00C16752" w:rsidP="009A2394">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Срок запуска в 2026г. </w:t>
      </w:r>
      <w:r w:rsidR="009A2394" w:rsidRPr="00C16752">
        <w:rPr>
          <w:rFonts w:ascii="Times New Roman" w:hAnsi="Times New Roman"/>
          <w:bCs/>
          <w:sz w:val="28"/>
          <w:szCs w:val="28"/>
          <w:lang w:eastAsia="ru-RU"/>
        </w:rPr>
        <w:t xml:space="preserve">Ожидаемый результат: </w:t>
      </w:r>
    </w:p>
    <w:p w:rsidR="009A2394" w:rsidRPr="009A2394" w:rsidRDefault="009A2394" w:rsidP="009A2394">
      <w:p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 xml:space="preserve">1.Развития мыслительных умений: сравнивать, анализировать, классифицировать, обобщать, кодировать и декодировать информацию </w:t>
      </w:r>
    </w:p>
    <w:p w:rsidR="009A2394" w:rsidRPr="009A2394" w:rsidRDefault="009A2394" w:rsidP="009A2394">
      <w:p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 xml:space="preserve">2.Усвоение элементарных навыков алгоритмической культуры мышления </w:t>
      </w:r>
    </w:p>
    <w:p w:rsidR="00A14785" w:rsidRDefault="009A2394" w:rsidP="009A2394">
      <w:p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3.Развитие памяти, внимания, воображения, творческих способностей.</w:t>
      </w:r>
    </w:p>
    <w:p w:rsidR="009A2394" w:rsidRPr="009A2394" w:rsidRDefault="00A14785" w:rsidP="009A2394">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Дополнительное образование:</w:t>
      </w:r>
      <w:r w:rsidR="009A2394" w:rsidRPr="009A2394">
        <w:rPr>
          <w:rFonts w:ascii="Times New Roman" w:hAnsi="Times New Roman"/>
          <w:bCs/>
          <w:sz w:val="28"/>
          <w:szCs w:val="28"/>
          <w:lang w:eastAsia="ru-RU"/>
        </w:rPr>
        <w:t xml:space="preserve"> </w:t>
      </w:r>
    </w:p>
    <w:p w:rsidR="009A2394" w:rsidRPr="009A2394" w:rsidRDefault="009A2394" w:rsidP="009A2394">
      <w:pPr>
        <w:pStyle w:val="aa"/>
        <w:numPr>
          <w:ilvl w:val="0"/>
          <w:numId w:val="46"/>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lastRenderedPageBreak/>
        <w:t xml:space="preserve">Кружок «Юный астроном» </w:t>
      </w:r>
    </w:p>
    <w:p w:rsidR="009A2394" w:rsidRPr="009A2394" w:rsidRDefault="009A2394" w:rsidP="009A2394">
      <w:pPr>
        <w:pStyle w:val="aa"/>
        <w:numPr>
          <w:ilvl w:val="0"/>
          <w:numId w:val="46"/>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Кружок «Эрудит»</w:t>
      </w:r>
    </w:p>
    <w:p w:rsidR="009A2394" w:rsidRPr="009A2394" w:rsidRDefault="009A2394" w:rsidP="009A2394">
      <w:pPr>
        <w:pStyle w:val="aa"/>
        <w:numPr>
          <w:ilvl w:val="0"/>
          <w:numId w:val="46"/>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 xml:space="preserve">Кружок «Юные гении» </w:t>
      </w:r>
    </w:p>
    <w:p w:rsidR="009A2394" w:rsidRPr="009A2394" w:rsidRDefault="009A2394" w:rsidP="009A2394">
      <w:pPr>
        <w:pStyle w:val="aa"/>
        <w:numPr>
          <w:ilvl w:val="0"/>
          <w:numId w:val="46"/>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Кружок «Робототехника»</w:t>
      </w:r>
    </w:p>
    <w:p w:rsidR="009A2394" w:rsidRPr="009A2394" w:rsidRDefault="009A2394" w:rsidP="009A2394">
      <w:pPr>
        <w:pStyle w:val="aa"/>
        <w:numPr>
          <w:ilvl w:val="0"/>
          <w:numId w:val="46"/>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 xml:space="preserve">Кружок «Страноведение» </w:t>
      </w:r>
    </w:p>
    <w:p w:rsidR="00C16752" w:rsidRDefault="009A2394" w:rsidP="009A2394">
      <w:pPr>
        <w:spacing w:line="360" w:lineRule="auto"/>
        <w:jc w:val="both"/>
        <w:rPr>
          <w:rFonts w:ascii="Times New Roman" w:eastAsia="+mj-ea" w:hAnsi="Times New Roman"/>
          <w:b/>
          <w:bCs/>
          <w:i/>
          <w:iCs/>
          <w:spacing w:val="-2"/>
          <w:kern w:val="24"/>
          <w:sz w:val="28"/>
          <w:szCs w:val="28"/>
        </w:rPr>
      </w:pPr>
      <w:r w:rsidRPr="009D66C0">
        <w:rPr>
          <w:rFonts w:ascii="Times New Roman" w:hAnsi="Times New Roman"/>
          <w:b/>
          <w:bCs/>
          <w:sz w:val="28"/>
          <w:szCs w:val="28"/>
          <w:lang w:eastAsia="ru-RU"/>
        </w:rPr>
        <w:t>1.5.</w:t>
      </w:r>
      <w:r>
        <w:rPr>
          <w:rFonts w:ascii="Times New Roman" w:hAnsi="Times New Roman"/>
          <w:b/>
          <w:bCs/>
          <w:sz w:val="28"/>
          <w:szCs w:val="28"/>
          <w:lang w:eastAsia="ru-RU"/>
        </w:rPr>
        <w:t>6</w:t>
      </w:r>
      <w:r w:rsidRPr="009D66C0">
        <w:rPr>
          <w:rFonts w:ascii="Times New Roman" w:hAnsi="Times New Roman"/>
          <w:b/>
          <w:bCs/>
          <w:sz w:val="28"/>
          <w:szCs w:val="28"/>
          <w:lang w:eastAsia="ru-RU"/>
        </w:rPr>
        <w:t>.</w:t>
      </w:r>
      <w:r w:rsidRPr="009A2394">
        <w:rPr>
          <w:rFonts w:eastAsia="+mj-ea"/>
          <w:b/>
          <w:bCs/>
          <w:color w:val="650032"/>
          <w:spacing w:val="-2"/>
          <w:kern w:val="24"/>
          <w:sz w:val="36"/>
          <w:szCs w:val="36"/>
        </w:rPr>
        <w:t xml:space="preserve"> </w:t>
      </w:r>
      <w:r w:rsidRPr="009A2394">
        <w:rPr>
          <w:rFonts w:ascii="Times New Roman" w:eastAsia="+mj-ea" w:hAnsi="Times New Roman"/>
          <w:b/>
          <w:bCs/>
          <w:i/>
          <w:iCs/>
          <w:spacing w:val="-2"/>
          <w:kern w:val="24"/>
          <w:sz w:val="28"/>
          <w:szCs w:val="28"/>
        </w:rPr>
        <w:t>Купольная лаборатория по оздоровлению детей</w:t>
      </w:r>
      <w:r>
        <w:rPr>
          <w:rFonts w:ascii="Times New Roman" w:eastAsia="+mj-ea" w:hAnsi="Times New Roman"/>
          <w:b/>
          <w:bCs/>
          <w:i/>
          <w:iCs/>
          <w:spacing w:val="-2"/>
          <w:kern w:val="24"/>
          <w:sz w:val="28"/>
          <w:szCs w:val="28"/>
        </w:rPr>
        <w:t xml:space="preserve"> </w:t>
      </w:r>
      <w:r w:rsidR="00C16752">
        <w:rPr>
          <w:rFonts w:ascii="Times New Roman" w:eastAsia="+mj-ea" w:hAnsi="Times New Roman"/>
          <w:b/>
          <w:bCs/>
          <w:i/>
          <w:iCs/>
          <w:spacing w:val="-2"/>
          <w:kern w:val="24"/>
          <w:sz w:val="28"/>
          <w:szCs w:val="28"/>
        </w:rPr>
        <w:t xml:space="preserve">«Здоровое детство» </w:t>
      </w:r>
    </w:p>
    <w:p w:rsidR="009A2394" w:rsidRPr="009A2394" w:rsidRDefault="00C16752" w:rsidP="009A2394">
      <w:pPr>
        <w:spacing w:line="360" w:lineRule="auto"/>
        <w:jc w:val="both"/>
        <w:rPr>
          <w:rFonts w:ascii="Times New Roman" w:hAnsi="Times New Roman"/>
          <w:bCs/>
          <w:sz w:val="28"/>
          <w:szCs w:val="28"/>
          <w:lang w:eastAsia="ru-RU"/>
        </w:rPr>
      </w:pPr>
      <w:r>
        <w:rPr>
          <w:rFonts w:ascii="Times New Roman" w:eastAsia="+mj-ea" w:hAnsi="Times New Roman"/>
          <w:b/>
          <w:bCs/>
          <w:i/>
          <w:iCs/>
          <w:spacing w:val="-2"/>
          <w:kern w:val="24"/>
          <w:sz w:val="28"/>
          <w:szCs w:val="28"/>
        </w:rPr>
        <w:t xml:space="preserve">Срок </w:t>
      </w:r>
      <w:r w:rsidR="009A2394" w:rsidRPr="009A2394">
        <w:rPr>
          <w:rFonts w:ascii="Times New Roman" w:eastAsia="+mj-ea" w:hAnsi="Times New Roman"/>
          <w:b/>
          <w:bCs/>
          <w:i/>
          <w:iCs/>
          <w:spacing w:val="-2"/>
          <w:kern w:val="24"/>
          <w:sz w:val="28"/>
          <w:szCs w:val="28"/>
        </w:rPr>
        <w:t>запуск</w:t>
      </w:r>
      <w:r>
        <w:rPr>
          <w:rFonts w:ascii="Times New Roman" w:eastAsia="+mj-ea" w:hAnsi="Times New Roman"/>
          <w:b/>
          <w:bCs/>
          <w:i/>
          <w:iCs/>
          <w:spacing w:val="-2"/>
          <w:kern w:val="24"/>
          <w:sz w:val="28"/>
          <w:szCs w:val="28"/>
        </w:rPr>
        <w:t>а</w:t>
      </w:r>
      <w:r w:rsidR="009A2394" w:rsidRPr="009A2394">
        <w:rPr>
          <w:rFonts w:ascii="Times New Roman" w:eastAsia="+mj-ea" w:hAnsi="Times New Roman"/>
          <w:b/>
          <w:bCs/>
          <w:i/>
          <w:iCs/>
          <w:spacing w:val="-2"/>
          <w:kern w:val="24"/>
          <w:sz w:val="28"/>
          <w:szCs w:val="28"/>
        </w:rPr>
        <w:t xml:space="preserve"> в 2027г.</w:t>
      </w:r>
      <w:r>
        <w:rPr>
          <w:rFonts w:ascii="Times New Roman" w:eastAsia="+mj-ea" w:hAnsi="Times New Roman"/>
          <w:b/>
          <w:bCs/>
          <w:i/>
          <w:iCs/>
          <w:spacing w:val="-2"/>
          <w:kern w:val="24"/>
          <w:sz w:val="28"/>
          <w:szCs w:val="28"/>
        </w:rPr>
        <w:t xml:space="preserve"> </w:t>
      </w:r>
      <w:r w:rsidR="009A2394" w:rsidRPr="00C16752">
        <w:rPr>
          <w:rFonts w:ascii="Times New Roman" w:hAnsi="Times New Roman"/>
          <w:bCs/>
          <w:sz w:val="28"/>
          <w:szCs w:val="28"/>
          <w:lang w:eastAsia="ru-RU"/>
        </w:rPr>
        <w:t>Ожидаемый результат:</w:t>
      </w:r>
      <w:r w:rsidR="009A2394" w:rsidRPr="009A2394">
        <w:rPr>
          <w:rFonts w:ascii="Times New Roman" w:hAnsi="Times New Roman"/>
          <w:bCs/>
          <w:sz w:val="28"/>
          <w:szCs w:val="28"/>
          <w:lang w:eastAsia="ru-RU"/>
        </w:rPr>
        <w:t xml:space="preserve"> </w:t>
      </w:r>
    </w:p>
    <w:p w:rsidR="009A2394" w:rsidRPr="009A2394" w:rsidRDefault="009A2394" w:rsidP="009A2394">
      <w:pPr>
        <w:numPr>
          <w:ilvl w:val="0"/>
          <w:numId w:val="47"/>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 xml:space="preserve">Снижение заболеваемости </w:t>
      </w:r>
    </w:p>
    <w:p w:rsidR="009A2394" w:rsidRPr="009A2394" w:rsidRDefault="009A2394" w:rsidP="009A2394">
      <w:pPr>
        <w:numPr>
          <w:ilvl w:val="0"/>
          <w:numId w:val="47"/>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 xml:space="preserve">Формирование навыков ЗОЖ </w:t>
      </w:r>
    </w:p>
    <w:p w:rsidR="009A2394" w:rsidRPr="009A2394" w:rsidRDefault="009A2394" w:rsidP="009A2394">
      <w:pPr>
        <w:numPr>
          <w:ilvl w:val="0"/>
          <w:numId w:val="47"/>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 xml:space="preserve">Овладение видами плавания, умения ориентироваться в пространстве </w:t>
      </w:r>
    </w:p>
    <w:p w:rsidR="009A2394" w:rsidRPr="009A2394" w:rsidRDefault="009A2394" w:rsidP="009A2394">
      <w:pPr>
        <w:numPr>
          <w:ilvl w:val="0"/>
          <w:numId w:val="47"/>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Формирование гибкости, пластичности</w:t>
      </w:r>
    </w:p>
    <w:p w:rsidR="009A2394" w:rsidRDefault="009A2394" w:rsidP="009A2394">
      <w:pPr>
        <w:numPr>
          <w:ilvl w:val="0"/>
          <w:numId w:val="47"/>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 xml:space="preserve">Способствовать эмоциональному и двигательному раскрепощению </w:t>
      </w:r>
    </w:p>
    <w:p w:rsidR="00A14785" w:rsidRPr="009A2394" w:rsidRDefault="00A14785" w:rsidP="00A14785">
      <w:pPr>
        <w:spacing w:line="360" w:lineRule="auto"/>
        <w:ind w:left="720"/>
        <w:jc w:val="both"/>
        <w:rPr>
          <w:rFonts w:ascii="Times New Roman" w:hAnsi="Times New Roman"/>
          <w:bCs/>
          <w:sz w:val="28"/>
          <w:szCs w:val="28"/>
          <w:lang w:eastAsia="ru-RU"/>
        </w:rPr>
      </w:pPr>
      <w:r>
        <w:rPr>
          <w:rFonts w:ascii="Times New Roman" w:hAnsi="Times New Roman"/>
          <w:bCs/>
          <w:sz w:val="28"/>
          <w:szCs w:val="28"/>
          <w:lang w:eastAsia="ru-RU"/>
        </w:rPr>
        <w:t>Дополнительное образование:</w:t>
      </w:r>
    </w:p>
    <w:p w:rsidR="009A2394" w:rsidRDefault="009A2394" w:rsidP="009A2394">
      <w:pPr>
        <w:pStyle w:val="aa"/>
        <w:numPr>
          <w:ilvl w:val="0"/>
          <w:numId w:val="49"/>
        </w:numPr>
        <w:spacing w:line="360" w:lineRule="auto"/>
        <w:jc w:val="both"/>
        <w:rPr>
          <w:rFonts w:ascii="Times New Roman" w:hAnsi="Times New Roman"/>
          <w:bCs/>
          <w:sz w:val="28"/>
          <w:szCs w:val="28"/>
          <w:lang w:eastAsia="ru-RU"/>
        </w:rPr>
      </w:pPr>
      <w:r w:rsidRPr="009A2394">
        <w:rPr>
          <w:rFonts w:ascii="Times New Roman" w:hAnsi="Times New Roman"/>
          <w:bCs/>
          <w:sz w:val="28"/>
          <w:szCs w:val="28"/>
          <w:lang w:eastAsia="ru-RU"/>
        </w:rPr>
        <w:t>Водные процедуры</w:t>
      </w:r>
    </w:p>
    <w:p w:rsidR="009A2394" w:rsidRDefault="009A2394" w:rsidP="009A2394">
      <w:pPr>
        <w:pStyle w:val="aa"/>
        <w:numPr>
          <w:ilvl w:val="0"/>
          <w:numId w:val="49"/>
        </w:num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Массажные процедуры</w:t>
      </w:r>
    </w:p>
    <w:p w:rsidR="009A2394" w:rsidRDefault="009A2394" w:rsidP="009A2394">
      <w:pPr>
        <w:pStyle w:val="aa"/>
        <w:numPr>
          <w:ilvl w:val="0"/>
          <w:numId w:val="49"/>
        </w:num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Гимнастика</w:t>
      </w:r>
    </w:p>
    <w:p w:rsidR="009A2394" w:rsidRDefault="009A2394" w:rsidP="009A2394">
      <w:pPr>
        <w:pStyle w:val="aa"/>
        <w:numPr>
          <w:ilvl w:val="0"/>
          <w:numId w:val="49"/>
        </w:num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Релаксация</w:t>
      </w:r>
    </w:p>
    <w:p w:rsidR="009A2394" w:rsidRDefault="009A2394" w:rsidP="009A2394">
      <w:pPr>
        <w:pStyle w:val="aa"/>
        <w:numPr>
          <w:ilvl w:val="0"/>
          <w:numId w:val="49"/>
        </w:num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Здоровьесберегающие технологии</w:t>
      </w:r>
      <w:r w:rsidRPr="009A2394">
        <w:rPr>
          <w:rFonts w:ascii="Times New Roman" w:hAnsi="Times New Roman"/>
          <w:bCs/>
          <w:sz w:val="28"/>
          <w:szCs w:val="28"/>
          <w:lang w:eastAsia="ru-RU"/>
        </w:rPr>
        <w:t xml:space="preserve"> </w:t>
      </w:r>
    </w:p>
    <w:tbl>
      <w:tblPr>
        <w:tblStyle w:val="ad"/>
        <w:tblW w:w="0" w:type="auto"/>
        <w:tblLook w:val="04A0"/>
      </w:tblPr>
      <w:tblGrid>
        <w:gridCol w:w="675"/>
        <w:gridCol w:w="4393"/>
        <w:gridCol w:w="2534"/>
        <w:gridCol w:w="2535"/>
      </w:tblGrid>
      <w:tr w:rsidR="00A14785" w:rsidTr="00A14785">
        <w:tc>
          <w:tcPr>
            <w:tcW w:w="675"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w:t>
            </w:r>
          </w:p>
        </w:tc>
        <w:tc>
          <w:tcPr>
            <w:tcW w:w="4393"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Действия</w:t>
            </w:r>
          </w:p>
        </w:tc>
        <w:tc>
          <w:tcPr>
            <w:tcW w:w="2534"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Срок</w:t>
            </w:r>
          </w:p>
        </w:tc>
        <w:tc>
          <w:tcPr>
            <w:tcW w:w="2535"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Ответственный</w:t>
            </w:r>
          </w:p>
        </w:tc>
      </w:tr>
      <w:tr w:rsidR="00A14785" w:rsidTr="00987A23">
        <w:tc>
          <w:tcPr>
            <w:tcW w:w="675"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1</w:t>
            </w:r>
          </w:p>
        </w:tc>
        <w:tc>
          <w:tcPr>
            <w:tcW w:w="4393" w:type="dxa"/>
            <w:vAlign w:val="center"/>
          </w:tcPr>
          <w:p w:rsidR="00A14785" w:rsidRPr="00A14785" w:rsidRDefault="00A14785">
            <w:pPr>
              <w:pStyle w:val="af1"/>
              <w:spacing w:before="0" w:after="0"/>
              <w:rPr>
                <w:rFonts w:ascii="Arial" w:hAnsi="Arial" w:cs="Arial"/>
                <w:sz w:val="36"/>
                <w:szCs w:val="36"/>
              </w:rPr>
            </w:pPr>
            <w:r w:rsidRPr="00A14785">
              <w:rPr>
                <w:bCs/>
                <w:color w:val="000000"/>
                <w:kern w:val="24"/>
                <w:sz w:val="28"/>
                <w:szCs w:val="28"/>
              </w:rPr>
              <w:t>Подготовка нормативных актов</w:t>
            </w:r>
            <w:r w:rsidRPr="00A14785">
              <w:rPr>
                <w:bCs/>
                <w:color w:val="000000"/>
                <w:kern w:val="24"/>
                <w:sz w:val="32"/>
                <w:szCs w:val="32"/>
              </w:rPr>
              <w:t xml:space="preserve"> </w:t>
            </w:r>
          </w:p>
        </w:tc>
        <w:tc>
          <w:tcPr>
            <w:tcW w:w="2534" w:type="dxa"/>
            <w:vAlign w:val="center"/>
          </w:tcPr>
          <w:p w:rsidR="00A14785" w:rsidRPr="00A14785" w:rsidRDefault="00A14785">
            <w:pPr>
              <w:pStyle w:val="af1"/>
              <w:spacing w:before="0" w:after="0"/>
              <w:rPr>
                <w:rFonts w:ascii="Arial" w:hAnsi="Arial" w:cs="Arial"/>
                <w:sz w:val="36"/>
                <w:szCs w:val="36"/>
              </w:rPr>
            </w:pPr>
            <w:r w:rsidRPr="00A14785">
              <w:rPr>
                <w:bCs/>
                <w:color w:val="000000"/>
                <w:kern w:val="24"/>
              </w:rPr>
              <w:t>2021г.</w:t>
            </w:r>
            <w:r w:rsidRPr="00A14785">
              <w:rPr>
                <w:bCs/>
                <w:color w:val="000000"/>
                <w:kern w:val="24"/>
                <w:sz w:val="28"/>
                <w:szCs w:val="28"/>
              </w:rPr>
              <w:t xml:space="preserve"> </w:t>
            </w:r>
          </w:p>
        </w:tc>
        <w:tc>
          <w:tcPr>
            <w:tcW w:w="2535" w:type="dxa"/>
            <w:vAlign w:val="center"/>
          </w:tcPr>
          <w:p w:rsidR="00A14785" w:rsidRPr="00A14785" w:rsidRDefault="00A14785">
            <w:pPr>
              <w:pStyle w:val="af1"/>
              <w:spacing w:before="0" w:after="0"/>
              <w:rPr>
                <w:rFonts w:ascii="Arial" w:hAnsi="Arial" w:cs="Arial"/>
                <w:sz w:val="36"/>
                <w:szCs w:val="36"/>
              </w:rPr>
            </w:pPr>
            <w:r w:rsidRPr="00A14785">
              <w:rPr>
                <w:bCs/>
                <w:color w:val="000000"/>
                <w:kern w:val="24"/>
              </w:rPr>
              <w:t>Руководитель</w:t>
            </w:r>
            <w:r w:rsidRPr="00A14785">
              <w:rPr>
                <w:bCs/>
                <w:color w:val="000000"/>
                <w:kern w:val="24"/>
                <w:sz w:val="28"/>
                <w:szCs w:val="28"/>
              </w:rPr>
              <w:t xml:space="preserve"> </w:t>
            </w:r>
          </w:p>
        </w:tc>
      </w:tr>
      <w:tr w:rsidR="00A14785" w:rsidTr="00987A23">
        <w:tc>
          <w:tcPr>
            <w:tcW w:w="675"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2</w:t>
            </w:r>
          </w:p>
        </w:tc>
        <w:tc>
          <w:tcPr>
            <w:tcW w:w="4393" w:type="dxa"/>
            <w:vAlign w:val="center"/>
          </w:tcPr>
          <w:p w:rsidR="00A14785" w:rsidRDefault="00A14785">
            <w:pPr>
              <w:pStyle w:val="af1"/>
              <w:spacing w:before="0" w:after="0"/>
              <w:rPr>
                <w:rFonts w:ascii="Arial" w:hAnsi="Arial" w:cs="Arial"/>
                <w:sz w:val="36"/>
                <w:szCs w:val="36"/>
              </w:rPr>
            </w:pPr>
            <w:r>
              <w:rPr>
                <w:color w:val="000000"/>
                <w:kern w:val="24"/>
                <w:sz w:val="28"/>
                <w:szCs w:val="28"/>
              </w:rPr>
              <w:t>Подготовлена площадка для реализации проекта (мероприятия по реализации)</w:t>
            </w:r>
            <w:r>
              <w:rPr>
                <w:color w:val="000000"/>
                <w:kern w:val="24"/>
                <w:sz w:val="32"/>
                <w:szCs w:val="32"/>
              </w:rPr>
              <w:t xml:space="preserve"> </w:t>
            </w:r>
          </w:p>
        </w:tc>
        <w:tc>
          <w:tcPr>
            <w:tcW w:w="2534" w:type="dxa"/>
            <w:vAlign w:val="center"/>
          </w:tcPr>
          <w:p w:rsidR="00A14785" w:rsidRDefault="00A14785">
            <w:pPr>
              <w:pStyle w:val="af1"/>
              <w:spacing w:before="0" w:after="0"/>
              <w:rPr>
                <w:rFonts w:ascii="Arial" w:hAnsi="Arial" w:cs="Arial"/>
                <w:sz w:val="36"/>
                <w:szCs w:val="36"/>
              </w:rPr>
            </w:pPr>
            <w:r>
              <w:rPr>
                <w:color w:val="000000"/>
                <w:kern w:val="24"/>
              </w:rPr>
              <w:t>2021-2023г.</w:t>
            </w:r>
            <w:r>
              <w:rPr>
                <w:color w:val="000000"/>
                <w:kern w:val="24"/>
                <w:sz w:val="28"/>
                <w:szCs w:val="28"/>
              </w:rPr>
              <w:t xml:space="preserve"> </w:t>
            </w:r>
          </w:p>
        </w:tc>
        <w:tc>
          <w:tcPr>
            <w:tcW w:w="2535" w:type="dxa"/>
            <w:vAlign w:val="center"/>
          </w:tcPr>
          <w:p w:rsidR="00A14785" w:rsidRDefault="00A14785">
            <w:pPr>
              <w:pStyle w:val="af1"/>
              <w:spacing w:before="0" w:after="0"/>
              <w:rPr>
                <w:rFonts w:ascii="Arial" w:hAnsi="Arial" w:cs="Arial"/>
                <w:sz w:val="36"/>
                <w:szCs w:val="36"/>
              </w:rPr>
            </w:pPr>
            <w:r>
              <w:rPr>
                <w:color w:val="000000"/>
                <w:kern w:val="24"/>
              </w:rPr>
              <w:t xml:space="preserve">Руководитель </w:t>
            </w:r>
          </w:p>
        </w:tc>
      </w:tr>
      <w:tr w:rsidR="00A14785" w:rsidTr="00987A23">
        <w:tc>
          <w:tcPr>
            <w:tcW w:w="675"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3</w:t>
            </w:r>
          </w:p>
        </w:tc>
        <w:tc>
          <w:tcPr>
            <w:tcW w:w="4393" w:type="dxa"/>
            <w:vAlign w:val="center"/>
          </w:tcPr>
          <w:p w:rsidR="00A14785" w:rsidRDefault="00A14785">
            <w:pPr>
              <w:pStyle w:val="af1"/>
              <w:spacing w:before="0" w:after="0"/>
              <w:rPr>
                <w:rFonts w:ascii="Arial" w:hAnsi="Arial" w:cs="Arial"/>
                <w:sz w:val="36"/>
                <w:szCs w:val="36"/>
              </w:rPr>
            </w:pPr>
            <w:r>
              <w:rPr>
                <w:color w:val="000000"/>
                <w:kern w:val="24"/>
                <w:sz w:val="28"/>
                <w:szCs w:val="28"/>
              </w:rPr>
              <w:t>Усиление материально-технической базы</w:t>
            </w:r>
            <w:r>
              <w:rPr>
                <w:color w:val="000000"/>
                <w:kern w:val="24"/>
                <w:sz w:val="32"/>
                <w:szCs w:val="32"/>
              </w:rPr>
              <w:t xml:space="preserve"> </w:t>
            </w:r>
          </w:p>
        </w:tc>
        <w:tc>
          <w:tcPr>
            <w:tcW w:w="2534" w:type="dxa"/>
            <w:vAlign w:val="center"/>
          </w:tcPr>
          <w:p w:rsidR="00A14785" w:rsidRDefault="00A14785">
            <w:pPr>
              <w:pStyle w:val="af1"/>
              <w:spacing w:before="0" w:after="0"/>
              <w:rPr>
                <w:rFonts w:ascii="Arial" w:hAnsi="Arial" w:cs="Arial"/>
                <w:sz w:val="36"/>
                <w:szCs w:val="36"/>
              </w:rPr>
            </w:pPr>
            <w:r>
              <w:rPr>
                <w:color w:val="000000"/>
                <w:kern w:val="24"/>
              </w:rPr>
              <w:t>2022-2027г.</w:t>
            </w:r>
            <w:r>
              <w:rPr>
                <w:color w:val="000000"/>
                <w:kern w:val="24"/>
                <w:sz w:val="28"/>
                <w:szCs w:val="28"/>
              </w:rPr>
              <w:t xml:space="preserve"> </w:t>
            </w:r>
          </w:p>
        </w:tc>
        <w:tc>
          <w:tcPr>
            <w:tcW w:w="2535" w:type="dxa"/>
            <w:vAlign w:val="center"/>
          </w:tcPr>
          <w:p w:rsidR="00A14785" w:rsidRDefault="00A14785">
            <w:pPr>
              <w:pStyle w:val="af1"/>
              <w:spacing w:before="0" w:after="0"/>
              <w:rPr>
                <w:rFonts w:ascii="Arial" w:hAnsi="Arial" w:cs="Arial"/>
                <w:sz w:val="36"/>
                <w:szCs w:val="36"/>
              </w:rPr>
            </w:pPr>
            <w:r>
              <w:rPr>
                <w:color w:val="000000"/>
                <w:kern w:val="24"/>
              </w:rPr>
              <w:t xml:space="preserve">Руководитель </w:t>
            </w:r>
          </w:p>
          <w:p w:rsidR="00A14785" w:rsidRDefault="00A14785">
            <w:pPr>
              <w:pStyle w:val="af1"/>
              <w:spacing w:before="0" w:after="0"/>
              <w:rPr>
                <w:rFonts w:ascii="Arial" w:hAnsi="Arial" w:cs="Arial"/>
                <w:sz w:val="36"/>
                <w:szCs w:val="36"/>
              </w:rPr>
            </w:pPr>
            <w:r>
              <w:rPr>
                <w:color w:val="000000"/>
                <w:kern w:val="24"/>
              </w:rPr>
              <w:t>Бухгалтер</w:t>
            </w:r>
            <w:r>
              <w:rPr>
                <w:color w:val="000000"/>
                <w:kern w:val="24"/>
                <w:sz w:val="28"/>
                <w:szCs w:val="28"/>
              </w:rPr>
              <w:t xml:space="preserve"> </w:t>
            </w:r>
          </w:p>
        </w:tc>
      </w:tr>
      <w:tr w:rsidR="00A14785" w:rsidTr="00987A23">
        <w:tc>
          <w:tcPr>
            <w:tcW w:w="675"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4</w:t>
            </w:r>
          </w:p>
        </w:tc>
        <w:tc>
          <w:tcPr>
            <w:tcW w:w="4393" w:type="dxa"/>
            <w:vAlign w:val="center"/>
          </w:tcPr>
          <w:p w:rsidR="00A14785" w:rsidRPr="00A14785" w:rsidRDefault="00A14785">
            <w:pPr>
              <w:pStyle w:val="af1"/>
              <w:spacing w:before="0" w:after="0"/>
              <w:rPr>
                <w:rFonts w:ascii="Arial" w:hAnsi="Arial" w:cs="Arial"/>
                <w:sz w:val="36"/>
                <w:szCs w:val="36"/>
              </w:rPr>
            </w:pPr>
            <w:r w:rsidRPr="00A14785">
              <w:rPr>
                <w:bCs/>
                <w:color w:val="000000"/>
                <w:kern w:val="24"/>
                <w:sz w:val="28"/>
                <w:szCs w:val="28"/>
              </w:rPr>
              <w:t>Создание, ведение официального сайта</w:t>
            </w:r>
            <w:r w:rsidRPr="00A14785">
              <w:rPr>
                <w:bCs/>
                <w:color w:val="000000"/>
                <w:kern w:val="24"/>
                <w:sz w:val="32"/>
                <w:szCs w:val="32"/>
              </w:rPr>
              <w:t xml:space="preserve"> </w:t>
            </w:r>
          </w:p>
        </w:tc>
        <w:tc>
          <w:tcPr>
            <w:tcW w:w="2534" w:type="dxa"/>
            <w:vAlign w:val="center"/>
          </w:tcPr>
          <w:p w:rsidR="00A14785" w:rsidRDefault="00A14785">
            <w:pPr>
              <w:pStyle w:val="af1"/>
              <w:spacing w:before="0" w:after="0"/>
              <w:rPr>
                <w:rFonts w:ascii="Arial" w:hAnsi="Arial" w:cs="Arial"/>
                <w:sz w:val="36"/>
                <w:szCs w:val="36"/>
              </w:rPr>
            </w:pPr>
            <w:r>
              <w:rPr>
                <w:color w:val="000000"/>
                <w:kern w:val="24"/>
              </w:rPr>
              <w:t xml:space="preserve"> 2022г.</w:t>
            </w:r>
            <w:r>
              <w:rPr>
                <w:color w:val="000000"/>
                <w:kern w:val="24"/>
                <w:sz w:val="28"/>
                <w:szCs w:val="28"/>
              </w:rPr>
              <w:t xml:space="preserve"> </w:t>
            </w:r>
          </w:p>
        </w:tc>
        <w:tc>
          <w:tcPr>
            <w:tcW w:w="2535" w:type="dxa"/>
            <w:vAlign w:val="center"/>
          </w:tcPr>
          <w:p w:rsidR="00A14785" w:rsidRDefault="00A14785">
            <w:pPr>
              <w:pStyle w:val="af1"/>
              <w:spacing w:before="0" w:after="0"/>
              <w:rPr>
                <w:rFonts w:ascii="Arial" w:hAnsi="Arial" w:cs="Arial"/>
                <w:sz w:val="36"/>
                <w:szCs w:val="36"/>
              </w:rPr>
            </w:pPr>
            <w:r>
              <w:rPr>
                <w:color w:val="000000"/>
                <w:kern w:val="24"/>
              </w:rPr>
              <w:t xml:space="preserve">Руководитель </w:t>
            </w:r>
          </w:p>
        </w:tc>
      </w:tr>
      <w:tr w:rsidR="00A14785" w:rsidTr="00987A23">
        <w:tc>
          <w:tcPr>
            <w:tcW w:w="675"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5</w:t>
            </w:r>
          </w:p>
        </w:tc>
        <w:tc>
          <w:tcPr>
            <w:tcW w:w="4393" w:type="dxa"/>
            <w:vAlign w:val="center"/>
          </w:tcPr>
          <w:p w:rsidR="00A14785" w:rsidRDefault="00A14785">
            <w:pPr>
              <w:pStyle w:val="af1"/>
              <w:spacing w:before="0" w:after="0"/>
              <w:rPr>
                <w:rFonts w:ascii="Arial" w:hAnsi="Arial" w:cs="Arial"/>
                <w:sz w:val="36"/>
                <w:szCs w:val="36"/>
              </w:rPr>
            </w:pPr>
            <w:r>
              <w:rPr>
                <w:color w:val="000000"/>
                <w:kern w:val="24"/>
                <w:sz w:val="28"/>
                <w:szCs w:val="28"/>
              </w:rPr>
              <w:t>Создание условий для платных форм оказания услуг</w:t>
            </w:r>
            <w:r>
              <w:rPr>
                <w:color w:val="000000"/>
                <w:kern w:val="24"/>
                <w:sz w:val="32"/>
                <w:szCs w:val="32"/>
              </w:rPr>
              <w:t xml:space="preserve"> </w:t>
            </w:r>
          </w:p>
        </w:tc>
        <w:tc>
          <w:tcPr>
            <w:tcW w:w="2534" w:type="dxa"/>
            <w:vAlign w:val="center"/>
          </w:tcPr>
          <w:p w:rsidR="00A14785" w:rsidRDefault="00A14785">
            <w:pPr>
              <w:pStyle w:val="af1"/>
              <w:spacing w:before="0" w:after="0"/>
              <w:rPr>
                <w:rFonts w:ascii="Arial" w:hAnsi="Arial" w:cs="Arial"/>
                <w:sz w:val="36"/>
                <w:szCs w:val="36"/>
              </w:rPr>
            </w:pPr>
            <w:r>
              <w:rPr>
                <w:color w:val="000000"/>
                <w:kern w:val="24"/>
              </w:rPr>
              <w:t>2024г.</w:t>
            </w:r>
            <w:r>
              <w:rPr>
                <w:color w:val="000000"/>
                <w:kern w:val="24"/>
                <w:sz w:val="28"/>
                <w:szCs w:val="28"/>
              </w:rPr>
              <w:t xml:space="preserve"> </w:t>
            </w:r>
          </w:p>
        </w:tc>
        <w:tc>
          <w:tcPr>
            <w:tcW w:w="2535" w:type="dxa"/>
            <w:vAlign w:val="center"/>
          </w:tcPr>
          <w:p w:rsidR="00A14785" w:rsidRDefault="00A14785">
            <w:pPr>
              <w:pStyle w:val="af1"/>
              <w:spacing w:before="0" w:after="0"/>
              <w:rPr>
                <w:rFonts w:ascii="Arial" w:hAnsi="Arial" w:cs="Arial"/>
                <w:sz w:val="36"/>
                <w:szCs w:val="36"/>
              </w:rPr>
            </w:pPr>
            <w:r>
              <w:rPr>
                <w:color w:val="000000"/>
                <w:kern w:val="24"/>
              </w:rPr>
              <w:t>Руководитель</w:t>
            </w:r>
            <w:r>
              <w:rPr>
                <w:color w:val="000000"/>
                <w:kern w:val="24"/>
                <w:sz w:val="28"/>
                <w:szCs w:val="28"/>
              </w:rPr>
              <w:t xml:space="preserve"> </w:t>
            </w:r>
          </w:p>
        </w:tc>
      </w:tr>
      <w:tr w:rsidR="00A14785" w:rsidTr="00987A23">
        <w:tc>
          <w:tcPr>
            <w:tcW w:w="675"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6</w:t>
            </w:r>
          </w:p>
        </w:tc>
        <w:tc>
          <w:tcPr>
            <w:tcW w:w="4393" w:type="dxa"/>
            <w:vAlign w:val="center"/>
          </w:tcPr>
          <w:p w:rsidR="00A14785" w:rsidRPr="00A14785" w:rsidRDefault="00A14785">
            <w:pPr>
              <w:pStyle w:val="af1"/>
              <w:spacing w:before="0" w:after="0"/>
              <w:rPr>
                <w:rFonts w:ascii="Arial" w:hAnsi="Arial" w:cs="Arial"/>
                <w:sz w:val="28"/>
                <w:szCs w:val="28"/>
              </w:rPr>
            </w:pPr>
            <w:r w:rsidRPr="00A14785">
              <w:rPr>
                <w:color w:val="000000"/>
                <w:kern w:val="24"/>
                <w:sz w:val="28"/>
                <w:szCs w:val="28"/>
              </w:rPr>
              <w:t xml:space="preserve">Выделение дополнительных штатных единиц: логопед, физ. инструктор, дефектолог, массажист, педагог доп. образования,преподаватель иностранных языков. </w:t>
            </w:r>
          </w:p>
        </w:tc>
        <w:tc>
          <w:tcPr>
            <w:tcW w:w="2534" w:type="dxa"/>
            <w:vAlign w:val="center"/>
          </w:tcPr>
          <w:p w:rsidR="00A14785" w:rsidRDefault="00A14785">
            <w:pPr>
              <w:pStyle w:val="af1"/>
              <w:spacing w:before="0" w:after="0"/>
              <w:rPr>
                <w:rFonts w:ascii="Arial" w:hAnsi="Arial" w:cs="Arial"/>
                <w:sz w:val="36"/>
                <w:szCs w:val="36"/>
              </w:rPr>
            </w:pPr>
            <w:r>
              <w:rPr>
                <w:color w:val="000000"/>
                <w:kern w:val="24"/>
              </w:rPr>
              <w:t>2024г.</w:t>
            </w:r>
            <w:r>
              <w:rPr>
                <w:color w:val="000000"/>
                <w:kern w:val="24"/>
                <w:sz w:val="28"/>
                <w:szCs w:val="28"/>
              </w:rPr>
              <w:t xml:space="preserve"> </w:t>
            </w:r>
          </w:p>
        </w:tc>
        <w:tc>
          <w:tcPr>
            <w:tcW w:w="2535" w:type="dxa"/>
            <w:vAlign w:val="center"/>
          </w:tcPr>
          <w:p w:rsidR="00A14785" w:rsidRDefault="00A14785">
            <w:pPr>
              <w:pStyle w:val="af1"/>
              <w:spacing w:before="0" w:after="0"/>
              <w:rPr>
                <w:rFonts w:ascii="Arial" w:hAnsi="Arial" w:cs="Arial"/>
                <w:sz w:val="36"/>
                <w:szCs w:val="36"/>
              </w:rPr>
            </w:pPr>
            <w:r>
              <w:rPr>
                <w:color w:val="000000"/>
                <w:kern w:val="24"/>
              </w:rPr>
              <w:t>Руководитель</w:t>
            </w:r>
            <w:r>
              <w:rPr>
                <w:color w:val="000000"/>
                <w:kern w:val="24"/>
                <w:sz w:val="28"/>
                <w:szCs w:val="28"/>
              </w:rPr>
              <w:t xml:space="preserve"> </w:t>
            </w:r>
          </w:p>
        </w:tc>
      </w:tr>
      <w:tr w:rsidR="00A14785" w:rsidTr="00987A23">
        <w:tc>
          <w:tcPr>
            <w:tcW w:w="675" w:type="dxa"/>
          </w:tcPr>
          <w:p w:rsidR="00A14785" w:rsidRDefault="00A14785" w:rsidP="00A14785">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7</w:t>
            </w:r>
          </w:p>
        </w:tc>
        <w:tc>
          <w:tcPr>
            <w:tcW w:w="4393" w:type="dxa"/>
            <w:vAlign w:val="center"/>
          </w:tcPr>
          <w:p w:rsidR="00A14785" w:rsidRDefault="00A14785">
            <w:pPr>
              <w:pStyle w:val="af1"/>
              <w:spacing w:before="0" w:after="0"/>
              <w:rPr>
                <w:rFonts w:ascii="Arial" w:hAnsi="Arial" w:cs="Arial"/>
                <w:sz w:val="36"/>
                <w:szCs w:val="36"/>
              </w:rPr>
            </w:pPr>
            <w:r>
              <w:rPr>
                <w:color w:val="000000"/>
                <w:kern w:val="24"/>
                <w:sz w:val="28"/>
                <w:szCs w:val="28"/>
              </w:rPr>
              <w:t>Закупка и установка бассейна</w:t>
            </w:r>
            <w:r>
              <w:rPr>
                <w:color w:val="000000"/>
                <w:kern w:val="24"/>
                <w:sz w:val="32"/>
                <w:szCs w:val="32"/>
              </w:rPr>
              <w:t xml:space="preserve"> </w:t>
            </w:r>
          </w:p>
        </w:tc>
        <w:tc>
          <w:tcPr>
            <w:tcW w:w="2534" w:type="dxa"/>
            <w:vAlign w:val="center"/>
          </w:tcPr>
          <w:p w:rsidR="00A14785" w:rsidRDefault="00A14785">
            <w:pPr>
              <w:pStyle w:val="af1"/>
              <w:spacing w:before="0" w:after="0"/>
              <w:rPr>
                <w:rFonts w:ascii="Arial" w:hAnsi="Arial" w:cs="Arial"/>
                <w:sz w:val="36"/>
                <w:szCs w:val="36"/>
              </w:rPr>
            </w:pPr>
            <w:r>
              <w:rPr>
                <w:color w:val="000000"/>
                <w:kern w:val="24"/>
              </w:rPr>
              <w:t xml:space="preserve"> 2026г.</w:t>
            </w:r>
            <w:r>
              <w:rPr>
                <w:color w:val="000000"/>
                <w:kern w:val="24"/>
                <w:sz w:val="28"/>
                <w:szCs w:val="28"/>
              </w:rPr>
              <w:t xml:space="preserve"> </w:t>
            </w:r>
          </w:p>
        </w:tc>
        <w:tc>
          <w:tcPr>
            <w:tcW w:w="2535" w:type="dxa"/>
            <w:vAlign w:val="center"/>
          </w:tcPr>
          <w:p w:rsidR="00A14785" w:rsidRDefault="00A14785">
            <w:pPr>
              <w:pStyle w:val="af1"/>
              <w:spacing w:before="0" w:after="0"/>
              <w:rPr>
                <w:rFonts w:ascii="Arial" w:hAnsi="Arial" w:cs="Arial"/>
                <w:sz w:val="36"/>
                <w:szCs w:val="36"/>
              </w:rPr>
            </w:pPr>
            <w:r>
              <w:rPr>
                <w:color w:val="000000"/>
                <w:kern w:val="24"/>
              </w:rPr>
              <w:t xml:space="preserve">Руководитель </w:t>
            </w:r>
          </w:p>
        </w:tc>
      </w:tr>
    </w:tbl>
    <w:p w:rsidR="00A14785" w:rsidRPr="00A14785" w:rsidRDefault="00A14785" w:rsidP="00A14785">
      <w:pPr>
        <w:spacing w:line="360" w:lineRule="auto"/>
        <w:jc w:val="both"/>
        <w:rPr>
          <w:rFonts w:ascii="Times New Roman" w:hAnsi="Times New Roman"/>
          <w:bCs/>
          <w:sz w:val="28"/>
          <w:szCs w:val="28"/>
          <w:lang w:eastAsia="ru-RU"/>
        </w:rPr>
      </w:pPr>
    </w:p>
    <w:p w:rsidR="00A3022F" w:rsidRPr="00A3022F" w:rsidRDefault="00A3022F" w:rsidP="00A3022F">
      <w:pPr>
        <w:spacing w:line="360" w:lineRule="auto"/>
        <w:jc w:val="both"/>
        <w:rPr>
          <w:rFonts w:ascii="Times New Roman" w:hAnsi="Times New Roman"/>
          <w:bCs/>
          <w:sz w:val="28"/>
          <w:szCs w:val="28"/>
          <w:lang w:eastAsia="ru-RU"/>
        </w:rPr>
      </w:pPr>
      <w:r>
        <w:rPr>
          <w:rFonts w:ascii="Times New Roman" w:hAnsi="Times New Roman"/>
          <w:b/>
          <w:bCs/>
          <w:sz w:val="28"/>
          <w:szCs w:val="28"/>
          <w:lang w:eastAsia="ru-RU"/>
        </w:rPr>
        <w:t>1.6.</w:t>
      </w:r>
      <w:r w:rsidRPr="00A3022F">
        <w:rPr>
          <w:rFonts w:ascii="Times New Roman" w:hAnsi="Times New Roman"/>
          <w:b/>
          <w:bCs/>
          <w:sz w:val="28"/>
          <w:szCs w:val="28"/>
          <w:lang w:eastAsia="ru-RU"/>
        </w:rPr>
        <w:t>Стратегическая задача 4. Создание современной цифровой образовательной среды</w:t>
      </w:r>
    </w:p>
    <w:tbl>
      <w:tblPr>
        <w:tblStyle w:val="ad"/>
        <w:tblW w:w="0" w:type="auto"/>
        <w:tblInd w:w="-601" w:type="dxa"/>
        <w:tblLayout w:type="fixed"/>
        <w:tblLook w:val="04A0"/>
      </w:tblPr>
      <w:tblGrid>
        <w:gridCol w:w="425"/>
        <w:gridCol w:w="4679"/>
        <w:gridCol w:w="3827"/>
        <w:gridCol w:w="1807"/>
      </w:tblGrid>
      <w:tr w:rsidR="00A3022F" w:rsidTr="00A3022F">
        <w:tc>
          <w:tcPr>
            <w:tcW w:w="425" w:type="dxa"/>
          </w:tcPr>
          <w:p w:rsidR="00A3022F" w:rsidRDefault="00A3022F" w:rsidP="009A2394">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w:t>
            </w:r>
          </w:p>
        </w:tc>
        <w:tc>
          <w:tcPr>
            <w:tcW w:w="4679" w:type="dxa"/>
          </w:tcPr>
          <w:p w:rsidR="00A3022F" w:rsidRDefault="00A3022F" w:rsidP="00987A23">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Наименование мероприятий</w:t>
            </w:r>
          </w:p>
        </w:tc>
        <w:tc>
          <w:tcPr>
            <w:tcW w:w="3827" w:type="dxa"/>
          </w:tcPr>
          <w:p w:rsidR="00A3022F" w:rsidRDefault="00A3022F" w:rsidP="00987A23">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Механизм реализации</w:t>
            </w:r>
          </w:p>
        </w:tc>
        <w:tc>
          <w:tcPr>
            <w:tcW w:w="1807" w:type="dxa"/>
          </w:tcPr>
          <w:p w:rsidR="00A3022F" w:rsidRDefault="00A3022F" w:rsidP="00987A23">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Сроки реализации</w:t>
            </w:r>
          </w:p>
        </w:tc>
      </w:tr>
      <w:tr w:rsidR="00A3022F" w:rsidTr="00A3022F">
        <w:tc>
          <w:tcPr>
            <w:tcW w:w="425" w:type="dxa"/>
          </w:tcPr>
          <w:p w:rsidR="00A3022F" w:rsidRDefault="00A3022F" w:rsidP="009A2394">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1</w:t>
            </w:r>
          </w:p>
        </w:tc>
        <w:tc>
          <w:tcPr>
            <w:tcW w:w="4679" w:type="dxa"/>
          </w:tcPr>
          <w:p w:rsidR="00A3022F" w:rsidRPr="00A3022F" w:rsidRDefault="00A3022F">
            <w:pPr>
              <w:pStyle w:val="af1"/>
              <w:spacing w:before="0" w:after="0"/>
              <w:rPr>
                <w:rFonts w:ascii="Arial" w:hAnsi="Arial" w:cs="Arial"/>
                <w:sz w:val="36"/>
                <w:szCs w:val="36"/>
              </w:rPr>
            </w:pPr>
            <w:r w:rsidRPr="00A3022F">
              <w:rPr>
                <w:kern w:val="24"/>
                <w:sz w:val="28"/>
                <w:szCs w:val="28"/>
              </w:rPr>
              <w:t>Анализ уровня ИКТ- компетентности педагогов и родителей (законных представителей).</w:t>
            </w:r>
            <w:r w:rsidRPr="00A3022F">
              <w:rPr>
                <w:rFonts w:ascii="Segoe Print" w:hAnsi="Segoe Print" w:cs="Arial"/>
                <w:kern w:val="24"/>
                <w:sz w:val="28"/>
                <w:szCs w:val="28"/>
              </w:rPr>
              <w:t xml:space="preserve"> </w:t>
            </w:r>
          </w:p>
        </w:tc>
        <w:tc>
          <w:tcPr>
            <w:tcW w:w="3827" w:type="dxa"/>
          </w:tcPr>
          <w:p w:rsidR="00A3022F" w:rsidRPr="00A3022F" w:rsidRDefault="00A3022F">
            <w:pPr>
              <w:pStyle w:val="af1"/>
              <w:spacing w:before="0" w:after="0"/>
              <w:rPr>
                <w:rFonts w:ascii="Arial" w:hAnsi="Arial" w:cs="Arial"/>
                <w:sz w:val="36"/>
                <w:szCs w:val="36"/>
              </w:rPr>
            </w:pPr>
            <w:r w:rsidRPr="00A3022F">
              <w:rPr>
                <w:kern w:val="24"/>
                <w:sz w:val="28"/>
                <w:szCs w:val="28"/>
              </w:rPr>
              <w:t>Тестирование уровня ИКТ- компетентности педагогов</w:t>
            </w:r>
            <w:r w:rsidRPr="00A3022F">
              <w:rPr>
                <w:rFonts w:eastAsia="Calibri"/>
                <w:kern w:val="24"/>
                <w:sz w:val="28"/>
                <w:szCs w:val="28"/>
              </w:rPr>
              <w:t xml:space="preserve"> </w:t>
            </w:r>
          </w:p>
        </w:tc>
        <w:tc>
          <w:tcPr>
            <w:tcW w:w="1807" w:type="dxa"/>
          </w:tcPr>
          <w:p w:rsidR="00A3022F" w:rsidRPr="00A3022F" w:rsidRDefault="00A3022F">
            <w:pPr>
              <w:pStyle w:val="af1"/>
              <w:spacing w:before="0" w:after="0" w:line="276" w:lineRule="auto"/>
              <w:jc w:val="center"/>
              <w:rPr>
                <w:rFonts w:ascii="Arial" w:hAnsi="Arial" w:cs="Arial"/>
                <w:sz w:val="36"/>
                <w:szCs w:val="36"/>
              </w:rPr>
            </w:pPr>
            <w:r w:rsidRPr="00A3022F">
              <w:rPr>
                <w:kern w:val="24"/>
                <w:sz w:val="28"/>
                <w:szCs w:val="28"/>
              </w:rPr>
              <w:t xml:space="preserve"> 2020г</w:t>
            </w:r>
            <w:r w:rsidRPr="00A3022F">
              <w:rPr>
                <w:rFonts w:ascii="Calibri" w:hAnsi="Calibri"/>
                <w:kern w:val="24"/>
                <w:sz w:val="28"/>
                <w:szCs w:val="28"/>
              </w:rPr>
              <w:t xml:space="preserve"> </w:t>
            </w:r>
          </w:p>
        </w:tc>
      </w:tr>
      <w:tr w:rsidR="00A3022F" w:rsidTr="00A3022F">
        <w:tc>
          <w:tcPr>
            <w:tcW w:w="425" w:type="dxa"/>
          </w:tcPr>
          <w:p w:rsidR="00A3022F" w:rsidRDefault="00A3022F" w:rsidP="009A2394">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2</w:t>
            </w:r>
          </w:p>
        </w:tc>
        <w:tc>
          <w:tcPr>
            <w:tcW w:w="4679" w:type="dxa"/>
          </w:tcPr>
          <w:p w:rsidR="00A3022F" w:rsidRPr="00A3022F" w:rsidRDefault="00A3022F">
            <w:pPr>
              <w:pStyle w:val="af1"/>
              <w:spacing w:before="0" w:after="0"/>
              <w:rPr>
                <w:rFonts w:ascii="Arial" w:hAnsi="Arial" w:cs="Arial"/>
                <w:sz w:val="36"/>
                <w:szCs w:val="36"/>
              </w:rPr>
            </w:pPr>
            <w:r w:rsidRPr="00A3022F">
              <w:rPr>
                <w:kern w:val="24"/>
                <w:sz w:val="28"/>
                <w:szCs w:val="28"/>
              </w:rPr>
              <w:t xml:space="preserve">Повышение квалификации педагогов в области цифрового образования, </w:t>
            </w:r>
            <w:r w:rsidRPr="00A3022F">
              <w:rPr>
                <w:rFonts w:eastAsia="Calibri"/>
                <w:kern w:val="24"/>
                <w:sz w:val="28"/>
                <w:szCs w:val="28"/>
              </w:rPr>
              <w:t>использование ИКТ технологий в образовательном процессе</w:t>
            </w:r>
            <w:r w:rsidRPr="00A3022F">
              <w:rPr>
                <w:rFonts w:ascii="Segoe Print" w:hAnsi="Segoe Print" w:cs="Arial"/>
                <w:kern w:val="24"/>
                <w:sz w:val="28"/>
                <w:szCs w:val="28"/>
              </w:rPr>
              <w:t xml:space="preserve"> </w:t>
            </w:r>
          </w:p>
        </w:tc>
        <w:tc>
          <w:tcPr>
            <w:tcW w:w="3827" w:type="dxa"/>
          </w:tcPr>
          <w:p w:rsidR="00A3022F" w:rsidRPr="00A3022F" w:rsidRDefault="00A3022F">
            <w:pPr>
              <w:pStyle w:val="af1"/>
              <w:spacing w:before="0" w:after="200" w:line="276" w:lineRule="auto"/>
              <w:jc w:val="both"/>
              <w:rPr>
                <w:rFonts w:ascii="Arial" w:hAnsi="Arial" w:cs="Arial"/>
                <w:sz w:val="36"/>
                <w:szCs w:val="36"/>
              </w:rPr>
            </w:pPr>
            <w:r w:rsidRPr="00A3022F">
              <w:rPr>
                <w:kern w:val="24"/>
                <w:sz w:val="28"/>
                <w:szCs w:val="28"/>
              </w:rPr>
              <w:t>Проблемные курсы в дистанционной форме по ИКТ-компетентности</w:t>
            </w:r>
            <w:r w:rsidRPr="00A3022F">
              <w:rPr>
                <w:rFonts w:eastAsia="Calibri"/>
                <w:kern w:val="24"/>
                <w:sz w:val="28"/>
                <w:szCs w:val="28"/>
              </w:rPr>
              <w:t xml:space="preserve"> </w:t>
            </w:r>
          </w:p>
        </w:tc>
        <w:tc>
          <w:tcPr>
            <w:tcW w:w="1807" w:type="dxa"/>
          </w:tcPr>
          <w:p w:rsidR="00A3022F" w:rsidRPr="00A3022F" w:rsidRDefault="00A3022F">
            <w:pPr>
              <w:pStyle w:val="af1"/>
              <w:spacing w:before="0" w:after="0" w:line="276" w:lineRule="auto"/>
              <w:jc w:val="center"/>
              <w:rPr>
                <w:rFonts w:ascii="Arial" w:hAnsi="Arial" w:cs="Arial"/>
                <w:sz w:val="36"/>
                <w:szCs w:val="36"/>
              </w:rPr>
            </w:pPr>
            <w:r w:rsidRPr="00A3022F">
              <w:rPr>
                <w:kern w:val="24"/>
                <w:sz w:val="28"/>
                <w:szCs w:val="28"/>
              </w:rPr>
              <w:t>с 2020г</w:t>
            </w:r>
            <w:r w:rsidRPr="00A3022F">
              <w:rPr>
                <w:rFonts w:ascii="Calibri" w:hAnsi="Calibri"/>
                <w:kern w:val="24"/>
                <w:sz w:val="28"/>
                <w:szCs w:val="28"/>
              </w:rPr>
              <w:t xml:space="preserve"> </w:t>
            </w:r>
          </w:p>
        </w:tc>
      </w:tr>
      <w:tr w:rsidR="00A3022F" w:rsidTr="00A3022F">
        <w:tc>
          <w:tcPr>
            <w:tcW w:w="425" w:type="dxa"/>
          </w:tcPr>
          <w:p w:rsidR="00A3022F" w:rsidRDefault="00A3022F" w:rsidP="009A2394">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3</w:t>
            </w:r>
          </w:p>
        </w:tc>
        <w:tc>
          <w:tcPr>
            <w:tcW w:w="4679" w:type="dxa"/>
          </w:tcPr>
          <w:p w:rsidR="00A3022F" w:rsidRPr="00A3022F" w:rsidRDefault="00A3022F">
            <w:pPr>
              <w:pStyle w:val="af1"/>
              <w:spacing w:before="0" w:after="0"/>
              <w:rPr>
                <w:rFonts w:ascii="Arial" w:hAnsi="Arial" w:cs="Arial"/>
                <w:sz w:val="36"/>
                <w:szCs w:val="36"/>
              </w:rPr>
            </w:pPr>
            <w:r w:rsidRPr="00A3022F">
              <w:rPr>
                <w:kern w:val="24"/>
                <w:sz w:val="28"/>
                <w:szCs w:val="28"/>
              </w:rPr>
              <w:t>Вовлечение родителей (законных представителей) во взаимодействие с ДОУ в цифровом пространстве.</w:t>
            </w:r>
            <w:r w:rsidRPr="00A3022F">
              <w:rPr>
                <w:rFonts w:ascii="Segoe Print" w:hAnsi="Segoe Print" w:cs="Arial"/>
                <w:kern w:val="24"/>
                <w:sz w:val="28"/>
                <w:szCs w:val="28"/>
              </w:rPr>
              <w:t xml:space="preserve"> </w:t>
            </w:r>
          </w:p>
        </w:tc>
        <w:tc>
          <w:tcPr>
            <w:tcW w:w="3827" w:type="dxa"/>
          </w:tcPr>
          <w:p w:rsidR="00A3022F" w:rsidRPr="00A3022F" w:rsidRDefault="00A3022F">
            <w:pPr>
              <w:pStyle w:val="af1"/>
              <w:spacing w:before="0" w:after="200" w:line="276" w:lineRule="auto"/>
              <w:jc w:val="both"/>
              <w:rPr>
                <w:rFonts w:ascii="Arial" w:hAnsi="Arial" w:cs="Arial"/>
                <w:sz w:val="36"/>
                <w:szCs w:val="36"/>
              </w:rPr>
            </w:pPr>
            <w:r w:rsidRPr="00A3022F">
              <w:rPr>
                <w:kern w:val="24"/>
                <w:sz w:val="28"/>
                <w:szCs w:val="28"/>
              </w:rPr>
              <w:t>Взаимодействие с родителями воспитанников в электронном пространстве через внедрение дистанционных образовательных технологий и создание совместных групп родителей, педагогов, специалистов, администрации детского сада в существующих и востребованных у родителей социальных сетях («В Контакте», «WhatsApp» «Инстаграм» и др).</w:t>
            </w:r>
            <w:r w:rsidRPr="00A3022F">
              <w:rPr>
                <w:rFonts w:eastAsia="Calibri"/>
                <w:kern w:val="24"/>
                <w:sz w:val="28"/>
                <w:szCs w:val="28"/>
              </w:rPr>
              <w:t xml:space="preserve"> </w:t>
            </w:r>
          </w:p>
        </w:tc>
        <w:tc>
          <w:tcPr>
            <w:tcW w:w="1807" w:type="dxa"/>
          </w:tcPr>
          <w:p w:rsidR="00A3022F" w:rsidRPr="00A3022F" w:rsidRDefault="00A3022F">
            <w:pPr>
              <w:pStyle w:val="af1"/>
              <w:spacing w:before="0" w:after="0" w:line="276" w:lineRule="auto"/>
              <w:jc w:val="center"/>
              <w:rPr>
                <w:rFonts w:ascii="Arial" w:hAnsi="Arial" w:cs="Arial"/>
                <w:sz w:val="36"/>
                <w:szCs w:val="36"/>
              </w:rPr>
            </w:pPr>
            <w:r w:rsidRPr="00A3022F">
              <w:rPr>
                <w:kern w:val="24"/>
                <w:sz w:val="28"/>
                <w:szCs w:val="28"/>
              </w:rPr>
              <w:t>с 2021г</w:t>
            </w:r>
            <w:r w:rsidRPr="00A3022F">
              <w:rPr>
                <w:rFonts w:ascii="Calibri" w:hAnsi="Calibri"/>
                <w:kern w:val="24"/>
                <w:sz w:val="28"/>
                <w:szCs w:val="28"/>
              </w:rPr>
              <w:t xml:space="preserve"> </w:t>
            </w:r>
          </w:p>
        </w:tc>
      </w:tr>
      <w:tr w:rsidR="00A3022F" w:rsidTr="00A3022F">
        <w:tc>
          <w:tcPr>
            <w:tcW w:w="425" w:type="dxa"/>
          </w:tcPr>
          <w:p w:rsidR="00A3022F" w:rsidRDefault="00A3022F" w:rsidP="009A2394">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4</w:t>
            </w:r>
          </w:p>
        </w:tc>
        <w:tc>
          <w:tcPr>
            <w:tcW w:w="4679" w:type="dxa"/>
          </w:tcPr>
          <w:p w:rsidR="00A3022F" w:rsidRPr="00A3022F" w:rsidRDefault="00A3022F">
            <w:pPr>
              <w:pStyle w:val="af1"/>
              <w:spacing w:before="0" w:after="0"/>
              <w:rPr>
                <w:rFonts w:ascii="Arial" w:hAnsi="Arial" w:cs="Arial"/>
                <w:sz w:val="36"/>
                <w:szCs w:val="36"/>
              </w:rPr>
            </w:pPr>
            <w:r w:rsidRPr="00A3022F">
              <w:rPr>
                <w:rFonts w:eastAsia="Calibri"/>
                <w:kern w:val="24"/>
                <w:sz w:val="28"/>
                <w:szCs w:val="28"/>
              </w:rPr>
              <w:t>Ведение электронного документооборота</w:t>
            </w:r>
            <w:r w:rsidRPr="00A3022F">
              <w:rPr>
                <w:rFonts w:ascii="Segoe Print" w:hAnsi="Segoe Print" w:cs="Arial"/>
                <w:kern w:val="24"/>
                <w:sz w:val="28"/>
                <w:szCs w:val="28"/>
              </w:rPr>
              <w:t xml:space="preserve"> </w:t>
            </w:r>
          </w:p>
        </w:tc>
        <w:tc>
          <w:tcPr>
            <w:tcW w:w="3827" w:type="dxa"/>
          </w:tcPr>
          <w:p w:rsidR="00A3022F" w:rsidRPr="00A3022F" w:rsidRDefault="00A3022F" w:rsidP="00A3022F">
            <w:pPr>
              <w:pStyle w:val="af1"/>
              <w:spacing w:before="0" w:after="200" w:line="276" w:lineRule="auto"/>
              <w:jc w:val="both"/>
              <w:rPr>
                <w:rFonts w:ascii="Arial" w:hAnsi="Arial" w:cs="Arial"/>
                <w:sz w:val="36"/>
                <w:szCs w:val="36"/>
              </w:rPr>
            </w:pPr>
            <w:r w:rsidRPr="00A3022F">
              <w:rPr>
                <w:kern w:val="24"/>
                <w:sz w:val="28"/>
                <w:szCs w:val="28"/>
              </w:rPr>
              <w:t>Разработка электронных образовательных ресурсов (тематические</w:t>
            </w:r>
            <w:r>
              <w:rPr>
                <w:kern w:val="24"/>
                <w:sz w:val="28"/>
                <w:szCs w:val="28"/>
              </w:rPr>
              <w:t xml:space="preserve"> </w:t>
            </w:r>
            <w:r w:rsidRPr="00A3022F">
              <w:rPr>
                <w:kern w:val="24"/>
                <w:sz w:val="28"/>
                <w:szCs w:val="28"/>
              </w:rPr>
              <w:t>мультимедийные презентации, обучающие интерактивные игры);</w:t>
            </w:r>
            <w:r w:rsidRPr="00A3022F">
              <w:rPr>
                <w:rFonts w:eastAsia="Calibri"/>
                <w:kern w:val="24"/>
                <w:sz w:val="28"/>
                <w:szCs w:val="28"/>
              </w:rPr>
              <w:t xml:space="preserve"> </w:t>
            </w:r>
          </w:p>
        </w:tc>
        <w:tc>
          <w:tcPr>
            <w:tcW w:w="1807" w:type="dxa"/>
          </w:tcPr>
          <w:p w:rsidR="00A3022F" w:rsidRPr="00A3022F" w:rsidRDefault="00A3022F">
            <w:pPr>
              <w:pStyle w:val="af1"/>
              <w:spacing w:before="0" w:after="0" w:line="276" w:lineRule="auto"/>
              <w:jc w:val="center"/>
              <w:rPr>
                <w:rFonts w:ascii="Arial" w:hAnsi="Arial" w:cs="Arial"/>
                <w:sz w:val="36"/>
                <w:szCs w:val="36"/>
              </w:rPr>
            </w:pPr>
            <w:r w:rsidRPr="00A3022F">
              <w:rPr>
                <w:kern w:val="24"/>
                <w:sz w:val="28"/>
                <w:szCs w:val="28"/>
              </w:rPr>
              <w:t>2020- 2025г</w:t>
            </w:r>
            <w:r w:rsidRPr="00A3022F">
              <w:rPr>
                <w:rFonts w:ascii="Calibri" w:hAnsi="Calibri"/>
                <w:kern w:val="24"/>
                <w:sz w:val="28"/>
                <w:szCs w:val="28"/>
              </w:rPr>
              <w:t xml:space="preserve"> </w:t>
            </w:r>
          </w:p>
        </w:tc>
      </w:tr>
      <w:tr w:rsidR="00A3022F" w:rsidTr="00A3022F">
        <w:tc>
          <w:tcPr>
            <w:tcW w:w="425" w:type="dxa"/>
          </w:tcPr>
          <w:p w:rsidR="00A3022F" w:rsidRDefault="00A3022F" w:rsidP="009A2394">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5</w:t>
            </w:r>
          </w:p>
        </w:tc>
        <w:tc>
          <w:tcPr>
            <w:tcW w:w="4679" w:type="dxa"/>
          </w:tcPr>
          <w:p w:rsidR="00A3022F" w:rsidRPr="00A3022F" w:rsidRDefault="00A3022F">
            <w:pPr>
              <w:pStyle w:val="af1"/>
              <w:spacing w:before="0" w:after="0"/>
              <w:rPr>
                <w:rFonts w:ascii="Arial" w:hAnsi="Arial" w:cs="Arial"/>
                <w:sz w:val="36"/>
                <w:szCs w:val="36"/>
              </w:rPr>
            </w:pPr>
            <w:r w:rsidRPr="00A3022F">
              <w:rPr>
                <w:rFonts w:eastAsia="Calibri"/>
                <w:kern w:val="24"/>
                <w:sz w:val="28"/>
                <w:szCs w:val="28"/>
              </w:rPr>
              <w:t>Установить Онлайн камеры в каждой группе, которые позволят родителям ежедневно наблюдать за детьми , любыми средствами (сотовый, домашний телевизор)</w:t>
            </w:r>
            <w:r w:rsidRPr="00A3022F">
              <w:rPr>
                <w:rFonts w:ascii="Segoe Print" w:hAnsi="Segoe Print" w:cs="Arial"/>
                <w:kern w:val="24"/>
                <w:sz w:val="28"/>
                <w:szCs w:val="28"/>
              </w:rPr>
              <w:t xml:space="preserve"> </w:t>
            </w:r>
          </w:p>
        </w:tc>
        <w:tc>
          <w:tcPr>
            <w:tcW w:w="3827" w:type="dxa"/>
          </w:tcPr>
          <w:p w:rsidR="00A3022F" w:rsidRPr="00A3022F" w:rsidRDefault="00A3022F">
            <w:pPr>
              <w:pStyle w:val="af1"/>
              <w:spacing w:before="0" w:after="200" w:line="276" w:lineRule="auto"/>
              <w:jc w:val="both"/>
              <w:rPr>
                <w:rFonts w:ascii="Arial" w:hAnsi="Arial" w:cs="Arial"/>
                <w:sz w:val="36"/>
                <w:szCs w:val="36"/>
              </w:rPr>
            </w:pPr>
            <w:r w:rsidRPr="00A3022F">
              <w:rPr>
                <w:rFonts w:eastAsia="Calibri"/>
                <w:kern w:val="24"/>
                <w:sz w:val="28"/>
                <w:szCs w:val="28"/>
              </w:rPr>
              <w:t xml:space="preserve">Проект на разработке. </w:t>
            </w:r>
          </w:p>
        </w:tc>
        <w:tc>
          <w:tcPr>
            <w:tcW w:w="1807" w:type="dxa"/>
          </w:tcPr>
          <w:p w:rsidR="00A3022F" w:rsidRPr="00A3022F" w:rsidRDefault="00A3022F">
            <w:pPr>
              <w:pStyle w:val="af1"/>
              <w:spacing w:before="0" w:after="0" w:line="276" w:lineRule="auto"/>
              <w:jc w:val="center"/>
              <w:rPr>
                <w:rFonts w:ascii="Arial" w:hAnsi="Arial" w:cs="Arial"/>
                <w:sz w:val="36"/>
                <w:szCs w:val="36"/>
              </w:rPr>
            </w:pPr>
            <w:r w:rsidRPr="00A3022F">
              <w:rPr>
                <w:kern w:val="24"/>
                <w:sz w:val="28"/>
                <w:szCs w:val="28"/>
              </w:rPr>
              <w:t xml:space="preserve"> 2026г</w:t>
            </w:r>
            <w:r w:rsidRPr="00A3022F">
              <w:rPr>
                <w:rFonts w:ascii="Calibri" w:hAnsi="Calibri"/>
                <w:kern w:val="24"/>
                <w:sz w:val="28"/>
                <w:szCs w:val="28"/>
              </w:rPr>
              <w:t xml:space="preserve"> </w:t>
            </w:r>
          </w:p>
        </w:tc>
      </w:tr>
    </w:tbl>
    <w:p w:rsidR="007239CF" w:rsidRDefault="007239CF" w:rsidP="009A2394">
      <w:pPr>
        <w:spacing w:line="360" w:lineRule="auto"/>
        <w:ind w:left="720"/>
        <w:jc w:val="both"/>
        <w:rPr>
          <w:rFonts w:ascii="Times New Roman" w:hAnsi="Times New Roman"/>
          <w:b/>
          <w:bCs/>
          <w:sz w:val="28"/>
          <w:szCs w:val="28"/>
          <w:lang w:eastAsia="ru-RU"/>
        </w:rPr>
      </w:pPr>
    </w:p>
    <w:p w:rsidR="009A2394" w:rsidRPr="009A2394" w:rsidRDefault="00E57DC4" w:rsidP="009A2394">
      <w:pPr>
        <w:spacing w:line="360" w:lineRule="auto"/>
        <w:ind w:left="720"/>
        <w:jc w:val="both"/>
        <w:rPr>
          <w:rFonts w:ascii="Times New Roman" w:hAnsi="Times New Roman"/>
          <w:bCs/>
          <w:sz w:val="28"/>
          <w:szCs w:val="28"/>
          <w:lang w:eastAsia="ru-RU"/>
        </w:rPr>
      </w:pPr>
      <w:r>
        <w:rPr>
          <w:rFonts w:ascii="Times New Roman" w:hAnsi="Times New Roman"/>
          <w:b/>
          <w:bCs/>
          <w:sz w:val="28"/>
          <w:szCs w:val="28"/>
          <w:lang w:eastAsia="ru-RU"/>
        </w:rPr>
        <w:t>1.</w:t>
      </w:r>
      <w:r w:rsidR="007239CF">
        <w:rPr>
          <w:rFonts w:ascii="Times New Roman" w:hAnsi="Times New Roman"/>
          <w:b/>
          <w:bCs/>
          <w:sz w:val="28"/>
          <w:szCs w:val="28"/>
          <w:lang w:eastAsia="ru-RU"/>
        </w:rPr>
        <w:t>6</w:t>
      </w:r>
      <w:r>
        <w:rPr>
          <w:rFonts w:ascii="Times New Roman" w:hAnsi="Times New Roman"/>
          <w:b/>
          <w:bCs/>
          <w:sz w:val="28"/>
          <w:szCs w:val="28"/>
          <w:lang w:eastAsia="ru-RU"/>
        </w:rPr>
        <w:t xml:space="preserve">. </w:t>
      </w:r>
      <w:r w:rsidRPr="00E57DC4">
        <w:rPr>
          <w:rFonts w:ascii="Times New Roman" w:hAnsi="Times New Roman"/>
          <w:b/>
          <w:bCs/>
          <w:sz w:val="28"/>
          <w:szCs w:val="28"/>
          <w:lang w:eastAsia="ru-RU"/>
        </w:rPr>
        <w:t>Патриотическое воспитание</w:t>
      </w:r>
    </w:p>
    <w:p w:rsidR="00E57DC4" w:rsidRPr="00E57DC4" w:rsidRDefault="00E57DC4" w:rsidP="007239CF">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Pr="00E57DC4">
        <w:rPr>
          <w:rFonts w:ascii="Times New Roman" w:hAnsi="Times New Roman"/>
          <w:bCs/>
          <w:sz w:val="28"/>
          <w:szCs w:val="28"/>
          <w:lang w:eastAsia="ru-RU"/>
        </w:rPr>
        <w:t>Создание электронной галереи по знакомству детей с произведениями писателей Горного улуса. Разработана электронная галерея по знакомству детей с произведениями писателей Горного улуса «Туойабын т</w:t>
      </w:r>
      <w:r w:rsidRPr="00E57DC4">
        <w:rPr>
          <w:rFonts w:ascii="Times New Roman" w:hAnsi="Times New Roman"/>
          <w:bCs/>
          <w:sz w:val="28"/>
          <w:szCs w:val="28"/>
          <w:lang w:val="sah-RU" w:eastAsia="ru-RU"/>
        </w:rPr>
        <w:t>өрөөбүт дойдубун</w:t>
      </w:r>
      <w:r w:rsidRPr="00E57DC4">
        <w:rPr>
          <w:rFonts w:ascii="Times New Roman" w:hAnsi="Times New Roman"/>
          <w:bCs/>
          <w:sz w:val="28"/>
          <w:szCs w:val="28"/>
          <w:lang w:eastAsia="ru-RU"/>
        </w:rPr>
        <w:t xml:space="preserve">» </w:t>
      </w:r>
    </w:p>
    <w:p w:rsidR="00E57DC4" w:rsidRPr="00E57DC4" w:rsidRDefault="00E57DC4" w:rsidP="007239CF">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2.</w:t>
      </w:r>
      <w:r w:rsidRPr="00E57DC4">
        <w:rPr>
          <w:rFonts w:eastAsia="+mn-ea"/>
          <w:color w:val="4D290B"/>
          <w:kern w:val="24"/>
          <w:sz w:val="36"/>
          <w:szCs w:val="36"/>
        </w:rPr>
        <w:t xml:space="preserve"> </w:t>
      </w:r>
      <w:r w:rsidRPr="00E57DC4">
        <w:rPr>
          <w:rFonts w:ascii="Times New Roman" w:hAnsi="Times New Roman"/>
          <w:bCs/>
          <w:sz w:val="28"/>
          <w:szCs w:val="28"/>
          <w:lang w:eastAsia="ru-RU"/>
        </w:rPr>
        <w:t>Создание электронного пособия по патриотическому воспитанию</w:t>
      </w:r>
      <w:r>
        <w:rPr>
          <w:rFonts w:ascii="Times New Roman" w:hAnsi="Times New Roman"/>
          <w:bCs/>
          <w:sz w:val="28"/>
          <w:szCs w:val="28"/>
          <w:lang w:eastAsia="ru-RU"/>
        </w:rPr>
        <w:t>.</w:t>
      </w:r>
      <w:r w:rsidRPr="00E57DC4">
        <w:rPr>
          <w:rFonts w:ascii="Times New Roman" w:eastAsia="+mn-ea" w:hAnsi="Times New Roman"/>
          <w:color w:val="4D290B"/>
          <w:kern w:val="24"/>
          <w:sz w:val="36"/>
          <w:szCs w:val="36"/>
          <w:lang w:eastAsia="ru-RU"/>
        </w:rPr>
        <w:t xml:space="preserve"> </w:t>
      </w:r>
      <w:r w:rsidRPr="00E57DC4">
        <w:rPr>
          <w:rFonts w:ascii="Times New Roman" w:hAnsi="Times New Roman"/>
          <w:bCs/>
          <w:sz w:val="28"/>
          <w:szCs w:val="28"/>
          <w:lang w:eastAsia="ru-RU"/>
        </w:rPr>
        <w:t xml:space="preserve">Создано электронное пособие по изучению фольклора, языка и культуры саха. </w:t>
      </w:r>
    </w:p>
    <w:p w:rsidR="00E57DC4" w:rsidRPr="00E57DC4" w:rsidRDefault="00E57DC4" w:rsidP="007239CF">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3.</w:t>
      </w:r>
      <w:r w:rsidRPr="00E57DC4">
        <w:rPr>
          <w:rFonts w:ascii="Times New Roman" w:eastAsia="+mn-ea" w:hAnsi="Times New Roman"/>
          <w:color w:val="4D290B"/>
          <w:kern w:val="24"/>
          <w:sz w:val="36"/>
          <w:szCs w:val="36"/>
          <w:lang w:eastAsia="ru-RU"/>
        </w:rPr>
        <w:t xml:space="preserve"> </w:t>
      </w:r>
      <w:r w:rsidRPr="00E57DC4">
        <w:rPr>
          <w:rFonts w:ascii="Times New Roman" w:hAnsi="Times New Roman"/>
          <w:bCs/>
          <w:sz w:val="28"/>
          <w:szCs w:val="28"/>
          <w:lang w:eastAsia="ru-RU"/>
        </w:rPr>
        <w:t xml:space="preserve">Опубликовано, размещено на </w:t>
      </w:r>
      <w:r w:rsidRPr="00E57DC4">
        <w:rPr>
          <w:rFonts w:ascii="Times New Roman" w:hAnsi="Times New Roman"/>
          <w:bCs/>
          <w:sz w:val="28"/>
          <w:szCs w:val="28"/>
          <w:lang w:val="sah-RU" w:eastAsia="ru-RU"/>
        </w:rPr>
        <w:t>Ютуб- канале, Инстаграм, сайте ДОУ выпуски</w:t>
      </w:r>
      <w:r w:rsidRPr="00E57DC4">
        <w:rPr>
          <w:rFonts w:ascii="Times New Roman" w:hAnsi="Times New Roman"/>
          <w:bCs/>
          <w:sz w:val="28"/>
          <w:szCs w:val="28"/>
          <w:lang w:eastAsia="ru-RU"/>
        </w:rPr>
        <w:t xml:space="preserve"> телестудии«Кэнчээри эпсиир…».</w:t>
      </w:r>
    </w:p>
    <w:p w:rsidR="00E57DC4" w:rsidRPr="00E57DC4" w:rsidRDefault="00E57DC4" w:rsidP="00E57DC4">
      <w:pPr>
        <w:spacing w:line="360" w:lineRule="auto"/>
        <w:jc w:val="both"/>
        <w:rPr>
          <w:rFonts w:ascii="Times New Roman" w:hAnsi="Times New Roman"/>
          <w:bCs/>
          <w:sz w:val="28"/>
          <w:szCs w:val="28"/>
          <w:lang w:eastAsia="ru-RU"/>
        </w:rPr>
      </w:pPr>
      <w:r w:rsidRPr="00E57DC4">
        <w:rPr>
          <w:rFonts w:ascii="Times New Roman" w:hAnsi="Times New Roman"/>
          <w:bCs/>
          <w:sz w:val="28"/>
          <w:szCs w:val="28"/>
          <w:lang w:eastAsia="ru-RU"/>
        </w:rPr>
        <w:t xml:space="preserve">Рубрики:  «Оҕо иитиитэ», «Минньигэстик астыаҕыҥ», «Оҕо саҥатынан»,поздравления, новости, мастер- классы. </w:t>
      </w:r>
    </w:p>
    <w:p w:rsidR="00C41416" w:rsidRPr="00C41416" w:rsidRDefault="007239CF" w:rsidP="00C41416">
      <w:pPr>
        <w:spacing w:line="360" w:lineRule="auto"/>
        <w:jc w:val="both"/>
        <w:rPr>
          <w:rFonts w:ascii="Times New Roman" w:hAnsi="Times New Roman"/>
          <w:bCs/>
          <w:sz w:val="28"/>
          <w:szCs w:val="28"/>
          <w:lang w:eastAsia="ru-RU"/>
        </w:rPr>
      </w:pPr>
      <w:r>
        <w:rPr>
          <w:rFonts w:ascii="Times New Roman" w:hAnsi="Times New Roman"/>
          <w:b/>
          <w:bCs/>
          <w:sz w:val="28"/>
          <w:szCs w:val="28"/>
          <w:lang w:eastAsia="ru-RU"/>
        </w:rPr>
        <w:t xml:space="preserve">              1.7</w:t>
      </w:r>
      <w:r w:rsidR="00C41416" w:rsidRPr="00C41416">
        <w:rPr>
          <w:rFonts w:ascii="Times New Roman" w:hAnsi="Times New Roman"/>
          <w:b/>
          <w:bCs/>
          <w:sz w:val="28"/>
          <w:szCs w:val="28"/>
          <w:lang w:eastAsia="ru-RU"/>
        </w:rPr>
        <w:t>.</w:t>
      </w:r>
      <w:r w:rsidR="00C41416" w:rsidRPr="00C41416">
        <w:rPr>
          <w:rFonts w:ascii="Times New Roman" w:eastAsia="+mn-ea" w:hAnsi="Times New Roman"/>
          <w:b/>
          <w:bCs/>
          <w:color w:val="650032"/>
          <w:spacing w:val="-2"/>
          <w:kern w:val="24"/>
          <w:sz w:val="40"/>
          <w:szCs w:val="40"/>
          <w:lang w:eastAsia="ru-RU"/>
        </w:rPr>
        <w:t xml:space="preserve"> </w:t>
      </w:r>
      <w:r w:rsidR="00C41416" w:rsidRPr="00C41416">
        <w:rPr>
          <w:rFonts w:ascii="Times New Roman" w:hAnsi="Times New Roman"/>
          <w:b/>
          <w:bCs/>
          <w:sz w:val="28"/>
          <w:szCs w:val="28"/>
          <w:lang w:eastAsia="ru-RU"/>
        </w:rPr>
        <w:t>«Экологическая тропа»</w:t>
      </w:r>
      <w:r w:rsidR="00C41416" w:rsidRPr="00C41416">
        <w:rPr>
          <w:rFonts w:ascii="Times New Roman" w:hAnsi="Times New Roman"/>
          <w:bCs/>
          <w:sz w:val="28"/>
          <w:szCs w:val="28"/>
          <w:lang w:eastAsia="ru-RU"/>
        </w:rPr>
        <w:t xml:space="preserve"> </w:t>
      </w:r>
    </w:p>
    <w:tbl>
      <w:tblPr>
        <w:tblStyle w:val="ad"/>
        <w:tblW w:w="0" w:type="auto"/>
        <w:tblLook w:val="04A0"/>
      </w:tblPr>
      <w:tblGrid>
        <w:gridCol w:w="526"/>
        <w:gridCol w:w="4175"/>
        <w:gridCol w:w="3066"/>
        <w:gridCol w:w="2370"/>
      </w:tblGrid>
      <w:tr w:rsidR="00C41416" w:rsidTr="007239CF">
        <w:trPr>
          <w:trHeight w:val="918"/>
        </w:trPr>
        <w:tc>
          <w:tcPr>
            <w:tcW w:w="526" w:type="dxa"/>
          </w:tcPr>
          <w:p w:rsidR="00C41416" w:rsidRDefault="00C41416" w:rsidP="00987A23">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w:t>
            </w:r>
          </w:p>
        </w:tc>
        <w:tc>
          <w:tcPr>
            <w:tcW w:w="4175" w:type="dxa"/>
          </w:tcPr>
          <w:p w:rsidR="00C41416" w:rsidRDefault="00C41416" w:rsidP="00987A23">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Наименование мероприятий</w:t>
            </w:r>
          </w:p>
        </w:tc>
        <w:tc>
          <w:tcPr>
            <w:tcW w:w="3066" w:type="dxa"/>
          </w:tcPr>
          <w:p w:rsidR="00C41416" w:rsidRDefault="00C41416" w:rsidP="00987A23">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Механизм реализации</w:t>
            </w:r>
          </w:p>
        </w:tc>
        <w:tc>
          <w:tcPr>
            <w:tcW w:w="2370" w:type="dxa"/>
          </w:tcPr>
          <w:p w:rsidR="00C41416" w:rsidRDefault="00C41416" w:rsidP="00987A23">
            <w:pPr>
              <w:spacing w:line="360" w:lineRule="auto"/>
              <w:jc w:val="both"/>
              <w:rPr>
                <w:rFonts w:ascii="Times New Roman" w:hAnsi="Times New Roman"/>
                <w:bCs/>
                <w:sz w:val="28"/>
                <w:szCs w:val="28"/>
                <w:lang w:eastAsia="ru-RU"/>
              </w:rPr>
            </w:pPr>
            <w:r>
              <w:rPr>
                <w:rFonts w:ascii="Times New Roman" w:hAnsi="Times New Roman"/>
                <w:bCs/>
                <w:sz w:val="28"/>
                <w:szCs w:val="28"/>
                <w:lang w:eastAsia="ru-RU"/>
              </w:rPr>
              <w:t>Сроки реализации</w:t>
            </w:r>
          </w:p>
        </w:tc>
      </w:tr>
      <w:tr w:rsidR="00C41416" w:rsidRPr="00C41416" w:rsidTr="00C41416">
        <w:tc>
          <w:tcPr>
            <w:tcW w:w="526" w:type="dxa"/>
          </w:tcPr>
          <w:p w:rsidR="00C41416" w:rsidRPr="00C41416" w:rsidRDefault="00C41416" w:rsidP="009D66C0">
            <w:pPr>
              <w:spacing w:line="360" w:lineRule="auto"/>
              <w:jc w:val="both"/>
              <w:rPr>
                <w:rFonts w:ascii="Times New Roman" w:hAnsi="Times New Roman"/>
                <w:bCs/>
                <w:sz w:val="28"/>
                <w:szCs w:val="28"/>
                <w:lang w:eastAsia="ru-RU"/>
              </w:rPr>
            </w:pPr>
          </w:p>
        </w:tc>
        <w:tc>
          <w:tcPr>
            <w:tcW w:w="4175" w:type="dxa"/>
          </w:tcPr>
          <w:p w:rsidR="00C41416" w:rsidRPr="00C41416" w:rsidRDefault="00C41416">
            <w:pPr>
              <w:pStyle w:val="af1"/>
              <w:spacing w:before="0" w:after="0" w:line="276" w:lineRule="auto"/>
              <w:rPr>
                <w:rFonts w:ascii="Arial" w:hAnsi="Arial" w:cs="Arial"/>
                <w:sz w:val="36"/>
                <w:szCs w:val="36"/>
              </w:rPr>
            </w:pPr>
            <w:r w:rsidRPr="00C41416">
              <w:rPr>
                <w:kern w:val="24"/>
                <w:sz w:val="28"/>
                <w:szCs w:val="28"/>
              </w:rPr>
              <w:t xml:space="preserve">Подготовительные работы: подготовка участка, закупка семян. </w:t>
            </w:r>
          </w:p>
        </w:tc>
        <w:tc>
          <w:tcPr>
            <w:tcW w:w="3066" w:type="dxa"/>
          </w:tcPr>
          <w:p w:rsidR="00C41416" w:rsidRPr="00C41416" w:rsidRDefault="00C41416">
            <w:pPr>
              <w:pStyle w:val="af1"/>
              <w:spacing w:before="0" w:after="0" w:line="276" w:lineRule="auto"/>
              <w:rPr>
                <w:rFonts w:ascii="Arial" w:hAnsi="Arial" w:cs="Arial"/>
                <w:sz w:val="36"/>
                <w:szCs w:val="36"/>
              </w:rPr>
            </w:pPr>
            <w:r w:rsidRPr="00C41416">
              <w:rPr>
                <w:kern w:val="24"/>
                <w:sz w:val="28"/>
                <w:szCs w:val="28"/>
              </w:rPr>
              <w:t xml:space="preserve">Проработаны маршруты, поделки из природного материала. </w:t>
            </w:r>
          </w:p>
          <w:p w:rsidR="00C41416" w:rsidRPr="00C41416" w:rsidRDefault="00C41416">
            <w:pPr>
              <w:pStyle w:val="af1"/>
              <w:spacing w:before="0" w:after="0" w:line="276" w:lineRule="auto"/>
              <w:rPr>
                <w:rFonts w:ascii="Arial" w:hAnsi="Arial" w:cs="Arial"/>
                <w:sz w:val="36"/>
                <w:szCs w:val="36"/>
              </w:rPr>
            </w:pPr>
            <w:r w:rsidRPr="00C41416">
              <w:rPr>
                <w:kern w:val="24"/>
                <w:sz w:val="28"/>
                <w:szCs w:val="28"/>
              </w:rPr>
              <w:t xml:space="preserve">Разбивка участка на центры: Центр познания, Центр </w:t>
            </w:r>
            <w:r w:rsidRPr="00C41416">
              <w:rPr>
                <w:kern w:val="24"/>
                <w:sz w:val="28"/>
                <w:szCs w:val="28"/>
              </w:rPr>
              <w:lastRenderedPageBreak/>
              <w:t>«Цветочная поляна», Центр «Витамины с грядки» и дендрарий</w:t>
            </w:r>
            <w:r w:rsidRPr="00C41416">
              <w:rPr>
                <w:rFonts w:ascii="Calibri" w:hAnsi="Calibri"/>
                <w:kern w:val="24"/>
                <w:sz w:val="28"/>
                <w:szCs w:val="28"/>
              </w:rPr>
              <w:t xml:space="preserve"> </w:t>
            </w:r>
          </w:p>
        </w:tc>
        <w:tc>
          <w:tcPr>
            <w:tcW w:w="2370" w:type="dxa"/>
          </w:tcPr>
          <w:p w:rsidR="00C41416" w:rsidRPr="00C41416" w:rsidRDefault="00C41416">
            <w:pPr>
              <w:pStyle w:val="af1"/>
              <w:spacing w:before="0" w:after="0" w:line="276" w:lineRule="auto"/>
              <w:jc w:val="center"/>
              <w:rPr>
                <w:rFonts w:ascii="Arial" w:hAnsi="Arial" w:cs="Arial"/>
                <w:sz w:val="36"/>
                <w:szCs w:val="36"/>
              </w:rPr>
            </w:pPr>
            <w:r w:rsidRPr="00C41416">
              <w:rPr>
                <w:kern w:val="24"/>
                <w:sz w:val="28"/>
                <w:szCs w:val="28"/>
              </w:rPr>
              <w:lastRenderedPageBreak/>
              <w:t xml:space="preserve">с 2021 </w:t>
            </w:r>
          </w:p>
        </w:tc>
      </w:tr>
      <w:tr w:rsidR="00C41416" w:rsidRPr="00C41416" w:rsidTr="00C41416">
        <w:tc>
          <w:tcPr>
            <w:tcW w:w="526" w:type="dxa"/>
          </w:tcPr>
          <w:p w:rsidR="00C41416" w:rsidRPr="00C41416" w:rsidRDefault="00C41416" w:rsidP="009D66C0">
            <w:pPr>
              <w:spacing w:line="360" w:lineRule="auto"/>
              <w:jc w:val="both"/>
              <w:rPr>
                <w:rFonts w:ascii="Times New Roman" w:hAnsi="Times New Roman"/>
                <w:bCs/>
                <w:sz w:val="28"/>
                <w:szCs w:val="28"/>
                <w:lang w:eastAsia="ru-RU"/>
              </w:rPr>
            </w:pPr>
          </w:p>
        </w:tc>
        <w:tc>
          <w:tcPr>
            <w:tcW w:w="4175" w:type="dxa"/>
          </w:tcPr>
          <w:p w:rsidR="00C41416" w:rsidRPr="00C41416" w:rsidRDefault="00C41416">
            <w:pPr>
              <w:pStyle w:val="af1"/>
              <w:spacing w:before="0" w:after="0" w:line="276" w:lineRule="auto"/>
              <w:rPr>
                <w:rFonts w:ascii="Arial" w:hAnsi="Arial" w:cs="Arial"/>
                <w:sz w:val="36"/>
                <w:szCs w:val="36"/>
              </w:rPr>
            </w:pPr>
            <w:r w:rsidRPr="00C41416">
              <w:rPr>
                <w:kern w:val="24"/>
                <w:sz w:val="28"/>
                <w:szCs w:val="28"/>
              </w:rPr>
              <w:t xml:space="preserve">Финансирование </w:t>
            </w:r>
          </w:p>
        </w:tc>
        <w:tc>
          <w:tcPr>
            <w:tcW w:w="3066" w:type="dxa"/>
          </w:tcPr>
          <w:p w:rsidR="00C41416" w:rsidRPr="00C41416" w:rsidRDefault="00C41416">
            <w:pPr>
              <w:pStyle w:val="af1"/>
              <w:spacing w:before="0" w:after="0" w:line="276" w:lineRule="auto"/>
              <w:rPr>
                <w:rFonts w:ascii="Arial" w:hAnsi="Arial" w:cs="Arial"/>
                <w:sz w:val="36"/>
                <w:szCs w:val="36"/>
              </w:rPr>
            </w:pPr>
            <w:r w:rsidRPr="00C41416">
              <w:rPr>
                <w:kern w:val="24"/>
                <w:sz w:val="28"/>
                <w:szCs w:val="28"/>
              </w:rPr>
              <w:t xml:space="preserve">Управляющий совет, сотрудники, социальные партнеры </w:t>
            </w:r>
          </w:p>
        </w:tc>
        <w:tc>
          <w:tcPr>
            <w:tcW w:w="2370" w:type="dxa"/>
          </w:tcPr>
          <w:p w:rsidR="00C41416" w:rsidRPr="00C41416" w:rsidRDefault="00C41416">
            <w:pPr>
              <w:pStyle w:val="af1"/>
              <w:spacing w:before="0" w:after="0" w:line="276" w:lineRule="auto"/>
              <w:jc w:val="center"/>
              <w:rPr>
                <w:rFonts w:ascii="Arial" w:hAnsi="Arial" w:cs="Arial"/>
                <w:sz w:val="36"/>
                <w:szCs w:val="36"/>
              </w:rPr>
            </w:pPr>
            <w:r w:rsidRPr="00C41416">
              <w:rPr>
                <w:kern w:val="24"/>
                <w:sz w:val="28"/>
                <w:szCs w:val="28"/>
              </w:rPr>
              <w:t>с 2022г.</w:t>
            </w:r>
            <w:r w:rsidRPr="00C41416">
              <w:rPr>
                <w:rFonts w:ascii="Calibri" w:hAnsi="Calibri"/>
                <w:kern w:val="24"/>
                <w:sz w:val="28"/>
                <w:szCs w:val="28"/>
              </w:rPr>
              <w:t xml:space="preserve"> </w:t>
            </w:r>
          </w:p>
        </w:tc>
      </w:tr>
      <w:tr w:rsidR="00C41416" w:rsidRPr="00C41416" w:rsidTr="00C41416">
        <w:tc>
          <w:tcPr>
            <w:tcW w:w="526" w:type="dxa"/>
          </w:tcPr>
          <w:p w:rsidR="00C41416" w:rsidRPr="00C41416" w:rsidRDefault="00C41416" w:rsidP="009D66C0">
            <w:pPr>
              <w:spacing w:line="360" w:lineRule="auto"/>
              <w:jc w:val="both"/>
              <w:rPr>
                <w:rFonts w:ascii="Times New Roman" w:hAnsi="Times New Roman"/>
                <w:bCs/>
                <w:sz w:val="28"/>
                <w:szCs w:val="28"/>
                <w:lang w:eastAsia="ru-RU"/>
              </w:rPr>
            </w:pPr>
          </w:p>
        </w:tc>
        <w:tc>
          <w:tcPr>
            <w:tcW w:w="4175" w:type="dxa"/>
          </w:tcPr>
          <w:p w:rsidR="00C41416" w:rsidRPr="00C41416" w:rsidRDefault="00C41416">
            <w:pPr>
              <w:pStyle w:val="af1"/>
              <w:spacing w:before="0" w:after="0" w:line="276" w:lineRule="auto"/>
              <w:jc w:val="both"/>
              <w:rPr>
                <w:rFonts w:ascii="Arial" w:hAnsi="Arial" w:cs="Arial"/>
                <w:sz w:val="36"/>
                <w:szCs w:val="36"/>
              </w:rPr>
            </w:pPr>
            <w:r w:rsidRPr="00C41416">
              <w:rPr>
                <w:kern w:val="24"/>
                <w:sz w:val="28"/>
                <w:szCs w:val="28"/>
              </w:rPr>
              <w:t>Выращивание рассады помидоров, огурцов, перца и других культур. Выращивание рассады однолетних цветов</w:t>
            </w:r>
            <w:r w:rsidRPr="00C41416">
              <w:rPr>
                <w:rFonts w:ascii="Calibri" w:hAnsi="Calibri"/>
                <w:kern w:val="24"/>
                <w:sz w:val="28"/>
                <w:szCs w:val="28"/>
              </w:rPr>
              <w:t xml:space="preserve"> </w:t>
            </w:r>
          </w:p>
        </w:tc>
        <w:tc>
          <w:tcPr>
            <w:tcW w:w="3066" w:type="dxa"/>
          </w:tcPr>
          <w:p w:rsidR="00C41416" w:rsidRPr="00C41416" w:rsidRDefault="00C41416">
            <w:pPr>
              <w:pStyle w:val="af1"/>
              <w:spacing w:before="0" w:after="0" w:line="276" w:lineRule="auto"/>
              <w:rPr>
                <w:rFonts w:ascii="Arial" w:hAnsi="Arial" w:cs="Arial"/>
                <w:sz w:val="36"/>
                <w:szCs w:val="36"/>
              </w:rPr>
            </w:pPr>
            <w:r w:rsidRPr="00C41416">
              <w:rPr>
                <w:kern w:val="24"/>
                <w:sz w:val="28"/>
                <w:szCs w:val="28"/>
              </w:rPr>
              <w:t xml:space="preserve">Доход от продажи рассады. </w:t>
            </w:r>
          </w:p>
        </w:tc>
        <w:tc>
          <w:tcPr>
            <w:tcW w:w="2370" w:type="dxa"/>
          </w:tcPr>
          <w:p w:rsidR="00C41416" w:rsidRPr="00C41416" w:rsidRDefault="00C41416">
            <w:pPr>
              <w:pStyle w:val="af1"/>
              <w:spacing w:before="0" w:after="0" w:line="276" w:lineRule="auto"/>
              <w:jc w:val="center"/>
              <w:rPr>
                <w:rFonts w:ascii="Arial" w:hAnsi="Arial" w:cs="Arial"/>
                <w:sz w:val="36"/>
                <w:szCs w:val="36"/>
              </w:rPr>
            </w:pPr>
            <w:r w:rsidRPr="00C41416">
              <w:rPr>
                <w:kern w:val="24"/>
                <w:sz w:val="28"/>
                <w:szCs w:val="28"/>
              </w:rPr>
              <w:t>весна 2023г.</w:t>
            </w:r>
            <w:r w:rsidRPr="00C41416">
              <w:rPr>
                <w:rFonts w:ascii="Calibri" w:hAnsi="Calibri"/>
                <w:kern w:val="24"/>
                <w:sz w:val="28"/>
                <w:szCs w:val="28"/>
              </w:rPr>
              <w:t xml:space="preserve"> </w:t>
            </w:r>
          </w:p>
        </w:tc>
      </w:tr>
      <w:tr w:rsidR="00C41416" w:rsidRPr="00C41416" w:rsidTr="00C41416">
        <w:tc>
          <w:tcPr>
            <w:tcW w:w="526" w:type="dxa"/>
          </w:tcPr>
          <w:p w:rsidR="00C41416" w:rsidRPr="00C41416" w:rsidRDefault="00C41416" w:rsidP="009D66C0">
            <w:pPr>
              <w:spacing w:line="360" w:lineRule="auto"/>
              <w:jc w:val="both"/>
              <w:rPr>
                <w:rFonts w:ascii="Times New Roman" w:hAnsi="Times New Roman"/>
                <w:bCs/>
                <w:sz w:val="28"/>
                <w:szCs w:val="28"/>
                <w:lang w:eastAsia="ru-RU"/>
              </w:rPr>
            </w:pPr>
          </w:p>
        </w:tc>
        <w:tc>
          <w:tcPr>
            <w:tcW w:w="4175" w:type="dxa"/>
          </w:tcPr>
          <w:p w:rsidR="00C41416" w:rsidRPr="00C41416" w:rsidRDefault="00C41416">
            <w:pPr>
              <w:pStyle w:val="af1"/>
              <w:spacing w:before="0" w:after="0" w:line="276" w:lineRule="auto"/>
              <w:jc w:val="both"/>
              <w:rPr>
                <w:rFonts w:ascii="Arial" w:hAnsi="Arial" w:cs="Arial"/>
                <w:sz w:val="36"/>
                <w:szCs w:val="36"/>
              </w:rPr>
            </w:pPr>
            <w:r w:rsidRPr="00C41416">
              <w:rPr>
                <w:kern w:val="24"/>
                <w:sz w:val="28"/>
                <w:szCs w:val="28"/>
              </w:rPr>
              <w:t>Посадка картофеля, моркови, зелени, декоративных кустарников (бузина, рябина и др.), плодово-ягодных кустарников</w:t>
            </w:r>
            <w:r w:rsidRPr="00C41416">
              <w:rPr>
                <w:rFonts w:ascii="Calibri" w:hAnsi="Calibri"/>
                <w:kern w:val="24"/>
                <w:sz w:val="28"/>
                <w:szCs w:val="28"/>
              </w:rPr>
              <w:t xml:space="preserve"> </w:t>
            </w:r>
          </w:p>
        </w:tc>
        <w:tc>
          <w:tcPr>
            <w:tcW w:w="3066" w:type="dxa"/>
          </w:tcPr>
          <w:p w:rsidR="00C41416" w:rsidRPr="00C41416" w:rsidRDefault="00C41416">
            <w:pPr>
              <w:pStyle w:val="af1"/>
              <w:spacing w:before="0" w:after="0" w:line="276" w:lineRule="auto"/>
              <w:jc w:val="both"/>
              <w:rPr>
                <w:rFonts w:ascii="Arial" w:hAnsi="Arial" w:cs="Arial"/>
                <w:sz w:val="36"/>
                <w:szCs w:val="36"/>
              </w:rPr>
            </w:pPr>
            <w:r w:rsidRPr="00C41416">
              <w:rPr>
                <w:kern w:val="24"/>
                <w:sz w:val="28"/>
                <w:szCs w:val="28"/>
              </w:rPr>
              <w:t>Сотрудники, родители,Ботанический сад г. Якутска</w:t>
            </w:r>
            <w:r w:rsidRPr="00C41416">
              <w:rPr>
                <w:rFonts w:ascii="Calibri" w:hAnsi="Calibri"/>
                <w:kern w:val="24"/>
                <w:sz w:val="28"/>
                <w:szCs w:val="28"/>
              </w:rPr>
              <w:t xml:space="preserve"> </w:t>
            </w:r>
          </w:p>
        </w:tc>
        <w:tc>
          <w:tcPr>
            <w:tcW w:w="2370" w:type="dxa"/>
          </w:tcPr>
          <w:p w:rsidR="00C41416" w:rsidRPr="00C41416" w:rsidRDefault="00C41416">
            <w:pPr>
              <w:pStyle w:val="af1"/>
              <w:spacing w:before="0" w:after="0" w:line="276" w:lineRule="auto"/>
              <w:jc w:val="center"/>
              <w:rPr>
                <w:rFonts w:ascii="Arial" w:hAnsi="Arial" w:cs="Arial"/>
                <w:sz w:val="36"/>
                <w:szCs w:val="36"/>
              </w:rPr>
            </w:pPr>
            <w:r w:rsidRPr="00C41416">
              <w:rPr>
                <w:kern w:val="24"/>
                <w:sz w:val="28"/>
                <w:szCs w:val="28"/>
              </w:rPr>
              <w:t>весна 2023г.</w:t>
            </w:r>
            <w:r w:rsidRPr="00C41416">
              <w:rPr>
                <w:rFonts w:ascii="Calibri" w:hAnsi="Calibri"/>
                <w:kern w:val="24"/>
                <w:sz w:val="28"/>
                <w:szCs w:val="28"/>
              </w:rPr>
              <w:t xml:space="preserve"> </w:t>
            </w:r>
          </w:p>
        </w:tc>
      </w:tr>
      <w:tr w:rsidR="00C41416" w:rsidRPr="00C41416" w:rsidTr="00C41416">
        <w:tc>
          <w:tcPr>
            <w:tcW w:w="526" w:type="dxa"/>
          </w:tcPr>
          <w:p w:rsidR="00C41416" w:rsidRPr="00C41416" w:rsidRDefault="00C41416" w:rsidP="009D66C0">
            <w:pPr>
              <w:spacing w:line="360" w:lineRule="auto"/>
              <w:jc w:val="both"/>
              <w:rPr>
                <w:rFonts w:ascii="Times New Roman" w:hAnsi="Times New Roman"/>
                <w:bCs/>
                <w:sz w:val="28"/>
                <w:szCs w:val="28"/>
                <w:lang w:eastAsia="ru-RU"/>
              </w:rPr>
            </w:pPr>
          </w:p>
        </w:tc>
        <w:tc>
          <w:tcPr>
            <w:tcW w:w="4175" w:type="dxa"/>
          </w:tcPr>
          <w:p w:rsidR="00C41416" w:rsidRPr="00C41416" w:rsidRDefault="00C41416">
            <w:pPr>
              <w:pStyle w:val="af1"/>
              <w:spacing w:before="0" w:after="0" w:line="276" w:lineRule="auto"/>
              <w:rPr>
                <w:rFonts w:ascii="Arial" w:hAnsi="Arial" w:cs="Arial"/>
                <w:sz w:val="36"/>
                <w:szCs w:val="36"/>
              </w:rPr>
            </w:pPr>
            <w:r w:rsidRPr="00C41416">
              <w:rPr>
                <w:kern w:val="24"/>
                <w:sz w:val="28"/>
                <w:szCs w:val="28"/>
              </w:rPr>
              <w:t xml:space="preserve">Кружок «Юные экологи» </w:t>
            </w:r>
          </w:p>
        </w:tc>
        <w:tc>
          <w:tcPr>
            <w:tcW w:w="3066" w:type="dxa"/>
          </w:tcPr>
          <w:p w:rsidR="00C41416" w:rsidRPr="00C41416" w:rsidRDefault="00C41416">
            <w:pPr>
              <w:pStyle w:val="af1"/>
              <w:spacing w:before="0" w:after="0" w:line="276" w:lineRule="auto"/>
              <w:jc w:val="both"/>
              <w:rPr>
                <w:rFonts w:ascii="Arial" w:hAnsi="Arial" w:cs="Arial"/>
                <w:sz w:val="36"/>
                <w:szCs w:val="36"/>
              </w:rPr>
            </w:pPr>
            <w:r w:rsidRPr="00C41416">
              <w:rPr>
                <w:kern w:val="24"/>
                <w:sz w:val="28"/>
                <w:szCs w:val="28"/>
              </w:rPr>
              <w:t xml:space="preserve">Экологическое воспитание детей старшего дошкольного возраста </w:t>
            </w:r>
          </w:p>
          <w:p w:rsidR="00C41416" w:rsidRPr="00C41416" w:rsidRDefault="00C41416">
            <w:pPr>
              <w:pStyle w:val="af1"/>
              <w:spacing w:before="0" w:after="0" w:line="276" w:lineRule="auto"/>
              <w:jc w:val="both"/>
              <w:rPr>
                <w:rFonts w:ascii="Arial" w:hAnsi="Arial" w:cs="Arial"/>
                <w:sz w:val="36"/>
                <w:szCs w:val="36"/>
              </w:rPr>
            </w:pPr>
            <w:r w:rsidRPr="00C41416">
              <w:rPr>
                <w:kern w:val="24"/>
                <w:sz w:val="28"/>
                <w:szCs w:val="28"/>
              </w:rPr>
              <w:t xml:space="preserve">Доход от продажи  букетов, сбор урожая картофеля, моркови, использование  на питание воспитанников и др. </w:t>
            </w:r>
          </w:p>
        </w:tc>
        <w:tc>
          <w:tcPr>
            <w:tcW w:w="2370" w:type="dxa"/>
          </w:tcPr>
          <w:p w:rsidR="00C41416" w:rsidRPr="00C41416" w:rsidRDefault="00C41416">
            <w:pPr>
              <w:pStyle w:val="af1"/>
              <w:spacing w:before="0" w:after="0" w:line="276" w:lineRule="auto"/>
              <w:jc w:val="center"/>
              <w:rPr>
                <w:rFonts w:ascii="Arial" w:hAnsi="Arial" w:cs="Arial"/>
                <w:sz w:val="36"/>
                <w:szCs w:val="36"/>
              </w:rPr>
            </w:pPr>
            <w:r w:rsidRPr="00C41416">
              <w:rPr>
                <w:kern w:val="24"/>
                <w:sz w:val="28"/>
                <w:szCs w:val="28"/>
              </w:rPr>
              <w:t xml:space="preserve"> 2023г.</w:t>
            </w:r>
            <w:r w:rsidRPr="00C41416">
              <w:rPr>
                <w:rFonts w:ascii="Calibri" w:hAnsi="Calibri"/>
                <w:kern w:val="24"/>
                <w:sz w:val="28"/>
                <w:szCs w:val="28"/>
              </w:rPr>
              <w:t xml:space="preserve"> </w:t>
            </w:r>
          </w:p>
        </w:tc>
      </w:tr>
      <w:tr w:rsidR="00C41416" w:rsidRPr="00C41416" w:rsidTr="00C41416">
        <w:tc>
          <w:tcPr>
            <w:tcW w:w="526" w:type="dxa"/>
          </w:tcPr>
          <w:p w:rsidR="00C41416" w:rsidRPr="00C41416" w:rsidRDefault="00C41416" w:rsidP="009D66C0">
            <w:pPr>
              <w:spacing w:line="360" w:lineRule="auto"/>
              <w:jc w:val="both"/>
              <w:rPr>
                <w:rFonts w:ascii="Times New Roman" w:hAnsi="Times New Roman"/>
                <w:bCs/>
                <w:sz w:val="28"/>
                <w:szCs w:val="28"/>
                <w:lang w:eastAsia="ru-RU"/>
              </w:rPr>
            </w:pPr>
          </w:p>
        </w:tc>
        <w:tc>
          <w:tcPr>
            <w:tcW w:w="4175" w:type="dxa"/>
          </w:tcPr>
          <w:p w:rsidR="00C41416" w:rsidRPr="00C41416" w:rsidRDefault="00C41416">
            <w:pPr>
              <w:pStyle w:val="af1"/>
              <w:spacing w:before="0" w:after="0" w:line="276" w:lineRule="auto"/>
              <w:jc w:val="both"/>
              <w:rPr>
                <w:rFonts w:ascii="Arial" w:hAnsi="Arial" w:cs="Arial"/>
                <w:sz w:val="36"/>
                <w:szCs w:val="36"/>
              </w:rPr>
            </w:pPr>
            <w:r w:rsidRPr="00C41416">
              <w:rPr>
                <w:kern w:val="24"/>
                <w:sz w:val="28"/>
                <w:szCs w:val="28"/>
              </w:rPr>
              <w:t>Организация летнего лагеря</w:t>
            </w:r>
            <w:r w:rsidRPr="00C41416">
              <w:rPr>
                <w:rFonts w:ascii="Calibri" w:hAnsi="Calibri"/>
                <w:kern w:val="24"/>
                <w:sz w:val="28"/>
                <w:szCs w:val="28"/>
              </w:rPr>
              <w:t xml:space="preserve"> </w:t>
            </w:r>
          </w:p>
        </w:tc>
        <w:tc>
          <w:tcPr>
            <w:tcW w:w="3066" w:type="dxa"/>
          </w:tcPr>
          <w:p w:rsidR="00C41416" w:rsidRPr="00C41416" w:rsidRDefault="00C41416" w:rsidP="00C41416">
            <w:pPr>
              <w:pStyle w:val="af1"/>
              <w:spacing w:before="22" w:after="0"/>
              <w:jc w:val="both"/>
              <w:rPr>
                <w:rFonts w:ascii="Arial" w:hAnsi="Arial" w:cs="Arial"/>
                <w:sz w:val="36"/>
                <w:szCs w:val="36"/>
              </w:rPr>
            </w:pPr>
            <w:r w:rsidRPr="00C41416">
              <w:rPr>
                <w:kern w:val="24"/>
                <w:sz w:val="28"/>
                <w:szCs w:val="28"/>
              </w:rPr>
              <w:t xml:space="preserve">Организован летний лагерь, запуск </w:t>
            </w:r>
            <w:r w:rsidRPr="00C41416">
              <w:rPr>
                <w:spacing w:val="1"/>
                <w:kern w:val="24"/>
                <w:sz w:val="28"/>
                <w:szCs w:val="28"/>
              </w:rPr>
              <w:t xml:space="preserve">Купольной эко-лаборатории творчества и креатива </w:t>
            </w:r>
          </w:p>
          <w:p w:rsidR="00C41416" w:rsidRPr="00C41416" w:rsidRDefault="00C41416" w:rsidP="00C41416">
            <w:pPr>
              <w:pStyle w:val="af1"/>
              <w:spacing w:before="22" w:after="0"/>
              <w:jc w:val="both"/>
              <w:rPr>
                <w:rFonts w:ascii="Arial" w:hAnsi="Arial" w:cs="Arial"/>
                <w:sz w:val="36"/>
                <w:szCs w:val="36"/>
              </w:rPr>
            </w:pPr>
            <w:r w:rsidRPr="00C41416">
              <w:rPr>
                <w:spacing w:val="1"/>
                <w:kern w:val="24"/>
                <w:sz w:val="28"/>
                <w:szCs w:val="28"/>
              </w:rPr>
              <w:t xml:space="preserve">«Мир своими руками» </w:t>
            </w:r>
            <w:r w:rsidRPr="00C41416">
              <w:rPr>
                <w:kern w:val="24"/>
                <w:sz w:val="28"/>
                <w:szCs w:val="28"/>
              </w:rPr>
              <w:t xml:space="preserve"> (уход за растениями, исследовательская работа)</w:t>
            </w:r>
            <w:r w:rsidRPr="00C41416">
              <w:rPr>
                <w:rFonts w:ascii="Calibri" w:hAnsi="Calibri"/>
                <w:kern w:val="24"/>
                <w:sz w:val="28"/>
                <w:szCs w:val="28"/>
              </w:rPr>
              <w:t xml:space="preserve"> </w:t>
            </w:r>
          </w:p>
        </w:tc>
        <w:tc>
          <w:tcPr>
            <w:tcW w:w="2370" w:type="dxa"/>
          </w:tcPr>
          <w:p w:rsidR="00C41416" w:rsidRPr="00C41416" w:rsidRDefault="00C41416">
            <w:pPr>
              <w:pStyle w:val="af1"/>
              <w:spacing w:before="0" w:after="0" w:line="276" w:lineRule="auto"/>
              <w:jc w:val="center"/>
              <w:rPr>
                <w:rFonts w:ascii="Arial" w:hAnsi="Arial" w:cs="Arial"/>
                <w:sz w:val="36"/>
                <w:szCs w:val="36"/>
              </w:rPr>
            </w:pPr>
            <w:r w:rsidRPr="00C41416">
              <w:rPr>
                <w:kern w:val="24"/>
                <w:sz w:val="28"/>
                <w:szCs w:val="28"/>
              </w:rPr>
              <w:t>с 2023г.</w:t>
            </w:r>
            <w:r w:rsidRPr="00C41416">
              <w:rPr>
                <w:rFonts w:ascii="Calibri" w:hAnsi="Calibri"/>
                <w:kern w:val="24"/>
                <w:sz w:val="28"/>
                <w:szCs w:val="28"/>
              </w:rPr>
              <w:t xml:space="preserve"> </w:t>
            </w:r>
          </w:p>
        </w:tc>
      </w:tr>
      <w:tr w:rsidR="00C41416" w:rsidRPr="00C41416" w:rsidTr="00C41416">
        <w:tc>
          <w:tcPr>
            <w:tcW w:w="526" w:type="dxa"/>
          </w:tcPr>
          <w:p w:rsidR="00C41416" w:rsidRPr="00C41416" w:rsidRDefault="00C41416" w:rsidP="009D66C0">
            <w:pPr>
              <w:spacing w:line="360" w:lineRule="auto"/>
              <w:jc w:val="both"/>
              <w:rPr>
                <w:rFonts w:ascii="Times New Roman" w:hAnsi="Times New Roman"/>
                <w:bCs/>
                <w:sz w:val="28"/>
                <w:szCs w:val="28"/>
                <w:lang w:eastAsia="ru-RU"/>
              </w:rPr>
            </w:pPr>
          </w:p>
        </w:tc>
        <w:tc>
          <w:tcPr>
            <w:tcW w:w="4175" w:type="dxa"/>
          </w:tcPr>
          <w:p w:rsidR="00C41416" w:rsidRPr="00C41416" w:rsidRDefault="00C41416">
            <w:pPr>
              <w:pStyle w:val="af1"/>
              <w:spacing w:before="0" w:after="0" w:line="276" w:lineRule="auto"/>
              <w:rPr>
                <w:rFonts w:ascii="Arial" w:hAnsi="Arial" w:cs="Arial"/>
                <w:sz w:val="36"/>
                <w:szCs w:val="36"/>
              </w:rPr>
            </w:pPr>
            <w:r w:rsidRPr="00C41416">
              <w:rPr>
                <w:kern w:val="24"/>
                <w:sz w:val="28"/>
                <w:szCs w:val="28"/>
              </w:rPr>
              <w:t xml:space="preserve">Проведение творческих конкурсов, викторин, акций на экологические темы </w:t>
            </w:r>
          </w:p>
        </w:tc>
        <w:tc>
          <w:tcPr>
            <w:tcW w:w="3066" w:type="dxa"/>
          </w:tcPr>
          <w:p w:rsidR="00C41416" w:rsidRPr="00C41416" w:rsidRDefault="00C41416" w:rsidP="009D66C0">
            <w:pPr>
              <w:spacing w:line="360" w:lineRule="auto"/>
              <w:jc w:val="both"/>
              <w:rPr>
                <w:rFonts w:ascii="Times New Roman" w:hAnsi="Times New Roman"/>
                <w:bCs/>
                <w:sz w:val="28"/>
                <w:szCs w:val="28"/>
                <w:lang w:eastAsia="ru-RU"/>
              </w:rPr>
            </w:pPr>
            <w:r w:rsidRPr="00C41416">
              <w:rPr>
                <w:rFonts w:ascii="Times New Roman" w:hAnsi="Times New Roman"/>
                <w:bCs/>
                <w:sz w:val="28"/>
                <w:szCs w:val="28"/>
                <w:lang w:eastAsia="ru-RU"/>
              </w:rPr>
              <w:t>Организованы конкурсы внутри сада, улусные конкурсы</w:t>
            </w:r>
          </w:p>
        </w:tc>
        <w:tc>
          <w:tcPr>
            <w:tcW w:w="2370" w:type="dxa"/>
          </w:tcPr>
          <w:p w:rsidR="00C41416" w:rsidRPr="00C41416" w:rsidRDefault="00C41416">
            <w:pPr>
              <w:pStyle w:val="af1"/>
              <w:spacing w:before="0" w:after="0" w:line="276" w:lineRule="auto"/>
              <w:jc w:val="center"/>
              <w:rPr>
                <w:rFonts w:ascii="Arial" w:hAnsi="Arial" w:cs="Arial"/>
                <w:sz w:val="36"/>
                <w:szCs w:val="36"/>
              </w:rPr>
            </w:pPr>
            <w:r w:rsidRPr="00C41416">
              <w:rPr>
                <w:kern w:val="24"/>
                <w:sz w:val="28"/>
                <w:szCs w:val="28"/>
              </w:rPr>
              <w:t xml:space="preserve">с 2024г. </w:t>
            </w:r>
          </w:p>
        </w:tc>
      </w:tr>
    </w:tbl>
    <w:p w:rsidR="009D66C0" w:rsidRPr="00C41416" w:rsidRDefault="009D66C0" w:rsidP="009D66C0">
      <w:pPr>
        <w:spacing w:line="360" w:lineRule="auto"/>
        <w:jc w:val="both"/>
        <w:rPr>
          <w:rFonts w:ascii="Times New Roman" w:hAnsi="Times New Roman"/>
          <w:bCs/>
          <w:sz w:val="28"/>
          <w:szCs w:val="28"/>
          <w:lang w:eastAsia="ru-RU"/>
        </w:rPr>
      </w:pPr>
    </w:p>
    <w:p w:rsidR="00490420" w:rsidRPr="006A3B5D" w:rsidRDefault="00490420" w:rsidP="007239CF">
      <w:pPr>
        <w:spacing w:after="0"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lastRenderedPageBreak/>
        <w:t>2</w:t>
      </w:r>
      <w:r w:rsidRPr="006A3B5D">
        <w:rPr>
          <w:rFonts w:ascii="Times New Roman" w:hAnsi="Times New Roman"/>
          <w:b/>
          <w:bCs/>
          <w:sz w:val="28"/>
          <w:szCs w:val="28"/>
          <w:lang w:eastAsia="ru-RU"/>
        </w:rPr>
        <w:t>. С</w:t>
      </w:r>
      <w:r w:rsidR="005F10E5">
        <w:rPr>
          <w:rFonts w:ascii="Times New Roman" w:hAnsi="Times New Roman"/>
          <w:b/>
          <w:bCs/>
          <w:sz w:val="28"/>
          <w:szCs w:val="28"/>
          <w:lang w:eastAsia="ru-RU"/>
        </w:rPr>
        <w:t>ценарий  развития ДОУ.</w:t>
      </w:r>
    </w:p>
    <w:bookmarkEnd w:id="5"/>
    <w:p w:rsidR="00490420" w:rsidRPr="00D362EF" w:rsidRDefault="00490420" w:rsidP="00490420">
      <w:pPr>
        <w:autoSpaceDE w:val="0"/>
        <w:autoSpaceDN w:val="0"/>
        <w:adjustRightInd w:val="0"/>
        <w:spacing w:after="0" w:line="360" w:lineRule="auto"/>
        <w:ind w:firstLine="709"/>
        <w:jc w:val="both"/>
        <w:rPr>
          <w:rFonts w:ascii="Times New Roman" w:hAnsi="Times New Roman"/>
          <w:sz w:val="28"/>
          <w:szCs w:val="28"/>
          <w:lang w:val="sah-RU"/>
        </w:rPr>
      </w:pPr>
      <w:r w:rsidRPr="006A3B5D">
        <w:rPr>
          <w:rFonts w:ascii="Times New Roman" w:hAnsi="Times New Roman"/>
          <w:sz w:val="28"/>
          <w:szCs w:val="28"/>
        </w:rPr>
        <w:t>В качестве основного с</w:t>
      </w:r>
      <w:r w:rsidR="005F10E5">
        <w:rPr>
          <w:rFonts w:ascii="Times New Roman" w:hAnsi="Times New Roman"/>
          <w:sz w:val="28"/>
          <w:szCs w:val="28"/>
        </w:rPr>
        <w:t>тратегического плана ДОУ</w:t>
      </w:r>
      <w:r w:rsidRPr="006A3B5D">
        <w:rPr>
          <w:rFonts w:ascii="Times New Roman" w:hAnsi="Times New Roman"/>
          <w:sz w:val="28"/>
          <w:szCs w:val="28"/>
        </w:rPr>
        <w:t xml:space="preserve"> рассматривается базовый вариант, предполагающий у</w:t>
      </w:r>
      <w:r>
        <w:rPr>
          <w:rFonts w:ascii="Times New Roman" w:hAnsi="Times New Roman"/>
          <w:sz w:val="28"/>
          <w:szCs w:val="28"/>
        </w:rPr>
        <w:t>меренные темпы ежегодного роста показате</w:t>
      </w:r>
      <w:r w:rsidR="005F10E5">
        <w:rPr>
          <w:rFonts w:ascii="Times New Roman" w:hAnsi="Times New Roman"/>
          <w:sz w:val="28"/>
          <w:szCs w:val="28"/>
        </w:rPr>
        <w:t>лей</w:t>
      </w:r>
      <w:r>
        <w:rPr>
          <w:rFonts w:ascii="Times New Roman" w:hAnsi="Times New Roman"/>
          <w:sz w:val="28"/>
          <w:szCs w:val="28"/>
        </w:rPr>
        <w:t>.</w:t>
      </w:r>
      <w:r>
        <w:rPr>
          <w:rFonts w:ascii="Times New Roman" w:hAnsi="Times New Roman"/>
          <w:sz w:val="28"/>
          <w:szCs w:val="28"/>
          <w:lang w:val="sah-RU"/>
        </w:rPr>
        <w:t xml:space="preserve"> Основные индикаторы исполнения Стра</w:t>
      </w:r>
      <w:r w:rsidR="007239CF">
        <w:rPr>
          <w:rFonts w:ascii="Times New Roman" w:hAnsi="Times New Roman"/>
          <w:sz w:val="28"/>
          <w:szCs w:val="28"/>
          <w:lang w:val="sah-RU"/>
        </w:rPr>
        <w:t>тегии обозначены в приложении №1</w:t>
      </w:r>
      <w:r>
        <w:rPr>
          <w:rFonts w:ascii="Times New Roman" w:hAnsi="Times New Roman"/>
          <w:sz w:val="28"/>
          <w:szCs w:val="28"/>
          <w:lang w:val="sah-RU"/>
        </w:rPr>
        <w:t>.</w:t>
      </w:r>
    </w:p>
    <w:p w:rsidR="00490420" w:rsidRPr="006A3B5D" w:rsidRDefault="00490420" w:rsidP="00490420">
      <w:pPr>
        <w:pStyle w:val="aff1"/>
        <w:spacing w:line="360" w:lineRule="auto"/>
        <w:jc w:val="center"/>
        <w:rPr>
          <w:b/>
          <w:sz w:val="28"/>
        </w:rPr>
      </w:pPr>
      <w:bookmarkStart w:id="6" w:name="_Toc2942745091"/>
      <w:bookmarkStart w:id="7" w:name="_Toc3087728071"/>
      <w:bookmarkEnd w:id="6"/>
      <w:bookmarkEnd w:id="7"/>
      <w:r>
        <w:rPr>
          <w:b/>
          <w:sz w:val="28"/>
        </w:rPr>
        <w:t>3</w:t>
      </w:r>
      <w:bookmarkStart w:id="8" w:name="Оценка_фин_ресерсов"/>
      <w:r w:rsidRPr="006A3B5D">
        <w:rPr>
          <w:b/>
          <w:sz w:val="28"/>
        </w:rPr>
        <w:t>. Оценка финансовых ресурсов</w:t>
      </w:r>
      <w:bookmarkEnd w:id="8"/>
    </w:p>
    <w:p w:rsidR="00490420" w:rsidRDefault="00490420" w:rsidP="00490420">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A3B5D">
        <w:rPr>
          <w:rFonts w:ascii="Times New Roman" w:hAnsi="Times New Roman"/>
          <w:sz w:val="28"/>
          <w:szCs w:val="28"/>
        </w:rPr>
        <w:t>Для реализации Стратегии будут привлечены значительные финансовые ресурсы, источниками которых станут бюджетны</w:t>
      </w:r>
      <w:r w:rsidR="007239CF">
        <w:rPr>
          <w:rFonts w:ascii="Times New Roman" w:hAnsi="Times New Roman"/>
          <w:sz w:val="28"/>
          <w:szCs w:val="28"/>
        </w:rPr>
        <w:t xml:space="preserve">е (федеральный бюджет, </w:t>
      </w:r>
      <w:r w:rsidRPr="006A3B5D">
        <w:rPr>
          <w:rFonts w:ascii="Times New Roman" w:hAnsi="Times New Roman"/>
          <w:sz w:val="28"/>
          <w:szCs w:val="28"/>
        </w:rPr>
        <w:t xml:space="preserve"> местные бюджеты) и внебюджетные средства</w:t>
      </w:r>
      <w:r w:rsidR="007239CF">
        <w:rPr>
          <w:rFonts w:ascii="Times New Roman" w:hAnsi="Times New Roman"/>
          <w:sz w:val="28"/>
          <w:szCs w:val="28"/>
        </w:rPr>
        <w:t xml:space="preserve">( спонсорская помощь, </w:t>
      </w:r>
      <w:r w:rsidR="00114695">
        <w:rPr>
          <w:rFonts w:ascii="Times New Roman" w:hAnsi="Times New Roman"/>
          <w:sz w:val="28"/>
          <w:szCs w:val="28"/>
        </w:rPr>
        <w:t xml:space="preserve"> </w:t>
      </w:r>
      <w:r w:rsidRPr="006A3B5D">
        <w:rPr>
          <w:rFonts w:ascii="Times New Roman" w:hAnsi="Times New Roman"/>
          <w:sz w:val="28"/>
          <w:szCs w:val="28"/>
        </w:rPr>
        <w:t>.</w:t>
      </w:r>
      <w:r>
        <w:rPr>
          <w:rFonts w:ascii="Times New Roman" w:hAnsi="Times New Roman"/>
          <w:sz w:val="28"/>
          <w:szCs w:val="28"/>
        </w:rPr>
        <w:t xml:space="preserve"> </w:t>
      </w:r>
      <w:r w:rsidRPr="006A3B5D">
        <w:rPr>
          <w:rFonts w:ascii="Times New Roman" w:hAnsi="Times New Roman"/>
          <w:sz w:val="28"/>
          <w:szCs w:val="28"/>
          <w:lang w:eastAsia="ru-RU"/>
        </w:rPr>
        <w:t>Для оценки финансовых ресурсов, необходимых для реализации Стратегии, применяется комплексный подход, учитывающий не только финансовые ресурсы, но и применение мер стимулирования как льготное кредитование, гарантии и поручительства, налоговые льготы и преференции.</w:t>
      </w:r>
    </w:p>
    <w:p w:rsidR="00490420" w:rsidRPr="006A3B5D" w:rsidRDefault="00490420" w:rsidP="00490420">
      <w:pPr>
        <w:suppressAutoHyphens/>
        <w:autoSpaceDE w:val="0"/>
        <w:autoSpaceDN w:val="0"/>
        <w:adjustRightInd w:val="0"/>
        <w:spacing w:after="0" w:line="360" w:lineRule="auto"/>
        <w:ind w:firstLine="709"/>
        <w:jc w:val="both"/>
        <w:rPr>
          <w:rFonts w:ascii="Times New Roman" w:hAnsi="Times New Roman"/>
          <w:sz w:val="28"/>
          <w:szCs w:val="28"/>
        </w:rPr>
      </w:pPr>
      <w:r w:rsidRPr="00D362EF">
        <w:rPr>
          <w:rFonts w:ascii="Times New Roman" w:hAnsi="Times New Roman"/>
          <w:sz w:val="28"/>
          <w:szCs w:val="28"/>
        </w:rPr>
        <w:t>Бюджетный прогноз</w:t>
      </w:r>
      <w:r w:rsidRPr="006A3B5D">
        <w:rPr>
          <w:rFonts w:ascii="Times New Roman" w:hAnsi="Times New Roman"/>
          <w:sz w:val="28"/>
          <w:szCs w:val="28"/>
        </w:rPr>
        <w:t xml:space="preserve"> до 2032</w:t>
      </w:r>
      <w:r>
        <w:rPr>
          <w:rFonts w:ascii="Times New Roman" w:hAnsi="Times New Roman"/>
          <w:sz w:val="28"/>
          <w:szCs w:val="28"/>
          <w:lang w:val="sah-RU"/>
        </w:rPr>
        <w:t xml:space="preserve"> </w:t>
      </w:r>
      <w:r w:rsidRPr="006A3B5D">
        <w:rPr>
          <w:rFonts w:ascii="Times New Roman" w:hAnsi="Times New Roman"/>
          <w:sz w:val="28"/>
          <w:szCs w:val="28"/>
        </w:rPr>
        <w:t>года определяет финансовые возможности, условия и предпосылки для достижения ключевых целей и результатов муниципальной бюджетной политики.</w:t>
      </w:r>
    </w:p>
    <w:p w:rsidR="00490420" w:rsidRPr="006A3B5D" w:rsidRDefault="00490420" w:rsidP="00490420">
      <w:pPr>
        <w:suppressAutoHyphens/>
        <w:autoSpaceDE w:val="0"/>
        <w:autoSpaceDN w:val="0"/>
        <w:adjustRightInd w:val="0"/>
        <w:spacing w:after="0" w:line="360" w:lineRule="auto"/>
        <w:ind w:firstLine="709"/>
        <w:jc w:val="both"/>
        <w:rPr>
          <w:rFonts w:ascii="Times New Roman" w:hAnsi="Times New Roman"/>
          <w:sz w:val="28"/>
          <w:szCs w:val="28"/>
        </w:rPr>
      </w:pPr>
      <w:r w:rsidRPr="006A3B5D">
        <w:rPr>
          <w:rFonts w:ascii="Times New Roman" w:hAnsi="Times New Roman"/>
          <w:sz w:val="28"/>
          <w:szCs w:val="28"/>
        </w:rPr>
        <w:t>Стратегической целью бюджетного прогноза до 2032 года является долгосрочная сбалансированность и устойчивость консолидированного бюджета МР «Горный улус», повышение эффективности бюджетных расходов.</w:t>
      </w:r>
    </w:p>
    <w:p w:rsidR="00490420" w:rsidRPr="006A3B5D" w:rsidRDefault="00490420" w:rsidP="00490420">
      <w:pPr>
        <w:pStyle w:val="110"/>
        <w:spacing w:line="360" w:lineRule="auto"/>
      </w:pPr>
      <w:r w:rsidRPr="006A3B5D">
        <w:t>Стратегия предусматривает софинансирование ряда проектов и мероприятий за счет средств государственного</w:t>
      </w:r>
      <w:r w:rsidRPr="006A3B5D">
        <w:rPr>
          <w:i/>
        </w:rPr>
        <w:t xml:space="preserve"> </w:t>
      </w:r>
      <w:r w:rsidRPr="006A3B5D">
        <w:t>бюджета в рамках реализации приоритетных национальных проектов и государственных программ, а также за счет внебюджетных источников с использованием механизмов муниципального - частного партнерства.</w:t>
      </w:r>
    </w:p>
    <w:p w:rsidR="00490420" w:rsidRPr="006A3B5D" w:rsidRDefault="00490420" w:rsidP="00490420">
      <w:pPr>
        <w:widowControl w:val="0"/>
        <w:spacing w:after="0" w:line="360" w:lineRule="auto"/>
        <w:ind w:firstLine="709"/>
        <w:jc w:val="both"/>
        <w:rPr>
          <w:rFonts w:ascii="Times New Roman" w:hAnsi="Times New Roman"/>
          <w:color w:val="000000"/>
          <w:sz w:val="28"/>
          <w:szCs w:val="28"/>
          <w:lang w:eastAsia="ru-RU" w:bidi="ru-RU"/>
        </w:rPr>
      </w:pPr>
      <w:r w:rsidRPr="006A3B5D">
        <w:rPr>
          <w:rFonts w:ascii="Times New Roman" w:hAnsi="Times New Roman"/>
          <w:color w:val="000000"/>
          <w:sz w:val="28"/>
          <w:szCs w:val="28"/>
          <w:lang w:eastAsia="ru-RU" w:bidi="ru-RU"/>
        </w:rPr>
        <w:t>Меры стимулирования, принятые федеральным и республиканским законодательствами для участников региональных инвестиционных проектов, создаваемые условия для привлечения инвестиций на первом этапе реализации Стратегии положительно отразятся на динамике налоговых поступлений в консолидированный бюджет Горного улуса.</w:t>
      </w:r>
    </w:p>
    <w:p w:rsidR="00490420" w:rsidRPr="006A3B5D" w:rsidRDefault="00490420" w:rsidP="00490420">
      <w:pPr>
        <w:pStyle w:val="13"/>
        <w:spacing w:line="360" w:lineRule="auto"/>
        <w:ind w:firstLine="709"/>
        <w:jc w:val="both"/>
        <w:rPr>
          <w:szCs w:val="28"/>
        </w:rPr>
      </w:pPr>
      <w:r w:rsidRPr="006A3B5D">
        <w:rPr>
          <w:szCs w:val="28"/>
        </w:rPr>
        <w:t xml:space="preserve">Структура бюджетных расходов должна быть трансформирована и ориентирована на достижение стратегических целей и задач. Перечень, цели, </w:t>
      </w:r>
      <w:r w:rsidRPr="006A3B5D">
        <w:rPr>
          <w:szCs w:val="28"/>
        </w:rPr>
        <w:lastRenderedPageBreak/>
        <w:t xml:space="preserve">задачи и индикаторы муниципальных программ  будут полностью соответствовать соответствующим показателям Стратегии. </w:t>
      </w:r>
    </w:p>
    <w:p w:rsidR="00490420" w:rsidRPr="006A3B5D" w:rsidRDefault="00490420" w:rsidP="00490420">
      <w:pPr>
        <w:pStyle w:val="13"/>
        <w:spacing w:line="360" w:lineRule="auto"/>
        <w:ind w:firstLine="709"/>
        <w:jc w:val="both"/>
        <w:rPr>
          <w:szCs w:val="28"/>
        </w:rPr>
      </w:pPr>
      <w:r w:rsidRPr="006A3B5D">
        <w:rPr>
          <w:szCs w:val="28"/>
        </w:rPr>
        <w:t>Основными финансовыми механизмами реализации Стратегии будут муниципальные программы, инвестиционная программа, приоритетные стратегические проекты, программы.</w:t>
      </w:r>
    </w:p>
    <w:p w:rsidR="00490420" w:rsidRPr="006A3B5D" w:rsidRDefault="00490420" w:rsidP="00490420">
      <w:pPr>
        <w:pStyle w:val="13"/>
        <w:spacing w:line="360" w:lineRule="auto"/>
        <w:ind w:firstLine="709"/>
        <w:jc w:val="both"/>
        <w:rPr>
          <w:szCs w:val="28"/>
        </w:rPr>
      </w:pPr>
      <w:r w:rsidRPr="006A3B5D">
        <w:rPr>
          <w:szCs w:val="28"/>
        </w:rPr>
        <w:t>Участие МР «Горный улус» Республики Саха (Якутия) в федеральных, государственных целевых программах будет реализовано по всем доступным направлениям: транспортная инфраструктура, социальная сфера, жилищная и коммунальная инфраструктура, научно-техническое и инновационное развитие, административная инфраструктура и программы общегосударственного характера, реальный сектор экономики и т.д.</w:t>
      </w:r>
    </w:p>
    <w:p w:rsidR="00490420" w:rsidRPr="006A3B5D" w:rsidRDefault="00490420" w:rsidP="00490420">
      <w:pPr>
        <w:pStyle w:val="13"/>
        <w:spacing w:line="360" w:lineRule="auto"/>
        <w:ind w:firstLine="709"/>
        <w:jc w:val="both"/>
        <w:rPr>
          <w:szCs w:val="28"/>
        </w:rPr>
      </w:pPr>
      <w:r w:rsidRPr="006A3B5D">
        <w:rPr>
          <w:szCs w:val="28"/>
        </w:rPr>
        <w:t xml:space="preserve">Наиболее капиталоемкими являются муниципальные программы, связанные с развитием социальной, инженерной, энергетической и транспортной инфраструктуры, жилищным строительством. </w:t>
      </w:r>
    </w:p>
    <w:p w:rsidR="00490420" w:rsidRPr="006A3B5D" w:rsidRDefault="00490420" w:rsidP="00490420">
      <w:pPr>
        <w:pStyle w:val="13"/>
        <w:spacing w:line="360" w:lineRule="auto"/>
        <w:ind w:firstLine="709"/>
        <w:jc w:val="both"/>
        <w:rPr>
          <w:szCs w:val="28"/>
        </w:rPr>
      </w:pPr>
      <w:r w:rsidRPr="006A3B5D">
        <w:rPr>
          <w:szCs w:val="28"/>
        </w:rPr>
        <w:t>Реализация данных мероприятий Стратегии будет осуществляться в рамках муниципальных программ, обозначенных в приложении. Данный перечень муниципальных программ МР «Горный улус» Республики Саха (Якутия) не является исчерпывающим. В соответствии с законодательством о стратегическом планировании перечень муниципальных программ определяется в Плане мероприятий по реализации Стратегии и утверждается Главой МР «Горный улус».</w:t>
      </w:r>
    </w:p>
    <w:p w:rsidR="00490420" w:rsidRPr="006A3B5D" w:rsidRDefault="00490420" w:rsidP="00490420">
      <w:pPr>
        <w:pStyle w:val="13"/>
        <w:spacing w:line="360" w:lineRule="auto"/>
        <w:ind w:firstLine="709"/>
        <w:jc w:val="both"/>
        <w:rPr>
          <w:szCs w:val="28"/>
        </w:rPr>
      </w:pPr>
      <w:r w:rsidRPr="006A3B5D">
        <w:rPr>
          <w:szCs w:val="28"/>
        </w:rPr>
        <w:t xml:space="preserve">По конкретным направлениям Стратегии объемы финансирования будут уточняться при формировании </w:t>
      </w:r>
      <w:r w:rsidRPr="006A3B5D">
        <w:rPr>
          <w:color w:val="000000"/>
          <w:szCs w:val="28"/>
          <w:lang w:bidi="ru-RU"/>
        </w:rPr>
        <w:t>федерального бюджета</w:t>
      </w:r>
      <w:r w:rsidRPr="006A3B5D">
        <w:rPr>
          <w:szCs w:val="28"/>
        </w:rPr>
        <w:t xml:space="preserve">, государственного бюджета Республики Саха (Якутия), </w:t>
      </w:r>
      <w:r w:rsidRPr="006A3B5D">
        <w:rPr>
          <w:color w:val="000000"/>
          <w:szCs w:val="28"/>
          <w:lang w:bidi="ru-RU"/>
        </w:rPr>
        <w:t xml:space="preserve">муниципального </w:t>
      </w:r>
      <w:r w:rsidRPr="006A3B5D">
        <w:rPr>
          <w:szCs w:val="28"/>
        </w:rPr>
        <w:t>бюджета на очередной финансовый период, а также по результатам контроля выполнения программных мероприятий муниципальных программ и оценки их эффективности за отчетный период.</w:t>
      </w:r>
    </w:p>
    <w:p w:rsidR="00490420" w:rsidRPr="006A3B5D" w:rsidRDefault="00490420" w:rsidP="00490420">
      <w:pPr>
        <w:pStyle w:val="ConsPlusNormal"/>
        <w:spacing w:line="360" w:lineRule="auto"/>
        <w:ind w:firstLine="709"/>
        <w:jc w:val="both"/>
        <w:rPr>
          <w:rFonts w:ascii="Times New Roman" w:eastAsia="Times New Roman" w:hAnsi="Times New Roman" w:cs="Times New Roman"/>
          <w:sz w:val="28"/>
          <w:szCs w:val="28"/>
        </w:rPr>
      </w:pPr>
      <w:r w:rsidRPr="006A3B5D">
        <w:rPr>
          <w:rFonts w:ascii="Times New Roman" w:eastAsia="Times New Roman" w:hAnsi="Times New Roman" w:cs="Times New Roman"/>
          <w:sz w:val="28"/>
          <w:szCs w:val="28"/>
        </w:rPr>
        <w:t xml:space="preserve">Решение поставленных задач будет происходить в рамках соответствующих бюджетных ограничений. Основным инструментом обеспечения взаимосвязи стратегического и бюджетного планирования решениями Главы МР «Горный улус» были определены муниципальные программы, объединяющие регулятивные (нормативно-правовые) инструменты, бюджетные ассигнования для </w:t>
      </w:r>
      <w:r w:rsidRPr="006A3B5D">
        <w:rPr>
          <w:rFonts w:ascii="Times New Roman" w:eastAsia="Times New Roman" w:hAnsi="Times New Roman" w:cs="Times New Roman"/>
          <w:sz w:val="28"/>
          <w:szCs w:val="28"/>
        </w:rPr>
        <w:lastRenderedPageBreak/>
        <w:t>достижения целей и результатов муниципальной политики в соответствующих сферах (отраслях).</w:t>
      </w:r>
    </w:p>
    <w:p w:rsidR="00490420" w:rsidRPr="006A3B5D" w:rsidRDefault="00490420" w:rsidP="00490420">
      <w:pPr>
        <w:spacing w:after="0" w:line="360" w:lineRule="auto"/>
        <w:ind w:firstLine="709"/>
        <w:jc w:val="both"/>
        <w:rPr>
          <w:rFonts w:ascii="Times New Roman" w:hAnsi="Times New Roman"/>
          <w:sz w:val="28"/>
          <w:szCs w:val="28"/>
        </w:rPr>
      </w:pPr>
      <w:r w:rsidRPr="006A3B5D">
        <w:rPr>
          <w:rFonts w:ascii="Times New Roman" w:hAnsi="Times New Roman"/>
          <w:sz w:val="28"/>
          <w:szCs w:val="28"/>
        </w:rPr>
        <w:t>Ежегодно должна проводится работа по выявлению ожидаемых рисков и угроз, пересмотру документов стратегического и среднесрочного планирования с учетом результатов данного анализа.</w:t>
      </w:r>
    </w:p>
    <w:p w:rsidR="00490420" w:rsidRPr="006A3B5D" w:rsidRDefault="00490420" w:rsidP="00490420">
      <w:pPr>
        <w:spacing w:after="0" w:line="360" w:lineRule="auto"/>
        <w:ind w:firstLine="709"/>
        <w:jc w:val="both"/>
        <w:rPr>
          <w:rFonts w:ascii="Times New Roman" w:hAnsi="Times New Roman"/>
          <w:sz w:val="28"/>
          <w:szCs w:val="28"/>
        </w:rPr>
      </w:pPr>
      <w:r w:rsidRPr="006A3B5D">
        <w:rPr>
          <w:rFonts w:ascii="Times New Roman" w:hAnsi="Times New Roman"/>
          <w:sz w:val="28"/>
          <w:szCs w:val="28"/>
        </w:rPr>
        <w:t xml:space="preserve">Основными рисками для сбалансированности бюджетной системы являются рост дефицита и неуправляемое увеличение долга консолидированного бюджета Горного улуса. Для минимизации этих рисков формирование проектов местного бюджета должно основываться на реалистичных оценках и прогнозах социально-экономического развития МР «Горный улус» в средне- и долгосрочном периодах и учитывать перспективные параметры других бюджетов бюджетной системы Республики Саха (Якутия). </w:t>
      </w:r>
    </w:p>
    <w:p w:rsidR="00490420" w:rsidRPr="006A3B5D" w:rsidRDefault="00490420" w:rsidP="00490420">
      <w:pPr>
        <w:spacing w:after="0" w:line="360" w:lineRule="auto"/>
        <w:ind w:firstLine="709"/>
        <w:jc w:val="both"/>
        <w:rPr>
          <w:rFonts w:ascii="Times New Roman" w:hAnsi="Times New Roman"/>
          <w:sz w:val="28"/>
          <w:szCs w:val="28"/>
        </w:rPr>
      </w:pPr>
      <w:r w:rsidRPr="006A3B5D">
        <w:rPr>
          <w:rFonts w:ascii="Times New Roman" w:hAnsi="Times New Roman"/>
          <w:sz w:val="28"/>
          <w:szCs w:val="28"/>
        </w:rPr>
        <w:t>Необходимо наличие и соблюдение при выработке средне- и долгосрочной бюджетной политики критериев (показателей) реалистичности и устойчивости бюджетов, а также приемлемости налоговой и долговой нагрузки. Внедрение в практику систематического анализа для управления рисками в бюджетно-налоговой сфере, в том числе оценка средне- и долгосрочных последствий принятия новых расходных обязательств или тенденций, приводящих к дополнительным расходам с учетом стабильности и предсказуемости бюджетных доходов позволит создать дополнительные условия для обеспечения долгосрочной сбалансированности бюджетной системы МР «Горный улус»</w:t>
      </w:r>
      <w:r>
        <w:rPr>
          <w:rFonts w:ascii="Times New Roman" w:hAnsi="Times New Roman"/>
          <w:sz w:val="28"/>
          <w:szCs w:val="28"/>
        </w:rPr>
        <w:t>.</w:t>
      </w:r>
    </w:p>
    <w:p w:rsidR="00490420" w:rsidRPr="006A3B5D" w:rsidRDefault="00490420" w:rsidP="00490420">
      <w:pPr>
        <w:spacing w:after="0" w:line="360" w:lineRule="auto"/>
        <w:ind w:firstLine="709"/>
        <w:jc w:val="both"/>
        <w:rPr>
          <w:rFonts w:ascii="Times New Roman" w:hAnsi="Times New Roman"/>
          <w:sz w:val="28"/>
          <w:szCs w:val="28"/>
        </w:rPr>
      </w:pPr>
      <w:r w:rsidRPr="006A3B5D">
        <w:rPr>
          <w:rFonts w:ascii="Times New Roman" w:hAnsi="Times New Roman"/>
          <w:sz w:val="28"/>
          <w:szCs w:val="28"/>
        </w:rPr>
        <w:t>Основные факторы риска в сфере муниципального долга МР «Горный улус» в долгосрочном периоде могут стать:</w:t>
      </w:r>
    </w:p>
    <w:p w:rsidR="00490420" w:rsidRPr="006A3B5D" w:rsidRDefault="00490420" w:rsidP="00490420">
      <w:pPr>
        <w:pStyle w:val="aa"/>
        <w:numPr>
          <w:ilvl w:val="0"/>
          <w:numId w:val="5"/>
        </w:numPr>
        <w:spacing w:after="0" w:line="360" w:lineRule="auto"/>
        <w:ind w:left="0" w:firstLine="709"/>
        <w:jc w:val="both"/>
        <w:rPr>
          <w:rFonts w:ascii="Times New Roman" w:hAnsi="Times New Roman"/>
          <w:sz w:val="28"/>
          <w:szCs w:val="28"/>
        </w:rPr>
      </w:pPr>
      <w:r w:rsidRPr="006A3B5D">
        <w:rPr>
          <w:rFonts w:ascii="Times New Roman" w:hAnsi="Times New Roman"/>
          <w:sz w:val="28"/>
          <w:szCs w:val="28"/>
        </w:rPr>
        <w:t>тенденция к достижению критических значений долговых показателей;</w:t>
      </w:r>
    </w:p>
    <w:p w:rsidR="00490420" w:rsidRPr="006A3B5D" w:rsidRDefault="00490420" w:rsidP="00490420">
      <w:pPr>
        <w:pStyle w:val="aa"/>
        <w:numPr>
          <w:ilvl w:val="0"/>
          <w:numId w:val="5"/>
        </w:numPr>
        <w:spacing w:after="0" w:line="360" w:lineRule="auto"/>
        <w:ind w:left="0" w:firstLine="709"/>
        <w:jc w:val="both"/>
        <w:rPr>
          <w:rFonts w:ascii="Times New Roman" w:hAnsi="Times New Roman"/>
          <w:sz w:val="28"/>
          <w:szCs w:val="28"/>
        </w:rPr>
      </w:pPr>
      <w:r w:rsidRPr="006A3B5D">
        <w:rPr>
          <w:rFonts w:ascii="Times New Roman" w:hAnsi="Times New Roman"/>
          <w:sz w:val="28"/>
          <w:szCs w:val="28"/>
        </w:rPr>
        <w:t>снижение поступления налоговых и неналоговых доходов;</w:t>
      </w:r>
    </w:p>
    <w:p w:rsidR="00490420" w:rsidRPr="006A3B5D" w:rsidRDefault="00490420" w:rsidP="00490420">
      <w:pPr>
        <w:pStyle w:val="aa"/>
        <w:numPr>
          <w:ilvl w:val="0"/>
          <w:numId w:val="5"/>
        </w:numPr>
        <w:spacing w:after="0" w:line="360" w:lineRule="auto"/>
        <w:ind w:left="0" w:firstLine="709"/>
        <w:jc w:val="both"/>
        <w:rPr>
          <w:rFonts w:ascii="Times New Roman" w:hAnsi="Times New Roman"/>
          <w:sz w:val="28"/>
          <w:szCs w:val="28"/>
        </w:rPr>
      </w:pPr>
      <w:r w:rsidRPr="006A3B5D">
        <w:rPr>
          <w:rFonts w:ascii="Times New Roman" w:hAnsi="Times New Roman"/>
          <w:sz w:val="28"/>
          <w:szCs w:val="28"/>
        </w:rPr>
        <w:t>увеличение доли краткосрочной задолженности;</w:t>
      </w:r>
    </w:p>
    <w:p w:rsidR="00490420" w:rsidRPr="006A3B5D" w:rsidRDefault="00490420" w:rsidP="00490420">
      <w:pPr>
        <w:pStyle w:val="aa"/>
        <w:numPr>
          <w:ilvl w:val="0"/>
          <w:numId w:val="5"/>
        </w:numPr>
        <w:spacing w:after="0" w:line="360" w:lineRule="auto"/>
        <w:ind w:left="0" w:firstLine="709"/>
        <w:jc w:val="both"/>
        <w:rPr>
          <w:rFonts w:ascii="Times New Roman" w:hAnsi="Times New Roman"/>
          <w:sz w:val="28"/>
          <w:szCs w:val="28"/>
        </w:rPr>
      </w:pPr>
      <w:r w:rsidRPr="006A3B5D">
        <w:rPr>
          <w:rFonts w:ascii="Times New Roman" w:hAnsi="Times New Roman"/>
          <w:sz w:val="28"/>
          <w:szCs w:val="28"/>
        </w:rPr>
        <w:t>высокая зависимость от финансовой поддержки государственного бюджета.</w:t>
      </w:r>
    </w:p>
    <w:p w:rsidR="00490420" w:rsidRPr="006A3B5D" w:rsidRDefault="00490420" w:rsidP="0049042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6A3B5D">
        <w:rPr>
          <w:rFonts w:ascii="Times New Roman" w:hAnsi="Times New Roman"/>
          <w:sz w:val="28"/>
          <w:szCs w:val="28"/>
        </w:rPr>
        <w:lastRenderedPageBreak/>
        <w:t>Исходной базой для составления бюджетного прогноза является долгосрочный прогноз социально-экономического развития МР «Горный улус» на период до 2035 года. Т</w:t>
      </w:r>
      <w:r w:rsidRPr="006A3B5D">
        <w:rPr>
          <w:rFonts w:ascii="Times New Roman" w:hAnsi="Times New Roman"/>
          <w:sz w:val="28"/>
          <w:szCs w:val="28"/>
          <w:lang w:eastAsia="ru-RU"/>
        </w:rPr>
        <w:t xml:space="preserve">емпы социально-экономического развития МР «Горный улус» во многом определяются количеством, объемами инвестиций и реализацией крупных инвестиционных проектов и программ. </w:t>
      </w:r>
    </w:p>
    <w:p w:rsidR="00490420" w:rsidRDefault="00490420" w:rsidP="00490420">
      <w:pPr>
        <w:widowControl w:val="0"/>
        <w:spacing w:after="0" w:line="360" w:lineRule="auto"/>
        <w:ind w:firstLine="709"/>
        <w:jc w:val="both"/>
        <w:rPr>
          <w:rFonts w:ascii="Times New Roman" w:hAnsi="Times New Roman"/>
          <w:color w:val="000000"/>
          <w:sz w:val="28"/>
          <w:szCs w:val="28"/>
          <w:lang w:eastAsia="ru-RU" w:bidi="ru-RU"/>
        </w:rPr>
      </w:pPr>
      <w:r w:rsidRPr="006A3B5D">
        <w:rPr>
          <w:rFonts w:ascii="Times New Roman" w:hAnsi="Times New Roman"/>
          <w:color w:val="000000"/>
          <w:sz w:val="28"/>
          <w:szCs w:val="28"/>
          <w:lang w:eastAsia="ru-RU" w:bidi="ru-RU"/>
        </w:rPr>
        <w:t xml:space="preserve">В целом </w:t>
      </w:r>
      <w:r>
        <w:rPr>
          <w:rFonts w:ascii="Times New Roman" w:hAnsi="Times New Roman"/>
          <w:color w:val="000000"/>
          <w:sz w:val="28"/>
          <w:szCs w:val="28"/>
          <w:lang w:eastAsia="ru-RU" w:bidi="ru-RU"/>
        </w:rPr>
        <w:t>приоритизация бюджетных расходов</w:t>
      </w:r>
      <w:r w:rsidRPr="006A3B5D">
        <w:rPr>
          <w:rFonts w:ascii="Times New Roman" w:hAnsi="Times New Roman"/>
          <w:color w:val="000000"/>
          <w:sz w:val="28"/>
          <w:szCs w:val="28"/>
          <w:lang w:eastAsia="ru-RU" w:bidi="ru-RU"/>
        </w:rPr>
        <w:t xml:space="preserve"> не только в базовые отрасли экономики, но и в ИТ-отрасль, обрабатывающую промышленность, развитие малого и среднего предпринимательства, будет соответствовать структурным изменениям в экономике и социальной сфере Горного улуса.</w:t>
      </w:r>
    </w:p>
    <w:p w:rsidR="00490420" w:rsidRPr="006A3B5D" w:rsidRDefault="00490420" w:rsidP="00490420">
      <w:pPr>
        <w:pStyle w:val="2"/>
        <w:spacing w:line="360" w:lineRule="auto"/>
        <w:ind w:firstLine="709"/>
        <w:jc w:val="both"/>
        <w:rPr>
          <w:rFonts w:cs="Times New Roman"/>
          <w:i w:val="0"/>
          <w:sz w:val="28"/>
        </w:rPr>
      </w:pPr>
      <w:bookmarkStart w:id="9" w:name="_Toc294274844"/>
      <w:bookmarkStart w:id="10" w:name="_Toc308773159"/>
      <w:bookmarkStart w:id="11" w:name="_Toc320805963"/>
      <w:bookmarkStart w:id="12" w:name="_Toc371263858"/>
      <w:bookmarkStart w:id="13" w:name="_Toc485038335"/>
      <w:r w:rsidRPr="006A3B5D">
        <w:rPr>
          <w:rFonts w:cs="Times New Roman"/>
          <w:i w:val="0"/>
          <w:sz w:val="28"/>
        </w:rPr>
        <w:t xml:space="preserve">                         </w:t>
      </w:r>
      <w:bookmarkStart w:id="14" w:name="Механизм_реализации_Стратегии"/>
      <w:r>
        <w:rPr>
          <w:rFonts w:cs="Times New Roman"/>
          <w:i w:val="0"/>
          <w:sz w:val="28"/>
        </w:rPr>
        <w:t>4</w:t>
      </w:r>
      <w:r w:rsidRPr="006A3B5D">
        <w:rPr>
          <w:rFonts w:cs="Times New Roman"/>
          <w:i w:val="0"/>
          <w:sz w:val="28"/>
        </w:rPr>
        <w:t xml:space="preserve">. Механизм реализации </w:t>
      </w:r>
      <w:bookmarkEnd w:id="9"/>
      <w:bookmarkEnd w:id="10"/>
      <w:bookmarkEnd w:id="11"/>
      <w:bookmarkEnd w:id="12"/>
      <w:r w:rsidRPr="006A3B5D">
        <w:rPr>
          <w:rFonts w:cs="Times New Roman"/>
          <w:i w:val="0"/>
          <w:sz w:val="28"/>
        </w:rPr>
        <w:t>Стратегии</w:t>
      </w:r>
      <w:bookmarkEnd w:id="13"/>
      <w:bookmarkEnd w:id="14"/>
    </w:p>
    <w:p w:rsidR="00490420" w:rsidRPr="006A3B5D" w:rsidRDefault="00490420" w:rsidP="00490420">
      <w:pPr>
        <w:pStyle w:val="110"/>
        <w:tabs>
          <w:tab w:val="clear" w:pos="993"/>
          <w:tab w:val="left" w:pos="0"/>
        </w:tabs>
        <w:spacing w:line="360" w:lineRule="auto"/>
        <w:rPr>
          <w:bCs/>
          <w:color w:val="000000"/>
          <w:shd w:val="clear" w:color="auto" w:fill="FFFFFF"/>
        </w:rPr>
      </w:pPr>
      <w:r w:rsidRPr="006A3B5D">
        <w:t>Механизм реализации приоритетов, целей, задач и направлений социально-экономической политики Горного улуса, определенных в Стратегии, предполагает разработку Плана мероприятий по реализации Стратегии и муниципальных программ на основе п</w:t>
      </w:r>
      <w:r w:rsidRPr="006A3B5D">
        <w:rPr>
          <w:bCs/>
          <w:color w:val="000000"/>
          <w:shd w:val="clear" w:color="auto" w:fill="FFFFFF"/>
        </w:rPr>
        <w:t xml:space="preserve">ринципа результативности и эффективности реализации Стратегии, означающем, что выбор способов и методов достижения целей социально-экономического развития Горного улуса   должен основываться на необходимости достижения заданных результатов с наименьшими затратами ресурсов. </w:t>
      </w:r>
    </w:p>
    <w:p w:rsidR="00490420" w:rsidRPr="006A3B5D" w:rsidRDefault="00490420" w:rsidP="00490420">
      <w:pPr>
        <w:pStyle w:val="110"/>
        <w:tabs>
          <w:tab w:val="clear" w:pos="993"/>
          <w:tab w:val="left" w:pos="0"/>
        </w:tabs>
        <w:spacing w:line="360" w:lineRule="auto"/>
        <w:rPr>
          <w:bCs/>
          <w:color w:val="000000" w:themeColor="text1"/>
          <w:shd w:val="clear" w:color="auto" w:fill="FFFFFF"/>
        </w:rPr>
      </w:pPr>
      <w:r w:rsidRPr="006A3B5D">
        <w:rPr>
          <w:bCs/>
          <w:color w:val="000000" w:themeColor="text1"/>
          <w:shd w:val="clear" w:color="auto" w:fill="FFFFFF"/>
        </w:rPr>
        <w:t>В среднесрочной перспективе до 2024 года достижение стратегических целей Стратегии будет обеспечено в рамках реализации национальных проектов в Горном улусе.</w:t>
      </w:r>
    </w:p>
    <w:p w:rsidR="00490420" w:rsidRPr="006A3B5D" w:rsidRDefault="00490420" w:rsidP="0049042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A3B5D">
        <w:rPr>
          <w:rFonts w:ascii="Times New Roman" w:hAnsi="Times New Roman"/>
          <w:color w:val="000000"/>
          <w:sz w:val="28"/>
          <w:szCs w:val="28"/>
        </w:rPr>
        <w:t xml:space="preserve">Целевые показатели (индикаторы) муниципальной программы, подпрограмм и задач (основных мероприятий) должны соответствовать целевым показателям (индикаторам), предусмотренным документами стратегического планирования и прогнозирования Республики Саха (Якутия), стратегическими указами Российской Федерации и Республики Саха (Якутия), </w:t>
      </w:r>
      <w:hyperlink r:id="rId8" w:history="1">
        <w:r w:rsidRPr="006A3B5D">
          <w:rPr>
            <w:rFonts w:ascii="Times New Roman" w:hAnsi="Times New Roman"/>
            <w:color w:val="000000"/>
            <w:sz w:val="28"/>
            <w:szCs w:val="28"/>
          </w:rPr>
          <w:t>перечн</w:t>
        </w:r>
      </w:hyperlink>
      <w:r w:rsidRPr="006A3B5D">
        <w:rPr>
          <w:rFonts w:ascii="Times New Roman" w:hAnsi="Times New Roman"/>
          <w:color w:val="000000"/>
          <w:sz w:val="28"/>
          <w:szCs w:val="28"/>
        </w:rPr>
        <w:t>ю показателей для оценки эффективности деятельности органов местного самоуправления и иными важнейшими целевыми показателями (индикаторами), направленными на развитие отдельных сфер, территорий и решение социально-экономических задач.</w:t>
      </w:r>
    </w:p>
    <w:p w:rsidR="00490420" w:rsidRPr="006A3B5D" w:rsidRDefault="00490420" w:rsidP="00490420">
      <w:pPr>
        <w:pStyle w:val="110"/>
        <w:tabs>
          <w:tab w:val="clear" w:pos="993"/>
          <w:tab w:val="left" w:pos="0"/>
        </w:tabs>
        <w:spacing w:line="360" w:lineRule="auto"/>
      </w:pPr>
      <w:r w:rsidRPr="006A3B5D">
        <w:lastRenderedPageBreak/>
        <w:t>В условиях внедрения эффективных методик управления, соответствующих по уровню сложности современным условиям, реализация Стратегии будет базироваться на принципах проектного управления:</w:t>
      </w:r>
    </w:p>
    <w:p w:rsidR="00490420" w:rsidRPr="006A3B5D" w:rsidRDefault="00490420" w:rsidP="00490420">
      <w:pPr>
        <w:pStyle w:val="ConsPlusNormal"/>
        <w:numPr>
          <w:ilvl w:val="0"/>
          <w:numId w:val="6"/>
        </w:numPr>
        <w:tabs>
          <w:tab w:val="left" w:pos="709"/>
        </w:tabs>
        <w:spacing w:line="360" w:lineRule="auto"/>
        <w:ind w:left="0" w:firstLine="709"/>
        <w:jc w:val="both"/>
        <w:rPr>
          <w:rFonts w:ascii="Times New Roman" w:eastAsia="Times New Roman" w:hAnsi="Times New Roman" w:cs="Times New Roman"/>
          <w:sz w:val="28"/>
          <w:szCs w:val="28"/>
          <w:lang w:eastAsia="en-US"/>
        </w:rPr>
      </w:pPr>
      <w:r w:rsidRPr="006A3B5D">
        <w:rPr>
          <w:rFonts w:ascii="Times New Roman" w:eastAsia="Times New Roman" w:hAnsi="Times New Roman" w:cs="Times New Roman"/>
          <w:sz w:val="28"/>
          <w:szCs w:val="28"/>
          <w:lang w:eastAsia="en-US"/>
        </w:rPr>
        <w:t>целенаправленности – внедряемые решения направлены на конкретный результат, увязанный со стратегией развития;</w:t>
      </w:r>
    </w:p>
    <w:p w:rsidR="00490420" w:rsidRPr="006A3B5D" w:rsidRDefault="00490420" w:rsidP="00490420">
      <w:pPr>
        <w:pStyle w:val="ConsPlusNormal"/>
        <w:numPr>
          <w:ilvl w:val="0"/>
          <w:numId w:val="6"/>
        </w:numPr>
        <w:tabs>
          <w:tab w:val="left" w:pos="709"/>
        </w:tabs>
        <w:spacing w:line="360" w:lineRule="auto"/>
        <w:ind w:left="0" w:firstLine="709"/>
        <w:jc w:val="both"/>
        <w:rPr>
          <w:rFonts w:ascii="Times New Roman" w:eastAsia="Times New Roman" w:hAnsi="Times New Roman" w:cs="Times New Roman"/>
          <w:sz w:val="28"/>
          <w:szCs w:val="28"/>
          <w:lang w:eastAsia="en-US"/>
        </w:rPr>
      </w:pPr>
      <w:r w:rsidRPr="006A3B5D">
        <w:rPr>
          <w:rFonts w:ascii="Times New Roman" w:eastAsia="Times New Roman" w:hAnsi="Times New Roman" w:cs="Times New Roman"/>
          <w:sz w:val="28"/>
          <w:szCs w:val="28"/>
          <w:lang w:eastAsia="en-US"/>
        </w:rPr>
        <w:t xml:space="preserve">конкуренции и эффективности достигаемых результатов – инициируемые проекты между собой конкурируют за ресурсы, в результате чего реализуется проект, имеющий наибольшую бюджетную, социальную и экономическую эффективность; </w:t>
      </w:r>
    </w:p>
    <w:p w:rsidR="00490420" w:rsidRPr="006A3B5D" w:rsidRDefault="00490420" w:rsidP="00490420">
      <w:pPr>
        <w:pStyle w:val="ConsPlusNormal"/>
        <w:numPr>
          <w:ilvl w:val="0"/>
          <w:numId w:val="6"/>
        </w:numPr>
        <w:tabs>
          <w:tab w:val="left" w:pos="709"/>
        </w:tabs>
        <w:spacing w:line="360" w:lineRule="auto"/>
        <w:ind w:left="0" w:firstLine="709"/>
        <w:jc w:val="both"/>
        <w:rPr>
          <w:rFonts w:ascii="Times New Roman" w:eastAsia="Times New Roman" w:hAnsi="Times New Roman" w:cs="Times New Roman"/>
          <w:sz w:val="28"/>
          <w:szCs w:val="28"/>
          <w:lang w:eastAsia="en-US"/>
        </w:rPr>
      </w:pPr>
      <w:r w:rsidRPr="006A3B5D">
        <w:rPr>
          <w:rFonts w:ascii="Times New Roman" w:eastAsia="Times New Roman" w:hAnsi="Times New Roman" w:cs="Times New Roman"/>
          <w:sz w:val="28"/>
          <w:szCs w:val="28"/>
          <w:lang w:eastAsia="en-US"/>
        </w:rPr>
        <w:t>целостности – внедряемые решения интегрированы между собой и усиливают эффективность друг друга;</w:t>
      </w:r>
    </w:p>
    <w:p w:rsidR="00490420" w:rsidRPr="006A3B5D" w:rsidRDefault="00490420" w:rsidP="00490420">
      <w:pPr>
        <w:pStyle w:val="ConsPlusNormal"/>
        <w:numPr>
          <w:ilvl w:val="0"/>
          <w:numId w:val="6"/>
        </w:numPr>
        <w:tabs>
          <w:tab w:val="left" w:pos="709"/>
        </w:tabs>
        <w:spacing w:line="360" w:lineRule="auto"/>
        <w:ind w:left="0" w:firstLine="709"/>
        <w:jc w:val="both"/>
        <w:rPr>
          <w:rFonts w:ascii="Times New Roman" w:eastAsia="Times New Roman" w:hAnsi="Times New Roman" w:cs="Times New Roman"/>
          <w:sz w:val="28"/>
          <w:szCs w:val="28"/>
          <w:lang w:eastAsia="en-US"/>
        </w:rPr>
      </w:pPr>
      <w:r w:rsidRPr="006A3B5D">
        <w:rPr>
          <w:rFonts w:ascii="Times New Roman" w:eastAsia="Times New Roman" w:hAnsi="Times New Roman" w:cs="Times New Roman"/>
          <w:sz w:val="28"/>
          <w:szCs w:val="28"/>
          <w:lang w:eastAsia="en-US"/>
        </w:rPr>
        <w:t>простоты – внедряемые решения упрощены и типизированы до уровня, позволяющего использовать их без потери эффективности с минимальными трудозатратами;</w:t>
      </w:r>
    </w:p>
    <w:p w:rsidR="00490420" w:rsidRPr="006A3B5D" w:rsidRDefault="00490420" w:rsidP="00490420">
      <w:pPr>
        <w:pStyle w:val="ConsPlusNormal"/>
        <w:numPr>
          <w:ilvl w:val="0"/>
          <w:numId w:val="6"/>
        </w:numPr>
        <w:tabs>
          <w:tab w:val="left" w:pos="709"/>
        </w:tabs>
        <w:spacing w:line="360" w:lineRule="auto"/>
        <w:ind w:left="0" w:firstLine="709"/>
        <w:jc w:val="both"/>
        <w:rPr>
          <w:rFonts w:ascii="Times New Roman" w:eastAsia="Times New Roman" w:hAnsi="Times New Roman" w:cs="Times New Roman"/>
          <w:sz w:val="28"/>
          <w:szCs w:val="28"/>
          <w:lang w:eastAsia="en-US"/>
        </w:rPr>
      </w:pPr>
      <w:r w:rsidRPr="006A3B5D">
        <w:rPr>
          <w:rFonts w:ascii="Times New Roman" w:eastAsia="Times New Roman" w:hAnsi="Times New Roman" w:cs="Times New Roman"/>
          <w:sz w:val="28"/>
          <w:szCs w:val="28"/>
          <w:lang w:eastAsia="en-US"/>
        </w:rPr>
        <w:t>гибкости – внедряемые решения могут адаптироваться к деятельности органа исполнительной власти в минимальные сроки с учетом происходящих процессных, организационных и технологических изменений;</w:t>
      </w:r>
    </w:p>
    <w:p w:rsidR="00490420" w:rsidRPr="006A3B5D" w:rsidRDefault="00490420" w:rsidP="00490420">
      <w:pPr>
        <w:pStyle w:val="ConsPlusNormal"/>
        <w:numPr>
          <w:ilvl w:val="0"/>
          <w:numId w:val="6"/>
        </w:numPr>
        <w:tabs>
          <w:tab w:val="left" w:pos="709"/>
        </w:tabs>
        <w:spacing w:line="360" w:lineRule="auto"/>
        <w:ind w:left="0" w:firstLine="709"/>
        <w:jc w:val="both"/>
        <w:rPr>
          <w:rFonts w:ascii="Times New Roman" w:eastAsia="Times New Roman" w:hAnsi="Times New Roman" w:cs="Times New Roman"/>
          <w:sz w:val="28"/>
          <w:szCs w:val="28"/>
          <w:lang w:eastAsia="en-US"/>
        </w:rPr>
      </w:pPr>
      <w:r w:rsidRPr="006A3B5D">
        <w:rPr>
          <w:rFonts w:ascii="Times New Roman" w:eastAsia="Times New Roman" w:hAnsi="Times New Roman" w:cs="Times New Roman"/>
          <w:sz w:val="28"/>
          <w:szCs w:val="28"/>
          <w:lang w:eastAsia="en-US"/>
        </w:rPr>
        <w:t>применения лучших практик – управления проектами должно базироваться на использовании лучшего опыта;</w:t>
      </w:r>
    </w:p>
    <w:p w:rsidR="00490420" w:rsidRPr="006A3B5D" w:rsidRDefault="00490420" w:rsidP="00490420">
      <w:pPr>
        <w:pStyle w:val="ConsPlusNormal"/>
        <w:numPr>
          <w:ilvl w:val="0"/>
          <w:numId w:val="6"/>
        </w:numPr>
        <w:tabs>
          <w:tab w:val="left" w:pos="709"/>
        </w:tabs>
        <w:spacing w:line="360" w:lineRule="auto"/>
        <w:ind w:left="0" w:firstLine="709"/>
        <w:jc w:val="both"/>
        <w:rPr>
          <w:rFonts w:ascii="Times New Roman" w:eastAsia="Times New Roman" w:hAnsi="Times New Roman" w:cs="Times New Roman"/>
          <w:sz w:val="28"/>
          <w:szCs w:val="28"/>
          <w:lang w:eastAsia="en-US"/>
        </w:rPr>
      </w:pPr>
      <w:r w:rsidRPr="006A3B5D">
        <w:rPr>
          <w:rFonts w:ascii="Times New Roman" w:eastAsia="Times New Roman" w:hAnsi="Times New Roman" w:cs="Times New Roman"/>
          <w:sz w:val="28"/>
          <w:szCs w:val="28"/>
          <w:lang w:eastAsia="en-US"/>
        </w:rPr>
        <w:t>ответственности – персонифицированное закрепление ответственности, руководство и участие в проекте предполагает сбалансированность налагаемой ответственности и предоставляемых полномочий.</w:t>
      </w:r>
    </w:p>
    <w:p w:rsidR="00490420" w:rsidRPr="006A3B5D" w:rsidRDefault="00490420" w:rsidP="00490420">
      <w:pPr>
        <w:pStyle w:val="110"/>
        <w:tabs>
          <w:tab w:val="clear" w:pos="993"/>
          <w:tab w:val="left" w:pos="0"/>
        </w:tabs>
        <w:spacing w:line="360" w:lineRule="auto"/>
      </w:pPr>
      <w:r w:rsidRPr="006A3B5D">
        <w:t>План мероприятий по реализации Стратегии будет представлять собой сгруппированный по стратегическим целям и приоритетам свод:</w:t>
      </w:r>
    </w:p>
    <w:p w:rsidR="00490420" w:rsidRPr="006A3B5D" w:rsidRDefault="00490420" w:rsidP="00490420">
      <w:pPr>
        <w:pStyle w:val="110"/>
        <w:numPr>
          <w:ilvl w:val="0"/>
          <w:numId w:val="7"/>
        </w:numPr>
        <w:tabs>
          <w:tab w:val="clear" w:pos="993"/>
          <w:tab w:val="left" w:pos="709"/>
        </w:tabs>
        <w:spacing w:line="360" w:lineRule="auto"/>
        <w:ind w:left="0" w:firstLine="709"/>
      </w:pPr>
      <w:r w:rsidRPr="006A3B5D">
        <w:t xml:space="preserve">основных параметров приоритетных проектов (проектов первого уровня); </w:t>
      </w:r>
    </w:p>
    <w:p w:rsidR="00490420" w:rsidRPr="006A3B5D" w:rsidRDefault="00490420" w:rsidP="00490420">
      <w:pPr>
        <w:pStyle w:val="110"/>
        <w:numPr>
          <w:ilvl w:val="0"/>
          <w:numId w:val="7"/>
        </w:numPr>
        <w:tabs>
          <w:tab w:val="clear" w:pos="993"/>
          <w:tab w:val="left" w:pos="709"/>
        </w:tabs>
        <w:spacing w:line="360" w:lineRule="auto"/>
        <w:ind w:left="0" w:firstLine="709"/>
      </w:pPr>
      <w:r>
        <w:t>перечень муниципальных программ</w:t>
      </w:r>
      <w:r w:rsidRPr="006A3B5D">
        <w:t>;</w:t>
      </w:r>
    </w:p>
    <w:p w:rsidR="00490420" w:rsidRPr="006A3B5D" w:rsidRDefault="00490420" w:rsidP="00490420">
      <w:pPr>
        <w:pStyle w:val="110"/>
        <w:numPr>
          <w:ilvl w:val="0"/>
          <w:numId w:val="7"/>
        </w:numPr>
        <w:tabs>
          <w:tab w:val="clear" w:pos="993"/>
          <w:tab w:val="left" w:pos="709"/>
        </w:tabs>
        <w:spacing w:line="360" w:lineRule="auto"/>
        <w:ind w:left="0" w:firstLine="709"/>
      </w:pPr>
      <w:r w:rsidRPr="006A3B5D">
        <w:lastRenderedPageBreak/>
        <w:t xml:space="preserve">«портфель» проектов, входящих в состав муниципальных программ (проекты второго уровня) и являющихся частями приоритетных проектов (проектов первого уровня). </w:t>
      </w:r>
    </w:p>
    <w:p w:rsidR="00490420" w:rsidRPr="006A3B5D" w:rsidRDefault="00490420" w:rsidP="00490420">
      <w:pPr>
        <w:pStyle w:val="110"/>
        <w:tabs>
          <w:tab w:val="clear" w:pos="993"/>
          <w:tab w:val="left" w:pos="0"/>
        </w:tabs>
        <w:spacing w:line="360" w:lineRule="auto"/>
      </w:pPr>
      <w:r w:rsidRPr="006A3B5D">
        <w:t>Стратегия будет реализовываться на принципах открытости (прозрачности). Стратегия и документы стратегического планирования, разрабатываемые на основе Стратегии, за исключением документов или их отдельных положений, в которых содержится информация, относящаяся к государственной, коммерческой, служебной и иной охраняемой законом тайне, подлежат официальному опубликованию, а их проекты – общественному обсуждению.</w:t>
      </w:r>
    </w:p>
    <w:p w:rsidR="00490420" w:rsidRPr="006A3B5D" w:rsidRDefault="00490420" w:rsidP="00490420">
      <w:pPr>
        <w:pStyle w:val="110"/>
        <w:tabs>
          <w:tab w:val="clear" w:pos="993"/>
          <w:tab w:val="left" w:pos="0"/>
        </w:tabs>
        <w:spacing w:line="360" w:lineRule="auto"/>
      </w:pPr>
      <w:r w:rsidRPr="006A3B5D">
        <w:t xml:space="preserve">Организационная структура системы управления проектной деятельностью будет включать: постоянный орган управления проектной деятельностью в рамках администрации МР «Горный улус» РС(Я) и проектные команды, формируемые в целях реализации проектов. </w:t>
      </w:r>
    </w:p>
    <w:p w:rsidR="00490420" w:rsidRPr="006A3B5D" w:rsidRDefault="00490420" w:rsidP="00490420">
      <w:pPr>
        <w:pStyle w:val="2"/>
        <w:spacing w:line="360" w:lineRule="auto"/>
        <w:ind w:firstLine="709"/>
        <w:rPr>
          <w:rFonts w:cs="Times New Roman"/>
          <w:i w:val="0"/>
          <w:sz w:val="28"/>
        </w:rPr>
      </w:pPr>
      <w:r>
        <w:rPr>
          <w:rFonts w:cs="Times New Roman"/>
          <w:i w:val="0"/>
          <w:sz w:val="28"/>
        </w:rPr>
        <w:t>5</w:t>
      </w:r>
      <w:r w:rsidRPr="006A3B5D">
        <w:rPr>
          <w:rFonts w:cs="Times New Roman"/>
          <w:i w:val="0"/>
          <w:sz w:val="28"/>
        </w:rPr>
        <w:t xml:space="preserve">. </w:t>
      </w:r>
      <w:bookmarkStart w:id="15" w:name="Организация_управления_и_контроль"/>
      <w:r w:rsidRPr="006A3B5D">
        <w:rPr>
          <w:rFonts w:cs="Times New Roman"/>
          <w:i w:val="0"/>
          <w:sz w:val="28"/>
        </w:rPr>
        <w:t>Организация управления и контроль за реализацией Стратегии</w:t>
      </w:r>
    </w:p>
    <w:bookmarkEnd w:id="15"/>
    <w:p w:rsidR="00490420" w:rsidRPr="006A3B5D" w:rsidRDefault="00490420" w:rsidP="00490420">
      <w:pPr>
        <w:pStyle w:val="110"/>
        <w:tabs>
          <w:tab w:val="clear" w:pos="993"/>
          <w:tab w:val="left" w:pos="0"/>
        </w:tabs>
        <w:spacing w:line="360" w:lineRule="auto"/>
      </w:pPr>
      <w:r w:rsidRPr="006A3B5D">
        <w:t>Комплексное управление реализацией Стратегии осуществляет администрация МР «Горный улус», которое:</w:t>
      </w:r>
    </w:p>
    <w:p w:rsidR="00490420" w:rsidRPr="006A3B5D" w:rsidRDefault="00490420" w:rsidP="00490420">
      <w:pPr>
        <w:pStyle w:val="110"/>
        <w:numPr>
          <w:ilvl w:val="0"/>
          <w:numId w:val="8"/>
        </w:numPr>
        <w:tabs>
          <w:tab w:val="clear" w:pos="993"/>
          <w:tab w:val="left" w:pos="0"/>
        </w:tabs>
        <w:spacing w:line="360" w:lineRule="auto"/>
        <w:ind w:left="0" w:firstLine="709"/>
      </w:pPr>
      <w:r w:rsidRPr="006A3B5D">
        <w:t xml:space="preserve">координирует работу участников реализации Стратегии; </w:t>
      </w:r>
    </w:p>
    <w:p w:rsidR="00490420" w:rsidRPr="006A3B5D" w:rsidRDefault="00490420" w:rsidP="00490420">
      <w:pPr>
        <w:pStyle w:val="110"/>
        <w:numPr>
          <w:ilvl w:val="0"/>
          <w:numId w:val="8"/>
        </w:numPr>
        <w:tabs>
          <w:tab w:val="clear" w:pos="993"/>
          <w:tab w:val="left" w:pos="0"/>
        </w:tabs>
        <w:spacing w:line="360" w:lineRule="auto"/>
        <w:ind w:left="0" w:firstLine="709"/>
      </w:pPr>
      <w:r w:rsidRPr="006A3B5D">
        <w:t>при формировании проекта муниципального бюджета МР «Горный улус» РС(Я) обеспечивает согласование объемов финансирования, направляемых на достижение целевых показателей, определенных в Стратегии, на очередной финансовый год в рамках муниципальных программ;</w:t>
      </w:r>
    </w:p>
    <w:p w:rsidR="00490420" w:rsidRPr="006A3B5D" w:rsidRDefault="00490420" w:rsidP="00490420">
      <w:pPr>
        <w:pStyle w:val="110"/>
        <w:numPr>
          <w:ilvl w:val="0"/>
          <w:numId w:val="8"/>
        </w:numPr>
        <w:tabs>
          <w:tab w:val="clear" w:pos="993"/>
          <w:tab w:val="left" w:pos="0"/>
        </w:tabs>
        <w:spacing w:line="360" w:lineRule="auto"/>
        <w:ind w:left="0" w:firstLine="709"/>
      </w:pPr>
      <w:r w:rsidRPr="006A3B5D">
        <w:t>утверждает распределение бюджетных средств по соответствующим приоритетным проектам и расходным статьям (капитальные вложения, прочие расходы). Корректирует перечень мероприятий и вводимых объектов на очередной год, исходя из возможностей муниципального бюджета МР «Горный улус» РС(Я) на очередной финансовый год, определяет приоритеты, принимает , меры по привлечению внебюджетных источников для финансирования Стратегии;</w:t>
      </w:r>
    </w:p>
    <w:p w:rsidR="00490420" w:rsidRPr="006A3B5D" w:rsidRDefault="00490420" w:rsidP="00490420">
      <w:pPr>
        <w:pStyle w:val="110"/>
        <w:numPr>
          <w:ilvl w:val="0"/>
          <w:numId w:val="8"/>
        </w:numPr>
        <w:tabs>
          <w:tab w:val="clear" w:pos="993"/>
          <w:tab w:val="left" w:pos="0"/>
        </w:tabs>
        <w:spacing w:line="360" w:lineRule="auto"/>
        <w:ind w:left="0" w:firstLine="709"/>
      </w:pPr>
      <w:r w:rsidRPr="006A3B5D">
        <w:t xml:space="preserve">обеспечивает контроль эффективное и целевое использование выделяемых финансовых средств (в т.ч. аудит), контроль за качеством </w:t>
      </w:r>
      <w:r w:rsidRPr="006A3B5D">
        <w:lastRenderedPageBreak/>
        <w:t>проводимых мероприятий путем экспертных оценок, контроль за выполнением сроков реализации мероприятий, исполнением договоров и контрактов;</w:t>
      </w:r>
    </w:p>
    <w:p w:rsidR="00490420" w:rsidRPr="006A3B5D" w:rsidRDefault="00490420" w:rsidP="00490420">
      <w:pPr>
        <w:pStyle w:val="110"/>
        <w:numPr>
          <w:ilvl w:val="0"/>
          <w:numId w:val="8"/>
        </w:numPr>
        <w:tabs>
          <w:tab w:val="clear" w:pos="993"/>
          <w:tab w:val="left" w:pos="0"/>
        </w:tabs>
        <w:spacing w:line="360" w:lineRule="auto"/>
        <w:ind w:left="0" w:firstLine="709"/>
      </w:pPr>
      <w:r w:rsidRPr="006A3B5D">
        <w:t>содействует предприятиям и организациям при реализации инвестиционных проектов;</w:t>
      </w:r>
    </w:p>
    <w:p w:rsidR="00490420" w:rsidRPr="006A3B5D" w:rsidRDefault="00490420" w:rsidP="00490420">
      <w:pPr>
        <w:pStyle w:val="110"/>
        <w:numPr>
          <w:ilvl w:val="0"/>
          <w:numId w:val="8"/>
        </w:numPr>
        <w:tabs>
          <w:tab w:val="clear" w:pos="993"/>
          <w:tab w:val="left" w:pos="0"/>
          <w:tab w:val="left" w:pos="709"/>
        </w:tabs>
        <w:spacing w:line="360" w:lineRule="auto"/>
        <w:ind w:left="0" w:firstLine="709"/>
      </w:pPr>
      <w:r w:rsidRPr="006A3B5D">
        <w:t>регулярно информирует население Горного улуса  о ходе реализации Стратегии.</w:t>
      </w:r>
    </w:p>
    <w:p w:rsidR="00490420" w:rsidRPr="006A3B5D" w:rsidRDefault="00490420" w:rsidP="00490420">
      <w:pPr>
        <w:pStyle w:val="aa"/>
        <w:numPr>
          <w:ilvl w:val="0"/>
          <w:numId w:val="8"/>
        </w:numPr>
        <w:tabs>
          <w:tab w:val="left" w:pos="0"/>
        </w:tabs>
        <w:autoSpaceDE w:val="0"/>
        <w:autoSpaceDN w:val="0"/>
        <w:adjustRightInd w:val="0"/>
        <w:spacing w:after="0" w:line="360" w:lineRule="auto"/>
        <w:ind w:left="0" w:firstLine="709"/>
        <w:jc w:val="both"/>
        <w:rPr>
          <w:rFonts w:ascii="Times New Roman" w:hAnsi="Times New Roman"/>
          <w:color w:val="000000"/>
          <w:sz w:val="28"/>
          <w:szCs w:val="28"/>
        </w:rPr>
      </w:pPr>
      <w:r w:rsidRPr="006A3B5D">
        <w:rPr>
          <w:rFonts w:ascii="Times New Roman" w:hAnsi="Times New Roman"/>
          <w:color w:val="000000"/>
          <w:sz w:val="28"/>
          <w:szCs w:val="28"/>
        </w:rPr>
        <w:t xml:space="preserve">каждые три года будет проводиться актуализация Стратегии, а раз в пять лет корректировка и обновление Стратегии. </w:t>
      </w:r>
    </w:p>
    <w:p w:rsidR="00490420" w:rsidRPr="006A3B5D" w:rsidRDefault="00490420" w:rsidP="00490420">
      <w:pPr>
        <w:pStyle w:val="110"/>
        <w:tabs>
          <w:tab w:val="clear" w:pos="993"/>
          <w:tab w:val="left" w:pos="0"/>
        </w:tabs>
        <w:spacing w:line="360" w:lineRule="auto"/>
      </w:pPr>
      <w:r w:rsidRPr="006A3B5D">
        <w:t>Документами, в которых отражаются результаты мониторинга реализации Стратегии, являются:</w:t>
      </w:r>
    </w:p>
    <w:p w:rsidR="00490420" w:rsidRPr="006A3B5D" w:rsidRDefault="00490420" w:rsidP="00490420">
      <w:pPr>
        <w:pStyle w:val="110"/>
        <w:spacing w:line="360" w:lineRule="auto"/>
      </w:pPr>
      <w:r w:rsidRPr="006A3B5D">
        <w:t xml:space="preserve">1) </w:t>
      </w:r>
      <w:r w:rsidRPr="005E4219">
        <w:t xml:space="preserve">ежегодный отчет главы муниципального </w:t>
      </w:r>
      <w:r>
        <w:t xml:space="preserve">района </w:t>
      </w:r>
      <w:r w:rsidRPr="005E4219">
        <w:t>о результатах своей деятельности, вк</w:t>
      </w:r>
      <w:r>
        <w:t>лючая доклад о ходе реализации с</w:t>
      </w:r>
      <w:r w:rsidRPr="005E4219">
        <w:t xml:space="preserve">тратегии социально-экономического развития </w:t>
      </w:r>
      <w:r>
        <w:t>и п</w:t>
      </w:r>
      <w:r w:rsidRPr="005E4219">
        <w:t>лана мероприятий по ее реализации</w:t>
      </w:r>
      <w:r w:rsidRPr="006A3B5D">
        <w:t>;</w:t>
      </w:r>
    </w:p>
    <w:p w:rsidR="00490420" w:rsidRPr="006A3B5D" w:rsidRDefault="00490420" w:rsidP="00490420">
      <w:pPr>
        <w:pStyle w:val="110"/>
        <w:spacing w:line="360" w:lineRule="auto"/>
      </w:pPr>
      <w:r w:rsidRPr="006A3B5D">
        <w:t>2) сводный годовой доклад о ходе реализации и об оценке эффективности муниципальных</w:t>
      </w:r>
      <w:r>
        <w:t xml:space="preserve"> программ МР «Горный улус»</w:t>
      </w:r>
      <w:r w:rsidRPr="006A3B5D">
        <w:t>.</w:t>
      </w:r>
    </w:p>
    <w:p w:rsidR="00AD6A01" w:rsidRPr="006A3B5D" w:rsidRDefault="00490420" w:rsidP="00490420">
      <w:pPr>
        <w:pStyle w:val="110"/>
        <w:spacing w:line="360" w:lineRule="auto"/>
      </w:pPr>
      <w:r w:rsidRPr="006A3B5D">
        <w:t xml:space="preserve"> </w:t>
      </w:r>
      <w:r>
        <w:rPr>
          <w:lang w:val="sah-RU"/>
        </w:rPr>
        <w:t>К</w:t>
      </w:r>
      <w:r w:rsidRPr="006A3B5D">
        <w:t>о</w:t>
      </w:r>
      <w:r>
        <w:t>нтроль за реализацией Стратегии</w:t>
      </w:r>
      <w:r>
        <w:rPr>
          <w:lang w:val="sah-RU"/>
        </w:rPr>
        <w:t xml:space="preserve"> обеспечивает Администрация МР “Горный улус</w:t>
      </w:r>
      <w:r>
        <w:t>»</w:t>
      </w:r>
      <w:r w:rsidRPr="006A3B5D">
        <w:t>.</w:t>
      </w:r>
      <w:r w:rsidR="00C92D4A" w:rsidRPr="006A3B5D">
        <w:t xml:space="preserve">  </w:t>
      </w:r>
    </w:p>
    <w:p w:rsidR="00C8200D" w:rsidRPr="00263C3F" w:rsidRDefault="00C8200D" w:rsidP="00263C3F">
      <w:pPr>
        <w:spacing w:after="0" w:line="360" w:lineRule="auto"/>
        <w:outlineLvl w:val="0"/>
        <w:rPr>
          <w:rFonts w:ascii="Times New Roman" w:hAnsi="Times New Roman"/>
          <w:b/>
          <w:sz w:val="28"/>
          <w:szCs w:val="28"/>
        </w:rPr>
      </w:pPr>
    </w:p>
    <w:p w:rsidR="00263C3F" w:rsidRDefault="00263C3F" w:rsidP="00263C3F">
      <w:pPr>
        <w:rPr>
          <w:lang w:eastAsia="ru-RU"/>
        </w:rPr>
      </w:pPr>
      <w:bookmarkStart w:id="16" w:name="_Toc531430426"/>
    </w:p>
    <w:p w:rsidR="00263C3F" w:rsidRDefault="00263C3F" w:rsidP="00263C3F">
      <w:pPr>
        <w:rPr>
          <w:lang w:eastAsia="ru-RU"/>
        </w:rPr>
      </w:pPr>
    </w:p>
    <w:p w:rsidR="00263C3F" w:rsidRDefault="00263C3F" w:rsidP="00263C3F">
      <w:pPr>
        <w:rPr>
          <w:lang w:eastAsia="ru-RU"/>
        </w:rPr>
      </w:pPr>
    </w:p>
    <w:p w:rsidR="00263C3F" w:rsidRDefault="00263C3F" w:rsidP="00263C3F">
      <w:pPr>
        <w:rPr>
          <w:lang w:eastAsia="ru-RU"/>
        </w:rPr>
      </w:pPr>
    </w:p>
    <w:p w:rsidR="00263C3F" w:rsidRDefault="00263C3F" w:rsidP="00263C3F">
      <w:pPr>
        <w:rPr>
          <w:lang w:eastAsia="ru-RU"/>
        </w:rPr>
      </w:pPr>
    </w:p>
    <w:p w:rsidR="00263C3F" w:rsidRDefault="00263C3F" w:rsidP="00263C3F">
      <w:pPr>
        <w:rPr>
          <w:lang w:eastAsia="ru-RU"/>
        </w:rPr>
      </w:pPr>
    </w:p>
    <w:bookmarkEnd w:id="16"/>
    <w:p w:rsidR="00263C3F" w:rsidRPr="00B71726" w:rsidRDefault="00263C3F" w:rsidP="00263C3F">
      <w:pPr>
        <w:rPr>
          <w:lang w:eastAsia="ru-RU"/>
        </w:rPr>
      </w:pPr>
    </w:p>
    <w:p w:rsidR="00387572" w:rsidRPr="00B71726" w:rsidRDefault="00387572" w:rsidP="00263C3F">
      <w:pPr>
        <w:rPr>
          <w:lang w:eastAsia="ru-RU"/>
        </w:rPr>
      </w:pPr>
    </w:p>
    <w:p w:rsidR="00387572" w:rsidRPr="00B71726" w:rsidRDefault="00387572" w:rsidP="00263C3F">
      <w:pPr>
        <w:rPr>
          <w:lang w:eastAsia="ru-RU"/>
        </w:rPr>
      </w:pPr>
    </w:p>
    <w:p w:rsidR="00387572" w:rsidRPr="00B71726" w:rsidRDefault="00387572" w:rsidP="00263C3F">
      <w:pPr>
        <w:rPr>
          <w:lang w:eastAsia="ru-RU"/>
        </w:rPr>
      </w:pPr>
    </w:p>
    <w:p w:rsidR="00387572" w:rsidRPr="00CB6772" w:rsidRDefault="00387572" w:rsidP="00263C3F">
      <w:pPr>
        <w:rPr>
          <w:lang w:eastAsia="ru-RU"/>
        </w:rPr>
        <w:sectPr w:rsidR="00387572" w:rsidRPr="00CB6772" w:rsidSect="00114A05">
          <w:footerReference w:type="default" r:id="rId9"/>
          <w:pgSz w:w="11906" w:h="16838"/>
          <w:pgMar w:top="851" w:right="567" w:bottom="1134" w:left="1418" w:header="709" w:footer="709" w:gutter="0"/>
          <w:cols w:space="708"/>
          <w:docGrid w:linePitch="360"/>
        </w:sectPr>
      </w:pPr>
    </w:p>
    <w:p w:rsidR="00387572" w:rsidRPr="00387572" w:rsidRDefault="00387572" w:rsidP="00387572">
      <w:pPr>
        <w:jc w:val="right"/>
        <w:rPr>
          <w:rFonts w:ascii="Times New Roman" w:hAnsi="Times New Roman"/>
          <w:sz w:val="28"/>
          <w:lang w:eastAsia="ru-RU"/>
        </w:rPr>
      </w:pPr>
      <w:r w:rsidRPr="00387572">
        <w:rPr>
          <w:rFonts w:ascii="Times New Roman" w:hAnsi="Times New Roman"/>
          <w:sz w:val="28"/>
          <w:lang w:eastAsia="ru-RU"/>
        </w:rPr>
        <w:lastRenderedPageBreak/>
        <w:t>Приложение №1</w:t>
      </w:r>
    </w:p>
    <w:tbl>
      <w:tblPr>
        <w:tblW w:w="5362" w:type="pct"/>
        <w:tblInd w:w="-318" w:type="dxa"/>
        <w:tblLayout w:type="fixed"/>
        <w:tblLook w:val="04A0"/>
      </w:tblPr>
      <w:tblGrid>
        <w:gridCol w:w="386"/>
        <w:gridCol w:w="2702"/>
        <w:gridCol w:w="1803"/>
        <w:gridCol w:w="1206"/>
        <w:gridCol w:w="1787"/>
        <w:gridCol w:w="957"/>
        <w:gridCol w:w="1215"/>
        <w:gridCol w:w="1286"/>
        <w:gridCol w:w="1134"/>
        <w:gridCol w:w="1134"/>
        <w:gridCol w:w="1131"/>
        <w:gridCol w:w="1419"/>
      </w:tblGrid>
      <w:tr w:rsidR="00387572" w:rsidRPr="00387572" w:rsidTr="005D5C04">
        <w:trPr>
          <w:trHeight w:val="375"/>
        </w:trPr>
        <w:tc>
          <w:tcPr>
            <w:tcW w:w="5000" w:type="pct"/>
            <w:gridSpan w:val="12"/>
            <w:tcBorders>
              <w:top w:val="nil"/>
              <w:left w:val="nil"/>
              <w:bottom w:val="nil"/>
              <w:right w:val="nil"/>
            </w:tcBorders>
            <w:shd w:val="clear" w:color="auto" w:fill="auto"/>
            <w:noWrap/>
            <w:vAlign w:val="bottom"/>
            <w:hideMark/>
          </w:tcPr>
          <w:p w:rsidR="00387572" w:rsidRPr="00387572" w:rsidRDefault="00387572" w:rsidP="00387572">
            <w:pPr>
              <w:spacing w:after="0" w:line="240" w:lineRule="auto"/>
              <w:jc w:val="center"/>
              <w:rPr>
                <w:rFonts w:ascii="Times New Roman" w:eastAsia="Times New Roman" w:hAnsi="Times New Roman"/>
                <w:b/>
                <w:bCs/>
                <w:color w:val="000000"/>
                <w:sz w:val="28"/>
                <w:szCs w:val="28"/>
                <w:lang w:eastAsia="ru-RU"/>
              </w:rPr>
            </w:pPr>
            <w:r w:rsidRPr="00387572">
              <w:rPr>
                <w:rFonts w:ascii="Times New Roman" w:eastAsia="Times New Roman" w:hAnsi="Times New Roman"/>
                <w:b/>
                <w:bCs/>
                <w:color w:val="000000"/>
                <w:sz w:val="28"/>
                <w:szCs w:val="28"/>
                <w:lang w:eastAsia="ru-RU"/>
              </w:rPr>
              <w:t>Перечень инвестиционных проектов к стратегии социально-экономического развития Горного района до 2032 г.</w:t>
            </w:r>
          </w:p>
        </w:tc>
      </w:tr>
      <w:tr w:rsidR="005D5C04" w:rsidRPr="00387572" w:rsidTr="005D5C04">
        <w:trPr>
          <w:trHeight w:val="300"/>
        </w:trPr>
        <w:tc>
          <w:tcPr>
            <w:tcW w:w="119"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rPr>
                <w:rFonts w:eastAsia="Times New Roman"/>
                <w:lang w:eastAsia="ru-RU"/>
              </w:rPr>
            </w:pPr>
          </w:p>
        </w:tc>
        <w:tc>
          <w:tcPr>
            <w:tcW w:w="836"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rPr>
                <w:rFonts w:eastAsia="Times New Roman"/>
                <w:color w:val="000000"/>
                <w:lang w:eastAsia="ru-RU"/>
              </w:rPr>
            </w:pPr>
          </w:p>
        </w:tc>
        <w:tc>
          <w:tcPr>
            <w:tcW w:w="558"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rPr>
                <w:rFonts w:eastAsia="Times New Roman"/>
                <w:color w:val="000000"/>
                <w:lang w:eastAsia="ru-RU"/>
              </w:rPr>
            </w:pPr>
          </w:p>
        </w:tc>
        <w:tc>
          <w:tcPr>
            <w:tcW w:w="373"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jc w:val="center"/>
              <w:rPr>
                <w:rFonts w:eastAsia="Times New Roman"/>
                <w:color w:val="000000"/>
                <w:lang w:eastAsia="ru-RU"/>
              </w:rPr>
            </w:pPr>
          </w:p>
        </w:tc>
        <w:tc>
          <w:tcPr>
            <w:tcW w:w="553"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rPr>
                <w:rFonts w:eastAsia="Times New Roman"/>
                <w:color w:val="000000"/>
                <w:lang w:eastAsia="ru-RU"/>
              </w:rPr>
            </w:pPr>
          </w:p>
        </w:tc>
        <w:tc>
          <w:tcPr>
            <w:tcW w:w="296"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jc w:val="center"/>
              <w:rPr>
                <w:rFonts w:eastAsia="Times New Roman"/>
                <w:color w:val="000000"/>
                <w:lang w:eastAsia="ru-RU"/>
              </w:rPr>
            </w:pPr>
          </w:p>
        </w:tc>
        <w:tc>
          <w:tcPr>
            <w:tcW w:w="376"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jc w:val="center"/>
              <w:rPr>
                <w:rFonts w:eastAsia="Times New Roman"/>
                <w:color w:val="000000"/>
                <w:lang w:eastAsia="ru-RU"/>
              </w:rPr>
            </w:pPr>
          </w:p>
        </w:tc>
        <w:tc>
          <w:tcPr>
            <w:tcW w:w="398"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jc w:val="center"/>
              <w:rPr>
                <w:rFonts w:eastAsia="Times New Roman"/>
                <w:color w:val="000000"/>
                <w:lang w:eastAsia="ru-RU"/>
              </w:rPr>
            </w:pPr>
          </w:p>
        </w:tc>
        <w:tc>
          <w:tcPr>
            <w:tcW w:w="351"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jc w:val="center"/>
              <w:rPr>
                <w:rFonts w:eastAsia="Times New Roman"/>
                <w:color w:val="000000"/>
                <w:lang w:eastAsia="ru-RU"/>
              </w:rPr>
            </w:pPr>
          </w:p>
        </w:tc>
        <w:tc>
          <w:tcPr>
            <w:tcW w:w="351"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jc w:val="center"/>
              <w:rPr>
                <w:rFonts w:eastAsia="Times New Roman"/>
                <w:color w:val="000000"/>
                <w:lang w:eastAsia="ru-RU"/>
              </w:rPr>
            </w:pPr>
          </w:p>
        </w:tc>
        <w:tc>
          <w:tcPr>
            <w:tcW w:w="350"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jc w:val="center"/>
              <w:rPr>
                <w:rFonts w:eastAsia="Times New Roman"/>
                <w:color w:val="000000"/>
                <w:lang w:eastAsia="ru-RU"/>
              </w:rPr>
            </w:pPr>
          </w:p>
        </w:tc>
        <w:tc>
          <w:tcPr>
            <w:tcW w:w="439" w:type="pct"/>
            <w:tcBorders>
              <w:top w:val="nil"/>
              <w:left w:val="nil"/>
              <w:bottom w:val="nil"/>
              <w:right w:val="nil"/>
            </w:tcBorders>
            <w:shd w:val="clear" w:color="auto" w:fill="auto"/>
            <w:noWrap/>
            <w:vAlign w:val="bottom"/>
            <w:hideMark/>
          </w:tcPr>
          <w:p w:rsidR="00387572" w:rsidRPr="00387572" w:rsidRDefault="00387572" w:rsidP="00387572">
            <w:pPr>
              <w:spacing w:after="0" w:line="240" w:lineRule="auto"/>
              <w:jc w:val="center"/>
              <w:rPr>
                <w:rFonts w:eastAsia="Times New Roman"/>
                <w:color w:val="000000"/>
                <w:lang w:eastAsia="ru-RU"/>
              </w:rPr>
            </w:pPr>
          </w:p>
        </w:tc>
      </w:tr>
      <w:tr w:rsidR="005D5C04" w:rsidRPr="00387572" w:rsidTr="005D5C04">
        <w:trPr>
          <w:trHeight w:val="1260"/>
        </w:trPr>
        <w:tc>
          <w:tcPr>
            <w:tcW w:w="119" w:type="pct"/>
            <w:vMerge w:val="restart"/>
            <w:tcBorders>
              <w:top w:val="single" w:sz="4" w:space="0" w:color="auto"/>
              <w:left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w:t>
            </w:r>
          </w:p>
          <w:p w:rsidR="005D5C04" w:rsidRPr="00387572" w:rsidRDefault="005D5C04" w:rsidP="00387572">
            <w:pPr>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vMerge w:val="restart"/>
            <w:tcBorders>
              <w:top w:val="single" w:sz="4" w:space="0" w:color="auto"/>
              <w:left w:val="nil"/>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Название проекта</w:t>
            </w:r>
          </w:p>
          <w:p w:rsidR="005D5C04" w:rsidRPr="00387572" w:rsidRDefault="005D5C04" w:rsidP="00387572">
            <w:pPr>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vMerge w:val="restart"/>
            <w:tcBorders>
              <w:top w:val="single" w:sz="4" w:space="0" w:color="auto"/>
              <w:left w:val="nil"/>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Краткая характеристика проекта</w:t>
            </w:r>
          </w:p>
          <w:p w:rsidR="005D5C04" w:rsidRPr="00387572" w:rsidRDefault="005D5C04" w:rsidP="00387572">
            <w:pPr>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vMerge w:val="restart"/>
            <w:tcBorders>
              <w:top w:val="single" w:sz="4" w:space="0" w:color="auto"/>
              <w:left w:val="nil"/>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Стоимость, тыс. руб.</w:t>
            </w:r>
          </w:p>
          <w:p w:rsidR="005D5C04" w:rsidRPr="00387572" w:rsidRDefault="005D5C04" w:rsidP="00387572">
            <w:pPr>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vMerge w:val="restart"/>
            <w:tcBorders>
              <w:top w:val="single" w:sz="4" w:space="0" w:color="auto"/>
              <w:left w:val="nil"/>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Инициатор, адрес, контакты</w:t>
            </w:r>
          </w:p>
          <w:p w:rsidR="005D5C04" w:rsidRPr="00387572" w:rsidRDefault="005D5C04" w:rsidP="00387572">
            <w:pPr>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672" w:type="pct"/>
            <w:gridSpan w:val="2"/>
            <w:tcBorders>
              <w:top w:val="single" w:sz="4" w:space="0" w:color="auto"/>
              <w:left w:val="nil"/>
              <w:bottom w:val="single" w:sz="4" w:space="0" w:color="auto"/>
              <w:right w:val="single" w:sz="4" w:space="0" w:color="000000"/>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Сроки реализации</w:t>
            </w:r>
          </w:p>
        </w:tc>
        <w:tc>
          <w:tcPr>
            <w:tcW w:w="398" w:type="pct"/>
            <w:vMerge w:val="restart"/>
            <w:tcBorders>
              <w:top w:val="single" w:sz="4" w:space="0" w:color="auto"/>
              <w:left w:val="nil"/>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Оценочный объем инвестиций, млн.руб.</w:t>
            </w:r>
          </w:p>
          <w:p w:rsidR="005D5C04" w:rsidRPr="00387572" w:rsidRDefault="005D5C04" w:rsidP="00387572">
            <w:pPr>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vMerge w:val="restart"/>
            <w:tcBorders>
              <w:top w:val="single" w:sz="4" w:space="0" w:color="auto"/>
              <w:left w:val="nil"/>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ФБ</w:t>
            </w:r>
          </w:p>
          <w:p w:rsidR="005D5C04" w:rsidRPr="00387572" w:rsidRDefault="005D5C04" w:rsidP="00387572">
            <w:pPr>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vMerge w:val="restart"/>
            <w:tcBorders>
              <w:top w:val="single" w:sz="4" w:space="0" w:color="auto"/>
              <w:left w:val="nil"/>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РБ</w:t>
            </w:r>
          </w:p>
          <w:p w:rsidR="005D5C04" w:rsidRPr="00387572" w:rsidRDefault="005D5C04" w:rsidP="00387572">
            <w:pPr>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vMerge w:val="restart"/>
            <w:tcBorders>
              <w:top w:val="single" w:sz="4" w:space="0" w:color="auto"/>
              <w:left w:val="nil"/>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МБ</w:t>
            </w:r>
          </w:p>
          <w:p w:rsidR="005D5C04" w:rsidRPr="00387572" w:rsidRDefault="005D5C04" w:rsidP="00387572">
            <w:pPr>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vMerge w:val="restart"/>
            <w:tcBorders>
              <w:top w:val="single" w:sz="4" w:space="0" w:color="auto"/>
              <w:left w:val="nil"/>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ВБ</w:t>
            </w:r>
          </w:p>
          <w:p w:rsidR="005D5C04" w:rsidRPr="00387572" w:rsidRDefault="005D5C04" w:rsidP="00387572">
            <w:pPr>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825"/>
        </w:trPr>
        <w:tc>
          <w:tcPr>
            <w:tcW w:w="119" w:type="pct"/>
            <w:vMerge/>
            <w:tcBorders>
              <w:left w:val="single" w:sz="4" w:space="0" w:color="auto"/>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sz w:val="24"/>
                <w:szCs w:val="24"/>
                <w:lang w:eastAsia="ru-RU"/>
              </w:rPr>
            </w:pPr>
          </w:p>
        </w:tc>
        <w:tc>
          <w:tcPr>
            <w:tcW w:w="836" w:type="pct"/>
            <w:vMerge/>
            <w:tcBorders>
              <w:left w:val="nil"/>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p>
        </w:tc>
        <w:tc>
          <w:tcPr>
            <w:tcW w:w="558" w:type="pct"/>
            <w:vMerge/>
            <w:tcBorders>
              <w:left w:val="nil"/>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p>
        </w:tc>
        <w:tc>
          <w:tcPr>
            <w:tcW w:w="373" w:type="pct"/>
            <w:vMerge/>
            <w:tcBorders>
              <w:left w:val="nil"/>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p>
        </w:tc>
        <w:tc>
          <w:tcPr>
            <w:tcW w:w="553" w:type="pct"/>
            <w:vMerge/>
            <w:tcBorders>
              <w:left w:val="nil"/>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p>
        </w:tc>
        <w:tc>
          <w:tcPr>
            <w:tcW w:w="296" w:type="pct"/>
            <w:tcBorders>
              <w:top w:val="nil"/>
              <w:left w:val="nil"/>
              <w:bottom w:val="single" w:sz="4" w:space="0" w:color="auto"/>
              <w:right w:val="single" w:sz="4" w:space="0" w:color="auto"/>
            </w:tcBorders>
            <w:shd w:val="clear" w:color="000000" w:fill="FFFFFF"/>
            <w:noWrap/>
            <w:vAlign w:val="bottom"/>
            <w:hideMark/>
          </w:tcPr>
          <w:p w:rsidR="005D5C04" w:rsidRPr="00387572" w:rsidRDefault="005D5C04" w:rsidP="00387572">
            <w:pPr>
              <w:spacing w:after="0" w:line="240" w:lineRule="auto"/>
              <w:jc w:val="center"/>
              <w:rPr>
                <w:rFonts w:ascii="Times New Roman" w:eastAsia="Times New Roman" w:hAnsi="Times New Roman"/>
                <w:color w:val="000000"/>
                <w:lang w:eastAsia="ru-RU"/>
              </w:rPr>
            </w:pPr>
            <w:r w:rsidRPr="00387572">
              <w:rPr>
                <w:rFonts w:ascii="Times New Roman" w:eastAsia="Times New Roman" w:hAnsi="Times New Roman"/>
                <w:color w:val="000000"/>
                <w:lang w:eastAsia="ru-RU"/>
              </w:rPr>
              <w:t>начало</w:t>
            </w:r>
          </w:p>
        </w:tc>
        <w:tc>
          <w:tcPr>
            <w:tcW w:w="376" w:type="pct"/>
            <w:tcBorders>
              <w:top w:val="nil"/>
              <w:left w:val="nil"/>
              <w:bottom w:val="single" w:sz="4" w:space="0" w:color="auto"/>
              <w:right w:val="single" w:sz="4" w:space="0" w:color="auto"/>
            </w:tcBorders>
            <w:shd w:val="clear" w:color="000000" w:fill="FFFFFF"/>
            <w:vAlign w:val="bottom"/>
            <w:hideMark/>
          </w:tcPr>
          <w:p w:rsidR="005D5C04" w:rsidRPr="00387572" w:rsidRDefault="005D5C04" w:rsidP="00387572">
            <w:pPr>
              <w:spacing w:after="0" w:line="240" w:lineRule="auto"/>
              <w:jc w:val="center"/>
              <w:rPr>
                <w:rFonts w:ascii="Times New Roman" w:eastAsia="Times New Roman" w:hAnsi="Times New Roman"/>
                <w:color w:val="000000"/>
                <w:lang w:eastAsia="ru-RU"/>
              </w:rPr>
            </w:pPr>
            <w:r w:rsidRPr="00387572">
              <w:rPr>
                <w:rFonts w:ascii="Times New Roman" w:eastAsia="Times New Roman" w:hAnsi="Times New Roman"/>
                <w:color w:val="000000"/>
                <w:lang w:eastAsia="ru-RU"/>
              </w:rPr>
              <w:t>окончание (ввод в эксплуатацию)</w:t>
            </w:r>
          </w:p>
        </w:tc>
        <w:tc>
          <w:tcPr>
            <w:tcW w:w="398" w:type="pct"/>
            <w:vMerge/>
            <w:tcBorders>
              <w:left w:val="nil"/>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p>
        </w:tc>
        <w:tc>
          <w:tcPr>
            <w:tcW w:w="351" w:type="pct"/>
            <w:vMerge/>
            <w:tcBorders>
              <w:left w:val="nil"/>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p>
        </w:tc>
        <w:tc>
          <w:tcPr>
            <w:tcW w:w="351" w:type="pct"/>
            <w:vMerge/>
            <w:tcBorders>
              <w:left w:val="nil"/>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p>
        </w:tc>
        <w:tc>
          <w:tcPr>
            <w:tcW w:w="350" w:type="pct"/>
            <w:vMerge/>
            <w:tcBorders>
              <w:left w:val="nil"/>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p>
        </w:tc>
        <w:tc>
          <w:tcPr>
            <w:tcW w:w="439" w:type="pct"/>
            <w:vMerge/>
            <w:tcBorders>
              <w:left w:val="nil"/>
              <w:bottom w:val="single" w:sz="4" w:space="0" w:color="auto"/>
              <w:right w:val="single" w:sz="4" w:space="0" w:color="auto"/>
            </w:tcBorders>
            <w:shd w:val="clear" w:color="000000" w:fill="FFFFFF"/>
            <w:vAlign w:val="center"/>
            <w:hideMark/>
          </w:tcPr>
          <w:p w:rsidR="005D5C04" w:rsidRPr="00387572" w:rsidRDefault="005D5C04" w:rsidP="00387572">
            <w:pPr>
              <w:spacing w:after="0" w:line="240" w:lineRule="auto"/>
              <w:jc w:val="center"/>
              <w:rPr>
                <w:rFonts w:ascii="Times New Roman" w:eastAsia="Times New Roman" w:hAnsi="Times New Roman"/>
                <w:color w:val="000000"/>
                <w:sz w:val="24"/>
                <w:szCs w:val="24"/>
                <w:lang w:eastAsia="ru-RU"/>
              </w:rPr>
            </w:pPr>
          </w:p>
        </w:tc>
      </w:tr>
      <w:tr w:rsidR="005D5C04" w:rsidRPr="00387572" w:rsidTr="005D5C04">
        <w:trPr>
          <w:trHeight w:val="585"/>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СЕЛЬСКОЕ ХОЗЯЙСТВО</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1 426 400,0</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29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1 426 400,0</w:t>
            </w:r>
          </w:p>
        </w:tc>
        <w:tc>
          <w:tcPr>
            <w:tcW w:w="351"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51"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50"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1 426 400,0</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коровников на 920 дойных коров в наслегах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nil"/>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792 600,0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nil"/>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792 600,0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nil"/>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792 600,0</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Создание и развитие производства мясной продукции</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40 000,0</w:t>
            </w:r>
          </w:p>
        </w:tc>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СХППК "ГорныйМясоПродукт"</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40 000,0</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Коптильный цех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Приобретение коптильного оборудования</w:t>
            </w: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vMerge/>
            <w:tcBorders>
              <w:top w:val="single" w:sz="4" w:space="0" w:color="auto"/>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Колбасный цех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Приобретение оборудования для колбасного цеха.</w:t>
            </w: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vMerge/>
            <w:tcBorders>
              <w:top w:val="single" w:sz="4" w:space="0" w:color="auto"/>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Цех переработки мясных изделий</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цехов по перероботке мяса.</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субъекты малого предпринимательства</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40000</w:t>
            </w:r>
          </w:p>
        </w:tc>
      </w:tr>
      <w:tr w:rsidR="005D5C04" w:rsidRPr="00387572" w:rsidTr="005D5C04">
        <w:trPr>
          <w:trHeight w:val="198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lastRenderedPageBreak/>
              <w:t>3</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xml:space="preserve">Проект «Развитие кормопроизводства»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(Модернизация отрасли кормопроизводства, строительство силосных траншей, создание хозяйств по кормопроизводству, расширение пахотных угодий, КУЛ, ПУЛ, оросительная система)</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200000</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Оленеводство</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Приобретение 200 голов оленей.  Строительство изгороди.</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13 000,0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ЗАО НОАК "Таба"</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13000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13000</w:t>
            </w:r>
          </w:p>
        </w:tc>
      </w:tr>
      <w:tr w:rsidR="005D5C04" w:rsidRPr="00387572" w:rsidTr="005D5C04">
        <w:trPr>
          <w:trHeight w:val="9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Пушное звероводство</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Увеличение поголовья лисиц до 500 голов.</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10 800,0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ООО "Одуну"</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10800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10800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6</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Кооперация сельхозпроизводителей</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330 000,0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330000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330000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ЗДРАВООХРАНЕНИЕ</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230 000,0</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29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230 000,0</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63000</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160000</w:t>
            </w:r>
          </w:p>
        </w:tc>
        <w:tc>
          <w:tcPr>
            <w:tcW w:w="350"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7000</w:t>
            </w:r>
          </w:p>
        </w:tc>
        <w:tc>
          <w:tcPr>
            <w:tcW w:w="439"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0</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7</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Сельская врачебная амбулатория (с.Кептин)</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Общая площадь 600  кв.м.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Министерство здравоохранения РС(Я)</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66500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3500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8</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xml:space="preserve">Сельская врачебная амбулатория </w:t>
            </w:r>
            <w:r w:rsidRPr="00387572">
              <w:rPr>
                <w:rFonts w:ascii="Times New Roman" w:eastAsia="Times New Roman" w:hAnsi="Times New Roman"/>
                <w:color w:val="000000"/>
                <w:sz w:val="24"/>
                <w:szCs w:val="24"/>
                <w:lang w:eastAsia="ru-RU"/>
              </w:rPr>
              <w:lastRenderedPageBreak/>
              <w:t>(с.Магарасс)</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lastRenderedPageBreak/>
              <w:t xml:space="preserve">Общая площадь 600  </w:t>
            </w:r>
            <w:r w:rsidRPr="00387572">
              <w:rPr>
                <w:rFonts w:ascii="Times New Roman" w:eastAsia="Times New Roman" w:hAnsi="Times New Roman"/>
                <w:color w:val="000000"/>
                <w:sz w:val="24"/>
                <w:szCs w:val="24"/>
                <w:lang w:eastAsia="ru-RU"/>
              </w:rPr>
              <w:lastRenderedPageBreak/>
              <w:t>кв.м.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lastRenderedPageBreak/>
              <w:t>70 000,0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Министерство здравоохранен</w:t>
            </w:r>
            <w:r w:rsidRPr="00387572">
              <w:rPr>
                <w:rFonts w:ascii="Times New Roman" w:eastAsia="Times New Roman" w:hAnsi="Times New Roman"/>
                <w:color w:val="000000"/>
                <w:sz w:val="24"/>
                <w:szCs w:val="24"/>
                <w:lang w:eastAsia="ru-RU"/>
              </w:rPr>
              <w:lastRenderedPageBreak/>
              <w:t>ия РС(Я)</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lastRenderedPageBreak/>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2023</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66500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3500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lastRenderedPageBreak/>
              <w:t>9</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Фельдшерско-акушерский пункт (с.Бясь-Кюель)</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Общая площадь 200  кв.м.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Министерство здравоохранения РС(Я)</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2025</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21000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9000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xml:space="preserve">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10</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Фельдшерско-акушерский пункт (с.Кюерелях)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Общая площадь 200  кв.м.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Министерство здравоохранения РС(Я)</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2025</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21000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9000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xml:space="preserve">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11</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Фельдшерско-акушерский пункт (с.Дикимдя)</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Общая площадь 200  кв.м.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Министерство здравоохранения РС(Я)</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2025</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2026</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21000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9000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xml:space="preserve">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СПОРТ</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1 142 024,8</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29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1 142 024,8</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794 723,0</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341 801,8</w:t>
            </w:r>
          </w:p>
        </w:tc>
        <w:tc>
          <w:tcPr>
            <w:tcW w:w="350"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5 500,0</w:t>
            </w:r>
          </w:p>
        </w:tc>
        <w:tc>
          <w:tcPr>
            <w:tcW w:w="439"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r>
      <w:tr w:rsidR="005D5C04" w:rsidRPr="00387572" w:rsidTr="005D5C04">
        <w:trPr>
          <w:trHeight w:val="9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12</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стадиона  с трибуной  на 2000 посадочных мест с беговой дорожкой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Общая площадь территории стадиона -  15 000 кв.м.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221 154,2</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221 154,2</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221 154,2</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9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13</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многофункционального спортивного зала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Общая площадь  2300 кв.м.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279 301,8</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279 301,8</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279 301,8</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126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14</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стрелкогового комплекса с интернатом на 75 мест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Общая площадь стрелкового комплекса - 2500 кв.м., общая площадь интерната 75 мест - 1700 кв.м.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468 568,9</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468 568,9</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468 568,9</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126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lastRenderedPageBreak/>
              <w:t>15</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Реконструкция и строительство плоскостных сооружений</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Реконструкция и строительство плоскостных сооружений в с.Бясь-Кюель, с.Бердигестях, с.Ерт, с.Кептин, с.Магарас.</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15 000,0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15 000,0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10500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4500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16</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бассейна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Общая площадь - 1000 кв.м.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150 000,0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150 000,0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105000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45000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17</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Реконструкция Ипподрома с трибуной на 1500 посадочных мест</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ОБРАЗОВАНИЕ</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2 450 347,6</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29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2 450 347,6</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507 810,1</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732 213,5</w:t>
            </w:r>
          </w:p>
        </w:tc>
        <w:tc>
          <w:tcPr>
            <w:tcW w:w="350"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0,0</w:t>
            </w:r>
          </w:p>
        </w:tc>
        <w:tc>
          <w:tcPr>
            <w:tcW w:w="439"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0,0</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18</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школы на 550 мест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xml:space="preserve">на 550 мест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636 735,6</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2016-2025</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2025</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636735,6</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226677,87</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410057,73</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2021</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191020,68</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191020,68</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191020,68</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191020,68</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2023</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254694,24</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226677,87</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28016,37</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r>
      <w:tr w:rsidR="005D5C04" w:rsidRPr="00387572" w:rsidTr="005D5C04">
        <w:trPr>
          <w:trHeight w:val="3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19</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школы на 80 мест в с.Ерт</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80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178 752,0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2016-2025</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178752</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83298,43</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95453,57</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71500,8</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71500,8</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2023</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107251,2</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11797,63</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95453,57</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школы на 100 мест в с.Бясь-кюель</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100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223 440,0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2016-2025</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223440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104123,04</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119316,96</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lastRenderedPageBreak/>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2023</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89376</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89376</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134064</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14747,04</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119316,96</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21</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школы на 90 мест в с.Дикимдя</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90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201 096,0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2016-2025</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201096</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93710,74</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107385,26</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80438,4</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80438,4</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2025</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120657,6</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13272,34</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107385,26</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22</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школы на 120 мест с.Кептин</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120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281 624,0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281 624,0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23</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гимназии на 100 мест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100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223 440,0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2030</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223 440,0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24</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детского сада на 140 мест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140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210 000,0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210 000,0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25</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детского сада на 50 мест в с.Дикимдя</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50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75 000,0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"Мытахский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75 000,0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26</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детского сада на 98 мест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98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147 000,0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2023</w:t>
            </w:r>
          </w:p>
        </w:tc>
        <w:tc>
          <w:tcPr>
            <w:tcW w:w="39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147 000,0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27</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детского сада на 50 мест в с.Кюерелях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50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75 000,0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2023</w:t>
            </w:r>
          </w:p>
        </w:tc>
        <w:tc>
          <w:tcPr>
            <w:tcW w:w="39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75 000,0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28</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xml:space="preserve">Строительство детского сада на 50 мест в с.Орто-Сурт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на 50 мест</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75 000,0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2025</w:t>
            </w:r>
          </w:p>
        </w:tc>
        <w:tc>
          <w:tcPr>
            <w:tcW w:w="39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75 000,0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29</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эстетического центра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123 260,0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2023</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123260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lastRenderedPageBreak/>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ИНЖЕНЕРНАЯ ИНФРАСТРУКТУРА</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2 024 720,0</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29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2 024 720,0</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236 616,0</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326 616,0</w:t>
            </w:r>
          </w:p>
        </w:tc>
        <w:tc>
          <w:tcPr>
            <w:tcW w:w="350"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9 000,0</w:t>
            </w:r>
          </w:p>
        </w:tc>
        <w:tc>
          <w:tcPr>
            <w:tcW w:w="439"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1 452 488,0</w:t>
            </w:r>
          </w:p>
        </w:tc>
      </w:tr>
      <w:tr w:rsidR="005D5C04" w:rsidRPr="00387572" w:rsidTr="005D5C04">
        <w:trPr>
          <w:trHeight w:val="189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30</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сетей центрального водоснабжения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Реализация мероприятий позволит увеличить долю жилищного фонда в сельской местности, обеспеченного  водоснабжением - до 40% (в настоящее время - 3,1%)</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222 790,0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"Бердигестяхский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2022</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222 790,0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66837</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66837</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89116</w:t>
            </w:r>
          </w:p>
        </w:tc>
      </w:tr>
      <w:tr w:rsidR="005D5C04" w:rsidRPr="00387572" w:rsidTr="005D5C04">
        <w:trPr>
          <w:trHeight w:val="189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31</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канализационно-очистных сооружений в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Реализация мероприятий позволит увеличить долю жилищного фонда в с. Бердигестях, обеспеченного водоотведением - до 30% (в настоящее время - 7,6%)</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115 930,0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"Бердигестяхский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115 930,0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34779</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34779</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46372</w:t>
            </w:r>
          </w:p>
        </w:tc>
      </w:tr>
      <w:tr w:rsidR="005D5C04" w:rsidRPr="00387572" w:rsidTr="005D5C04">
        <w:trPr>
          <w:trHeight w:val="220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lastRenderedPageBreak/>
              <w:t>32</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сетей центрального отопления в с.Магарасс, с.Ерт, с.Кептин, с.Орто-Сурт частными инвесторами</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Реализация мероприятий позволит увеличить долю жилищного фонда в сельской местности, обеспеченного централизованным отоплением - до 80% (в настоящее время - 48%)</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36 000,0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2022</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36 000,0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36 000,0</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33</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Газификация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10 котельных, 2036 индивидуальных домов</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450 000,0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"Бердигестяхский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450 000,0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135000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225000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9000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81000</w:t>
            </w:r>
          </w:p>
        </w:tc>
      </w:tr>
      <w:tr w:rsidR="005D5C04" w:rsidRPr="00387572" w:rsidTr="005D5C04">
        <w:trPr>
          <w:trHeight w:val="126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34</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Перевод котельных на газ</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 котельных (ДРСУ, Аэропорт, МПМК, Баня, ЦРБ, Новая школа, 38 квартал, Детсад, Больничный комплекс, Бердигэс)</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1 200 000,0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ГУП ЖКХ</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2020</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1 200 000,0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1 200 000,0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ТРАНСПОРТ</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719 180,0</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29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719 180,0</w:t>
            </w:r>
          </w:p>
        </w:tc>
        <w:tc>
          <w:tcPr>
            <w:tcW w:w="351"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191 754,0</w:t>
            </w:r>
          </w:p>
        </w:tc>
        <w:tc>
          <w:tcPr>
            <w:tcW w:w="351"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487 467,0</w:t>
            </w:r>
          </w:p>
        </w:tc>
        <w:tc>
          <w:tcPr>
            <w:tcW w:w="350"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39 959,0</w:t>
            </w:r>
          </w:p>
        </w:tc>
        <w:tc>
          <w:tcPr>
            <w:tcW w:w="439"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0,0</w:t>
            </w:r>
          </w:p>
        </w:tc>
      </w:tr>
      <w:tr w:rsidR="005D5C04" w:rsidRPr="00387572" w:rsidTr="005D5C04">
        <w:trPr>
          <w:trHeight w:val="126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lastRenderedPageBreak/>
              <w:t>35</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муниципальной межпоселковой автомобильной дороги "Орто-Сурт - Кептин"</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Доведение дороги до нормативных параметров. Протяженность строительства дороги - 21 км.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210 000,0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2023</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210 000,0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63000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136500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10500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9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36</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Асфальтирование муниципальной межпоселковой автомобильной дороги "Бердигестях - Дикимдя"</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xml:space="preserve">Протяженность -32 км.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150 000,0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2025</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150 000,0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45000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97500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7500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9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37</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Капитальный ремонт автомобильной дорги "Дикимдя - Ерт"</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Доведение дороги до нормативных параметров. Протяженность - 42 км.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85 000,0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2027</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85 000,0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25500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55250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4250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9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38</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Строителсьтво дороги "Эбэ - Бор"</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xml:space="preserve">Строительство участков с твердым покрытием. Протяженность - 7 км.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6 180,0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6 180,0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1854</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4017</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309</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9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39</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Асфальтирование села 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Асфальтирование внутрипоселковых дорог. Протяженность - 11,2 км.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"Бердигестяхский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2019</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72 000,0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8000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40</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Ремонт мостового перехода "Заречный" с.Бердигестях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Протяженность - 36 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38 000,0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38 000,0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11400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24700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1900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lastRenderedPageBreak/>
              <w:t>41</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Реконструкция мостов "Бердигестях - Дикимдя"</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 моста</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2025</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9000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19500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1500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42</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Реконструкция мостов "Дикимдя - Ерт"</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 моста</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2024</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2027</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12000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26000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43</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Реконструкция мостов "Орто-Сурт - Кептин"</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 мостов</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80 000,0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2023</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80 000,0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24000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52000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4000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СВЯЗЬ Строительство ВОЛС (предложение ГУП ТЦТР)</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48 245,0</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29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48 245,0</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50"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48 245,0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44</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Бердигестях - Дикимдя</w:t>
            </w:r>
          </w:p>
        </w:tc>
        <w:tc>
          <w:tcPr>
            <w:tcW w:w="558" w:type="pct"/>
            <w:vMerge w:val="restart"/>
            <w:tcBorders>
              <w:top w:val="nil"/>
              <w:left w:val="single" w:sz="4" w:space="0" w:color="auto"/>
              <w:bottom w:val="single" w:sz="4" w:space="0" w:color="000000"/>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магистральных волоконно-оптических линий связи до населенных пунктов.</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4 267,0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2020</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4 267,0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4 267,0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45</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Дикимдя - Ерт</w:t>
            </w:r>
          </w:p>
        </w:tc>
        <w:tc>
          <w:tcPr>
            <w:tcW w:w="558" w:type="pct"/>
            <w:vMerge/>
            <w:tcBorders>
              <w:top w:val="nil"/>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7 013,0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2021</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7 013,0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7 013,0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46</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Бердигестях - Асыма</w:t>
            </w:r>
          </w:p>
        </w:tc>
        <w:tc>
          <w:tcPr>
            <w:tcW w:w="558" w:type="pct"/>
            <w:vMerge/>
            <w:tcBorders>
              <w:top w:val="nil"/>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5 400,0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2020</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2020</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5 400,0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5 400,0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47</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Асыма - Кюерелях</w:t>
            </w:r>
          </w:p>
        </w:tc>
        <w:tc>
          <w:tcPr>
            <w:tcW w:w="558" w:type="pct"/>
            <w:vMerge/>
            <w:tcBorders>
              <w:top w:val="nil"/>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5 099,0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2021</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2021</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5 099,0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5 099,0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48</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Кюерелях - Бясь-Кюель</w:t>
            </w:r>
          </w:p>
        </w:tc>
        <w:tc>
          <w:tcPr>
            <w:tcW w:w="558" w:type="pct"/>
            <w:vMerge/>
            <w:tcBorders>
              <w:top w:val="nil"/>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4 849,0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2022</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4 849,0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4 849,0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49</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Асыма - Орто-Сурт</w:t>
            </w:r>
          </w:p>
        </w:tc>
        <w:tc>
          <w:tcPr>
            <w:tcW w:w="558" w:type="pct"/>
            <w:vMerge/>
            <w:tcBorders>
              <w:top w:val="nil"/>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13 441,0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2022</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13 441,0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13 441,0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50</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Орто-Сурт - Кептин</w:t>
            </w:r>
          </w:p>
        </w:tc>
        <w:tc>
          <w:tcPr>
            <w:tcW w:w="558" w:type="pct"/>
            <w:vMerge/>
            <w:tcBorders>
              <w:top w:val="nil"/>
              <w:left w:val="single" w:sz="4" w:space="0" w:color="auto"/>
              <w:bottom w:val="single" w:sz="4" w:space="0" w:color="000000"/>
              <w:right w:val="single" w:sz="4" w:space="0" w:color="auto"/>
            </w:tcBorders>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8 176,0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МР "Горный улус"</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2023</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2023</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8 176,0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8 176,0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КУЛЬТУРА</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260 020,0</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29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260 020,0</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50"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51</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Реконструкция культурно-досугового учреждения в с.Асыма</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2 400,0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"Кировский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2023</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2 400,0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r>
      <w:tr w:rsidR="005D5C04" w:rsidRPr="00387572" w:rsidTr="005D5C04">
        <w:trPr>
          <w:trHeight w:val="9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52</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Реконструкция культурно-досугового учреждения в с.Магарасс</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2 000,0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"Одунунский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2024</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2025</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2 000,0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r>
      <w:tr w:rsidR="005D5C04" w:rsidRPr="00387572" w:rsidTr="005D5C04">
        <w:trPr>
          <w:trHeight w:val="63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lastRenderedPageBreak/>
              <w:t>53</w:t>
            </w:r>
          </w:p>
        </w:tc>
        <w:tc>
          <w:tcPr>
            <w:tcW w:w="836" w:type="pct"/>
            <w:tcBorders>
              <w:top w:val="nil"/>
              <w:left w:val="nil"/>
              <w:bottom w:val="single" w:sz="4" w:space="0" w:color="auto"/>
              <w:right w:val="single" w:sz="4" w:space="0" w:color="auto"/>
            </w:tcBorders>
            <w:shd w:val="clear" w:color="000000" w:fill="FFFFFF"/>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культурно-музейного комплекса в с.Дикимдя</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85 930,0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"Мытахский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85 930,0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r>
      <w:tr w:rsidR="005D5C04" w:rsidRPr="00387572" w:rsidTr="005D5C04">
        <w:trPr>
          <w:trHeight w:val="94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54</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Строительство многофункционального культурно-спортивного центра в с.Бясь-Кюель</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169 690,0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"Атамайский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2022</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2024</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169 690,0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r>
      <w:tr w:rsidR="005D5C04" w:rsidRPr="00387572" w:rsidTr="005D5C04">
        <w:trPr>
          <w:trHeight w:val="39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55</w:t>
            </w:r>
          </w:p>
        </w:tc>
        <w:tc>
          <w:tcPr>
            <w:tcW w:w="836"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Строительство КДУ в С.Орто-Сурт</w:t>
            </w:r>
          </w:p>
        </w:tc>
        <w:tc>
          <w:tcPr>
            <w:tcW w:w="558"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rPr>
                <w:rFonts w:ascii="Times New Roman" w:eastAsia="Times New Roman" w:hAnsi="Times New Roman"/>
                <w:color w:val="FFFFFF"/>
                <w:sz w:val="24"/>
                <w:szCs w:val="24"/>
                <w:lang w:eastAsia="ru-RU"/>
              </w:rPr>
            </w:pPr>
            <w:r w:rsidRPr="00387572">
              <w:rPr>
                <w:rFonts w:ascii="Times New Roman" w:eastAsia="Times New Roman" w:hAnsi="Times New Roman"/>
                <w:color w:val="FFFFFF"/>
                <w:sz w:val="24"/>
                <w:szCs w:val="2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120 000,00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МО "Маганинский наслег"</w:t>
            </w:r>
          </w:p>
        </w:tc>
        <w:tc>
          <w:tcPr>
            <w:tcW w:w="296"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2024</w:t>
            </w:r>
          </w:p>
        </w:tc>
        <w:tc>
          <w:tcPr>
            <w:tcW w:w="376"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2025</w:t>
            </w:r>
          </w:p>
        </w:tc>
        <w:tc>
          <w:tcPr>
            <w:tcW w:w="398"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120 000</w:t>
            </w:r>
          </w:p>
        </w:tc>
        <w:tc>
          <w:tcPr>
            <w:tcW w:w="351"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51"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ПРЕДПРИНИМАТЕЛЬСТВО</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345 500,0</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29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98"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345500</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10000</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8000</w:t>
            </w:r>
          </w:p>
        </w:tc>
        <w:tc>
          <w:tcPr>
            <w:tcW w:w="350"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4000</w:t>
            </w:r>
          </w:p>
        </w:tc>
        <w:tc>
          <w:tcPr>
            <w:tcW w:w="439"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323500</w:t>
            </w:r>
          </w:p>
        </w:tc>
      </w:tr>
      <w:tr w:rsidR="005D5C04" w:rsidRPr="00387572" w:rsidTr="005D5C04">
        <w:trPr>
          <w:trHeight w:val="126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56</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xml:space="preserve">Развитие туризма в разных направлениях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Экологический, экстремальный, охотничий туризмы, туры выходного направления, событийный туризм.</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субъекты малого предпринимательства</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2024</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1000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5000</w:t>
            </w:r>
          </w:p>
        </w:tc>
      </w:tr>
      <w:tr w:rsidR="005D5C04" w:rsidRPr="00387572" w:rsidTr="005D5C04">
        <w:trPr>
          <w:trHeight w:val="126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57</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Создание агропромышленной зоны в с.  Бердигестях</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переработка ягод, сбор дикоросов и лекарственных трав (производство чая, настойки), пчеловодство</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10000,0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сельхозяйственные потребительские кооперативы</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2030</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4000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1000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5000</w:t>
            </w:r>
          </w:p>
        </w:tc>
      </w:tr>
      <w:tr w:rsidR="005D5C04" w:rsidRPr="00387572" w:rsidTr="005D5C04">
        <w:trPr>
          <w:trHeight w:val="100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58</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Создание промышленной зоны в с. Магарас</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xml:space="preserve">лесозаготовка,  деревообработка, производство строительных материалов, </w:t>
            </w:r>
            <w:r w:rsidRPr="00387572">
              <w:rPr>
                <w:rFonts w:ascii="Times New Roman" w:eastAsia="Times New Roman" w:hAnsi="Times New Roman"/>
                <w:color w:val="000000"/>
                <w:sz w:val="24"/>
                <w:szCs w:val="24"/>
                <w:lang w:eastAsia="ru-RU"/>
              </w:rPr>
              <w:lastRenderedPageBreak/>
              <w:t xml:space="preserve">производство изделий из дерева, производство продукций из отходов древесины </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lastRenderedPageBreak/>
              <w:t>20000,0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МО "Одунунский наслег"</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2030</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10000</w:t>
            </w:r>
          </w:p>
        </w:tc>
      </w:tr>
      <w:tr w:rsidR="005D5C04" w:rsidRPr="00387572" w:rsidTr="005D5C04">
        <w:trPr>
          <w:trHeight w:val="2205"/>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lastRenderedPageBreak/>
              <w:t>59</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xml:space="preserve">Развитие мелкосерийного производства </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производство ювелирных изделий, производство изделий из металла и дерева, швейное производство, производство сувенирной продукции, производство строительных материалов</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5500,0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субъекты малого предпринимательства</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2024</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5500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2000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3500</w:t>
            </w:r>
          </w:p>
        </w:tc>
      </w:tr>
      <w:tr w:rsidR="005D5C04" w:rsidRPr="00387572" w:rsidTr="005D5C04">
        <w:trPr>
          <w:trHeight w:val="1260"/>
        </w:trPr>
        <w:tc>
          <w:tcPr>
            <w:tcW w:w="119" w:type="pct"/>
            <w:tcBorders>
              <w:top w:val="nil"/>
              <w:left w:val="single" w:sz="4" w:space="0" w:color="auto"/>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60</w:t>
            </w:r>
          </w:p>
        </w:tc>
        <w:tc>
          <w:tcPr>
            <w:tcW w:w="836"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Строительство 6 автоматических АЗС и 4 - АГЗС</w:t>
            </w:r>
          </w:p>
        </w:tc>
        <w:tc>
          <w:tcPr>
            <w:tcW w:w="558"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строительство автозаправочных станций в населенных пунктах расположенных вдоль федеральной автотрассы</w:t>
            </w:r>
          </w:p>
        </w:tc>
        <w:tc>
          <w:tcPr>
            <w:tcW w:w="37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300000,0</w:t>
            </w:r>
          </w:p>
        </w:tc>
        <w:tc>
          <w:tcPr>
            <w:tcW w:w="553" w:type="pct"/>
            <w:tcBorders>
              <w:top w:val="nil"/>
              <w:left w:val="nil"/>
              <w:bottom w:val="single" w:sz="4" w:space="0" w:color="auto"/>
              <w:right w:val="single" w:sz="4" w:space="0" w:color="auto"/>
            </w:tcBorders>
            <w:shd w:val="clear" w:color="auto" w:fill="auto"/>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инвесторы</w:t>
            </w:r>
          </w:p>
        </w:tc>
        <w:tc>
          <w:tcPr>
            <w:tcW w:w="29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2030</w:t>
            </w:r>
          </w:p>
        </w:tc>
        <w:tc>
          <w:tcPr>
            <w:tcW w:w="398"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300000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0</w:t>
            </w:r>
          </w:p>
        </w:tc>
        <w:tc>
          <w:tcPr>
            <w:tcW w:w="351"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0</w:t>
            </w:r>
          </w:p>
        </w:tc>
        <w:tc>
          <w:tcPr>
            <w:tcW w:w="350"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0</w:t>
            </w:r>
          </w:p>
        </w:tc>
        <w:tc>
          <w:tcPr>
            <w:tcW w:w="439" w:type="pct"/>
            <w:tcBorders>
              <w:top w:val="nil"/>
              <w:left w:val="nil"/>
              <w:bottom w:val="single" w:sz="4" w:space="0" w:color="auto"/>
              <w:right w:val="single" w:sz="4" w:space="0" w:color="auto"/>
            </w:tcBorders>
            <w:shd w:val="clear" w:color="auto" w:fill="auto"/>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300000</w:t>
            </w:r>
          </w:p>
        </w:tc>
      </w:tr>
      <w:tr w:rsidR="005D5C04" w:rsidRPr="00387572" w:rsidTr="005D5C04">
        <w:trPr>
          <w:trHeight w:val="315"/>
        </w:trPr>
        <w:tc>
          <w:tcPr>
            <w:tcW w:w="119" w:type="pct"/>
            <w:tcBorders>
              <w:top w:val="nil"/>
              <w:left w:val="single" w:sz="4" w:space="0" w:color="auto"/>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836"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sz w:val="24"/>
                <w:szCs w:val="24"/>
                <w:lang w:eastAsia="ru-RU"/>
              </w:rPr>
            </w:pPr>
            <w:r w:rsidRPr="00387572">
              <w:rPr>
                <w:rFonts w:ascii="Times New Roman" w:eastAsia="Times New Roman" w:hAnsi="Times New Roman"/>
                <w:b/>
                <w:bCs/>
                <w:sz w:val="24"/>
                <w:szCs w:val="24"/>
                <w:lang w:eastAsia="ru-RU"/>
              </w:rPr>
              <w:t>ВСЕГО</w:t>
            </w:r>
          </w:p>
        </w:tc>
        <w:tc>
          <w:tcPr>
            <w:tcW w:w="558"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color w:val="000000"/>
                <w:sz w:val="24"/>
                <w:szCs w:val="24"/>
                <w:lang w:eastAsia="ru-RU"/>
              </w:rPr>
            </w:pPr>
            <w:r w:rsidRPr="00387572">
              <w:rPr>
                <w:rFonts w:ascii="Times New Roman" w:eastAsia="Times New Roman" w:hAnsi="Times New Roman"/>
                <w:color w:val="000000"/>
                <w:sz w:val="24"/>
                <w:szCs w:val="24"/>
                <w:lang w:eastAsia="ru-RU"/>
              </w:rPr>
              <w:t> </w:t>
            </w:r>
          </w:p>
        </w:tc>
        <w:tc>
          <w:tcPr>
            <w:tcW w:w="37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b/>
                <w:bCs/>
                <w:color w:val="000000"/>
                <w:sz w:val="24"/>
                <w:szCs w:val="24"/>
                <w:lang w:eastAsia="ru-RU"/>
              </w:rPr>
            </w:pPr>
            <w:r w:rsidRPr="00387572">
              <w:rPr>
                <w:rFonts w:ascii="Times New Roman" w:eastAsia="Times New Roman" w:hAnsi="Times New Roman"/>
                <w:b/>
                <w:bCs/>
                <w:color w:val="000000"/>
                <w:sz w:val="24"/>
                <w:szCs w:val="24"/>
                <w:lang w:eastAsia="ru-RU"/>
              </w:rPr>
              <w:t>8 646 437,4</w:t>
            </w:r>
          </w:p>
        </w:tc>
        <w:tc>
          <w:tcPr>
            <w:tcW w:w="553" w:type="pct"/>
            <w:tcBorders>
              <w:top w:val="nil"/>
              <w:left w:val="nil"/>
              <w:bottom w:val="single" w:sz="4" w:space="0" w:color="auto"/>
              <w:right w:val="single" w:sz="4" w:space="0" w:color="auto"/>
            </w:tcBorders>
            <w:shd w:val="clear" w:color="000000" w:fill="D8D8D8"/>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29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76"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 </w:t>
            </w:r>
          </w:p>
        </w:tc>
        <w:tc>
          <w:tcPr>
            <w:tcW w:w="398"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8 646 437,4</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1 803 903,1</w:t>
            </w:r>
          </w:p>
        </w:tc>
        <w:tc>
          <w:tcPr>
            <w:tcW w:w="351"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2 056 098,3</w:t>
            </w:r>
          </w:p>
        </w:tc>
        <w:tc>
          <w:tcPr>
            <w:tcW w:w="350"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65 459,0</w:t>
            </w:r>
          </w:p>
        </w:tc>
        <w:tc>
          <w:tcPr>
            <w:tcW w:w="439" w:type="pct"/>
            <w:tcBorders>
              <w:top w:val="nil"/>
              <w:left w:val="nil"/>
              <w:bottom w:val="single" w:sz="4" w:space="0" w:color="auto"/>
              <w:right w:val="single" w:sz="4" w:space="0" w:color="auto"/>
            </w:tcBorders>
            <w:shd w:val="clear" w:color="000000" w:fill="D8D8D8"/>
            <w:noWrap/>
            <w:vAlign w:val="center"/>
            <w:hideMark/>
          </w:tcPr>
          <w:p w:rsidR="00387572" w:rsidRPr="00387572" w:rsidRDefault="00387572" w:rsidP="00387572">
            <w:pPr>
              <w:spacing w:after="0" w:line="240" w:lineRule="auto"/>
              <w:jc w:val="center"/>
              <w:rPr>
                <w:rFonts w:ascii="Times New Roman" w:eastAsia="Times New Roman" w:hAnsi="Times New Roman"/>
                <w:sz w:val="24"/>
                <w:szCs w:val="24"/>
                <w:lang w:eastAsia="ru-RU"/>
              </w:rPr>
            </w:pPr>
            <w:r w:rsidRPr="00387572">
              <w:rPr>
                <w:rFonts w:ascii="Times New Roman" w:eastAsia="Times New Roman" w:hAnsi="Times New Roman"/>
                <w:sz w:val="24"/>
                <w:szCs w:val="24"/>
                <w:lang w:eastAsia="ru-RU"/>
              </w:rPr>
              <w:t>3 250 633,0</w:t>
            </w:r>
          </w:p>
        </w:tc>
      </w:tr>
    </w:tbl>
    <w:p w:rsidR="00CB6772" w:rsidRDefault="00CB6772" w:rsidP="00263C3F">
      <w:pPr>
        <w:rPr>
          <w:lang w:eastAsia="ru-RU"/>
        </w:rPr>
      </w:pPr>
    </w:p>
    <w:tbl>
      <w:tblPr>
        <w:tblW w:w="534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7002"/>
        <w:gridCol w:w="1453"/>
        <w:gridCol w:w="936"/>
        <w:gridCol w:w="1056"/>
        <w:gridCol w:w="996"/>
        <w:gridCol w:w="1116"/>
        <w:gridCol w:w="1116"/>
        <w:gridCol w:w="1116"/>
        <w:gridCol w:w="847"/>
      </w:tblGrid>
      <w:tr w:rsidR="00CB6772" w:rsidRPr="00CB6772" w:rsidTr="00CB6772">
        <w:trPr>
          <w:trHeight w:val="393"/>
        </w:trPr>
        <w:tc>
          <w:tcPr>
            <w:tcW w:w="142"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bookmarkStart w:id="17" w:name="RANGE!A1:K100"/>
            <w:bookmarkEnd w:id="17"/>
          </w:p>
        </w:tc>
        <w:tc>
          <w:tcPr>
            <w:tcW w:w="2175"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451"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p>
        </w:tc>
        <w:tc>
          <w:tcPr>
            <w:tcW w:w="291"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328"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309"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p>
        </w:tc>
        <w:tc>
          <w:tcPr>
            <w:tcW w:w="347"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p>
        </w:tc>
        <w:tc>
          <w:tcPr>
            <w:tcW w:w="956" w:type="pct"/>
            <w:gridSpan w:val="3"/>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right"/>
              <w:rPr>
                <w:rFonts w:ascii="Times New Roman" w:eastAsia="Times New Roman" w:hAnsi="Times New Roman"/>
                <w:color w:val="000000"/>
                <w:sz w:val="24"/>
                <w:szCs w:val="24"/>
                <w:lang w:eastAsia="ru-RU"/>
              </w:rPr>
            </w:pPr>
            <w:r w:rsidRPr="002C60F2">
              <w:rPr>
                <w:rFonts w:ascii="Times New Roman" w:eastAsia="Times New Roman" w:hAnsi="Times New Roman"/>
                <w:color w:val="000000"/>
                <w:sz w:val="28"/>
                <w:szCs w:val="24"/>
                <w:lang w:eastAsia="ru-RU"/>
              </w:rPr>
              <w:t>Приложение №2</w:t>
            </w:r>
          </w:p>
        </w:tc>
      </w:tr>
      <w:tr w:rsidR="00CB6772" w:rsidRPr="00CB6772" w:rsidTr="00CB6772">
        <w:trPr>
          <w:trHeight w:val="315"/>
        </w:trPr>
        <w:tc>
          <w:tcPr>
            <w:tcW w:w="142"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2175"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451"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p>
        </w:tc>
        <w:tc>
          <w:tcPr>
            <w:tcW w:w="291"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328"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309"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p>
        </w:tc>
        <w:tc>
          <w:tcPr>
            <w:tcW w:w="347"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p>
        </w:tc>
        <w:tc>
          <w:tcPr>
            <w:tcW w:w="347"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p>
        </w:tc>
        <w:tc>
          <w:tcPr>
            <w:tcW w:w="347"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p>
        </w:tc>
        <w:tc>
          <w:tcPr>
            <w:tcW w:w="263" w:type="pct"/>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right"/>
              <w:rPr>
                <w:rFonts w:ascii="Times New Roman" w:eastAsia="Times New Roman" w:hAnsi="Times New Roman"/>
                <w:i/>
                <w:iCs/>
                <w:color w:val="000000"/>
                <w:sz w:val="24"/>
                <w:szCs w:val="24"/>
                <w:lang w:eastAsia="ru-RU"/>
              </w:rPr>
            </w:pPr>
          </w:p>
        </w:tc>
      </w:tr>
      <w:tr w:rsidR="00CB6772" w:rsidRPr="00CB6772" w:rsidTr="00CB6772">
        <w:trPr>
          <w:trHeight w:val="315"/>
        </w:trPr>
        <w:tc>
          <w:tcPr>
            <w:tcW w:w="5000" w:type="pct"/>
            <w:gridSpan w:val="10"/>
            <w:tcBorders>
              <w:top w:val="nil"/>
              <w:left w:val="nil"/>
              <w:bottom w:val="nil"/>
              <w:right w:val="nil"/>
            </w:tcBorders>
            <w:shd w:val="clear" w:color="auto" w:fill="auto"/>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8"/>
                <w:szCs w:val="24"/>
                <w:lang w:eastAsia="ru-RU"/>
              </w:rPr>
              <w:t>Основные индикаторы Стратегии социально-экономического развития МР "Горный улус» РС(Я) до 2032 года</w:t>
            </w:r>
          </w:p>
        </w:tc>
      </w:tr>
      <w:tr w:rsidR="00CB6772" w:rsidRPr="00CB6772" w:rsidTr="00CB6772">
        <w:trPr>
          <w:trHeight w:val="315"/>
        </w:trPr>
        <w:tc>
          <w:tcPr>
            <w:tcW w:w="5000" w:type="pct"/>
            <w:gridSpan w:val="10"/>
            <w:tcBorders>
              <w:top w:val="nil"/>
              <w:left w:val="nil"/>
              <w:bottom w:val="single" w:sz="4" w:space="0" w:color="auto"/>
              <w:right w:val="nil"/>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 </w:t>
            </w:r>
          </w:p>
        </w:tc>
      </w:tr>
      <w:tr w:rsidR="00CB6772" w:rsidRPr="00CB6772" w:rsidTr="00CB6772">
        <w:trPr>
          <w:trHeight w:val="855"/>
        </w:trPr>
        <w:tc>
          <w:tcPr>
            <w:tcW w:w="142" w:type="pct"/>
            <w:tcBorders>
              <w:top w:val="single" w:sz="4" w:space="0" w:color="auto"/>
            </w:tcBorders>
            <w:shd w:val="clear" w:color="000000" w:fill="D7E4BC"/>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175" w:type="pct"/>
            <w:tcBorders>
              <w:top w:val="single" w:sz="4" w:space="0" w:color="auto"/>
            </w:tcBorders>
            <w:shd w:val="clear" w:color="000000" w:fill="D7E4BC"/>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Наименование индикатора</w:t>
            </w:r>
          </w:p>
        </w:tc>
        <w:tc>
          <w:tcPr>
            <w:tcW w:w="451" w:type="pct"/>
            <w:tcBorders>
              <w:top w:val="single" w:sz="4" w:space="0" w:color="auto"/>
            </w:tcBorders>
            <w:shd w:val="clear" w:color="000000" w:fill="D7E4BC"/>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единица измерения</w:t>
            </w:r>
          </w:p>
        </w:tc>
        <w:tc>
          <w:tcPr>
            <w:tcW w:w="291" w:type="pct"/>
            <w:tcBorders>
              <w:top w:val="single" w:sz="4" w:space="0" w:color="auto"/>
            </w:tcBorders>
            <w:shd w:val="clear" w:color="000000" w:fill="D7E4BC"/>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2017</w:t>
            </w:r>
          </w:p>
        </w:tc>
        <w:tc>
          <w:tcPr>
            <w:tcW w:w="328" w:type="pct"/>
            <w:tcBorders>
              <w:top w:val="single" w:sz="4" w:space="0" w:color="auto"/>
            </w:tcBorders>
            <w:shd w:val="clear" w:color="000000" w:fill="D7E4BC"/>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2019</w:t>
            </w:r>
          </w:p>
        </w:tc>
        <w:tc>
          <w:tcPr>
            <w:tcW w:w="309" w:type="pct"/>
            <w:tcBorders>
              <w:top w:val="single" w:sz="4" w:space="0" w:color="auto"/>
            </w:tcBorders>
            <w:shd w:val="clear" w:color="000000" w:fill="D7E4BC"/>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2022</w:t>
            </w:r>
          </w:p>
        </w:tc>
        <w:tc>
          <w:tcPr>
            <w:tcW w:w="347" w:type="pct"/>
            <w:tcBorders>
              <w:top w:val="single" w:sz="4" w:space="0" w:color="auto"/>
            </w:tcBorders>
            <w:shd w:val="clear" w:color="000000" w:fill="D7E4BC"/>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2024</w:t>
            </w:r>
          </w:p>
        </w:tc>
        <w:tc>
          <w:tcPr>
            <w:tcW w:w="347" w:type="pct"/>
            <w:tcBorders>
              <w:top w:val="single" w:sz="4" w:space="0" w:color="auto"/>
            </w:tcBorders>
            <w:shd w:val="clear" w:color="000000" w:fill="D7E4BC"/>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2030</w:t>
            </w:r>
          </w:p>
        </w:tc>
        <w:tc>
          <w:tcPr>
            <w:tcW w:w="347" w:type="pct"/>
            <w:tcBorders>
              <w:top w:val="single" w:sz="4" w:space="0" w:color="auto"/>
            </w:tcBorders>
            <w:shd w:val="clear" w:color="000000" w:fill="D7E4BC"/>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2032</w:t>
            </w:r>
          </w:p>
        </w:tc>
        <w:tc>
          <w:tcPr>
            <w:tcW w:w="263" w:type="pct"/>
            <w:tcBorders>
              <w:top w:val="single" w:sz="4" w:space="0" w:color="auto"/>
            </w:tcBorders>
            <w:shd w:val="clear" w:color="000000" w:fill="D7E4BC"/>
            <w:vAlign w:val="center"/>
            <w:hideMark/>
          </w:tcPr>
          <w:p w:rsidR="00CB6772" w:rsidRPr="00CB6772" w:rsidRDefault="00CB6772" w:rsidP="00CB6772">
            <w:pPr>
              <w:spacing w:after="0" w:line="240" w:lineRule="auto"/>
              <w:jc w:val="center"/>
              <w:rPr>
                <w:rFonts w:ascii="Times New Roman" w:eastAsia="Times New Roman" w:hAnsi="Times New Roman"/>
                <w:i/>
                <w:iCs/>
                <w:color w:val="000000"/>
                <w:sz w:val="24"/>
                <w:szCs w:val="24"/>
                <w:lang w:eastAsia="ru-RU"/>
              </w:rPr>
            </w:pPr>
            <w:r w:rsidRPr="00CB6772">
              <w:rPr>
                <w:rFonts w:ascii="Times New Roman" w:eastAsia="Times New Roman" w:hAnsi="Times New Roman"/>
                <w:i/>
                <w:iCs/>
                <w:color w:val="000000"/>
                <w:sz w:val="24"/>
                <w:szCs w:val="24"/>
                <w:lang w:eastAsia="ru-RU"/>
              </w:rPr>
              <w:t>2032 к 2017, %</w:t>
            </w:r>
          </w:p>
        </w:tc>
      </w:tr>
      <w:tr w:rsidR="00CB6772" w:rsidRPr="00CB6772" w:rsidTr="00CB6772">
        <w:trPr>
          <w:trHeight w:val="315"/>
        </w:trPr>
        <w:tc>
          <w:tcPr>
            <w:tcW w:w="5000" w:type="pct"/>
            <w:gridSpan w:val="10"/>
            <w:shd w:val="clear" w:color="000000" w:fill="FFFF00"/>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 xml:space="preserve">Общие экономические показатели </w:t>
            </w:r>
          </w:p>
        </w:tc>
      </w:tr>
      <w:tr w:rsidR="00CB6772" w:rsidRPr="00CB6772" w:rsidTr="00CB6772">
        <w:trPr>
          <w:trHeight w:val="63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занятых в экономике (среднегодовая) от общей численности населения</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36,3</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36,2</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36,5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36,9</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37,7</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38,4</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105,7</w:t>
            </w:r>
          </w:p>
        </w:tc>
      </w:tr>
      <w:tr w:rsidR="00CB6772" w:rsidRPr="00CB6772" w:rsidTr="00CB6772">
        <w:trPr>
          <w:trHeight w:val="65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занятых в экономике от общей численности населения в трудоспособном возрасте</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75,2</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76,9</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77,0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78,2</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79,5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81,4</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108,2</w:t>
            </w:r>
          </w:p>
        </w:tc>
      </w:tr>
      <w:tr w:rsidR="00CB6772" w:rsidRPr="00CB6772" w:rsidTr="00CB6772">
        <w:trPr>
          <w:trHeight w:val="37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Уровень общей безработицы </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8,0</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6,8</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6,5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6,0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5,5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5,0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62,5</w:t>
            </w:r>
          </w:p>
        </w:tc>
      </w:tr>
      <w:tr w:rsidR="00CB6772" w:rsidRPr="00CB6772" w:rsidTr="00CB6772">
        <w:trPr>
          <w:trHeight w:val="37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Уровень зарегистрированной безработицы</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5,8</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5,6</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5,2</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5,0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4,5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4,0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69,0</w:t>
            </w:r>
          </w:p>
        </w:tc>
      </w:tr>
      <w:tr w:rsidR="00CB6772" w:rsidRPr="00CB6772" w:rsidTr="00CB6772">
        <w:trPr>
          <w:trHeight w:val="315"/>
        </w:trPr>
        <w:tc>
          <w:tcPr>
            <w:tcW w:w="5000" w:type="pct"/>
            <w:gridSpan w:val="10"/>
            <w:shd w:val="clear" w:color="000000" w:fill="FFFF00"/>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Индикаторы направления "Создание комфортной среды"</w:t>
            </w:r>
          </w:p>
        </w:tc>
      </w:tr>
      <w:tr w:rsidR="00CB6772" w:rsidRPr="00CB6772" w:rsidTr="00CB6772">
        <w:trPr>
          <w:trHeight w:val="60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 </w:t>
            </w:r>
          </w:p>
        </w:tc>
        <w:tc>
          <w:tcPr>
            <w:tcW w:w="4858" w:type="pct"/>
            <w:gridSpan w:val="9"/>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 xml:space="preserve">Цель. Обеспечение населения Горного улуса доступным благоустроенным жильем с безопасными и комфортными условиями среды проживания </w:t>
            </w:r>
          </w:p>
        </w:tc>
      </w:tr>
      <w:tr w:rsidR="00CB6772" w:rsidRPr="00CB6772" w:rsidTr="00CB6772">
        <w:trPr>
          <w:trHeight w:val="45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Общая площадь жилых помещений, кв. м/чел</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кв.м./чел.</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23</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23,5</w:t>
            </w:r>
          </w:p>
        </w:tc>
        <w:tc>
          <w:tcPr>
            <w:tcW w:w="309" w:type="pct"/>
            <w:shd w:val="clear" w:color="000000" w:fill="FFFFFF"/>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25,0</w:t>
            </w:r>
          </w:p>
        </w:tc>
        <w:tc>
          <w:tcPr>
            <w:tcW w:w="347" w:type="pct"/>
            <w:shd w:val="clear" w:color="000000" w:fill="FFFFFF"/>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26,0</w:t>
            </w:r>
          </w:p>
        </w:tc>
        <w:tc>
          <w:tcPr>
            <w:tcW w:w="347" w:type="pct"/>
            <w:shd w:val="clear" w:color="000000" w:fill="FFFFFF"/>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27,0</w:t>
            </w:r>
          </w:p>
        </w:tc>
        <w:tc>
          <w:tcPr>
            <w:tcW w:w="347" w:type="pct"/>
            <w:shd w:val="clear" w:color="000000" w:fill="FFFFFF"/>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29,3</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126,8</w:t>
            </w:r>
          </w:p>
        </w:tc>
      </w:tr>
      <w:tr w:rsidR="00CB6772" w:rsidRPr="00CB6772" w:rsidTr="00CB6772">
        <w:trPr>
          <w:trHeight w:val="315"/>
        </w:trPr>
        <w:tc>
          <w:tcPr>
            <w:tcW w:w="142" w:type="pct"/>
            <w:vMerge w:val="restar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w:t>
            </w:r>
          </w:p>
        </w:tc>
        <w:tc>
          <w:tcPr>
            <w:tcW w:w="2175" w:type="pct"/>
            <w:vMerge w:val="restart"/>
            <w:shd w:val="clear" w:color="auto" w:fill="auto"/>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Удельный вес общей площади жилищного фонда, оборудованной, %:</w:t>
            </w:r>
          </w:p>
        </w:tc>
        <w:tc>
          <w:tcPr>
            <w:tcW w:w="451" w:type="pct"/>
            <w:vMerge w:val="restar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vMerge w:val="restar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328" w:type="pct"/>
            <w:vMerge w:val="restar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309" w:type="pct"/>
            <w:vMerge w:val="restar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347" w:type="pct"/>
            <w:vMerge w:val="restar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347" w:type="pct"/>
            <w:vMerge w:val="restar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347" w:type="pct"/>
            <w:vMerge w:val="restar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FF0000"/>
                <w:sz w:val="24"/>
                <w:szCs w:val="24"/>
                <w:lang w:eastAsia="ru-RU"/>
              </w:rPr>
            </w:pPr>
            <w:r w:rsidRPr="00CB6772">
              <w:rPr>
                <w:rFonts w:ascii="Times New Roman" w:eastAsia="Times New Roman" w:hAnsi="Times New Roman"/>
                <w:color w:val="FF0000"/>
                <w:sz w:val="24"/>
                <w:szCs w:val="24"/>
                <w:lang w:eastAsia="ru-RU"/>
              </w:rPr>
              <w:t> </w:t>
            </w:r>
          </w:p>
        </w:tc>
        <w:tc>
          <w:tcPr>
            <w:tcW w:w="263" w:type="pct"/>
            <w:vMerge w:val="restar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r>
      <w:tr w:rsidR="00CB6772" w:rsidRPr="00CB6772" w:rsidTr="00CB6772">
        <w:trPr>
          <w:trHeight w:val="315"/>
        </w:trPr>
        <w:tc>
          <w:tcPr>
            <w:tcW w:w="142"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2175"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451"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291"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328"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309"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347"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347"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347" w:type="pct"/>
            <w:vMerge/>
            <w:vAlign w:val="center"/>
            <w:hideMark/>
          </w:tcPr>
          <w:p w:rsidR="00CB6772" w:rsidRPr="00CB6772" w:rsidRDefault="00CB6772" w:rsidP="00CB6772">
            <w:pPr>
              <w:spacing w:after="0" w:line="240" w:lineRule="auto"/>
              <w:rPr>
                <w:rFonts w:ascii="Times New Roman" w:eastAsia="Times New Roman" w:hAnsi="Times New Roman"/>
                <w:color w:val="FF0000"/>
                <w:sz w:val="24"/>
                <w:szCs w:val="24"/>
                <w:lang w:eastAsia="ru-RU"/>
              </w:rPr>
            </w:pPr>
          </w:p>
        </w:tc>
        <w:tc>
          <w:tcPr>
            <w:tcW w:w="263"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r>
      <w:tr w:rsidR="00CB6772" w:rsidRPr="00CB6772" w:rsidTr="00CB6772">
        <w:trPr>
          <w:trHeight w:val="31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w:t>
            </w:r>
          </w:p>
        </w:tc>
        <w:tc>
          <w:tcPr>
            <w:tcW w:w="2175" w:type="pct"/>
            <w:shd w:val="clear" w:color="auto" w:fill="auto"/>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водопроводом</w:t>
            </w:r>
          </w:p>
        </w:tc>
        <w:tc>
          <w:tcPr>
            <w:tcW w:w="45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4,0</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71,0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r>
      <w:tr w:rsidR="00CB6772" w:rsidRPr="00CB6772" w:rsidTr="00CB6772">
        <w:trPr>
          <w:trHeight w:val="31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w:t>
            </w:r>
          </w:p>
        </w:tc>
        <w:tc>
          <w:tcPr>
            <w:tcW w:w="2175" w:type="pct"/>
            <w:shd w:val="clear" w:color="auto" w:fill="auto"/>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водоотведением (канализацией)</w:t>
            </w:r>
          </w:p>
        </w:tc>
        <w:tc>
          <w:tcPr>
            <w:tcW w:w="45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8,3</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15,0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71,0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r>
      <w:tr w:rsidR="00CB6772" w:rsidRPr="00CB6772" w:rsidTr="00CB6772">
        <w:trPr>
          <w:trHeight w:val="31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w:t>
            </w:r>
          </w:p>
        </w:tc>
        <w:tc>
          <w:tcPr>
            <w:tcW w:w="2175" w:type="pct"/>
            <w:shd w:val="clear" w:color="auto" w:fill="auto"/>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отоплением</w:t>
            </w:r>
          </w:p>
        </w:tc>
        <w:tc>
          <w:tcPr>
            <w:tcW w:w="45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71,3</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72,0</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75,0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78,0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81,0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113,6</w:t>
            </w:r>
          </w:p>
        </w:tc>
      </w:tr>
      <w:tr w:rsidR="00CB6772" w:rsidRPr="00CB6772" w:rsidTr="00CB6772">
        <w:trPr>
          <w:trHeight w:val="31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w:t>
            </w:r>
          </w:p>
        </w:tc>
        <w:tc>
          <w:tcPr>
            <w:tcW w:w="2175" w:type="pct"/>
            <w:shd w:val="clear" w:color="auto" w:fill="auto"/>
            <w:vAlign w:val="bottom"/>
            <w:hideMark/>
          </w:tcPr>
          <w:p w:rsidR="00CB6772" w:rsidRPr="00CB6772" w:rsidRDefault="00CB6772" w:rsidP="00CB6772">
            <w:pPr>
              <w:spacing w:after="0" w:line="240" w:lineRule="auto"/>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в т.ч. централизованным отоплением</w:t>
            </w:r>
          </w:p>
        </w:tc>
        <w:tc>
          <w:tcPr>
            <w:tcW w:w="45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47,3</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50,0</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55,0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65,0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66,0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139,5</w:t>
            </w:r>
          </w:p>
        </w:tc>
      </w:tr>
      <w:tr w:rsidR="00CB6772" w:rsidRPr="00CB6772" w:rsidTr="00CB6772">
        <w:trPr>
          <w:trHeight w:val="31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w:t>
            </w:r>
          </w:p>
        </w:tc>
        <w:tc>
          <w:tcPr>
            <w:tcW w:w="2175" w:type="pct"/>
            <w:shd w:val="clear" w:color="auto" w:fill="auto"/>
            <w:vAlign w:val="bottom"/>
            <w:hideMark/>
          </w:tcPr>
          <w:p w:rsidR="00CB6772" w:rsidRPr="00CB6772" w:rsidRDefault="00CB6772" w:rsidP="00CB6772">
            <w:pPr>
              <w:spacing w:after="0" w:line="240" w:lineRule="auto"/>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газом</w:t>
            </w:r>
          </w:p>
        </w:tc>
        <w:tc>
          <w:tcPr>
            <w:tcW w:w="45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9,7</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13,5</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15,0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70,4</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70,4</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70,4</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r>
      <w:tr w:rsidR="00CB6772" w:rsidRPr="00CB6772" w:rsidTr="00CB6772">
        <w:trPr>
          <w:trHeight w:val="31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w:t>
            </w:r>
          </w:p>
        </w:tc>
        <w:tc>
          <w:tcPr>
            <w:tcW w:w="2175" w:type="pct"/>
            <w:shd w:val="clear" w:color="auto" w:fill="auto"/>
            <w:vAlign w:val="bottom"/>
            <w:hideMark/>
          </w:tcPr>
          <w:p w:rsidR="00CB6772" w:rsidRPr="00CB6772" w:rsidRDefault="00CB6772" w:rsidP="00CB6772">
            <w:pPr>
              <w:spacing w:after="0" w:line="240" w:lineRule="auto"/>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горячим водоснабжением</w:t>
            </w:r>
          </w:p>
        </w:tc>
        <w:tc>
          <w:tcPr>
            <w:tcW w:w="45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3,8</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15,0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71,0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r>
      <w:tr w:rsidR="00CB6772" w:rsidRPr="00CB6772" w:rsidTr="00CB6772">
        <w:trPr>
          <w:trHeight w:val="37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w:t>
            </w:r>
          </w:p>
        </w:tc>
        <w:tc>
          <w:tcPr>
            <w:tcW w:w="2175" w:type="pct"/>
            <w:shd w:val="clear" w:color="auto" w:fill="auto"/>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Удельный вес ветхого и аварийного жилого фонда</w:t>
            </w:r>
          </w:p>
        </w:tc>
        <w:tc>
          <w:tcPr>
            <w:tcW w:w="45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14,4</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13,0</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0,0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0,0</w:t>
            </w:r>
          </w:p>
        </w:tc>
      </w:tr>
      <w:tr w:rsidR="00CB6772" w:rsidRPr="00CB6772" w:rsidTr="00CB6772">
        <w:trPr>
          <w:trHeight w:val="78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lastRenderedPageBreak/>
              <w:t> </w:t>
            </w:r>
          </w:p>
        </w:tc>
        <w:tc>
          <w:tcPr>
            <w:tcW w:w="4858" w:type="pct"/>
            <w:gridSpan w:val="9"/>
            <w:shd w:val="clear" w:color="auto" w:fill="auto"/>
            <w:vAlign w:val="bottom"/>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Цель.Повышение безопасности дорожного движения на муниципальных автомобильных дорогах, развитие и улучшение транспортно-эксплуатационных качеств муниципальных автомобильных дорог.</w:t>
            </w:r>
          </w:p>
        </w:tc>
      </w:tr>
      <w:tr w:rsidR="00CB6772" w:rsidRPr="00CB6772" w:rsidTr="00CB6772">
        <w:trPr>
          <w:trHeight w:val="1212"/>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14</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4,93</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6,00</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28,00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30,00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2,4р</w:t>
            </w:r>
          </w:p>
        </w:tc>
      </w:tr>
      <w:tr w:rsidR="00CB6772" w:rsidRPr="00CB6772" w:rsidTr="00CB6772">
        <w:trPr>
          <w:trHeight w:val="31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15</w:t>
            </w:r>
          </w:p>
        </w:tc>
        <w:tc>
          <w:tcPr>
            <w:tcW w:w="2175" w:type="pct"/>
            <w:shd w:val="clear" w:color="000000" w:fill="FFFFFF"/>
            <w:noWrap/>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Пассажирооборот</w:t>
            </w:r>
          </w:p>
        </w:tc>
        <w:tc>
          <w:tcPr>
            <w:tcW w:w="451" w:type="pct"/>
            <w:shd w:val="clear" w:color="000000" w:fill="FFFFFF"/>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тыс.пасс.км</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4 579,0</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12 080,2</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12565,0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13067,0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13591,0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14140,0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3р</w:t>
            </w:r>
          </w:p>
        </w:tc>
      </w:tr>
      <w:tr w:rsidR="00CB6772" w:rsidRPr="00CB6772" w:rsidTr="00CB6772">
        <w:trPr>
          <w:trHeight w:val="64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4858" w:type="pct"/>
            <w:gridSpan w:val="9"/>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 xml:space="preserve">Цель.Развитие связи. Повышение качества жизни граждан и конкурентоспособности экономики на основе использования современных информационных и телекоммуникационных технологий. </w:t>
            </w:r>
          </w:p>
        </w:tc>
      </w:tr>
      <w:tr w:rsidR="00CB6772" w:rsidRPr="00CB6772" w:rsidTr="00CB6772">
        <w:trPr>
          <w:trHeight w:val="315"/>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16</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Обеспечение наслегов ВОЛС</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единиц</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w:t>
            </w:r>
          </w:p>
        </w:tc>
        <w:tc>
          <w:tcPr>
            <w:tcW w:w="263" w:type="pct"/>
            <w:shd w:val="clear" w:color="000000" w:fill="FFFFFF"/>
            <w:vAlign w:val="center"/>
            <w:hideMark/>
          </w:tcPr>
          <w:p w:rsidR="00CB6772" w:rsidRPr="00CB6772" w:rsidRDefault="00CB6772" w:rsidP="00CB6772">
            <w:pPr>
              <w:spacing w:after="0" w:line="240" w:lineRule="auto"/>
              <w:jc w:val="right"/>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r>
      <w:tr w:rsidR="00CB6772" w:rsidRPr="00CB6772" w:rsidTr="00CB6772">
        <w:trPr>
          <w:trHeight w:val="315"/>
        </w:trPr>
        <w:tc>
          <w:tcPr>
            <w:tcW w:w="142" w:type="pct"/>
            <w:shd w:val="clear" w:color="000000" w:fill="FFFF00"/>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 </w:t>
            </w:r>
          </w:p>
        </w:tc>
        <w:tc>
          <w:tcPr>
            <w:tcW w:w="4858" w:type="pct"/>
            <w:gridSpan w:val="9"/>
            <w:shd w:val="clear" w:color="000000" w:fill="FFFF00"/>
            <w:vAlign w:val="bottom"/>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Индикаторы направления"Развитие человеческого капитала"</w:t>
            </w:r>
          </w:p>
        </w:tc>
      </w:tr>
      <w:tr w:rsidR="00CB6772" w:rsidRPr="00CB6772" w:rsidTr="00CB6772">
        <w:trPr>
          <w:trHeight w:val="60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 </w:t>
            </w:r>
          </w:p>
        </w:tc>
        <w:tc>
          <w:tcPr>
            <w:tcW w:w="4858" w:type="pct"/>
            <w:gridSpan w:val="9"/>
            <w:shd w:val="clear" w:color="000000" w:fill="FFFFFF"/>
            <w:vAlign w:val="bottom"/>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Цель. Достижение благополучия семьей как условия благополучия каждого человека и общества в целом на основе поддержки семейных ценностей и семейного образа жизни, укрепления внутренних и внешних ресурсов семьи.</w:t>
            </w:r>
          </w:p>
        </w:tc>
      </w:tr>
      <w:tr w:rsidR="00CB6772" w:rsidRPr="00CB6772" w:rsidTr="00CB6772">
        <w:trPr>
          <w:trHeight w:val="46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17</w:t>
            </w:r>
          </w:p>
        </w:tc>
        <w:tc>
          <w:tcPr>
            <w:tcW w:w="2175"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Коэффициент естественного прироста  населения на 1000 человек</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чел.</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8,3</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11,2</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11,7</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12,4</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13,3</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14</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168,7</w:t>
            </w:r>
          </w:p>
        </w:tc>
      </w:tr>
      <w:tr w:rsidR="00CB6772" w:rsidRPr="00CB6772" w:rsidTr="00CB6772">
        <w:trPr>
          <w:trHeight w:val="45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18</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граждан, ведущих здоровый образ жизни</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24,6</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34,7</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40,2</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45</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48</w:t>
            </w:r>
          </w:p>
        </w:tc>
        <w:tc>
          <w:tcPr>
            <w:tcW w:w="347"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50,0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2р.</w:t>
            </w:r>
          </w:p>
        </w:tc>
      </w:tr>
      <w:tr w:rsidR="00CB6772" w:rsidRPr="00CB6772" w:rsidTr="00CB6772">
        <w:trPr>
          <w:trHeight w:val="60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4858" w:type="pct"/>
            <w:gridSpan w:val="9"/>
            <w:shd w:val="clear" w:color="000000" w:fill="FFFFFF"/>
            <w:vAlign w:val="bottom"/>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Цель.Улучшение показателей здоровья населения Горного улуса путем обеспечения доступности медицинской помощи и повышения эффективности медицинских услуг.</w:t>
            </w:r>
          </w:p>
        </w:tc>
      </w:tr>
      <w:tr w:rsidR="00CB6772" w:rsidRPr="00CB6772" w:rsidTr="00CB6772">
        <w:trPr>
          <w:trHeight w:val="630"/>
        </w:trPr>
        <w:tc>
          <w:tcPr>
            <w:tcW w:w="142"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19</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Удовлетворенность населения медицинской помощью от числа опрошенных</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72,93</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80</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98</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134,4</w:t>
            </w:r>
          </w:p>
        </w:tc>
      </w:tr>
      <w:tr w:rsidR="00CB6772" w:rsidRPr="00CB6772" w:rsidTr="00CB6772">
        <w:trPr>
          <w:trHeight w:val="315"/>
        </w:trPr>
        <w:tc>
          <w:tcPr>
            <w:tcW w:w="142" w:type="pct"/>
            <w:vMerge w:val="restar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4858" w:type="pct"/>
            <w:gridSpan w:val="9"/>
            <w:vMerge w:val="restart"/>
            <w:shd w:val="clear" w:color="000000" w:fill="FFFFFF"/>
            <w:vAlign w:val="center"/>
            <w:hideMark/>
          </w:tcPr>
          <w:p w:rsidR="00CB6772" w:rsidRPr="00CB6772" w:rsidRDefault="00CB6772" w:rsidP="00CB6772">
            <w:pPr>
              <w:spacing w:after="24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Цель. Комплексное развитие отрасли культуры, реализация культурного интеллектуального потенциала улуса и повышение качества, доступности услуг в сфере культуры.</w:t>
            </w:r>
          </w:p>
        </w:tc>
      </w:tr>
      <w:tr w:rsidR="00CB6772" w:rsidRPr="00CB6772" w:rsidTr="00CB6772">
        <w:trPr>
          <w:trHeight w:val="315"/>
        </w:trPr>
        <w:tc>
          <w:tcPr>
            <w:tcW w:w="142" w:type="pct"/>
            <w:vMerge/>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p>
        </w:tc>
        <w:tc>
          <w:tcPr>
            <w:tcW w:w="4858" w:type="pct"/>
            <w:gridSpan w:val="9"/>
            <w:vMerge/>
            <w:vAlign w:val="center"/>
            <w:hideMark/>
          </w:tcPr>
          <w:p w:rsidR="00CB6772" w:rsidRPr="00CB6772" w:rsidRDefault="00CB6772" w:rsidP="00CB6772">
            <w:pPr>
              <w:spacing w:after="0" w:line="240" w:lineRule="auto"/>
              <w:rPr>
                <w:rFonts w:ascii="Times New Roman" w:eastAsia="Times New Roman" w:hAnsi="Times New Roman"/>
                <w:b/>
                <w:bCs/>
                <w:color w:val="000000"/>
                <w:sz w:val="24"/>
                <w:szCs w:val="24"/>
                <w:lang w:eastAsia="ru-RU"/>
              </w:rPr>
            </w:pPr>
          </w:p>
        </w:tc>
      </w:tr>
      <w:tr w:rsidR="00CB6772" w:rsidRPr="00CB6772" w:rsidTr="00CB6772">
        <w:trPr>
          <w:trHeight w:val="630"/>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w:t>
            </w:r>
          </w:p>
        </w:tc>
        <w:tc>
          <w:tcPr>
            <w:tcW w:w="2175" w:type="pct"/>
            <w:shd w:val="clear" w:color="000000" w:fill="FFFFFF"/>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Обеспеченность населения учреждения культурно- досугового типа</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90</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90</w:t>
            </w:r>
          </w:p>
        </w:tc>
        <w:tc>
          <w:tcPr>
            <w:tcW w:w="309"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111,1</w:t>
            </w:r>
          </w:p>
        </w:tc>
      </w:tr>
      <w:tr w:rsidR="00CB6772" w:rsidRPr="00CB6772" w:rsidTr="00CB6772">
        <w:trPr>
          <w:trHeight w:val="630"/>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21</w:t>
            </w:r>
          </w:p>
        </w:tc>
        <w:tc>
          <w:tcPr>
            <w:tcW w:w="2175" w:type="pct"/>
            <w:shd w:val="clear" w:color="000000" w:fill="FFFFFF"/>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Охват населения услугами учреждений культуры, в среднем на 1 чел. в год</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3,5</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4,0</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171,4</w:t>
            </w:r>
          </w:p>
        </w:tc>
      </w:tr>
      <w:tr w:rsidR="00CB6772" w:rsidRPr="00CB6772" w:rsidTr="00CB6772">
        <w:trPr>
          <w:trHeight w:val="577"/>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22</w:t>
            </w:r>
          </w:p>
        </w:tc>
        <w:tc>
          <w:tcPr>
            <w:tcW w:w="2175" w:type="pct"/>
            <w:shd w:val="clear" w:color="auto" w:fill="auto"/>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Увеличение  численности  участников мероприятий культурно - досуговых формирований и мероприятий</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тыс.человек</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54,2</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54,3</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54,3</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54,4</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54,5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54,6</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100,7</w:t>
            </w:r>
          </w:p>
        </w:tc>
      </w:tr>
      <w:tr w:rsidR="00CB6772" w:rsidRPr="00CB6772" w:rsidTr="00CB6772">
        <w:trPr>
          <w:trHeight w:val="422"/>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23</w:t>
            </w:r>
          </w:p>
        </w:tc>
        <w:tc>
          <w:tcPr>
            <w:tcW w:w="2175" w:type="pct"/>
            <w:shd w:val="clear" w:color="000000" w:fill="FFFFFF"/>
            <w:vAlign w:val="bottom"/>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Удовлетворенность населения качеством оказания услуг культуры</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88</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90</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92</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96</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97</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110,2</w:t>
            </w:r>
          </w:p>
        </w:tc>
      </w:tr>
      <w:tr w:rsidR="00CB6772" w:rsidRPr="00CB6772" w:rsidTr="00CB6772">
        <w:trPr>
          <w:trHeight w:val="315"/>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lastRenderedPageBreak/>
              <w:t> </w:t>
            </w:r>
          </w:p>
        </w:tc>
        <w:tc>
          <w:tcPr>
            <w:tcW w:w="4858" w:type="pct"/>
            <w:gridSpan w:val="9"/>
            <w:shd w:val="clear" w:color="000000" w:fill="FFFFFF"/>
            <w:noWrap/>
            <w:vAlign w:val="bottom"/>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Цель. Создание условий для устойчивого и динамичного развития физической культуры и спорта</w:t>
            </w:r>
          </w:p>
        </w:tc>
      </w:tr>
      <w:tr w:rsidR="00CB6772" w:rsidRPr="00CB6772" w:rsidTr="00CB6772">
        <w:trPr>
          <w:trHeight w:val="661"/>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4</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населения, систематически занимающихся физической культурой и спортом</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41,7</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45</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46,5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55</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64</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67</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160,8</w:t>
            </w:r>
          </w:p>
        </w:tc>
      </w:tr>
      <w:tr w:rsidR="00CB6772" w:rsidRPr="00CB6772" w:rsidTr="00CB6772">
        <w:trPr>
          <w:trHeight w:val="1124"/>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25</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лиц с ограниченнными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4,1</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4,25</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5,16</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5,19</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5,9</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146,3</w:t>
            </w:r>
          </w:p>
        </w:tc>
      </w:tr>
      <w:tr w:rsidR="00CB6772" w:rsidRPr="00CB6772" w:rsidTr="00CB6772">
        <w:trPr>
          <w:trHeight w:val="700"/>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26</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w:t>
            </w:r>
            <w:r w:rsidRPr="00CB6772">
              <w:rPr>
                <w:rFonts w:ascii="Times New Roman" w:eastAsia="Times New Roman" w:hAnsi="Times New Roman"/>
                <w:color w:val="000000"/>
                <w:sz w:val="24"/>
                <w:szCs w:val="24"/>
                <w:lang w:eastAsia="ru-RU"/>
              </w:rPr>
              <w:t xml:space="preserve">оличество медалей, завоеванных спортсменами Горного улуса на официальных спортивных мероприятиях </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sz w:val="24"/>
                <w:szCs w:val="24"/>
                <w:lang w:eastAsia="ru-RU"/>
              </w:rPr>
            </w:pPr>
            <w:r w:rsidRPr="00CB6772">
              <w:rPr>
                <w:rFonts w:ascii="Times New Roman" w:eastAsia="Times New Roman" w:hAnsi="Times New Roman"/>
                <w:sz w:val="24"/>
                <w:szCs w:val="24"/>
                <w:lang w:eastAsia="ru-RU"/>
              </w:rPr>
              <w:t xml:space="preserve"> %</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56</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66</w:t>
            </w:r>
          </w:p>
        </w:tc>
        <w:tc>
          <w:tcPr>
            <w:tcW w:w="309"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75</w:t>
            </w:r>
          </w:p>
        </w:tc>
        <w:tc>
          <w:tcPr>
            <w:tcW w:w="347"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80</w:t>
            </w:r>
          </w:p>
        </w:tc>
        <w:tc>
          <w:tcPr>
            <w:tcW w:w="347"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85</w:t>
            </w:r>
          </w:p>
        </w:tc>
        <w:tc>
          <w:tcPr>
            <w:tcW w:w="347"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87</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155,4</w:t>
            </w:r>
          </w:p>
        </w:tc>
      </w:tr>
      <w:tr w:rsidR="00CB6772" w:rsidRPr="00CB6772" w:rsidTr="00CB6772">
        <w:trPr>
          <w:trHeight w:val="710"/>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27</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Доля граждан, систематически занимающихся национальными видами спорта Якутии, в общей численности населения </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3,4</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w:t>
            </w:r>
          </w:p>
        </w:tc>
        <w:tc>
          <w:tcPr>
            <w:tcW w:w="309"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5</w:t>
            </w:r>
          </w:p>
        </w:tc>
        <w:tc>
          <w:tcPr>
            <w:tcW w:w="347"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5,7</w:t>
            </w:r>
          </w:p>
        </w:tc>
        <w:tc>
          <w:tcPr>
            <w:tcW w:w="347"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6,8</w:t>
            </w:r>
          </w:p>
        </w:tc>
        <w:tc>
          <w:tcPr>
            <w:tcW w:w="347"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7,3</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2,1р</w:t>
            </w:r>
          </w:p>
        </w:tc>
      </w:tr>
      <w:tr w:rsidR="00CB6772" w:rsidRPr="00CB6772" w:rsidTr="00CB6772">
        <w:trPr>
          <w:trHeight w:val="410"/>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4858" w:type="pct"/>
            <w:gridSpan w:val="9"/>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Цель. </w:t>
            </w:r>
            <w:r w:rsidRPr="00CB6772">
              <w:rPr>
                <w:rFonts w:ascii="Times New Roman" w:eastAsia="Times New Roman" w:hAnsi="Times New Roman"/>
                <w:b/>
                <w:bCs/>
                <w:color w:val="000000"/>
                <w:sz w:val="24"/>
                <w:szCs w:val="24"/>
                <w:lang w:eastAsia="ru-RU"/>
              </w:rPr>
              <w:t>Развитие системы образования MP«Горный улус» через создание комфортного пространства для развития человеческого капитала.</w:t>
            </w:r>
          </w:p>
        </w:tc>
      </w:tr>
      <w:tr w:rsidR="00CB6772" w:rsidRPr="00CB6772" w:rsidTr="00CB6772">
        <w:trPr>
          <w:trHeight w:val="982"/>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28</w:t>
            </w:r>
          </w:p>
        </w:tc>
        <w:tc>
          <w:tcPr>
            <w:tcW w:w="2175" w:type="pct"/>
            <w:shd w:val="clear" w:color="auto" w:fill="auto"/>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w:t>
            </w:r>
            <w:r w:rsidRPr="00CB6772">
              <w:rPr>
                <w:rFonts w:ascii="Times New Roman" w:eastAsia="Times New Roman" w:hAnsi="Times New Roman"/>
                <w:color w:val="000000"/>
                <w:sz w:val="24"/>
                <w:szCs w:val="24"/>
                <w:lang w:eastAsia="ru-RU"/>
              </w:rPr>
              <w:t>оля детей в возрасте от 5 до 18 лет, получающих услуги дополнительного образования, в общей численности обучающихся в возрасте 5-18 лет</w:t>
            </w:r>
            <w:r>
              <w:rPr>
                <w:rFonts w:ascii="Times New Roman" w:eastAsia="Times New Roman" w:hAnsi="Times New Roman"/>
                <w:color w:val="000000"/>
                <w:sz w:val="24"/>
                <w:szCs w:val="24"/>
                <w:lang w:eastAsia="ru-RU"/>
              </w:rPr>
              <w:t>.</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72</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76</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83</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84</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87</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90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125,0</w:t>
            </w:r>
          </w:p>
        </w:tc>
      </w:tr>
      <w:tr w:rsidR="00CB6772" w:rsidRPr="00CB6772" w:rsidTr="00CB6772">
        <w:trPr>
          <w:trHeight w:val="1407"/>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29</w:t>
            </w:r>
          </w:p>
        </w:tc>
        <w:tc>
          <w:tcPr>
            <w:tcW w:w="2175" w:type="pct"/>
            <w:shd w:val="clear" w:color="auto" w:fill="auto"/>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CB6772">
              <w:rPr>
                <w:rFonts w:ascii="Times New Roman" w:eastAsia="Times New Roman" w:hAnsi="Times New Roman"/>
                <w:color w:val="000000"/>
                <w:sz w:val="24"/>
                <w:szCs w:val="24"/>
                <w:lang w:eastAsia="ru-RU"/>
              </w:rPr>
              <w:t xml:space="preserve">тношение численности детей в возрасте от 2 мес. до 3 лет, получающих дошкольное образование к сумме численности детей в возрасте от 2 мес. до 3 лет, получающих дошкольное образование и численности детей в возрасте от 2 мес. до 3 лет, находящихся в очереди на получение дошкольного образования </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w:t>
            </w:r>
          </w:p>
        </w:tc>
        <w:tc>
          <w:tcPr>
            <w:tcW w:w="29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29</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30</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40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44</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55</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60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2р.</w:t>
            </w:r>
          </w:p>
        </w:tc>
      </w:tr>
      <w:tr w:rsidR="00CB6772" w:rsidRPr="00CB6772" w:rsidTr="00CB6772">
        <w:trPr>
          <w:trHeight w:val="691"/>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30</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Pr="00CB6772">
              <w:rPr>
                <w:rFonts w:ascii="Times New Roman" w:eastAsia="Times New Roman" w:hAnsi="Times New Roman"/>
                <w:color w:val="000000"/>
                <w:sz w:val="24"/>
                <w:szCs w:val="24"/>
                <w:lang w:eastAsia="ru-RU"/>
              </w:rPr>
              <w:t xml:space="preserve">оля населения в возрасте от 15 до 19 лет, обучающегося по программам среднего профессионального образования </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мест</w:t>
            </w:r>
          </w:p>
        </w:tc>
        <w:tc>
          <w:tcPr>
            <w:tcW w:w="29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0</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0</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50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60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100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100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8"/>
                <w:lang w:eastAsia="ru-RU"/>
              </w:rPr>
            </w:pPr>
            <w:r w:rsidRPr="00CB6772">
              <w:rPr>
                <w:rFonts w:ascii="Times New Roman" w:eastAsia="Times New Roman" w:hAnsi="Times New Roman"/>
                <w:color w:val="000000"/>
                <w:sz w:val="24"/>
                <w:szCs w:val="28"/>
                <w:lang w:eastAsia="ru-RU"/>
              </w:rPr>
              <w:t> </w:t>
            </w:r>
          </w:p>
        </w:tc>
      </w:tr>
      <w:tr w:rsidR="00CB6772" w:rsidRPr="00CB6772" w:rsidTr="00CB6772">
        <w:trPr>
          <w:trHeight w:val="984"/>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31</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Pr="00CB6772">
              <w:rPr>
                <w:rFonts w:ascii="Times New Roman" w:eastAsia="Times New Roman" w:hAnsi="Times New Roman"/>
                <w:color w:val="000000"/>
                <w:sz w:val="24"/>
                <w:szCs w:val="24"/>
                <w:lang w:eastAsia="ru-RU"/>
              </w:rPr>
              <w:t>оля образовательных учреждений, обучающих по программам подготовки для потребностей новой экономики (IT, креативная экономика, высокотехнологичные производства)</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0</w:t>
            </w:r>
          </w:p>
        </w:tc>
        <w:tc>
          <w:tcPr>
            <w:tcW w:w="328"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36,4</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42</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43</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48</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  не менее 50%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r>
      <w:tr w:rsidR="00CB6772" w:rsidRPr="00CB6772" w:rsidTr="00CB6772">
        <w:trPr>
          <w:trHeight w:val="15"/>
        </w:trPr>
        <w:tc>
          <w:tcPr>
            <w:tcW w:w="142"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образовательных организаций, использующих электронный документооборот – 100%.</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0</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36,4</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i/>
                <w:iCs/>
                <w:color w:val="000000"/>
                <w:sz w:val="24"/>
                <w:szCs w:val="24"/>
                <w:lang w:eastAsia="ru-RU"/>
              </w:rPr>
            </w:pPr>
            <w:r w:rsidRPr="00CB6772">
              <w:rPr>
                <w:rFonts w:ascii="Times New Roman" w:eastAsia="Times New Roman" w:hAnsi="Times New Roman"/>
                <w:i/>
                <w:iCs/>
                <w:color w:val="000000"/>
                <w:sz w:val="24"/>
                <w:szCs w:val="24"/>
                <w:lang w:eastAsia="ru-RU"/>
              </w:rPr>
              <w:t>100,0</w:t>
            </w:r>
          </w:p>
        </w:tc>
      </w:tr>
      <w:tr w:rsidR="00CB6772" w:rsidRPr="00CB6772" w:rsidTr="00CB6772">
        <w:trPr>
          <w:trHeight w:val="1350"/>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lastRenderedPageBreak/>
              <w:t>33</w:t>
            </w:r>
          </w:p>
        </w:tc>
        <w:tc>
          <w:tcPr>
            <w:tcW w:w="2175" w:type="pct"/>
            <w:shd w:val="clear" w:color="auto" w:fill="auto"/>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87,6</w:t>
            </w:r>
          </w:p>
        </w:tc>
        <w:tc>
          <w:tcPr>
            <w:tcW w:w="328" w:type="pct"/>
            <w:shd w:val="clear" w:color="000000" w:fill="FFFFFF"/>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86,4</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114,2</w:t>
            </w:r>
          </w:p>
        </w:tc>
      </w:tr>
      <w:tr w:rsidR="00CB6772" w:rsidRPr="00CB6772" w:rsidTr="00CB6772">
        <w:trPr>
          <w:trHeight w:val="767"/>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34</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xml:space="preserve">доля детей в возрасте от 5 до 18 лет, обучающихся по индивидуальным образовательным программам </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16</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18</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24</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26</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35</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2,1р</w:t>
            </w:r>
          </w:p>
        </w:tc>
      </w:tr>
      <w:tr w:rsidR="00CB6772" w:rsidRPr="00CB6772" w:rsidTr="00CB6772">
        <w:trPr>
          <w:trHeight w:val="480"/>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4858" w:type="pct"/>
            <w:gridSpan w:val="9"/>
            <w:shd w:val="clear" w:color="000000" w:fill="FFFF00"/>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Индикаторы направления "Развитие экономического потенциала"</w:t>
            </w:r>
          </w:p>
        </w:tc>
      </w:tr>
      <w:tr w:rsidR="00CB6772" w:rsidRPr="00CB6772" w:rsidTr="00CB6772">
        <w:trPr>
          <w:trHeight w:val="315"/>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4858" w:type="pct"/>
            <w:gridSpan w:val="9"/>
            <w:shd w:val="clear" w:color="000000" w:fill="FFFFFF"/>
            <w:vAlign w:val="bottom"/>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Цель. Устойчивое развитие сельского хозяйства,</w:t>
            </w:r>
            <w:r>
              <w:rPr>
                <w:rFonts w:ascii="Times New Roman" w:eastAsia="Times New Roman" w:hAnsi="Times New Roman"/>
                <w:b/>
                <w:bCs/>
                <w:color w:val="000000"/>
                <w:sz w:val="24"/>
                <w:szCs w:val="24"/>
                <w:lang w:eastAsia="ru-RU"/>
              </w:rPr>
              <w:t xml:space="preserve"> </w:t>
            </w:r>
            <w:r w:rsidRPr="00CB6772">
              <w:rPr>
                <w:rFonts w:ascii="Times New Roman" w:eastAsia="Times New Roman" w:hAnsi="Times New Roman"/>
                <w:b/>
                <w:bCs/>
                <w:color w:val="000000"/>
                <w:sz w:val="24"/>
                <w:szCs w:val="24"/>
                <w:lang w:eastAsia="ru-RU"/>
              </w:rPr>
              <w:t>насыщение внутреннего рынка собственной сельскохозяйственной продукцией высокого качества</w:t>
            </w:r>
          </w:p>
        </w:tc>
      </w:tr>
      <w:tr w:rsidR="00CB6772" w:rsidRPr="00CB6772" w:rsidTr="00CB6772">
        <w:trPr>
          <w:trHeight w:val="345"/>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35</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обеспеченности населения в молоке</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88,20</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90,00</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94,20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101,30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115,40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116,00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131,5</w:t>
            </w:r>
          </w:p>
        </w:tc>
      </w:tr>
      <w:tr w:rsidR="00CB6772" w:rsidRPr="00CB6772" w:rsidTr="00CB6772">
        <w:trPr>
          <w:trHeight w:val="315"/>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36</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обеспеченности населения в мясе</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123,50</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125,00</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132,20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150,10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158,90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160,00</w:t>
            </w:r>
          </w:p>
        </w:tc>
        <w:tc>
          <w:tcPr>
            <w:tcW w:w="263"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129,6</w:t>
            </w:r>
          </w:p>
        </w:tc>
      </w:tr>
      <w:tr w:rsidR="00CB6772" w:rsidRPr="00CB6772" w:rsidTr="00CB6772">
        <w:trPr>
          <w:trHeight w:val="315"/>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 </w:t>
            </w:r>
          </w:p>
        </w:tc>
        <w:tc>
          <w:tcPr>
            <w:tcW w:w="4858" w:type="pct"/>
            <w:gridSpan w:val="9"/>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b/>
                <w:bCs/>
                <w:color w:val="000000"/>
                <w:sz w:val="24"/>
                <w:szCs w:val="24"/>
                <w:lang w:eastAsia="ru-RU"/>
              </w:rPr>
            </w:pPr>
            <w:r w:rsidRPr="00CB6772">
              <w:rPr>
                <w:rFonts w:ascii="Times New Roman" w:eastAsia="Times New Roman" w:hAnsi="Times New Roman"/>
                <w:b/>
                <w:bCs/>
                <w:color w:val="000000"/>
                <w:sz w:val="24"/>
                <w:szCs w:val="24"/>
                <w:lang w:eastAsia="ru-RU"/>
              </w:rPr>
              <w:t xml:space="preserve">Цель. Создание и обеспечение благоприятных условий для развития и повышения конкурентоспособности малого и среднего предпринимательства </w:t>
            </w:r>
          </w:p>
        </w:tc>
      </w:tr>
      <w:tr w:rsidR="00CB6772" w:rsidRPr="00CB6772" w:rsidTr="00CB6772">
        <w:trPr>
          <w:trHeight w:val="435"/>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37</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Доля занятых в СМСП</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16,77</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19,7</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21,40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22,00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22,70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135,3</w:t>
            </w:r>
          </w:p>
        </w:tc>
      </w:tr>
      <w:tr w:rsidR="00CB6772" w:rsidRPr="00CB6772" w:rsidTr="00CB6772">
        <w:trPr>
          <w:trHeight w:val="585"/>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38</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Оборот МСП на душу населения</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тыс. руб./чел.</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75,5</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70,0</w:t>
            </w:r>
          </w:p>
        </w:tc>
        <w:tc>
          <w:tcPr>
            <w:tcW w:w="309"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75,0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80,0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87,0</w:t>
            </w:r>
          </w:p>
        </w:tc>
        <w:tc>
          <w:tcPr>
            <w:tcW w:w="347"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98,0</w:t>
            </w:r>
          </w:p>
        </w:tc>
        <w:tc>
          <w:tcPr>
            <w:tcW w:w="263"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129,8</w:t>
            </w:r>
          </w:p>
        </w:tc>
      </w:tr>
      <w:tr w:rsidR="00CB6772" w:rsidRPr="00CB6772" w:rsidTr="00CB6772">
        <w:trPr>
          <w:trHeight w:val="315"/>
        </w:trPr>
        <w:tc>
          <w:tcPr>
            <w:tcW w:w="142" w:type="pct"/>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39</w:t>
            </w:r>
          </w:p>
        </w:tc>
        <w:tc>
          <w:tcPr>
            <w:tcW w:w="2175" w:type="pct"/>
            <w:shd w:val="clear" w:color="000000" w:fill="FFFFFF"/>
            <w:vAlign w:val="center"/>
            <w:hideMark/>
          </w:tcPr>
          <w:p w:rsidR="00CB6772" w:rsidRPr="00CB6772" w:rsidRDefault="00CB6772" w:rsidP="00CB6772">
            <w:pPr>
              <w:spacing w:after="0" w:line="240" w:lineRule="auto"/>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Объем туристских услуг</w:t>
            </w:r>
          </w:p>
        </w:tc>
        <w:tc>
          <w:tcPr>
            <w:tcW w:w="45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тыс. руб.</w:t>
            </w:r>
          </w:p>
        </w:tc>
        <w:tc>
          <w:tcPr>
            <w:tcW w:w="291"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2000</w:t>
            </w:r>
          </w:p>
        </w:tc>
        <w:tc>
          <w:tcPr>
            <w:tcW w:w="328" w:type="pct"/>
            <w:shd w:val="clear" w:color="000000" w:fill="FFFFFF"/>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3500</w:t>
            </w:r>
          </w:p>
        </w:tc>
        <w:tc>
          <w:tcPr>
            <w:tcW w:w="309"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5000,00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10000,00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15000,00</w:t>
            </w:r>
          </w:p>
        </w:tc>
        <w:tc>
          <w:tcPr>
            <w:tcW w:w="347" w:type="pct"/>
            <w:shd w:val="clear" w:color="auto" w:fill="auto"/>
            <w:vAlign w:val="center"/>
            <w:hideMark/>
          </w:tcPr>
          <w:p w:rsidR="00CB6772" w:rsidRPr="00CB6772" w:rsidRDefault="00CB6772" w:rsidP="00CB6772">
            <w:pPr>
              <w:spacing w:after="0" w:line="240" w:lineRule="auto"/>
              <w:jc w:val="center"/>
              <w:rPr>
                <w:rFonts w:ascii="Times New Roman" w:eastAsia="Times New Roman" w:hAnsi="Times New Roman"/>
                <w:color w:val="000000"/>
                <w:sz w:val="24"/>
                <w:szCs w:val="24"/>
                <w:lang w:eastAsia="ru-RU"/>
              </w:rPr>
            </w:pPr>
            <w:r w:rsidRPr="00CB6772">
              <w:rPr>
                <w:rFonts w:ascii="Times New Roman" w:eastAsia="Times New Roman" w:hAnsi="Times New Roman"/>
                <w:color w:val="000000"/>
                <w:sz w:val="24"/>
                <w:szCs w:val="24"/>
                <w:lang w:eastAsia="ru-RU"/>
              </w:rPr>
              <w:t>20000,00</w:t>
            </w:r>
          </w:p>
        </w:tc>
        <w:tc>
          <w:tcPr>
            <w:tcW w:w="263" w:type="pct"/>
            <w:shd w:val="clear" w:color="auto" w:fill="auto"/>
            <w:vAlign w:val="center"/>
            <w:hideMark/>
          </w:tcPr>
          <w:p w:rsidR="00CB6772" w:rsidRPr="00CB6772" w:rsidRDefault="00CB6772" w:rsidP="00CB6772">
            <w:pPr>
              <w:spacing w:after="0" w:line="240" w:lineRule="auto"/>
              <w:jc w:val="right"/>
              <w:rPr>
                <w:rFonts w:ascii="Times New Roman" w:eastAsia="Times New Roman" w:hAnsi="Times New Roman"/>
                <w:i/>
                <w:iCs/>
                <w:color w:val="000000"/>
                <w:sz w:val="24"/>
                <w:szCs w:val="24"/>
                <w:lang w:eastAsia="ru-RU"/>
              </w:rPr>
            </w:pPr>
            <w:r w:rsidRPr="00CB6772">
              <w:rPr>
                <w:rFonts w:ascii="Times New Roman" w:eastAsia="Times New Roman" w:hAnsi="Times New Roman"/>
                <w:i/>
                <w:iCs/>
                <w:color w:val="000000"/>
                <w:sz w:val="24"/>
                <w:szCs w:val="24"/>
                <w:lang w:eastAsia="ru-RU"/>
              </w:rPr>
              <w:t> </w:t>
            </w:r>
          </w:p>
        </w:tc>
      </w:tr>
    </w:tbl>
    <w:p w:rsidR="00CB6772" w:rsidRDefault="00CB6772" w:rsidP="00263C3F">
      <w:pPr>
        <w:rPr>
          <w:lang w:eastAsia="ru-RU"/>
        </w:rPr>
      </w:pPr>
    </w:p>
    <w:p w:rsidR="00CB6772" w:rsidRDefault="00CB6772" w:rsidP="00263C3F">
      <w:pPr>
        <w:rPr>
          <w:lang w:eastAsia="ru-RU"/>
        </w:rPr>
      </w:pPr>
    </w:p>
    <w:p w:rsidR="00CB6772" w:rsidRDefault="00CB6772" w:rsidP="00263C3F">
      <w:pPr>
        <w:rPr>
          <w:lang w:eastAsia="ru-RU"/>
        </w:rPr>
      </w:pPr>
    </w:p>
    <w:p w:rsidR="00CB6772" w:rsidRDefault="00CB6772" w:rsidP="00263C3F">
      <w:pPr>
        <w:rPr>
          <w:lang w:eastAsia="ru-RU"/>
        </w:rPr>
      </w:pPr>
    </w:p>
    <w:p w:rsidR="00CB6772" w:rsidRDefault="00CB6772" w:rsidP="00263C3F">
      <w:pPr>
        <w:rPr>
          <w:lang w:eastAsia="ru-RU"/>
        </w:rPr>
      </w:pPr>
    </w:p>
    <w:p w:rsidR="00CB6772" w:rsidRDefault="00CB6772" w:rsidP="00263C3F">
      <w:pPr>
        <w:rPr>
          <w:lang w:eastAsia="ru-RU"/>
        </w:rPr>
      </w:pPr>
    </w:p>
    <w:p w:rsidR="00CB6772" w:rsidRDefault="00CB6772" w:rsidP="00263C3F">
      <w:pPr>
        <w:rPr>
          <w:lang w:eastAsia="ru-RU"/>
        </w:rPr>
      </w:pPr>
    </w:p>
    <w:p w:rsidR="00CB6772" w:rsidRDefault="00CB6772" w:rsidP="00263C3F">
      <w:pPr>
        <w:rPr>
          <w:lang w:eastAsia="ru-RU"/>
        </w:rPr>
      </w:pPr>
    </w:p>
    <w:p w:rsidR="00CB6772" w:rsidRDefault="00CB6772" w:rsidP="00263C3F">
      <w:pPr>
        <w:rPr>
          <w:lang w:eastAsia="ru-RU"/>
        </w:rPr>
      </w:pPr>
    </w:p>
    <w:tbl>
      <w:tblPr>
        <w:tblW w:w="15400" w:type="dxa"/>
        <w:tblInd w:w="88" w:type="dxa"/>
        <w:tblLook w:val="04A0"/>
      </w:tblPr>
      <w:tblGrid>
        <w:gridCol w:w="960"/>
        <w:gridCol w:w="4920"/>
        <w:gridCol w:w="4480"/>
        <w:gridCol w:w="1960"/>
        <w:gridCol w:w="3080"/>
      </w:tblGrid>
      <w:tr w:rsidR="00CB6772" w:rsidRPr="00CB6772" w:rsidTr="00CB6772">
        <w:trPr>
          <w:trHeight w:val="375"/>
        </w:trPr>
        <w:tc>
          <w:tcPr>
            <w:tcW w:w="96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bookmarkStart w:id="18" w:name="RANGE!A1:E27"/>
            <w:bookmarkEnd w:id="18"/>
          </w:p>
        </w:tc>
        <w:tc>
          <w:tcPr>
            <w:tcW w:w="492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448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308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right"/>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Приложение №3</w:t>
            </w:r>
          </w:p>
        </w:tc>
      </w:tr>
      <w:tr w:rsidR="00CB6772" w:rsidRPr="00CB6772" w:rsidTr="00CB6772">
        <w:trPr>
          <w:trHeight w:val="375"/>
        </w:trPr>
        <w:tc>
          <w:tcPr>
            <w:tcW w:w="96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492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448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308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r>
      <w:tr w:rsidR="00CB6772" w:rsidRPr="00CB6772" w:rsidTr="00CB6772">
        <w:trPr>
          <w:trHeight w:val="375"/>
        </w:trPr>
        <w:tc>
          <w:tcPr>
            <w:tcW w:w="15400" w:type="dxa"/>
            <w:gridSpan w:val="5"/>
            <w:tcBorders>
              <w:top w:val="nil"/>
              <w:left w:val="nil"/>
              <w:bottom w:val="nil"/>
              <w:right w:val="nil"/>
            </w:tcBorders>
            <w:shd w:val="clear" w:color="auto" w:fill="auto"/>
            <w:noWrap/>
            <w:vAlign w:val="bottom"/>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Перечень муниципальных программ муниципального района "Горный улус" РС(Я) 2018-2022 годы </w:t>
            </w:r>
          </w:p>
        </w:tc>
      </w:tr>
      <w:tr w:rsidR="00CB6772" w:rsidRPr="00CB6772" w:rsidTr="00CB6772">
        <w:trPr>
          <w:trHeight w:val="375"/>
        </w:trPr>
        <w:tc>
          <w:tcPr>
            <w:tcW w:w="96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492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448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c>
          <w:tcPr>
            <w:tcW w:w="3080" w:type="dxa"/>
            <w:tcBorders>
              <w:top w:val="nil"/>
              <w:left w:val="nil"/>
              <w:bottom w:val="nil"/>
              <w:right w:val="nil"/>
            </w:tcBorders>
            <w:shd w:val="clear" w:color="auto" w:fill="auto"/>
            <w:noWrap/>
            <w:vAlign w:val="bottom"/>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p>
        </w:tc>
      </w:tr>
      <w:tr w:rsidR="00CB6772" w:rsidRPr="00CB6772" w:rsidTr="00CB6772">
        <w:trPr>
          <w:trHeight w:val="11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w:t>
            </w:r>
          </w:p>
        </w:tc>
        <w:tc>
          <w:tcPr>
            <w:tcW w:w="4920" w:type="dxa"/>
            <w:tcBorders>
              <w:top w:val="single" w:sz="4" w:space="0" w:color="auto"/>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Наименование муниципальной программы</w:t>
            </w:r>
          </w:p>
        </w:tc>
        <w:tc>
          <w:tcPr>
            <w:tcW w:w="4480" w:type="dxa"/>
            <w:tcBorders>
              <w:top w:val="single" w:sz="4" w:space="0" w:color="auto"/>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Цель и задачи муниципальной программы</w:t>
            </w:r>
          </w:p>
        </w:tc>
        <w:tc>
          <w:tcPr>
            <w:tcW w:w="1960" w:type="dxa"/>
            <w:tcBorders>
              <w:top w:val="single" w:sz="4" w:space="0" w:color="auto"/>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Сроки реализации</w:t>
            </w:r>
          </w:p>
        </w:tc>
        <w:tc>
          <w:tcPr>
            <w:tcW w:w="3080" w:type="dxa"/>
            <w:tcBorders>
              <w:top w:val="single" w:sz="4" w:space="0" w:color="auto"/>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Ответственный исполнитель</w:t>
            </w:r>
          </w:p>
        </w:tc>
      </w:tr>
      <w:tr w:rsidR="00CB6772" w:rsidRPr="00CB6772" w:rsidTr="00CB6772">
        <w:trPr>
          <w:trHeight w:val="3216"/>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1</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Развитие информационного общества на территории муниципального района "Горный улус"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Совершенствование системы муниципального управления на основе использования информационно-коммуникационных технологий, обеспечение для населения равного доступа к информационным ресурсам на уровне федеральных стандартов доступности.</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ОПО</w:t>
            </w:r>
          </w:p>
        </w:tc>
      </w:tr>
      <w:tr w:rsidR="00CB6772" w:rsidRPr="00CB6772" w:rsidTr="00CB6772">
        <w:trPr>
          <w:trHeight w:val="2554"/>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Профилактика безнадзорности и правонарушений несовершеннолетних на территории Горного улуса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Совершенствование комплексного подхода развития и повышения эффективности системы профилактики правонарушения по работе с несовершеннолетними детьми, подростками и семьями, находящихся в трудной жизненной ситуации.</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ОСП</w:t>
            </w:r>
          </w:p>
        </w:tc>
      </w:tr>
      <w:tr w:rsidR="00CB6772" w:rsidRPr="00CB6772" w:rsidTr="00CB6772">
        <w:trPr>
          <w:trHeight w:val="3966"/>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lastRenderedPageBreak/>
              <w:t>3</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Поддержка социально ориентированных некоммерческих организаций и территориально общественных самоуправлений в  Горном улусе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Обеспечение наиболее полного и эффективного использования возможностей социально ориентированных некоммерческих организаций и территориальных общественных самоуправлений в решении задач социального характера посредством наращивания потенциала некоммерческих организаций и обеспечения максимально эффективного его использования.</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ОСП</w:t>
            </w:r>
          </w:p>
        </w:tc>
      </w:tr>
      <w:tr w:rsidR="00CB6772" w:rsidRPr="00CB6772" w:rsidTr="00CB6772">
        <w:trPr>
          <w:trHeight w:val="2534"/>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4</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Обеспечение безбарьерной среды жизнедеятельности инвалидов в Горном районе на 2018 - 2022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Обеспечение безбарьерной среды жизнедеятельности для инвалидов, снижение уровня инвалидности, усиление социальной поддержки инвалидов, повышение эффективности реабилитации инвалидов, социальная интеграция инвалидов в общество.</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ОСП (Хихлун А.Г.), Общество инвалидов</w:t>
            </w:r>
          </w:p>
        </w:tc>
      </w:tr>
      <w:tr w:rsidR="00CB6772" w:rsidRPr="00CB6772" w:rsidTr="00CB6772">
        <w:trPr>
          <w:trHeight w:val="3257"/>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5</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Семейная политика в Горном улусе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Обеспечение необходимых условий для реализации семьей ее функций и повышение качества жизни семьи, укрепление и развитие социального института семьи, защита ее интересов и прав, выявление и решение специфических проблем семьи, затрудняющих ее жизнедеятельность.</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ОСП</w:t>
            </w:r>
          </w:p>
        </w:tc>
      </w:tr>
      <w:tr w:rsidR="00CB6772" w:rsidRPr="00CB6772" w:rsidTr="00CB6772">
        <w:trPr>
          <w:trHeight w:val="2250"/>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lastRenderedPageBreak/>
              <w:t>6</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Энергосбережение на территории МР "Горный улус" на 2015-2020 годы </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Создание правовых, экономических и организационных основ стимулирования энергосбережения и повышения энергетической эффективности;</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Управление архитектуры и строительства </w:t>
            </w:r>
          </w:p>
        </w:tc>
      </w:tr>
      <w:tr w:rsidR="00CB6772" w:rsidRPr="00CB6772" w:rsidTr="00CB6772">
        <w:trPr>
          <w:trHeight w:val="4535"/>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7</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Развитие физической культуры и спорта в муниципальном районе «Горный улус» на 2018-2022 годы </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Создание условий для устойчивого и динамичного развития физической культуры и спорта в МР «Горный улус», эффективное использование возможностей физической культуры и спорта в оздоровлении населения, воспитании детей и молодежи, формировании здорового образа жизни и в организации достойного выступления спортсменов улуса на республиканских, российских, мировых и международных соревнованиях.</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Управление физкультуры и спорта </w:t>
            </w:r>
          </w:p>
        </w:tc>
      </w:tr>
      <w:tr w:rsidR="00CB6772" w:rsidRPr="00CB6772" w:rsidTr="00CB6772">
        <w:trPr>
          <w:trHeight w:val="3000"/>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8</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Охрана труда в Горном улусе на 2018-2022 гг.</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Улучшение условий и охраны труда в целях снижения производственного травматизма и профессиональной заболеваемости  работников организаций, расположенных на территории муниципального района «Горный улус». </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ОПО</w:t>
            </w:r>
          </w:p>
        </w:tc>
      </w:tr>
      <w:tr w:rsidR="00CB6772" w:rsidRPr="00CB6772" w:rsidTr="00CB6772">
        <w:trPr>
          <w:trHeight w:val="1272"/>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lastRenderedPageBreak/>
              <w:t>9</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Управление муниципальной собственностью муниципального района"Горный улус" РС(Я)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Организация и совершенствование системы управления муниципальной собственностью, земельными ресурсами</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МКУ УиЗО </w:t>
            </w:r>
          </w:p>
        </w:tc>
      </w:tr>
      <w:tr w:rsidR="00CB6772" w:rsidRPr="00CB6772" w:rsidTr="00CB6772">
        <w:trPr>
          <w:trHeight w:val="1264"/>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10</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Развитие сельского хозяйства в МР "Горный улус"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Достичь устойчивого развития агропромышленного комплекса муниципального района «Горный улус».</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МКУ УСХ</w:t>
            </w:r>
          </w:p>
        </w:tc>
      </w:tr>
      <w:tr w:rsidR="00CB6772" w:rsidRPr="00CB6772" w:rsidTr="00CB6772">
        <w:trPr>
          <w:trHeight w:val="1932"/>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11</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Развитие предпринимательства и туризма в МР "Горный улус"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Создание и обеспечение благоприятных условий для развития и повышения конкурентоспособности малого и среднего предпринимательства на территории МР «Горный улус».</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МКУ ЦПП </w:t>
            </w:r>
          </w:p>
        </w:tc>
      </w:tr>
      <w:tr w:rsidR="00CB6772" w:rsidRPr="00CB6772" w:rsidTr="00CB6772">
        <w:trPr>
          <w:trHeight w:val="1549"/>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12</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Молодежь Горного улуса РС (Я)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Создание условий для успешной социализации и эффективной самореализации молодежи, развития потенциала молодежи в интересах развития улуса.</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ОСП </w:t>
            </w:r>
          </w:p>
        </w:tc>
      </w:tr>
      <w:tr w:rsidR="00CB6772" w:rsidRPr="00CB6772" w:rsidTr="00CB6772">
        <w:trPr>
          <w:trHeight w:val="637"/>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13</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Старшее поколение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Повышение качества жизни людей старшего поколения.                                                  </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ОСП </w:t>
            </w:r>
          </w:p>
        </w:tc>
      </w:tr>
      <w:tr w:rsidR="00CB6772" w:rsidRPr="00CB6772" w:rsidTr="00CB6772">
        <w:trPr>
          <w:trHeight w:val="1992"/>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14</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Создание условий для духовно-культурного развития граждан Горного улуса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Комплексное развитие отрасли, реализация культурного интеллектуального потенциала улуса и повышение качества, доступности услуг в сфере культуры.</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МКУ УК и ДР </w:t>
            </w:r>
          </w:p>
        </w:tc>
      </w:tr>
      <w:tr w:rsidR="00CB6772" w:rsidRPr="00CB6772" w:rsidTr="00CB6772">
        <w:trPr>
          <w:trHeight w:val="2250"/>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lastRenderedPageBreak/>
              <w:t>15</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Развитие образования муниципального района «Горный улус» на 2012-2017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Обеспечение   доступности качественного образования, соответствующего требованиям инновационного социально-ориентированного развития МР «Горный улус».</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МКУ УО</w:t>
            </w:r>
          </w:p>
        </w:tc>
      </w:tr>
      <w:tr w:rsidR="00CB6772" w:rsidRPr="00CB6772" w:rsidTr="00CB6772">
        <w:trPr>
          <w:trHeight w:val="3260"/>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16</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Повышение эффективности управления муниципальными финансами  муниципального района "Горный улус" на 2018-2022 годы  </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Создание условий для эффективного и ответственного управления муниципальными финансами, повышение устойчивости консолидированного бюджета муниципального района «Горный улус» на 2018-2022 годы, определение условий долгосрочного социально-экономического развития.</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ФКУ </w:t>
            </w:r>
          </w:p>
        </w:tc>
      </w:tr>
      <w:tr w:rsidR="00CB6772" w:rsidRPr="00CB6772" w:rsidTr="00CB6772">
        <w:trPr>
          <w:trHeight w:val="1563"/>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17</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Программа комплексного развития систем коммунальной инфраструктуры муниципальных образований муниципального района «Горный улус» на период до 2023 года</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Комфортное и безопасное пространство проживания для полноценной реализации человеческого потенциала.</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Управление архитектуры и строительства </w:t>
            </w:r>
          </w:p>
        </w:tc>
      </w:tr>
      <w:tr w:rsidR="00CB6772" w:rsidRPr="00CB6772" w:rsidTr="00CB6772">
        <w:trPr>
          <w:trHeight w:val="934"/>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18</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Охрана окружающей среды муниципального района «Горный улус» РС(Я) на период 2017-2022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Улучшение экологической ситуации в улусе.</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ОПО, Инспекция охраны природы</w:t>
            </w:r>
          </w:p>
        </w:tc>
      </w:tr>
      <w:tr w:rsidR="00CB6772" w:rsidRPr="00CB6772" w:rsidTr="00CB6772">
        <w:trPr>
          <w:trHeight w:val="3000"/>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lastRenderedPageBreak/>
              <w:t>19</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Обеспечение качественным жильем на 2012-2022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Обеспечение населения МР «Горный улус» качественным и доступным жильем, путем реализации механизмов муниципальной  поддержки и развития жилищного строительства и стимулирования предложения на рынке жилья.</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 xml:space="preserve">Управление архитектуры и строительства </w:t>
            </w:r>
          </w:p>
        </w:tc>
      </w:tr>
      <w:tr w:rsidR="00CB6772" w:rsidRPr="00CB6772" w:rsidTr="00CB6772">
        <w:trPr>
          <w:trHeight w:val="2520"/>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Дорожное хозяйство на 2018-2022 годы</w:t>
            </w:r>
          </w:p>
        </w:tc>
        <w:tc>
          <w:tcPr>
            <w:tcW w:w="44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Повышение безопасности дорожного движения на муниципальных автомобильных дорогах Горного улуса, развитие и улучшение транспортно-эксплуатационных качеств автомобильных дорог общего пользования.</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Управление архитектуры и строительства</w:t>
            </w:r>
          </w:p>
        </w:tc>
      </w:tr>
      <w:tr w:rsidR="00CB6772" w:rsidRPr="00CB6772" w:rsidTr="00CB6772">
        <w:trPr>
          <w:trHeight w:val="3855"/>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21</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Профилактика правонарушений на территории муниципального района "Горный улус" на период 2018-2022 годы</w:t>
            </w:r>
          </w:p>
        </w:tc>
        <w:tc>
          <w:tcPr>
            <w:tcW w:w="4480" w:type="dxa"/>
            <w:tcBorders>
              <w:top w:val="single" w:sz="4" w:space="0" w:color="auto"/>
              <w:left w:val="nil"/>
              <w:bottom w:val="single" w:sz="4" w:space="0" w:color="auto"/>
              <w:right w:val="nil"/>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Проведение единой государственной политики в сфере профилактики правонарушений и противодействия преступности, консолидация усилий и повышение эффективности деятельности правоохранительного органа в области правопорядка, стабилизация криминальной ситуации в Горном районе.</w:t>
            </w:r>
          </w:p>
        </w:tc>
        <w:tc>
          <w:tcPr>
            <w:tcW w:w="1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Горное отделение полиции</w:t>
            </w:r>
          </w:p>
        </w:tc>
      </w:tr>
      <w:tr w:rsidR="00CB6772" w:rsidRPr="00CB6772" w:rsidTr="00CB6772">
        <w:trPr>
          <w:trHeight w:val="1981"/>
        </w:trPr>
        <w:tc>
          <w:tcPr>
            <w:tcW w:w="960" w:type="dxa"/>
            <w:tcBorders>
              <w:top w:val="nil"/>
              <w:left w:val="single" w:sz="4" w:space="0" w:color="auto"/>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lastRenderedPageBreak/>
              <w:t>22</w:t>
            </w:r>
          </w:p>
        </w:tc>
        <w:tc>
          <w:tcPr>
            <w:tcW w:w="492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Развитие кадрового потенциала муниципальной службы в МР «Горный улус» на 2018-2022 годы</w:t>
            </w:r>
          </w:p>
        </w:tc>
        <w:tc>
          <w:tcPr>
            <w:tcW w:w="4480" w:type="dxa"/>
            <w:tcBorders>
              <w:top w:val="single" w:sz="4" w:space="0" w:color="auto"/>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Формирование высококвалифици-рованного кадрового состава муниципальной службы, обеспечивающего повышение результативности деятельности муниципальных служащих.</w:t>
            </w:r>
          </w:p>
        </w:tc>
        <w:tc>
          <w:tcPr>
            <w:tcW w:w="1960" w:type="dxa"/>
            <w:tcBorders>
              <w:top w:val="nil"/>
              <w:left w:val="nil"/>
              <w:bottom w:val="single" w:sz="4" w:space="0" w:color="auto"/>
              <w:right w:val="single" w:sz="4" w:space="0" w:color="auto"/>
            </w:tcBorders>
            <w:shd w:val="clear" w:color="auto" w:fill="auto"/>
            <w:noWrap/>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2018-2022</w:t>
            </w:r>
          </w:p>
        </w:tc>
        <w:tc>
          <w:tcPr>
            <w:tcW w:w="3080" w:type="dxa"/>
            <w:tcBorders>
              <w:top w:val="nil"/>
              <w:left w:val="nil"/>
              <w:bottom w:val="single" w:sz="4" w:space="0" w:color="auto"/>
              <w:right w:val="single" w:sz="4" w:space="0" w:color="auto"/>
            </w:tcBorders>
            <w:shd w:val="clear" w:color="auto" w:fill="auto"/>
            <w:hideMark/>
          </w:tcPr>
          <w:p w:rsidR="00CB6772" w:rsidRPr="00CB6772" w:rsidRDefault="00CB6772" w:rsidP="00CB6772">
            <w:pPr>
              <w:spacing w:after="0" w:line="240" w:lineRule="auto"/>
              <w:jc w:val="center"/>
              <w:rPr>
                <w:rFonts w:ascii="Times New Roman" w:eastAsia="Times New Roman" w:hAnsi="Times New Roman"/>
                <w:color w:val="000000"/>
                <w:sz w:val="28"/>
                <w:szCs w:val="28"/>
                <w:lang w:eastAsia="ru-RU"/>
              </w:rPr>
            </w:pPr>
            <w:r w:rsidRPr="00CB6772">
              <w:rPr>
                <w:rFonts w:ascii="Times New Roman" w:eastAsia="Times New Roman" w:hAnsi="Times New Roman"/>
                <w:color w:val="000000"/>
                <w:sz w:val="28"/>
                <w:szCs w:val="28"/>
                <w:lang w:eastAsia="ru-RU"/>
              </w:rPr>
              <w:t>Служба управления персоналом</w:t>
            </w:r>
          </w:p>
        </w:tc>
      </w:tr>
    </w:tbl>
    <w:p w:rsidR="00CB6772" w:rsidRPr="00CB6772" w:rsidRDefault="00CB6772" w:rsidP="00263C3F">
      <w:pPr>
        <w:rPr>
          <w:lang w:eastAsia="ru-RU"/>
        </w:rPr>
      </w:pPr>
    </w:p>
    <w:sectPr w:rsidR="00CB6772" w:rsidRPr="00CB6772" w:rsidSect="00387572">
      <w:pgSz w:w="16838" w:h="11906" w:orient="landscape"/>
      <w:pgMar w:top="567" w:right="1134"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755" w:rsidRDefault="003A6755">
      <w:pPr>
        <w:spacing w:after="0" w:line="240" w:lineRule="auto"/>
      </w:pPr>
      <w:r>
        <w:separator/>
      </w:r>
    </w:p>
  </w:endnote>
  <w:endnote w:type="continuationSeparator" w:id="1">
    <w:p w:rsidR="003A6755" w:rsidRDefault="003A6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1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23" w:rsidRDefault="00DE27B7" w:rsidP="007E09B8">
    <w:pPr>
      <w:pStyle w:val="af2"/>
      <w:framePr w:wrap="auto" w:vAnchor="text" w:hAnchor="margin" w:xAlign="right" w:y="1"/>
      <w:rPr>
        <w:rStyle w:val="afe"/>
        <w:rFonts w:cs="Calibri"/>
      </w:rPr>
    </w:pPr>
    <w:r>
      <w:rPr>
        <w:rStyle w:val="afe"/>
        <w:rFonts w:cs="Calibri"/>
      </w:rPr>
      <w:fldChar w:fldCharType="begin"/>
    </w:r>
    <w:r w:rsidR="00987A23">
      <w:rPr>
        <w:rStyle w:val="afe"/>
        <w:rFonts w:cs="Calibri"/>
      </w:rPr>
      <w:instrText xml:space="preserve">PAGE  </w:instrText>
    </w:r>
    <w:r>
      <w:rPr>
        <w:rStyle w:val="afe"/>
        <w:rFonts w:cs="Calibri"/>
      </w:rPr>
      <w:fldChar w:fldCharType="separate"/>
    </w:r>
    <w:r w:rsidR="00D72EA5">
      <w:rPr>
        <w:rStyle w:val="afe"/>
        <w:rFonts w:cs="Calibri"/>
        <w:noProof/>
      </w:rPr>
      <w:t>1</w:t>
    </w:r>
    <w:r>
      <w:rPr>
        <w:rStyle w:val="afe"/>
        <w:rFonts w:cs="Calibri"/>
      </w:rPr>
      <w:fldChar w:fldCharType="end"/>
    </w:r>
  </w:p>
  <w:p w:rsidR="00987A23" w:rsidRDefault="00987A23" w:rsidP="007E09B8">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755" w:rsidRDefault="003A6755">
      <w:pPr>
        <w:spacing w:after="0" w:line="240" w:lineRule="auto"/>
      </w:pPr>
      <w:r>
        <w:separator/>
      </w:r>
    </w:p>
  </w:footnote>
  <w:footnote w:type="continuationSeparator" w:id="1">
    <w:p w:rsidR="003A6755" w:rsidRDefault="003A67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B581B0C"/>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
    <w:nsid w:val="00000003"/>
    <w:multiLevelType w:val="singleLevel"/>
    <w:tmpl w:val="00000003"/>
    <w:name w:val="WW8Num7"/>
    <w:lvl w:ilvl="0">
      <w:start w:val="1"/>
      <w:numFmt w:val="decimal"/>
      <w:lvlText w:val="%1."/>
      <w:lvlJc w:val="left"/>
      <w:pPr>
        <w:tabs>
          <w:tab w:val="num" w:pos="0"/>
        </w:tabs>
        <w:ind w:left="720" w:hanging="360"/>
      </w:pPr>
    </w:lvl>
  </w:abstractNum>
  <w:abstractNum w:abstractNumId="2">
    <w:nsid w:val="00000004"/>
    <w:multiLevelType w:val="singleLevel"/>
    <w:tmpl w:val="00000004"/>
    <w:name w:val="WW8Num1"/>
    <w:lvl w:ilvl="0">
      <w:start w:val="1"/>
      <w:numFmt w:val="decimal"/>
      <w:lvlText w:val="%1."/>
      <w:lvlJc w:val="left"/>
      <w:pPr>
        <w:tabs>
          <w:tab w:val="num" w:pos="0"/>
        </w:tabs>
        <w:ind w:left="720" w:hanging="360"/>
      </w:pPr>
    </w:lvl>
  </w:abstractNum>
  <w:abstractNum w:abstractNumId="3">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nsid w:val="00000006"/>
    <w:multiLevelType w:val="singleLevel"/>
    <w:tmpl w:val="00000006"/>
    <w:name w:val="WW8Num2"/>
    <w:lvl w:ilvl="0">
      <w:start w:val="1"/>
      <w:numFmt w:val="decimal"/>
      <w:lvlText w:val="%1."/>
      <w:lvlJc w:val="left"/>
      <w:pPr>
        <w:tabs>
          <w:tab w:val="num" w:pos="0"/>
        </w:tabs>
        <w:ind w:left="720" w:hanging="360"/>
      </w:p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lvl>
  </w:abstractNum>
  <w:abstractNum w:abstractNumId="6">
    <w:nsid w:val="00000008"/>
    <w:multiLevelType w:val="singleLevel"/>
    <w:tmpl w:val="00000008"/>
    <w:name w:val="WW8Num5"/>
    <w:lvl w:ilvl="0">
      <w:start w:val="1"/>
      <w:numFmt w:val="decimal"/>
      <w:lvlText w:val="%1."/>
      <w:lvlJc w:val="left"/>
      <w:pPr>
        <w:tabs>
          <w:tab w:val="num" w:pos="0"/>
        </w:tabs>
        <w:ind w:left="720" w:hanging="360"/>
      </w:pPr>
    </w:lvl>
  </w:abstractNum>
  <w:abstractNum w:abstractNumId="7">
    <w:nsid w:val="00000009"/>
    <w:multiLevelType w:val="singleLevel"/>
    <w:tmpl w:val="00000009"/>
    <w:name w:val="WW8Num8"/>
    <w:lvl w:ilvl="0">
      <w:start w:val="1"/>
      <w:numFmt w:val="decimal"/>
      <w:lvlText w:val="%1."/>
      <w:lvlJc w:val="left"/>
      <w:pPr>
        <w:tabs>
          <w:tab w:val="num" w:pos="0"/>
        </w:tabs>
        <w:ind w:left="720" w:hanging="360"/>
      </w:pPr>
    </w:lvl>
  </w:abstractNum>
  <w:abstractNum w:abstractNumId="8">
    <w:nsid w:val="00782E17"/>
    <w:multiLevelType w:val="hybridMultilevel"/>
    <w:tmpl w:val="8B6AE0DC"/>
    <w:lvl w:ilvl="0" w:tplc="69CC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2C456B2"/>
    <w:multiLevelType w:val="hybridMultilevel"/>
    <w:tmpl w:val="41B659FE"/>
    <w:lvl w:ilvl="0" w:tplc="EAB0F61E">
      <w:start w:val="1"/>
      <w:numFmt w:val="bullet"/>
      <w:lvlText w:val="•"/>
      <w:lvlJc w:val="left"/>
      <w:pPr>
        <w:tabs>
          <w:tab w:val="num" w:pos="720"/>
        </w:tabs>
        <w:ind w:left="720" w:hanging="360"/>
      </w:pPr>
      <w:rPr>
        <w:rFonts w:ascii="Times New Roman" w:hAnsi="Times New Roman" w:hint="default"/>
      </w:rPr>
    </w:lvl>
    <w:lvl w:ilvl="1" w:tplc="A7FAB40C" w:tentative="1">
      <w:start w:val="1"/>
      <w:numFmt w:val="bullet"/>
      <w:lvlText w:val="•"/>
      <w:lvlJc w:val="left"/>
      <w:pPr>
        <w:tabs>
          <w:tab w:val="num" w:pos="1440"/>
        </w:tabs>
        <w:ind w:left="1440" w:hanging="360"/>
      </w:pPr>
      <w:rPr>
        <w:rFonts w:ascii="Times New Roman" w:hAnsi="Times New Roman" w:hint="default"/>
      </w:rPr>
    </w:lvl>
    <w:lvl w:ilvl="2" w:tplc="B5F0326C" w:tentative="1">
      <w:start w:val="1"/>
      <w:numFmt w:val="bullet"/>
      <w:lvlText w:val="•"/>
      <w:lvlJc w:val="left"/>
      <w:pPr>
        <w:tabs>
          <w:tab w:val="num" w:pos="2160"/>
        </w:tabs>
        <w:ind w:left="2160" w:hanging="360"/>
      </w:pPr>
      <w:rPr>
        <w:rFonts w:ascii="Times New Roman" w:hAnsi="Times New Roman" w:hint="default"/>
      </w:rPr>
    </w:lvl>
    <w:lvl w:ilvl="3" w:tplc="E7ECC8DA" w:tentative="1">
      <w:start w:val="1"/>
      <w:numFmt w:val="bullet"/>
      <w:lvlText w:val="•"/>
      <w:lvlJc w:val="left"/>
      <w:pPr>
        <w:tabs>
          <w:tab w:val="num" w:pos="2880"/>
        </w:tabs>
        <w:ind w:left="2880" w:hanging="360"/>
      </w:pPr>
      <w:rPr>
        <w:rFonts w:ascii="Times New Roman" w:hAnsi="Times New Roman" w:hint="default"/>
      </w:rPr>
    </w:lvl>
    <w:lvl w:ilvl="4" w:tplc="EA185F32" w:tentative="1">
      <w:start w:val="1"/>
      <w:numFmt w:val="bullet"/>
      <w:lvlText w:val="•"/>
      <w:lvlJc w:val="left"/>
      <w:pPr>
        <w:tabs>
          <w:tab w:val="num" w:pos="3600"/>
        </w:tabs>
        <w:ind w:left="3600" w:hanging="360"/>
      </w:pPr>
      <w:rPr>
        <w:rFonts w:ascii="Times New Roman" w:hAnsi="Times New Roman" w:hint="default"/>
      </w:rPr>
    </w:lvl>
    <w:lvl w:ilvl="5" w:tplc="9D241032" w:tentative="1">
      <w:start w:val="1"/>
      <w:numFmt w:val="bullet"/>
      <w:lvlText w:val="•"/>
      <w:lvlJc w:val="left"/>
      <w:pPr>
        <w:tabs>
          <w:tab w:val="num" w:pos="4320"/>
        </w:tabs>
        <w:ind w:left="4320" w:hanging="360"/>
      </w:pPr>
      <w:rPr>
        <w:rFonts w:ascii="Times New Roman" w:hAnsi="Times New Roman" w:hint="default"/>
      </w:rPr>
    </w:lvl>
    <w:lvl w:ilvl="6" w:tplc="BA468B76" w:tentative="1">
      <w:start w:val="1"/>
      <w:numFmt w:val="bullet"/>
      <w:lvlText w:val="•"/>
      <w:lvlJc w:val="left"/>
      <w:pPr>
        <w:tabs>
          <w:tab w:val="num" w:pos="5040"/>
        </w:tabs>
        <w:ind w:left="5040" w:hanging="360"/>
      </w:pPr>
      <w:rPr>
        <w:rFonts w:ascii="Times New Roman" w:hAnsi="Times New Roman" w:hint="default"/>
      </w:rPr>
    </w:lvl>
    <w:lvl w:ilvl="7" w:tplc="D5D03904" w:tentative="1">
      <w:start w:val="1"/>
      <w:numFmt w:val="bullet"/>
      <w:lvlText w:val="•"/>
      <w:lvlJc w:val="left"/>
      <w:pPr>
        <w:tabs>
          <w:tab w:val="num" w:pos="5760"/>
        </w:tabs>
        <w:ind w:left="5760" w:hanging="360"/>
      </w:pPr>
      <w:rPr>
        <w:rFonts w:ascii="Times New Roman" w:hAnsi="Times New Roman" w:hint="default"/>
      </w:rPr>
    </w:lvl>
    <w:lvl w:ilvl="8" w:tplc="BDD631C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59975B8"/>
    <w:multiLevelType w:val="hybridMultilevel"/>
    <w:tmpl w:val="C6FEA4C0"/>
    <w:lvl w:ilvl="0" w:tplc="35489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CE633A"/>
    <w:multiLevelType w:val="hybridMultilevel"/>
    <w:tmpl w:val="C6E27130"/>
    <w:lvl w:ilvl="0" w:tplc="9A9E49DC">
      <w:start w:val="3"/>
      <w:numFmt w:val="decimal"/>
      <w:lvlText w:val="%1."/>
      <w:lvlJc w:val="left"/>
      <w:pPr>
        <w:tabs>
          <w:tab w:val="num" w:pos="720"/>
        </w:tabs>
        <w:ind w:left="720" w:hanging="360"/>
      </w:pPr>
    </w:lvl>
    <w:lvl w:ilvl="1" w:tplc="CF56992E" w:tentative="1">
      <w:start w:val="1"/>
      <w:numFmt w:val="decimal"/>
      <w:lvlText w:val="%2."/>
      <w:lvlJc w:val="left"/>
      <w:pPr>
        <w:tabs>
          <w:tab w:val="num" w:pos="1440"/>
        </w:tabs>
        <w:ind w:left="1440" w:hanging="360"/>
      </w:pPr>
    </w:lvl>
    <w:lvl w:ilvl="2" w:tplc="2310816C" w:tentative="1">
      <w:start w:val="1"/>
      <w:numFmt w:val="decimal"/>
      <w:lvlText w:val="%3."/>
      <w:lvlJc w:val="left"/>
      <w:pPr>
        <w:tabs>
          <w:tab w:val="num" w:pos="2160"/>
        </w:tabs>
        <w:ind w:left="2160" w:hanging="360"/>
      </w:pPr>
    </w:lvl>
    <w:lvl w:ilvl="3" w:tplc="938C061C" w:tentative="1">
      <w:start w:val="1"/>
      <w:numFmt w:val="decimal"/>
      <w:lvlText w:val="%4."/>
      <w:lvlJc w:val="left"/>
      <w:pPr>
        <w:tabs>
          <w:tab w:val="num" w:pos="2880"/>
        </w:tabs>
        <w:ind w:left="2880" w:hanging="360"/>
      </w:pPr>
    </w:lvl>
    <w:lvl w:ilvl="4" w:tplc="BF98B6A6" w:tentative="1">
      <w:start w:val="1"/>
      <w:numFmt w:val="decimal"/>
      <w:lvlText w:val="%5."/>
      <w:lvlJc w:val="left"/>
      <w:pPr>
        <w:tabs>
          <w:tab w:val="num" w:pos="3600"/>
        </w:tabs>
        <w:ind w:left="3600" w:hanging="360"/>
      </w:pPr>
    </w:lvl>
    <w:lvl w:ilvl="5" w:tplc="6E7299A4" w:tentative="1">
      <w:start w:val="1"/>
      <w:numFmt w:val="decimal"/>
      <w:lvlText w:val="%6."/>
      <w:lvlJc w:val="left"/>
      <w:pPr>
        <w:tabs>
          <w:tab w:val="num" w:pos="4320"/>
        </w:tabs>
        <w:ind w:left="4320" w:hanging="360"/>
      </w:pPr>
    </w:lvl>
    <w:lvl w:ilvl="6" w:tplc="CEC4F0B8" w:tentative="1">
      <w:start w:val="1"/>
      <w:numFmt w:val="decimal"/>
      <w:lvlText w:val="%7."/>
      <w:lvlJc w:val="left"/>
      <w:pPr>
        <w:tabs>
          <w:tab w:val="num" w:pos="5040"/>
        </w:tabs>
        <w:ind w:left="5040" w:hanging="360"/>
      </w:pPr>
    </w:lvl>
    <w:lvl w:ilvl="7" w:tplc="7FB60968" w:tentative="1">
      <w:start w:val="1"/>
      <w:numFmt w:val="decimal"/>
      <w:lvlText w:val="%8."/>
      <w:lvlJc w:val="left"/>
      <w:pPr>
        <w:tabs>
          <w:tab w:val="num" w:pos="5760"/>
        </w:tabs>
        <w:ind w:left="5760" w:hanging="360"/>
      </w:pPr>
    </w:lvl>
    <w:lvl w:ilvl="8" w:tplc="3B78FAF2" w:tentative="1">
      <w:start w:val="1"/>
      <w:numFmt w:val="decimal"/>
      <w:lvlText w:val="%9."/>
      <w:lvlJc w:val="left"/>
      <w:pPr>
        <w:tabs>
          <w:tab w:val="num" w:pos="6480"/>
        </w:tabs>
        <w:ind w:left="6480" w:hanging="360"/>
      </w:pPr>
    </w:lvl>
  </w:abstractNum>
  <w:abstractNum w:abstractNumId="12">
    <w:nsid w:val="0DF346B6"/>
    <w:multiLevelType w:val="hybridMultilevel"/>
    <w:tmpl w:val="0F30EAE4"/>
    <w:lvl w:ilvl="0" w:tplc="0419000B">
      <w:start w:val="1"/>
      <w:numFmt w:val="bullet"/>
      <w:lvlText w:val=""/>
      <w:lvlJc w:val="left"/>
      <w:pPr>
        <w:ind w:left="2106" w:hanging="360"/>
      </w:pPr>
      <w:rPr>
        <w:rFonts w:ascii="Wingdings" w:hAnsi="Wingdings" w:hint="default"/>
      </w:rPr>
    </w:lvl>
    <w:lvl w:ilvl="1" w:tplc="04190003" w:tentative="1">
      <w:start w:val="1"/>
      <w:numFmt w:val="bullet"/>
      <w:lvlText w:val="o"/>
      <w:lvlJc w:val="left"/>
      <w:pPr>
        <w:ind w:left="2826" w:hanging="360"/>
      </w:pPr>
      <w:rPr>
        <w:rFonts w:ascii="Courier New" w:hAnsi="Courier New" w:cs="Courier New" w:hint="default"/>
      </w:rPr>
    </w:lvl>
    <w:lvl w:ilvl="2" w:tplc="04190005" w:tentative="1">
      <w:start w:val="1"/>
      <w:numFmt w:val="bullet"/>
      <w:lvlText w:val=""/>
      <w:lvlJc w:val="left"/>
      <w:pPr>
        <w:ind w:left="3546" w:hanging="360"/>
      </w:pPr>
      <w:rPr>
        <w:rFonts w:ascii="Wingdings" w:hAnsi="Wingdings" w:hint="default"/>
      </w:rPr>
    </w:lvl>
    <w:lvl w:ilvl="3" w:tplc="04190001" w:tentative="1">
      <w:start w:val="1"/>
      <w:numFmt w:val="bullet"/>
      <w:lvlText w:val=""/>
      <w:lvlJc w:val="left"/>
      <w:pPr>
        <w:ind w:left="4266" w:hanging="360"/>
      </w:pPr>
      <w:rPr>
        <w:rFonts w:ascii="Symbol" w:hAnsi="Symbol" w:hint="default"/>
      </w:rPr>
    </w:lvl>
    <w:lvl w:ilvl="4" w:tplc="04190003" w:tentative="1">
      <w:start w:val="1"/>
      <w:numFmt w:val="bullet"/>
      <w:lvlText w:val="o"/>
      <w:lvlJc w:val="left"/>
      <w:pPr>
        <w:ind w:left="4986" w:hanging="360"/>
      </w:pPr>
      <w:rPr>
        <w:rFonts w:ascii="Courier New" w:hAnsi="Courier New" w:cs="Courier New" w:hint="default"/>
      </w:rPr>
    </w:lvl>
    <w:lvl w:ilvl="5" w:tplc="04190005" w:tentative="1">
      <w:start w:val="1"/>
      <w:numFmt w:val="bullet"/>
      <w:lvlText w:val=""/>
      <w:lvlJc w:val="left"/>
      <w:pPr>
        <w:ind w:left="5706" w:hanging="360"/>
      </w:pPr>
      <w:rPr>
        <w:rFonts w:ascii="Wingdings" w:hAnsi="Wingdings" w:hint="default"/>
      </w:rPr>
    </w:lvl>
    <w:lvl w:ilvl="6" w:tplc="04190001" w:tentative="1">
      <w:start w:val="1"/>
      <w:numFmt w:val="bullet"/>
      <w:lvlText w:val=""/>
      <w:lvlJc w:val="left"/>
      <w:pPr>
        <w:ind w:left="6426" w:hanging="360"/>
      </w:pPr>
      <w:rPr>
        <w:rFonts w:ascii="Symbol" w:hAnsi="Symbol" w:hint="default"/>
      </w:rPr>
    </w:lvl>
    <w:lvl w:ilvl="7" w:tplc="04190003" w:tentative="1">
      <w:start w:val="1"/>
      <w:numFmt w:val="bullet"/>
      <w:lvlText w:val="o"/>
      <w:lvlJc w:val="left"/>
      <w:pPr>
        <w:ind w:left="7146" w:hanging="360"/>
      </w:pPr>
      <w:rPr>
        <w:rFonts w:ascii="Courier New" w:hAnsi="Courier New" w:cs="Courier New" w:hint="default"/>
      </w:rPr>
    </w:lvl>
    <w:lvl w:ilvl="8" w:tplc="04190005" w:tentative="1">
      <w:start w:val="1"/>
      <w:numFmt w:val="bullet"/>
      <w:lvlText w:val=""/>
      <w:lvlJc w:val="left"/>
      <w:pPr>
        <w:ind w:left="7866" w:hanging="360"/>
      </w:pPr>
      <w:rPr>
        <w:rFonts w:ascii="Wingdings" w:hAnsi="Wingdings" w:hint="default"/>
      </w:rPr>
    </w:lvl>
  </w:abstractNum>
  <w:abstractNum w:abstractNumId="13">
    <w:nsid w:val="0E091067"/>
    <w:multiLevelType w:val="hybridMultilevel"/>
    <w:tmpl w:val="068467BC"/>
    <w:lvl w:ilvl="0" w:tplc="35489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056451"/>
    <w:multiLevelType w:val="hybridMultilevel"/>
    <w:tmpl w:val="8F10F314"/>
    <w:lvl w:ilvl="0" w:tplc="35489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16365D"/>
    <w:multiLevelType w:val="hybridMultilevel"/>
    <w:tmpl w:val="7CBCD210"/>
    <w:lvl w:ilvl="0" w:tplc="5D90B206">
      <w:start w:val="1"/>
      <w:numFmt w:val="bullet"/>
      <w:lvlText w:val="•"/>
      <w:lvlJc w:val="left"/>
      <w:pPr>
        <w:tabs>
          <w:tab w:val="num" w:pos="720"/>
        </w:tabs>
        <w:ind w:left="720" w:hanging="360"/>
      </w:pPr>
      <w:rPr>
        <w:rFonts w:ascii="Times New Roman" w:hAnsi="Times New Roman" w:hint="default"/>
      </w:rPr>
    </w:lvl>
    <w:lvl w:ilvl="1" w:tplc="0DB40002" w:tentative="1">
      <w:start w:val="1"/>
      <w:numFmt w:val="bullet"/>
      <w:lvlText w:val="•"/>
      <w:lvlJc w:val="left"/>
      <w:pPr>
        <w:tabs>
          <w:tab w:val="num" w:pos="1440"/>
        </w:tabs>
        <w:ind w:left="1440" w:hanging="360"/>
      </w:pPr>
      <w:rPr>
        <w:rFonts w:ascii="Times New Roman" w:hAnsi="Times New Roman" w:hint="default"/>
      </w:rPr>
    </w:lvl>
    <w:lvl w:ilvl="2" w:tplc="A2400058" w:tentative="1">
      <w:start w:val="1"/>
      <w:numFmt w:val="bullet"/>
      <w:lvlText w:val="•"/>
      <w:lvlJc w:val="left"/>
      <w:pPr>
        <w:tabs>
          <w:tab w:val="num" w:pos="2160"/>
        </w:tabs>
        <w:ind w:left="2160" w:hanging="360"/>
      </w:pPr>
      <w:rPr>
        <w:rFonts w:ascii="Times New Roman" w:hAnsi="Times New Roman" w:hint="default"/>
      </w:rPr>
    </w:lvl>
    <w:lvl w:ilvl="3" w:tplc="A21EC8CE" w:tentative="1">
      <w:start w:val="1"/>
      <w:numFmt w:val="bullet"/>
      <w:lvlText w:val="•"/>
      <w:lvlJc w:val="left"/>
      <w:pPr>
        <w:tabs>
          <w:tab w:val="num" w:pos="2880"/>
        </w:tabs>
        <w:ind w:left="2880" w:hanging="360"/>
      </w:pPr>
      <w:rPr>
        <w:rFonts w:ascii="Times New Roman" w:hAnsi="Times New Roman" w:hint="default"/>
      </w:rPr>
    </w:lvl>
    <w:lvl w:ilvl="4" w:tplc="0E728D54" w:tentative="1">
      <w:start w:val="1"/>
      <w:numFmt w:val="bullet"/>
      <w:lvlText w:val="•"/>
      <w:lvlJc w:val="left"/>
      <w:pPr>
        <w:tabs>
          <w:tab w:val="num" w:pos="3600"/>
        </w:tabs>
        <w:ind w:left="3600" w:hanging="360"/>
      </w:pPr>
      <w:rPr>
        <w:rFonts w:ascii="Times New Roman" w:hAnsi="Times New Roman" w:hint="default"/>
      </w:rPr>
    </w:lvl>
    <w:lvl w:ilvl="5" w:tplc="4460956A" w:tentative="1">
      <w:start w:val="1"/>
      <w:numFmt w:val="bullet"/>
      <w:lvlText w:val="•"/>
      <w:lvlJc w:val="left"/>
      <w:pPr>
        <w:tabs>
          <w:tab w:val="num" w:pos="4320"/>
        </w:tabs>
        <w:ind w:left="4320" w:hanging="360"/>
      </w:pPr>
      <w:rPr>
        <w:rFonts w:ascii="Times New Roman" w:hAnsi="Times New Roman" w:hint="default"/>
      </w:rPr>
    </w:lvl>
    <w:lvl w:ilvl="6" w:tplc="9E546F7E" w:tentative="1">
      <w:start w:val="1"/>
      <w:numFmt w:val="bullet"/>
      <w:lvlText w:val="•"/>
      <w:lvlJc w:val="left"/>
      <w:pPr>
        <w:tabs>
          <w:tab w:val="num" w:pos="5040"/>
        </w:tabs>
        <w:ind w:left="5040" w:hanging="360"/>
      </w:pPr>
      <w:rPr>
        <w:rFonts w:ascii="Times New Roman" w:hAnsi="Times New Roman" w:hint="default"/>
      </w:rPr>
    </w:lvl>
    <w:lvl w:ilvl="7" w:tplc="A17A4C48" w:tentative="1">
      <w:start w:val="1"/>
      <w:numFmt w:val="bullet"/>
      <w:lvlText w:val="•"/>
      <w:lvlJc w:val="left"/>
      <w:pPr>
        <w:tabs>
          <w:tab w:val="num" w:pos="5760"/>
        </w:tabs>
        <w:ind w:left="5760" w:hanging="360"/>
      </w:pPr>
      <w:rPr>
        <w:rFonts w:ascii="Times New Roman" w:hAnsi="Times New Roman" w:hint="default"/>
      </w:rPr>
    </w:lvl>
    <w:lvl w:ilvl="8" w:tplc="C76AADA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4A95291"/>
    <w:multiLevelType w:val="hybridMultilevel"/>
    <w:tmpl w:val="9B34A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DD6074"/>
    <w:multiLevelType w:val="hybridMultilevel"/>
    <w:tmpl w:val="1B2EFBBA"/>
    <w:lvl w:ilvl="0" w:tplc="0419000B">
      <w:start w:val="1"/>
      <w:numFmt w:val="bullet"/>
      <w:lvlText w:val=""/>
      <w:lvlJc w:val="left"/>
      <w:pPr>
        <w:ind w:left="1850" w:hanging="360"/>
      </w:pPr>
      <w:rPr>
        <w:rFonts w:ascii="Wingdings" w:hAnsi="Wingdings" w:hint="default"/>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18">
    <w:nsid w:val="17281D2D"/>
    <w:multiLevelType w:val="multilevel"/>
    <w:tmpl w:val="9A3A4B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96020C2"/>
    <w:multiLevelType w:val="hybridMultilevel"/>
    <w:tmpl w:val="D12ABCB2"/>
    <w:lvl w:ilvl="0" w:tplc="83B08EA6">
      <w:start w:val="1"/>
      <w:numFmt w:val="bullet"/>
      <w:lvlText w:val="•"/>
      <w:lvlJc w:val="left"/>
      <w:pPr>
        <w:tabs>
          <w:tab w:val="num" w:pos="720"/>
        </w:tabs>
        <w:ind w:left="720" w:hanging="360"/>
      </w:pPr>
      <w:rPr>
        <w:rFonts w:ascii="Times New Roman" w:hAnsi="Times New Roman" w:hint="default"/>
      </w:rPr>
    </w:lvl>
    <w:lvl w:ilvl="1" w:tplc="00A4CA40" w:tentative="1">
      <w:start w:val="1"/>
      <w:numFmt w:val="bullet"/>
      <w:lvlText w:val="•"/>
      <w:lvlJc w:val="left"/>
      <w:pPr>
        <w:tabs>
          <w:tab w:val="num" w:pos="1440"/>
        </w:tabs>
        <w:ind w:left="1440" w:hanging="360"/>
      </w:pPr>
      <w:rPr>
        <w:rFonts w:ascii="Times New Roman" w:hAnsi="Times New Roman" w:hint="default"/>
      </w:rPr>
    </w:lvl>
    <w:lvl w:ilvl="2" w:tplc="75D014EC" w:tentative="1">
      <w:start w:val="1"/>
      <w:numFmt w:val="bullet"/>
      <w:lvlText w:val="•"/>
      <w:lvlJc w:val="left"/>
      <w:pPr>
        <w:tabs>
          <w:tab w:val="num" w:pos="2160"/>
        </w:tabs>
        <w:ind w:left="2160" w:hanging="360"/>
      </w:pPr>
      <w:rPr>
        <w:rFonts w:ascii="Times New Roman" w:hAnsi="Times New Roman" w:hint="default"/>
      </w:rPr>
    </w:lvl>
    <w:lvl w:ilvl="3" w:tplc="0102181E" w:tentative="1">
      <w:start w:val="1"/>
      <w:numFmt w:val="bullet"/>
      <w:lvlText w:val="•"/>
      <w:lvlJc w:val="left"/>
      <w:pPr>
        <w:tabs>
          <w:tab w:val="num" w:pos="2880"/>
        </w:tabs>
        <w:ind w:left="2880" w:hanging="360"/>
      </w:pPr>
      <w:rPr>
        <w:rFonts w:ascii="Times New Roman" w:hAnsi="Times New Roman" w:hint="default"/>
      </w:rPr>
    </w:lvl>
    <w:lvl w:ilvl="4" w:tplc="AE4C40B0" w:tentative="1">
      <w:start w:val="1"/>
      <w:numFmt w:val="bullet"/>
      <w:lvlText w:val="•"/>
      <w:lvlJc w:val="left"/>
      <w:pPr>
        <w:tabs>
          <w:tab w:val="num" w:pos="3600"/>
        </w:tabs>
        <w:ind w:left="3600" w:hanging="360"/>
      </w:pPr>
      <w:rPr>
        <w:rFonts w:ascii="Times New Roman" w:hAnsi="Times New Roman" w:hint="default"/>
      </w:rPr>
    </w:lvl>
    <w:lvl w:ilvl="5" w:tplc="FC32A5CC" w:tentative="1">
      <w:start w:val="1"/>
      <w:numFmt w:val="bullet"/>
      <w:lvlText w:val="•"/>
      <w:lvlJc w:val="left"/>
      <w:pPr>
        <w:tabs>
          <w:tab w:val="num" w:pos="4320"/>
        </w:tabs>
        <w:ind w:left="4320" w:hanging="360"/>
      </w:pPr>
      <w:rPr>
        <w:rFonts w:ascii="Times New Roman" w:hAnsi="Times New Roman" w:hint="default"/>
      </w:rPr>
    </w:lvl>
    <w:lvl w:ilvl="6" w:tplc="14B6D4E6" w:tentative="1">
      <w:start w:val="1"/>
      <w:numFmt w:val="bullet"/>
      <w:lvlText w:val="•"/>
      <w:lvlJc w:val="left"/>
      <w:pPr>
        <w:tabs>
          <w:tab w:val="num" w:pos="5040"/>
        </w:tabs>
        <w:ind w:left="5040" w:hanging="360"/>
      </w:pPr>
      <w:rPr>
        <w:rFonts w:ascii="Times New Roman" w:hAnsi="Times New Roman" w:hint="default"/>
      </w:rPr>
    </w:lvl>
    <w:lvl w:ilvl="7" w:tplc="27D47C06" w:tentative="1">
      <w:start w:val="1"/>
      <w:numFmt w:val="bullet"/>
      <w:lvlText w:val="•"/>
      <w:lvlJc w:val="left"/>
      <w:pPr>
        <w:tabs>
          <w:tab w:val="num" w:pos="5760"/>
        </w:tabs>
        <w:ind w:left="5760" w:hanging="360"/>
      </w:pPr>
      <w:rPr>
        <w:rFonts w:ascii="Times New Roman" w:hAnsi="Times New Roman" w:hint="default"/>
      </w:rPr>
    </w:lvl>
    <w:lvl w:ilvl="8" w:tplc="8A1A89B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F292FC7"/>
    <w:multiLevelType w:val="hybridMultilevel"/>
    <w:tmpl w:val="67466F9A"/>
    <w:lvl w:ilvl="0" w:tplc="061EFD86">
      <w:start w:val="3"/>
      <w:numFmt w:val="decimal"/>
      <w:lvlText w:val="%1."/>
      <w:lvlJc w:val="left"/>
      <w:pPr>
        <w:tabs>
          <w:tab w:val="num" w:pos="720"/>
        </w:tabs>
        <w:ind w:left="720" w:hanging="360"/>
      </w:pPr>
    </w:lvl>
    <w:lvl w:ilvl="1" w:tplc="A554FB52" w:tentative="1">
      <w:start w:val="1"/>
      <w:numFmt w:val="decimal"/>
      <w:lvlText w:val="%2."/>
      <w:lvlJc w:val="left"/>
      <w:pPr>
        <w:tabs>
          <w:tab w:val="num" w:pos="1440"/>
        </w:tabs>
        <w:ind w:left="1440" w:hanging="360"/>
      </w:pPr>
    </w:lvl>
    <w:lvl w:ilvl="2" w:tplc="3AD2D7B6" w:tentative="1">
      <w:start w:val="1"/>
      <w:numFmt w:val="decimal"/>
      <w:lvlText w:val="%3."/>
      <w:lvlJc w:val="left"/>
      <w:pPr>
        <w:tabs>
          <w:tab w:val="num" w:pos="2160"/>
        </w:tabs>
        <w:ind w:left="2160" w:hanging="360"/>
      </w:pPr>
    </w:lvl>
    <w:lvl w:ilvl="3" w:tplc="F04ACAB4" w:tentative="1">
      <w:start w:val="1"/>
      <w:numFmt w:val="decimal"/>
      <w:lvlText w:val="%4."/>
      <w:lvlJc w:val="left"/>
      <w:pPr>
        <w:tabs>
          <w:tab w:val="num" w:pos="2880"/>
        </w:tabs>
        <w:ind w:left="2880" w:hanging="360"/>
      </w:pPr>
    </w:lvl>
    <w:lvl w:ilvl="4" w:tplc="D7DE2208" w:tentative="1">
      <w:start w:val="1"/>
      <w:numFmt w:val="decimal"/>
      <w:lvlText w:val="%5."/>
      <w:lvlJc w:val="left"/>
      <w:pPr>
        <w:tabs>
          <w:tab w:val="num" w:pos="3600"/>
        </w:tabs>
        <w:ind w:left="3600" w:hanging="360"/>
      </w:pPr>
    </w:lvl>
    <w:lvl w:ilvl="5" w:tplc="D1AEA482" w:tentative="1">
      <w:start w:val="1"/>
      <w:numFmt w:val="decimal"/>
      <w:lvlText w:val="%6."/>
      <w:lvlJc w:val="left"/>
      <w:pPr>
        <w:tabs>
          <w:tab w:val="num" w:pos="4320"/>
        </w:tabs>
        <w:ind w:left="4320" w:hanging="360"/>
      </w:pPr>
    </w:lvl>
    <w:lvl w:ilvl="6" w:tplc="7C28811C" w:tentative="1">
      <w:start w:val="1"/>
      <w:numFmt w:val="decimal"/>
      <w:lvlText w:val="%7."/>
      <w:lvlJc w:val="left"/>
      <w:pPr>
        <w:tabs>
          <w:tab w:val="num" w:pos="5040"/>
        </w:tabs>
        <w:ind w:left="5040" w:hanging="360"/>
      </w:pPr>
    </w:lvl>
    <w:lvl w:ilvl="7" w:tplc="8892BF2A" w:tentative="1">
      <w:start w:val="1"/>
      <w:numFmt w:val="decimal"/>
      <w:lvlText w:val="%8."/>
      <w:lvlJc w:val="left"/>
      <w:pPr>
        <w:tabs>
          <w:tab w:val="num" w:pos="5760"/>
        </w:tabs>
        <w:ind w:left="5760" w:hanging="360"/>
      </w:pPr>
    </w:lvl>
    <w:lvl w:ilvl="8" w:tplc="2D28B940" w:tentative="1">
      <w:start w:val="1"/>
      <w:numFmt w:val="decimal"/>
      <w:lvlText w:val="%9."/>
      <w:lvlJc w:val="left"/>
      <w:pPr>
        <w:tabs>
          <w:tab w:val="num" w:pos="6480"/>
        </w:tabs>
        <w:ind w:left="6480" w:hanging="360"/>
      </w:pPr>
    </w:lvl>
  </w:abstractNum>
  <w:abstractNum w:abstractNumId="21">
    <w:nsid w:val="23FB18DD"/>
    <w:multiLevelType w:val="hybridMultilevel"/>
    <w:tmpl w:val="25C41D0C"/>
    <w:lvl w:ilvl="0" w:tplc="35489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5915E09"/>
    <w:multiLevelType w:val="hybridMultilevel"/>
    <w:tmpl w:val="87D8F41C"/>
    <w:lvl w:ilvl="0" w:tplc="74AC8B86">
      <w:start w:val="1"/>
      <w:numFmt w:val="decimal"/>
      <w:lvlText w:val="%1."/>
      <w:lvlJc w:val="left"/>
      <w:pPr>
        <w:tabs>
          <w:tab w:val="num" w:pos="720"/>
        </w:tabs>
        <w:ind w:left="720" w:hanging="360"/>
      </w:pPr>
    </w:lvl>
    <w:lvl w:ilvl="1" w:tplc="1520B572" w:tentative="1">
      <w:start w:val="1"/>
      <w:numFmt w:val="decimal"/>
      <w:lvlText w:val="%2."/>
      <w:lvlJc w:val="left"/>
      <w:pPr>
        <w:tabs>
          <w:tab w:val="num" w:pos="1440"/>
        </w:tabs>
        <w:ind w:left="1440" w:hanging="360"/>
      </w:pPr>
    </w:lvl>
    <w:lvl w:ilvl="2" w:tplc="5E706106" w:tentative="1">
      <w:start w:val="1"/>
      <w:numFmt w:val="decimal"/>
      <w:lvlText w:val="%3."/>
      <w:lvlJc w:val="left"/>
      <w:pPr>
        <w:tabs>
          <w:tab w:val="num" w:pos="2160"/>
        </w:tabs>
        <w:ind w:left="2160" w:hanging="360"/>
      </w:pPr>
    </w:lvl>
    <w:lvl w:ilvl="3" w:tplc="86FE6096" w:tentative="1">
      <w:start w:val="1"/>
      <w:numFmt w:val="decimal"/>
      <w:lvlText w:val="%4."/>
      <w:lvlJc w:val="left"/>
      <w:pPr>
        <w:tabs>
          <w:tab w:val="num" w:pos="2880"/>
        </w:tabs>
        <w:ind w:left="2880" w:hanging="360"/>
      </w:pPr>
    </w:lvl>
    <w:lvl w:ilvl="4" w:tplc="F0DCDF5E" w:tentative="1">
      <w:start w:val="1"/>
      <w:numFmt w:val="decimal"/>
      <w:lvlText w:val="%5."/>
      <w:lvlJc w:val="left"/>
      <w:pPr>
        <w:tabs>
          <w:tab w:val="num" w:pos="3600"/>
        </w:tabs>
        <w:ind w:left="3600" w:hanging="360"/>
      </w:pPr>
    </w:lvl>
    <w:lvl w:ilvl="5" w:tplc="CB0E5ADE" w:tentative="1">
      <w:start w:val="1"/>
      <w:numFmt w:val="decimal"/>
      <w:lvlText w:val="%6."/>
      <w:lvlJc w:val="left"/>
      <w:pPr>
        <w:tabs>
          <w:tab w:val="num" w:pos="4320"/>
        </w:tabs>
        <w:ind w:left="4320" w:hanging="360"/>
      </w:pPr>
    </w:lvl>
    <w:lvl w:ilvl="6" w:tplc="8FBCC7DC" w:tentative="1">
      <w:start w:val="1"/>
      <w:numFmt w:val="decimal"/>
      <w:lvlText w:val="%7."/>
      <w:lvlJc w:val="left"/>
      <w:pPr>
        <w:tabs>
          <w:tab w:val="num" w:pos="5040"/>
        </w:tabs>
        <w:ind w:left="5040" w:hanging="360"/>
      </w:pPr>
    </w:lvl>
    <w:lvl w:ilvl="7" w:tplc="C9BE3994" w:tentative="1">
      <w:start w:val="1"/>
      <w:numFmt w:val="decimal"/>
      <w:lvlText w:val="%8."/>
      <w:lvlJc w:val="left"/>
      <w:pPr>
        <w:tabs>
          <w:tab w:val="num" w:pos="5760"/>
        </w:tabs>
        <w:ind w:left="5760" w:hanging="360"/>
      </w:pPr>
    </w:lvl>
    <w:lvl w:ilvl="8" w:tplc="5290E9CA" w:tentative="1">
      <w:start w:val="1"/>
      <w:numFmt w:val="decimal"/>
      <w:lvlText w:val="%9."/>
      <w:lvlJc w:val="left"/>
      <w:pPr>
        <w:tabs>
          <w:tab w:val="num" w:pos="6480"/>
        </w:tabs>
        <w:ind w:left="6480" w:hanging="360"/>
      </w:pPr>
    </w:lvl>
  </w:abstractNum>
  <w:abstractNum w:abstractNumId="23">
    <w:nsid w:val="26136CD4"/>
    <w:multiLevelType w:val="hybridMultilevel"/>
    <w:tmpl w:val="9A34237C"/>
    <w:lvl w:ilvl="0" w:tplc="A6CC65A4">
      <w:start w:val="1"/>
      <w:numFmt w:val="bullet"/>
      <w:lvlText w:val="•"/>
      <w:lvlJc w:val="left"/>
      <w:pPr>
        <w:tabs>
          <w:tab w:val="num" w:pos="720"/>
        </w:tabs>
        <w:ind w:left="720" w:hanging="360"/>
      </w:pPr>
      <w:rPr>
        <w:rFonts w:ascii="Times New Roman" w:hAnsi="Times New Roman" w:hint="default"/>
      </w:rPr>
    </w:lvl>
    <w:lvl w:ilvl="1" w:tplc="DEF03FB2" w:tentative="1">
      <w:start w:val="1"/>
      <w:numFmt w:val="bullet"/>
      <w:lvlText w:val="•"/>
      <w:lvlJc w:val="left"/>
      <w:pPr>
        <w:tabs>
          <w:tab w:val="num" w:pos="1440"/>
        </w:tabs>
        <w:ind w:left="1440" w:hanging="360"/>
      </w:pPr>
      <w:rPr>
        <w:rFonts w:ascii="Times New Roman" w:hAnsi="Times New Roman" w:hint="default"/>
      </w:rPr>
    </w:lvl>
    <w:lvl w:ilvl="2" w:tplc="E0B6304C" w:tentative="1">
      <w:start w:val="1"/>
      <w:numFmt w:val="bullet"/>
      <w:lvlText w:val="•"/>
      <w:lvlJc w:val="left"/>
      <w:pPr>
        <w:tabs>
          <w:tab w:val="num" w:pos="2160"/>
        </w:tabs>
        <w:ind w:left="2160" w:hanging="360"/>
      </w:pPr>
      <w:rPr>
        <w:rFonts w:ascii="Times New Roman" w:hAnsi="Times New Roman" w:hint="default"/>
      </w:rPr>
    </w:lvl>
    <w:lvl w:ilvl="3" w:tplc="1DF0BFA2" w:tentative="1">
      <w:start w:val="1"/>
      <w:numFmt w:val="bullet"/>
      <w:lvlText w:val="•"/>
      <w:lvlJc w:val="left"/>
      <w:pPr>
        <w:tabs>
          <w:tab w:val="num" w:pos="2880"/>
        </w:tabs>
        <w:ind w:left="2880" w:hanging="360"/>
      </w:pPr>
      <w:rPr>
        <w:rFonts w:ascii="Times New Roman" w:hAnsi="Times New Roman" w:hint="default"/>
      </w:rPr>
    </w:lvl>
    <w:lvl w:ilvl="4" w:tplc="1D629A16" w:tentative="1">
      <w:start w:val="1"/>
      <w:numFmt w:val="bullet"/>
      <w:lvlText w:val="•"/>
      <w:lvlJc w:val="left"/>
      <w:pPr>
        <w:tabs>
          <w:tab w:val="num" w:pos="3600"/>
        </w:tabs>
        <w:ind w:left="3600" w:hanging="360"/>
      </w:pPr>
      <w:rPr>
        <w:rFonts w:ascii="Times New Roman" w:hAnsi="Times New Roman" w:hint="default"/>
      </w:rPr>
    </w:lvl>
    <w:lvl w:ilvl="5" w:tplc="B80ADB02" w:tentative="1">
      <w:start w:val="1"/>
      <w:numFmt w:val="bullet"/>
      <w:lvlText w:val="•"/>
      <w:lvlJc w:val="left"/>
      <w:pPr>
        <w:tabs>
          <w:tab w:val="num" w:pos="4320"/>
        </w:tabs>
        <w:ind w:left="4320" w:hanging="360"/>
      </w:pPr>
      <w:rPr>
        <w:rFonts w:ascii="Times New Roman" w:hAnsi="Times New Roman" w:hint="default"/>
      </w:rPr>
    </w:lvl>
    <w:lvl w:ilvl="6" w:tplc="7CB6AFA0" w:tentative="1">
      <w:start w:val="1"/>
      <w:numFmt w:val="bullet"/>
      <w:lvlText w:val="•"/>
      <w:lvlJc w:val="left"/>
      <w:pPr>
        <w:tabs>
          <w:tab w:val="num" w:pos="5040"/>
        </w:tabs>
        <w:ind w:left="5040" w:hanging="360"/>
      </w:pPr>
      <w:rPr>
        <w:rFonts w:ascii="Times New Roman" w:hAnsi="Times New Roman" w:hint="default"/>
      </w:rPr>
    </w:lvl>
    <w:lvl w:ilvl="7" w:tplc="40A2EC9E" w:tentative="1">
      <w:start w:val="1"/>
      <w:numFmt w:val="bullet"/>
      <w:lvlText w:val="•"/>
      <w:lvlJc w:val="left"/>
      <w:pPr>
        <w:tabs>
          <w:tab w:val="num" w:pos="5760"/>
        </w:tabs>
        <w:ind w:left="5760" w:hanging="360"/>
      </w:pPr>
      <w:rPr>
        <w:rFonts w:ascii="Times New Roman" w:hAnsi="Times New Roman" w:hint="default"/>
      </w:rPr>
    </w:lvl>
    <w:lvl w:ilvl="8" w:tplc="FE86117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DBC3747"/>
    <w:multiLevelType w:val="hybridMultilevel"/>
    <w:tmpl w:val="4EE4EF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DE01BE2"/>
    <w:multiLevelType w:val="hybridMultilevel"/>
    <w:tmpl w:val="DAD0F882"/>
    <w:lvl w:ilvl="0" w:tplc="51A49866">
      <w:start w:val="1"/>
      <w:numFmt w:val="bullet"/>
      <w:lvlText w:val="•"/>
      <w:lvlJc w:val="left"/>
      <w:pPr>
        <w:tabs>
          <w:tab w:val="num" w:pos="720"/>
        </w:tabs>
        <w:ind w:left="720" w:hanging="360"/>
      </w:pPr>
      <w:rPr>
        <w:rFonts w:ascii="Times New Roman" w:hAnsi="Times New Roman" w:hint="default"/>
      </w:rPr>
    </w:lvl>
    <w:lvl w:ilvl="1" w:tplc="16F28804" w:tentative="1">
      <w:start w:val="1"/>
      <w:numFmt w:val="bullet"/>
      <w:lvlText w:val="•"/>
      <w:lvlJc w:val="left"/>
      <w:pPr>
        <w:tabs>
          <w:tab w:val="num" w:pos="1440"/>
        </w:tabs>
        <w:ind w:left="1440" w:hanging="360"/>
      </w:pPr>
      <w:rPr>
        <w:rFonts w:ascii="Times New Roman" w:hAnsi="Times New Roman" w:hint="default"/>
      </w:rPr>
    </w:lvl>
    <w:lvl w:ilvl="2" w:tplc="80608352" w:tentative="1">
      <w:start w:val="1"/>
      <w:numFmt w:val="bullet"/>
      <w:lvlText w:val="•"/>
      <w:lvlJc w:val="left"/>
      <w:pPr>
        <w:tabs>
          <w:tab w:val="num" w:pos="2160"/>
        </w:tabs>
        <w:ind w:left="2160" w:hanging="360"/>
      </w:pPr>
      <w:rPr>
        <w:rFonts w:ascii="Times New Roman" w:hAnsi="Times New Roman" w:hint="default"/>
      </w:rPr>
    </w:lvl>
    <w:lvl w:ilvl="3" w:tplc="6AC2EF3C" w:tentative="1">
      <w:start w:val="1"/>
      <w:numFmt w:val="bullet"/>
      <w:lvlText w:val="•"/>
      <w:lvlJc w:val="left"/>
      <w:pPr>
        <w:tabs>
          <w:tab w:val="num" w:pos="2880"/>
        </w:tabs>
        <w:ind w:left="2880" w:hanging="360"/>
      </w:pPr>
      <w:rPr>
        <w:rFonts w:ascii="Times New Roman" w:hAnsi="Times New Roman" w:hint="default"/>
      </w:rPr>
    </w:lvl>
    <w:lvl w:ilvl="4" w:tplc="9516E004" w:tentative="1">
      <w:start w:val="1"/>
      <w:numFmt w:val="bullet"/>
      <w:lvlText w:val="•"/>
      <w:lvlJc w:val="left"/>
      <w:pPr>
        <w:tabs>
          <w:tab w:val="num" w:pos="3600"/>
        </w:tabs>
        <w:ind w:left="3600" w:hanging="360"/>
      </w:pPr>
      <w:rPr>
        <w:rFonts w:ascii="Times New Roman" w:hAnsi="Times New Roman" w:hint="default"/>
      </w:rPr>
    </w:lvl>
    <w:lvl w:ilvl="5" w:tplc="A2D2E516" w:tentative="1">
      <w:start w:val="1"/>
      <w:numFmt w:val="bullet"/>
      <w:lvlText w:val="•"/>
      <w:lvlJc w:val="left"/>
      <w:pPr>
        <w:tabs>
          <w:tab w:val="num" w:pos="4320"/>
        </w:tabs>
        <w:ind w:left="4320" w:hanging="360"/>
      </w:pPr>
      <w:rPr>
        <w:rFonts w:ascii="Times New Roman" w:hAnsi="Times New Roman" w:hint="default"/>
      </w:rPr>
    </w:lvl>
    <w:lvl w:ilvl="6" w:tplc="183ABE1C" w:tentative="1">
      <w:start w:val="1"/>
      <w:numFmt w:val="bullet"/>
      <w:lvlText w:val="•"/>
      <w:lvlJc w:val="left"/>
      <w:pPr>
        <w:tabs>
          <w:tab w:val="num" w:pos="5040"/>
        </w:tabs>
        <w:ind w:left="5040" w:hanging="360"/>
      </w:pPr>
      <w:rPr>
        <w:rFonts w:ascii="Times New Roman" w:hAnsi="Times New Roman" w:hint="default"/>
      </w:rPr>
    </w:lvl>
    <w:lvl w:ilvl="7" w:tplc="E3E0B386" w:tentative="1">
      <w:start w:val="1"/>
      <w:numFmt w:val="bullet"/>
      <w:lvlText w:val="•"/>
      <w:lvlJc w:val="left"/>
      <w:pPr>
        <w:tabs>
          <w:tab w:val="num" w:pos="5760"/>
        </w:tabs>
        <w:ind w:left="5760" w:hanging="360"/>
      </w:pPr>
      <w:rPr>
        <w:rFonts w:ascii="Times New Roman" w:hAnsi="Times New Roman" w:hint="default"/>
      </w:rPr>
    </w:lvl>
    <w:lvl w:ilvl="8" w:tplc="D3FCF2E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1F41F63"/>
    <w:multiLevelType w:val="multilevel"/>
    <w:tmpl w:val="F9EA38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2D02400"/>
    <w:multiLevelType w:val="hybridMultilevel"/>
    <w:tmpl w:val="B9BE3734"/>
    <w:lvl w:ilvl="0" w:tplc="1E0C0446">
      <w:start w:val="1"/>
      <w:numFmt w:val="bullet"/>
      <w:lvlText w:val="•"/>
      <w:lvlJc w:val="left"/>
      <w:pPr>
        <w:tabs>
          <w:tab w:val="num" w:pos="720"/>
        </w:tabs>
        <w:ind w:left="720" w:hanging="360"/>
      </w:pPr>
      <w:rPr>
        <w:rFonts w:ascii="Arial" w:hAnsi="Arial" w:hint="default"/>
      </w:rPr>
    </w:lvl>
    <w:lvl w:ilvl="1" w:tplc="60F408C4" w:tentative="1">
      <w:start w:val="1"/>
      <w:numFmt w:val="bullet"/>
      <w:lvlText w:val="•"/>
      <w:lvlJc w:val="left"/>
      <w:pPr>
        <w:tabs>
          <w:tab w:val="num" w:pos="1440"/>
        </w:tabs>
        <w:ind w:left="1440" w:hanging="360"/>
      </w:pPr>
      <w:rPr>
        <w:rFonts w:ascii="Arial" w:hAnsi="Arial" w:hint="default"/>
      </w:rPr>
    </w:lvl>
    <w:lvl w:ilvl="2" w:tplc="A1246B48" w:tentative="1">
      <w:start w:val="1"/>
      <w:numFmt w:val="bullet"/>
      <w:lvlText w:val="•"/>
      <w:lvlJc w:val="left"/>
      <w:pPr>
        <w:tabs>
          <w:tab w:val="num" w:pos="2160"/>
        </w:tabs>
        <w:ind w:left="2160" w:hanging="360"/>
      </w:pPr>
      <w:rPr>
        <w:rFonts w:ascii="Arial" w:hAnsi="Arial" w:hint="default"/>
      </w:rPr>
    </w:lvl>
    <w:lvl w:ilvl="3" w:tplc="33DE2226" w:tentative="1">
      <w:start w:val="1"/>
      <w:numFmt w:val="bullet"/>
      <w:lvlText w:val="•"/>
      <w:lvlJc w:val="left"/>
      <w:pPr>
        <w:tabs>
          <w:tab w:val="num" w:pos="2880"/>
        </w:tabs>
        <w:ind w:left="2880" w:hanging="360"/>
      </w:pPr>
      <w:rPr>
        <w:rFonts w:ascii="Arial" w:hAnsi="Arial" w:hint="default"/>
      </w:rPr>
    </w:lvl>
    <w:lvl w:ilvl="4" w:tplc="704C829A" w:tentative="1">
      <w:start w:val="1"/>
      <w:numFmt w:val="bullet"/>
      <w:lvlText w:val="•"/>
      <w:lvlJc w:val="left"/>
      <w:pPr>
        <w:tabs>
          <w:tab w:val="num" w:pos="3600"/>
        </w:tabs>
        <w:ind w:left="3600" w:hanging="360"/>
      </w:pPr>
      <w:rPr>
        <w:rFonts w:ascii="Arial" w:hAnsi="Arial" w:hint="default"/>
      </w:rPr>
    </w:lvl>
    <w:lvl w:ilvl="5" w:tplc="ED5C7258" w:tentative="1">
      <w:start w:val="1"/>
      <w:numFmt w:val="bullet"/>
      <w:lvlText w:val="•"/>
      <w:lvlJc w:val="left"/>
      <w:pPr>
        <w:tabs>
          <w:tab w:val="num" w:pos="4320"/>
        </w:tabs>
        <w:ind w:left="4320" w:hanging="360"/>
      </w:pPr>
      <w:rPr>
        <w:rFonts w:ascii="Arial" w:hAnsi="Arial" w:hint="default"/>
      </w:rPr>
    </w:lvl>
    <w:lvl w:ilvl="6" w:tplc="171026AE" w:tentative="1">
      <w:start w:val="1"/>
      <w:numFmt w:val="bullet"/>
      <w:lvlText w:val="•"/>
      <w:lvlJc w:val="left"/>
      <w:pPr>
        <w:tabs>
          <w:tab w:val="num" w:pos="5040"/>
        </w:tabs>
        <w:ind w:left="5040" w:hanging="360"/>
      </w:pPr>
      <w:rPr>
        <w:rFonts w:ascii="Arial" w:hAnsi="Arial" w:hint="default"/>
      </w:rPr>
    </w:lvl>
    <w:lvl w:ilvl="7" w:tplc="5DCEFDE6" w:tentative="1">
      <w:start w:val="1"/>
      <w:numFmt w:val="bullet"/>
      <w:lvlText w:val="•"/>
      <w:lvlJc w:val="left"/>
      <w:pPr>
        <w:tabs>
          <w:tab w:val="num" w:pos="5760"/>
        </w:tabs>
        <w:ind w:left="5760" w:hanging="360"/>
      </w:pPr>
      <w:rPr>
        <w:rFonts w:ascii="Arial" w:hAnsi="Arial" w:hint="default"/>
      </w:rPr>
    </w:lvl>
    <w:lvl w:ilvl="8" w:tplc="08D08CA2" w:tentative="1">
      <w:start w:val="1"/>
      <w:numFmt w:val="bullet"/>
      <w:lvlText w:val="•"/>
      <w:lvlJc w:val="left"/>
      <w:pPr>
        <w:tabs>
          <w:tab w:val="num" w:pos="6480"/>
        </w:tabs>
        <w:ind w:left="6480" w:hanging="360"/>
      </w:pPr>
      <w:rPr>
        <w:rFonts w:ascii="Arial" w:hAnsi="Arial" w:hint="default"/>
      </w:rPr>
    </w:lvl>
  </w:abstractNum>
  <w:abstractNum w:abstractNumId="28">
    <w:nsid w:val="335B6DA7"/>
    <w:multiLevelType w:val="hybridMultilevel"/>
    <w:tmpl w:val="D794EC28"/>
    <w:lvl w:ilvl="0" w:tplc="5FFA75B8">
      <w:start w:val="3"/>
      <w:numFmt w:val="decimal"/>
      <w:lvlText w:val="%1."/>
      <w:lvlJc w:val="left"/>
      <w:pPr>
        <w:tabs>
          <w:tab w:val="num" w:pos="720"/>
        </w:tabs>
        <w:ind w:left="720" w:hanging="360"/>
      </w:pPr>
    </w:lvl>
    <w:lvl w:ilvl="1" w:tplc="B5F032AA" w:tentative="1">
      <w:start w:val="1"/>
      <w:numFmt w:val="decimal"/>
      <w:lvlText w:val="%2."/>
      <w:lvlJc w:val="left"/>
      <w:pPr>
        <w:tabs>
          <w:tab w:val="num" w:pos="1440"/>
        </w:tabs>
        <w:ind w:left="1440" w:hanging="360"/>
      </w:pPr>
    </w:lvl>
    <w:lvl w:ilvl="2" w:tplc="27D69530" w:tentative="1">
      <w:start w:val="1"/>
      <w:numFmt w:val="decimal"/>
      <w:lvlText w:val="%3."/>
      <w:lvlJc w:val="left"/>
      <w:pPr>
        <w:tabs>
          <w:tab w:val="num" w:pos="2160"/>
        </w:tabs>
        <w:ind w:left="2160" w:hanging="360"/>
      </w:pPr>
    </w:lvl>
    <w:lvl w:ilvl="3" w:tplc="C65E86B2" w:tentative="1">
      <w:start w:val="1"/>
      <w:numFmt w:val="decimal"/>
      <w:lvlText w:val="%4."/>
      <w:lvlJc w:val="left"/>
      <w:pPr>
        <w:tabs>
          <w:tab w:val="num" w:pos="2880"/>
        </w:tabs>
        <w:ind w:left="2880" w:hanging="360"/>
      </w:pPr>
    </w:lvl>
    <w:lvl w:ilvl="4" w:tplc="EFFAFB2E" w:tentative="1">
      <w:start w:val="1"/>
      <w:numFmt w:val="decimal"/>
      <w:lvlText w:val="%5."/>
      <w:lvlJc w:val="left"/>
      <w:pPr>
        <w:tabs>
          <w:tab w:val="num" w:pos="3600"/>
        </w:tabs>
        <w:ind w:left="3600" w:hanging="360"/>
      </w:pPr>
    </w:lvl>
    <w:lvl w:ilvl="5" w:tplc="D0D63B64" w:tentative="1">
      <w:start w:val="1"/>
      <w:numFmt w:val="decimal"/>
      <w:lvlText w:val="%6."/>
      <w:lvlJc w:val="left"/>
      <w:pPr>
        <w:tabs>
          <w:tab w:val="num" w:pos="4320"/>
        </w:tabs>
        <w:ind w:left="4320" w:hanging="360"/>
      </w:pPr>
    </w:lvl>
    <w:lvl w:ilvl="6" w:tplc="B45A7AE4" w:tentative="1">
      <w:start w:val="1"/>
      <w:numFmt w:val="decimal"/>
      <w:lvlText w:val="%7."/>
      <w:lvlJc w:val="left"/>
      <w:pPr>
        <w:tabs>
          <w:tab w:val="num" w:pos="5040"/>
        </w:tabs>
        <w:ind w:left="5040" w:hanging="360"/>
      </w:pPr>
    </w:lvl>
    <w:lvl w:ilvl="7" w:tplc="1C74DA42" w:tentative="1">
      <w:start w:val="1"/>
      <w:numFmt w:val="decimal"/>
      <w:lvlText w:val="%8."/>
      <w:lvlJc w:val="left"/>
      <w:pPr>
        <w:tabs>
          <w:tab w:val="num" w:pos="5760"/>
        </w:tabs>
        <w:ind w:left="5760" w:hanging="360"/>
      </w:pPr>
    </w:lvl>
    <w:lvl w:ilvl="8" w:tplc="A9F6BD34" w:tentative="1">
      <w:start w:val="1"/>
      <w:numFmt w:val="decimal"/>
      <w:lvlText w:val="%9."/>
      <w:lvlJc w:val="left"/>
      <w:pPr>
        <w:tabs>
          <w:tab w:val="num" w:pos="6480"/>
        </w:tabs>
        <w:ind w:left="6480" w:hanging="360"/>
      </w:pPr>
    </w:lvl>
  </w:abstractNum>
  <w:abstractNum w:abstractNumId="29">
    <w:nsid w:val="356A5267"/>
    <w:multiLevelType w:val="hybridMultilevel"/>
    <w:tmpl w:val="04AA700C"/>
    <w:lvl w:ilvl="0" w:tplc="07D82250">
      <w:start w:val="1"/>
      <w:numFmt w:val="bullet"/>
      <w:lvlText w:val="•"/>
      <w:lvlJc w:val="left"/>
      <w:pPr>
        <w:tabs>
          <w:tab w:val="num" w:pos="720"/>
        </w:tabs>
        <w:ind w:left="720" w:hanging="360"/>
      </w:pPr>
      <w:rPr>
        <w:rFonts w:ascii="Times New Roman" w:hAnsi="Times New Roman" w:hint="default"/>
      </w:rPr>
    </w:lvl>
    <w:lvl w:ilvl="1" w:tplc="E28E0A30" w:tentative="1">
      <w:start w:val="1"/>
      <w:numFmt w:val="bullet"/>
      <w:lvlText w:val="•"/>
      <w:lvlJc w:val="left"/>
      <w:pPr>
        <w:tabs>
          <w:tab w:val="num" w:pos="1440"/>
        </w:tabs>
        <w:ind w:left="1440" w:hanging="360"/>
      </w:pPr>
      <w:rPr>
        <w:rFonts w:ascii="Times New Roman" w:hAnsi="Times New Roman" w:hint="default"/>
      </w:rPr>
    </w:lvl>
    <w:lvl w:ilvl="2" w:tplc="3C0AB4B4" w:tentative="1">
      <w:start w:val="1"/>
      <w:numFmt w:val="bullet"/>
      <w:lvlText w:val="•"/>
      <w:lvlJc w:val="left"/>
      <w:pPr>
        <w:tabs>
          <w:tab w:val="num" w:pos="2160"/>
        </w:tabs>
        <w:ind w:left="2160" w:hanging="360"/>
      </w:pPr>
      <w:rPr>
        <w:rFonts w:ascii="Times New Roman" w:hAnsi="Times New Roman" w:hint="default"/>
      </w:rPr>
    </w:lvl>
    <w:lvl w:ilvl="3" w:tplc="EA5EB8E2" w:tentative="1">
      <w:start w:val="1"/>
      <w:numFmt w:val="bullet"/>
      <w:lvlText w:val="•"/>
      <w:lvlJc w:val="left"/>
      <w:pPr>
        <w:tabs>
          <w:tab w:val="num" w:pos="2880"/>
        </w:tabs>
        <w:ind w:left="2880" w:hanging="360"/>
      </w:pPr>
      <w:rPr>
        <w:rFonts w:ascii="Times New Roman" w:hAnsi="Times New Roman" w:hint="default"/>
      </w:rPr>
    </w:lvl>
    <w:lvl w:ilvl="4" w:tplc="574ECBBA" w:tentative="1">
      <w:start w:val="1"/>
      <w:numFmt w:val="bullet"/>
      <w:lvlText w:val="•"/>
      <w:lvlJc w:val="left"/>
      <w:pPr>
        <w:tabs>
          <w:tab w:val="num" w:pos="3600"/>
        </w:tabs>
        <w:ind w:left="3600" w:hanging="360"/>
      </w:pPr>
      <w:rPr>
        <w:rFonts w:ascii="Times New Roman" w:hAnsi="Times New Roman" w:hint="default"/>
      </w:rPr>
    </w:lvl>
    <w:lvl w:ilvl="5" w:tplc="363E4916" w:tentative="1">
      <w:start w:val="1"/>
      <w:numFmt w:val="bullet"/>
      <w:lvlText w:val="•"/>
      <w:lvlJc w:val="left"/>
      <w:pPr>
        <w:tabs>
          <w:tab w:val="num" w:pos="4320"/>
        </w:tabs>
        <w:ind w:left="4320" w:hanging="360"/>
      </w:pPr>
      <w:rPr>
        <w:rFonts w:ascii="Times New Roman" w:hAnsi="Times New Roman" w:hint="default"/>
      </w:rPr>
    </w:lvl>
    <w:lvl w:ilvl="6" w:tplc="29C83434" w:tentative="1">
      <w:start w:val="1"/>
      <w:numFmt w:val="bullet"/>
      <w:lvlText w:val="•"/>
      <w:lvlJc w:val="left"/>
      <w:pPr>
        <w:tabs>
          <w:tab w:val="num" w:pos="5040"/>
        </w:tabs>
        <w:ind w:left="5040" w:hanging="360"/>
      </w:pPr>
      <w:rPr>
        <w:rFonts w:ascii="Times New Roman" w:hAnsi="Times New Roman" w:hint="default"/>
      </w:rPr>
    </w:lvl>
    <w:lvl w:ilvl="7" w:tplc="2EEC97CA" w:tentative="1">
      <w:start w:val="1"/>
      <w:numFmt w:val="bullet"/>
      <w:lvlText w:val="•"/>
      <w:lvlJc w:val="left"/>
      <w:pPr>
        <w:tabs>
          <w:tab w:val="num" w:pos="5760"/>
        </w:tabs>
        <w:ind w:left="5760" w:hanging="360"/>
      </w:pPr>
      <w:rPr>
        <w:rFonts w:ascii="Times New Roman" w:hAnsi="Times New Roman" w:hint="default"/>
      </w:rPr>
    </w:lvl>
    <w:lvl w:ilvl="8" w:tplc="A464004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7434B53"/>
    <w:multiLevelType w:val="hybridMultilevel"/>
    <w:tmpl w:val="1FE04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EE312A"/>
    <w:multiLevelType w:val="multilevel"/>
    <w:tmpl w:val="D87CBC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AD249F7"/>
    <w:multiLevelType w:val="hybridMultilevel"/>
    <w:tmpl w:val="0002931A"/>
    <w:lvl w:ilvl="0" w:tplc="AF5E20F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E7E2893"/>
    <w:multiLevelType w:val="hybridMultilevel"/>
    <w:tmpl w:val="9F74AB2E"/>
    <w:lvl w:ilvl="0" w:tplc="35489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58F3994"/>
    <w:multiLevelType w:val="hybridMultilevel"/>
    <w:tmpl w:val="3510F9A8"/>
    <w:lvl w:ilvl="0" w:tplc="623066D6">
      <w:start w:val="3"/>
      <w:numFmt w:val="decimal"/>
      <w:lvlText w:val="%1."/>
      <w:lvlJc w:val="left"/>
      <w:pPr>
        <w:tabs>
          <w:tab w:val="num" w:pos="720"/>
        </w:tabs>
        <w:ind w:left="720" w:hanging="360"/>
      </w:pPr>
    </w:lvl>
    <w:lvl w:ilvl="1" w:tplc="8764766C" w:tentative="1">
      <w:start w:val="1"/>
      <w:numFmt w:val="decimal"/>
      <w:lvlText w:val="%2."/>
      <w:lvlJc w:val="left"/>
      <w:pPr>
        <w:tabs>
          <w:tab w:val="num" w:pos="1440"/>
        </w:tabs>
        <w:ind w:left="1440" w:hanging="360"/>
      </w:pPr>
    </w:lvl>
    <w:lvl w:ilvl="2" w:tplc="9EE4FA20" w:tentative="1">
      <w:start w:val="1"/>
      <w:numFmt w:val="decimal"/>
      <w:lvlText w:val="%3."/>
      <w:lvlJc w:val="left"/>
      <w:pPr>
        <w:tabs>
          <w:tab w:val="num" w:pos="2160"/>
        </w:tabs>
        <w:ind w:left="2160" w:hanging="360"/>
      </w:pPr>
    </w:lvl>
    <w:lvl w:ilvl="3" w:tplc="3EE66D8C" w:tentative="1">
      <w:start w:val="1"/>
      <w:numFmt w:val="decimal"/>
      <w:lvlText w:val="%4."/>
      <w:lvlJc w:val="left"/>
      <w:pPr>
        <w:tabs>
          <w:tab w:val="num" w:pos="2880"/>
        </w:tabs>
        <w:ind w:left="2880" w:hanging="360"/>
      </w:pPr>
    </w:lvl>
    <w:lvl w:ilvl="4" w:tplc="0226B30E" w:tentative="1">
      <w:start w:val="1"/>
      <w:numFmt w:val="decimal"/>
      <w:lvlText w:val="%5."/>
      <w:lvlJc w:val="left"/>
      <w:pPr>
        <w:tabs>
          <w:tab w:val="num" w:pos="3600"/>
        </w:tabs>
        <w:ind w:left="3600" w:hanging="360"/>
      </w:pPr>
    </w:lvl>
    <w:lvl w:ilvl="5" w:tplc="A26A6C74" w:tentative="1">
      <w:start w:val="1"/>
      <w:numFmt w:val="decimal"/>
      <w:lvlText w:val="%6."/>
      <w:lvlJc w:val="left"/>
      <w:pPr>
        <w:tabs>
          <w:tab w:val="num" w:pos="4320"/>
        </w:tabs>
        <w:ind w:left="4320" w:hanging="360"/>
      </w:pPr>
    </w:lvl>
    <w:lvl w:ilvl="6" w:tplc="348C4A8A" w:tentative="1">
      <w:start w:val="1"/>
      <w:numFmt w:val="decimal"/>
      <w:lvlText w:val="%7."/>
      <w:lvlJc w:val="left"/>
      <w:pPr>
        <w:tabs>
          <w:tab w:val="num" w:pos="5040"/>
        </w:tabs>
        <w:ind w:left="5040" w:hanging="360"/>
      </w:pPr>
    </w:lvl>
    <w:lvl w:ilvl="7" w:tplc="17CE985C" w:tentative="1">
      <w:start w:val="1"/>
      <w:numFmt w:val="decimal"/>
      <w:lvlText w:val="%8."/>
      <w:lvlJc w:val="left"/>
      <w:pPr>
        <w:tabs>
          <w:tab w:val="num" w:pos="5760"/>
        </w:tabs>
        <w:ind w:left="5760" w:hanging="360"/>
      </w:pPr>
    </w:lvl>
    <w:lvl w:ilvl="8" w:tplc="9E0A85BE" w:tentative="1">
      <w:start w:val="1"/>
      <w:numFmt w:val="decimal"/>
      <w:lvlText w:val="%9."/>
      <w:lvlJc w:val="left"/>
      <w:pPr>
        <w:tabs>
          <w:tab w:val="num" w:pos="6480"/>
        </w:tabs>
        <w:ind w:left="6480" w:hanging="360"/>
      </w:pPr>
    </w:lvl>
  </w:abstractNum>
  <w:abstractNum w:abstractNumId="35">
    <w:nsid w:val="4E5C6DD2"/>
    <w:multiLevelType w:val="hybridMultilevel"/>
    <w:tmpl w:val="95F8B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D67F65"/>
    <w:multiLevelType w:val="hybridMultilevel"/>
    <w:tmpl w:val="367A5080"/>
    <w:lvl w:ilvl="0" w:tplc="44BE7B2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0F7371"/>
    <w:multiLevelType w:val="hybridMultilevel"/>
    <w:tmpl w:val="08E8E89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29B383F"/>
    <w:multiLevelType w:val="hybridMultilevel"/>
    <w:tmpl w:val="09729602"/>
    <w:lvl w:ilvl="0" w:tplc="541C0840">
      <w:start w:val="1"/>
      <w:numFmt w:val="bullet"/>
      <w:lvlText w:val="•"/>
      <w:lvlJc w:val="left"/>
      <w:pPr>
        <w:tabs>
          <w:tab w:val="num" w:pos="720"/>
        </w:tabs>
        <w:ind w:left="720" w:hanging="360"/>
      </w:pPr>
      <w:rPr>
        <w:rFonts w:ascii="Times New Roman" w:hAnsi="Times New Roman" w:hint="default"/>
      </w:rPr>
    </w:lvl>
    <w:lvl w:ilvl="1" w:tplc="DB947654" w:tentative="1">
      <w:start w:val="1"/>
      <w:numFmt w:val="bullet"/>
      <w:lvlText w:val="•"/>
      <w:lvlJc w:val="left"/>
      <w:pPr>
        <w:tabs>
          <w:tab w:val="num" w:pos="1440"/>
        </w:tabs>
        <w:ind w:left="1440" w:hanging="360"/>
      </w:pPr>
      <w:rPr>
        <w:rFonts w:ascii="Times New Roman" w:hAnsi="Times New Roman" w:hint="default"/>
      </w:rPr>
    </w:lvl>
    <w:lvl w:ilvl="2" w:tplc="E30854AE" w:tentative="1">
      <w:start w:val="1"/>
      <w:numFmt w:val="bullet"/>
      <w:lvlText w:val="•"/>
      <w:lvlJc w:val="left"/>
      <w:pPr>
        <w:tabs>
          <w:tab w:val="num" w:pos="2160"/>
        </w:tabs>
        <w:ind w:left="2160" w:hanging="360"/>
      </w:pPr>
      <w:rPr>
        <w:rFonts w:ascii="Times New Roman" w:hAnsi="Times New Roman" w:hint="default"/>
      </w:rPr>
    </w:lvl>
    <w:lvl w:ilvl="3" w:tplc="F98037FC" w:tentative="1">
      <w:start w:val="1"/>
      <w:numFmt w:val="bullet"/>
      <w:lvlText w:val="•"/>
      <w:lvlJc w:val="left"/>
      <w:pPr>
        <w:tabs>
          <w:tab w:val="num" w:pos="2880"/>
        </w:tabs>
        <w:ind w:left="2880" w:hanging="360"/>
      </w:pPr>
      <w:rPr>
        <w:rFonts w:ascii="Times New Roman" w:hAnsi="Times New Roman" w:hint="default"/>
      </w:rPr>
    </w:lvl>
    <w:lvl w:ilvl="4" w:tplc="2EF6FD6A" w:tentative="1">
      <w:start w:val="1"/>
      <w:numFmt w:val="bullet"/>
      <w:lvlText w:val="•"/>
      <w:lvlJc w:val="left"/>
      <w:pPr>
        <w:tabs>
          <w:tab w:val="num" w:pos="3600"/>
        </w:tabs>
        <w:ind w:left="3600" w:hanging="360"/>
      </w:pPr>
      <w:rPr>
        <w:rFonts w:ascii="Times New Roman" w:hAnsi="Times New Roman" w:hint="default"/>
      </w:rPr>
    </w:lvl>
    <w:lvl w:ilvl="5" w:tplc="7D84CB5E" w:tentative="1">
      <w:start w:val="1"/>
      <w:numFmt w:val="bullet"/>
      <w:lvlText w:val="•"/>
      <w:lvlJc w:val="left"/>
      <w:pPr>
        <w:tabs>
          <w:tab w:val="num" w:pos="4320"/>
        </w:tabs>
        <w:ind w:left="4320" w:hanging="360"/>
      </w:pPr>
      <w:rPr>
        <w:rFonts w:ascii="Times New Roman" w:hAnsi="Times New Roman" w:hint="default"/>
      </w:rPr>
    </w:lvl>
    <w:lvl w:ilvl="6" w:tplc="4A38AF92" w:tentative="1">
      <w:start w:val="1"/>
      <w:numFmt w:val="bullet"/>
      <w:lvlText w:val="•"/>
      <w:lvlJc w:val="left"/>
      <w:pPr>
        <w:tabs>
          <w:tab w:val="num" w:pos="5040"/>
        </w:tabs>
        <w:ind w:left="5040" w:hanging="360"/>
      </w:pPr>
      <w:rPr>
        <w:rFonts w:ascii="Times New Roman" w:hAnsi="Times New Roman" w:hint="default"/>
      </w:rPr>
    </w:lvl>
    <w:lvl w:ilvl="7" w:tplc="E8B28DE6" w:tentative="1">
      <w:start w:val="1"/>
      <w:numFmt w:val="bullet"/>
      <w:lvlText w:val="•"/>
      <w:lvlJc w:val="left"/>
      <w:pPr>
        <w:tabs>
          <w:tab w:val="num" w:pos="5760"/>
        </w:tabs>
        <w:ind w:left="5760" w:hanging="360"/>
      </w:pPr>
      <w:rPr>
        <w:rFonts w:ascii="Times New Roman" w:hAnsi="Times New Roman" w:hint="default"/>
      </w:rPr>
    </w:lvl>
    <w:lvl w:ilvl="8" w:tplc="308E179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4E75810"/>
    <w:multiLevelType w:val="hybridMultilevel"/>
    <w:tmpl w:val="584CC5A4"/>
    <w:lvl w:ilvl="0" w:tplc="35489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5625A28"/>
    <w:multiLevelType w:val="hybridMultilevel"/>
    <w:tmpl w:val="E54AE7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7863AC"/>
    <w:multiLevelType w:val="hybridMultilevel"/>
    <w:tmpl w:val="1CA2E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780EF6"/>
    <w:multiLevelType w:val="hybridMultilevel"/>
    <w:tmpl w:val="4C70CFFA"/>
    <w:lvl w:ilvl="0" w:tplc="270698C4">
      <w:start w:val="1"/>
      <w:numFmt w:val="bullet"/>
      <w:lvlText w:val="•"/>
      <w:lvlJc w:val="left"/>
      <w:pPr>
        <w:tabs>
          <w:tab w:val="num" w:pos="720"/>
        </w:tabs>
        <w:ind w:left="720" w:hanging="360"/>
      </w:pPr>
      <w:rPr>
        <w:rFonts w:ascii="Times New Roman" w:hAnsi="Times New Roman" w:hint="default"/>
      </w:rPr>
    </w:lvl>
    <w:lvl w:ilvl="1" w:tplc="2CECC5F8" w:tentative="1">
      <w:start w:val="1"/>
      <w:numFmt w:val="bullet"/>
      <w:lvlText w:val="•"/>
      <w:lvlJc w:val="left"/>
      <w:pPr>
        <w:tabs>
          <w:tab w:val="num" w:pos="1440"/>
        </w:tabs>
        <w:ind w:left="1440" w:hanging="360"/>
      </w:pPr>
      <w:rPr>
        <w:rFonts w:ascii="Times New Roman" w:hAnsi="Times New Roman" w:hint="default"/>
      </w:rPr>
    </w:lvl>
    <w:lvl w:ilvl="2" w:tplc="5F8AA736" w:tentative="1">
      <w:start w:val="1"/>
      <w:numFmt w:val="bullet"/>
      <w:lvlText w:val="•"/>
      <w:lvlJc w:val="left"/>
      <w:pPr>
        <w:tabs>
          <w:tab w:val="num" w:pos="2160"/>
        </w:tabs>
        <w:ind w:left="2160" w:hanging="360"/>
      </w:pPr>
      <w:rPr>
        <w:rFonts w:ascii="Times New Roman" w:hAnsi="Times New Roman" w:hint="default"/>
      </w:rPr>
    </w:lvl>
    <w:lvl w:ilvl="3" w:tplc="692AE266" w:tentative="1">
      <w:start w:val="1"/>
      <w:numFmt w:val="bullet"/>
      <w:lvlText w:val="•"/>
      <w:lvlJc w:val="left"/>
      <w:pPr>
        <w:tabs>
          <w:tab w:val="num" w:pos="2880"/>
        </w:tabs>
        <w:ind w:left="2880" w:hanging="360"/>
      </w:pPr>
      <w:rPr>
        <w:rFonts w:ascii="Times New Roman" w:hAnsi="Times New Roman" w:hint="default"/>
      </w:rPr>
    </w:lvl>
    <w:lvl w:ilvl="4" w:tplc="E6C23406" w:tentative="1">
      <w:start w:val="1"/>
      <w:numFmt w:val="bullet"/>
      <w:lvlText w:val="•"/>
      <w:lvlJc w:val="left"/>
      <w:pPr>
        <w:tabs>
          <w:tab w:val="num" w:pos="3600"/>
        </w:tabs>
        <w:ind w:left="3600" w:hanging="360"/>
      </w:pPr>
      <w:rPr>
        <w:rFonts w:ascii="Times New Roman" w:hAnsi="Times New Roman" w:hint="default"/>
      </w:rPr>
    </w:lvl>
    <w:lvl w:ilvl="5" w:tplc="4920B454" w:tentative="1">
      <w:start w:val="1"/>
      <w:numFmt w:val="bullet"/>
      <w:lvlText w:val="•"/>
      <w:lvlJc w:val="left"/>
      <w:pPr>
        <w:tabs>
          <w:tab w:val="num" w:pos="4320"/>
        </w:tabs>
        <w:ind w:left="4320" w:hanging="360"/>
      </w:pPr>
      <w:rPr>
        <w:rFonts w:ascii="Times New Roman" w:hAnsi="Times New Roman" w:hint="default"/>
      </w:rPr>
    </w:lvl>
    <w:lvl w:ilvl="6" w:tplc="89589330" w:tentative="1">
      <w:start w:val="1"/>
      <w:numFmt w:val="bullet"/>
      <w:lvlText w:val="•"/>
      <w:lvlJc w:val="left"/>
      <w:pPr>
        <w:tabs>
          <w:tab w:val="num" w:pos="5040"/>
        </w:tabs>
        <w:ind w:left="5040" w:hanging="360"/>
      </w:pPr>
      <w:rPr>
        <w:rFonts w:ascii="Times New Roman" w:hAnsi="Times New Roman" w:hint="default"/>
      </w:rPr>
    </w:lvl>
    <w:lvl w:ilvl="7" w:tplc="FFC6E80A" w:tentative="1">
      <w:start w:val="1"/>
      <w:numFmt w:val="bullet"/>
      <w:lvlText w:val="•"/>
      <w:lvlJc w:val="left"/>
      <w:pPr>
        <w:tabs>
          <w:tab w:val="num" w:pos="5760"/>
        </w:tabs>
        <w:ind w:left="5760" w:hanging="360"/>
      </w:pPr>
      <w:rPr>
        <w:rFonts w:ascii="Times New Roman" w:hAnsi="Times New Roman" w:hint="default"/>
      </w:rPr>
    </w:lvl>
    <w:lvl w:ilvl="8" w:tplc="6A244458"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9B41168"/>
    <w:multiLevelType w:val="hybridMultilevel"/>
    <w:tmpl w:val="CE14818A"/>
    <w:lvl w:ilvl="0" w:tplc="2D4ACE68">
      <w:start w:val="1"/>
      <w:numFmt w:val="decimal"/>
      <w:lvlText w:val="%1."/>
      <w:lvlJc w:val="left"/>
      <w:pPr>
        <w:tabs>
          <w:tab w:val="num" w:pos="720"/>
        </w:tabs>
        <w:ind w:left="720" w:hanging="360"/>
      </w:pPr>
    </w:lvl>
    <w:lvl w:ilvl="1" w:tplc="E21CEB3C" w:tentative="1">
      <w:start w:val="1"/>
      <w:numFmt w:val="decimal"/>
      <w:lvlText w:val="%2."/>
      <w:lvlJc w:val="left"/>
      <w:pPr>
        <w:tabs>
          <w:tab w:val="num" w:pos="1440"/>
        </w:tabs>
        <w:ind w:left="1440" w:hanging="360"/>
      </w:pPr>
    </w:lvl>
    <w:lvl w:ilvl="2" w:tplc="DD3E3860" w:tentative="1">
      <w:start w:val="1"/>
      <w:numFmt w:val="decimal"/>
      <w:lvlText w:val="%3."/>
      <w:lvlJc w:val="left"/>
      <w:pPr>
        <w:tabs>
          <w:tab w:val="num" w:pos="2160"/>
        </w:tabs>
        <w:ind w:left="2160" w:hanging="360"/>
      </w:pPr>
    </w:lvl>
    <w:lvl w:ilvl="3" w:tplc="0804E848" w:tentative="1">
      <w:start w:val="1"/>
      <w:numFmt w:val="decimal"/>
      <w:lvlText w:val="%4."/>
      <w:lvlJc w:val="left"/>
      <w:pPr>
        <w:tabs>
          <w:tab w:val="num" w:pos="2880"/>
        </w:tabs>
        <w:ind w:left="2880" w:hanging="360"/>
      </w:pPr>
    </w:lvl>
    <w:lvl w:ilvl="4" w:tplc="AC7C7CE0" w:tentative="1">
      <w:start w:val="1"/>
      <w:numFmt w:val="decimal"/>
      <w:lvlText w:val="%5."/>
      <w:lvlJc w:val="left"/>
      <w:pPr>
        <w:tabs>
          <w:tab w:val="num" w:pos="3600"/>
        </w:tabs>
        <w:ind w:left="3600" w:hanging="360"/>
      </w:pPr>
    </w:lvl>
    <w:lvl w:ilvl="5" w:tplc="28ACD354" w:tentative="1">
      <w:start w:val="1"/>
      <w:numFmt w:val="decimal"/>
      <w:lvlText w:val="%6."/>
      <w:lvlJc w:val="left"/>
      <w:pPr>
        <w:tabs>
          <w:tab w:val="num" w:pos="4320"/>
        </w:tabs>
        <w:ind w:left="4320" w:hanging="360"/>
      </w:pPr>
    </w:lvl>
    <w:lvl w:ilvl="6" w:tplc="E5BAB8E6" w:tentative="1">
      <w:start w:val="1"/>
      <w:numFmt w:val="decimal"/>
      <w:lvlText w:val="%7."/>
      <w:lvlJc w:val="left"/>
      <w:pPr>
        <w:tabs>
          <w:tab w:val="num" w:pos="5040"/>
        </w:tabs>
        <w:ind w:left="5040" w:hanging="360"/>
      </w:pPr>
    </w:lvl>
    <w:lvl w:ilvl="7" w:tplc="FB12999E" w:tentative="1">
      <w:start w:val="1"/>
      <w:numFmt w:val="decimal"/>
      <w:lvlText w:val="%8."/>
      <w:lvlJc w:val="left"/>
      <w:pPr>
        <w:tabs>
          <w:tab w:val="num" w:pos="5760"/>
        </w:tabs>
        <w:ind w:left="5760" w:hanging="360"/>
      </w:pPr>
    </w:lvl>
    <w:lvl w:ilvl="8" w:tplc="AE9AFDA4" w:tentative="1">
      <w:start w:val="1"/>
      <w:numFmt w:val="decimal"/>
      <w:lvlText w:val="%9."/>
      <w:lvlJc w:val="left"/>
      <w:pPr>
        <w:tabs>
          <w:tab w:val="num" w:pos="6480"/>
        </w:tabs>
        <w:ind w:left="6480" w:hanging="360"/>
      </w:pPr>
    </w:lvl>
  </w:abstractNum>
  <w:abstractNum w:abstractNumId="44">
    <w:nsid w:val="5A2D3025"/>
    <w:multiLevelType w:val="hybridMultilevel"/>
    <w:tmpl w:val="5AA876C0"/>
    <w:lvl w:ilvl="0" w:tplc="00144DA4">
      <w:start w:val="1"/>
      <w:numFmt w:val="bullet"/>
      <w:lvlText w:val="•"/>
      <w:lvlJc w:val="left"/>
      <w:pPr>
        <w:tabs>
          <w:tab w:val="num" w:pos="720"/>
        </w:tabs>
        <w:ind w:left="720" w:hanging="360"/>
      </w:pPr>
      <w:rPr>
        <w:rFonts w:ascii="Times New Roman" w:hAnsi="Times New Roman" w:hint="default"/>
      </w:rPr>
    </w:lvl>
    <w:lvl w:ilvl="1" w:tplc="FDE00F82" w:tentative="1">
      <w:start w:val="1"/>
      <w:numFmt w:val="bullet"/>
      <w:lvlText w:val="•"/>
      <w:lvlJc w:val="left"/>
      <w:pPr>
        <w:tabs>
          <w:tab w:val="num" w:pos="1440"/>
        </w:tabs>
        <w:ind w:left="1440" w:hanging="360"/>
      </w:pPr>
      <w:rPr>
        <w:rFonts w:ascii="Times New Roman" w:hAnsi="Times New Roman" w:hint="default"/>
      </w:rPr>
    </w:lvl>
    <w:lvl w:ilvl="2" w:tplc="43EC12C8" w:tentative="1">
      <w:start w:val="1"/>
      <w:numFmt w:val="bullet"/>
      <w:lvlText w:val="•"/>
      <w:lvlJc w:val="left"/>
      <w:pPr>
        <w:tabs>
          <w:tab w:val="num" w:pos="2160"/>
        </w:tabs>
        <w:ind w:left="2160" w:hanging="360"/>
      </w:pPr>
      <w:rPr>
        <w:rFonts w:ascii="Times New Roman" w:hAnsi="Times New Roman" w:hint="default"/>
      </w:rPr>
    </w:lvl>
    <w:lvl w:ilvl="3" w:tplc="CEF06140" w:tentative="1">
      <w:start w:val="1"/>
      <w:numFmt w:val="bullet"/>
      <w:lvlText w:val="•"/>
      <w:lvlJc w:val="left"/>
      <w:pPr>
        <w:tabs>
          <w:tab w:val="num" w:pos="2880"/>
        </w:tabs>
        <w:ind w:left="2880" w:hanging="360"/>
      </w:pPr>
      <w:rPr>
        <w:rFonts w:ascii="Times New Roman" w:hAnsi="Times New Roman" w:hint="default"/>
      </w:rPr>
    </w:lvl>
    <w:lvl w:ilvl="4" w:tplc="3C18D9F6" w:tentative="1">
      <w:start w:val="1"/>
      <w:numFmt w:val="bullet"/>
      <w:lvlText w:val="•"/>
      <w:lvlJc w:val="left"/>
      <w:pPr>
        <w:tabs>
          <w:tab w:val="num" w:pos="3600"/>
        </w:tabs>
        <w:ind w:left="3600" w:hanging="360"/>
      </w:pPr>
      <w:rPr>
        <w:rFonts w:ascii="Times New Roman" w:hAnsi="Times New Roman" w:hint="default"/>
      </w:rPr>
    </w:lvl>
    <w:lvl w:ilvl="5" w:tplc="710AF63E" w:tentative="1">
      <w:start w:val="1"/>
      <w:numFmt w:val="bullet"/>
      <w:lvlText w:val="•"/>
      <w:lvlJc w:val="left"/>
      <w:pPr>
        <w:tabs>
          <w:tab w:val="num" w:pos="4320"/>
        </w:tabs>
        <w:ind w:left="4320" w:hanging="360"/>
      </w:pPr>
      <w:rPr>
        <w:rFonts w:ascii="Times New Roman" w:hAnsi="Times New Roman" w:hint="default"/>
      </w:rPr>
    </w:lvl>
    <w:lvl w:ilvl="6" w:tplc="318058D4" w:tentative="1">
      <w:start w:val="1"/>
      <w:numFmt w:val="bullet"/>
      <w:lvlText w:val="•"/>
      <w:lvlJc w:val="left"/>
      <w:pPr>
        <w:tabs>
          <w:tab w:val="num" w:pos="5040"/>
        </w:tabs>
        <w:ind w:left="5040" w:hanging="360"/>
      </w:pPr>
      <w:rPr>
        <w:rFonts w:ascii="Times New Roman" w:hAnsi="Times New Roman" w:hint="default"/>
      </w:rPr>
    </w:lvl>
    <w:lvl w:ilvl="7" w:tplc="52C857C0" w:tentative="1">
      <w:start w:val="1"/>
      <w:numFmt w:val="bullet"/>
      <w:lvlText w:val="•"/>
      <w:lvlJc w:val="left"/>
      <w:pPr>
        <w:tabs>
          <w:tab w:val="num" w:pos="5760"/>
        </w:tabs>
        <w:ind w:left="5760" w:hanging="360"/>
      </w:pPr>
      <w:rPr>
        <w:rFonts w:ascii="Times New Roman" w:hAnsi="Times New Roman" w:hint="default"/>
      </w:rPr>
    </w:lvl>
    <w:lvl w:ilvl="8" w:tplc="F9ACF8CE" w:tentative="1">
      <w:start w:val="1"/>
      <w:numFmt w:val="bullet"/>
      <w:lvlText w:val="•"/>
      <w:lvlJc w:val="left"/>
      <w:pPr>
        <w:tabs>
          <w:tab w:val="num" w:pos="6480"/>
        </w:tabs>
        <w:ind w:left="6480" w:hanging="360"/>
      </w:pPr>
      <w:rPr>
        <w:rFonts w:ascii="Times New Roman" w:hAnsi="Times New Roman" w:hint="default"/>
      </w:rPr>
    </w:lvl>
  </w:abstractNum>
  <w:abstractNum w:abstractNumId="45">
    <w:nsid w:val="5B2E3A5F"/>
    <w:multiLevelType w:val="hybridMultilevel"/>
    <w:tmpl w:val="2DBE3CE0"/>
    <w:lvl w:ilvl="0" w:tplc="D52ECF62">
      <w:start w:val="3"/>
      <w:numFmt w:val="decimal"/>
      <w:lvlText w:val="%1."/>
      <w:lvlJc w:val="left"/>
      <w:pPr>
        <w:tabs>
          <w:tab w:val="num" w:pos="720"/>
        </w:tabs>
        <w:ind w:left="720" w:hanging="360"/>
      </w:pPr>
    </w:lvl>
    <w:lvl w:ilvl="1" w:tplc="6E067994" w:tentative="1">
      <w:start w:val="1"/>
      <w:numFmt w:val="decimal"/>
      <w:lvlText w:val="%2."/>
      <w:lvlJc w:val="left"/>
      <w:pPr>
        <w:tabs>
          <w:tab w:val="num" w:pos="1440"/>
        </w:tabs>
        <w:ind w:left="1440" w:hanging="360"/>
      </w:pPr>
    </w:lvl>
    <w:lvl w:ilvl="2" w:tplc="C7A8186C" w:tentative="1">
      <w:start w:val="1"/>
      <w:numFmt w:val="decimal"/>
      <w:lvlText w:val="%3."/>
      <w:lvlJc w:val="left"/>
      <w:pPr>
        <w:tabs>
          <w:tab w:val="num" w:pos="2160"/>
        </w:tabs>
        <w:ind w:left="2160" w:hanging="360"/>
      </w:pPr>
    </w:lvl>
    <w:lvl w:ilvl="3" w:tplc="3AA8BB16" w:tentative="1">
      <w:start w:val="1"/>
      <w:numFmt w:val="decimal"/>
      <w:lvlText w:val="%4."/>
      <w:lvlJc w:val="left"/>
      <w:pPr>
        <w:tabs>
          <w:tab w:val="num" w:pos="2880"/>
        </w:tabs>
        <w:ind w:left="2880" w:hanging="360"/>
      </w:pPr>
    </w:lvl>
    <w:lvl w:ilvl="4" w:tplc="EE0A8146" w:tentative="1">
      <w:start w:val="1"/>
      <w:numFmt w:val="decimal"/>
      <w:lvlText w:val="%5."/>
      <w:lvlJc w:val="left"/>
      <w:pPr>
        <w:tabs>
          <w:tab w:val="num" w:pos="3600"/>
        </w:tabs>
        <w:ind w:left="3600" w:hanging="360"/>
      </w:pPr>
    </w:lvl>
    <w:lvl w:ilvl="5" w:tplc="D1646126" w:tentative="1">
      <w:start w:val="1"/>
      <w:numFmt w:val="decimal"/>
      <w:lvlText w:val="%6."/>
      <w:lvlJc w:val="left"/>
      <w:pPr>
        <w:tabs>
          <w:tab w:val="num" w:pos="4320"/>
        </w:tabs>
        <w:ind w:left="4320" w:hanging="360"/>
      </w:pPr>
    </w:lvl>
    <w:lvl w:ilvl="6" w:tplc="453A4024" w:tentative="1">
      <w:start w:val="1"/>
      <w:numFmt w:val="decimal"/>
      <w:lvlText w:val="%7."/>
      <w:lvlJc w:val="left"/>
      <w:pPr>
        <w:tabs>
          <w:tab w:val="num" w:pos="5040"/>
        </w:tabs>
        <w:ind w:left="5040" w:hanging="360"/>
      </w:pPr>
    </w:lvl>
    <w:lvl w:ilvl="7" w:tplc="18A6E086" w:tentative="1">
      <w:start w:val="1"/>
      <w:numFmt w:val="decimal"/>
      <w:lvlText w:val="%8."/>
      <w:lvlJc w:val="left"/>
      <w:pPr>
        <w:tabs>
          <w:tab w:val="num" w:pos="5760"/>
        </w:tabs>
        <w:ind w:left="5760" w:hanging="360"/>
      </w:pPr>
    </w:lvl>
    <w:lvl w:ilvl="8" w:tplc="FD2C4144" w:tentative="1">
      <w:start w:val="1"/>
      <w:numFmt w:val="decimal"/>
      <w:lvlText w:val="%9."/>
      <w:lvlJc w:val="left"/>
      <w:pPr>
        <w:tabs>
          <w:tab w:val="num" w:pos="6480"/>
        </w:tabs>
        <w:ind w:left="6480" w:hanging="360"/>
      </w:pPr>
    </w:lvl>
  </w:abstractNum>
  <w:abstractNum w:abstractNumId="46">
    <w:nsid w:val="637D0390"/>
    <w:multiLevelType w:val="hybridMultilevel"/>
    <w:tmpl w:val="CD1059FA"/>
    <w:lvl w:ilvl="0" w:tplc="0419000B">
      <w:start w:val="1"/>
      <w:numFmt w:val="bullet"/>
      <w:lvlText w:val=""/>
      <w:lvlJc w:val="left"/>
      <w:pPr>
        <w:ind w:left="1756" w:hanging="360"/>
      </w:pPr>
      <w:rPr>
        <w:rFonts w:ascii="Wingdings" w:hAnsi="Wingdings" w:hint="default"/>
      </w:rPr>
    </w:lvl>
    <w:lvl w:ilvl="1" w:tplc="04190003" w:tentative="1">
      <w:start w:val="1"/>
      <w:numFmt w:val="bullet"/>
      <w:lvlText w:val="o"/>
      <w:lvlJc w:val="left"/>
      <w:pPr>
        <w:ind w:left="2476" w:hanging="360"/>
      </w:pPr>
      <w:rPr>
        <w:rFonts w:ascii="Courier New" w:hAnsi="Courier New" w:cs="Courier New" w:hint="default"/>
      </w:rPr>
    </w:lvl>
    <w:lvl w:ilvl="2" w:tplc="04190005" w:tentative="1">
      <w:start w:val="1"/>
      <w:numFmt w:val="bullet"/>
      <w:lvlText w:val=""/>
      <w:lvlJc w:val="left"/>
      <w:pPr>
        <w:ind w:left="3196" w:hanging="360"/>
      </w:pPr>
      <w:rPr>
        <w:rFonts w:ascii="Wingdings" w:hAnsi="Wingdings" w:hint="default"/>
      </w:rPr>
    </w:lvl>
    <w:lvl w:ilvl="3" w:tplc="04190001" w:tentative="1">
      <w:start w:val="1"/>
      <w:numFmt w:val="bullet"/>
      <w:lvlText w:val=""/>
      <w:lvlJc w:val="left"/>
      <w:pPr>
        <w:ind w:left="3916" w:hanging="360"/>
      </w:pPr>
      <w:rPr>
        <w:rFonts w:ascii="Symbol" w:hAnsi="Symbol" w:hint="default"/>
      </w:rPr>
    </w:lvl>
    <w:lvl w:ilvl="4" w:tplc="04190003" w:tentative="1">
      <w:start w:val="1"/>
      <w:numFmt w:val="bullet"/>
      <w:lvlText w:val="o"/>
      <w:lvlJc w:val="left"/>
      <w:pPr>
        <w:ind w:left="4636" w:hanging="360"/>
      </w:pPr>
      <w:rPr>
        <w:rFonts w:ascii="Courier New" w:hAnsi="Courier New" w:cs="Courier New" w:hint="default"/>
      </w:rPr>
    </w:lvl>
    <w:lvl w:ilvl="5" w:tplc="04190005" w:tentative="1">
      <w:start w:val="1"/>
      <w:numFmt w:val="bullet"/>
      <w:lvlText w:val=""/>
      <w:lvlJc w:val="left"/>
      <w:pPr>
        <w:ind w:left="5356" w:hanging="360"/>
      </w:pPr>
      <w:rPr>
        <w:rFonts w:ascii="Wingdings" w:hAnsi="Wingdings" w:hint="default"/>
      </w:rPr>
    </w:lvl>
    <w:lvl w:ilvl="6" w:tplc="04190001" w:tentative="1">
      <w:start w:val="1"/>
      <w:numFmt w:val="bullet"/>
      <w:lvlText w:val=""/>
      <w:lvlJc w:val="left"/>
      <w:pPr>
        <w:ind w:left="6076" w:hanging="360"/>
      </w:pPr>
      <w:rPr>
        <w:rFonts w:ascii="Symbol" w:hAnsi="Symbol" w:hint="default"/>
      </w:rPr>
    </w:lvl>
    <w:lvl w:ilvl="7" w:tplc="04190003" w:tentative="1">
      <w:start w:val="1"/>
      <w:numFmt w:val="bullet"/>
      <w:lvlText w:val="o"/>
      <w:lvlJc w:val="left"/>
      <w:pPr>
        <w:ind w:left="6796" w:hanging="360"/>
      </w:pPr>
      <w:rPr>
        <w:rFonts w:ascii="Courier New" w:hAnsi="Courier New" w:cs="Courier New" w:hint="default"/>
      </w:rPr>
    </w:lvl>
    <w:lvl w:ilvl="8" w:tplc="04190005" w:tentative="1">
      <w:start w:val="1"/>
      <w:numFmt w:val="bullet"/>
      <w:lvlText w:val=""/>
      <w:lvlJc w:val="left"/>
      <w:pPr>
        <w:ind w:left="7516" w:hanging="360"/>
      </w:pPr>
      <w:rPr>
        <w:rFonts w:ascii="Wingdings" w:hAnsi="Wingdings" w:hint="default"/>
      </w:rPr>
    </w:lvl>
  </w:abstractNum>
  <w:abstractNum w:abstractNumId="47">
    <w:nsid w:val="660806B4"/>
    <w:multiLevelType w:val="hybridMultilevel"/>
    <w:tmpl w:val="C40C8C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8B7C78"/>
    <w:multiLevelType w:val="multilevel"/>
    <w:tmpl w:val="A686F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8F01424"/>
    <w:multiLevelType w:val="hybridMultilevel"/>
    <w:tmpl w:val="9E00148E"/>
    <w:lvl w:ilvl="0" w:tplc="0419000B">
      <w:start w:val="1"/>
      <w:numFmt w:val="bullet"/>
      <w:lvlText w:val=""/>
      <w:lvlJc w:val="left"/>
      <w:pPr>
        <w:ind w:left="2456" w:hanging="360"/>
      </w:pPr>
      <w:rPr>
        <w:rFonts w:ascii="Wingdings" w:hAnsi="Wingdings" w:hint="default"/>
      </w:rPr>
    </w:lvl>
    <w:lvl w:ilvl="1" w:tplc="04190003" w:tentative="1">
      <w:start w:val="1"/>
      <w:numFmt w:val="bullet"/>
      <w:lvlText w:val="o"/>
      <w:lvlJc w:val="left"/>
      <w:pPr>
        <w:ind w:left="3176" w:hanging="360"/>
      </w:pPr>
      <w:rPr>
        <w:rFonts w:ascii="Courier New" w:hAnsi="Courier New" w:cs="Courier New" w:hint="default"/>
      </w:rPr>
    </w:lvl>
    <w:lvl w:ilvl="2" w:tplc="04190005" w:tentative="1">
      <w:start w:val="1"/>
      <w:numFmt w:val="bullet"/>
      <w:lvlText w:val=""/>
      <w:lvlJc w:val="left"/>
      <w:pPr>
        <w:ind w:left="3896" w:hanging="360"/>
      </w:pPr>
      <w:rPr>
        <w:rFonts w:ascii="Wingdings" w:hAnsi="Wingdings" w:hint="default"/>
      </w:rPr>
    </w:lvl>
    <w:lvl w:ilvl="3" w:tplc="04190001" w:tentative="1">
      <w:start w:val="1"/>
      <w:numFmt w:val="bullet"/>
      <w:lvlText w:val=""/>
      <w:lvlJc w:val="left"/>
      <w:pPr>
        <w:ind w:left="4616" w:hanging="360"/>
      </w:pPr>
      <w:rPr>
        <w:rFonts w:ascii="Symbol" w:hAnsi="Symbol" w:hint="default"/>
      </w:rPr>
    </w:lvl>
    <w:lvl w:ilvl="4" w:tplc="04190003" w:tentative="1">
      <w:start w:val="1"/>
      <w:numFmt w:val="bullet"/>
      <w:lvlText w:val="o"/>
      <w:lvlJc w:val="left"/>
      <w:pPr>
        <w:ind w:left="5336" w:hanging="360"/>
      </w:pPr>
      <w:rPr>
        <w:rFonts w:ascii="Courier New" w:hAnsi="Courier New" w:cs="Courier New" w:hint="default"/>
      </w:rPr>
    </w:lvl>
    <w:lvl w:ilvl="5" w:tplc="04190005" w:tentative="1">
      <w:start w:val="1"/>
      <w:numFmt w:val="bullet"/>
      <w:lvlText w:val=""/>
      <w:lvlJc w:val="left"/>
      <w:pPr>
        <w:ind w:left="6056" w:hanging="360"/>
      </w:pPr>
      <w:rPr>
        <w:rFonts w:ascii="Wingdings" w:hAnsi="Wingdings" w:hint="default"/>
      </w:rPr>
    </w:lvl>
    <w:lvl w:ilvl="6" w:tplc="04190001" w:tentative="1">
      <w:start w:val="1"/>
      <w:numFmt w:val="bullet"/>
      <w:lvlText w:val=""/>
      <w:lvlJc w:val="left"/>
      <w:pPr>
        <w:ind w:left="6776" w:hanging="360"/>
      </w:pPr>
      <w:rPr>
        <w:rFonts w:ascii="Symbol" w:hAnsi="Symbol" w:hint="default"/>
      </w:rPr>
    </w:lvl>
    <w:lvl w:ilvl="7" w:tplc="04190003" w:tentative="1">
      <w:start w:val="1"/>
      <w:numFmt w:val="bullet"/>
      <w:lvlText w:val="o"/>
      <w:lvlJc w:val="left"/>
      <w:pPr>
        <w:ind w:left="7496" w:hanging="360"/>
      </w:pPr>
      <w:rPr>
        <w:rFonts w:ascii="Courier New" w:hAnsi="Courier New" w:cs="Courier New" w:hint="default"/>
      </w:rPr>
    </w:lvl>
    <w:lvl w:ilvl="8" w:tplc="04190005" w:tentative="1">
      <w:start w:val="1"/>
      <w:numFmt w:val="bullet"/>
      <w:lvlText w:val=""/>
      <w:lvlJc w:val="left"/>
      <w:pPr>
        <w:ind w:left="8216" w:hanging="360"/>
      </w:pPr>
      <w:rPr>
        <w:rFonts w:ascii="Wingdings" w:hAnsi="Wingdings" w:hint="default"/>
      </w:rPr>
    </w:lvl>
  </w:abstractNum>
  <w:abstractNum w:abstractNumId="50">
    <w:nsid w:val="6ADD7176"/>
    <w:multiLevelType w:val="hybridMultilevel"/>
    <w:tmpl w:val="1D06BFD4"/>
    <w:lvl w:ilvl="0" w:tplc="B6603908">
      <w:start w:val="1"/>
      <w:numFmt w:val="bullet"/>
      <w:lvlText w:val="•"/>
      <w:lvlJc w:val="left"/>
      <w:pPr>
        <w:tabs>
          <w:tab w:val="num" w:pos="720"/>
        </w:tabs>
        <w:ind w:left="720" w:hanging="360"/>
      </w:pPr>
      <w:rPr>
        <w:rFonts w:ascii="Times New Roman" w:hAnsi="Times New Roman" w:hint="default"/>
      </w:rPr>
    </w:lvl>
    <w:lvl w:ilvl="1" w:tplc="57048C08" w:tentative="1">
      <w:start w:val="1"/>
      <w:numFmt w:val="bullet"/>
      <w:lvlText w:val="•"/>
      <w:lvlJc w:val="left"/>
      <w:pPr>
        <w:tabs>
          <w:tab w:val="num" w:pos="1440"/>
        </w:tabs>
        <w:ind w:left="1440" w:hanging="360"/>
      </w:pPr>
      <w:rPr>
        <w:rFonts w:ascii="Times New Roman" w:hAnsi="Times New Roman" w:hint="default"/>
      </w:rPr>
    </w:lvl>
    <w:lvl w:ilvl="2" w:tplc="76A2AFD6" w:tentative="1">
      <w:start w:val="1"/>
      <w:numFmt w:val="bullet"/>
      <w:lvlText w:val="•"/>
      <w:lvlJc w:val="left"/>
      <w:pPr>
        <w:tabs>
          <w:tab w:val="num" w:pos="2160"/>
        </w:tabs>
        <w:ind w:left="2160" w:hanging="360"/>
      </w:pPr>
      <w:rPr>
        <w:rFonts w:ascii="Times New Roman" w:hAnsi="Times New Roman" w:hint="default"/>
      </w:rPr>
    </w:lvl>
    <w:lvl w:ilvl="3" w:tplc="3F0ACC1C" w:tentative="1">
      <w:start w:val="1"/>
      <w:numFmt w:val="bullet"/>
      <w:lvlText w:val="•"/>
      <w:lvlJc w:val="left"/>
      <w:pPr>
        <w:tabs>
          <w:tab w:val="num" w:pos="2880"/>
        </w:tabs>
        <w:ind w:left="2880" w:hanging="360"/>
      </w:pPr>
      <w:rPr>
        <w:rFonts w:ascii="Times New Roman" w:hAnsi="Times New Roman" w:hint="default"/>
      </w:rPr>
    </w:lvl>
    <w:lvl w:ilvl="4" w:tplc="F2E82F7A" w:tentative="1">
      <w:start w:val="1"/>
      <w:numFmt w:val="bullet"/>
      <w:lvlText w:val="•"/>
      <w:lvlJc w:val="left"/>
      <w:pPr>
        <w:tabs>
          <w:tab w:val="num" w:pos="3600"/>
        </w:tabs>
        <w:ind w:left="3600" w:hanging="360"/>
      </w:pPr>
      <w:rPr>
        <w:rFonts w:ascii="Times New Roman" w:hAnsi="Times New Roman" w:hint="default"/>
      </w:rPr>
    </w:lvl>
    <w:lvl w:ilvl="5" w:tplc="C9565EA8" w:tentative="1">
      <w:start w:val="1"/>
      <w:numFmt w:val="bullet"/>
      <w:lvlText w:val="•"/>
      <w:lvlJc w:val="left"/>
      <w:pPr>
        <w:tabs>
          <w:tab w:val="num" w:pos="4320"/>
        </w:tabs>
        <w:ind w:left="4320" w:hanging="360"/>
      </w:pPr>
      <w:rPr>
        <w:rFonts w:ascii="Times New Roman" w:hAnsi="Times New Roman" w:hint="default"/>
      </w:rPr>
    </w:lvl>
    <w:lvl w:ilvl="6" w:tplc="AD0071DE" w:tentative="1">
      <w:start w:val="1"/>
      <w:numFmt w:val="bullet"/>
      <w:lvlText w:val="•"/>
      <w:lvlJc w:val="left"/>
      <w:pPr>
        <w:tabs>
          <w:tab w:val="num" w:pos="5040"/>
        </w:tabs>
        <w:ind w:left="5040" w:hanging="360"/>
      </w:pPr>
      <w:rPr>
        <w:rFonts w:ascii="Times New Roman" w:hAnsi="Times New Roman" w:hint="default"/>
      </w:rPr>
    </w:lvl>
    <w:lvl w:ilvl="7" w:tplc="EF0A1912" w:tentative="1">
      <w:start w:val="1"/>
      <w:numFmt w:val="bullet"/>
      <w:lvlText w:val="•"/>
      <w:lvlJc w:val="left"/>
      <w:pPr>
        <w:tabs>
          <w:tab w:val="num" w:pos="5760"/>
        </w:tabs>
        <w:ind w:left="5760" w:hanging="360"/>
      </w:pPr>
      <w:rPr>
        <w:rFonts w:ascii="Times New Roman" w:hAnsi="Times New Roman" w:hint="default"/>
      </w:rPr>
    </w:lvl>
    <w:lvl w:ilvl="8" w:tplc="35C8B982" w:tentative="1">
      <w:start w:val="1"/>
      <w:numFmt w:val="bullet"/>
      <w:lvlText w:val="•"/>
      <w:lvlJc w:val="left"/>
      <w:pPr>
        <w:tabs>
          <w:tab w:val="num" w:pos="6480"/>
        </w:tabs>
        <w:ind w:left="6480" w:hanging="360"/>
      </w:pPr>
      <w:rPr>
        <w:rFonts w:ascii="Times New Roman" w:hAnsi="Times New Roman" w:hint="default"/>
      </w:rPr>
    </w:lvl>
  </w:abstractNum>
  <w:abstractNum w:abstractNumId="51">
    <w:nsid w:val="6FA72391"/>
    <w:multiLevelType w:val="hybridMultilevel"/>
    <w:tmpl w:val="47B4276A"/>
    <w:lvl w:ilvl="0" w:tplc="7A14B0C0">
      <w:start w:val="1"/>
      <w:numFmt w:val="decimal"/>
      <w:lvlText w:val="%1."/>
      <w:lvlJc w:val="left"/>
      <w:pPr>
        <w:tabs>
          <w:tab w:val="num" w:pos="720"/>
        </w:tabs>
        <w:ind w:left="720" w:hanging="360"/>
      </w:pPr>
    </w:lvl>
    <w:lvl w:ilvl="1" w:tplc="28A6ECE0" w:tentative="1">
      <w:start w:val="1"/>
      <w:numFmt w:val="decimal"/>
      <w:lvlText w:val="%2."/>
      <w:lvlJc w:val="left"/>
      <w:pPr>
        <w:tabs>
          <w:tab w:val="num" w:pos="1440"/>
        </w:tabs>
        <w:ind w:left="1440" w:hanging="360"/>
      </w:pPr>
    </w:lvl>
    <w:lvl w:ilvl="2" w:tplc="023653A8" w:tentative="1">
      <w:start w:val="1"/>
      <w:numFmt w:val="decimal"/>
      <w:lvlText w:val="%3."/>
      <w:lvlJc w:val="left"/>
      <w:pPr>
        <w:tabs>
          <w:tab w:val="num" w:pos="2160"/>
        </w:tabs>
        <w:ind w:left="2160" w:hanging="360"/>
      </w:pPr>
    </w:lvl>
    <w:lvl w:ilvl="3" w:tplc="DB5CD094" w:tentative="1">
      <w:start w:val="1"/>
      <w:numFmt w:val="decimal"/>
      <w:lvlText w:val="%4."/>
      <w:lvlJc w:val="left"/>
      <w:pPr>
        <w:tabs>
          <w:tab w:val="num" w:pos="2880"/>
        </w:tabs>
        <w:ind w:left="2880" w:hanging="360"/>
      </w:pPr>
    </w:lvl>
    <w:lvl w:ilvl="4" w:tplc="5D3C3798" w:tentative="1">
      <w:start w:val="1"/>
      <w:numFmt w:val="decimal"/>
      <w:lvlText w:val="%5."/>
      <w:lvlJc w:val="left"/>
      <w:pPr>
        <w:tabs>
          <w:tab w:val="num" w:pos="3600"/>
        </w:tabs>
        <w:ind w:left="3600" w:hanging="360"/>
      </w:pPr>
    </w:lvl>
    <w:lvl w:ilvl="5" w:tplc="0ED8EA1C" w:tentative="1">
      <w:start w:val="1"/>
      <w:numFmt w:val="decimal"/>
      <w:lvlText w:val="%6."/>
      <w:lvlJc w:val="left"/>
      <w:pPr>
        <w:tabs>
          <w:tab w:val="num" w:pos="4320"/>
        </w:tabs>
        <w:ind w:left="4320" w:hanging="360"/>
      </w:pPr>
    </w:lvl>
    <w:lvl w:ilvl="6" w:tplc="D4D22AEA" w:tentative="1">
      <w:start w:val="1"/>
      <w:numFmt w:val="decimal"/>
      <w:lvlText w:val="%7."/>
      <w:lvlJc w:val="left"/>
      <w:pPr>
        <w:tabs>
          <w:tab w:val="num" w:pos="5040"/>
        </w:tabs>
        <w:ind w:left="5040" w:hanging="360"/>
      </w:pPr>
    </w:lvl>
    <w:lvl w:ilvl="7" w:tplc="C4C6568A" w:tentative="1">
      <w:start w:val="1"/>
      <w:numFmt w:val="decimal"/>
      <w:lvlText w:val="%8."/>
      <w:lvlJc w:val="left"/>
      <w:pPr>
        <w:tabs>
          <w:tab w:val="num" w:pos="5760"/>
        </w:tabs>
        <w:ind w:left="5760" w:hanging="360"/>
      </w:pPr>
    </w:lvl>
    <w:lvl w:ilvl="8" w:tplc="643E14A8" w:tentative="1">
      <w:start w:val="1"/>
      <w:numFmt w:val="decimal"/>
      <w:lvlText w:val="%9."/>
      <w:lvlJc w:val="left"/>
      <w:pPr>
        <w:tabs>
          <w:tab w:val="num" w:pos="6480"/>
        </w:tabs>
        <w:ind w:left="6480" w:hanging="360"/>
      </w:pPr>
    </w:lvl>
  </w:abstractNum>
  <w:abstractNum w:abstractNumId="52">
    <w:nsid w:val="72BA2271"/>
    <w:multiLevelType w:val="hybridMultilevel"/>
    <w:tmpl w:val="74C04FC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3803EF6"/>
    <w:multiLevelType w:val="hybridMultilevel"/>
    <w:tmpl w:val="B4BC02B4"/>
    <w:lvl w:ilvl="0" w:tplc="0419000B">
      <w:start w:val="1"/>
      <w:numFmt w:val="bullet"/>
      <w:lvlText w:val=""/>
      <w:lvlJc w:val="left"/>
      <w:pPr>
        <w:ind w:left="2133" w:hanging="360"/>
      </w:pPr>
      <w:rPr>
        <w:rFonts w:ascii="Wingdings" w:hAnsi="Wingdings"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54">
    <w:nsid w:val="74121F9B"/>
    <w:multiLevelType w:val="multilevel"/>
    <w:tmpl w:val="4F5CD4F6"/>
    <w:lvl w:ilvl="0">
      <w:start w:val="1"/>
      <w:numFmt w:val="decimal"/>
      <w:lvlText w:val="%1."/>
      <w:lvlJc w:val="left"/>
      <w:pPr>
        <w:ind w:left="525" w:hanging="525"/>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nsid w:val="74801202"/>
    <w:multiLevelType w:val="hybridMultilevel"/>
    <w:tmpl w:val="0A362B80"/>
    <w:lvl w:ilvl="0" w:tplc="44BE7B2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70247B3"/>
    <w:multiLevelType w:val="hybridMultilevel"/>
    <w:tmpl w:val="A65ED060"/>
    <w:lvl w:ilvl="0" w:tplc="35489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B0D7695"/>
    <w:multiLevelType w:val="hybridMultilevel"/>
    <w:tmpl w:val="F606CA8C"/>
    <w:lvl w:ilvl="0" w:tplc="44BE7B2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57"/>
  </w:num>
  <w:num w:numId="3">
    <w:abstractNumId w:val="36"/>
  </w:num>
  <w:num w:numId="4">
    <w:abstractNumId w:val="10"/>
  </w:num>
  <w:num w:numId="5">
    <w:abstractNumId w:val="33"/>
  </w:num>
  <w:num w:numId="6">
    <w:abstractNumId w:val="13"/>
  </w:num>
  <w:num w:numId="7">
    <w:abstractNumId w:val="56"/>
  </w:num>
  <w:num w:numId="8">
    <w:abstractNumId w:val="21"/>
  </w:num>
  <w:num w:numId="9">
    <w:abstractNumId w:val="14"/>
  </w:num>
  <w:num w:numId="10">
    <w:abstractNumId w:val="39"/>
  </w:num>
  <w:num w:numId="11">
    <w:abstractNumId w:val="48"/>
  </w:num>
  <w:num w:numId="12">
    <w:abstractNumId w:val="54"/>
  </w:num>
  <w:num w:numId="13">
    <w:abstractNumId w:val="35"/>
  </w:num>
  <w:num w:numId="14">
    <w:abstractNumId w:val="18"/>
  </w:num>
  <w:num w:numId="15">
    <w:abstractNumId w:val="41"/>
  </w:num>
  <w:num w:numId="16">
    <w:abstractNumId w:val="26"/>
  </w:num>
  <w:num w:numId="17">
    <w:abstractNumId w:val="31"/>
  </w:num>
  <w:num w:numId="18">
    <w:abstractNumId w:val="27"/>
  </w:num>
  <w:num w:numId="19">
    <w:abstractNumId w:val="51"/>
  </w:num>
  <w:num w:numId="20">
    <w:abstractNumId w:val="32"/>
  </w:num>
  <w:num w:numId="21">
    <w:abstractNumId w:val="20"/>
  </w:num>
  <w:num w:numId="22">
    <w:abstractNumId w:val="11"/>
  </w:num>
  <w:num w:numId="23">
    <w:abstractNumId w:val="28"/>
  </w:num>
  <w:num w:numId="24">
    <w:abstractNumId w:val="34"/>
  </w:num>
  <w:num w:numId="25">
    <w:abstractNumId w:val="45"/>
  </w:num>
  <w:num w:numId="26">
    <w:abstractNumId w:val="8"/>
  </w:num>
  <w:num w:numId="27">
    <w:abstractNumId w:val="17"/>
  </w:num>
  <w:num w:numId="28">
    <w:abstractNumId w:val="47"/>
  </w:num>
  <w:num w:numId="29">
    <w:abstractNumId w:val="53"/>
  </w:num>
  <w:num w:numId="30">
    <w:abstractNumId w:val="12"/>
  </w:num>
  <w:num w:numId="31">
    <w:abstractNumId w:val="49"/>
  </w:num>
  <w:num w:numId="32">
    <w:abstractNumId w:val="46"/>
  </w:num>
  <w:num w:numId="33">
    <w:abstractNumId w:val="19"/>
  </w:num>
  <w:num w:numId="34">
    <w:abstractNumId w:val="16"/>
  </w:num>
  <w:num w:numId="35">
    <w:abstractNumId w:val="40"/>
  </w:num>
  <w:num w:numId="36">
    <w:abstractNumId w:val="50"/>
  </w:num>
  <w:num w:numId="37">
    <w:abstractNumId w:val="25"/>
  </w:num>
  <w:num w:numId="38">
    <w:abstractNumId w:val="38"/>
  </w:num>
  <w:num w:numId="39">
    <w:abstractNumId w:val="22"/>
  </w:num>
  <w:num w:numId="40">
    <w:abstractNumId w:val="23"/>
  </w:num>
  <w:num w:numId="41">
    <w:abstractNumId w:val="15"/>
  </w:num>
  <w:num w:numId="42">
    <w:abstractNumId w:val="24"/>
  </w:num>
  <w:num w:numId="43">
    <w:abstractNumId w:val="9"/>
  </w:num>
  <w:num w:numId="44">
    <w:abstractNumId w:val="44"/>
  </w:num>
  <w:num w:numId="45">
    <w:abstractNumId w:val="29"/>
  </w:num>
  <w:num w:numId="46">
    <w:abstractNumId w:val="52"/>
  </w:num>
  <w:num w:numId="47">
    <w:abstractNumId w:val="43"/>
  </w:num>
  <w:num w:numId="48">
    <w:abstractNumId w:val="42"/>
  </w:num>
  <w:num w:numId="49">
    <w:abstractNumId w:val="37"/>
  </w:num>
  <w:num w:numId="50">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8009A"/>
    <w:rsid w:val="00000C32"/>
    <w:rsid w:val="00001AFF"/>
    <w:rsid w:val="0000225A"/>
    <w:rsid w:val="00002B57"/>
    <w:rsid w:val="000032F0"/>
    <w:rsid w:val="000035D7"/>
    <w:rsid w:val="00003734"/>
    <w:rsid w:val="00003D45"/>
    <w:rsid w:val="00004804"/>
    <w:rsid w:val="00004A83"/>
    <w:rsid w:val="000054D5"/>
    <w:rsid w:val="0000574E"/>
    <w:rsid w:val="0000605B"/>
    <w:rsid w:val="00006609"/>
    <w:rsid w:val="0001152C"/>
    <w:rsid w:val="00011641"/>
    <w:rsid w:val="00011E64"/>
    <w:rsid w:val="00011F8F"/>
    <w:rsid w:val="00013C5E"/>
    <w:rsid w:val="00013FE7"/>
    <w:rsid w:val="00014976"/>
    <w:rsid w:val="0001740C"/>
    <w:rsid w:val="00017778"/>
    <w:rsid w:val="00020D84"/>
    <w:rsid w:val="00021ADA"/>
    <w:rsid w:val="00024C74"/>
    <w:rsid w:val="00025573"/>
    <w:rsid w:val="00027149"/>
    <w:rsid w:val="00030CC3"/>
    <w:rsid w:val="00030EBF"/>
    <w:rsid w:val="00031B61"/>
    <w:rsid w:val="000326FD"/>
    <w:rsid w:val="00032F50"/>
    <w:rsid w:val="000330C4"/>
    <w:rsid w:val="00033C41"/>
    <w:rsid w:val="000348CA"/>
    <w:rsid w:val="00035F26"/>
    <w:rsid w:val="00036847"/>
    <w:rsid w:val="00037A10"/>
    <w:rsid w:val="000408E6"/>
    <w:rsid w:val="00047D20"/>
    <w:rsid w:val="00047F95"/>
    <w:rsid w:val="000512FF"/>
    <w:rsid w:val="00051360"/>
    <w:rsid w:val="000518FC"/>
    <w:rsid w:val="00052E1A"/>
    <w:rsid w:val="00052FAE"/>
    <w:rsid w:val="000531FE"/>
    <w:rsid w:val="000535C9"/>
    <w:rsid w:val="00053D0A"/>
    <w:rsid w:val="00053DEE"/>
    <w:rsid w:val="00054253"/>
    <w:rsid w:val="000545C0"/>
    <w:rsid w:val="0005488F"/>
    <w:rsid w:val="00054E06"/>
    <w:rsid w:val="00055027"/>
    <w:rsid w:val="000552DE"/>
    <w:rsid w:val="00055AB7"/>
    <w:rsid w:val="000574C8"/>
    <w:rsid w:val="000579F4"/>
    <w:rsid w:val="000611DD"/>
    <w:rsid w:val="000613B5"/>
    <w:rsid w:val="0006233E"/>
    <w:rsid w:val="00063817"/>
    <w:rsid w:val="00063830"/>
    <w:rsid w:val="00065EC0"/>
    <w:rsid w:val="000667E0"/>
    <w:rsid w:val="00067685"/>
    <w:rsid w:val="00067B6E"/>
    <w:rsid w:val="00070942"/>
    <w:rsid w:val="0007147B"/>
    <w:rsid w:val="00071D70"/>
    <w:rsid w:val="00071F79"/>
    <w:rsid w:val="000763F9"/>
    <w:rsid w:val="00076AC9"/>
    <w:rsid w:val="00076F6A"/>
    <w:rsid w:val="0007718E"/>
    <w:rsid w:val="00081379"/>
    <w:rsid w:val="00081E1A"/>
    <w:rsid w:val="00082F36"/>
    <w:rsid w:val="00085BD5"/>
    <w:rsid w:val="00090358"/>
    <w:rsid w:val="000906D3"/>
    <w:rsid w:val="00090F92"/>
    <w:rsid w:val="000939AF"/>
    <w:rsid w:val="00094D74"/>
    <w:rsid w:val="0009527D"/>
    <w:rsid w:val="00096B6D"/>
    <w:rsid w:val="000A0E40"/>
    <w:rsid w:val="000A1296"/>
    <w:rsid w:val="000A1B8F"/>
    <w:rsid w:val="000A1CFB"/>
    <w:rsid w:val="000A3820"/>
    <w:rsid w:val="000A42E9"/>
    <w:rsid w:val="000A532B"/>
    <w:rsid w:val="000A589E"/>
    <w:rsid w:val="000A6567"/>
    <w:rsid w:val="000A6A57"/>
    <w:rsid w:val="000A6EED"/>
    <w:rsid w:val="000A6FAF"/>
    <w:rsid w:val="000B1B3A"/>
    <w:rsid w:val="000B40FF"/>
    <w:rsid w:val="000B5E03"/>
    <w:rsid w:val="000B6FE5"/>
    <w:rsid w:val="000B7A3D"/>
    <w:rsid w:val="000C0A2F"/>
    <w:rsid w:val="000C0B71"/>
    <w:rsid w:val="000C39ED"/>
    <w:rsid w:val="000C3B60"/>
    <w:rsid w:val="000C6916"/>
    <w:rsid w:val="000C6EDC"/>
    <w:rsid w:val="000D0943"/>
    <w:rsid w:val="000D1DBB"/>
    <w:rsid w:val="000D22AD"/>
    <w:rsid w:val="000D2A5D"/>
    <w:rsid w:val="000D3AAA"/>
    <w:rsid w:val="000D3C3C"/>
    <w:rsid w:val="000D40DE"/>
    <w:rsid w:val="000D50FA"/>
    <w:rsid w:val="000D6DE4"/>
    <w:rsid w:val="000E014B"/>
    <w:rsid w:val="000E20D3"/>
    <w:rsid w:val="000E2439"/>
    <w:rsid w:val="000E4719"/>
    <w:rsid w:val="000E56AC"/>
    <w:rsid w:val="000E63B1"/>
    <w:rsid w:val="000E7C42"/>
    <w:rsid w:val="000F0B62"/>
    <w:rsid w:val="000F0E5C"/>
    <w:rsid w:val="000F2A25"/>
    <w:rsid w:val="000F32FF"/>
    <w:rsid w:val="000F3809"/>
    <w:rsid w:val="000F3F0B"/>
    <w:rsid w:val="000F597B"/>
    <w:rsid w:val="00100338"/>
    <w:rsid w:val="001005EE"/>
    <w:rsid w:val="00100BF2"/>
    <w:rsid w:val="00102106"/>
    <w:rsid w:val="00102F22"/>
    <w:rsid w:val="00103A5B"/>
    <w:rsid w:val="00104118"/>
    <w:rsid w:val="00106CAA"/>
    <w:rsid w:val="00106CE2"/>
    <w:rsid w:val="001105B0"/>
    <w:rsid w:val="0011186C"/>
    <w:rsid w:val="0011191F"/>
    <w:rsid w:val="00113167"/>
    <w:rsid w:val="00114695"/>
    <w:rsid w:val="00114A05"/>
    <w:rsid w:val="00115444"/>
    <w:rsid w:val="001155D6"/>
    <w:rsid w:val="00115AAC"/>
    <w:rsid w:val="0011626A"/>
    <w:rsid w:val="0012003D"/>
    <w:rsid w:val="0012037C"/>
    <w:rsid w:val="00120BFF"/>
    <w:rsid w:val="00120CA2"/>
    <w:rsid w:val="001210B9"/>
    <w:rsid w:val="00121B07"/>
    <w:rsid w:val="001228FB"/>
    <w:rsid w:val="0012445B"/>
    <w:rsid w:val="00124648"/>
    <w:rsid w:val="001246C8"/>
    <w:rsid w:val="00126FDC"/>
    <w:rsid w:val="00130E2A"/>
    <w:rsid w:val="00131048"/>
    <w:rsid w:val="00132963"/>
    <w:rsid w:val="00133C44"/>
    <w:rsid w:val="00134748"/>
    <w:rsid w:val="00135417"/>
    <w:rsid w:val="00135ADF"/>
    <w:rsid w:val="0013657C"/>
    <w:rsid w:val="00136FF8"/>
    <w:rsid w:val="001401EB"/>
    <w:rsid w:val="00140836"/>
    <w:rsid w:val="00140BC2"/>
    <w:rsid w:val="00142A7D"/>
    <w:rsid w:val="00143E43"/>
    <w:rsid w:val="001441D5"/>
    <w:rsid w:val="001447FC"/>
    <w:rsid w:val="00144B8E"/>
    <w:rsid w:val="00145C41"/>
    <w:rsid w:val="00151D55"/>
    <w:rsid w:val="001526F5"/>
    <w:rsid w:val="00154616"/>
    <w:rsid w:val="00156E95"/>
    <w:rsid w:val="001572C7"/>
    <w:rsid w:val="001573C3"/>
    <w:rsid w:val="001575DC"/>
    <w:rsid w:val="00157E41"/>
    <w:rsid w:val="00157FD6"/>
    <w:rsid w:val="00160792"/>
    <w:rsid w:val="00160928"/>
    <w:rsid w:val="0016329D"/>
    <w:rsid w:val="001633FA"/>
    <w:rsid w:val="001643B5"/>
    <w:rsid w:val="0016512A"/>
    <w:rsid w:val="001660D1"/>
    <w:rsid w:val="0016613E"/>
    <w:rsid w:val="0016624D"/>
    <w:rsid w:val="0016691F"/>
    <w:rsid w:val="001714F7"/>
    <w:rsid w:val="00173796"/>
    <w:rsid w:val="00175C8B"/>
    <w:rsid w:val="001762FD"/>
    <w:rsid w:val="001765A3"/>
    <w:rsid w:val="00176F37"/>
    <w:rsid w:val="00181903"/>
    <w:rsid w:val="0018202A"/>
    <w:rsid w:val="00182148"/>
    <w:rsid w:val="0018287E"/>
    <w:rsid w:val="00183E49"/>
    <w:rsid w:val="00184360"/>
    <w:rsid w:val="001846E7"/>
    <w:rsid w:val="0018523F"/>
    <w:rsid w:val="0018580B"/>
    <w:rsid w:val="00185DCB"/>
    <w:rsid w:val="00186EDF"/>
    <w:rsid w:val="00186F6E"/>
    <w:rsid w:val="00187C3D"/>
    <w:rsid w:val="00192D3E"/>
    <w:rsid w:val="001935E6"/>
    <w:rsid w:val="00195884"/>
    <w:rsid w:val="001A00A3"/>
    <w:rsid w:val="001A0E9B"/>
    <w:rsid w:val="001A1D89"/>
    <w:rsid w:val="001A22CA"/>
    <w:rsid w:val="001A26D4"/>
    <w:rsid w:val="001A28F1"/>
    <w:rsid w:val="001A2FFA"/>
    <w:rsid w:val="001A3017"/>
    <w:rsid w:val="001A492F"/>
    <w:rsid w:val="001A4E62"/>
    <w:rsid w:val="001A5722"/>
    <w:rsid w:val="001A71B5"/>
    <w:rsid w:val="001A7D02"/>
    <w:rsid w:val="001B021D"/>
    <w:rsid w:val="001B183F"/>
    <w:rsid w:val="001B298D"/>
    <w:rsid w:val="001B2C54"/>
    <w:rsid w:val="001B395F"/>
    <w:rsid w:val="001B43F4"/>
    <w:rsid w:val="001B5E76"/>
    <w:rsid w:val="001B624F"/>
    <w:rsid w:val="001C0614"/>
    <w:rsid w:val="001C1AE7"/>
    <w:rsid w:val="001C2E4A"/>
    <w:rsid w:val="001C3336"/>
    <w:rsid w:val="001C4CD6"/>
    <w:rsid w:val="001C538B"/>
    <w:rsid w:val="001C5916"/>
    <w:rsid w:val="001C6A2B"/>
    <w:rsid w:val="001C6C26"/>
    <w:rsid w:val="001C6C40"/>
    <w:rsid w:val="001C75A2"/>
    <w:rsid w:val="001C78E9"/>
    <w:rsid w:val="001D1288"/>
    <w:rsid w:val="001D327A"/>
    <w:rsid w:val="001D439E"/>
    <w:rsid w:val="001E014C"/>
    <w:rsid w:val="001E17A8"/>
    <w:rsid w:val="001E2829"/>
    <w:rsid w:val="001E46DB"/>
    <w:rsid w:val="001E4C39"/>
    <w:rsid w:val="001E5804"/>
    <w:rsid w:val="001E6207"/>
    <w:rsid w:val="001E65AA"/>
    <w:rsid w:val="001F0498"/>
    <w:rsid w:val="001F10E6"/>
    <w:rsid w:val="001F12A0"/>
    <w:rsid w:val="001F4C1B"/>
    <w:rsid w:val="001F618A"/>
    <w:rsid w:val="001F67E2"/>
    <w:rsid w:val="001F6D53"/>
    <w:rsid w:val="00200357"/>
    <w:rsid w:val="00201093"/>
    <w:rsid w:val="00202111"/>
    <w:rsid w:val="0020275A"/>
    <w:rsid w:val="002064D5"/>
    <w:rsid w:val="00207533"/>
    <w:rsid w:val="002108CB"/>
    <w:rsid w:val="00210DCB"/>
    <w:rsid w:val="00210FCE"/>
    <w:rsid w:val="002115F8"/>
    <w:rsid w:val="00211647"/>
    <w:rsid w:val="00212163"/>
    <w:rsid w:val="00212972"/>
    <w:rsid w:val="002130B3"/>
    <w:rsid w:val="0021488E"/>
    <w:rsid w:val="00215B2B"/>
    <w:rsid w:val="0021705D"/>
    <w:rsid w:val="0022006E"/>
    <w:rsid w:val="0022120B"/>
    <w:rsid w:val="00223B50"/>
    <w:rsid w:val="002255F6"/>
    <w:rsid w:val="00225909"/>
    <w:rsid w:val="00225D86"/>
    <w:rsid w:val="00225F79"/>
    <w:rsid w:val="00231747"/>
    <w:rsid w:val="0023239B"/>
    <w:rsid w:val="002325D2"/>
    <w:rsid w:val="00233B1C"/>
    <w:rsid w:val="00234129"/>
    <w:rsid w:val="002347A2"/>
    <w:rsid w:val="00235B11"/>
    <w:rsid w:val="00241250"/>
    <w:rsid w:val="002421AD"/>
    <w:rsid w:val="002431E9"/>
    <w:rsid w:val="00243386"/>
    <w:rsid w:val="00244414"/>
    <w:rsid w:val="002445AE"/>
    <w:rsid w:val="00244963"/>
    <w:rsid w:val="002453E0"/>
    <w:rsid w:val="00246553"/>
    <w:rsid w:val="00246667"/>
    <w:rsid w:val="00247249"/>
    <w:rsid w:val="0025038D"/>
    <w:rsid w:val="00250F68"/>
    <w:rsid w:val="002514AD"/>
    <w:rsid w:val="00251899"/>
    <w:rsid w:val="00254055"/>
    <w:rsid w:val="00254C16"/>
    <w:rsid w:val="0025568E"/>
    <w:rsid w:val="0025604A"/>
    <w:rsid w:val="002564CD"/>
    <w:rsid w:val="00257027"/>
    <w:rsid w:val="00260B4D"/>
    <w:rsid w:val="00260D3B"/>
    <w:rsid w:val="002610A5"/>
    <w:rsid w:val="0026237F"/>
    <w:rsid w:val="00262E0A"/>
    <w:rsid w:val="00263725"/>
    <w:rsid w:val="00263C3F"/>
    <w:rsid w:val="00264235"/>
    <w:rsid w:val="0026589C"/>
    <w:rsid w:val="00267C7C"/>
    <w:rsid w:val="00270563"/>
    <w:rsid w:val="00270E31"/>
    <w:rsid w:val="00272766"/>
    <w:rsid w:val="002727FB"/>
    <w:rsid w:val="00272CD9"/>
    <w:rsid w:val="00272EA7"/>
    <w:rsid w:val="00273E8E"/>
    <w:rsid w:val="00274150"/>
    <w:rsid w:val="002746B5"/>
    <w:rsid w:val="00276A1F"/>
    <w:rsid w:val="00276B59"/>
    <w:rsid w:val="00277986"/>
    <w:rsid w:val="0028009A"/>
    <w:rsid w:val="00281460"/>
    <w:rsid w:val="002816A5"/>
    <w:rsid w:val="002818F9"/>
    <w:rsid w:val="00282445"/>
    <w:rsid w:val="002824FC"/>
    <w:rsid w:val="00282E21"/>
    <w:rsid w:val="002831A2"/>
    <w:rsid w:val="0028365F"/>
    <w:rsid w:val="00283B61"/>
    <w:rsid w:val="00283EEE"/>
    <w:rsid w:val="00284259"/>
    <w:rsid w:val="002846AA"/>
    <w:rsid w:val="0028474A"/>
    <w:rsid w:val="00284835"/>
    <w:rsid w:val="002849C8"/>
    <w:rsid w:val="00284C19"/>
    <w:rsid w:val="0028558B"/>
    <w:rsid w:val="002873E3"/>
    <w:rsid w:val="00287AF8"/>
    <w:rsid w:val="00290263"/>
    <w:rsid w:val="00291961"/>
    <w:rsid w:val="00291E92"/>
    <w:rsid w:val="0029550C"/>
    <w:rsid w:val="00296FE6"/>
    <w:rsid w:val="002972D8"/>
    <w:rsid w:val="002A0005"/>
    <w:rsid w:val="002A0F70"/>
    <w:rsid w:val="002A2434"/>
    <w:rsid w:val="002A51BD"/>
    <w:rsid w:val="002A638C"/>
    <w:rsid w:val="002A69F0"/>
    <w:rsid w:val="002B016F"/>
    <w:rsid w:val="002B0DA1"/>
    <w:rsid w:val="002B112A"/>
    <w:rsid w:val="002B1919"/>
    <w:rsid w:val="002B2EBA"/>
    <w:rsid w:val="002B5A0C"/>
    <w:rsid w:val="002B5D80"/>
    <w:rsid w:val="002B6437"/>
    <w:rsid w:val="002C1915"/>
    <w:rsid w:val="002C3317"/>
    <w:rsid w:val="002C35D8"/>
    <w:rsid w:val="002C36D6"/>
    <w:rsid w:val="002C3905"/>
    <w:rsid w:val="002C5E35"/>
    <w:rsid w:val="002C60F2"/>
    <w:rsid w:val="002C70A5"/>
    <w:rsid w:val="002C7151"/>
    <w:rsid w:val="002C7CFD"/>
    <w:rsid w:val="002C7FE5"/>
    <w:rsid w:val="002D3882"/>
    <w:rsid w:val="002D3E2B"/>
    <w:rsid w:val="002D4954"/>
    <w:rsid w:val="002D6CF1"/>
    <w:rsid w:val="002D7216"/>
    <w:rsid w:val="002D723F"/>
    <w:rsid w:val="002E0413"/>
    <w:rsid w:val="002E13AB"/>
    <w:rsid w:val="002E1735"/>
    <w:rsid w:val="002E19FB"/>
    <w:rsid w:val="002E23E9"/>
    <w:rsid w:val="002E259B"/>
    <w:rsid w:val="002E2ACC"/>
    <w:rsid w:val="002E3371"/>
    <w:rsid w:val="002E3E3B"/>
    <w:rsid w:val="002E5169"/>
    <w:rsid w:val="002E5561"/>
    <w:rsid w:val="002E57A2"/>
    <w:rsid w:val="002E57BE"/>
    <w:rsid w:val="002E6C7E"/>
    <w:rsid w:val="002E7C9B"/>
    <w:rsid w:val="002F07B5"/>
    <w:rsid w:val="002F08DA"/>
    <w:rsid w:val="002F174E"/>
    <w:rsid w:val="002F1CBA"/>
    <w:rsid w:val="002F1D7E"/>
    <w:rsid w:val="002F1EAB"/>
    <w:rsid w:val="002F25DA"/>
    <w:rsid w:val="002F28B0"/>
    <w:rsid w:val="002F3D47"/>
    <w:rsid w:val="002F3FD8"/>
    <w:rsid w:val="002F5AC9"/>
    <w:rsid w:val="002F5D35"/>
    <w:rsid w:val="002F5FD4"/>
    <w:rsid w:val="002F73C4"/>
    <w:rsid w:val="002F7B70"/>
    <w:rsid w:val="00302EBB"/>
    <w:rsid w:val="003032E3"/>
    <w:rsid w:val="00303CCF"/>
    <w:rsid w:val="00305145"/>
    <w:rsid w:val="00305386"/>
    <w:rsid w:val="0030587A"/>
    <w:rsid w:val="00305D66"/>
    <w:rsid w:val="00310E94"/>
    <w:rsid w:val="003118DE"/>
    <w:rsid w:val="00311B82"/>
    <w:rsid w:val="003131C4"/>
    <w:rsid w:val="0031496C"/>
    <w:rsid w:val="00315028"/>
    <w:rsid w:val="00316403"/>
    <w:rsid w:val="00320B27"/>
    <w:rsid w:val="00320D00"/>
    <w:rsid w:val="00322AE1"/>
    <w:rsid w:val="0032444A"/>
    <w:rsid w:val="003244DF"/>
    <w:rsid w:val="00324866"/>
    <w:rsid w:val="00324E4A"/>
    <w:rsid w:val="00325B0D"/>
    <w:rsid w:val="00326910"/>
    <w:rsid w:val="003276E3"/>
    <w:rsid w:val="00327EF4"/>
    <w:rsid w:val="00330984"/>
    <w:rsid w:val="00330B36"/>
    <w:rsid w:val="003326E6"/>
    <w:rsid w:val="00332DFF"/>
    <w:rsid w:val="0033413F"/>
    <w:rsid w:val="0033697D"/>
    <w:rsid w:val="0033700A"/>
    <w:rsid w:val="00341107"/>
    <w:rsid w:val="00341D81"/>
    <w:rsid w:val="0034404C"/>
    <w:rsid w:val="003440E8"/>
    <w:rsid w:val="00345B39"/>
    <w:rsid w:val="00346920"/>
    <w:rsid w:val="003472A2"/>
    <w:rsid w:val="0034778D"/>
    <w:rsid w:val="0034791E"/>
    <w:rsid w:val="003512B2"/>
    <w:rsid w:val="00351A5B"/>
    <w:rsid w:val="0035276B"/>
    <w:rsid w:val="00353E62"/>
    <w:rsid w:val="00355C23"/>
    <w:rsid w:val="00356C2F"/>
    <w:rsid w:val="003571A8"/>
    <w:rsid w:val="00362209"/>
    <w:rsid w:val="003624AE"/>
    <w:rsid w:val="00363888"/>
    <w:rsid w:val="00364955"/>
    <w:rsid w:val="00365BB5"/>
    <w:rsid w:val="0036611F"/>
    <w:rsid w:val="00366BAB"/>
    <w:rsid w:val="003675C9"/>
    <w:rsid w:val="0036799E"/>
    <w:rsid w:val="0037059C"/>
    <w:rsid w:val="00370747"/>
    <w:rsid w:val="0037083E"/>
    <w:rsid w:val="00370DBD"/>
    <w:rsid w:val="00372733"/>
    <w:rsid w:val="00374821"/>
    <w:rsid w:val="00375825"/>
    <w:rsid w:val="003760F2"/>
    <w:rsid w:val="00376245"/>
    <w:rsid w:val="003767BE"/>
    <w:rsid w:val="003769D4"/>
    <w:rsid w:val="00376D14"/>
    <w:rsid w:val="00376DEC"/>
    <w:rsid w:val="00377E9A"/>
    <w:rsid w:val="00377FB7"/>
    <w:rsid w:val="0038108C"/>
    <w:rsid w:val="00381451"/>
    <w:rsid w:val="003814FB"/>
    <w:rsid w:val="0038198C"/>
    <w:rsid w:val="003820C4"/>
    <w:rsid w:val="00382E0E"/>
    <w:rsid w:val="00383843"/>
    <w:rsid w:val="0038457F"/>
    <w:rsid w:val="0038469F"/>
    <w:rsid w:val="00386C90"/>
    <w:rsid w:val="003873FC"/>
    <w:rsid w:val="00387572"/>
    <w:rsid w:val="0039071E"/>
    <w:rsid w:val="00390B8E"/>
    <w:rsid w:val="00390C7F"/>
    <w:rsid w:val="0039232D"/>
    <w:rsid w:val="00392811"/>
    <w:rsid w:val="00392A93"/>
    <w:rsid w:val="003931F3"/>
    <w:rsid w:val="00394001"/>
    <w:rsid w:val="003946CC"/>
    <w:rsid w:val="00395CB2"/>
    <w:rsid w:val="003963F9"/>
    <w:rsid w:val="003965E8"/>
    <w:rsid w:val="003968A7"/>
    <w:rsid w:val="00397DC3"/>
    <w:rsid w:val="003A131A"/>
    <w:rsid w:val="003A288F"/>
    <w:rsid w:val="003A31CB"/>
    <w:rsid w:val="003A443B"/>
    <w:rsid w:val="003A4BD5"/>
    <w:rsid w:val="003A5599"/>
    <w:rsid w:val="003A5869"/>
    <w:rsid w:val="003A6755"/>
    <w:rsid w:val="003A7ED3"/>
    <w:rsid w:val="003B1A19"/>
    <w:rsid w:val="003B2172"/>
    <w:rsid w:val="003B3E39"/>
    <w:rsid w:val="003B4766"/>
    <w:rsid w:val="003B6D07"/>
    <w:rsid w:val="003B7749"/>
    <w:rsid w:val="003B77AA"/>
    <w:rsid w:val="003C07F9"/>
    <w:rsid w:val="003C2730"/>
    <w:rsid w:val="003C2F67"/>
    <w:rsid w:val="003C3084"/>
    <w:rsid w:val="003C3B9E"/>
    <w:rsid w:val="003C4021"/>
    <w:rsid w:val="003C5EB6"/>
    <w:rsid w:val="003C6320"/>
    <w:rsid w:val="003C73A6"/>
    <w:rsid w:val="003D018F"/>
    <w:rsid w:val="003D0B07"/>
    <w:rsid w:val="003D0FB0"/>
    <w:rsid w:val="003D1895"/>
    <w:rsid w:val="003D24BB"/>
    <w:rsid w:val="003D497A"/>
    <w:rsid w:val="003D4A39"/>
    <w:rsid w:val="003D5691"/>
    <w:rsid w:val="003D5F79"/>
    <w:rsid w:val="003D5FEE"/>
    <w:rsid w:val="003D6B2B"/>
    <w:rsid w:val="003D6BC4"/>
    <w:rsid w:val="003D75A7"/>
    <w:rsid w:val="003E0FF0"/>
    <w:rsid w:val="003E199A"/>
    <w:rsid w:val="003E39B5"/>
    <w:rsid w:val="003E3FE1"/>
    <w:rsid w:val="003E543F"/>
    <w:rsid w:val="003E6421"/>
    <w:rsid w:val="003E6AD8"/>
    <w:rsid w:val="003E71ED"/>
    <w:rsid w:val="003E7340"/>
    <w:rsid w:val="003E7CA6"/>
    <w:rsid w:val="003F024D"/>
    <w:rsid w:val="003F074A"/>
    <w:rsid w:val="003F074B"/>
    <w:rsid w:val="003F1736"/>
    <w:rsid w:val="003F2254"/>
    <w:rsid w:val="003F3AEB"/>
    <w:rsid w:val="003F442B"/>
    <w:rsid w:val="003F46AC"/>
    <w:rsid w:val="003F7235"/>
    <w:rsid w:val="003F7877"/>
    <w:rsid w:val="003F7AA1"/>
    <w:rsid w:val="00401B15"/>
    <w:rsid w:val="00402423"/>
    <w:rsid w:val="0040314C"/>
    <w:rsid w:val="00403813"/>
    <w:rsid w:val="00403F87"/>
    <w:rsid w:val="0040411E"/>
    <w:rsid w:val="00404A90"/>
    <w:rsid w:val="00407844"/>
    <w:rsid w:val="0041216F"/>
    <w:rsid w:val="00412C03"/>
    <w:rsid w:val="004133AC"/>
    <w:rsid w:val="00413F78"/>
    <w:rsid w:val="00414013"/>
    <w:rsid w:val="00414060"/>
    <w:rsid w:val="00415D9E"/>
    <w:rsid w:val="00415E2A"/>
    <w:rsid w:val="00416B34"/>
    <w:rsid w:val="004173B8"/>
    <w:rsid w:val="00417424"/>
    <w:rsid w:val="00420506"/>
    <w:rsid w:val="00420ABE"/>
    <w:rsid w:val="004213AF"/>
    <w:rsid w:val="004219F1"/>
    <w:rsid w:val="00422382"/>
    <w:rsid w:val="004229AE"/>
    <w:rsid w:val="00423275"/>
    <w:rsid w:val="0042360F"/>
    <w:rsid w:val="00426446"/>
    <w:rsid w:val="00430574"/>
    <w:rsid w:val="0043120E"/>
    <w:rsid w:val="0043365A"/>
    <w:rsid w:val="004349AB"/>
    <w:rsid w:val="00434D21"/>
    <w:rsid w:val="00434E24"/>
    <w:rsid w:val="00437680"/>
    <w:rsid w:val="0044071C"/>
    <w:rsid w:val="00441121"/>
    <w:rsid w:val="00442673"/>
    <w:rsid w:val="00443C8B"/>
    <w:rsid w:val="00445035"/>
    <w:rsid w:val="00445F31"/>
    <w:rsid w:val="00451709"/>
    <w:rsid w:val="00451AAB"/>
    <w:rsid w:val="0045520A"/>
    <w:rsid w:val="004552B7"/>
    <w:rsid w:val="00456E8E"/>
    <w:rsid w:val="00457208"/>
    <w:rsid w:val="00457D92"/>
    <w:rsid w:val="0046006A"/>
    <w:rsid w:val="004622B3"/>
    <w:rsid w:val="00462799"/>
    <w:rsid w:val="0046367A"/>
    <w:rsid w:val="004638C7"/>
    <w:rsid w:val="004648C4"/>
    <w:rsid w:val="00464C2E"/>
    <w:rsid w:val="00466AB0"/>
    <w:rsid w:val="00467163"/>
    <w:rsid w:val="00467186"/>
    <w:rsid w:val="00470306"/>
    <w:rsid w:val="00470DF9"/>
    <w:rsid w:val="004719D1"/>
    <w:rsid w:val="00471A66"/>
    <w:rsid w:val="00472A07"/>
    <w:rsid w:val="00472B43"/>
    <w:rsid w:val="00472CA0"/>
    <w:rsid w:val="004744FF"/>
    <w:rsid w:val="00475180"/>
    <w:rsid w:val="00477E11"/>
    <w:rsid w:val="00480FE4"/>
    <w:rsid w:val="004817C1"/>
    <w:rsid w:val="004821EF"/>
    <w:rsid w:val="004827F6"/>
    <w:rsid w:val="00482B04"/>
    <w:rsid w:val="00483E8C"/>
    <w:rsid w:val="00484995"/>
    <w:rsid w:val="00484B5B"/>
    <w:rsid w:val="00484C02"/>
    <w:rsid w:val="00485333"/>
    <w:rsid w:val="00486FAE"/>
    <w:rsid w:val="00487058"/>
    <w:rsid w:val="004874E3"/>
    <w:rsid w:val="00490149"/>
    <w:rsid w:val="00490420"/>
    <w:rsid w:val="00491DA8"/>
    <w:rsid w:val="004950E3"/>
    <w:rsid w:val="00495973"/>
    <w:rsid w:val="00496631"/>
    <w:rsid w:val="004A0E3B"/>
    <w:rsid w:val="004A2D20"/>
    <w:rsid w:val="004A2EBC"/>
    <w:rsid w:val="004A5C0B"/>
    <w:rsid w:val="004A7042"/>
    <w:rsid w:val="004A7B58"/>
    <w:rsid w:val="004A7E71"/>
    <w:rsid w:val="004B1187"/>
    <w:rsid w:val="004B159D"/>
    <w:rsid w:val="004B1688"/>
    <w:rsid w:val="004B1813"/>
    <w:rsid w:val="004B1FF7"/>
    <w:rsid w:val="004B25DC"/>
    <w:rsid w:val="004B2A3C"/>
    <w:rsid w:val="004B2BD8"/>
    <w:rsid w:val="004B2FDE"/>
    <w:rsid w:val="004B47D8"/>
    <w:rsid w:val="004B5DE8"/>
    <w:rsid w:val="004B6DBD"/>
    <w:rsid w:val="004C273B"/>
    <w:rsid w:val="004C6423"/>
    <w:rsid w:val="004D059B"/>
    <w:rsid w:val="004D0E76"/>
    <w:rsid w:val="004D1BA5"/>
    <w:rsid w:val="004D287F"/>
    <w:rsid w:val="004D2CFD"/>
    <w:rsid w:val="004D5202"/>
    <w:rsid w:val="004D5E91"/>
    <w:rsid w:val="004D679D"/>
    <w:rsid w:val="004E07B5"/>
    <w:rsid w:val="004E19C7"/>
    <w:rsid w:val="004E24E9"/>
    <w:rsid w:val="004E3188"/>
    <w:rsid w:val="004E3FD6"/>
    <w:rsid w:val="004E7316"/>
    <w:rsid w:val="004F004D"/>
    <w:rsid w:val="004F04E7"/>
    <w:rsid w:val="004F17BF"/>
    <w:rsid w:val="004F2D67"/>
    <w:rsid w:val="004F3D13"/>
    <w:rsid w:val="004F416A"/>
    <w:rsid w:val="004F49D1"/>
    <w:rsid w:val="004F4B5B"/>
    <w:rsid w:val="004F5162"/>
    <w:rsid w:val="004F5DBB"/>
    <w:rsid w:val="004F6850"/>
    <w:rsid w:val="004F78D1"/>
    <w:rsid w:val="0050055E"/>
    <w:rsid w:val="00501A5E"/>
    <w:rsid w:val="00501E38"/>
    <w:rsid w:val="00502D95"/>
    <w:rsid w:val="00503783"/>
    <w:rsid w:val="00503D29"/>
    <w:rsid w:val="00504BB9"/>
    <w:rsid w:val="00507F69"/>
    <w:rsid w:val="00511288"/>
    <w:rsid w:val="00511714"/>
    <w:rsid w:val="00512193"/>
    <w:rsid w:val="00512E0C"/>
    <w:rsid w:val="005133F7"/>
    <w:rsid w:val="005137D7"/>
    <w:rsid w:val="00513C61"/>
    <w:rsid w:val="00515458"/>
    <w:rsid w:val="005171D3"/>
    <w:rsid w:val="00521757"/>
    <w:rsid w:val="00521A45"/>
    <w:rsid w:val="00522701"/>
    <w:rsid w:val="0052303E"/>
    <w:rsid w:val="00523669"/>
    <w:rsid w:val="005246F5"/>
    <w:rsid w:val="005247C1"/>
    <w:rsid w:val="00525044"/>
    <w:rsid w:val="00530F9C"/>
    <w:rsid w:val="0053108B"/>
    <w:rsid w:val="005339FD"/>
    <w:rsid w:val="00534A98"/>
    <w:rsid w:val="00534D06"/>
    <w:rsid w:val="00534E74"/>
    <w:rsid w:val="00535D25"/>
    <w:rsid w:val="005366CC"/>
    <w:rsid w:val="005373B7"/>
    <w:rsid w:val="00537593"/>
    <w:rsid w:val="00537E88"/>
    <w:rsid w:val="00540ECB"/>
    <w:rsid w:val="00542D40"/>
    <w:rsid w:val="0054375E"/>
    <w:rsid w:val="00544CB4"/>
    <w:rsid w:val="00544D0E"/>
    <w:rsid w:val="00544FC9"/>
    <w:rsid w:val="005452E5"/>
    <w:rsid w:val="005454BE"/>
    <w:rsid w:val="00545D4B"/>
    <w:rsid w:val="0054633C"/>
    <w:rsid w:val="0054715A"/>
    <w:rsid w:val="00551737"/>
    <w:rsid w:val="00551E39"/>
    <w:rsid w:val="005543B9"/>
    <w:rsid w:val="005546EE"/>
    <w:rsid w:val="00554B6D"/>
    <w:rsid w:val="00554E4F"/>
    <w:rsid w:val="00556529"/>
    <w:rsid w:val="005576CD"/>
    <w:rsid w:val="005578AF"/>
    <w:rsid w:val="00557DE8"/>
    <w:rsid w:val="00561956"/>
    <w:rsid w:val="00561D05"/>
    <w:rsid w:val="0056372F"/>
    <w:rsid w:val="00564745"/>
    <w:rsid w:val="005658D2"/>
    <w:rsid w:val="00565E02"/>
    <w:rsid w:val="0056625A"/>
    <w:rsid w:val="005662E6"/>
    <w:rsid w:val="0056647F"/>
    <w:rsid w:val="00566886"/>
    <w:rsid w:val="005669DB"/>
    <w:rsid w:val="005669DF"/>
    <w:rsid w:val="00571422"/>
    <w:rsid w:val="0057238F"/>
    <w:rsid w:val="005731F7"/>
    <w:rsid w:val="00573A8C"/>
    <w:rsid w:val="00574ECE"/>
    <w:rsid w:val="00576409"/>
    <w:rsid w:val="00577D6B"/>
    <w:rsid w:val="00580211"/>
    <w:rsid w:val="0058059F"/>
    <w:rsid w:val="00580CCA"/>
    <w:rsid w:val="00580D2F"/>
    <w:rsid w:val="00582390"/>
    <w:rsid w:val="005834BF"/>
    <w:rsid w:val="0058385C"/>
    <w:rsid w:val="00585001"/>
    <w:rsid w:val="0058500B"/>
    <w:rsid w:val="00586919"/>
    <w:rsid w:val="00587AB7"/>
    <w:rsid w:val="00591BD3"/>
    <w:rsid w:val="005927B0"/>
    <w:rsid w:val="00592CC8"/>
    <w:rsid w:val="00592D77"/>
    <w:rsid w:val="005941C3"/>
    <w:rsid w:val="0059427E"/>
    <w:rsid w:val="00594700"/>
    <w:rsid w:val="00594B3F"/>
    <w:rsid w:val="00594B9F"/>
    <w:rsid w:val="00594D65"/>
    <w:rsid w:val="005959D9"/>
    <w:rsid w:val="0059609F"/>
    <w:rsid w:val="00596610"/>
    <w:rsid w:val="00596DA7"/>
    <w:rsid w:val="005A1D64"/>
    <w:rsid w:val="005A2B21"/>
    <w:rsid w:val="005A2ED3"/>
    <w:rsid w:val="005A2F05"/>
    <w:rsid w:val="005A3270"/>
    <w:rsid w:val="005A535D"/>
    <w:rsid w:val="005A5825"/>
    <w:rsid w:val="005A6DB0"/>
    <w:rsid w:val="005B0698"/>
    <w:rsid w:val="005B1199"/>
    <w:rsid w:val="005B208B"/>
    <w:rsid w:val="005B3A5B"/>
    <w:rsid w:val="005B4A36"/>
    <w:rsid w:val="005B51E3"/>
    <w:rsid w:val="005B57A7"/>
    <w:rsid w:val="005B59F4"/>
    <w:rsid w:val="005B645E"/>
    <w:rsid w:val="005B68FF"/>
    <w:rsid w:val="005B725C"/>
    <w:rsid w:val="005B7469"/>
    <w:rsid w:val="005B7476"/>
    <w:rsid w:val="005B767A"/>
    <w:rsid w:val="005C08D4"/>
    <w:rsid w:val="005C12FF"/>
    <w:rsid w:val="005C13FA"/>
    <w:rsid w:val="005C304C"/>
    <w:rsid w:val="005C3D0D"/>
    <w:rsid w:val="005C59EB"/>
    <w:rsid w:val="005C5A75"/>
    <w:rsid w:val="005C7919"/>
    <w:rsid w:val="005D18DE"/>
    <w:rsid w:val="005D242E"/>
    <w:rsid w:val="005D2B25"/>
    <w:rsid w:val="005D32CE"/>
    <w:rsid w:val="005D4A69"/>
    <w:rsid w:val="005D53CA"/>
    <w:rsid w:val="005D5BF4"/>
    <w:rsid w:val="005D5C04"/>
    <w:rsid w:val="005D6BC9"/>
    <w:rsid w:val="005D7A5F"/>
    <w:rsid w:val="005D7BAD"/>
    <w:rsid w:val="005E04B0"/>
    <w:rsid w:val="005E0DB1"/>
    <w:rsid w:val="005E136D"/>
    <w:rsid w:val="005E1693"/>
    <w:rsid w:val="005E3738"/>
    <w:rsid w:val="005E3C4E"/>
    <w:rsid w:val="005E3EDA"/>
    <w:rsid w:val="005E4F4C"/>
    <w:rsid w:val="005E774E"/>
    <w:rsid w:val="005E798F"/>
    <w:rsid w:val="005F0009"/>
    <w:rsid w:val="005F01B5"/>
    <w:rsid w:val="005F10E5"/>
    <w:rsid w:val="005F147B"/>
    <w:rsid w:val="005F1E1E"/>
    <w:rsid w:val="005F3C46"/>
    <w:rsid w:val="005F46E3"/>
    <w:rsid w:val="005F46F6"/>
    <w:rsid w:val="005F49E1"/>
    <w:rsid w:val="005F5D93"/>
    <w:rsid w:val="005F692E"/>
    <w:rsid w:val="005F6F05"/>
    <w:rsid w:val="005F6F79"/>
    <w:rsid w:val="005F7D41"/>
    <w:rsid w:val="005F7DB6"/>
    <w:rsid w:val="006000C4"/>
    <w:rsid w:val="00600BAD"/>
    <w:rsid w:val="006012EB"/>
    <w:rsid w:val="0060134C"/>
    <w:rsid w:val="00601641"/>
    <w:rsid w:val="006016BA"/>
    <w:rsid w:val="00601B9C"/>
    <w:rsid w:val="006026FF"/>
    <w:rsid w:val="00604A66"/>
    <w:rsid w:val="00604C0C"/>
    <w:rsid w:val="00604E7B"/>
    <w:rsid w:val="006052CC"/>
    <w:rsid w:val="00605348"/>
    <w:rsid w:val="00605E91"/>
    <w:rsid w:val="00605F40"/>
    <w:rsid w:val="006062A2"/>
    <w:rsid w:val="00606C3D"/>
    <w:rsid w:val="00606CE8"/>
    <w:rsid w:val="00606FB5"/>
    <w:rsid w:val="00607816"/>
    <w:rsid w:val="006079FB"/>
    <w:rsid w:val="0061042E"/>
    <w:rsid w:val="00611B9F"/>
    <w:rsid w:val="00612668"/>
    <w:rsid w:val="00612FFE"/>
    <w:rsid w:val="00613E87"/>
    <w:rsid w:val="00614A07"/>
    <w:rsid w:val="00614B96"/>
    <w:rsid w:val="00615627"/>
    <w:rsid w:val="006159B0"/>
    <w:rsid w:val="0061602F"/>
    <w:rsid w:val="00616B0E"/>
    <w:rsid w:val="0061701C"/>
    <w:rsid w:val="006200B1"/>
    <w:rsid w:val="00620F36"/>
    <w:rsid w:val="00622E5B"/>
    <w:rsid w:val="006230EF"/>
    <w:rsid w:val="00623C11"/>
    <w:rsid w:val="00623FA3"/>
    <w:rsid w:val="00624075"/>
    <w:rsid w:val="006245D8"/>
    <w:rsid w:val="00624CE7"/>
    <w:rsid w:val="006252AA"/>
    <w:rsid w:val="00625B0E"/>
    <w:rsid w:val="006266EE"/>
    <w:rsid w:val="00626D80"/>
    <w:rsid w:val="00631BC0"/>
    <w:rsid w:val="00632089"/>
    <w:rsid w:val="00633F1A"/>
    <w:rsid w:val="0063455A"/>
    <w:rsid w:val="0063475A"/>
    <w:rsid w:val="00635E4E"/>
    <w:rsid w:val="00635E71"/>
    <w:rsid w:val="006376EA"/>
    <w:rsid w:val="006415C1"/>
    <w:rsid w:val="00641C47"/>
    <w:rsid w:val="00642593"/>
    <w:rsid w:val="006429D4"/>
    <w:rsid w:val="006464F2"/>
    <w:rsid w:val="006475E9"/>
    <w:rsid w:val="00651324"/>
    <w:rsid w:val="00651430"/>
    <w:rsid w:val="00651487"/>
    <w:rsid w:val="006532EB"/>
    <w:rsid w:val="00654A16"/>
    <w:rsid w:val="00655058"/>
    <w:rsid w:val="00656D7B"/>
    <w:rsid w:val="00661361"/>
    <w:rsid w:val="006619B5"/>
    <w:rsid w:val="006619FB"/>
    <w:rsid w:val="006620FC"/>
    <w:rsid w:val="00664580"/>
    <w:rsid w:val="00664D3E"/>
    <w:rsid w:val="0066550F"/>
    <w:rsid w:val="00665DFB"/>
    <w:rsid w:val="00666974"/>
    <w:rsid w:val="00666A64"/>
    <w:rsid w:val="00670070"/>
    <w:rsid w:val="006702BE"/>
    <w:rsid w:val="00670F0D"/>
    <w:rsid w:val="00671BC7"/>
    <w:rsid w:val="00671F3B"/>
    <w:rsid w:val="0067318D"/>
    <w:rsid w:val="00676956"/>
    <w:rsid w:val="00676BDA"/>
    <w:rsid w:val="00682BCF"/>
    <w:rsid w:val="006831B7"/>
    <w:rsid w:val="00683A45"/>
    <w:rsid w:val="00683E78"/>
    <w:rsid w:val="006845CD"/>
    <w:rsid w:val="00684D3A"/>
    <w:rsid w:val="00684E9C"/>
    <w:rsid w:val="00685A46"/>
    <w:rsid w:val="00686327"/>
    <w:rsid w:val="00687442"/>
    <w:rsid w:val="00691536"/>
    <w:rsid w:val="0069176E"/>
    <w:rsid w:val="00691B31"/>
    <w:rsid w:val="00692E7D"/>
    <w:rsid w:val="00693228"/>
    <w:rsid w:val="00694B95"/>
    <w:rsid w:val="00696909"/>
    <w:rsid w:val="00697B20"/>
    <w:rsid w:val="006A109B"/>
    <w:rsid w:val="006A1CBB"/>
    <w:rsid w:val="006A25CB"/>
    <w:rsid w:val="006A2938"/>
    <w:rsid w:val="006A3B5D"/>
    <w:rsid w:val="006A44CD"/>
    <w:rsid w:val="006A4F0B"/>
    <w:rsid w:val="006A5FCF"/>
    <w:rsid w:val="006A60E1"/>
    <w:rsid w:val="006A633E"/>
    <w:rsid w:val="006B0812"/>
    <w:rsid w:val="006B0B30"/>
    <w:rsid w:val="006B0BAF"/>
    <w:rsid w:val="006B1179"/>
    <w:rsid w:val="006B1E0E"/>
    <w:rsid w:val="006B290A"/>
    <w:rsid w:val="006B2A98"/>
    <w:rsid w:val="006B47EB"/>
    <w:rsid w:val="006B524C"/>
    <w:rsid w:val="006C093F"/>
    <w:rsid w:val="006C2FF2"/>
    <w:rsid w:val="006C322D"/>
    <w:rsid w:val="006C353A"/>
    <w:rsid w:val="006C3E55"/>
    <w:rsid w:val="006C43EA"/>
    <w:rsid w:val="006C4FB5"/>
    <w:rsid w:val="006C75D9"/>
    <w:rsid w:val="006D02A9"/>
    <w:rsid w:val="006D07E0"/>
    <w:rsid w:val="006D0D85"/>
    <w:rsid w:val="006D11F1"/>
    <w:rsid w:val="006D24DC"/>
    <w:rsid w:val="006D3BB9"/>
    <w:rsid w:val="006D3BC6"/>
    <w:rsid w:val="006D58E0"/>
    <w:rsid w:val="006D5FA0"/>
    <w:rsid w:val="006D63ED"/>
    <w:rsid w:val="006D6D09"/>
    <w:rsid w:val="006D7722"/>
    <w:rsid w:val="006D7C7B"/>
    <w:rsid w:val="006E09A4"/>
    <w:rsid w:val="006E0F5D"/>
    <w:rsid w:val="006E2F5D"/>
    <w:rsid w:val="006E4B5C"/>
    <w:rsid w:val="006E5042"/>
    <w:rsid w:val="006E6964"/>
    <w:rsid w:val="006E77BE"/>
    <w:rsid w:val="006F05BE"/>
    <w:rsid w:val="006F1B2C"/>
    <w:rsid w:val="006F1F17"/>
    <w:rsid w:val="006F341A"/>
    <w:rsid w:val="006F4890"/>
    <w:rsid w:val="006F637A"/>
    <w:rsid w:val="006F752A"/>
    <w:rsid w:val="006F7614"/>
    <w:rsid w:val="00700027"/>
    <w:rsid w:val="007026B7"/>
    <w:rsid w:val="00704687"/>
    <w:rsid w:val="007046C2"/>
    <w:rsid w:val="007062EC"/>
    <w:rsid w:val="007072F8"/>
    <w:rsid w:val="0071044D"/>
    <w:rsid w:val="00710C56"/>
    <w:rsid w:val="00711CB7"/>
    <w:rsid w:val="0071226F"/>
    <w:rsid w:val="0071279C"/>
    <w:rsid w:val="00712A33"/>
    <w:rsid w:val="00712B11"/>
    <w:rsid w:val="00712C98"/>
    <w:rsid w:val="00713A32"/>
    <w:rsid w:val="00721469"/>
    <w:rsid w:val="00721E5C"/>
    <w:rsid w:val="00722D2B"/>
    <w:rsid w:val="00722E05"/>
    <w:rsid w:val="007239CF"/>
    <w:rsid w:val="007257AD"/>
    <w:rsid w:val="00727C7C"/>
    <w:rsid w:val="00731CE6"/>
    <w:rsid w:val="0073227C"/>
    <w:rsid w:val="00733DC2"/>
    <w:rsid w:val="00734CDF"/>
    <w:rsid w:val="00735F80"/>
    <w:rsid w:val="007369CD"/>
    <w:rsid w:val="00737686"/>
    <w:rsid w:val="007406F4"/>
    <w:rsid w:val="007418C9"/>
    <w:rsid w:val="007420F8"/>
    <w:rsid w:val="007443BB"/>
    <w:rsid w:val="0074540B"/>
    <w:rsid w:val="0074674A"/>
    <w:rsid w:val="007469A4"/>
    <w:rsid w:val="00747CC4"/>
    <w:rsid w:val="00747D34"/>
    <w:rsid w:val="00750A7E"/>
    <w:rsid w:val="007523F3"/>
    <w:rsid w:val="00753644"/>
    <w:rsid w:val="0075401A"/>
    <w:rsid w:val="00754840"/>
    <w:rsid w:val="00756B15"/>
    <w:rsid w:val="007573EC"/>
    <w:rsid w:val="00761D05"/>
    <w:rsid w:val="00764AE4"/>
    <w:rsid w:val="00764B85"/>
    <w:rsid w:val="007651C1"/>
    <w:rsid w:val="0076524C"/>
    <w:rsid w:val="00765CED"/>
    <w:rsid w:val="007665AC"/>
    <w:rsid w:val="00766F40"/>
    <w:rsid w:val="00767268"/>
    <w:rsid w:val="0077084A"/>
    <w:rsid w:val="0077249C"/>
    <w:rsid w:val="00772FDD"/>
    <w:rsid w:val="00774980"/>
    <w:rsid w:val="00774CB7"/>
    <w:rsid w:val="00776EAD"/>
    <w:rsid w:val="007772C2"/>
    <w:rsid w:val="00777A89"/>
    <w:rsid w:val="00781DE2"/>
    <w:rsid w:val="007820D4"/>
    <w:rsid w:val="0078279E"/>
    <w:rsid w:val="00784B39"/>
    <w:rsid w:val="00784EBB"/>
    <w:rsid w:val="00785633"/>
    <w:rsid w:val="007860F9"/>
    <w:rsid w:val="00786910"/>
    <w:rsid w:val="00786A7D"/>
    <w:rsid w:val="007936A9"/>
    <w:rsid w:val="0079471F"/>
    <w:rsid w:val="00795227"/>
    <w:rsid w:val="00795D6D"/>
    <w:rsid w:val="00795FA9"/>
    <w:rsid w:val="007961A4"/>
    <w:rsid w:val="0079727E"/>
    <w:rsid w:val="007979D0"/>
    <w:rsid w:val="007A0041"/>
    <w:rsid w:val="007A1302"/>
    <w:rsid w:val="007A1F3E"/>
    <w:rsid w:val="007A20B8"/>
    <w:rsid w:val="007A34F5"/>
    <w:rsid w:val="007A50F6"/>
    <w:rsid w:val="007A64D8"/>
    <w:rsid w:val="007A6ECA"/>
    <w:rsid w:val="007A74E0"/>
    <w:rsid w:val="007B0286"/>
    <w:rsid w:val="007B186C"/>
    <w:rsid w:val="007B1B95"/>
    <w:rsid w:val="007B223B"/>
    <w:rsid w:val="007B28BD"/>
    <w:rsid w:val="007B2AB8"/>
    <w:rsid w:val="007B2B5E"/>
    <w:rsid w:val="007B45FA"/>
    <w:rsid w:val="007B4832"/>
    <w:rsid w:val="007B55B9"/>
    <w:rsid w:val="007B5A5E"/>
    <w:rsid w:val="007B60F0"/>
    <w:rsid w:val="007B67A3"/>
    <w:rsid w:val="007B6ADE"/>
    <w:rsid w:val="007B6E77"/>
    <w:rsid w:val="007B70DE"/>
    <w:rsid w:val="007B760B"/>
    <w:rsid w:val="007B7E3A"/>
    <w:rsid w:val="007B7FC9"/>
    <w:rsid w:val="007C11E1"/>
    <w:rsid w:val="007C2201"/>
    <w:rsid w:val="007C37E9"/>
    <w:rsid w:val="007C3F1C"/>
    <w:rsid w:val="007C4B13"/>
    <w:rsid w:val="007C4CA2"/>
    <w:rsid w:val="007D0E83"/>
    <w:rsid w:val="007D2941"/>
    <w:rsid w:val="007D2E22"/>
    <w:rsid w:val="007D4750"/>
    <w:rsid w:val="007D4B10"/>
    <w:rsid w:val="007D4FB0"/>
    <w:rsid w:val="007D6278"/>
    <w:rsid w:val="007D6E81"/>
    <w:rsid w:val="007D6FC7"/>
    <w:rsid w:val="007E033A"/>
    <w:rsid w:val="007E09B8"/>
    <w:rsid w:val="007E1025"/>
    <w:rsid w:val="007E104A"/>
    <w:rsid w:val="007E1403"/>
    <w:rsid w:val="007E364A"/>
    <w:rsid w:val="007E378B"/>
    <w:rsid w:val="007E3C8F"/>
    <w:rsid w:val="007E5023"/>
    <w:rsid w:val="007E6DA2"/>
    <w:rsid w:val="007E7B13"/>
    <w:rsid w:val="007F0225"/>
    <w:rsid w:val="007F1220"/>
    <w:rsid w:val="007F22BE"/>
    <w:rsid w:val="007F3B0A"/>
    <w:rsid w:val="007F4A11"/>
    <w:rsid w:val="007F4FA1"/>
    <w:rsid w:val="007F54E2"/>
    <w:rsid w:val="007F5E24"/>
    <w:rsid w:val="0080018F"/>
    <w:rsid w:val="0080067C"/>
    <w:rsid w:val="00800B75"/>
    <w:rsid w:val="008017A2"/>
    <w:rsid w:val="00801E11"/>
    <w:rsid w:val="0080266B"/>
    <w:rsid w:val="008027E5"/>
    <w:rsid w:val="00803B8E"/>
    <w:rsid w:val="0080581F"/>
    <w:rsid w:val="00807BD9"/>
    <w:rsid w:val="008102EE"/>
    <w:rsid w:val="008104EB"/>
    <w:rsid w:val="008110A5"/>
    <w:rsid w:val="008112B3"/>
    <w:rsid w:val="00811D77"/>
    <w:rsid w:val="00814125"/>
    <w:rsid w:val="00814AB2"/>
    <w:rsid w:val="00814E6B"/>
    <w:rsid w:val="0081514B"/>
    <w:rsid w:val="00815395"/>
    <w:rsid w:val="00815B70"/>
    <w:rsid w:val="00816D93"/>
    <w:rsid w:val="00817754"/>
    <w:rsid w:val="00820A34"/>
    <w:rsid w:val="00822024"/>
    <w:rsid w:val="008228E7"/>
    <w:rsid w:val="008229A7"/>
    <w:rsid w:val="00822B88"/>
    <w:rsid w:val="00822D74"/>
    <w:rsid w:val="0082572F"/>
    <w:rsid w:val="00825772"/>
    <w:rsid w:val="008308AC"/>
    <w:rsid w:val="00830BD4"/>
    <w:rsid w:val="00832089"/>
    <w:rsid w:val="0083223F"/>
    <w:rsid w:val="00833183"/>
    <w:rsid w:val="008342B2"/>
    <w:rsid w:val="0083512A"/>
    <w:rsid w:val="008355BB"/>
    <w:rsid w:val="008363E6"/>
    <w:rsid w:val="00836950"/>
    <w:rsid w:val="00836B4C"/>
    <w:rsid w:val="00837C1A"/>
    <w:rsid w:val="008428B0"/>
    <w:rsid w:val="0084366A"/>
    <w:rsid w:val="0084496A"/>
    <w:rsid w:val="00845595"/>
    <w:rsid w:val="00845C6E"/>
    <w:rsid w:val="00845CCA"/>
    <w:rsid w:val="00845E66"/>
    <w:rsid w:val="00847D0F"/>
    <w:rsid w:val="008505F4"/>
    <w:rsid w:val="00852862"/>
    <w:rsid w:val="008528BC"/>
    <w:rsid w:val="00852922"/>
    <w:rsid w:val="008533B0"/>
    <w:rsid w:val="00853B18"/>
    <w:rsid w:val="00854691"/>
    <w:rsid w:val="0085529C"/>
    <w:rsid w:val="00855E93"/>
    <w:rsid w:val="0085661F"/>
    <w:rsid w:val="00857D5F"/>
    <w:rsid w:val="00860EBB"/>
    <w:rsid w:val="00861F06"/>
    <w:rsid w:val="0086344B"/>
    <w:rsid w:val="008638B7"/>
    <w:rsid w:val="00864FC2"/>
    <w:rsid w:val="00865244"/>
    <w:rsid w:val="0086591A"/>
    <w:rsid w:val="00865C81"/>
    <w:rsid w:val="00865F8B"/>
    <w:rsid w:val="00870551"/>
    <w:rsid w:val="0087100B"/>
    <w:rsid w:val="00871024"/>
    <w:rsid w:val="008713C9"/>
    <w:rsid w:val="00871864"/>
    <w:rsid w:val="00871891"/>
    <w:rsid w:val="0087393B"/>
    <w:rsid w:val="00873D19"/>
    <w:rsid w:val="008743A6"/>
    <w:rsid w:val="00876B4F"/>
    <w:rsid w:val="0088187C"/>
    <w:rsid w:val="0088275E"/>
    <w:rsid w:val="00882A7A"/>
    <w:rsid w:val="0088368A"/>
    <w:rsid w:val="00883A5B"/>
    <w:rsid w:val="008846AD"/>
    <w:rsid w:val="00886B53"/>
    <w:rsid w:val="00886F6C"/>
    <w:rsid w:val="00887128"/>
    <w:rsid w:val="00890A0E"/>
    <w:rsid w:val="00890E65"/>
    <w:rsid w:val="00891561"/>
    <w:rsid w:val="00893ED9"/>
    <w:rsid w:val="00893F24"/>
    <w:rsid w:val="00895914"/>
    <w:rsid w:val="008960ED"/>
    <w:rsid w:val="008A0AFE"/>
    <w:rsid w:val="008A24E3"/>
    <w:rsid w:val="008A387E"/>
    <w:rsid w:val="008A3B99"/>
    <w:rsid w:val="008A3F00"/>
    <w:rsid w:val="008A4526"/>
    <w:rsid w:val="008A5AF9"/>
    <w:rsid w:val="008A6B33"/>
    <w:rsid w:val="008A7842"/>
    <w:rsid w:val="008A7A6E"/>
    <w:rsid w:val="008A7C3F"/>
    <w:rsid w:val="008B0104"/>
    <w:rsid w:val="008B0E7A"/>
    <w:rsid w:val="008B1A37"/>
    <w:rsid w:val="008B1C5E"/>
    <w:rsid w:val="008B2884"/>
    <w:rsid w:val="008B2A71"/>
    <w:rsid w:val="008B30A9"/>
    <w:rsid w:val="008B44AC"/>
    <w:rsid w:val="008B563D"/>
    <w:rsid w:val="008B5965"/>
    <w:rsid w:val="008B5BD0"/>
    <w:rsid w:val="008B5BF5"/>
    <w:rsid w:val="008B61E5"/>
    <w:rsid w:val="008B71A7"/>
    <w:rsid w:val="008C019B"/>
    <w:rsid w:val="008C05F7"/>
    <w:rsid w:val="008C08D7"/>
    <w:rsid w:val="008C0C45"/>
    <w:rsid w:val="008C182A"/>
    <w:rsid w:val="008C252F"/>
    <w:rsid w:val="008C3649"/>
    <w:rsid w:val="008C4666"/>
    <w:rsid w:val="008C4E75"/>
    <w:rsid w:val="008C5119"/>
    <w:rsid w:val="008C5DBC"/>
    <w:rsid w:val="008C77BE"/>
    <w:rsid w:val="008C7949"/>
    <w:rsid w:val="008D003E"/>
    <w:rsid w:val="008D0D56"/>
    <w:rsid w:val="008D137C"/>
    <w:rsid w:val="008D1611"/>
    <w:rsid w:val="008D1F3B"/>
    <w:rsid w:val="008D2138"/>
    <w:rsid w:val="008D2351"/>
    <w:rsid w:val="008D468E"/>
    <w:rsid w:val="008D471C"/>
    <w:rsid w:val="008D5145"/>
    <w:rsid w:val="008D5517"/>
    <w:rsid w:val="008D6DF1"/>
    <w:rsid w:val="008D76EB"/>
    <w:rsid w:val="008E14F7"/>
    <w:rsid w:val="008E61FC"/>
    <w:rsid w:val="008E68B6"/>
    <w:rsid w:val="008F006B"/>
    <w:rsid w:val="008F05CC"/>
    <w:rsid w:val="008F1297"/>
    <w:rsid w:val="008F2902"/>
    <w:rsid w:val="008F2EF1"/>
    <w:rsid w:val="008F3674"/>
    <w:rsid w:val="008F3AC5"/>
    <w:rsid w:val="008F4B93"/>
    <w:rsid w:val="008F5CDA"/>
    <w:rsid w:val="008F68C0"/>
    <w:rsid w:val="008F7318"/>
    <w:rsid w:val="00903D1C"/>
    <w:rsid w:val="00907CE8"/>
    <w:rsid w:val="009100C6"/>
    <w:rsid w:val="00910425"/>
    <w:rsid w:val="00910652"/>
    <w:rsid w:val="00910BE2"/>
    <w:rsid w:val="00913E15"/>
    <w:rsid w:val="00914C20"/>
    <w:rsid w:val="00914CE5"/>
    <w:rsid w:val="009179FC"/>
    <w:rsid w:val="009202F8"/>
    <w:rsid w:val="009213AF"/>
    <w:rsid w:val="00921DF5"/>
    <w:rsid w:val="00922430"/>
    <w:rsid w:val="00922EAC"/>
    <w:rsid w:val="009240F2"/>
    <w:rsid w:val="00924BF6"/>
    <w:rsid w:val="00925293"/>
    <w:rsid w:val="00926429"/>
    <w:rsid w:val="00931981"/>
    <w:rsid w:val="00931CE1"/>
    <w:rsid w:val="00934445"/>
    <w:rsid w:val="0093535F"/>
    <w:rsid w:val="0093794E"/>
    <w:rsid w:val="00937A7E"/>
    <w:rsid w:val="00937C1B"/>
    <w:rsid w:val="00940E28"/>
    <w:rsid w:val="00940E7D"/>
    <w:rsid w:val="00940EE8"/>
    <w:rsid w:val="00941B35"/>
    <w:rsid w:val="00942637"/>
    <w:rsid w:val="009432D7"/>
    <w:rsid w:val="0094374A"/>
    <w:rsid w:val="00943AE7"/>
    <w:rsid w:val="009449E9"/>
    <w:rsid w:val="00944AF2"/>
    <w:rsid w:val="00945B59"/>
    <w:rsid w:val="009467E0"/>
    <w:rsid w:val="00947C33"/>
    <w:rsid w:val="00947DC2"/>
    <w:rsid w:val="00951973"/>
    <w:rsid w:val="00951B66"/>
    <w:rsid w:val="00951BCD"/>
    <w:rsid w:val="00952F2C"/>
    <w:rsid w:val="00953223"/>
    <w:rsid w:val="00954ED7"/>
    <w:rsid w:val="00957AD1"/>
    <w:rsid w:val="00960412"/>
    <w:rsid w:val="0096079D"/>
    <w:rsid w:val="0096205E"/>
    <w:rsid w:val="00962E02"/>
    <w:rsid w:val="0096449D"/>
    <w:rsid w:val="00965B08"/>
    <w:rsid w:val="00965CA8"/>
    <w:rsid w:val="00967F46"/>
    <w:rsid w:val="009708DB"/>
    <w:rsid w:val="009736E3"/>
    <w:rsid w:val="00973833"/>
    <w:rsid w:val="00973A95"/>
    <w:rsid w:val="00974CB2"/>
    <w:rsid w:val="009764F7"/>
    <w:rsid w:val="0097666D"/>
    <w:rsid w:val="009771DB"/>
    <w:rsid w:val="009776A5"/>
    <w:rsid w:val="00977A3F"/>
    <w:rsid w:val="00977D50"/>
    <w:rsid w:val="009801D8"/>
    <w:rsid w:val="00981C2C"/>
    <w:rsid w:val="00981DDD"/>
    <w:rsid w:val="00983238"/>
    <w:rsid w:val="0098393C"/>
    <w:rsid w:val="00983B5B"/>
    <w:rsid w:val="00985FBD"/>
    <w:rsid w:val="00986085"/>
    <w:rsid w:val="00986124"/>
    <w:rsid w:val="00986B1E"/>
    <w:rsid w:val="00986FF2"/>
    <w:rsid w:val="009870D5"/>
    <w:rsid w:val="00987155"/>
    <w:rsid w:val="00987196"/>
    <w:rsid w:val="00987A23"/>
    <w:rsid w:val="00990845"/>
    <w:rsid w:val="009912F7"/>
    <w:rsid w:val="009930B8"/>
    <w:rsid w:val="009937E8"/>
    <w:rsid w:val="00994FD9"/>
    <w:rsid w:val="009958AF"/>
    <w:rsid w:val="00996292"/>
    <w:rsid w:val="00996EC4"/>
    <w:rsid w:val="00997181"/>
    <w:rsid w:val="009A00FB"/>
    <w:rsid w:val="009A2394"/>
    <w:rsid w:val="009A23FD"/>
    <w:rsid w:val="009A4056"/>
    <w:rsid w:val="009A4860"/>
    <w:rsid w:val="009A648F"/>
    <w:rsid w:val="009B07B8"/>
    <w:rsid w:val="009B12B9"/>
    <w:rsid w:val="009B1419"/>
    <w:rsid w:val="009B26D8"/>
    <w:rsid w:val="009B345A"/>
    <w:rsid w:val="009B3EBE"/>
    <w:rsid w:val="009B3F24"/>
    <w:rsid w:val="009B449C"/>
    <w:rsid w:val="009B4DC1"/>
    <w:rsid w:val="009B578D"/>
    <w:rsid w:val="009B60B6"/>
    <w:rsid w:val="009C0B7A"/>
    <w:rsid w:val="009C0CFA"/>
    <w:rsid w:val="009C1404"/>
    <w:rsid w:val="009C2DAA"/>
    <w:rsid w:val="009C4F84"/>
    <w:rsid w:val="009C59E9"/>
    <w:rsid w:val="009C657B"/>
    <w:rsid w:val="009D0B7A"/>
    <w:rsid w:val="009D26D3"/>
    <w:rsid w:val="009D4171"/>
    <w:rsid w:val="009D48BE"/>
    <w:rsid w:val="009D4A53"/>
    <w:rsid w:val="009D545A"/>
    <w:rsid w:val="009D56DB"/>
    <w:rsid w:val="009D61E5"/>
    <w:rsid w:val="009D652D"/>
    <w:rsid w:val="009D66C0"/>
    <w:rsid w:val="009D7394"/>
    <w:rsid w:val="009E3C8C"/>
    <w:rsid w:val="009E6519"/>
    <w:rsid w:val="009F34CA"/>
    <w:rsid w:val="009F4A69"/>
    <w:rsid w:val="009F4AAC"/>
    <w:rsid w:val="009F561D"/>
    <w:rsid w:val="009F679E"/>
    <w:rsid w:val="009F76C5"/>
    <w:rsid w:val="009F7F58"/>
    <w:rsid w:val="00A0083F"/>
    <w:rsid w:val="00A036EF"/>
    <w:rsid w:val="00A042D7"/>
    <w:rsid w:val="00A0508E"/>
    <w:rsid w:val="00A060A7"/>
    <w:rsid w:val="00A06E08"/>
    <w:rsid w:val="00A077C0"/>
    <w:rsid w:val="00A103C0"/>
    <w:rsid w:val="00A10741"/>
    <w:rsid w:val="00A10D4F"/>
    <w:rsid w:val="00A11816"/>
    <w:rsid w:val="00A11908"/>
    <w:rsid w:val="00A11B5A"/>
    <w:rsid w:val="00A11BE0"/>
    <w:rsid w:val="00A120A2"/>
    <w:rsid w:val="00A140CD"/>
    <w:rsid w:val="00A14785"/>
    <w:rsid w:val="00A14A40"/>
    <w:rsid w:val="00A14F01"/>
    <w:rsid w:val="00A15FFA"/>
    <w:rsid w:val="00A162F2"/>
    <w:rsid w:val="00A164C9"/>
    <w:rsid w:val="00A17357"/>
    <w:rsid w:val="00A17C9D"/>
    <w:rsid w:val="00A22BE0"/>
    <w:rsid w:val="00A23D98"/>
    <w:rsid w:val="00A2465D"/>
    <w:rsid w:val="00A26417"/>
    <w:rsid w:val="00A3022F"/>
    <w:rsid w:val="00A30E1A"/>
    <w:rsid w:val="00A319B3"/>
    <w:rsid w:val="00A31C4D"/>
    <w:rsid w:val="00A32080"/>
    <w:rsid w:val="00A327BE"/>
    <w:rsid w:val="00A328F7"/>
    <w:rsid w:val="00A32D87"/>
    <w:rsid w:val="00A3526D"/>
    <w:rsid w:val="00A35AC0"/>
    <w:rsid w:val="00A3602B"/>
    <w:rsid w:val="00A3637F"/>
    <w:rsid w:val="00A36A43"/>
    <w:rsid w:val="00A36C9C"/>
    <w:rsid w:val="00A36E03"/>
    <w:rsid w:val="00A37F40"/>
    <w:rsid w:val="00A4027E"/>
    <w:rsid w:val="00A40C69"/>
    <w:rsid w:val="00A43E11"/>
    <w:rsid w:val="00A44906"/>
    <w:rsid w:val="00A44D64"/>
    <w:rsid w:val="00A455E8"/>
    <w:rsid w:val="00A457D0"/>
    <w:rsid w:val="00A467E7"/>
    <w:rsid w:val="00A474FB"/>
    <w:rsid w:val="00A47994"/>
    <w:rsid w:val="00A505ED"/>
    <w:rsid w:val="00A51866"/>
    <w:rsid w:val="00A51D08"/>
    <w:rsid w:val="00A548DA"/>
    <w:rsid w:val="00A56210"/>
    <w:rsid w:val="00A562A8"/>
    <w:rsid w:val="00A5762A"/>
    <w:rsid w:val="00A60023"/>
    <w:rsid w:val="00A601B8"/>
    <w:rsid w:val="00A60F38"/>
    <w:rsid w:val="00A622B9"/>
    <w:rsid w:val="00A6313C"/>
    <w:rsid w:val="00A635B4"/>
    <w:rsid w:val="00A63751"/>
    <w:rsid w:val="00A63AE8"/>
    <w:rsid w:val="00A641D2"/>
    <w:rsid w:val="00A647A0"/>
    <w:rsid w:val="00A6661B"/>
    <w:rsid w:val="00A6725C"/>
    <w:rsid w:val="00A73992"/>
    <w:rsid w:val="00A7481B"/>
    <w:rsid w:val="00A75418"/>
    <w:rsid w:val="00A764AF"/>
    <w:rsid w:val="00A76592"/>
    <w:rsid w:val="00A775F1"/>
    <w:rsid w:val="00A81D35"/>
    <w:rsid w:val="00A84663"/>
    <w:rsid w:val="00A858F0"/>
    <w:rsid w:val="00A87D43"/>
    <w:rsid w:val="00A91AED"/>
    <w:rsid w:val="00A92FA9"/>
    <w:rsid w:val="00A9343A"/>
    <w:rsid w:val="00A93486"/>
    <w:rsid w:val="00A94530"/>
    <w:rsid w:val="00A94C5E"/>
    <w:rsid w:val="00A955E9"/>
    <w:rsid w:val="00A95D36"/>
    <w:rsid w:val="00A95F70"/>
    <w:rsid w:val="00A9715D"/>
    <w:rsid w:val="00AA0499"/>
    <w:rsid w:val="00AA3F04"/>
    <w:rsid w:val="00AA40D3"/>
    <w:rsid w:val="00AA5804"/>
    <w:rsid w:val="00AA5E57"/>
    <w:rsid w:val="00AA737F"/>
    <w:rsid w:val="00AA79FB"/>
    <w:rsid w:val="00AA7A77"/>
    <w:rsid w:val="00AB1C3A"/>
    <w:rsid w:val="00AB1D59"/>
    <w:rsid w:val="00AB2053"/>
    <w:rsid w:val="00AB2DCD"/>
    <w:rsid w:val="00AB3BDC"/>
    <w:rsid w:val="00AB48B4"/>
    <w:rsid w:val="00AB5C4C"/>
    <w:rsid w:val="00AB6CDE"/>
    <w:rsid w:val="00AB76A3"/>
    <w:rsid w:val="00AB7C25"/>
    <w:rsid w:val="00AB7F66"/>
    <w:rsid w:val="00AC23F6"/>
    <w:rsid w:val="00AC2A24"/>
    <w:rsid w:val="00AC2CB7"/>
    <w:rsid w:val="00AC41FE"/>
    <w:rsid w:val="00AC51BE"/>
    <w:rsid w:val="00AC6F7A"/>
    <w:rsid w:val="00AC7CB9"/>
    <w:rsid w:val="00AD031A"/>
    <w:rsid w:val="00AD1C36"/>
    <w:rsid w:val="00AD2060"/>
    <w:rsid w:val="00AD4245"/>
    <w:rsid w:val="00AD43C5"/>
    <w:rsid w:val="00AD48E6"/>
    <w:rsid w:val="00AD5560"/>
    <w:rsid w:val="00AD5DFD"/>
    <w:rsid w:val="00AD613A"/>
    <w:rsid w:val="00AD6A01"/>
    <w:rsid w:val="00AD7753"/>
    <w:rsid w:val="00AE152C"/>
    <w:rsid w:val="00AE24F7"/>
    <w:rsid w:val="00AE2EC2"/>
    <w:rsid w:val="00AE2F73"/>
    <w:rsid w:val="00AE4E5D"/>
    <w:rsid w:val="00AE71D9"/>
    <w:rsid w:val="00AE7F22"/>
    <w:rsid w:val="00AF0FFD"/>
    <w:rsid w:val="00AF1711"/>
    <w:rsid w:val="00AF22DA"/>
    <w:rsid w:val="00AF27B3"/>
    <w:rsid w:val="00AF29F3"/>
    <w:rsid w:val="00AF2CB0"/>
    <w:rsid w:val="00AF2EEE"/>
    <w:rsid w:val="00AF354C"/>
    <w:rsid w:val="00AF4068"/>
    <w:rsid w:val="00AF45B9"/>
    <w:rsid w:val="00AF4FA8"/>
    <w:rsid w:val="00AF5563"/>
    <w:rsid w:val="00AF6AF6"/>
    <w:rsid w:val="00B0075E"/>
    <w:rsid w:val="00B00916"/>
    <w:rsid w:val="00B01062"/>
    <w:rsid w:val="00B040A2"/>
    <w:rsid w:val="00B046D4"/>
    <w:rsid w:val="00B04A39"/>
    <w:rsid w:val="00B05091"/>
    <w:rsid w:val="00B05471"/>
    <w:rsid w:val="00B072BC"/>
    <w:rsid w:val="00B10C55"/>
    <w:rsid w:val="00B1120E"/>
    <w:rsid w:val="00B11FC3"/>
    <w:rsid w:val="00B1275A"/>
    <w:rsid w:val="00B12930"/>
    <w:rsid w:val="00B14770"/>
    <w:rsid w:val="00B15DA2"/>
    <w:rsid w:val="00B15F0B"/>
    <w:rsid w:val="00B1603B"/>
    <w:rsid w:val="00B16425"/>
    <w:rsid w:val="00B167FF"/>
    <w:rsid w:val="00B16ACB"/>
    <w:rsid w:val="00B17221"/>
    <w:rsid w:val="00B23614"/>
    <w:rsid w:val="00B23CDE"/>
    <w:rsid w:val="00B27246"/>
    <w:rsid w:val="00B3027E"/>
    <w:rsid w:val="00B30B7D"/>
    <w:rsid w:val="00B31D42"/>
    <w:rsid w:val="00B32729"/>
    <w:rsid w:val="00B338DE"/>
    <w:rsid w:val="00B34269"/>
    <w:rsid w:val="00B3465A"/>
    <w:rsid w:val="00B34B0E"/>
    <w:rsid w:val="00B35315"/>
    <w:rsid w:val="00B353FF"/>
    <w:rsid w:val="00B3545C"/>
    <w:rsid w:val="00B35DB0"/>
    <w:rsid w:val="00B36139"/>
    <w:rsid w:val="00B362A7"/>
    <w:rsid w:val="00B37656"/>
    <w:rsid w:val="00B411C7"/>
    <w:rsid w:val="00B411F1"/>
    <w:rsid w:val="00B421E4"/>
    <w:rsid w:val="00B428A7"/>
    <w:rsid w:val="00B434DE"/>
    <w:rsid w:val="00B44726"/>
    <w:rsid w:val="00B4526B"/>
    <w:rsid w:val="00B45376"/>
    <w:rsid w:val="00B455FF"/>
    <w:rsid w:val="00B45C81"/>
    <w:rsid w:val="00B47186"/>
    <w:rsid w:val="00B4718C"/>
    <w:rsid w:val="00B4751D"/>
    <w:rsid w:val="00B50101"/>
    <w:rsid w:val="00B50A11"/>
    <w:rsid w:val="00B51AC2"/>
    <w:rsid w:val="00B51F10"/>
    <w:rsid w:val="00B54545"/>
    <w:rsid w:val="00B548B1"/>
    <w:rsid w:val="00B549C2"/>
    <w:rsid w:val="00B55575"/>
    <w:rsid w:val="00B579BF"/>
    <w:rsid w:val="00B608AD"/>
    <w:rsid w:val="00B60EAA"/>
    <w:rsid w:val="00B62326"/>
    <w:rsid w:val="00B62817"/>
    <w:rsid w:val="00B66310"/>
    <w:rsid w:val="00B66591"/>
    <w:rsid w:val="00B66DEF"/>
    <w:rsid w:val="00B67980"/>
    <w:rsid w:val="00B701A5"/>
    <w:rsid w:val="00B71726"/>
    <w:rsid w:val="00B71D07"/>
    <w:rsid w:val="00B72BD5"/>
    <w:rsid w:val="00B72D7E"/>
    <w:rsid w:val="00B7321D"/>
    <w:rsid w:val="00B7365D"/>
    <w:rsid w:val="00B737F4"/>
    <w:rsid w:val="00B73BDF"/>
    <w:rsid w:val="00B74242"/>
    <w:rsid w:val="00B75443"/>
    <w:rsid w:val="00B7692B"/>
    <w:rsid w:val="00B774C8"/>
    <w:rsid w:val="00B803E9"/>
    <w:rsid w:val="00B83C4A"/>
    <w:rsid w:val="00B848D5"/>
    <w:rsid w:val="00B84B03"/>
    <w:rsid w:val="00B86E96"/>
    <w:rsid w:val="00B91366"/>
    <w:rsid w:val="00B92CAD"/>
    <w:rsid w:val="00B93759"/>
    <w:rsid w:val="00B938A0"/>
    <w:rsid w:val="00B941D6"/>
    <w:rsid w:val="00B9495A"/>
    <w:rsid w:val="00B957A4"/>
    <w:rsid w:val="00B95E07"/>
    <w:rsid w:val="00B96696"/>
    <w:rsid w:val="00B97A3F"/>
    <w:rsid w:val="00BA0119"/>
    <w:rsid w:val="00BA03F0"/>
    <w:rsid w:val="00BA055C"/>
    <w:rsid w:val="00BA05AF"/>
    <w:rsid w:val="00BA0744"/>
    <w:rsid w:val="00BA0DCB"/>
    <w:rsid w:val="00BA1F18"/>
    <w:rsid w:val="00BA2997"/>
    <w:rsid w:val="00BA3E78"/>
    <w:rsid w:val="00BA491E"/>
    <w:rsid w:val="00BB005B"/>
    <w:rsid w:val="00BB05B4"/>
    <w:rsid w:val="00BB06C8"/>
    <w:rsid w:val="00BB2E4E"/>
    <w:rsid w:val="00BB3DAF"/>
    <w:rsid w:val="00BB44EA"/>
    <w:rsid w:val="00BB5279"/>
    <w:rsid w:val="00BB5DD1"/>
    <w:rsid w:val="00BB63D2"/>
    <w:rsid w:val="00BB6616"/>
    <w:rsid w:val="00BB68B4"/>
    <w:rsid w:val="00BB7178"/>
    <w:rsid w:val="00BB72F7"/>
    <w:rsid w:val="00BC1386"/>
    <w:rsid w:val="00BC2815"/>
    <w:rsid w:val="00BC4F2E"/>
    <w:rsid w:val="00BC5B04"/>
    <w:rsid w:val="00BC663A"/>
    <w:rsid w:val="00BD0EDD"/>
    <w:rsid w:val="00BD12FB"/>
    <w:rsid w:val="00BD1475"/>
    <w:rsid w:val="00BD1523"/>
    <w:rsid w:val="00BD1914"/>
    <w:rsid w:val="00BD1C48"/>
    <w:rsid w:val="00BD20AA"/>
    <w:rsid w:val="00BD23E9"/>
    <w:rsid w:val="00BD2849"/>
    <w:rsid w:val="00BD3379"/>
    <w:rsid w:val="00BD3B0B"/>
    <w:rsid w:val="00BD4EA0"/>
    <w:rsid w:val="00BD529A"/>
    <w:rsid w:val="00BD5F17"/>
    <w:rsid w:val="00BD6C62"/>
    <w:rsid w:val="00BD7332"/>
    <w:rsid w:val="00BE0027"/>
    <w:rsid w:val="00BE03C7"/>
    <w:rsid w:val="00BE12FD"/>
    <w:rsid w:val="00BE2769"/>
    <w:rsid w:val="00BE31CE"/>
    <w:rsid w:val="00BE4A87"/>
    <w:rsid w:val="00BE5411"/>
    <w:rsid w:val="00BE5A61"/>
    <w:rsid w:val="00BE7C4D"/>
    <w:rsid w:val="00BF07DD"/>
    <w:rsid w:val="00BF0E31"/>
    <w:rsid w:val="00BF180E"/>
    <w:rsid w:val="00BF2432"/>
    <w:rsid w:val="00BF298D"/>
    <w:rsid w:val="00BF51F1"/>
    <w:rsid w:val="00BF5855"/>
    <w:rsid w:val="00BF5A64"/>
    <w:rsid w:val="00BF709E"/>
    <w:rsid w:val="00BF7390"/>
    <w:rsid w:val="00BF7689"/>
    <w:rsid w:val="00BF7993"/>
    <w:rsid w:val="00BF7BB5"/>
    <w:rsid w:val="00C0031A"/>
    <w:rsid w:val="00C0051A"/>
    <w:rsid w:val="00C019BF"/>
    <w:rsid w:val="00C01FC0"/>
    <w:rsid w:val="00C02530"/>
    <w:rsid w:val="00C0459D"/>
    <w:rsid w:val="00C05030"/>
    <w:rsid w:val="00C0577C"/>
    <w:rsid w:val="00C06054"/>
    <w:rsid w:val="00C0611B"/>
    <w:rsid w:val="00C0650E"/>
    <w:rsid w:val="00C114DE"/>
    <w:rsid w:val="00C14C52"/>
    <w:rsid w:val="00C153CC"/>
    <w:rsid w:val="00C15E8D"/>
    <w:rsid w:val="00C163EA"/>
    <w:rsid w:val="00C16752"/>
    <w:rsid w:val="00C168EE"/>
    <w:rsid w:val="00C178DC"/>
    <w:rsid w:val="00C20B13"/>
    <w:rsid w:val="00C21CF5"/>
    <w:rsid w:val="00C2310E"/>
    <w:rsid w:val="00C23553"/>
    <w:rsid w:val="00C242A2"/>
    <w:rsid w:val="00C2571A"/>
    <w:rsid w:val="00C266F3"/>
    <w:rsid w:val="00C272F5"/>
    <w:rsid w:val="00C27D1B"/>
    <w:rsid w:val="00C31380"/>
    <w:rsid w:val="00C3146D"/>
    <w:rsid w:val="00C31551"/>
    <w:rsid w:val="00C35E4A"/>
    <w:rsid w:val="00C36D81"/>
    <w:rsid w:val="00C404AF"/>
    <w:rsid w:val="00C404EF"/>
    <w:rsid w:val="00C40A7A"/>
    <w:rsid w:val="00C41416"/>
    <w:rsid w:val="00C424F4"/>
    <w:rsid w:val="00C42521"/>
    <w:rsid w:val="00C4294B"/>
    <w:rsid w:val="00C4423B"/>
    <w:rsid w:val="00C44462"/>
    <w:rsid w:val="00C445F7"/>
    <w:rsid w:val="00C450E2"/>
    <w:rsid w:val="00C46224"/>
    <w:rsid w:val="00C474E3"/>
    <w:rsid w:val="00C50339"/>
    <w:rsid w:val="00C518D9"/>
    <w:rsid w:val="00C51916"/>
    <w:rsid w:val="00C52780"/>
    <w:rsid w:val="00C53A49"/>
    <w:rsid w:val="00C53A87"/>
    <w:rsid w:val="00C5424D"/>
    <w:rsid w:val="00C5443F"/>
    <w:rsid w:val="00C55B80"/>
    <w:rsid w:val="00C55D4B"/>
    <w:rsid w:val="00C5683B"/>
    <w:rsid w:val="00C572F6"/>
    <w:rsid w:val="00C57459"/>
    <w:rsid w:val="00C57973"/>
    <w:rsid w:val="00C608C2"/>
    <w:rsid w:val="00C6199A"/>
    <w:rsid w:val="00C61DE8"/>
    <w:rsid w:val="00C62DCF"/>
    <w:rsid w:val="00C6386C"/>
    <w:rsid w:val="00C638DD"/>
    <w:rsid w:val="00C63D92"/>
    <w:rsid w:val="00C63EF3"/>
    <w:rsid w:val="00C63F25"/>
    <w:rsid w:val="00C6403D"/>
    <w:rsid w:val="00C64987"/>
    <w:rsid w:val="00C651B5"/>
    <w:rsid w:val="00C651C4"/>
    <w:rsid w:val="00C71445"/>
    <w:rsid w:val="00C71944"/>
    <w:rsid w:val="00C753DC"/>
    <w:rsid w:val="00C75835"/>
    <w:rsid w:val="00C75CD6"/>
    <w:rsid w:val="00C76177"/>
    <w:rsid w:val="00C777A6"/>
    <w:rsid w:val="00C80192"/>
    <w:rsid w:val="00C80D04"/>
    <w:rsid w:val="00C80D3C"/>
    <w:rsid w:val="00C815FF"/>
    <w:rsid w:val="00C81A28"/>
    <w:rsid w:val="00C81FD9"/>
    <w:rsid w:val="00C8200D"/>
    <w:rsid w:val="00C824E1"/>
    <w:rsid w:val="00C82FA1"/>
    <w:rsid w:val="00C83C11"/>
    <w:rsid w:val="00C84105"/>
    <w:rsid w:val="00C869CC"/>
    <w:rsid w:val="00C86CD5"/>
    <w:rsid w:val="00C86CEB"/>
    <w:rsid w:val="00C87020"/>
    <w:rsid w:val="00C91DA7"/>
    <w:rsid w:val="00C92D4A"/>
    <w:rsid w:val="00C93DF0"/>
    <w:rsid w:val="00C93FEC"/>
    <w:rsid w:val="00C94D56"/>
    <w:rsid w:val="00C950AE"/>
    <w:rsid w:val="00C97A9D"/>
    <w:rsid w:val="00C97D49"/>
    <w:rsid w:val="00CA167F"/>
    <w:rsid w:val="00CA193D"/>
    <w:rsid w:val="00CA4AEA"/>
    <w:rsid w:val="00CA50A9"/>
    <w:rsid w:val="00CA586A"/>
    <w:rsid w:val="00CA5C39"/>
    <w:rsid w:val="00CA6244"/>
    <w:rsid w:val="00CA646F"/>
    <w:rsid w:val="00CA7A62"/>
    <w:rsid w:val="00CB113F"/>
    <w:rsid w:val="00CB1451"/>
    <w:rsid w:val="00CB2349"/>
    <w:rsid w:val="00CB4475"/>
    <w:rsid w:val="00CB4AAF"/>
    <w:rsid w:val="00CB4F18"/>
    <w:rsid w:val="00CB53D3"/>
    <w:rsid w:val="00CB5CC1"/>
    <w:rsid w:val="00CB6772"/>
    <w:rsid w:val="00CB6C5F"/>
    <w:rsid w:val="00CC1E3E"/>
    <w:rsid w:val="00CC30D9"/>
    <w:rsid w:val="00CC418D"/>
    <w:rsid w:val="00CC4B0B"/>
    <w:rsid w:val="00CC6EE4"/>
    <w:rsid w:val="00CD312B"/>
    <w:rsid w:val="00CD3EDB"/>
    <w:rsid w:val="00CD4E28"/>
    <w:rsid w:val="00CD6032"/>
    <w:rsid w:val="00CE14FB"/>
    <w:rsid w:val="00CE3096"/>
    <w:rsid w:val="00CE327A"/>
    <w:rsid w:val="00CE4770"/>
    <w:rsid w:val="00CE6605"/>
    <w:rsid w:val="00CE6A47"/>
    <w:rsid w:val="00CE6F7C"/>
    <w:rsid w:val="00CE710B"/>
    <w:rsid w:val="00CE7190"/>
    <w:rsid w:val="00CE7E73"/>
    <w:rsid w:val="00CF0928"/>
    <w:rsid w:val="00CF0A11"/>
    <w:rsid w:val="00CF12E3"/>
    <w:rsid w:val="00CF143A"/>
    <w:rsid w:val="00CF30F9"/>
    <w:rsid w:val="00CF3334"/>
    <w:rsid w:val="00CF3D2D"/>
    <w:rsid w:val="00CF3DD8"/>
    <w:rsid w:val="00CF5466"/>
    <w:rsid w:val="00CF5C5B"/>
    <w:rsid w:val="00CF6421"/>
    <w:rsid w:val="00CF6B41"/>
    <w:rsid w:val="00D02005"/>
    <w:rsid w:val="00D02AED"/>
    <w:rsid w:val="00D04870"/>
    <w:rsid w:val="00D0494B"/>
    <w:rsid w:val="00D054E7"/>
    <w:rsid w:val="00D068D9"/>
    <w:rsid w:val="00D06DB2"/>
    <w:rsid w:val="00D072D9"/>
    <w:rsid w:val="00D075F0"/>
    <w:rsid w:val="00D07CF8"/>
    <w:rsid w:val="00D10D27"/>
    <w:rsid w:val="00D10EA7"/>
    <w:rsid w:val="00D13855"/>
    <w:rsid w:val="00D14D31"/>
    <w:rsid w:val="00D2093A"/>
    <w:rsid w:val="00D20BE1"/>
    <w:rsid w:val="00D21449"/>
    <w:rsid w:val="00D22AD5"/>
    <w:rsid w:val="00D23C90"/>
    <w:rsid w:val="00D24363"/>
    <w:rsid w:val="00D2622A"/>
    <w:rsid w:val="00D266B7"/>
    <w:rsid w:val="00D2756A"/>
    <w:rsid w:val="00D31BF7"/>
    <w:rsid w:val="00D32A6C"/>
    <w:rsid w:val="00D3364E"/>
    <w:rsid w:val="00D343B9"/>
    <w:rsid w:val="00D35D0B"/>
    <w:rsid w:val="00D35F66"/>
    <w:rsid w:val="00D362EF"/>
    <w:rsid w:val="00D369C0"/>
    <w:rsid w:val="00D43EF0"/>
    <w:rsid w:val="00D44B1A"/>
    <w:rsid w:val="00D45D0A"/>
    <w:rsid w:val="00D46071"/>
    <w:rsid w:val="00D4768D"/>
    <w:rsid w:val="00D5011E"/>
    <w:rsid w:val="00D536FF"/>
    <w:rsid w:val="00D56445"/>
    <w:rsid w:val="00D56759"/>
    <w:rsid w:val="00D567E8"/>
    <w:rsid w:val="00D570D3"/>
    <w:rsid w:val="00D571A4"/>
    <w:rsid w:val="00D6037D"/>
    <w:rsid w:val="00D6109C"/>
    <w:rsid w:val="00D6175B"/>
    <w:rsid w:val="00D6250C"/>
    <w:rsid w:val="00D62D5E"/>
    <w:rsid w:val="00D63A28"/>
    <w:rsid w:val="00D63C14"/>
    <w:rsid w:val="00D659CC"/>
    <w:rsid w:val="00D67ACE"/>
    <w:rsid w:val="00D67CF8"/>
    <w:rsid w:val="00D67D1C"/>
    <w:rsid w:val="00D716AC"/>
    <w:rsid w:val="00D722AE"/>
    <w:rsid w:val="00D7245F"/>
    <w:rsid w:val="00D72B50"/>
    <w:rsid w:val="00D72C6B"/>
    <w:rsid w:val="00D72EA5"/>
    <w:rsid w:val="00D738E7"/>
    <w:rsid w:val="00D73975"/>
    <w:rsid w:val="00D75473"/>
    <w:rsid w:val="00D76CD9"/>
    <w:rsid w:val="00D77DFE"/>
    <w:rsid w:val="00D80A15"/>
    <w:rsid w:val="00D80B40"/>
    <w:rsid w:val="00D81CE7"/>
    <w:rsid w:val="00D821D5"/>
    <w:rsid w:val="00D8279C"/>
    <w:rsid w:val="00D82A63"/>
    <w:rsid w:val="00D843E3"/>
    <w:rsid w:val="00D85612"/>
    <w:rsid w:val="00D85A2B"/>
    <w:rsid w:val="00D86CED"/>
    <w:rsid w:val="00D87D1F"/>
    <w:rsid w:val="00D905F5"/>
    <w:rsid w:val="00D930F2"/>
    <w:rsid w:val="00D93770"/>
    <w:rsid w:val="00D9383E"/>
    <w:rsid w:val="00D94E7B"/>
    <w:rsid w:val="00D9624D"/>
    <w:rsid w:val="00D97DF0"/>
    <w:rsid w:val="00DA05C2"/>
    <w:rsid w:val="00DA0D76"/>
    <w:rsid w:val="00DA10C5"/>
    <w:rsid w:val="00DA1199"/>
    <w:rsid w:val="00DA1201"/>
    <w:rsid w:val="00DA1FFA"/>
    <w:rsid w:val="00DA2C3D"/>
    <w:rsid w:val="00DA382D"/>
    <w:rsid w:val="00DA650E"/>
    <w:rsid w:val="00DA7ED7"/>
    <w:rsid w:val="00DB099F"/>
    <w:rsid w:val="00DB162B"/>
    <w:rsid w:val="00DB2AF3"/>
    <w:rsid w:val="00DB3EB6"/>
    <w:rsid w:val="00DB4E87"/>
    <w:rsid w:val="00DB5A22"/>
    <w:rsid w:val="00DB7184"/>
    <w:rsid w:val="00DC06D2"/>
    <w:rsid w:val="00DC09C0"/>
    <w:rsid w:val="00DC13D8"/>
    <w:rsid w:val="00DC1542"/>
    <w:rsid w:val="00DC2295"/>
    <w:rsid w:val="00DC268E"/>
    <w:rsid w:val="00DC2B65"/>
    <w:rsid w:val="00DC3867"/>
    <w:rsid w:val="00DC429A"/>
    <w:rsid w:val="00DC4372"/>
    <w:rsid w:val="00DC43C7"/>
    <w:rsid w:val="00DC4C6A"/>
    <w:rsid w:val="00DC517F"/>
    <w:rsid w:val="00DC5F40"/>
    <w:rsid w:val="00DC6F43"/>
    <w:rsid w:val="00DC70AB"/>
    <w:rsid w:val="00DC763F"/>
    <w:rsid w:val="00DC78BB"/>
    <w:rsid w:val="00DD086D"/>
    <w:rsid w:val="00DD0E5F"/>
    <w:rsid w:val="00DD1F48"/>
    <w:rsid w:val="00DD2782"/>
    <w:rsid w:val="00DD29CE"/>
    <w:rsid w:val="00DD475E"/>
    <w:rsid w:val="00DD5ADA"/>
    <w:rsid w:val="00DE00F2"/>
    <w:rsid w:val="00DE27B7"/>
    <w:rsid w:val="00DE2CF0"/>
    <w:rsid w:val="00DE370F"/>
    <w:rsid w:val="00DE3E85"/>
    <w:rsid w:val="00DE559F"/>
    <w:rsid w:val="00DE6D09"/>
    <w:rsid w:val="00DF0B48"/>
    <w:rsid w:val="00DF1796"/>
    <w:rsid w:val="00DF2057"/>
    <w:rsid w:val="00DF2362"/>
    <w:rsid w:val="00DF24B1"/>
    <w:rsid w:val="00DF2AD5"/>
    <w:rsid w:val="00DF623D"/>
    <w:rsid w:val="00DF6D4D"/>
    <w:rsid w:val="00DF7768"/>
    <w:rsid w:val="00DF7870"/>
    <w:rsid w:val="00E012FD"/>
    <w:rsid w:val="00E02244"/>
    <w:rsid w:val="00E02557"/>
    <w:rsid w:val="00E02A95"/>
    <w:rsid w:val="00E02F24"/>
    <w:rsid w:val="00E03CFF"/>
    <w:rsid w:val="00E053AE"/>
    <w:rsid w:val="00E061C1"/>
    <w:rsid w:val="00E062ED"/>
    <w:rsid w:val="00E06A2E"/>
    <w:rsid w:val="00E100FA"/>
    <w:rsid w:val="00E10ED5"/>
    <w:rsid w:val="00E11073"/>
    <w:rsid w:val="00E11CEA"/>
    <w:rsid w:val="00E13AB4"/>
    <w:rsid w:val="00E1508D"/>
    <w:rsid w:val="00E151B8"/>
    <w:rsid w:val="00E15590"/>
    <w:rsid w:val="00E155A7"/>
    <w:rsid w:val="00E15ED8"/>
    <w:rsid w:val="00E167B6"/>
    <w:rsid w:val="00E16B99"/>
    <w:rsid w:val="00E205FC"/>
    <w:rsid w:val="00E20AE2"/>
    <w:rsid w:val="00E218AE"/>
    <w:rsid w:val="00E23147"/>
    <w:rsid w:val="00E238D8"/>
    <w:rsid w:val="00E249CC"/>
    <w:rsid w:val="00E2577E"/>
    <w:rsid w:val="00E25AC5"/>
    <w:rsid w:val="00E2638F"/>
    <w:rsid w:val="00E264DE"/>
    <w:rsid w:val="00E264E6"/>
    <w:rsid w:val="00E26935"/>
    <w:rsid w:val="00E27B07"/>
    <w:rsid w:val="00E27C4B"/>
    <w:rsid w:val="00E27CD9"/>
    <w:rsid w:val="00E3035E"/>
    <w:rsid w:val="00E3037B"/>
    <w:rsid w:val="00E30783"/>
    <w:rsid w:val="00E30BF0"/>
    <w:rsid w:val="00E30C9E"/>
    <w:rsid w:val="00E31A95"/>
    <w:rsid w:val="00E34A7E"/>
    <w:rsid w:val="00E35EBD"/>
    <w:rsid w:val="00E36509"/>
    <w:rsid w:val="00E367BA"/>
    <w:rsid w:val="00E36E2D"/>
    <w:rsid w:val="00E379F9"/>
    <w:rsid w:val="00E41265"/>
    <w:rsid w:val="00E45EF0"/>
    <w:rsid w:val="00E461E5"/>
    <w:rsid w:val="00E4658C"/>
    <w:rsid w:val="00E46A12"/>
    <w:rsid w:val="00E47299"/>
    <w:rsid w:val="00E474DC"/>
    <w:rsid w:val="00E523AA"/>
    <w:rsid w:val="00E52F18"/>
    <w:rsid w:val="00E5357B"/>
    <w:rsid w:val="00E540E8"/>
    <w:rsid w:val="00E54CE0"/>
    <w:rsid w:val="00E5505F"/>
    <w:rsid w:val="00E571AF"/>
    <w:rsid w:val="00E573EF"/>
    <w:rsid w:val="00E57862"/>
    <w:rsid w:val="00E57DC4"/>
    <w:rsid w:val="00E614E1"/>
    <w:rsid w:val="00E61971"/>
    <w:rsid w:val="00E61BF9"/>
    <w:rsid w:val="00E62962"/>
    <w:rsid w:val="00E630D9"/>
    <w:rsid w:val="00E63715"/>
    <w:rsid w:val="00E63810"/>
    <w:rsid w:val="00E64035"/>
    <w:rsid w:val="00E65B87"/>
    <w:rsid w:val="00E66C7C"/>
    <w:rsid w:val="00E671A7"/>
    <w:rsid w:val="00E71087"/>
    <w:rsid w:val="00E71B95"/>
    <w:rsid w:val="00E72983"/>
    <w:rsid w:val="00E73E94"/>
    <w:rsid w:val="00E75299"/>
    <w:rsid w:val="00E75305"/>
    <w:rsid w:val="00E75DC6"/>
    <w:rsid w:val="00E76155"/>
    <w:rsid w:val="00E802BA"/>
    <w:rsid w:val="00E804BB"/>
    <w:rsid w:val="00E8098E"/>
    <w:rsid w:val="00E81E78"/>
    <w:rsid w:val="00E821E4"/>
    <w:rsid w:val="00E825E3"/>
    <w:rsid w:val="00E84029"/>
    <w:rsid w:val="00E8403B"/>
    <w:rsid w:val="00E840B6"/>
    <w:rsid w:val="00E842F6"/>
    <w:rsid w:val="00E8496C"/>
    <w:rsid w:val="00E8665B"/>
    <w:rsid w:val="00E87301"/>
    <w:rsid w:val="00E87E44"/>
    <w:rsid w:val="00E9085B"/>
    <w:rsid w:val="00E9168B"/>
    <w:rsid w:val="00E923A8"/>
    <w:rsid w:val="00E93470"/>
    <w:rsid w:val="00E93F83"/>
    <w:rsid w:val="00E950A5"/>
    <w:rsid w:val="00E957BD"/>
    <w:rsid w:val="00E9688D"/>
    <w:rsid w:val="00E969A1"/>
    <w:rsid w:val="00E96C61"/>
    <w:rsid w:val="00E97566"/>
    <w:rsid w:val="00EA0394"/>
    <w:rsid w:val="00EA14B4"/>
    <w:rsid w:val="00EA192D"/>
    <w:rsid w:val="00EA1F61"/>
    <w:rsid w:val="00EA2B0E"/>
    <w:rsid w:val="00EA38AB"/>
    <w:rsid w:val="00EA4458"/>
    <w:rsid w:val="00EA4625"/>
    <w:rsid w:val="00EA67F1"/>
    <w:rsid w:val="00EA70AD"/>
    <w:rsid w:val="00EA7D0B"/>
    <w:rsid w:val="00EB0EEC"/>
    <w:rsid w:val="00EB0F41"/>
    <w:rsid w:val="00EB1706"/>
    <w:rsid w:val="00EB2ACE"/>
    <w:rsid w:val="00EB5220"/>
    <w:rsid w:val="00EB5993"/>
    <w:rsid w:val="00EB6384"/>
    <w:rsid w:val="00EC43C3"/>
    <w:rsid w:val="00EC4908"/>
    <w:rsid w:val="00EC557F"/>
    <w:rsid w:val="00EC70D8"/>
    <w:rsid w:val="00ED0A7E"/>
    <w:rsid w:val="00ED0C18"/>
    <w:rsid w:val="00ED0EA5"/>
    <w:rsid w:val="00ED1560"/>
    <w:rsid w:val="00ED19CA"/>
    <w:rsid w:val="00ED2D59"/>
    <w:rsid w:val="00ED5419"/>
    <w:rsid w:val="00ED70FB"/>
    <w:rsid w:val="00ED7468"/>
    <w:rsid w:val="00ED7E1B"/>
    <w:rsid w:val="00EE0FA5"/>
    <w:rsid w:val="00EE23E9"/>
    <w:rsid w:val="00EE24A2"/>
    <w:rsid w:val="00EE26EA"/>
    <w:rsid w:val="00EE3E41"/>
    <w:rsid w:val="00EE714B"/>
    <w:rsid w:val="00EE7B4B"/>
    <w:rsid w:val="00EF13C2"/>
    <w:rsid w:val="00EF1BDA"/>
    <w:rsid w:val="00EF1C46"/>
    <w:rsid w:val="00EF1C86"/>
    <w:rsid w:val="00EF2FDB"/>
    <w:rsid w:val="00EF3AF2"/>
    <w:rsid w:val="00EF460F"/>
    <w:rsid w:val="00EF4BCC"/>
    <w:rsid w:val="00EF52F1"/>
    <w:rsid w:val="00EF5804"/>
    <w:rsid w:val="00EF5D68"/>
    <w:rsid w:val="00EF7DCD"/>
    <w:rsid w:val="00F010E3"/>
    <w:rsid w:val="00F0151F"/>
    <w:rsid w:val="00F02638"/>
    <w:rsid w:val="00F027E2"/>
    <w:rsid w:val="00F02FD9"/>
    <w:rsid w:val="00F03104"/>
    <w:rsid w:val="00F05EA0"/>
    <w:rsid w:val="00F06BAA"/>
    <w:rsid w:val="00F07182"/>
    <w:rsid w:val="00F07B29"/>
    <w:rsid w:val="00F07BCD"/>
    <w:rsid w:val="00F1065C"/>
    <w:rsid w:val="00F12CB5"/>
    <w:rsid w:val="00F1377D"/>
    <w:rsid w:val="00F13B69"/>
    <w:rsid w:val="00F1442E"/>
    <w:rsid w:val="00F148E1"/>
    <w:rsid w:val="00F14B1F"/>
    <w:rsid w:val="00F15273"/>
    <w:rsid w:val="00F16AAA"/>
    <w:rsid w:val="00F17643"/>
    <w:rsid w:val="00F17EF2"/>
    <w:rsid w:val="00F21DDE"/>
    <w:rsid w:val="00F22285"/>
    <w:rsid w:val="00F2276F"/>
    <w:rsid w:val="00F22BDC"/>
    <w:rsid w:val="00F23549"/>
    <w:rsid w:val="00F238CF"/>
    <w:rsid w:val="00F239CD"/>
    <w:rsid w:val="00F24B4A"/>
    <w:rsid w:val="00F24C4C"/>
    <w:rsid w:val="00F271A8"/>
    <w:rsid w:val="00F30C76"/>
    <w:rsid w:val="00F3161D"/>
    <w:rsid w:val="00F325B7"/>
    <w:rsid w:val="00F32619"/>
    <w:rsid w:val="00F335D1"/>
    <w:rsid w:val="00F33F1C"/>
    <w:rsid w:val="00F346BD"/>
    <w:rsid w:val="00F363A7"/>
    <w:rsid w:val="00F367B5"/>
    <w:rsid w:val="00F3694B"/>
    <w:rsid w:val="00F369DA"/>
    <w:rsid w:val="00F375FD"/>
    <w:rsid w:val="00F405DB"/>
    <w:rsid w:val="00F41460"/>
    <w:rsid w:val="00F41F89"/>
    <w:rsid w:val="00F422FB"/>
    <w:rsid w:val="00F42995"/>
    <w:rsid w:val="00F42C26"/>
    <w:rsid w:val="00F42D7B"/>
    <w:rsid w:val="00F42E65"/>
    <w:rsid w:val="00F4376C"/>
    <w:rsid w:val="00F43E6B"/>
    <w:rsid w:val="00F44953"/>
    <w:rsid w:val="00F44F98"/>
    <w:rsid w:val="00F458B5"/>
    <w:rsid w:val="00F4614E"/>
    <w:rsid w:val="00F46452"/>
    <w:rsid w:val="00F46C3B"/>
    <w:rsid w:val="00F47623"/>
    <w:rsid w:val="00F5099B"/>
    <w:rsid w:val="00F512D6"/>
    <w:rsid w:val="00F519A5"/>
    <w:rsid w:val="00F53D06"/>
    <w:rsid w:val="00F54AC0"/>
    <w:rsid w:val="00F54B0C"/>
    <w:rsid w:val="00F54D91"/>
    <w:rsid w:val="00F55C8E"/>
    <w:rsid w:val="00F56370"/>
    <w:rsid w:val="00F563CB"/>
    <w:rsid w:val="00F57A58"/>
    <w:rsid w:val="00F601F4"/>
    <w:rsid w:val="00F61296"/>
    <w:rsid w:val="00F62B4C"/>
    <w:rsid w:val="00F630FC"/>
    <w:rsid w:val="00F6494D"/>
    <w:rsid w:val="00F65848"/>
    <w:rsid w:val="00F66267"/>
    <w:rsid w:val="00F66A01"/>
    <w:rsid w:val="00F670A5"/>
    <w:rsid w:val="00F6730C"/>
    <w:rsid w:val="00F67619"/>
    <w:rsid w:val="00F67881"/>
    <w:rsid w:val="00F723B6"/>
    <w:rsid w:val="00F73435"/>
    <w:rsid w:val="00F7567F"/>
    <w:rsid w:val="00F76916"/>
    <w:rsid w:val="00F80904"/>
    <w:rsid w:val="00F80921"/>
    <w:rsid w:val="00F80948"/>
    <w:rsid w:val="00F826C4"/>
    <w:rsid w:val="00F83FA3"/>
    <w:rsid w:val="00F85D75"/>
    <w:rsid w:val="00F86D80"/>
    <w:rsid w:val="00F872BD"/>
    <w:rsid w:val="00F90341"/>
    <w:rsid w:val="00F90D09"/>
    <w:rsid w:val="00F9532C"/>
    <w:rsid w:val="00F95BE8"/>
    <w:rsid w:val="00FA181C"/>
    <w:rsid w:val="00FA2ABA"/>
    <w:rsid w:val="00FA2B96"/>
    <w:rsid w:val="00FA53D9"/>
    <w:rsid w:val="00FA54A6"/>
    <w:rsid w:val="00FA55F4"/>
    <w:rsid w:val="00FA68B7"/>
    <w:rsid w:val="00FB01B8"/>
    <w:rsid w:val="00FB27A4"/>
    <w:rsid w:val="00FB3BCE"/>
    <w:rsid w:val="00FB4CA2"/>
    <w:rsid w:val="00FB507C"/>
    <w:rsid w:val="00FB6CC0"/>
    <w:rsid w:val="00FB766B"/>
    <w:rsid w:val="00FC0C9A"/>
    <w:rsid w:val="00FC0F26"/>
    <w:rsid w:val="00FC15B1"/>
    <w:rsid w:val="00FC1B1E"/>
    <w:rsid w:val="00FC2299"/>
    <w:rsid w:val="00FC262E"/>
    <w:rsid w:val="00FC2703"/>
    <w:rsid w:val="00FC3C0E"/>
    <w:rsid w:val="00FC66CF"/>
    <w:rsid w:val="00FC6780"/>
    <w:rsid w:val="00FC74CF"/>
    <w:rsid w:val="00FC76AE"/>
    <w:rsid w:val="00FC7871"/>
    <w:rsid w:val="00FD00EC"/>
    <w:rsid w:val="00FD0E8C"/>
    <w:rsid w:val="00FD172C"/>
    <w:rsid w:val="00FD29BC"/>
    <w:rsid w:val="00FD4310"/>
    <w:rsid w:val="00FD5592"/>
    <w:rsid w:val="00FE0090"/>
    <w:rsid w:val="00FE069C"/>
    <w:rsid w:val="00FE2001"/>
    <w:rsid w:val="00FE241A"/>
    <w:rsid w:val="00FE30ED"/>
    <w:rsid w:val="00FE53F6"/>
    <w:rsid w:val="00FE6B2C"/>
    <w:rsid w:val="00FE784D"/>
    <w:rsid w:val="00FF2999"/>
    <w:rsid w:val="00FF2B97"/>
    <w:rsid w:val="00FF33B4"/>
    <w:rsid w:val="00FF38D8"/>
    <w:rsid w:val="00FF4B19"/>
    <w:rsid w:val="00FF4C97"/>
    <w:rsid w:val="00FF511E"/>
    <w:rsid w:val="00FF5B68"/>
    <w:rsid w:val="00FF5CD5"/>
    <w:rsid w:val="00FF671D"/>
    <w:rsid w:val="00FF7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9A"/>
    <w:pPr>
      <w:spacing w:after="200" w:line="276" w:lineRule="auto"/>
    </w:pPr>
    <w:rPr>
      <w:sz w:val="22"/>
      <w:szCs w:val="22"/>
      <w:lang w:eastAsia="en-US"/>
    </w:rPr>
  </w:style>
  <w:style w:type="paragraph" w:styleId="1">
    <w:name w:val="heading 1"/>
    <w:basedOn w:val="a"/>
    <w:next w:val="a"/>
    <w:link w:val="10"/>
    <w:qFormat/>
    <w:rsid w:val="0098608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F422FB"/>
    <w:pPr>
      <w:keepNext/>
      <w:spacing w:after="0" w:line="240" w:lineRule="auto"/>
      <w:ind w:firstLine="397"/>
      <w:jc w:val="center"/>
      <w:outlineLvl w:val="1"/>
    </w:pPr>
    <w:rPr>
      <w:rFonts w:ascii="Times New Roman" w:eastAsia="Times New Roman" w:hAnsi="Times New Roman" w:cs="Arial"/>
      <w:b/>
      <w:bCs/>
      <w:i/>
      <w:iCs/>
      <w:sz w:val="18"/>
      <w:szCs w:val="28"/>
      <w:lang w:eastAsia="ru-RU"/>
    </w:rPr>
  </w:style>
  <w:style w:type="paragraph" w:styleId="3">
    <w:name w:val="heading 3"/>
    <w:basedOn w:val="a"/>
    <w:next w:val="a"/>
    <w:link w:val="30"/>
    <w:uiPriority w:val="9"/>
    <w:unhideWhenUsed/>
    <w:qFormat/>
    <w:rsid w:val="00F1764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08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F422FB"/>
    <w:rPr>
      <w:rFonts w:ascii="Times New Roman" w:eastAsia="Times New Roman" w:hAnsi="Times New Roman" w:cs="Arial"/>
      <w:b/>
      <w:bCs/>
      <w:i/>
      <w:iCs/>
      <w:sz w:val="18"/>
      <w:szCs w:val="28"/>
    </w:rPr>
  </w:style>
  <w:style w:type="character" w:customStyle="1" w:styleId="30">
    <w:name w:val="Заголовок 3 Знак"/>
    <w:basedOn w:val="a0"/>
    <w:link w:val="3"/>
    <w:uiPriority w:val="9"/>
    <w:rsid w:val="00F17643"/>
    <w:rPr>
      <w:rFonts w:ascii="Cambria" w:eastAsia="Times New Roman" w:hAnsi="Cambria" w:cs="Times New Roman"/>
      <w:b/>
      <w:bCs/>
      <w:sz w:val="26"/>
      <w:szCs w:val="26"/>
      <w:lang w:eastAsia="en-US"/>
    </w:rPr>
  </w:style>
  <w:style w:type="paragraph" w:styleId="a3">
    <w:name w:val="Balloon Text"/>
    <w:basedOn w:val="a"/>
    <w:link w:val="a4"/>
    <w:uiPriority w:val="99"/>
    <w:unhideWhenUsed/>
    <w:rsid w:val="00280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8009A"/>
    <w:rPr>
      <w:rFonts w:ascii="Tahoma" w:hAnsi="Tahoma" w:cs="Tahoma"/>
      <w:sz w:val="16"/>
      <w:szCs w:val="16"/>
    </w:rPr>
  </w:style>
  <w:style w:type="character" w:customStyle="1" w:styleId="21">
    <w:name w:val="Основной текст (2)_"/>
    <w:basedOn w:val="a0"/>
    <w:link w:val="22"/>
    <w:rsid w:val="00F422FB"/>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F422FB"/>
    <w:pPr>
      <w:widowControl w:val="0"/>
      <w:shd w:val="clear" w:color="auto" w:fill="FFFFFF"/>
      <w:spacing w:after="0" w:line="0" w:lineRule="atLeast"/>
      <w:ind w:hanging="360"/>
    </w:pPr>
    <w:rPr>
      <w:rFonts w:ascii="Times New Roman" w:eastAsia="Times New Roman" w:hAnsi="Times New Roman"/>
      <w:sz w:val="28"/>
      <w:szCs w:val="28"/>
      <w:lang w:eastAsia="ru-RU"/>
    </w:rPr>
  </w:style>
  <w:style w:type="character" w:customStyle="1" w:styleId="FontStyle19">
    <w:name w:val="Font Style19"/>
    <w:uiPriority w:val="99"/>
    <w:rsid w:val="00F422FB"/>
    <w:rPr>
      <w:rFonts w:ascii="Times New Roman" w:hAnsi="Times New Roman"/>
      <w:sz w:val="28"/>
    </w:rPr>
  </w:style>
  <w:style w:type="paragraph" w:styleId="a5">
    <w:name w:val="Subtitle"/>
    <w:basedOn w:val="a"/>
    <w:next w:val="a6"/>
    <w:link w:val="a7"/>
    <w:qFormat/>
    <w:rsid w:val="00F422FB"/>
    <w:pPr>
      <w:suppressAutoHyphens/>
      <w:spacing w:after="0" w:line="240" w:lineRule="auto"/>
      <w:jc w:val="center"/>
    </w:pPr>
    <w:rPr>
      <w:rFonts w:ascii="Tahoma" w:eastAsia="Times New Roman" w:hAnsi="Tahoma" w:cs="Tahoma"/>
      <w:b/>
      <w:bCs/>
      <w:sz w:val="20"/>
      <w:szCs w:val="20"/>
      <w:lang w:eastAsia="ar-SA"/>
    </w:rPr>
  </w:style>
  <w:style w:type="paragraph" w:styleId="a6">
    <w:name w:val="Body Text"/>
    <w:basedOn w:val="a"/>
    <w:link w:val="a8"/>
    <w:unhideWhenUsed/>
    <w:rsid w:val="00F422FB"/>
    <w:pPr>
      <w:spacing w:after="120"/>
    </w:pPr>
  </w:style>
  <w:style w:type="character" w:customStyle="1" w:styleId="a8">
    <w:name w:val="Основной текст Знак"/>
    <w:basedOn w:val="a0"/>
    <w:link w:val="a6"/>
    <w:rsid w:val="00F422FB"/>
    <w:rPr>
      <w:rFonts w:ascii="Calibri" w:eastAsia="Calibri" w:hAnsi="Calibri" w:cs="Times New Roman"/>
      <w:sz w:val="22"/>
      <w:szCs w:val="22"/>
      <w:lang w:eastAsia="en-US"/>
    </w:rPr>
  </w:style>
  <w:style w:type="character" w:customStyle="1" w:styleId="a7">
    <w:name w:val="Подзаголовок Знак"/>
    <w:basedOn w:val="a0"/>
    <w:link w:val="a5"/>
    <w:rsid w:val="00F422FB"/>
    <w:rPr>
      <w:rFonts w:ascii="Tahoma" w:eastAsia="Times New Roman" w:hAnsi="Tahoma" w:cs="Tahoma"/>
      <w:b/>
      <w:bCs/>
      <w:lang w:eastAsia="ar-SA"/>
    </w:rPr>
  </w:style>
  <w:style w:type="character" w:customStyle="1" w:styleId="a9">
    <w:name w:val="Основной текст Знак Знак Знак"/>
    <w:aliases w:val="Основной текст Знак Знак Знак1"/>
    <w:basedOn w:val="a0"/>
    <w:rsid w:val="00F422FB"/>
    <w:rPr>
      <w:rFonts w:ascii="Times New Roman" w:hAnsi="Times New Roman" w:cs="Times New Roman"/>
      <w:sz w:val="27"/>
      <w:szCs w:val="27"/>
      <w:u w:val="none"/>
    </w:rPr>
  </w:style>
  <w:style w:type="paragraph" w:styleId="aa">
    <w:name w:val="List Paragraph"/>
    <w:aliases w:val="А,List_Paragraph,Multilevel para_II,List Paragraph1,Абзац списка11,ПАРАГРАФ,Абзац списка для документа,Список Нумерованный,Маркер,Bullet List,FooterText,numbered,Список дефисный,Paragraphe de liste1,lp1,Мой стиль!,Use Case List Paragraph"/>
    <w:basedOn w:val="a"/>
    <w:link w:val="ab"/>
    <w:uiPriority w:val="34"/>
    <w:qFormat/>
    <w:rsid w:val="00F422FB"/>
    <w:pPr>
      <w:ind w:left="720"/>
      <w:contextualSpacing/>
    </w:pPr>
  </w:style>
  <w:style w:type="character" w:customStyle="1" w:styleId="ab">
    <w:name w:val="Абзац списка Знак"/>
    <w:aliases w:val="А Знак,List_Paragraph Знак,Multilevel para_II Знак,List Paragraph1 Знак,Абзац списка11 Знак,ПАРАГРАФ Знак,Абзац списка для документа Знак,Список Нумерованный Знак,Маркер Знак,Bullet List Знак,FooterText Знак,numbered Знак,lp1 Знак"/>
    <w:link w:val="aa"/>
    <w:uiPriority w:val="99"/>
    <w:locked/>
    <w:rsid w:val="00AA0499"/>
    <w:rPr>
      <w:sz w:val="22"/>
      <w:szCs w:val="22"/>
      <w:lang w:eastAsia="en-US"/>
    </w:rPr>
  </w:style>
  <w:style w:type="character" w:customStyle="1" w:styleId="8">
    <w:name w:val="Основной текст (8)_"/>
    <w:basedOn w:val="a0"/>
    <w:link w:val="80"/>
    <w:rsid w:val="00F422FB"/>
    <w:rPr>
      <w:rFonts w:ascii="Times New Roman" w:eastAsia="Times New Roman" w:hAnsi="Times New Roman"/>
      <w:b/>
      <w:bCs/>
      <w:i/>
      <w:iCs/>
      <w:sz w:val="28"/>
      <w:szCs w:val="28"/>
      <w:shd w:val="clear" w:color="auto" w:fill="FFFFFF"/>
    </w:rPr>
  </w:style>
  <w:style w:type="paragraph" w:customStyle="1" w:styleId="80">
    <w:name w:val="Основной текст (8)"/>
    <w:basedOn w:val="a"/>
    <w:link w:val="8"/>
    <w:rsid w:val="00F422FB"/>
    <w:pPr>
      <w:widowControl w:val="0"/>
      <w:shd w:val="clear" w:color="auto" w:fill="FFFFFF"/>
      <w:spacing w:before="420" w:after="300" w:line="0" w:lineRule="atLeast"/>
      <w:jc w:val="both"/>
    </w:pPr>
    <w:rPr>
      <w:rFonts w:ascii="Times New Roman" w:eastAsia="Times New Roman" w:hAnsi="Times New Roman"/>
      <w:b/>
      <w:bCs/>
      <w:i/>
      <w:iCs/>
      <w:sz w:val="28"/>
      <w:szCs w:val="28"/>
      <w:lang w:eastAsia="ru-RU"/>
    </w:rPr>
  </w:style>
  <w:style w:type="character" w:customStyle="1" w:styleId="23">
    <w:name w:val="Основной текст (2) + Полужирный"/>
    <w:basedOn w:val="21"/>
    <w:rsid w:val="00F422FB"/>
    <w:rPr>
      <w:b/>
      <w:bCs/>
      <w:i w:val="0"/>
      <w:iCs w:val="0"/>
      <w:smallCaps w:val="0"/>
      <w:strike w:val="0"/>
      <w:color w:val="000000"/>
      <w:spacing w:val="0"/>
      <w:w w:val="100"/>
      <w:position w:val="0"/>
      <w:u w:val="none"/>
      <w:lang w:val="ru-RU" w:eastAsia="ru-RU" w:bidi="ru-RU"/>
    </w:rPr>
  </w:style>
  <w:style w:type="paragraph" w:customStyle="1" w:styleId="text3">
    <w:name w:val="text3"/>
    <w:basedOn w:val="a"/>
    <w:uiPriority w:val="99"/>
    <w:rsid w:val="00F422FB"/>
    <w:pPr>
      <w:spacing w:before="100" w:beforeAutospacing="1" w:after="100" w:afterAutospacing="1" w:line="240" w:lineRule="auto"/>
    </w:pPr>
    <w:rPr>
      <w:rFonts w:ascii="Times New Roman" w:hAnsi="Times New Roman"/>
      <w:sz w:val="24"/>
      <w:szCs w:val="24"/>
      <w:lang w:eastAsia="ru-RU"/>
    </w:rPr>
  </w:style>
  <w:style w:type="paragraph" w:customStyle="1" w:styleId="rtejustify">
    <w:name w:val="rtejustify"/>
    <w:basedOn w:val="a"/>
    <w:rsid w:val="00F422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Подпись к таблице"/>
    <w:basedOn w:val="a0"/>
    <w:rsid w:val="00F422FB"/>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table" w:styleId="ad">
    <w:name w:val="Table Grid"/>
    <w:basedOn w:val="a1"/>
    <w:uiPriority w:val="59"/>
    <w:rsid w:val="00F422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Полужирный"/>
    <w:basedOn w:val="21"/>
    <w:rsid w:val="00F422FB"/>
    <w:rPr>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F422FB"/>
    <w:rPr>
      <w:rFonts w:ascii="Times New Roman" w:eastAsia="Times New Roman" w:hAnsi="Times New Roman"/>
      <w:b/>
      <w:bCs/>
      <w:sz w:val="36"/>
      <w:szCs w:val="36"/>
      <w:shd w:val="clear" w:color="auto" w:fill="FFFFFF"/>
    </w:rPr>
  </w:style>
  <w:style w:type="paragraph" w:customStyle="1" w:styleId="70">
    <w:name w:val="Основной текст (7)"/>
    <w:basedOn w:val="a"/>
    <w:link w:val="7"/>
    <w:rsid w:val="00F422FB"/>
    <w:pPr>
      <w:widowControl w:val="0"/>
      <w:shd w:val="clear" w:color="auto" w:fill="FFFFFF"/>
      <w:spacing w:before="2340" w:after="0" w:line="677" w:lineRule="exact"/>
      <w:jc w:val="center"/>
    </w:pPr>
    <w:rPr>
      <w:rFonts w:ascii="Times New Roman" w:eastAsia="Times New Roman" w:hAnsi="Times New Roman"/>
      <w:b/>
      <w:bCs/>
      <w:sz w:val="36"/>
      <w:szCs w:val="36"/>
      <w:lang w:eastAsia="ru-RU"/>
    </w:rPr>
  </w:style>
  <w:style w:type="character" w:customStyle="1" w:styleId="apple-converted-space">
    <w:name w:val="apple-converted-space"/>
    <w:basedOn w:val="a0"/>
    <w:rsid w:val="00F422FB"/>
  </w:style>
  <w:style w:type="character" w:customStyle="1" w:styleId="11">
    <w:name w:val="Заголовок №1_"/>
    <w:basedOn w:val="a0"/>
    <w:link w:val="12"/>
    <w:rsid w:val="00F422FB"/>
    <w:rPr>
      <w:rFonts w:ascii="Times New Roman" w:eastAsia="Times New Roman" w:hAnsi="Times New Roman"/>
      <w:b/>
      <w:bCs/>
      <w:sz w:val="28"/>
      <w:szCs w:val="28"/>
      <w:shd w:val="clear" w:color="auto" w:fill="FFFFFF"/>
    </w:rPr>
  </w:style>
  <w:style w:type="paragraph" w:customStyle="1" w:styleId="12">
    <w:name w:val="Заголовок №1"/>
    <w:basedOn w:val="a"/>
    <w:link w:val="11"/>
    <w:rsid w:val="00F422FB"/>
    <w:pPr>
      <w:widowControl w:val="0"/>
      <w:shd w:val="clear" w:color="auto" w:fill="FFFFFF"/>
      <w:spacing w:after="300" w:line="0" w:lineRule="atLeast"/>
      <w:ind w:hanging="300"/>
      <w:jc w:val="both"/>
      <w:outlineLvl w:val="0"/>
    </w:pPr>
    <w:rPr>
      <w:rFonts w:ascii="Times New Roman" w:eastAsia="Times New Roman" w:hAnsi="Times New Roman"/>
      <w:b/>
      <w:bCs/>
      <w:sz w:val="28"/>
      <w:szCs w:val="28"/>
      <w:lang w:eastAsia="ru-RU"/>
    </w:rPr>
  </w:style>
  <w:style w:type="character" w:customStyle="1" w:styleId="9">
    <w:name w:val="Основной текст (9)_"/>
    <w:basedOn w:val="a0"/>
    <w:link w:val="90"/>
    <w:rsid w:val="00F422FB"/>
    <w:rPr>
      <w:rFonts w:ascii="Times New Roman" w:eastAsia="Times New Roman" w:hAnsi="Times New Roman"/>
      <w:b/>
      <w:bCs/>
      <w:i/>
      <w:iCs/>
      <w:sz w:val="26"/>
      <w:szCs w:val="26"/>
      <w:shd w:val="clear" w:color="auto" w:fill="FFFFFF"/>
    </w:rPr>
  </w:style>
  <w:style w:type="paragraph" w:customStyle="1" w:styleId="90">
    <w:name w:val="Основной текст (9)"/>
    <w:basedOn w:val="a"/>
    <w:link w:val="9"/>
    <w:rsid w:val="00F422FB"/>
    <w:pPr>
      <w:widowControl w:val="0"/>
      <w:shd w:val="clear" w:color="auto" w:fill="FFFFFF"/>
      <w:spacing w:before="420" w:after="0" w:line="336" w:lineRule="exact"/>
    </w:pPr>
    <w:rPr>
      <w:rFonts w:ascii="Times New Roman" w:eastAsia="Times New Roman" w:hAnsi="Times New Roman"/>
      <w:b/>
      <w:bCs/>
      <w:i/>
      <w:iCs/>
      <w:sz w:val="26"/>
      <w:szCs w:val="26"/>
      <w:lang w:eastAsia="ru-RU"/>
    </w:rPr>
  </w:style>
  <w:style w:type="paragraph" w:styleId="ae">
    <w:name w:val="Body Text Indent"/>
    <w:basedOn w:val="a"/>
    <w:link w:val="af"/>
    <w:uiPriority w:val="99"/>
    <w:unhideWhenUsed/>
    <w:rsid w:val="00F422FB"/>
    <w:pPr>
      <w:spacing w:after="120"/>
      <w:ind w:left="283"/>
    </w:pPr>
  </w:style>
  <w:style w:type="character" w:customStyle="1" w:styleId="af">
    <w:name w:val="Основной текст с отступом Знак"/>
    <w:basedOn w:val="a0"/>
    <w:link w:val="ae"/>
    <w:uiPriority w:val="99"/>
    <w:rsid w:val="00F422FB"/>
    <w:rPr>
      <w:rFonts w:ascii="Calibri" w:eastAsia="Calibri" w:hAnsi="Calibri" w:cs="Times New Roman"/>
      <w:sz w:val="22"/>
      <w:szCs w:val="22"/>
      <w:lang w:eastAsia="en-US"/>
    </w:rPr>
  </w:style>
  <w:style w:type="paragraph" w:styleId="31">
    <w:name w:val="Body Text Indent 3"/>
    <w:basedOn w:val="a"/>
    <w:link w:val="32"/>
    <w:rsid w:val="00F422FB"/>
    <w:pPr>
      <w:spacing w:after="120" w:line="240" w:lineRule="auto"/>
      <w:ind w:left="283" w:firstLine="397"/>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F422FB"/>
    <w:rPr>
      <w:rFonts w:ascii="Times New Roman" w:eastAsia="Times New Roman" w:hAnsi="Times New Roman"/>
      <w:sz w:val="16"/>
      <w:szCs w:val="16"/>
    </w:rPr>
  </w:style>
  <w:style w:type="character" w:styleId="af0">
    <w:name w:val="Hyperlink"/>
    <w:basedOn w:val="a0"/>
    <w:uiPriority w:val="99"/>
    <w:unhideWhenUsed/>
    <w:rsid w:val="00F422FB"/>
    <w:rPr>
      <w:color w:val="0000FF"/>
      <w:u w:val="single"/>
    </w:rPr>
  </w:style>
  <w:style w:type="paragraph" w:styleId="af1">
    <w:name w:val="Normal (Web)"/>
    <w:aliases w:val="Обычный (Web),Знак,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1,Обычный (Web)1, Знак"/>
    <w:basedOn w:val="a"/>
    <w:link w:val="24"/>
    <w:uiPriority w:val="99"/>
    <w:qFormat/>
    <w:rsid w:val="00986085"/>
    <w:pPr>
      <w:autoSpaceDE w:val="0"/>
      <w:autoSpaceDN w:val="0"/>
      <w:spacing w:before="100" w:after="100" w:line="240" w:lineRule="auto"/>
    </w:pPr>
    <w:rPr>
      <w:rFonts w:ascii="Times New Roman" w:eastAsia="Times New Roman" w:hAnsi="Times New Roman"/>
      <w:sz w:val="24"/>
      <w:szCs w:val="24"/>
    </w:rPr>
  </w:style>
  <w:style w:type="character" w:customStyle="1" w:styleId="24">
    <w:name w:val="Обычный (веб) Знак2"/>
    <w:aliases w:val="Обычный (Web) Знак,Знак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Обычный (веб)1 Знак"/>
    <w:link w:val="af1"/>
    <w:locked/>
    <w:rsid w:val="00986085"/>
    <w:rPr>
      <w:rFonts w:ascii="Times New Roman" w:eastAsia="Times New Roman" w:hAnsi="Times New Roman"/>
      <w:sz w:val="24"/>
      <w:szCs w:val="24"/>
    </w:rPr>
  </w:style>
  <w:style w:type="paragraph" w:customStyle="1" w:styleId="ConsNonformat">
    <w:name w:val="ConsNonformat"/>
    <w:rsid w:val="005452E5"/>
    <w:pPr>
      <w:autoSpaceDE w:val="0"/>
      <w:autoSpaceDN w:val="0"/>
      <w:adjustRightInd w:val="0"/>
    </w:pPr>
    <w:rPr>
      <w:rFonts w:ascii="Courier New" w:eastAsia="Times New Roman" w:hAnsi="Courier New" w:cs="Courier New"/>
    </w:rPr>
  </w:style>
  <w:style w:type="paragraph" w:styleId="25">
    <w:name w:val="Body Text Indent 2"/>
    <w:basedOn w:val="a"/>
    <w:link w:val="26"/>
    <w:uiPriority w:val="99"/>
    <w:unhideWhenUsed/>
    <w:rsid w:val="00C44462"/>
    <w:pPr>
      <w:spacing w:after="120" w:line="480" w:lineRule="auto"/>
      <w:ind w:left="360"/>
    </w:pPr>
  </w:style>
  <w:style w:type="character" w:customStyle="1" w:styleId="26">
    <w:name w:val="Основной текст с отступом 2 Знак"/>
    <w:basedOn w:val="a0"/>
    <w:link w:val="25"/>
    <w:uiPriority w:val="99"/>
    <w:rsid w:val="00C44462"/>
    <w:rPr>
      <w:sz w:val="22"/>
      <w:szCs w:val="22"/>
      <w:lang w:eastAsia="en-US"/>
    </w:rPr>
  </w:style>
  <w:style w:type="paragraph" w:styleId="af2">
    <w:name w:val="footer"/>
    <w:basedOn w:val="a"/>
    <w:link w:val="af3"/>
    <w:uiPriority w:val="99"/>
    <w:unhideWhenUsed/>
    <w:rsid w:val="00C4446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uiPriority w:val="99"/>
    <w:rsid w:val="00C44462"/>
    <w:rPr>
      <w:rFonts w:ascii="Times New Roman" w:eastAsia="Times New Roman" w:hAnsi="Times New Roman"/>
      <w:sz w:val="24"/>
      <w:szCs w:val="24"/>
    </w:rPr>
  </w:style>
  <w:style w:type="character" w:customStyle="1" w:styleId="af4">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Текст сноски Знак Знак1 Знак"/>
    <w:basedOn w:val="a0"/>
    <w:link w:val="af5"/>
    <w:uiPriority w:val="99"/>
    <w:rsid w:val="00C44462"/>
    <w:rPr>
      <w:lang w:eastAsia="en-US"/>
    </w:rPr>
  </w:style>
  <w:style w:type="paragraph" w:styleId="af5">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Текст сноски Знак Знак1"/>
    <w:basedOn w:val="a"/>
    <w:link w:val="af4"/>
    <w:uiPriority w:val="99"/>
    <w:unhideWhenUsed/>
    <w:rsid w:val="00C44462"/>
    <w:pPr>
      <w:spacing w:after="0" w:line="360" w:lineRule="auto"/>
      <w:ind w:firstLine="709"/>
      <w:jc w:val="both"/>
    </w:pPr>
    <w:rPr>
      <w:sz w:val="20"/>
      <w:szCs w:val="20"/>
    </w:rPr>
  </w:style>
  <w:style w:type="character" w:styleId="af6">
    <w:name w:val="footnote reference"/>
    <w:aliases w:val="Знак сноски 1,Знак сноски-FN,Ciae niinee-FN,Referencia nota al pie,Ссылка на сноску 45,Appel note de bas de page,Footnotes refss,Fussnota,fr,Used by Word for Help footnote symbols,Ciae niinee 1,SUPERS,16 Point,Superscript 6 Point"/>
    <w:uiPriority w:val="99"/>
    <w:unhideWhenUsed/>
    <w:rsid w:val="00C44462"/>
    <w:rPr>
      <w:vertAlign w:val="superscript"/>
    </w:rPr>
  </w:style>
  <w:style w:type="paragraph" w:customStyle="1" w:styleId="13">
    <w:name w:val="Обычный1"/>
    <w:qFormat/>
    <w:rsid w:val="00C44462"/>
    <w:rPr>
      <w:rFonts w:ascii="Times New Roman" w:eastAsia="Times New Roman" w:hAnsi="Times New Roman"/>
      <w:sz w:val="28"/>
    </w:rPr>
  </w:style>
  <w:style w:type="paragraph" w:customStyle="1" w:styleId="5">
    <w:name w:val="Обычный5"/>
    <w:rsid w:val="00C44462"/>
    <w:rPr>
      <w:rFonts w:ascii="Times New Roman" w:eastAsia="Times New Roman" w:hAnsi="Times New Roman"/>
      <w:sz w:val="28"/>
    </w:rPr>
  </w:style>
  <w:style w:type="paragraph" w:styleId="27">
    <w:name w:val="Body Text 2"/>
    <w:basedOn w:val="a"/>
    <w:link w:val="28"/>
    <w:uiPriority w:val="99"/>
    <w:semiHidden/>
    <w:unhideWhenUsed/>
    <w:rsid w:val="00C44462"/>
    <w:pPr>
      <w:spacing w:after="120" w:line="480" w:lineRule="auto"/>
    </w:pPr>
  </w:style>
  <w:style w:type="character" w:customStyle="1" w:styleId="28">
    <w:name w:val="Основной текст 2 Знак"/>
    <w:basedOn w:val="a0"/>
    <w:link w:val="27"/>
    <w:uiPriority w:val="99"/>
    <w:semiHidden/>
    <w:rsid w:val="00C44462"/>
    <w:rPr>
      <w:rFonts w:ascii="Calibri" w:eastAsia="Calibri" w:hAnsi="Calibri" w:cs="Times New Roman"/>
      <w:sz w:val="22"/>
      <w:szCs w:val="22"/>
      <w:lang w:eastAsia="en-US"/>
    </w:rPr>
  </w:style>
  <w:style w:type="paragraph" w:styleId="af7">
    <w:name w:val="Title"/>
    <w:basedOn w:val="a"/>
    <w:link w:val="af8"/>
    <w:qFormat/>
    <w:rsid w:val="00C44462"/>
    <w:pPr>
      <w:widowControl w:val="0"/>
      <w:shd w:val="clear" w:color="auto" w:fill="FFFFFF"/>
      <w:spacing w:after="0" w:line="240" w:lineRule="auto"/>
      <w:jc w:val="center"/>
    </w:pPr>
    <w:rPr>
      <w:rFonts w:ascii="Times New Roman" w:eastAsia="Times New Roman" w:hAnsi="Times New Roman"/>
      <w:b/>
      <w:snapToGrid w:val="0"/>
      <w:color w:val="000000"/>
      <w:sz w:val="23"/>
      <w:szCs w:val="24"/>
      <w:lang w:eastAsia="ru-RU"/>
    </w:rPr>
  </w:style>
  <w:style w:type="character" w:customStyle="1" w:styleId="af8">
    <w:name w:val="Название Знак"/>
    <w:basedOn w:val="a0"/>
    <w:link w:val="af7"/>
    <w:rsid w:val="00C44462"/>
    <w:rPr>
      <w:rFonts w:ascii="Times New Roman" w:eastAsia="Times New Roman" w:hAnsi="Times New Roman" w:cs="Times New Roman"/>
      <w:b/>
      <w:snapToGrid w:val="0"/>
      <w:color w:val="000000"/>
      <w:sz w:val="23"/>
      <w:szCs w:val="24"/>
      <w:shd w:val="clear" w:color="auto" w:fill="FFFFFF"/>
    </w:rPr>
  </w:style>
  <w:style w:type="paragraph" w:customStyle="1" w:styleId="14">
    <w:name w:val="Стиль1"/>
    <w:basedOn w:val="a"/>
    <w:link w:val="15"/>
    <w:qFormat/>
    <w:rsid w:val="00C44462"/>
    <w:pPr>
      <w:spacing w:after="0" w:line="360" w:lineRule="exact"/>
      <w:ind w:firstLine="709"/>
      <w:jc w:val="both"/>
    </w:pPr>
    <w:rPr>
      <w:rFonts w:ascii="Times New Roman" w:hAnsi="Times New Roman"/>
      <w:noProof/>
      <w:sz w:val="28"/>
      <w:szCs w:val="28"/>
    </w:rPr>
  </w:style>
  <w:style w:type="character" w:customStyle="1" w:styleId="15">
    <w:name w:val="Стиль1 Знак"/>
    <w:link w:val="14"/>
    <w:rsid w:val="00F17643"/>
    <w:rPr>
      <w:rFonts w:ascii="Times New Roman" w:hAnsi="Times New Roman"/>
      <w:noProof/>
      <w:sz w:val="28"/>
      <w:szCs w:val="28"/>
    </w:rPr>
  </w:style>
  <w:style w:type="paragraph" w:styleId="af9">
    <w:name w:val="Block Text"/>
    <w:basedOn w:val="a"/>
    <w:unhideWhenUsed/>
    <w:rsid w:val="00C44462"/>
    <w:pPr>
      <w:spacing w:after="0" w:line="240" w:lineRule="auto"/>
      <w:ind w:left="567" w:right="284" w:firstLine="75"/>
      <w:jc w:val="both"/>
    </w:pPr>
    <w:rPr>
      <w:rFonts w:ascii="Peterburg" w:eastAsia="Times New Roman" w:hAnsi="Peterburg"/>
      <w:sz w:val="28"/>
      <w:szCs w:val="20"/>
      <w:lang w:eastAsia="ru-RU"/>
    </w:rPr>
  </w:style>
  <w:style w:type="paragraph" w:styleId="HTML">
    <w:name w:val="HTML Preformatted"/>
    <w:basedOn w:val="a"/>
    <w:link w:val="HTML0"/>
    <w:uiPriority w:val="99"/>
    <w:rsid w:val="00C44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4462"/>
    <w:rPr>
      <w:rFonts w:ascii="Courier New" w:eastAsia="Times New Roman" w:hAnsi="Courier New" w:cs="Courier New"/>
    </w:rPr>
  </w:style>
  <w:style w:type="paragraph" w:styleId="afa">
    <w:name w:val="No Spacing"/>
    <w:aliases w:val="Стандарт,No Spacing"/>
    <w:link w:val="afb"/>
    <w:uiPriority w:val="1"/>
    <w:qFormat/>
    <w:rsid w:val="00C44462"/>
    <w:rPr>
      <w:rFonts w:eastAsia="Times New Roman"/>
      <w:sz w:val="22"/>
      <w:szCs w:val="22"/>
      <w:lang w:eastAsia="en-US"/>
    </w:rPr>
  </w:style>
  <w:style w:type="character" w:customStyle="1" w:styleId="afb">
    <w:name w:val="Без интервала Знак"/>
    <w:aliases w:val="Стандарт Знак,No Spacing Знак"/>
    <w:link w:val="afa"/>
    <w:uiPriority w:val="1"/>
    <w:rsid w:val="00F17EF2"/>
    <w:rPr>
      <w:rFonts w:eastAsia="Times New Roman"/>
      <w:sz w:val="22"/>
      <w:szCs w:val="22"/>
      <w:lang w:eastAsia="en-US"/>
    </w:rPr>
  </w:style>
  <w:style w:type="character" w:customStyle="1" w:styleId="afc">
    <w:name w:val="Верхний колонтитул Знак"/>
    <w:basedOn w:val="a0"/>
    <w:link w:val="afd"/>
    <w:uiPriority w:val="99"/>
    <w:rsid w:val="00C44462"/>
    <w:rPr>
      <w:rFonts w:eastAsia="Times New Roman" w:cs="Calibri"/>
      <w:lang w:eastAsia="ar-SA"/>
    </w:rPr>
  </w:style>
  <w:style w:type="paragraph" w:styleId="afd">
    <w:name w:val="header"/>
    <w:basedOn w:val="a"/>
    <w:link w:val="afc"/>
    <w:uiPriority w:val="99"/>
    <w:rsid w:val="00C44462"/>
    <w:pPr>
      <w:tabs>
        <w:tab w:val="center" w:pos="4677"/>
        <w:tab w:val="right" w:pos="9355"/>
      </w:tabs>
      <w:suppressAutoHyphens/>
      <w:spacing w:after="0" w:line="240" w:lineRule="auto"/>
    </w:pPr>
    <w:rPr>
      <w:rFonts w:eastAsia="Times New Roman" w:cs="Calibri"/>
      <w:sz w:val="20"/>
      <w:szCs w:val="20"/>
      <w:lang w:eastAsia="ar-SA"/>
    </w:rPr>
  </w:style>
  <w:style w:type="character" w:styleId="afe">
    <w:name w:val="page number"/>
    <w:uiPriority w:val="99"/>
    <w:rsid w:val="00C44462"/>
    <w:rPr>
      <w:rFonts w:cs="Times New Roman"/>
    </w:rPr>
  </w:style>
  <w:style w:type="character" w:customStyle="1" w:styleId="16">
    <w:name w:val="Сильное выделение1"/>
    <w:rsid w:val="00C44462"/>
    <w:rPr>
      <w:rFonts w:ascii="Cambria" w:hAnsi="Cambria" w:cs="Cambria"/>
      <w:b/>
      <w:bCs/>
      <w:color w:val="000000"/>
      <w:sz w:val="24"/>
      <w:szCs w:val="24"/>
    </w:rPr>
  </w:style>
  <w:style w:type="paragraph" w:customStyle="1" w:styleId="210">
    <w:name w:val="Основной текст с отступом 21"/>
    <w:basedOn w:val="a"/>
    <w:rsid w:val="00C44462"/>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sz w:val="24"/>
      <w:szCs w:val="20"/>
      <w:lang w:eastAsia="ru-RU"/>
    </w:rPr>
  </w:style>
  <w:style w:type="character" w:styleId="aff">
    <w:name w:val="Strong"/>
    <w:basedOn w:val="a0"/>
    <w:uiPriority w:val="22"/>
    <w:qFormat/>
    <w:rsid w:val="00A455E8"/>
    <w:rPr>
      <w:b/>
      <w:bCs/>
    </w:rPr>
  </w:style>
  <w:style w:type="character" w:customStyle="1" w:styleId="toctoggle">
    <w:name w:val="toctoggle"/>
    <w:basedOn w:val="a0"/>
    <w:rsid w:val="00576409"/>
  </w:style>
  <w:style w:type="character" w:customStyle="1" w:styleId="tocnumber">
    <w:name w:val="tocnumber"/>
    <w:basedOn w:val="a0"/>
    <w:rsid w:val="00576409"/>
  </w:style>
  <w:style w:type="character" w:customStyle="1" w:styleId="toctext">
    <w:name w:val="toctext"/>
    <w:basedOn w:val="a0"/>
    <w:rsid w:val="00576409"/>
  </w:style>
  <w:style w:type="paragraph" w:styleId="aff0">
    <w:name w:val="caption"/>
    <w:basedOn w:val="a"/>
    <w:next w:val="a"/>
    <w:uiPriority w:val="99"/>
    <w:unhideWhenUsed/>
    <w:qFormat/>
    <w:rsid w:val="006D0D85"/>
    <w:rPr>
      <w:b/>
      <w:bCs/>
      <w:sz w:val="20"/>
      <w:szCs w:val="20"/>
    </w:rPr>
  </w:style>
  <w:style w:type="paragraph" w:customStyle="1" w:styleId="ConsPlusTitle">
    <w:name w:val="ConsPlusTitle"/>
    <w:rsid w:val="00F369DA"/>
    <w:pPr>
      <w:widowControl w:val="0"/>
      <w:autoSpaceDE w:val="0"/>
      <w:autoSpaceDN w:val="0"/>
      <w:adjustRightInd w:val="0"/>
    </w:pPr>
    <w:rPr>
      <w:rFonts w:eastAsia="Times New Roman" w:cs="Calibri"/>
      <w:b/>
      <w:bCs/>
      <w:sz w:val="22"/>
      <w:szCs w:val="22"/>
    </w:rPr>
  </w:style>
  <w:style w:type="paragraph" w:customStyle="1" w:styleId="17">
    <w:name w:val="Абзац списка1"/>
    <w:basedOn w:val="a"/>
    <w:link w:val="ListParagraphChar"/>
    <w:rsid w:val="00F369DA"/>
    <w:pPr>
      <w:ind w:left="720"/>
      <w:contextualSpacing/>
    </w:pPr>
    <w:rPr>
      <w:lang w:eastAsia="ru-RU"/>
    </w:rPr>
  </w:style>
  <w:style w:type="character" w:customStyle="1" w:styleId="ListParagraphChar">
    <w:name w:val="List Paragraph Char"/>
    <w:link w:val="17"/>
    <w:locked/>
    <w:rsid w:val="00F17EF2"/>
    <w:rPr>
      <w:sz w:val="22"/>
      <w:szCs w:val="22"/>
    </w:rPr>
  </w:style>
  <w:style w:type="paragraph" w:customStyle="1" w:styleId="aff1">
    <w:name w:val="Стратегия абзац"/>
    <w:basedOn w:val="a"/>
    <w:qFormat/>
    <w:rsid w:val="00F369DA"/>
    <w:pPr>
      <w:spacing w:after="0" w:line="300" w:lineRule="auto"/>
      <w:ind w:firstLine="709"/>
      <w:jc w:val="both"/>
    </w:pPr>
    <w:rPr>
      <w:rFonts w:ascii="Times New Roman" w:hAnsi="Times New Roman"/>
      <w:sz w:val="26"/>
      <w:szCs w:val="28"/>
      <w:lang w:eastAsia="ru-RU"/>
    </w:rPr>
  </w:style>
  <w:style w:type="paragraph" w:customStyle="1" w:styleId="aff2">
    <w:name w:val="Стратегия выделение в тексте"/>
    <w:basedOn w:val="aff1"/>
    <w:next w:val="aff1"/>
    <w:qFormat/>
    <w:rsid w:val="00F369DA"/>
    <w:rPr>
      <w:b/>
    </w:rPr>
  </w:style>
  <w:style w:type="paragraph" w:customStyle="1" w:styleId="aff3">
    <w:name w:val="Стратегия таблица"/>
    <w:basedOn w:val="aff2"/>
    <w:qFormat/>
    <w:rsid w:val="00F369DA"/>
    <w:pPr>
      <w:ind w:firstLine="0"/>
    </w:pPr>
  </w:style>
  <w:style w:type="paragraph" w:customStyle="1" w:styleId="211">
    <w:name w:val="Основной текст 21"/>
    <w:basedOn w:val="a"/>
    <w:rsid w:val="00F369DA"/>
    <w:pPr>
      <w:widowControl w:val="0"/>
      <w:suppressAutoHyphens/>
      <w:spacing w:after="120" w:line="480" w:lineRule="auto"/>
    </w:pPr>
    <w:rPr>
      <w:rFonts w:ascii="Times New Roman" w:eastAsia="Times New Roman" w:hAnsi="Times New Roman"/>
      <w:kern w:val="1"/>
      <w:sz w:val="24"/>
      <w:szCs w:val="24"/>
      <w:lang w:eastAsia="hi-IN" w:bidi="hi-IN"/>
    </w:rPr>
  </w:style>
  <w:style w:type="paragraph" w:customStyle="1" w:styleId="aff4">
    <w:name w:val="текст"/>
    <w:basedOn w:val="a"/>
    <w:rsid w:val="00F369DA"/>
    <w:pPr>
      <w:spacing w:after="0" w:line="240" w:lineRule="auto"/>
      <w:ind w:firstLine="432"/>
      <w:jc w:val="both"/>
    </w:pPr>
    <w:rPr>
      <w:rFonts w:ascii="Arial" w:eastAsia="Times New Roman" w:hAnsi="Arial"/>
      <w:sz w:val="24"/>
      <w:szCs w:val="20"/>
      <w:lang w:eastAsia="ru-RU"/>
    </w:rPr>
  </w:style>
  <w:style w:type="paragraph" w:customStyle="1" w:styleId="29">
    <w:name w:val="Стиль2"/>
    <w:basedOn w:val="a"/>
    <w:rsid w:val="00A2465D"/>
    <w:pPr>
      <w:spacing w:after="0" w:line="360" w:lineRule="exact"/>
      <w:ind w:firstLine="709"/>
      <w:jc w:val="both"/>
    </w:pPr>
    <w:rPr>
      <w:rFonts w:ascii="Times New Roman" w:eastAsia="Times New Roman" w:hAnsi="Times New Roman"/>
      <w:sz w:val="28"/>
      <w:szCs w:val="28"/>
      <w:lang w:eastAsia="ru-RU"/>
    </w:rPr>
  </w:style>
  <w:style w:type="paragraph" w:customStyle="1" w:styleId="aff5">
    <w:name w:val="Основной"/>
    <w:basedOn w:val="ae"/>
    <w:rsid w:val="00F17643"/>
    <w:pPr>
      <w:spacing w:after="0" w:line="240" w:lineRule="auto"/>
      <w:ind w:left="0" w:firstLine="680"/>
      <w:jc w:val="both"/>
    </w:pPr>
    <w:rPr>
      <w:rFonts w:ascii="Times New Roman" w:eastAsia="Times New Roman" w:hAnsi="Times New Roman"/>
      <w:sz w:val="28"/>
      <w:szCs w:val="24"/>
      <w:lang w:eastAsia="ru-RU"/>
    </w:rPr>
  </w:style>
  <w:style w:type="character" w:customStyle="1" w:styleId="ogd">
    <w:name w:val="_ogd"/>
    <w:basedOn w:val="a0"/>
    <w:rsid w:val="00F17643"/>
  </w:style>
  <w:style w:type="character" w:styleId="HTML1">
    <w:name w:val="HTML Cite"/>
    <w:basedOn w:val="a0"/>
    <w:uiPriority w:val="99"/>
    <w:semiHidden/>
    <w:unhideWhenUsed/>
    <w:rsid w:val="00F17643"/>
    <w:rPr>
      <w:i/>
      <w:iCs/>
    </w:rPr>
  </w:style>
  <w:style w:type="character" w:customStyle="1" w:styleId="st">
    <w:name w:val="st"/>
    <w:basedOn w:val="a0"/>
    <w:rsid w:val="00F17643"/>
  </w:style>
  <w:style w:type="character" w:styleId="aff6">
    <w:name w:val="Emphasis"/>
    <w:basedOn w:val="a0"/>
    <w:qFormat/>
    <w:rsid w:val="00F17643"/>
    <w:rPr>
      <w:i/>
      <w:iCs/>
    </w:rPr>
  </w:style>
  <w:style w:type="character" w:customStyle="1" w:styleId="aff7">
    <w:name w:val="Основной текст_"/>
    <w:basedOn w:val="a0"/>
    <w:link w:val="4"/>
    <w:rsid w:val="00264235"/>
    <w:rPr>
      <w:rFonts w:ascii="Times New Roman" w:eastAsia="Times New Roman" w:hAnsi="Times New Roman"/>
      <w:sz w:val="26"/>
      <w:szCs w:val="26"/>
      <w:shd w:val="clear" w:color="auto" w:fill="FFFFFF"/>
    </w:rPr>
  </w:style>
  <w:style w:type="paragraph" w:customStyle="1" w:styleId="4">
    <w:name w:val="Основной текст4"/>
    <w:basedOn w:val="a"/>
    <w:link w:val="aff7"/>
    <w:rsid w:val="00264235"/>
    <w:pPr>
      <w:widowControl w:val="0"/>
      <w:shd w:val="clear" w:color="auto" w:fill="FFFFFF"/>
      <w:spacing w:after="0" w:line="0" w:lineRule="atLeast"/>
      <w:ind w:hanging="360"/>
      <w:jc w:val="center"/>
    </w:pPr>
    <w:rPr>
      <w:rFonts w:ascii="Times New Roman" w:eastAsia="Times New Roman" w:hAnsi="Times New Roman"/>
      <w:sz w:val="26"/>
      <w:szCs w:val="26"/>
      <w:lang w:eastAsia="ru-RU"/>
    </w:rPr>
  </w:style>
  <w:style w:type="paragraph" w:customStyle="1" w:styleId="71">
    <w:name w:val="Стиль7"/>
    <w:basedOn w:val="a"/>
    <w:rsid w:val="0098393C"/>
    <w:pPr>
      <w:tabs>
        <w:tab w:val="left" w:pos="993"/>
      </w:tabs>
      <w:spacing w:after="0" w:line="360" w:lineRule="exact"/>
      <w:ind w:firstLine="680"/>
      <w:jc w:val="both"/>
    </w:pPr>
    <w:rPr>
      <w:rFonts w:ascii="Times New Roman" w:eastAsia="Times New Roman" w:hAnsi="Times New Roman"/>
      <w:sz w:val="28"/>
      <w:szCs w:val="28"/>
    </w:rPr>
  </w:style>
  <w:style w:type="paragraph" w:customStyle="1" w:styleId="50">
    <w:name w:val="Стиль5"/>
    <w:basedOn w:val="a"/>
    <w:link w:val="51"/>
    <w:qFormat/>
    <w:rsid w:val="00E523AA"/>
    <w:pPr>
      <w:tabs>
        <w:tab w:val="left" w:pos="993"/>
      </w:tabs>
      <w:spacing w:before="40" w:after="40"/>
      <w:ind w:firstLine="709"/>
      <w:jc w:val="both"/>
    </w:pPr>
    <w:rPr>
      <w:rFonts w:ascii="Times New Roman" w:eastAsia="Times New Roman" w:hAnsi="Times New Roman"/>
      <w:sz w:val="28"/>
      <w:szCs w:val="28"/>
    </w:rPr>
  </w:style>
  <w:style w:type="character" w:customStyle="1" w:styleId="51">
    <w:name w:val="Стиль5 Знак"/>
    <w:basedOn w:val="a0"/>
    <w:link w:val="50"/>
    <w:locked/>
    <w:rsid w:val="00E523AA"/>
    <w:rPr>
      <w:rFonts w:ascii="Times New Roman" w:eastAsia="Times New Roman" w:hAnsi="Times New Roman"/>
      <w:sz w:val="28"/>
      <w:szCs w:val="28"/>
      <w:lang w:eastAsia="en-US"/>
    </w:rPr>
  </w:style>
  <w:style w:type="paragraph" w:customStyle="1" w:styleId="91">
    <w:name w:val="Стиль9"/>
    <w:basedOn w:val="a"/>
    <w:uiPriority w:val="99"/>
    <w:qFormat/>
    <w:rsid w:val="00E523AA"/>
    <w:pPr>
      <w:spacing w:after="0" w:line="360" w:lineRule="exact"/>
      <w:ind w:firstLine="680"/>
      <w:jc w:val="both"/>
    </w:pPr>
    <w:rPr>
      <w:rFonts w:ascii="Times New Roman" w:eastAsia="Times New Roman" w:hAnsi="Times New Roman"/>
      <w:sz w:val="28"/>
      <w:szCs w:val="28"/>
    </w:rPr>
  </w:style>
  <w:style w:type="paragraph" w:customStyle="1" w:styleId="ConsPlusNormal">
    <w:name w:val="ConsPlusNormal"/>
    <w:rsid w:val="00243386"/>
    <w:pPr>
      <w:widowControl w:val="0"/>
      <w:autoSpaceDE w:val="0"/>
      <w:autoSpaceDN w:val="0"/>
      <w:adjustRightInd w:val="0"/>
      <w:ind w:firstLine="720"/>
    </w:pPr>
    <w:rPr>
      <w:rFonts w:ascii="Arial" w:hAnsi="Arial" w:cs="Arial"/>
    </w:rPr>
  </w:style>
  <w:style w:type="paragraph" w:customStyle="1" w:styleId="110">
    <w:name w:val="Стиль11"/>
    <w:basedOn w:val="50"/>
    <w:qFormat/>
    <w:rsid w:val="00243386"/>
    <w:pPr>
      <w:spacing w:before="0" w:after="0" w:line="360" w:lineRule="exact"/>
    </w:pPr>
  </w:style>
  <w:style w:type="paragraph" w:customStyle="1" w:styleId="40">
    <w:name w:val="Абзац списка4"/>
    <w:basedOn w:val="a"/>
    <w:rsid w:val="005339FD"/>
    <w:pPr>
      <w:ind w:left="720"/>
      <w:contextualSpacing/>
    </w:pPr>
    <w:rPr>
      <w:rFonts w:eastAsia="Times New Roman"/>
      <w:lang w:val="en-US"/>
    </w:rPr>
  </w:style>
  <w:style w:type="paragraph" w:customStyle="1" w:styleId="Default">
    <w:name w:val="Default"/>
    <w:rsid w:val="004F3D13"/>
    <w:pPr>
      <w:autoSpaceDE w:val="0"/>
      <w:autoSpaceDN w:val="0"/>
      <w:adjustRightInd w:val="0"/>
    </w:pPr>
    <w:rPr>
      <w:rFonts w:ascii="Times New Roman" w:eastAsiaTheme="minorHAnsi" w:hAnsi="Times New Roman"/>
      <w:color w:val="000000"/>
      <w:sz w:val="24"/>
      <w:szCs w:val="24"/>
      <w:lang w:eastAsia="en-US"/>
    </w:rPr>
  </w:style>
  <w:style w:type="paragraph" w:customStyle="1" w:styleId="Style6">
    <w:name w:val="Style6"/>
    <w:basedOn w:val="a"/>
    <w:uiPriority w:val="99"/>
    <w:rsid w:val="00403813"/>
    <w:pPr>
      <w:widowControl w:val="0"/>
      <w:autoSpaceDE w:val="0"/>
      <w:autoSpaceDN w:val="0"/>
      <w:adjustRightInd w:val="0"/>
      <w:spacing w:after="0" w:line="266" w:lineRule="exact"/>
      <w:jc w:val="both"/>
    </w:pPr>
    <w:rPr>
      <w:rFonts w:ascii="Georgia" w:eastAsia="Times New Roman" w:hAnsi="Georgia"/>
      <w:sz w:val="24"/>
      <w:szCs w:val="24"/>
      <w:lang w:eastAsia="ru-RU"/>
    </w:rPr>
  </w:style>
  <w:style w:type="paragraph" w:customStyle="1" w:styleId="ConsNormal">
    <w:name w:val="ConsNormal"/>
    <w:rsid w:val="001A28F1"/>
    <w:pPr>
      <w:widowControl w:val="0"/>
      <w:suppressAutoHyphens/>
      <w:autoSpaceDE w:val="0"/>
      <w:ind w:firstLine="720"/>
    </w:pPr>
    <w:rPr>
      <w:rFonts w:ascii="Arial" w:eastAsia="Arial" w:hAnsi="Arial" w:cs="Arial"/>
      <w:lang w:eastAsia="ar-SA"/>
    </w:rPr>
  </w:style>
  <w:style w:type="character" w:customStyle="1" w:styleId="WW8Num7z1">
    <w:name w:val="WW8Num7z1"/>
    <w:rsid w:val="000F3809"/>
    <w:rPr>
      <w:rFonts w:ascii="Courier New" w:hAnsi="Courier New" w:cs="Courier New"/>
    </w:rPr>
  </w:style>
  <w:style w:type="character" w:customStyle="1" w:styleId="FontStyle27">
    <w:name w:val="Font Style27"/>
    <w:uiPriority w:val="99"/>
    <w:rsid w:val="000F3809"/>
    <w:rPr>
      <w:rFonts w:ascii="Times New Roman" w:hAnsi="Times New Roman" w:cs="Times New Roman"/>
      <w:sz w:val="22"/>
      <w:szCs w:val="22"/>
    </w:rPr>
  </w:style>
  <w:style w:type="paragraph" w:customStyle="1" w:styleId="Style13">
    <w:name w:val="Style13"/>
    <w:basedOn w:val="a"/>
    <w:uiPriority w:val="99"/>
    <w:rsid w:val="000F3809"/>
    <w:pPr>
      <w:widowControl w:val="0"/>
      <w:autoSpaceDE w:val="0"/>
      <w:autoSpaceDN w:val="0"/>
      <w:adjustRightInd w:val="0"/>
      <w:spacing w:after="0" w:line="317" w:lineRule="exact"/>
      <w:ind w:firstLine="888"/>
      <w:jc w:val="both"/>
    </w:pPr>
    <w:rPr>
      <w:rFonts w:ascii="Times New Roman" w:eastAsia="Times New Roman" w:hAnsi="Times New Roman"/>
      <w:sz w:val="24"/>
      <w:szCs w:val="24"/>
      <w:lang w:eastAsia="ru-RU"/>
    </w:rPr>
  </w:style>
  <w:style w:type="character" w:customStyle="1" w:styleId="FontStyle22">
    <w:name w:val="Font Style22"/>
    <w:basedOn w:val="a0"/>
    <w:uiPriority w:val="99"/>
    <w:rsid w:val="00860EBB"/>
    <w:rPr>
      <w:rFonts w:ascii="Times New Roman" w:hAnsi="Times New Roman" w:cs="Times New Roman"/>
      <w:sz w:val="26"/>
      <w:szCs w:val="26"/>
    </w:rPr>
  </w:style>
  <w:style w:type="paragraph" w:styleId="18">
    <w:name w:val="toc 1"/>
    <w:basedOn w:val="a"/>
    <w:next w:val="a"/>
    <w:autoRedefine/>
    <w:uiPriority w:val="39"/>
    <w:qFormat/>
    <w:rsid w:val="003946CC"/>
    <w:pPr>
      <w:tabs>
        <w:tab w:val="right" w:leader="dot" w:pos="9345"/>
        <w:tab w:val="right" w:leader="dot" w:pos="9769"/>
      </w:tabs>
      <w:spacing w:after="100"/>
      <w:ind w:left="-284" w:firstLine="284"/>
      <w:jc w:val="both"/>
    </w:pPr>
    <w:rPr>
      <w:rFonts w:ascii="Times New Roman" w:eastAsia="Times New Roman" w:hAnsi="Times New Roman"/>
      <w:b/>
      <w:noProof/>
      <w:sz w:val="28"/>
      <w:szCs w:val="28"/>
    </w:rPr>
  </w:style>
  <w:style w:type="paragraph" w:styleId="2a">
    <w:name w:val="toc 2"/>
    <w:basedOn w:val="a"/>
    <w:next w:val="a"/>
    <w:link w:val="2b"/>
    <w:autoRedefine/>
    <w:uiPriority w:val="39"/>
    <w:qFormat/>
    <w:rsid w:val="003946CC"/>
    <w:pPr>
      <w:tabs>
        <w:tab w:val="left" w:pos="567"/>
        <w:tab w:val="right" w:leader="dot" w:pos="9356"/>
      </w:tabs>
      <w:spacing w:after="0"/>
      <w:ind w:left="-284" w:firstLine="284"/>
      <w:jc w:val="both"/>
    </w:pPr>
    <w:rPr>
      <w:rFonts w:ascii="Times New Roman" w:eastAsia="Times New Roman" w:hAnsi="Times New Roman"/>
      <w:noProof/>
      <w:sz w:val="28"/>
      <w:szCs w:val="28"/>
    </w:rPr>
  </w:style>
  <w:style w:type="character" w:customStyle="1" w:styleId="2b">
    <w:name w:val="Оглавление 2 Знак"/>
    <w:basedOn w:val="a0"/>
    <w:link w:val="2a"/>
    <w:uiPriority w:val="39"/>
    <w:rsid w:val="003946CC"/>
    <w:rPr>
      <w:rFonts w:ascii="Times New Roman" w:eastAsia="Times New Roman" w:hAnsi="Times New Roman"/>
      <w:noProof/>
      <w:sz w:val="28"/>
      <w:szCs w:val="28"/>
      <w:lang w:eastAsia="en-US"/>
    </w:rPr>
  </w:style>
  <w:style w:type="paragraph" w:styleId="33">
    <w:name w:val="toc 3"/>
    <w:basedOn w:val="a"/>
    <w:next w:val="a"/>
    <w:autoRedefine/>
    <w:uiPriority w:val="39"/>
    <w:qFormat/>
    <w:rsid w:val="003946CC"/>
    <w:pPr>
      <w:autoSpaceDE w:val="0"/>
      <w:autoSpaceDN w:val="0"/>
      <w:adjustRightInd w:val="0"/>
      <w:spacing w:after="0"/>
      <w:jc w:val="both"/>
      <w:outlineLvl w:val="1"/>
    </w:pPr>
    <w:rPr>
      <w:rFonts w:ascii="Times New Roman" w:eastAsia="Times New Roman" w:hAnsi="Times New Roman"/>
      <w:szCs w:val="24"/>
      <w:lang w:eastAsia="ru-RU"/>
    </w:rPr>
  </w:style>
  <w:style w:type="character" w:customStyle="1" w:styleId="34">
    <w:name w:val="Оглавление (3)_"/>
    <w:basedOn w:val="a0"/>
    <w:link w:val="35"/>
    <w:rsid w:val="003946CC"/>
    <w:rPr>
      <w:rFonts w:ascii="Times New Roman" w:eastAsia="Times New Roman" w:hAnsi="Times New Roman"/>
      <w:sz w:val="26"/>
      <w:szCs w:val="26"/>
      <w:shd w:val="clear" w:color="auto" w:fill="FFFFFF"/>
    </w:rPr>
  </w:style>
  <w:style w:type="paragraph" w:customStyle="1" w:styleId="35">
    <w:name w:val="Оглавление (3)"/>
    <w:basedOn w:val="a"/>
    <w:link w:val="34"/>
    <w:rsid w:val="003946CC"/>
    <w:pPr>
      <w:widowControl w:val="0"/>
      <w:shd w:val="clear" w:color="auto" w:fill="FFFFFF"/>
      <w:spacing w:after="0" w:line="370" w:lineRule="exact"/>
      <w:jc w:val="both"/>
    </w:pPr>
    <w:rPr>
      <w:rFonts w:ascii="Times New Roman" w:eastAsia="Times New Roman" w:hAnsi="Times New Roman"/>
      <w:sz w:val="26"/>
      <w:szCs w:val="26"/>
      <w:lang w:eastAsia="ru-RU"/>
    </w:rPr>
  </w:style>
  <w:style w:type="paragraph" w:styleId="aff8">
    <w:name w:val="Salutation"/>
    <w:basedOn w:val="a"/>
    <w:next w:val="a"/>
    <w:link w:val="aff9"/>
    <w:rsid w:val="006D7722"/>
    <w:pPr>
      <w:autoSpaceDE w:val="0"/>
      <w:autoSpaceDN w:val="0"/>
      <w:adjustRightInd w:val="0"/>
      <w:spacing w:after="0"/>
      <w:ind w:firstLine="540"/>
      <w:jc w:val="both"/>
      <w:outlineLvl w:val="1"/>
    </w:pPr>
    <w:rPr>
      <w:sz w:val="24"/>
      <w:szCs w:val="24"/>
      <w:lang w:eastAsia="ru-RU"/>
    </w:rPr>
  </w:style>
  <w:style w:type="character" w:customStyle="1" w:styleId="aff9">
    <w:name w:val="Приветствие Знак"/>
    <w:basedOn w:val="a0"/>
    <w:link w:val="aff8"/>
    <w:rsid w:val="006D7722"/>
    <w:rPr>
      <w:sz w:val="24"/>
      <w:szCs w:val="24"/>
    </w:rPr>
  </w:style>
  <w:style w:type="paragraph" w:customStyle="1" w:styleId="msonormalcxspmiddle">
    <w:name w:val="msonormalcxspmiddle"/>
    <w:basedOn w:val="a"/>
    <w:rsid w:val="00C057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0">
    <w:name w:val="Основной текст 22"/>
    <w:basedOn w:val="a"/>
    <w:rsid w:val="009C0B7A"/>
    <w:pPr>
      <w:suppressAutoHyphens/>
      <w:spacing w:after="120" w:line="480" w:lineRule="auto"/>
    </w:pPr>
    <w:rPr>
      <w:rFonts w:ascii="Times New Roman" w:eastAsia="Times New Roman" w:hAnsi="Times New Roman"/>
      <w:sz w:val="24"/>
      <w:szCs w:val="24"/>
      <w:lang w:eastAsia="ar-SA"/>
    </w:rPr>
  </w:style>
  <w:style w:type="paragraph" w:customStyle="1" w:styleId="36">
    <w:name w:val="Абзац списка3"/>
    <w:basedOn w:val="a"/>
    <w:rsid w:val="009C0B7A"/>
    <w:pPr>
      <w:suppressAutoHyphens/>
      <w:spacing w:after="0" w:line="240" w:lineRule="auto"/>
    </w:pPr>
    <w:rPr>
      <w:rFonts w:ascii="Times New Roman" w:eastAsia="PMingLiU" w:hAnsi="Times New Roman"/>
      <w:kern w:val="1"/>
      <w:sz w:val="20"/>
      <w:szCs w:val="20"/>
      <w:lang w:eastAsia="ar-SA"/>
    </w:rPr>
  </w:style>
  <w:style w:type="paragraph" w:customStyle="1" w:styleId="BodyTextIndent21">
    <w:name w:val="Body Text Indent 21"/>
    <w:basedOn w:val="a"/>
    <w:rsid w:val="009C0B7A"/>
    <w:pPr>
      <w:suppressAutoHyphens/>
      <w:spacing w:after="0" w:line="240" w:lineRule="auto"/>
      <w:ind w:firstLine="720"/>
      <w:jc w:val="both"/>
    </w:pPr>
    <w:rPr>
      <w:rFonts w:ascii="Times New Roman" w:eastAsia="Times New Roman" w:hAnsi="Times New Roman"/>
      <w:sz w:val="24"/>
      <w:szCs w:val="20"/>
      <w:lang w:eastAsia="ar-SA"/>
    </w:rPr>
  </w:style>
  <w:style w:type="character" w:customStyle="1" w:styleId="FontStyle29">
    <w:name w:val="Font Style29"/>
    <w:uiPriority w:val="99"/>
    <w:rsid w:val="00F17EF2"/>
    <w:rPr>
      <w:rFonts w:ascii="Times New Roman" w:hAnsi="Times New Roman" w:cs="Times New Roman" w:hint="default"/>
      <w:b/>
      <w:bCs/>
      <w:sz w:val="24"/>
      <w:szCs w:val="24"/>
    </w:rPr>
  </w:style>
  <w:style w:type="paragraph" w:customStyle="1" w:styleId="affa">
    <w:name w:val="КД_Абз"/>
    <w:basedOn w:val="a"/>
    <w:link w:val="affb"/>
    <w:rsid w:val="00F17EF2"/>
    <w:pPr>
      <w:spacing w:after="0" w:line="240" w:lineRule="auto"/>
      <w:ind w:firstLine="720"/>
      <w:jc w:val="both"/>
    </w:pPr>
    <w:rPr>
      <w:rFonts w:ascii="Times New Roman" w:eastAsia="Times New Roman" w:hAnsi="Times New Roman"/>
      <w:szCs w:val="24"/>
      <w:lang w:val="en-US" w:eastAsia="ru-RU"/>
    </w:rPr>
  </w:style>
  <w:style w:type="character" w:customStyle="1" w:styleId="affb">
    <w:name w:val="КД_Абз Знак"/>
    <w:basedOn w:val="a0"/>
    <w:link w:val="affa"/>
    <w:rsid w:val="00F17EF2"/>
    <w:rPr>
      <w:rFonts w:ascii="Times New Roman" w:eastAsia="Times New Roman" w:hAnsi="Times New Roman"/>
      <w:sz w:val="22"/>
      <w:szCs w:val="24"/>
      <w:lang w:val="en-US"/>
    </w:rPr>
  </w:style>
  <w:style w:type="character" w:customStyle="1" w:styleId="FontStyle13">
    <w:name w:val="Font Style13"/>
    <w:basedOn w:val="a0"/>
    <w:uiPriority w:val="99"/>
    <w:rsid w:val="00F17EF2"/>
    <w:rPr>
      <w:rFonts w:ascii="Times New Roman" w:hAnsi="Times New Roman" w:cs="Times New Roman"/>
      <w:sz w:val="26"/>
      <w:szCs w:val="26"/>
    </w:rPr>
  </w:style>
  <w:style w:type="paragraph" w:customStyle="1" w:styleId="310">
    <w:name w:val="Основной текст с отступом 31"/>
    <w:basedOn w:val="a"/>
    <w:rsid w:val="00F17EF2"/>
    <w:pPr>
      <w:spacing w:after="0" w:line="240" w:lineRule="auto"/>
      <w:ind w:left="709"/>
      <w:jc w:val="both"/>
    </w:pPr>
    <w:rPr>
      <w:rFonts w:ascii="Times New Roman" w:eastAsia="Times New Roman" w:hAnsi="Times New Roman"/>
      <w:color w:val="000000"/>
      <w:szCs w:val="20"/>
      <w:lang w:eastAsia="ru-RU"/>
    </w:rPr>
  </w:style>
  <w:style w:type="paragraph" w:customStyle="1" w:styleId="font5">
    <w:name w:val="font5"/>
    <w:basedOn w:val="a"/>
    <w:rsid w:val="00F17E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6">
    <w:name w:val="font6"/>
    <w:basedOn w:val="a"/>
    <w:rsid w:val="00F17E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F17E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F17E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F17EF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F17E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F17EF2"/>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79">
    <w:name w:val="xl79"/>
    <w:basedOn w:val="a"/>
    <w:rsid w:val="00F17EF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F17EF2"/>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82">
    <w:name w:val="xl82"/>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9">
    <w:name w:val="xl89"/>
    <w:basedOn w:val="a"/>
    <w:rsid w:val="00F17EF2"/>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90">
    <w:name w:val="xl90"/>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3">
    <w:name w:val="xl93"/>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rsid w:val="00F17EF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sz w:val="24"/>
      <w:szCs w:val="24"/>
      <w:lang w:eastAsia="ru-RU"/>
    </w:rPr>
  </w:style>
  <w:style w:type="paragraph" w:customStyle="1" w:styleId="xl98">
    <w:name w:val="xl98"/>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9">
    <w:name w:val="xl99"/>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F17EF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1">
    <w:name w:val="xl101"/>
    <w:basedOn w:val="a"/>
    <w:rsid w:val="00F17EF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F17EF2"/>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03">
    <w:name w:val="xl103"/>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06">
    <w:name w:val="xl106"/>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F17E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F17EF2"/>
    <w:pPr>
      <w:pBdr>
        <w:top w:val="single" w:sz="4" w:space="0" w:color="auto"/>
        <w:left w:val="single" w:sz="4" w:space="15"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109">
    <w:name w:val="xl109"/>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rsid w:val="00F17EF2"/>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11">
    <w:name w:val="xl111"/>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
    <w:rsid w:val="00F17EF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5">
    <w:name w:val="xl115"/>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6">
    <w:name w:val="xl116"/>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7">
    <w:name w:val="xl117"/>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8">
    <w:name w:val="xl118"/>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rsid w:val="00F17E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20">
    <w:name w:val="xl120"/>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21">
    <w:name w:val="xl121"/>
    <w:basedOn w:val="a"/>
    <w:rsid w:val="00F17E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a"/>
    <w:rsid w:val="00F17EF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3">
    <w:name w:val="xl123"/>
    <w:basedOn w:val="a"/>
    <w:rsid w:val="00F17EF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4">
    <w:name w:val="xl124"/>
    <w:basedOn w:val="a"/>
    <w:rsid w:val="00F17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ConsPlusNonformat">
    <w:name w:val="ConsPlusNonformat"/>
    <w:rsid w:val="008A4526"/>
    <w:pPr>
      <w:widowControl w:val="0"/>
      <w:autoSpaceDE w:val="0"/>
      <w:autoSpaceDN w:val="0"/>
      <w:adjustRightInd w:val="0"/>
    </w:pPr>
    <w:rPr>
      <w:rFonts w:ascii="Courier New" w:eastAsia="Times New Roman" w:hAnsi="Courier New" w:cs="Courier New"/>
    </w:rPr>
  </w:style>
  <w:style w:type="character" w:styleId="affc">
    <w:name w:val="FollowedHyperlink"/>
    <w:basedOn w:val="a0"/>
    <w:uiPriority w:val="99"/>
    <w:semiHidden/>
    <w:unhideWhenUsed/>
    <w:rsid w:val="00AD2060"/>
    <w:rPr>
      <w:color w:val="800080" w:themeColor="followedHyperlink"/>
      <w:u w:val="single"/>
    </w:rPr>
  </w:style>
  <w:style w:type="character" w:customStyle="1" w:styleId="affd">
    <w:name w:val="Колонтитул_"/>
    <w:basedOn w:val="a0"/>
    <w:link w:val="affe"/>
    <w:rsid w:val="00F12CB5"/>
    <w:rPr>
      <w:rFonts w:ascii="Times New Roman" w:eastAsia="Times New Roman" w:hAnsi="Times New Roman"/>
      <w:shd w:val="clear" w:color="auto" w:fill="FFFFFF"/>
    </w:rPr>
  </w:style>
  <w:style w:type="paragraph" w:customStyle="1" w:styleId="affe">
    <w:name w:val="Колонтитул"/>
    <w:basedOn w:val="a"/>
    <w:link w:val="affd"/>
    <w:rsid w:val="00F12CB5"/>
    <w:pPr>
      <w:shd w:val="clear" w:color="auto" w:fill="FFFFFF"/>
      <w:spacing w:after="0" w:line="240" w:lineRule="auto"/>
    </w:pPr>
    <w:rPr>
      <w:rFonts w:ascii="Times New Roman" w:eastAsia="Times New Roman" w:hAnsi="Times New Roman"/>
      <w:sz w:val="20"/>
      <w:szCs w:val="20"/>
      <w:lang w:eastAsia="ru-RU"/>
    </w:rPr>
  </w:style>
  <w:style w:type="paragraph" w:customStyle="1" w:styleId="19">
    <w:name w:val="Основной текст1"/>
    <w:basedOn w:val="a"/>
    <w:rsid w:val="00F12CB5"/>
    <w:pPr>
      <w:shd w:val="clear" w:color="auto" w:fill="FFFFFF"/>
      <w:spacing w:before="300" w:after="0" w:line="365" w:lineRule="exact"/>
      <w:ind w:hanging="340"/>
      <w:jc w:val="both"/>
    </w:pPr>
    <w:rPr>
      <w:rFonts w:ascii="Times New Roman" w:eastAsia="Times New Roman" w:hAnsi="Times New Roman"/>
      <w:sz w:val="26"/>
      <w:szCs w:val="26"/>
      <w:lang w:eastAsia="ru-RU"/>
    </w:rPr>
  </w:style>
  <w:style w:type="paragraph" w:customStyle="1" w:styleId="xl63">
    <w:name w:val="xl63"/>
    <w:basedOn w:val="a"/>
    <w:rsid w:val="003875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
    <w:name w:val="xl64"/>
    <w:basedOn w:val="a"/>
    <w:rsid w:val="003875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5">
    <w:name w:val="xl65"/>
    <w:basedOn w:val="a"/>
    <w:rsid w:val="003875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rsid w:val="003875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87572"/>
    <w:pPr>
      <w:spacing w:before="100" w:beforeAutospacing="1" w:after="100" w:afterAutospacing="1" w:line="240" w:lineRule="auto"/>
    </w:pPr>
    <w:rPr>
      <w:rFonts w:ascii="Times New Roman" w:eastAsia="Times New Roman" w:hAnsi="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9916060">
      <w:bodyDiv w:val="1"/>
      <w:marLeft w:val="0"/>
      <w:marRight w:val="0"/>
      <w:marTop w:val="0"/>
      <w:marBottom w:val="0"/>
      <w:divBdr>
        <w:top w:val="none" w:sz="0" w:space="0" w:color="auto"/>
        <w:left w:val="none" w:sz="0" w:space="0" w:color="auto"/>
        <w:bottom w:val="none" w:sz="0" w:space="0" w:color="auto"/>
        <w:right w:val="none" w:sz="0" w:space="0" w:color="auto"/>
      </w:divBdr>
    </w:div>
    <w:div w:id="27292886">
      <w:bodyDiv w:val="1"/>
      <w:marLeft w:val="0"/>
      <w:marRight w:val="0"/>
      <w:marTop w:val="0"/>
      <w:marBottom w:val="0"/>
      <w:divBdr>
        <w:top w:val="none" w:sz="0" w:space="0" w:color="auto"/>
        <w:left w:val="none" w:sz="0" w:space="0" w:color="auto"/>
        <w:bottom w:val="none" w:sz="0" w:space="0" w:color="auto"/>
        <w:right w:val="none" w:sz="0" w:space="0" w:color="auto"/>
      </w:divBdr>
    </w:div>
    <w:div w:id="33046201">
      <w:bodyDiv w:val="1"/>
      <w:marLeft w:val="0"/>
      <w:marRight w:val="0"/>
      <w:marTop w:val="0"/>
      <w:marBottom w:val="0"/>
      <w:divBdr>
        <w:top w:val="none" w:sz="0" w:space="0" w:color="auto"/>
        <w:left w:val="none" w:sz="0" w:space="0" w:color="auto"/>
        <w:bottom w:val="none" w:sz="0" w:space="0" w:color="auto"/>
        <w:right w:val="none" w:sz="0" w:space="0" w:color="auto"/>
      </w:divBdr>
    </w:div>
    <w:div w:id="33821430">
      <w:bodyDiv w:val="1"/>
      <w:marLeft w:val="0"/>
      <w:marRight w:val="0"/>
      <w:marTop w:val="0"/>
      <w:marBottom w:val="0"/>
      <w:divBdr>
        <w:top w:val="none" w:sz="0" w:space="0" w:color="auto"/>
        <w:left w:val="none" w:sz="0" w:space="0" w:color="auto"/>
        <w:bottom w:val="none" w:sz="0" w:space="0" w:color="auto"/>
        <w:right w:val="none" w:sz="0" w:space="0" w:color="auto"/>
      </w:divBdr>
    </w:div>
    <w:div w:id="56629118">
      <w:bodyDiv w:val="1"/>
      <w:marLeft w:val="0"/>
      <w:marRight w:val="0"/>
      <w:marTop w:val="0"/>
      <w:marBottom w:val="0"/>
      <w:divBdr>
        <w:top w:val="none" w:sz="0" w:space="0" w:color="auto"/>
        <w:left w:val="none" w:sz="0" w:space="0" w:color="auto"/>
        <w:bottom w:val="none" w:sz="0" w:space="0" w:color="auto"/>
        <w:right w:val="none" w:sz="0" w:space="0" w:color="auto"/>
      </w:divBdr>
    </w:div>
    <w:div w:id="57632169">
      <w:bodyDiv w:val="1"/>
      <w:marLeft w:val="0"/>
      <w:marRight w:val="0"/>
      <w:marTop w:val="0"/>
      <w:marBottom w:val="0"/>
      <w:divBdr>
        <w:top w:val="none" w:sz="0" w:space="0" w:color="auto"/>
        <w:left w:val="none" w:sz="0" w:space="0" w:color="auto"/>
        <w:bottom w:val="none" w:sz="0" w:space="0" w:color="auto"/>
        <w:right w:val="none" w:sz="0" w:space="0" w:color="auto"/>
      </w:divBdr>
    </w:div>
    <w:div w:id="72164755">
      <w:bodyDiv w:val="1"/>
      <w:marLeft w:val="0"/>
      <w:marRight w:val="0"/>
      <w:marTop w:val="0"/>
      <w:marBottom w:val="0"/>
      <w:divBdr>
        <w:top w:val="none" w:sz="0" w:space="0" w:color="auto"/>
        <w:left w:val="none" w:sz="0" w:space="0" w:color="auto"/>
        <w:bottom w:val="none" w:sz="0" w:space="0" w:color="auto"/>
        <w:right w:val="none" w:sz="0" w:space="0" w:color="auto"/>
      </w:divBdr>
      <w:divsChild>
        <w:div w:id="2059352758">
          <w:marLeft w:val="274"/>
          <w:marRight w:val="0"/>
          <w:marTop w:val="0"/>
          <w:marBottom w:val="36"/>
          <w:divBdr>
            <w:top w:val="none" w:sz="0" w:space="0" w:color="auto"/>
            <w:left w:val="none" w:sz="0" w:space="0" w:color="auto"/>
            <w:bottom w:val="none" w:sz="0" w:space="0" w:color="auto"/>
            <w:right w:val="none" w:sz="0" w:space="0" w:color="auto"/>
          </w:divBdr>
        </w:div>
      </w:divsChild>
    </w:div>
    <w:div w:id="86004648">
      <w:bodyDiv w:val="1"/>
      <w:marLeft w:val="0"/>
      <w:marRight w:val="0"/>
      <w:marTop w:val="0"/>
      <w:marBottom w:val="0"/>
      <w:divBdr>
        <w:top w:val="none" w:sz="0" w:space="0" w:color="auto"/>
        <w:left w:val="none" w:sz="0" w:space="0" w:color="auto"/>
        <w:bottom w:val="none" w:sz="0" w:space="0" w:color="auto"/>
        <w:right w:val="none" w:sz="0" w:space="0" w:color="auto"/>
      </w:divBdr>
    </w:div>
    <w:div w:id="87970761">
      <w:bodyDiv w:val="1"/>
      <w:marLeft w:val="0"/>
      <w:marRight w:val="0"/>
      <w:marTop w:val="0"/>
      <w:marBottom w:val="0"/>
      <w:divBdr>
        <w:top w:val="none" w:sz="0" w:space="0" w:color="auto"/>
        <w:left w:val="none" w:sz="0" w:space="0" w:color="auto"/>
        <w:bottom w:val="none" w:sz="0" w:space="0" w:color="auto"/>
        <w:right w:val="none" w:sz="0" w:space="0" w:color="auto"/>
      </w:divBdr>
    </w:div>
    <w:div w:id="89591317">
      <w:bodyDiv w:val="1"/>
      <w:marLeft w:val="0"/>
      <w:marRight w:val="0"/>
      <w:marTop w:val="0"/>
      <w:marBottom w:val="0"/>
      <w:divBdr>
        <w:top w:val="none" w:sz="0" w:space="0" w:color="auto"/>
        <w:left w:val="none" w:sz="0" w:space="0" w:color="auto"/>
        <w:bottom w:val="none" w:sz="0" w:space="0" w:color="auto"/>
        <w:right w:val="none" w:sz="0" w:space="0" w:color="auto"/>
      </w:divBdr>
    </w:div>
    <w:div w:id="93522278">
      <w:bodyDiv w:val="1"/>
      <w:marLeft w:val="0"/>
      <w:marRight w:val="0"/>
      <w:marTop w:val="0"/>
      <w:marBottom w:val="0"/>
      <w:divBdr>
        <w:top w:val="none" w:sz="0" w:space="0" w:color="auto"/>
        <w:left w:val="none" w:sz="0" w:space="0" w:color="auto"/>
        <w:bottom w:val="none" w:sz="0" w:space="0" w:color="auto"/>
        <w:right w:val="none" w:sz="0" w:space="0" w:color="auto"/>
      </w:divBdr>
      <w:divsChild>
        <w:div w:id="858205701">
          <w:marLeft w:val="274"/>
          <w:marRight w:val="0"/>
          <w:marTop w:val="0"/>
          <w:marBottom w:val="36"/>
          <w:divBdr>
            <w:top w:val="none" w:sz="0" w:space="0" w:color="auto"/>
            <w:left w:val="none" w:sz="0" w:space="0" w:color="auto"/>
            <w:bottom w:val="none" w:sz="0" w:space="0" w:color="auto"/>
            <w:right w:val="none" w:sz="0" w:space="0" w:color="auto"/>
          </w:divBdr>
        </w:div>
      </w:divsChild>
    </w:div>
    <w:div w:id="131413621">
      <w:bodyDiv w:val="1"/>
      <w:marLeft w:val="0"/>
      <w:marRight w:val="0"/>
      <w:marTop w:val="0"/>
      <w:marBottom w:val="0"/>
      <w:divBdr>
        <w:top w:val="none" w:sz="0" w:space="0" w:color="auto"/>
        <w:left w:val="none" w:sz="0" w:space="0" w:color="auto"/>
        <w:bottom w:val="none" w:sz="0" w:space="0" w:color="auto"/>
        <w:right w:val="none" w:sz="0" w:space="0" w:color="auto"/>
      </w:divBdr>
    </w:div>
    <w:div w:id="134373757">
      <w:bodyDiv w:val="1"/>
      <w:marLeft w:val="0"/>
      <w:marRight w:val="0"/>
      <w:marTop w:val="0"/>
      <w:marBottom w:val="0"/>
      <w:divBdr>
        <w:top w:val="none" w:sz="0" w:space="0" w:color="auto"/>
        <w:left w:val="none" w:sz="0" w:space="0" w:color="auto"/>
        <w:bottom w:val="none" w:sz="0" w:space="0" w:color="auto"/>
        <w:right w:val="none" w:sz="0" w:space="0" w:color="auto"/>
      </w:divBdr>
      <w:divsChild>
        <w:div w:id="258607214">
          <w:marLeft w:val="274"/>
          <w:marRight w:val="0"/>
          <w:marTop w:val="0"/>
          <w:marBottom w:val="0"/>
          <w:divBdr>
            <w:top w:val="none" w:sz="0" w:space="0" w:color="auto"/>
            <w:left w:val="none" w:sz="0" w:space="0" w:color="auto"/>
            <w:bottom w:val="none" w:sz="0" w:space="0" w:color="auto"/>
            <w:right w:val="none" w:sz="0" w:space="0" w:color="auto"/>
          </w:divBdr>
        </w:div>
        <w:div w:id="1354842319">
          <w:marLeft w:val="274"/>
          <w:marRight w:val="0"/>
          <w:marTop w:val="0"/>
          <w:marBottom w:val="0"/>
          <w:divBdr>
            <w:top w:val="none" w:sz="0" w:space="0" w:color="auto"/>
            <w:left w:val="none" w:sz="0" w:space="0" w:color="auto"/>
            <w:bottom w:val="none" w:sz="0" w:space="0" w:color="auto"/>
            <w:right w:val="none" w:sz="0" w:space="0" w:color="auto"/>
          </w:divBdr>
        </w:div>
        <w:div w:id="1363674035">
          <w:marLeft w:val="274"/>
          <w:marRight w:val="0"/>
          <w:marTop w:val="0"/>
          <w:marBottom w:val="0"/>
          <w:divBdr>
            <w:top w:val="none" w:sz="0" w:space="0" w:color="auto"/>
            <w:left w:val="none" w:sz="0" w:space="0" w:color="auto"/>
            <w:bottom w:val="none" w:sz="0" w:space="0" w:color="auto"/>
            <w:right w:val="none" w:sz="0" w:space="0" w:color="auto"/>
          </w:divBdr>
        </w:div>
        <w:div w:id="1809198554">
          <w:marLeft w:val="274"/>
          <w:marRight w:val="0"/>
          <w:marTop w:val="0"/>
          <w:marBottom w:val="0"/>
          <w:divBdr>
            <w:top w:val="none" w:sz="0" w:space="0" w:color="auto"/>
            <w:left w:val="none" w:sz="0" w:space="0" w:color="auto"/>
            <w:bottom w:val="none" w:sz="0" w:space="0" w:color="auto"/>
            <w:right w:val="none" w:sz="0" w:space="0" w:color="auto"/>
          </w:divBdr>
        </w:div>
        <w:div w:id="1902477233">
          <w:marLeft w:val="274"/>
          <w:marRight w:val="0"/>
          <w:marTop w:val="0"/>
          <w:marBottom w:val="0"/>
          <w:divBdr>
            <w:top w:val="none" w:sz="0" w:space="0" w:color="auto"/>
            <w:left w:val="none" w:sz="0" w:space="0" w:color="auto"/>
            <w:bottom w:val="none" w:sz="0" w:space="0" w:color="auto"/>
            <w:right w:val="none" w:sz="0" w:space="0" w:color="auto"/>
          </w:divBdr>
        </w:div>
        <w:div w:id="1968588508">
          <w:marLeft w:val="274"/>
          <w:marRight w:val="0"/>
          <w:marTop w:val="0"/>
          <w:marBottom w:val="0"/>
          <w:divBdr>
            <w:top w:val="none" w:sz="0" w:space="0" w:color="auto"/>
            <w:left w:val="none" w:sz="0" w:space="0" w:color="auto"/>
            <w:bottom w:val="none" w:sz="0" w:space="0" w:color="auto"/>
            <w:right w:val="none" w:sz="0" w:space="0" w:color="auto"/>
          </w:divBdr>
        </w:div>
      </w:divsChild>
    </w:div>
    <w:div w:id="142818279">
      <w:bodyDiv w:val="1"/>
      <w:marLeft w:val="0"/>
      <w:marRight w:val="0"/>
      <w:marTop w:val="0"/>
      <w:marBottom w:val="0"/>
      <w:divBdr>
        <w:top w:val="none" w:sz="0" w:space="0" w:color="auto"/>
        <w:left w:val="none" w:sz="0" w:space="0" w:color="auto"/>
        <w:bottom w:val="none" w:sz="0" w:space="0" w:color="auto"/>
        <w:right w:val="none" w:sz="0" w:space="0" w:color="auto"/>
      </w:divBdr>
    </w:div>
    <w:div w:id="151022019">
      <w:bodyDiv w:val="1"/>
      <w:marLeft w:val="0"/>
      <w:marRight w:val="0"/>
      <w:marTop w:val="0"/>
      <w:marBottom w:val="0"/>
      <w:divBdr>
        <w:top w:val="none" w:sz="0" w:space="0" w:color="auto"/>
        <w:left w:val="none" w:sz="0" w:space="0" w:color="auto"/>
        <w:bottom w:val="none" w:sz="0" w:space="0" w:color="auto"/>
        <w:right w:val="none" w:sz="0" w:space="0" w:color="auto"/>
      </w:divBdr>
    </w:div>
    <w:div w:id="153225980">
      <w:bodyDiv w:val="1"/>
      <w:marLeft w:val="0"/>
      <w:marRight w:val="0"/>
      <w:marTop w:val="0"/>
      <w:marBottom w:val="0"/>
      <w:divBdr>
        <w:top w:val="none" w:sz="0" w:space="0" w:color="auto"/>
        <w:left w:val="none" w:sz="0" w:space="0" w:color="auto"/>
        <w:bottom w:val="none" w:sz="0" w:space="0" w:color="auto"/>
        <w:right w:val="none" w:sz="0" w:space="0" w:color="auto"/>
      </w:divBdr>
      <w:divsChild>
        <w:div w:id="190382088">
          <w:marLeft w:val="274"/>
          <w:marRight w:val="0"/>
          <w:marTop w:val="0"/>
          <w:marBottom w:val="43"/>
          <w:divBdr>
            <w:top w:val="none" w:sz="0" w:space="0" w:color="auto"/>
            <w:left w:val="none" w:sz="0" w:space="0" w:color="auto"/>
            <w:bottom w:val="none" w:sz="0" w:space="0" w:color="auto"/>
            <w:right w:val="none" w:sz="0" w:space="0" w:color="auto"/>
          </w:divBdr>
        </w:div>
        <w:div w:id="566451637">
          <w:marLeft w:val="274"/>
          <w:marRight w:val="0"/>
          <w:marTop w:val="0"/>
          <w:marBottom w:val="43"/>
          <w:divBdr>
            <w:top w:val="none" w:sz="0" w:space="0" w:color="auto"/>
            <w:left w:val="none" w:sz="0" w:space="0" w:color="auto"/>
            <w:bottom w:val="none" w:sz="0" w:space="0" w:color="auto"/>
            <w:right w:val="none" w:sz="0" w:space="0" w:color="auto"/>
          </w:divBdr>
        </w:div>
        <w:div w:id="832909894">
          <w:marLeft w:val="274"/>
          <w:marRight w:val="0"/>
          <w:marTop w:val="0"/>
          <w:marBottom w:val="43"/>
          <w:divBdr>
            <w:top w:val="none" w:sz="0" w:space="0" w:color="auto"/>
            <w:left w:val="none" w:sz="0" w:space="0" w:color="auto"/>
            <w:bottom w:val="none" w:sz="0" w:space="0" w:color="auto"/>
            <w:right w:val="none" w:sz="0" w:space="0" w:color="auto"/>
          </w:divBdr>
        </w:div>
        <w:div w:id="1047408934">
          <w:marLeft w:val="274"/>
          <w:marRight w:val="0"/>
          <w:marTop w:val="0"/>
          <w:marBottom w:val="43"/>
          <w:divBdr>
            <w:top w:val="none" w:sz="0" w:space="0" w:color="auto"/>
            <w:left w:val="none" w:sz="0" w:space="0" w:color="auto"/>
            <w:bottom w:val="none" w:sz="0" w:space="0" w:color="auto"/>
            <w:right w:val="none" w:sz="0" w:space="0" w:color="auto"/>
          </w:divBdr>
        </w:div>
      </w:divsChild>
    </w:div>
    <w:div w:id="153884770">
      <w:bodyDiv w:val="1"/>
      <w:marLeft w:val="0"/>
      <w:marRight w:val="0"/>
      <w:marTop w:val="0"/>
      <w:marBottom w:val="0"/>
      <w:divBdr>
        <w:top w:val="none" w:sz="0" w:space="0" w:color="auto"/>
        <w:left w:val="none" w:sz="0" w:space="0" w:color="auto"/>
        <w:bottom w:val="none" w:sz="0" w:space="0" w:color="auto"/>
        <w:right w:val="none" w:sz="0" w:space="0" w:color="auto"/>
      </w:divBdr>
    </w:div>
    <w:div w:id="161744952">
      <w:bodyDiv w:val="1"/>
      <w:marLeft w:val="0"/>
      <w:marRight w:val="0"/>
      <w:marTop w:val="0"/>
      <w:marBottom w:val="0"/>
      <w:divBdr>
        <w:top w:val="none" w:sz="0" w:space="0" w:color="auto"/>
        <w:left w:val="none" w:sz="0" w:space="0" w:color="auto"/>
        <w:bottom w:val="none" w:sz="0" w:space="0" w:color="auto"/>
        <w:right w:val="none" w:sz="0" w:space="0" w:color="auto"/>
      </w:divBdr>
      <w:divsChild>
        <w:div w:id="661854633">
          <w:marLeft w:val="547"/>
          <w:marRight w:val="0"/>
          <w:marTop w:val="0"/>
          <w:marBottom w:val="0"/>
          <w:divBdr>
            <w:top w:val="none" w:sz="0" w:space="0" w:color="auto"/>
            <w:left w:val="none" w:sz="0" w:space="0" w:color="auto"/>
            <w:bottom w:val="none" w:sz="0" w:space="0" w:color="auto"/>
            <w:right w:val="none" w:sz="0" w:space="0" w:color="auto"/>
          </w:divBdr>
        </w:div>
      </w:divsChild>
    </w:div>
    <w:div w:id="169410890">
      <w:bodyDiv w:val="1"/>
      <w:marLeft w:val="0"/>
      <w:marRight w:val="0"/>
      <w:marTop w:val="0"/>
      <w:marBottom w:val="0"/>
      <w:divBdr>
        <w:top w:val="none" w:sz="0" w:space="0" w:color="auto"/>
        <w:left w:val="none" w:sz="0" w:space="0" w:color="auto"/>
        <w:bottom w:val="none" w:sz="0" w:space="0" w:color="auto"/>
        <w:right w:val="none" w:sz="0" w:space="0" w:color="auto"/>
      </w:divBdr>
      <w:divsChild>
        <w:div w:id="1007681705">
          <w:marLeft w:val="547"/>
          <w:marRight w:val="0"/>
          <w:marTop w:val="0"/>
          <w:marBottom w:val="0"/>
          <w:divBdr>
            <w:top w:val="none" w:sz="0" w:space="0" w:color="auto"/>
            <w:left w:val="none" w:sz="0" w:space="0" w:color="auto"/>
            <w:bottom w:val="none" w:sz="0" w:space="0" w:color="auto"/>
            <w:right w:val="none" w:sz="0" w:space="0" w:color="auto"/>
          </w:divBdr>
        </w:div>
        <w:div w:id="1026636195">
          <w:marLeft w:val="547"/>
          <w:marRight w:val="0"/>
          <w:marTop w:val="0"/>
          <w:marBottom w:val="0"/>
          <w:divBdr>
            <w:top w:val="none" w:sz="0" w:space="0" w:color="auto"/>
            <w:left w:val="none" w:sz="0" w:space="0" w:color="auto"/>
            <w:bottom w:val="none" w:sz="0" w:space="0" w:color="auto"/>
            <w:right w:val="none" w:sz="0" w:space="0" w:color="auto"/>
          </w:divBdr>
        </w:div>
        <w:div w:id="1168011852">
          <w:marLeft w:val="547"/>
          <w:marRight w:val="0"/>
          <w:marTop w:val="0"/>
          <w:marBottom w:val="0"/>
          <w:divBdr>
            <w:top w:val="none" w:sz="0" w:space="0" w:color="auto"/>
            <w:left w:val="none" w:sz="0" w:space="0" w:color="auto"/>
            <w:bottom w:val="none" w:sz="0" w:space="0" w:color="auto"/>
            <w:right w:val="none" w:sz="0" w:space="0" w:color="auto"/>
          </w:divBdr>
        </w:div>
        <w:div w:id="1308827862">
          <w:marLeft w:val="547"/>
          <w:marRight w:val="0"/>
          <w:marTop w:val="0"/>
          <w:marBottom w:val="0"/>
          <w:divBdr>
            <w:top w:val="none" w:sz="0" w:space="0" w:color="auto"/>
            <w:left w:val="none" w:sz="0" w:space="0" w:color="auto"/>
            <w:bottom w:val="none" w:sz="0" w:space="0" w:color="auto"/>
            <w:right w:val="none" w:sz="0" w:space="0" w:color="auto"/>
          </w:divBdr>
        </w:div>
        <w:div w:id="1753430929">
          <w:marLeft w:val="547"/>
          <w:marRight w:val="0"/>
          <w:marTop w:val="0"/>
          <w:marBottom w:val="0"/>
          <w:divBdr>
            <w:top w:val="none" w:sz="0" w:space="0" w:color="auto"/>
            <w:left w:val="none" w:sz="0" w:space="0" w:color="auto"/>
            <w:bottom w:val="none" w:sz="0" w:space="0" w:color="auto"/>
            <w:right w:val="none" w:sz="0" w:space="0" w:color="auto"/>
          </w:divBdr>
        </w:div>
        <w:div w:id="1872957071">
          <w:marLeft w:val="547"/>
          <w:marRight w:val="0"/>
          <w:marTop w:val="0"/>
          <w:marBottom w:val="0"/>
          <w:divBdr>
            <w:top w:val="none" w:sz="0" w:space="0" w:color="auto"/>
            <w:left w:val="none" w:sz="0" w:space="0" w:color="auto"/>
            <w:bottom w:val="none" w:sz="0" w:space="0" w:color="auto"/>
            <w:right w:val="none" w:sz="0" w:space="0" w:color="auto"/>
          </w:divBdr>
        </w:div>
        <w:div w:id="2120681529">
          <w:marLeft w:val="547"/>
          <w:marRight w:val="0"/>
          <w:marTop w:val="0"/>
          <w:marBottom w:val="0"/>
          <w:divBdr>
            <w:top w:val="none" w:sz="0" w:space="0" w:color="auto"/>
            <w:left w:val="none" w:sz="0" w:space="0" w:color="auto"/>
            <w:bottom w:val="none" w:sz="0" w:space="0" w:color="auto"/>
            <w:right w:val="none" w:sz="0" w:space="0" w:color="auto"/>
          </w:divBdr>
        </w:div>
      </w:divsChild>
    </w:div>
    <w:div w:id="177012989">
      <w:bodyDiv w:val="1"/>
      <w:marLeft w:val="0"/>
      <w:marRight w:val="0"/>
      <w:marTop w:val="0"/>
      <w:marBottom w:val="0"/>
      <w:divBdr>
        <w:top w:val="none" w:sz="0" w:space="0" w:color="auto"/>
        <w:left w:val="none" w:sz="0" w:space="0" w:color="auto"/>
        <w:bottom w:val="none" w:sz="0" w:space="0" w:color="auto"/>
        <w:right w:val="none" w:sz="0" w:space="0" w:color="auto"/>
      </w:divBdr>
    </w:div>
    <w:div w:id="182090108">
      <w:bodyDiv w:val="1"/>
      <w:marLeft w:val="0"/>
      <w:marRight w:val="0"/>
      <w:marTop w:val="0"/>
      <w:marBottom w:val="0"/>
      <w:divBdr>
        <w:top w:val="none" w:sz="0" w:space="0" w:color="auto"/>
        <w:left w:val="none" w:sz="0" w:space="0" w:color="auto"/>
        <w:bottom w:val="none" w:sz="0" w:space="0" w:color="auto"/>
        <w:right w:val="none" w:sz="0" w:space="0" w:color="auto"/>
      </w:divBdr>
    </w:div>
    <w:div w:id="207495730">
      <w:bodyDiv w:val="1"/>
      <w:marLeft w:val="0"/>
      <w:marRight w:val="0"/>
      <w:marTop w:val="0"/>
      <w:marBottom w:val="0"/>
      <w:divBdr>
        <w:top w:val="none" w:sz="0" w:space="0" w:color="auto"/>
        <w:left w:val="none" w:sz="0" w:space="0" w:color="auto"/>
        <w:bottom w:val="none" w:sz="0" w:space="0" w:color="auto"/>
        <w:right w:val="none" w:sz="0" w:space="0" w:color="auto"/>
      </w:divBdr>
    </w:div>
    <w:div w:id="230309816">
      <w:bodyDiv w:val="1"/>
      <w:marLeft w:val="0"/>
      <w:marRight w:val="0"/>
      <w:marTop w:val="0"/>
      <w:marBottom w:val="0"/>
      <w:divBdr>
        <w:top w:val="none" w:sz="0" w:space="0" w:color="auto"/>
        <w:left w:val="none" w:sz="0" w:space="0" w:color="auto"/>
        <w:bottom w:val="none" w:sz="0" w:space="0" w:color="auto"/>
        <w:right w:val="none" w:sz="0" w:space="0" w:color="auto"/>
      </w:divBdr>
      <w:divsChild>
        <w:div w:id="553665852">
          <w:marLeft w:val="274"/>
          <w:marRight w:val="0"/>
          <w:marTop w:val="0"/>
          <w:marBottom w:val="32"/>
          <w:divBdr>
            <w:top w:val="none" w:sz="0" w:space="0" w:color="auto"/>
            <w:left w:val="none" w:sz="0" w:space="0" w:color="auto"/>
            <w:bottom w:val="none" w:sz="0" w:space="0" w:color="auto"/>
            <w:right w:val="none" w:sz="0" w:space="0" w:color="auto"/>
          </w:divBdr>
        </w:div>
        <w:div w:id="580212152">
          <w:marLeft w:val="274"/>
          <w:marRight w:val="0"/>
          <w:marTop w:val="0"/>
          <w:marBottom w:val="32"/>
          <w:divBdr>
            <w:top w:val="none" w:sz="0" w:space="0" w:color="auto"/>
            <w:left w:val="none" w:sz="0" w:space="0" w:color="auto"/>
            <w:bottom w:val="none" w:sz="0" w:space="0" w:color="auto"/>
            <w:right w:val="none" w:sz="0" w:space="0" w:color="auto"/>
          </w:divBdr>
        </w:div>
        <w:div w:id="621107015">
          <w:marLeft w:val="274"/>
          <w:marRight w:val="0"/>
          <w:marTop w:val="0"/>
          <w:marBottom w:val="32"/>
          <w:divBdr>
            <w:top w:val="none" w:sz="0" w:space="0" w:color="auto"/>
            <w:left w:val="none" w:sz="0" w:space="0" w:color="auto"/>
            <w:bottom w:val="none" w:sz="0" w:space="0" w:color="auto"/>
            <w:right w:val="none" w:sz="0" w:space="0" w:color="auto"/>
          </w:divBdr>
        </w:div>
        <w:div w:id="727923065">
          <w:marLeft w:val="274"/>
          <w:marRight w:val="0"/>
          <w:marTop w:val="0"/>
          <w:marBottom w:val="32"/>
          <w:divBdr>
            <w:top w:val="none" w:sz="0" w:space="0" w:color="auto"/>
            <w:left w:val="none" w:sz="0" w:space="0" w:color="auto"/>
            <w:bottom w:val="none" w:sz="0" w:space="0" w:color="auto"/>
            <w:right w:val="none" w:sz="0" w:space="0" w:color="auto"/>
          </w:divBdr>
        </w:div>
        <w:div w:id="1406613152">
          <w:marLeft w:val="274"/>
          <w:marRight w:val="0"/>
          <w:marTop w:val="0"/>
          <w:marBottom w:val="32"/>
          <w:divBdr>
            <w:top w:val="none" w:sz="0" w:space="0" w:color="auto"/>
            <w:left w:val="none" w:sz="0" w:space="0" w:color="auto"/>
            <w:bottom w:val="none" w:sz="0" w:space="0" w:color="auto"/>
            <w:right w:val="none" w:sz="0" w:space="0" w:color="auto"/>
          </w:divBdr>
        </w:div>
        <w:div w:id="1708065735">
          <w:marLeft w:val="274"/>
          <w:marRight w:val="0"/>
          <w:marTop w:val="0"/>
          <w:marBottom w:val="32"/>
          <w:divBdr>
            <w:top w:val="none" w:sz="0" w:space="0" w:color="auto"/>
            <w:left w:val="none" w:sz="0" w:space="0" w:color="auto"/>
            <w:bottom w:val="none" w:sz="0" w:space="0" w:color="auto"/>
            <w:right w:val="none" w:sz="0" w:space="0" w:color="auto"/>
          </w:divBdr>
        </w:div>
        <w:div w:id="1884056354">
          <w:marLeft w:val="274"/>
          <w:marRight w:val="0"/>
          <w:marTop w:val="0"/>
          <w:marBottom w:val="32"/>
          <w:divBdr>
            <w:top w:val="none" w:sz="0" w:space="0" w:color="auto"/>
            <w:left w:val="none" w:sz="0" w:space="0" w:color="auto"/>
            <w:bottom w:val="none" w:sz="0" w:space="0" w:color="auto"/>
            <w:right w:val="none" w:sz="0" w:space="0" w:color="auto"/>
          </w:divBdr>
        </w:div>
        <w:div w:id="1973168355">
          <w:marLeft w:val="274"/>
          <w:marRight w:val="0"/>
          <w:marTop w:val="0"/>
          <w:marBottom w:val="32"/>
          <w:divBdr>
            <w:top w:val="none" w:sz="0" w:space="0" w:color="auto"/>
            <w:left w:val="none" w:sz="0" w:space="0" w:color="auto"/>
            <w:bottom w:val="none" w:sz="0" w:space="0" w:color="auto"/>
            <w:right w:val="none" w:sz="0" w:space="0" w:color="auto"/>
          </w:divBdr>
        </w:div>
      </w:divsChild>
    </w:div>
    <w:div w:id="251008828">
      <w:bodyDiv w:val="1"/>
      <w:marLeft w:val="0"/>
      <w:marRight w:val="0"/>
      <w:marTop w:val="0"/>
      <w:marBottom w:val="0"/>
      <w:divBdr>
        <w:top w:val="none" w:sz="0" w:space="0" w:color="auto"/>
        <w:left w:val="none" w:sz="0" w:space="0" w:color="auto"/>
        <w:bottom w:val="none" w:sz="0" w:space="0" w:color="auto"/>
        <w:right w:val="none" w:sz="0" w:space="0" w:color="auto"/>
      </w:divBdr>
    </w:div>
    <w:div w:id="255335525">
      <w:bodyDiv w:val="1"/>
      <w:marLeft w:val="0"/>
      <w:marRight w:val="0"/>
      <w:marTop w:val="0"/>
      <w:marBottom w:val="0"/>
      <w:divBdr>
        <w:top w:val="none" w:sz="0" w:space="0" w:color="auto"/>
        <w:left w:val="none" w:sz="0" w:space="0" w:color="auto"/>
        <w:bottom w:val="none" w:sz="0" w:space="0" w:color="auto"/>
        <w:right w:val="none" w:sz="0" w:space="0" w:color="auto"/>
      </w:divBdr>
      <w:divsChild>
        <w:div w:id="952054120">
          <w:marLeft w:val="547"/>
          <w:marRight w:val="0"/>
          <w:marTop w:val="0"/>
          <w:marBottom w:val="0"/>
          <w:divBdr>
            <w:top w:val="none" w:sz="0" w:space="0" w:color="auto"/>
            <w:left w:val="none" w:sz="0" w:space="0" w:color="auto"/>
            <w:bottom w:val="none" w:sz="0" w:space="0" w:color="auto"/>
            <w:right w:val="none" w:sz="0" w:space="0" w:color="auto"/>
          </w:divBdr>
        </w:div>
        <w:div w:id="1962834011">
          <w:marLeft w:val="547"/>
          <w:marRight w:val="0"/>
          <w:marTop w:val="0"/>
          <w:marBottom w:val="0"/>
          <w:divBdr>
            <w:top w:val="none" w:sz="0" w:space="0" w:color="auto"/>
            <w:left w:val="none" w:sz="0" w:space="0" w:color="auto"/>
            <w:bottom w:val="none" w:sz="0" w:space="0" w:color="auto"/>
            <w:right w:val="none" w:sz="0" w:space="0" w:color="auto"/>
          </w:divBdr>
        </w:div>
        <w:div w:id="1489205140">
          <w:marLeft w:val="547"/>
          <w:marRight w:val="0"/>
          <w:marTop w:val="0"/>
          <w:marBottom w:val="0"/>
          <w:divBdr>
            <w:top w:val="none" w:sz="0" w:space="0" w:color="auto"/>
            <w:left w:val="none" w:sz="0" w:space="0" w:color="auto"/>
            <w:bottom w:val="none" w:sz="0" w:space="0" w:color="auto"/>
            <w:right w:val="none" w:sz="0" w:space="0" w:color="auto"/>
          </w:divBdr>
        </w:div>
        <w:div w:id="512451604">
          <w:marLeft w:val="547"/>
          <w:marRight w:val="0"/>
          <w:marTop w:val="0"/>
          <w:marBottom w:val="0"/>
          <w:divBdr>
            <w:top w:val="none" w:sz="0" w:space="0" w:color="auto"/>
            <w:left w:val="none" w:sz="0" w:space="0" w:color="auto"/>
            <w:bottom w:val="none" w:sz="0" w:space="0" w:color="auto"/>
            <w:right w:val="none" w:sz="0" w:space="0" w:color="auto"/>
          </w:divBdr>
        </w:div>
        <w:div w:id="1737971054">
          <w:marLeft w:val="547"/>
          <w:marRight w:val="0"/>
          <w:marTop w:val="0"/>
          <w:marBottom w:val="0"/>
          <w:divBdr>
            <w:top w:val="none" w:sz="0" w:space="0" w:color="auto"/>
            <w:left w:val="none" w:sz="0" w:space="0" w:color="auto"/>
            <w:bottom w:val="none" w:sz="0" w:space="0" w:color="auto"/>
            <w:right w:val="none" w:sz="0" w:space="0" w:color="auto"/>
          </w:divBdr>
        </w:div>
        <w:div w:id="64644586">
          <w:marLeft w:val="547"/>
          <w:marRight w:val="0"/>
          <w:marTop w:val="0"/>
          <w:marBottom w:val="0"/>
          <w:divBdr>
            <w:top w:val="none" w:sz="0" w:space="0" w:color="auto"/>
            <w:left w:val="none" w:sz="0" w:space="0" w:color="auto"/>
            <w:bottom w:val="none" w:sz="0" w:space="0" w:color="auto"/>
            <w:right w:val="none" w:sz="0" w:space="0" w:color="auto"/>
          </w:divBdr>
        </w:div>
      </w:divsChild>
    </w:div>
    <w:div w:id="255358756">
      <w:bodyDiv w:val="1"/>
      <w:marLeft w:val="0"/>
      <w:marRight w:val="0"/>
      <w:marTop w:val="0"/>
      <w:marBottom w:val="0"/>
      <w:divBdr>
        <w:top w:val="none" w:sz="0" w:space="0" w:color="auto"/>
        <w:left w:val="none" w:sz="0" w:space="0" w:color="auto"/>
        <w:bottom w:val="none" w:sz="0" w:space="0" w:color="auto"/>
        <w:right w:val="none" w:sz="0" w:space="0" w:color="auto"/>
      </w:divBdr>
    </w:div>
    <w:div w:id="280572009">
      <w:bodyDiv w:val="1"/>
      <w:marLeft w:val="0"/>
      <w:marRight w:val="0"/>
      <w:marTop w:val="0"/>
      <w:marBottom w:val="0"/>
      <w:divBdr>
        <w:top w:val="none" w:sz="0" w:space="0" w:color="auto"/>
        <w:left w:val="none" w:sz="0" w:space="0" w:color="auto"/>
        <w:bottom w:val="none" w:sz="0" w:space="0" w:color="auto"/>
        <w:right w:val="none" w:sz="0" w:space="0" w:color="auto"/>
      </w:divBdr>
    </w:div>
    <w:div w:id="283467579">
      <w:bodyDiv w:val="1"/>
      <w:marLeft w:val="0"/>
      <w:marRight w:val="0"/>
      <w:marTop w:val="0"/>
      <w:marBottom w:val="0"/>
      <w:divBdr>
        <w:top w:val="none" w:sz="0" w:space="0" w:color="auto"/>
        <w:left w:val="none" w:sz="0" w:space="0" w:color="auto"/>
        <w:bottom w:val="none" w:sz="0" w:space="0" w:color="auto"/>
        <w:right w:val="none" w:sz="0" w:space="0" w:color="auto"/>
      </w:divBdr>
      <w:divsChild>
        <w:div w:id="700126857">
          <w:marLeft w:val="29"/>
          <w:marRight w:val="173"/>
          <w:marTop w:val="17"/>
          <w:marBottom w:val="0"/>
          <w:divBdr>
            <w:top w:val="none" w:sz="0" w:space="0" w:color="auto"/>
            <w:left w:val="none" w:sz="0" w:space="0" w:color="auto"/>
            <w:bottom w:val="none" w:sz="0" w:space="0" w:color="auto"/>
            <w:right w:val="none" w:sz="0" w:space="0" w:color="auto"/>
          </w:divBdr>
        </w:div>
      </w:divsChild>
    </w:div>
    <w:div w:id="295919711">
      <w:bodyDiv w:val="1"/>
      <w:marLeft w:val="0"/>
      <w:marRight w:val="0"/>
      <w:marTop w:val="0"/>
      <w:marBottom w:val="0"/>
      <w:divBdr>
        <w:top w:val="none" w:sz="0" w:space="0" w:color="auto"/>
        <w:left w:val="none" w:sz="0" w:space="0" w:color="auto"/>
        <w:bottom w:val="none" w:sz="0" w:space="0" w:color="auto"/>
        <w:right w:val="none" w:sz="0" w:space="0" w:color="auto"/>
      </w:divBdr>
    </w:div>
    <w:div w:id="301547161">
      <w:bodyDiv w:val="1"/>
      <w:marLeft w:val="0"/>
      <w:marRight w:val="0"/>
      <w:marTop w:val="0"/>
      <w:marBottom w:val="0"/>
      <w:divBdr>
        <w:top w:val="none" w:sz="0" w:space="0" w:color="auto"/>
        <w:left w:val="none" w:sz="0" w:space="0" w:color="auto"/>
        <w:bottom w:val="none" w:sz="0" w:space="0" w:color="auto"/>
        <w:right w:val="none" w:sz="0" w:space="0" w:color="auto"/>
      </w:divBdr>
      <w:divsChild>
        <w:div w:id="1205292359">
          <w:marLeft w:val="274"/>
          <w:marRight w:val="0"/>
          <w:marTop w:val="0"/>
          <w:marBottom w:val="0"/>
          <w:divBdr>
            <w:top w:val="none" w:sz="0" w:space="0" w:color="auto"/>
            <w:left w:val="none" w:sz="0" w:space="0" w:color="auto"/>
            <w:bottom w:val="none" w:sz="0" w:space="0" w:color="auto"/>
            <w:right w:val="none" w:sz="0" w:space="0" w:color="auto"/>
          </w:divBdr>
        </w:div>
        <w:div w:id="1300695995">
          <w:marLeft w:val="274"/>
          <w:marRight w:val="0"/>
          <w:marTop w:val="0"/>
          <w:marBottom w:val="0"/>
          <w:divBdr>
            <w:top w:val="none" w:sz="0" w:space="0" w:color="auto"/>
            <w:left w:val="none" w:sz="0" w:space="0" w:color="auto"/>
            <w:bottom w:val="none" w:sz="0" w:space="0" w:color="auto"/>
            <w:right w:val="none" w:sz="0" w:space="0" w:color="auto"/>
          </w:divBdr>
        </w:div>
        <w:div w:id="2019696093">
          <w:marLeft w:val="274"/>
          <w:marRight w:val="0"/>
          <w:marTop w:val="0"/>
          <w:marBottom w:val="0"/>
          <w:divBdr>
            <w:top w:val="none" w:sz="0" w:space="0" w:color="auto"/>
            <w:left w:val="none" w:sz="0" w:space="0" w:color="auto"/>
            <w:bottom w:val="none" w:sz="0" w:space="0" w:color="auto"/>
            <w:right w:val="none" w:sz="0" w:space="0" w:color="auto"/>
          </w:divBdr>
        </w:div>
      </w:divsChild>
    </w:div>
    <w:div w:id="311443216">
      <w:bodyDiv w:val="1"/>
      <w:marLeft w:val="0"/>
      <w:marRight w:val="0"/>
      <w:marTop w:val="0"/>
      <w:marBottom w:val="0"/>
      <w:divBdr>
        <w:top w:val="none" w:sz="0" w:space="0" w:color="auto"/>
        <w:left w:val="none" w:sz="0" w:space="0" w:color="auto"/>
        <w:bottom w:val="none" w:sz="0" w:space="0" w:color="auto"/>
        <w:right w:val="none" w:sz="0" w:space="0" w:color="auto"/>
      </w:divBdr>
    </w:div>
    <w:div w:id="317418663">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24818947">
      <w:bodyDiv w:val="1"/>
      <w:marLeft w:val="0"/>
      <w:marRight w:val="0"/>
      <w:marTop w:val="0"/>
      <w:marBottom w:val="0"/>
      <w:divBdr>
        <w:top w:val="none" w:sz="0" w:space="0" w:color="auto"/>
        <w:left w:val="none" w:sz="0" w:space="0" w:color="auto"/>
        <w:bottom w:val="none" w:sz="0" w:space="0" w:color="auto"/>
        <w:right w:val="none" w:sz="0" w:space="0" w:color="auto"/>
      </w:divBdr>
    </w:div>
    <w:div w:id="329600770">
      <w:bodyDiv w:val="1"/>
      <w:marLeft w:val="0"/>
      <w:marRight w:val="0"/>
      <w:marTop w:val="0"/>
      <w:marBottom w:val="0"/>
      <w:divBdr>
        <w:top w:val="none" w:sz="0" w:space="0" w:color="auto"/>
        <w:left w:val="none" w:sz="0" w:space="0" w:color="auto"/>
        <w:bottom w:val="none" w:sz="0" w:space="0" w:color="auto"/>
        <w:right w:val="none" w:sz="0" w:space="0" w:color="auto"/>
      </w:divBdr>
    </w:div>
    <w:div w:id="341781514">
      <w:bodyDiv w:val="1"/>
      <w:marLeft w:val="0"/>
      <w:marRight w:val="0"/>
      <w:marTop w:val="0"/>
      <w:marBottom w:val="0"/>
      <w:divBdr>
        <w:top w:val="none" w:sz="0" w:space="0" w:color="auto"/>
        <w:left w:val="none" w:sz="0" w:space="0" w:color="auto"/>
        <w:bottom w:val="none" w:sz="0" w:space="0" w:color="auto"/>
        <w:right w:val="none" w:sz="0" w:space="0" w:color="auto"/>
      </w:divBdr>
      <w:divsChild>
        <w:div w:id="664745254">
          <w:marLeft w:val="0"/>
          <w:marRight w:val="0"/>
          <w:marTop w:val="0"/>
          <w:marBottom w:val="0"/>
          <w:divBdr>
            <w:top w:val="single" w:sz="8" w:space="8" w:color="A2A9B1"/>
            <w:left w:val="single" w:sz="8" w:space="8" w:color="A2A9B1"/>
            <w:bottom w:val="single" w:sz="8" w:space="8" w:color="A2A9B1"/>
            <w:right w:val="single" w:sz="8" w:space="8" w:color="A2A9B1"/>
          </w:divBdr>
        </w:div>
      </w:divsChild>
    </w:div>
    <w:div w:id="361396358">
      <w:bodyDiv w:val="1"/>
      <w:marLeft w:val="0"/>
      <w:marRight w:val="0"/>
      <w:marTop w:val="0"/>
      <w:marBottom w:val="0"/>
      <w:divBdr>
        <w:top w:val="none" w:sz="0" w:space="0" w:color="auto"/>
        <w:left w:val="none" w:sz="0" w:space="0" w:color="auto"/>
        <w:bottom w:val="none" w:sz="0" w:space="0" w:color="auto"/>
        <w:right w:val="none" w:sz="0" w:space="0" w:color="auto"/>
      </w:divBdr>
    </w:div>
    <w:div w:id="398335085">
      <w:bodyDiv w:val="1"/>
      <w:marLeft w:val="0"/>
      <w:marRight w:val="0"/>
      <w:marTop w:val="0"/>
      <w:marBottom w:val="0"/>
      <w:divBdr>
        <w:top w:val="none" w:sz="0" w:space="0" w:color="auto"/>
        <w:left w:val="none" w:sz="0" w:space="0" w:color="auto"/>
        <w:bottom w:val="none" w:sz="0" w:space="0" w:color="auto"/>
        <w:right w:val="none" w:sz="0" w:space="0" w:color="auto"/>
      </w:divBdr>
      <w:divsChild>
        <w:div w:id="301733138">
          <w:marLeft w:val="547"/>
          <w:marRight w:val="0"/>
          <w:marTop w:val="0"/>
          <w:marBottom w:val="0"/>
          <w:divBdr>
            <w:top w:val="none" w:sz="0" w:space="0" w:color="auto"/>
            <w:left w:val="none" w:sz="0" w:space="0" w:color="auto"/>
            <w:bottom w:val="none" w:sz="0" w:space="0" w:color="auto"/>
            <w:right w:val="none" w:sz="0" w:space="0" w:color="auto"/>
          </w:divBdr>
        </w:div>
        <w:div w:id="615065893">
          <w:marLeft w:val="547"/>
          <w:marRight w:val="0"/>
          <w:marTop w:val="0"/>
          <w:marBottom w:val="0"/>
          <w:divBdr>
            <w:top w:val="none" w:sz="0" w:space="0" w:color="auto"/>
            <w:left w:val="none" w:sz="0" w:space="0" w:color="auto"/>
            <w:bottom w:val="none" w:sz="0" w:space="0" w:color="auto"/>
            <w:right w:val="none" w:sz="0" w:space="0" w:color="auto"/>
          </w:divBdr>
        </w:div>
        <w:div w:id="1319184891">
          <w:marLeft w:val="547"/>
          <w:marRight w:val="0"/>
          <w:marTop w:val="0"/>
          <w:marBottom w:val="0"/>
          <w:divBdr>
            <w:top w:val="none" w:sz="0" w:space="0" w:color="auto"/>
            <w:left w:val="none" w:sz="0" w:space="0" w:color="auto"/>
            <w:bottom w:val="none" w:sz="0" w:space="0" w:color="auto"/>
            <w:right w:val="none" w:sz="0" w:space="0" w:color="auto"/>
          </w:divBdr>
        </w:div>
        <w:div w:id="1339963854">
          <w:marLeft w:val="547"/>
          <w:marRight w:val="0"/>
          <w:marTop w:val="0"/>
          <w:marBottom w:val="0"/>
          <w:divBdr>
            <w:top w:val="none" w:sz="0" w:space="0" w:color="auto"/>
            <w:left w:val="none" w:sz="0" w:space="0" w:color="auto"/>
            <w:bottom w:val="none" w:sz="0" w:space="0" w:color="auto"/>
            <w:right w:val="none" w:sz="0" w:space="0" w:color="auto"/>
          </w:divBdr>
        </w:div>
        <w:div w:id="2036153829">
          <w:marLeft w:val="547"/>
          <w:marRight w:val="0"/>
          <w:marTop w:val="0"/>
          <w:marBottom w:val="0"/>
          <w:divBdr>
            <w:top w:val="none" w:sz="0" w:space="0" w:color="auto"/>
            <w:left w:val="none" w:sz="0" w:space="0" w:color="auto"/>
            <w:bottom w:val="none" w:sz="0" w:space="0" w:color="auto"/>
            <w:right w:val="none" w:sz="0" w:space="0" w:color="auto"/>
          </w:divBdr>
        </w:div>
      </w:divsChild>
    </w:div>
    <w:div w:id="408700578">
      <w:bodyDiv w:val="1"/>
      <w:marLeft w:val="0"/>
      <w:marRight w:val="0"/>
      <w:marTop w:val="0"/>
      <w:marBottom w:val="0"/>
      <w:divBdr>
        <w:top w:val="none" w:sz="0" w:space="0" w:color="auto"/>
        <w:left w:val="none" w:sz="0" w:space="0" w:color="auto"/>
        <w:bottom w:val="none" w:sz="0" w:space="0" w:color="auto"/>
        <w:right w:val="none" w:sz="0" w:space="0" w:color="auto"/>
      </w:divBdr>
      <w:divsChild>
        <w:div w:id="15039932">
          <w:marLeft w:val="547"/>
          <w:marRight w:val="0"/>
          <w:marTop w:val="0"/>
          <w:marBottom w:val="0"/>
          <w:divBdr>
            <w:top w:val="none" w:sz="0" w:space="0" w:color="auto"/>
            <w:left w:val="none" w:sz="0" w:space="0" w:color="auto"/>
            <w:bottom w:val="none" w:sz="0" w:space="0" w:color="auto"/>
            <w:right w:val="none" w:sz="0" w:space="0" w:color="auto"/>
          </w:divBdr>
        </w:div>
        <w:div w:id="172499701">
          <w:marLeft w:val="547"/>
          <w:marRight w:val="0"/>
          <w:marTop w:val="0"/>
          <w:marBottom w:val="0"/>
          <w:divBdr>
            <w:top w:val="none" w:sz="0" w:space="0" w:color="auto"/>
            <w:left w:val="none" w:sz="0" w:space="0" w:color="auto"/>
            <w:bottom w:val="none" w:sz="0" w:space="0" w:color="auto"/>
            <w:right w:val="none" w:sz="0" w:space="0" w:color="auto"/>
          </w:divBdr>
        </w:div>
        <w:div w:id="229190828">
          <w:marLeft w:val="547"/>
          <w:marRight w:val="0"/>
          <w:marTop w:val="0"/>
          <w:marBottom w:val="0"/>
          <w:divBdr>
            <w:top w:val="none" w:sz="0" w:space="0" w:color="auto"/>
            <w:left w:val="none" w:sz="0" w:space="0" w:color="auto"/>
            <w:bottom w:val="none" w:sz="0" w:space="0" w:color="auto"/>
            <w:right w:val="none" w:sz="0" w:space="0" w:color="auto"/>
          </w:divBdr>
        </w:div>
        <w:div w:id="315885476">
          <w:marLeft w:val="547"/>
          <w:marRight w:val="0"/>
          <w:marTop w:val="0"/>
          <w:marBottom w:val="0"/>
          <w:divBdr>
            <w:top w:val="none" w:sz="0" w:space="0" w:color="auto"/>
            <w:left w:val="none" w:sz="0" w:space="0" w:color="auto"/>
            <w:bottom w:val="none" w:sz="0" w:space="0" w:color="auto"/>
            <w:right w:val="none" w:sz="0" w:space="0" w:color="auto"/>
          </w:divBdr>
        </w:div>
        <w:div w:id="376665889">
          <w:marLeft w:val="547"/>
          <w:marRight w:val="0"/>
          <w:marTop w:val="0"/>
          <w:marBottom w:val="0"/>
          <w:divBdr>
            <w:top w:val="none" w:sz="0" w:space="0" w:color="auto"/>
            <w:left w:val="none" w:sz="0" w:space="0" w:color="auto"/>
            <w:bottom w:val="none" w:sz="0" w:space="0" w:color="auto"/>
            <w:right w:val="none" w:sz="0" w:space="0" w:color="auto"/>
          </w:divBdr>
        </w:div>
        <w:div w:id="643658140">
          <w:marLeft w:val="547"/>
          <w:marRight w:val="0"/>
          <w:marTop w:val="0"/>
          <w:marBottom w:val="0"/>
          <w:divBdr>
            <w:top w:val="none" w:sz="0" w:space="0" w:color="auto"/>
            <w:left w:val="none" w:sz="0" w:space="0" w:color="auto"/>
            <w:bottom w:val="none" w:sz="0" w:space="0" w:color="auto"/>
            <w:right w:val="none" w:sz="0" w:space="0" w:color="auto"/>
          </w:divBdr>
        </w:div>
        <w:div w:id="672337386">
          <w:marLeft w:val="547"/>
          <w:marRight w:val="0"/>
          <w:marTop w:val="0"/>
          <w:marBottom w:val="0"/>
          <w:divBdr>
            <w:top w:val="none" w:sz="0" w:space="0" w:color="auto"/>
            <w:left w:val="none" w:sz="0" w:space="0" w:color="auto"/>
            <w:bottom w:val="none" w:sz="0" w:space="0" w:color="auto"/>
            <w:right w:val="none" w:sz="0" w:space="0" w:color="auto"/>
          </w:divBdr>
        </w:div>
        <w:div w:id="863903546">
          <w:marLeft w:val="547"/>
          <w:marRight w:val="0"/>
          <w:marTop w:val="0"/>
          <w:marBottom w:val="0"/>
          <w:divBdr>
            <w:top w:val="none" w:sz="0" w:space="0" w:color="auto"/>
            <w:left w:val="none" w:sz="0" w:space="0" w:color="auto"/>
            <w:bottom w:val="none" w:sz="0" w:space="0" w:color="auto"/>
            <w:right w:val="none" w:sz="0" w:space="0" w:color="auto"/>
          </w:divBdr>
        </w:div>
        <w:div w:id="898368901">
          <w:marLeft w:val="547"/>
          <w:marRight w:val="0"/>
          <w:marTop w:val="0"/>
          <w:marBottom w:val="0"/>
          <w:divBdr>
            <w:top w:val="none" w:sz="0" w:space="0" w:color="auto"/>
            <w:left w:val="none" w:sz="0" w:space="0" w:color="auto"/>
            <w:bottom w:val="none" w:sz="0" w:space="0" w:color="auto"/>
            <w:right w:val="none" w:sz="0" w:space="0" w:color="auto"/>
          </w:divBdr>
        </w:div>
        <w:div w:id="1176460352">
          <w:marLeft w:val="547"/>
          <w:marRight w:val="0"/>
          <w:marTop w:val="0"/>
          <w:marBottom w:val="0"/>
          <w:divBdr>
            <w:top w:val="none" w:sz="0" w:space="0" w:color="auto"/>
            <w:left w:val="none" w:sz="0" w:space="0" w:color="auto"/>
            <w:bottom w:val="none" w:sz="0" w:space="0" w:color="auto"/>
            <w:right w:val="none" w:sz="0" w:space="0" w:color="auto"/>
          </w:divBdr>
        </w:div>
        <w:div w:id="1435125836">
          <w:marLeft w:val="547"/>
          <w:marRight w:val="0"/>
          <w:marTop w:val="0"/>
          <w:marBottom w:val="0"/>
          <w:divBdr>
            <w:top w:val="none" w:sz="0" w:space="0" w:color="auto"/>
            <w:left w:val="none" w:sz="0" w:space="0" w:color="auto"/>
            <w:bottom w:val="none" w:sz="0" w:space="0" w:color="auto"/>
            <w:right w:val="none" w:sz="0" w:space="0" w:color="auto"/>
          </w:divBdr>
        </w:div>
        <w:div w:id="1547378264">
          <w:marLeft w:val="547"/>
          <w:marRight w:val="0"/>
          <w:marTop w:val="0"/>
          <w:marBottom w:val="0"/>
          <w:divBdr>
            <w:top w:val="none" w:sz="0" w:space="0" w:color="auto"/>
            <w:left w:val="none" w:sz="0" w:space="0" w:color="auto"/>
            <w:bottom w:val="none" w:sz="0" w:space="0" w:color="auto"/>
            <w:right w:val="none" w:sz="0" w:space="0" w:color="auto"/>
          </w:divBdr>
        </w:div>
        <w:div w:id="1688675801">
          <w:marLeft w:val="547"/>
          <w:marRight w:val="0"/>
          <w:marTop w:val="0"/>
          <w:marBottom w:val="0"/>
          <w:divBdr>
            <w:top w:val="none" w:sz="0" w:space="0" w:color="auto"/>
            <w:left w:val="none" w:sz="0" w:space="0" w:color="auto"/>
            <w:bottom w:val="none" w:sz="0" w:space="0" w:color="auto"/>
            <w:right w:val="none" w:sz="0" w:space="0" w:color="auto"/>
          </w:divBdr>
        </w:div>
        <w:div w:id="1739592945">
          <w:marLeft w:val="547"/>
          <w:marRight w:val="0"/>
          <w:marTop w:val="0"/>
          <w:marBottom w:val="0"/>
          <w:divBdr>
            <w:top w:val="none" w:sz="0" w:space="0" w:color="auto"/>
            <w:left w:val="none" w:sz="0" w:space="0" w:color="auto"/>
            <w:bottom w:val="none" w:sz="0" w:space="0" w:color="auto"/>
            <w:right w:val="none" w:sz="0" w:space="0" w:color="auto"/>
          </w:divBdr>
        </w:div>
        <w:div w:id="1996952574">
          <w:marLeft w:val="547"/>
          <w:marRight w:val="0"/>
          <w:marTop w:val="0"/>
          <w:marBottom w:val="0"/>
          <w:divBdr>
            <w:top w:val="none" w:sz="0" w:space="0" w:color="auto"/>
            <w:left w:val="none" w:sz="0" w:space="0" w:color="auto"/>
            <w:bottom w:val="none" w:sz="0" w:space="0" w:color="auto"/>
            <w:right w:val="none" w:sz="0" w:space="0" w:color="auto"/>
          </w:divBdr>
        </w:div>
      </w:divsChild>
    </w:div>
    <w:div w:id="428476522">
      <w:bodyDiv w:val="1"/>
      <w:marLeft w:val="0"/>
      <w:marRight w:val="0"/>
      <w:marTop w:val="0"/>
      <w:marBottom w:val="0"/>
      <w:divBdr>
        <w:top w:val="none" w:sz="0" w:space="0" w:color="auto"/>
        <w:left w:val="none" w:sz="0" w:space="0" w:color="auto"/>
        <w:bottom w:val="none" w:sz="0" w:space="0" w:color="auto"/>
        <w:right w:val="none" w:sz="0" w:space="0" w:color="auto"/>
      </w:divBdr>
    </w:div>
    <w:div w:id="443312505">
      <w:bodyDiv w:val="1"/>
      <w:marLeft w:val="0"/>
      <w:marRight w:val="0"/>
      <w:marTop w:val="0"/>
      <w:marBottom w:val="0"/>
      <w:divBdr>
        <w:top w:val="none" w:sz="0" w:space="0" w:color="auto"/>
        <w:left w:val="none" w:sz="0" w:space="0" w:color="auto"/>
        <w:bottom w:val="none" w:sz="0" w:space="0" w:color="auto"/>
        <w:right w:val="none" w:sz="0" w:space="0" w:color="auto"/>
      </w:divBdr>
    </w:div>
    <w:div w:id="451021235">
      <w:bodyDiv w:val="1"/>
      <w:marLeft w:val="0"/>
      <w:marRight w:val="0"/>
      <w:marTop w:val="0"/>
      <w:marBottom w:val="0"/>
      <w:divBdr>
        <w:top w:val="none" w:sz="0" w:space="0" w:color="auto"/>
        <w:left w:val="none" w:sz="0" w:space="0" w:color="auto"/>
        <w:bottom w:val="none" w:sz="0" w:space="0" w:color="auto"/>
        <w:right w:val="none" w:sz="0" w:space="0" w:color="auto"/>
      </w:divBdr>
    </w:div>
    <w:div w:id="458768187">
      <w:bodyDiv w:val="1"/>
      <w:marLeft w:val="0"/>
      <w:marRight w:val="0"/>
      <w:marTop w:val="0"/>
      <w:marBottom w:val="0"/>
      <w:divBdr>
        <w:top w:val="none" w:sz="0" w:space="0" w:color="auto"/>
        <w:left w:val="none" w:sz="0" w:space="0" w:color="auto"/>
        <w:bottom w:val="none" w:sz="0" w:space="0" w:color="auto"/>
        <w:right w:val="none" w:sz="0" w:space="0" w:color="auto"/>
      </w:divBdr>
    </w:div>
    <w:div w:id="463472011">
      <w:bodyDiv w:val="1"/>
      <w:marLeft w:val="0"/>
      <w:marRight w:val="0"/>
      <w:marTop w:val="0"/>
      <w:marBottom w:val="0"/>
      <w:divBdr>
        <w:top w:val="none" w:sz="0" w:space="0" w:color="auto"/>
        <w:left w:val="none" w:sz="0" w:space="0" w:color="auto"/>
        <w:bottom w:val="none" w:sz="0" w:space="0" w:color="auto"/>
        <w:right w:val="none" w:sz="0" w:space="0" w:color="auto"/>
      </w:divBdr>
      <w:divsChild>
        <w:div w:id="168570413">
          <w:marLeft w:val="547"/>
          <w:marRight w:val="0"/>
          <w:marTop w:val="0"/>
          <w:marBottom w:val="0"/>
          <w:divBdr>
            <w:top w:val="none" w:sz="0" w:space="0" w:color="auto"/>
            <w:left w:val="none" w:sz="0" w:space="0" w:color="auto"/>
            <w:bottom w:val="none" w:sz="0" w:space="0" w:color="auto"/>
            <w:right w:val="none" w:sz="0" w:space="0" w:color="auto"/>
          </w:divBdr>
        </w:div>
      </w:divsChild>
    </w:div>
    <w:div w:id="467750598">
      <w:bodyDiv w:val="1"/>
      <w:marLeft w:val="0"/>
      <w:marRight w:val="0"/>
      <w:marTop w:val="0"/>
      <w:marBottom w:val="0"/>
      <w:divBdr>
        <w:top w:val="none" w:sz="0" w:space="0" w:color="auto"/>
        <w:left w:val="none" w:sz="0" w:space="0" w:color="auto"/>
        <w:bottom w:val="none" w:sz="0" w:space="0" w:color="auto"/>
        <w:right w:val="none" w:sz="0" w:space="0" w:color="auto"/>
      </w:divBdr>
    </w:div>
    <w:div w:id="481165748">
      <w:bodyDiv w:val="1"/>
      <w:marLeft w:val="0"/>
      <w:marRight w:val="0"/>
      <w:marTop w:val="0"/>
      <w:marBottom w:val="0"/>
      <w:divBdr>
        <w:top w:val="none" w:sz="0" w:space="0" w:color="auto"/>
        <w:left w:val="none" w:sz="0" w:space="0" w:color="auto"/>
        <w:bottom w:val="none" w:sz="0" w:space="0" w:color="auto"/>
        <w:right w:val="none" w:sz="0" w:space="0" w:color="auto"/>
      </w:divBdr>
    </w:div>
    <w:div w:id="483620244">
      <w:bodyDiv w:val="1"/>
      <w:marLeft w:val="0"/>
      <w:marRight w:val="0"/>
      <w:marTop w:val="0"/>
      <w:marBottom w:val="0"/>
      <w:divBdr>
        <w:top w:val="none" w:sz="0" w:space="0" w:color="auto"/>
        <w:left w:val="none" w:sz="0" w:space="0" w:color="auto"/>
        <w:bottom w:val="none" w:sz="0" w:space="0" w:color="auto"/>
        <w:right w:val="none" w:sz="0" w:space="0" w:color="auto"/>
      </w:divBdr>
    </w:div>
    <w:div w:id="485123715">
      <w:bodyDiv w:val="1"/>
      <w:marLeft w:val="0"/>
      <w:marRight w:val="0"/>
      <w:marTop w:val="0"/>
      <w:marBottom w:val="0"/>
      <w:divBdr>
        <w:top w:val="none" w:sz="0" w:space="0" w:color="auto"/>
        <w:left w:val="none" w:sz="0" w:space="0" w:color="auto"/>
        <w:bottom w:val="none" w:sz="0" w:space="0" w:color="auto"/>
        <w:right w:val="none" w:sz="0" w:space="0" w:color="auto"/>
      </w:divBdr>
    </w:div>
    <w:div w:id="487017372">
      <w:bodyDiv w:val="1"/>
      <w:marLeft w:val="0"/>
      <w:marRight w:val="0"/>
      <w:marTop w:val="0"/>
      <w:marBottom w:val="0"/>
      <w:divBdr>
        <w:top w:val="none" w:sz="0" w:space="0" w:color="auto"/>
        <w:left w:val="none" w:sz="0" w:space="0" w:color="auto"/>
        <w:bottom w:val="none" w:sz="0" w:space="0" w:color="auto"/>
        <w:right w:val="none" w:sz="0" w:space="0" w:color="auto"/>
      </w:divBdr>
    </w:div>
    <w:div w:id="500201547">
      <w:bodyDiv w:val="1"/>
      <w:marLeft w:val="0"/>
      <w:marRight w:val="0"/>
      <w:marTop w:val="0"/>
      <w:marBottom w:val="0"/>
      <w:divBdr>
        <w:top w:val="none" w:sz="0" w:space="0" w:color="auto"/>
        <w:left w:val="none" w:sz="0" w:space="0" w:color="auto"/>
        <w:bottom w:val="none" w:sz="0" w:space="0" w:color="auto"/>
        <w:right w:val="none" w:sz="0" w:space="0" w:color="auto"/>
      </w:divBdr>
    </w:div>
    <w:div w:id="504707146">
      <w:bodyDiv w:val="1"/>
      <w:marLeft w:val="0"/>
      <w:marRight w:val="0"/>
      <w:marTop w:val="0"/>
      <w:marBottom w:val="0"/>
      <w:divBdr>
        <w:top w:val="none" w:sz="0" w:space="0" w:color="auto"/>
        <w:left w:val="none" w:sz="0" w:space="0" w:color="auto"/>
        <w:bottom w:val="none" w:sz="0" w:space="0" w:color="auto"/>
        <w:right w:val="none" w:sz="0" w:space="0" w:color="auto"/>
      </w:divBdr>
      <w:divsChild>
        <w:div w:id="344134104">
          <w:marLeft w:val="14"/>
          <w:marRight w:val="403"/>
          <w:marTop w:val="211"/>
          <w:marBottom w:val="0"/>
          <w:divBdr>
            <w:top w:val="none" w:sz="0" w:space="0" w:color="auto"/>
            <w:left w:val="none" w:sz="0" w:space="0" w:color="auto"/>
            <w:bottom w:val="none" w:sz="0" w:space="0" w:color="auto"/>
            <w:right w:val="none" w:sz="0" w:space="0" w:color="auto"/>
          </w:divBdr>
        </w:div>
      </w:divsChild>
    </w:div>
    <w:div w:id="517162822">
      <w:bodyDiv w:val="1"/>
      <w:marLeft w:val="0"/>
      <w:marRight w:val="0"/>
      <w:marTop w:val="0"/>
      <w:marBottom w:val="0"/>
      <w:divBdr>
        <w:top w:val="none" w:sz="0" w:space="0" w:color="auto"/>
        <w:left w:val="none" w:sz="0" w:space="0" w:color="auto"/>
        <w:bottom w:val="none" w:sz="0" w:space="0" w:color="auto"/>
        <w:right w:val="none" w:sz="0" w:space="0" w:color="auto"/>
      </w:divBdr>
    </w:div>
    <w:div w:id="521163544">
      <w:bodyDiv w:val="1"/>
      <w:marLeft w:val="0"/>
      <w:marRight w:val="0"/>
      <w:marTop w:val="0"/>
      <w:marBottom w:val="0"/>
      <w:divBdr>
        <w:top w:val="none" w:sz="0" w:space="0" w:color="auto"/>
        <w:left w:val="none" w:sz="0" w:space="0" w:color="auto"/>
        <w:bottom w:val="none" w:sz="0" w:space="0" w:color="auto"/>
        <w:right w:val="none" w:sz="0" w:space="0" w:color="auto"/>
      </w:divBdr>
    </w:div>
    <w:div w:id="525869245">
      <w:bodyDiv w:val="1"/>
      <w:marLeft w:val="0"/>
      <w:marRight w:val="0"/>
      <w:marTop w:val="0"/>
      <w:marBottom w:val="0"/>
      <w:divBdr>
        <w:top w:val="none" w:sz="0" w:space="0" w:color="auto"/>
        <w:left w:val="none" w:sz="0" w:space="0" w:color="auto"/>
        <w:bottom w:val="none" w:sz="0" w:space="0" w:color="auto"/>
        <w:right w:val="none" w:sz="0" w:space="0" w:color="auto"/>
      </w:divBdr>
    </w:div>
    <w:div w:id="545609668">
      <w:bodyDiv w:val="1"/>
      <w:marLeft w:val="0"/>
      <w:marRight w:val="0"/>
      <w:marTop w:val="0"/>
      <w:marBottom w:val="0"/>
      <w:divBdr>
        <w:top w:val="none" w:sz="0" w:space="0" w:color="auto"/>
        <w:left w:val="none" w:sz="0" w:space="0" w:color="auto"/>
        <w:bottom w:val="none" w:sz="0" w:space="0" w:color="auto"/>
        <w:right w:val="none" w:sz="0" w:space="0" w:color="auto"/>
      </w:divBdr>
      <w:divsChild>
        <w:div w:id="83039649">
          <w:marLeft w:val="274"/>
          <w:marRight w:val="0"/>
          <w:marTop w:val="0"/>
          <w:marBottom w:val="0"/>
          <w:divBdr>
            <w:top w:val="none" w:sz="0" w:space="0" w:color="auto"/>
            <w:left w:val="none" w:sz="0" w:space="0" w:color="auto"/>
            <w:bottom w:val="none" w:sz="0" w:space="0" w:color="auto"/>
            <w:right w:val="none" w:sz="0" w:space="0" w:color="auto"/>
          </w:divBdr>
        </w:div>
        <w:div w:id="938294813">
          <w:marLeft w:val="274"/>
          <w:marRight w:val="0"/>
          <w:marTop w:val="0"/>
          <w:marBottom w:val="0"/>
          <w:divBdr>
            <w:top w:val="none" w:sz="0" w:space="0" w:color="auto"/>
            <w:left w:val="none" w:sz="0" w:space="0" w:color="auto"/>
            <w:bottom w:val="none" w:sz="0" w:space="0" w:color="auto"/>
            <w:right w:val="none" w:sz="0" w:space="0" w:color="auto"/>
          </w:divBdr>
        </w:div>
        <w:div w:id="1178739428">
          <w:marLeft w:val="274"/>
          <w:marRight w:val="0"/>
          <w:marTop w:val="0"/>
          <w:marBottom w:val="0"/>
          <w:divBdr>
            <w:top w:val="none" w:sz="0" w:space="0" w:color="auto"/>
            <w:left w:val="none" w:sz="0" w:space="0" w:color="auto"/>
            <w:bottom w:val="none" w:sz="0" w:space="0" w:color="auto"/>
            <w:right w:val="none" w:sz="0" w:space="0" w:color="auto"/>
          </w:divBdr>
        </w:div>
        <w:div w:id="1770075334">
          <w:marLeft w:val="274"/>
          <w:marRight w:val="0"/>
          <w:marTop w:val="0"/>
          <w:marBottom w:val="0"/>
          <w:divBdr>
            <w:top w:val="none" w:sz="0" w:space="0" w:color="auto"/>
            <w:left w:val="none" w:sz="0" w:space="0" w:color="auto"/>
            <w:bottom w:val="none" w:sz="0" w:space="0" w:color="auto"/>
            <w:right w:val="none" w:sz="0" w:space="0" w:color="auto"/>
          </w:divBdr>
        </w:div>
        <w:div w:id="2101945012">
          <w:marLeft w:val="274"/>
          <w:marRight w:val="0"/>
          <w:marTop w:val="0"/>
          <w:marBottom w:val="0"/>
          <w:divBdr>
            <w:top w:val="none" w:sz="0" w:space="0" w:color="auto"/>
            <w:left w:val="none" w:sz="0" w:space="0" w:color="auto"/>
            <w:bottom w:val="none" w:sz="0" w:space="0" w:color="auto"/>
            <w:right w:val="none" w:sz="0" w:space="0" w:color="auto"/>
          </w:divBdr>
        </w:div>
      </w:divsChild>
    </w:div>
    <w:div w:id="563563781">
      <w:bodyDiv w:val="1"/>
      <w:marLeft w:val="0"/>
      <w:marRight w:val="0"/>
      <w:marTop w:val="0"/>
      <w:marBottom w:val="0"/>
      <w:divBdr>
        <w:top w:val="none" w:sz="0" w:space="0" w:color="auto"/>
        <w:left w:val="none" w:sz="0" w:space="0" w:color="auto"/>
        <w:bottom w:val="none" w:sz="0" w:space="0" w:color="auto"/>
        <w:right w:val="none" w:sz="0" w:space="0" w:color="auto"/>
      </w:divBdr>
      <w:divsChild>
        <w:div w:id="13774120">
          <w:marLeft w:val="547"/>
          <w:marRight w:val="0"/>
          <w:marTop w:val="0"/>
          <w:marBottom w:val="0"/>
          <w:divBdr>
            <w:top w:val="none" w:sz="0" w:space="0" w:color="auto"/>
            <w:left w:val="none" w:sz="0" w:space="0" w:color="auto"/>
            <w:bottom w:val="none" w:sz="0" w:space="0" w:color="auto"/>
            <w:right w:val="none" w:sz="0" w:space="0" w:color="auto"/>
          </w:divBdr>
        </w:div>
        <w:div w:id="107050967">
          <w:marLeft w:val="547"/>
          <w:marRight w:val="0"/>
          <w:marTop w:val="0"/>
          <w:marBottom w:val="0"/>
          <w:divBdr>
            <w:top w:val="none" w:sz="0" w:space="0" w:color="auto"/>
            <w:left w:val="none" w:sz="0" w:space="0" w:color="auto"/>
            <w:bottom w:val="none" w:sz="0" w:space="0" w:color="auto"/>
            <w:right w:val="none" w:sz="0" w:space="0" w:color="auto"/>
          </w:divBdr>
        </w:div>
        <w:div w:id="149910642">
          <w:marLeft w:val="547"/>
          <w:marRight w:val="0"/>
          <w:marTop w:val="0"/>
          <w:marBottom w:val="0"/>
          <w:divBdr>
            <w:top w:val="none" w:sz="0" w:space="0" w:color="auto"/>
            <w:left w:val="none" w:sz="0" w:space="0" w:color="auto"/>
            <w:bottom w:val="none" w:sz="0" w:space="0" w:color="auto"/>
            <w:right w:val="none" w:sz="0" w:space="0" w:color="auto"/>
          </w:divBdr>
        </w:div>
        <w:div w:id="248320582">
          <w:marLeft w:val="547"/>
          <w:marRight w:val="0"/>
          <w:marTop w:val="0"/>
          <w:marBottom w:val="0"/>
          <w:divBdr>
            <w:top w:val="none" w:sz="0" w:space="0" w:color="auto"/>
            <w:left w:val="none" w:sz="0" w:space="0" w:color="auto"/>
            <w:bottom w:val="none" w:sz="0" w:space="0" w:color="auto"/>
            <w:right w:val="none" w:sz="0" w:space="0" w:color="auto"/>
          </w:divBdr>
        </w:div>
        <w:div w:id="265116953">
          <w:marLeft w:val="547"/>
          <w:marRight w:val="0"/>
          <w:marTop w:val="0"/>
          <w:marBottom w:val="0"/>
          <w:divBdr>
            <w:top w:val="none" w:sz="0" w:space="0" w:color="auto"/>
            <w:left w:val="none" w:sz="0" w:space="0" w:color="auto"/>
            <w:bottom w:val="none" w:sz="0" w:space="0" w:color="auto"/>
            <w:right w:val="none" w:sz="0" w:space="0" w:color="auto"/>
          </w:divBdr>
        </w:div>
        <w:div w:id="355426666">
          <w:marLeft w:val="547"/>
          <w:marRight w:val="0"/>
          <w:marTop w:val="0"/>
          <w:marBottom w:val="0"/>
          <w:divBdr>
            <w:top w:val="none" w:sz="0" w:space="0" w:color="auto"/>
            <w:left w:val="none" w:sz="0" w:space="0" w:color="auto"/>
            <w:bottom w:val="none" w:sz="0" w:space="0" w:color="auto"/>
            <w:right w:val="none" w:sz="0" w:space="0" w:color="auto"/>
          </w:divBdr>
        </w:div>
        <w:div w:id="441539159">
          <w:marLeft w:val="547"/>
          <w:marRight w:val="0"/>
          <w:marTop w:val="0"/>
          <w:marBottom w:val="0"/>
          <w:divBdr>
            <w:top w:val="none" w:sz="0" w:space="0" w:color="auto"/>
            <w:left w:val="none" w:sz="0" w:space="0" w:color="auto"/>
            <w:bottom w:val="none" w:sz="0" w:space="0" w:color="auto"/>
            <w:right w:val="none" w:sz="0" w:space="0" w:color="auto"/>
          </w:divBdr>
        </w:div>
        <w:div w:id="607129748">
          <w:marLeft w:val="547"/>
          <w:marRight w:val="0"/>
          <w:marTop w:val="0"/>
          <w:marBottom w:val="0"/>
          <w:divBdr>
            <w:top w:val="none" w:sz="0" w:space="0" w:color="auto"/>
            <w:left w:val="none" w:sz="0" w:space="0" w:color="auto"/>
            <w:bottom w:val="none" w:sz="0" w:space="0" w:color="auto"/>
            <w:right w:val="none" w:sz="0" w:space="0" w:color="auto"/>
          </w:divBdr>
        </w:div>
        <w:div w:id="649794546">
          <w:marLeft w:val="547"/>
          <w:marRight w:val="0"/>
          <w:marTop w:val="0"/>
          <w:marBottom w:val="0"/>
          <w:divBdr>
            <w:top w:val="none" w:sz="0" w:space="0" w:color="auto"/>
            <w:left w:val="none" w:sz="0" w:space="0" w:color="auto"/>
            <w:bottom w:val="none" w:sz="0" w:space="0" w:color="auto"/>
            <w:right w:val="none" w:sz="0" w:space="0" w:color="auto"/>
          </w:divBdr>
        </w:div>
        <w:div w:id="661853003">
          <w:marLeft w:val="547"/>
          <w:marRight w:val="0"/>
          <w:marTop w:val="0"/>
          <w:marBottom w:val="0"/>
          <w:divBdr>
            <w:top w:val="none" w:sz="0" w:space="0" w:color="auto"/>
            <w:left w:val="none" w:sz="0" w:space="0" w:color="auto"/>
            <w:bottom w:val="none" w:sz="0" w:space="0" w:color="auto"/>
            <w:right w:val="none" w:sz="0" w:space="0" w:color="auto"/>
          </w:divBdr>
        </w:div>
        <w:div w:id="734284564">
          <w:marLeft w:val="547"/>
          <w:marRight w:val="0"/>
          <w:marTop w:val="0"/>
          <w:marBottom w:val="0"/>
          <w:divBdr>
            <w:top w:val="none" w:sz="0" w:space="0" w:color="auto"/>
            <w:left w:val="none" w:sz="0" w:space="0" w:color="auto"/>
            <w:bottom w:val="none" w:sz="0" w:space="0" w:color="auto"/>
            <w:right w:val="none" w:sz="0" w:space="0" w:color="auto"/>
          </w:divBdr>
        </w:div>
        <w:div w:id="975991317">
          <w:marLeft w:val="547"/>
          <w:marRight w:val="0"/>
          <w:marTop w:val="0"/>
          <w:marBottom w:val="0"/>
          <w:divBdr>
            <w:top w:val="none" w:sz="0" w:space="0" w:color="auto"/>
            <w:left w:val="none" w:sz="0" w:space="0" w:color="auto"/>
            <w:bottom w:val="none" w:sz="0" w:space="0" w:color="auto"/>
            <w:right w:val="none" w:sz="0" w:space="0" w:color="auto"/>
          </w:divBdr>
        </w:div>
        <w:div w:id="1255088568">
          <w:marLeft w:val="547"/>
          <w:marRight w:val="0"/>
          <w:marTop w:val="0"/>
          <w:marBottom w:val="0"/>
          <w:divBdr>
            <w:top w:val="none" w:sz="0" w:space="0" w:color="auto"/>
            <w:left w:val="none" w:sz="0" w:space="0" w:color="auto"/>
            <w:bottom w:val="none" w:sz="0" w:space="0" w:color="auto"/>
            <w:right w:val="none" w:sz="0" w:space="0" w:color="auto"/>
          </w:divBdr>
        </w:div>
        <w:div w:id="1291744414">
          <w:marLeft w:val="547"/>
          <w:marRight w:val="0"/>
          <w:marTop w:val="0"/>
          <w:marBottom w:val="0"/>
          <w:divBdr>
            <w:top w:val="none" w:sz="0" w:space="0" w:color="auto"/>
            <w:left w:val="none" w:sz="0" w:space="0" w:color="auto"/>
            <w:bottom w:val="none" w:sz="0" w:space="0" w:color="auto"/>
            <w:right w:val="none" w:sz="0" w:space="0" w:color="auto"/>
          </w:divBdr>
        </w:div>
        <w:div w:id="1365211745">
          <w:marLeft w:val="547"/>
          <w:marRight w:val="0"/>
          <w:marTop w:val="0"/>
          <w:marBottom w:val="0"/>
          <w:divBdr>
            <w:top w:val="none" w:sz="0" w:space="0" w:color="auto"/>
            <w:left w:val="none" w:sz="0" w:space="0" w:color="auto"/>
            <w:bottom w:val="none" w:sz="0" w:space="0" w:color="auto"/>
            <w:right w:val="none" w:sz="0" w:space="0" w:color="auto"/>
          </w:divBdr>
        </w:div>
        <w:div w:id="1406301425">
          <w:marLeft w:val="547"/>
          <w:marRight w:val="0"/>
          <w:marTop w:val="0"/>
          <w:marBottom w:val="0"/>
          <w:divBdr>
            <w:top w:val="none" w:sz="0" w:space="0" w:color="auto"/>
            <w:left w:val="none" w:sz="0" w:space="0" w:color="auto"/>
            <w:bottom w:val="none" w:sz="0" w:space="0" w:color="auto"/>
            <w:right w:val="none" w:sz="0" w:space="0" w:color="auto"/>
          </w:divBdr>
        </w:div>
        <w:div w:id="1929458225">
          <w:marLeft w:val="547"/>
          <w:marRight w:val="0"/>
          <w:marTop w:val="0"/>
          <w:marBottom w:val="0"/>
          <w:divBdr>
            <w:top w:val="none" w:sz="0" w:space="0" w:color="auto"/>
            <w:left w:val="none" w:sz="0" w:space="0" w:color="auto"/>
            <w:bottom w:val="none" w:sz="0" w:space="0" w:color="auto"/>
            <w:right w:val="none" w:sz="0" w:space="0" w:color="auto"/>
          </w:divBdr>
        </w:div>
        <w:div w:id="1933001983">
          <w:marLeft w:val="547"/>
          <w:marRight w:val="0"/>
          <w:marTop w:val="0"/>
          <w:marBottom w:val="0"/>
          <w:divBdr>
            <w:top w:val="none" w:sz="0" w:space="0" w:color="auto"/>
            <w:left w:val="none" w:sz="0" w:space="0" w:color="auto"/>
            <w:bottom w:val="none" w:sz="0" w:space="0" w:color="auto"/>
            <w:right w:val="none" w:sz="0" w:space="0" w:color="auto"/>
          </w:divBdr>
        </w:div>
        <w:div w:id="2100979622">
          <w:marLeft w:val="547"/>
          <w:marRight w:val="0"/>
          <w:marTop w:val="0"/>
          <w:marBottom w:val="0"/>
          <w:divBdr>
            <w:top w:val="none" w:sz="0" w:space="0" w:color="auto"/>
            <w:left w:val="none" w:sz="0" w:space="0" w:color="auto"/>
            <w:bottom w:val="none" w:sz="0" w:space="0" w:color="auto"/>
            <w:right w:val="none" w:sz="0" w:space="0" w:color="auto"/>
          </w:divBdr>
        </w:div>
        <w:div w:id="2136672710">
          <w:marLeft w:val="547"/>
          <w:marRight w:val="0"/>
          <w:marTop w:val="0"/>
          <w:marBottom w:val="0"/>
          <w:divBdr>
            <w:top w:val="none" w:sz="0" w:space="0" w:color="auto"/>
            <w:left w:val="none" w:sz="0" w:space="0" w:color="auto"/>
            <w:bottom w:val="none" w:sz="0" w:space="0" w:color="auto"/>
            <w:right w:val="none" w:sz="0" w:space="0" w:color="auto"/>
          </w:divBdr>
        </w:div>
      </w:divsChild>
    </w:div>
    <w:div w:id="580606063">
      <w:bodyDiv w:val="1"/>
      <w:marLeft w:val="0"/>
      <w:marRight w:val="0"/>
      <w:marTop w:val="0"/>
      <w:marBottom w:val="0"/>
      <w:divBdr>
        <w:top w:val="none" w:sz="0" w:space="0" w:color="auto"/>
        <w:left w:val="none" w:sz="0" w:space="0" w:color="auto"/>
        <w:bottom w:val="none" w:sz="0" w:space="0" w:color="auto"/>
        <w:right w:val="none" w:sz="0" w:space="0" w:color="auto"/>
      </w:divBdr>
    </w:div>
    <w:div w:id="588655001">
      <w:bodyDiv w:val="1"/>
      <w:marLeft w:val="0"/>
      <w:marRight w:val="0"/>
      <w:marTop w:val="0"/>
      <w:marBottom w:val="0"/>
      <w:divBdr>
        <w:top w:val="none" w:sz="0" w:space="0" w:color="auto"/>
        <w:left w:val="none" w:sz="0" w:space="0" w:color="auto"/>
        <w:bottom w:val="none" w:sz="0" w:space="0" w:color="auto"/>
        <w:right w:val="none" w:sz="0" w:space="0" w:color="auto"/>
      </w:divBdr>
    </w:div>
    <w:div w:id="592124873">
      <w:bodyDiv w:val="1"/>
      <w:marLeft w:val="0"/>
      <w:marRight w:val="0"/>
      <w:marTop w:val="0"/>
      <w:marBottom w:val="0"/>
      <w:divBdr>
        <w:top w:val="none" w:sz="0" w:space="0" w:color="auto"/>
        <w:left w:val="none" w:sz="0" w:space="0" w:color="auto"/>
        <w:bottom w:val="none" w:sz="0" w:space="0" w:color="auto"/>
        <w:right w:val="none" w:sz="0" w:space="0" w:color="auto"/>
      </w:divBdr>
      <w:divsChild>
        <w:div w:id="263079848">
          <w:marLeft w:val="274"/>
          <w:marRight w:val="0"/>
          <w:marTop w:val="0"/>
          <w:marBottom w:val="0"/>
          <w:divBdr>
            <w:top w:val="none" w:sz="0" w:space="0" w:color="auto"/>
            <w:left w:val="none" w:sz="0" w:space="0" w:color="auto"/>
            <w:bottom w:val="none" w:sz="0" w:space="0" w:color="auto"/>
            <w:right w:val="none" w:sz="0" w:space="0" w:color="auto"/>
          </w:divBdr>
        </w:div>
        <w:div w:id="479270917">
          <w:marLeft w:val="274"/>
          <w:marRight w:val="0"/>
          <w:marTop w:val="0"/>
          <w:marBottom w:val="0"/>
          <w:divBdr>
            <w:top w:val="none" w:sz="0" w:space="0" w:color="auto"/>
            <w:left w:val="none" w:sz="0" w:space="0" w:color="auto"/>
            <w:bottom w:val="none" w:sz="0" w:space="0" w:color="auto"/>
            <w:right w:val="none" w:sz="0" w:space="0" w:color="auto"/>
          </w:divBdr>
        </w:div>
        <w:div w:id="684096618">
          <w:marLeft w:val="274"/>
          <w:marRight w:val="0"/>
          <w:marTop w:val="0"/>
          <w:marBottom w:val="0"/>
          <w:divBdr>
            <w:top w:val="none" w:sz="0" w:space="0" w:color="auto"/>
            <w:left w:val="none" w:sz="0" w:space="0" w:color="auto"/>
            <w:bottom w:val="none" w:sz="0" w:space="0" w:color="auto"/>
            <w:right w:val="none" w:sz="0" w:space="0" w:color="auto"/>
          </w:divBdr>
        </w:div>
        <w:div w:id="1332099933">
          <w:marLeft w:val="274"/>
          <w:marRight w:val="0"/>
          <w:marTop w:val="0"/>
          <w:marBottom w:val="0"/>
          <w:divBdr>
            <w:top w:val="none" w:sz="0" w:space="0" w:color="auto"/>
            <w:left w:val="none" w:sz="0" w:space="0" w:color="auto"/>
            <w:bottom w:val="none" w:sz="0" w:space="0" w:color="auto"/>
            <w:right w:val="none" w:sz="0" w:space="0" w:color="auto"/>
          </w:divBdr>
        </w:div>
        <w:div w:id="2093966404">
          <w:marLeft w:val="274"/>
          <w:marRight w:val="0"/>
          <w:marTop w:val="0"/>
          <w:marBottom w:val="0"/>
          <w:divBdr>
            <w:top w:val="none" w:sz="0" w:space="0" w:color="auto"/>
            <w:left w:val="none" w:sz="0" w:space="0" w:color="auto"/>
            <w:bottom w:val="none" w:sz="0" w:space="0" w:color="auto"/>
            <w:right w:val="none" w:sz="0" w:space="0" w:color="auto"/>
          </w:divBdr>
        </w:div>
      </w:divsChild>
    </w:div>
    <w:div w:id="615449855">
      <w:bodyDiv w:val="1"/>
      <w:marLeft w:val="0"/>
      <w:marRight w:val="0"/>
      <w:marTop w:val="0"/>
      <w:marBottom w:val="0"/>
      <w:divBdr>
        <w:top w:val="none" w:sz="0" w:space="0" w:color="auto"/>
        <w:left w:val="none" w:sz="0" w:space="0" w:color="auto"/>
        <w:bottom w:val="none" w:sz="0" w:space="0" w:color="auto"/>
        <w:right w:val="none" w:sz="0" w:space="0" w:color="auto"/>
      </w:divBdr>
    </w:div>
    <w:div w:id="622922408">
      <w:bodyDiv w:val="1"/>
      <w:marLeft w:val="0"/>
      <w:marRight w:val="0"/>
      <w:marTop w:val="0"/>
      <w:marBottom w:val="0"/>
      <w:divBdr>
        <w:top w:val="none" w:sz="0" w:space="0" w:color="auto"/>
        <w:left w:val="none" w:sz="0" w:space="0" w:color="auto"/>
        <w:bottom w:val="none" w:sz="0" w:space="0" w:color="auto"/>
        <w:right w:val="none" w:sz="0" w:space="0" w:color="auto"/>
      </w:divBdr>
    </w:div>
    <w:div w:id="647629091">
      <w:bodyDiv w:val="1"/>
      <w:marLeft w:val="0"/>
      <w:marRight w:val="0"/>
      <w:marTop w:val="0"/>
      <w:marBottom w:val="0"/>
      <w:divBdr>
        <w:top w:val="none" w:sz="0" w:space="0" w:color="auto"/>
        <w:left w:val="none" w:sz="0" w:space="0" w:color="auto"/>
        <w:bottom w:val="none" w:sz="0" w:space="0" w:color="auto"/>
        <w:right w:val="none" w:sz="0" w:space="0" w:color="auto"/>
      </w:divBdr>
    </w:div>
    <w:div w:id="670108776">
      <w:bodyDiv w:val="1"/>
      <w:marLeft w:val="0"/>
      <w:marRight w:val="0"/>
      <w:marTop w:val="0"/>
      <w:marBottom w:val="0"/>
      <w:divBdr>
        <w:top w:val="none" w:sz="0" w:space="0" w:color="auto"/>
        <w:left w:val="none" w:sz="0" w:space="0" w:color="auto"/>
        <w:bottom w:val="none" w:sz="0" w:space="0" w:color="auto"/>
        <w:right w:val="none" w:sz="0" w:space="0" w:color="auto"/>
      </w:divBdr>
    </w:div>
    <w:div w:id="672689574">
      <w:bodyDiv w:val="1"/>
      <w:marLeft w:val="0"/>
      <w:marRight w:val="0"/>
      <w:marTop w:val="0"/>
      <w:marBottom w:val="0"/>
      <w:divBdr>
        <w:top w:val="none" w:sz="0" w:space="0" w:color="auto"/>
        <w:left w:val="none" w:sz="0" w:space="0" w:color="auto"/>
        <w:bottom w:val="none" w:sz="0" w:space="0" w:color="auto"/>
        <w:right w:val="none" w:sz="0" w:space="0" w:color="auto"/>
      </w:divBdr>
    </w:div>
    <w:div w:id="674067660">
      <w:bodyDiv w:val="1"/>
      <w:marLeft w:val="0"/>
      <w:marRight w:val="0"/>
      <w:marTop w:val="0"/>
      <w:marBottom w:val="0"/>
      <w:divBdr>
        <w:top w:val="none" w:sz="0" w:space="0" w:color="auto"/>
        <w:left w:val="none" w:sz="0" w:space="0" w:color="auto"/>
        <w:bottom w:val="none" w:sz="0" w:space="0" w:color="auto"/>
        <w:right w:val="none" w:sz="0" w:space="0" w:color="auto"/>
      </w:divBdr>
    </w:div>
    <w:div w:id="676155288">
      <w:bodyDiv w:val="1"/>
      <w:marLeft w:val="0"/>
      <w:marRight w:val="0"/>
      <w:marTop w:val="0"/>
      <w:marBottom w:val="0"/>
      <w:divBdr>
        <w:top w:val="none" w:sz="0" w:space="0" w:color="auto"/>
        <w:left w:val="none" w:sz="0" w:space="0" w:color="auto"/>
        <w:bottom w:val="none" w:sz="0" w:space="0" w:color="auto"/>
        <w:right w:val="none" w:sz="0" w:space="0" w:color="auto"/>
      </w:divBdr>
      <w:divsChild>
        <w:div w:id="1225601639">
          <w:marLeft w:val="274"/>
          <w:marRight w:val="0"/>
          <w:marTop w:val="0"/>
          <w:marBottom w:val="40"/>
          <w:divBdr>
            <w:top w:val="none" w:sz="0" w:space="0" w:color="auto"/>
            <w:left w:val="none" w:sz="0" w:space="0" w:color="auto"/>
            <w:bottom w:val="none" w:sz="0" w:space="0" w:color="auto"/>
            <w:right w:val="none" w:sz="0" w:space="0" w:color="auto"/>
          </w:divBdr>
        </w:div>
        <w:div w:id="1727412194">
          <w:marLeft w:val="274"/>
          <w:marRight w:val="0"/>
          <w:marTop w:val="0"/>
          <w:marBottom w:val="40"/>
          <w:divBdr>
            <w:top w:val="none" w:sz="0" w:space="0" w:color="auto"/>
            <w:left w:val="none" w:sz="0" w:space="0" w:color="auto"/>
            <w:bottom w:val="none" w:sz="0" w:space="0" w:color="auto"/>
            <w:right w:val="none" w:sz="0" w:space="0" w:color="auto"/>
          </w:divBdr>
        </w:div>
        <w:div w:id="1815367592">
          <w:marLeft w:val="274"/>
          <w:marRight w:val="0"/>
          <w:marTop w:val="0"/>
          <w:marBottom w:val="40"/>
          <w:divBdr>
            <w:top w:val="none" w:sz="0" w:space="0" w:color="auto"/>
            <w:left w:val="none" w:sz="0" w:space="0" w:color="auto"/>
            <w:bottom w:val="none" w:sz="0" w:space="0" w:color="auto"/>
            <w:right w:val="none" w:sz="0" w:space="0" w:color="auto"/>
          </w:divBdr>
        </w:div>
        <w:div w:id="2117404668">
          <w:marLeft w:val="274"/>
          <w:marRight w:val="0"/>
          <w:marTop w:val="0"/>
          <w:marBottom w:val="40"/>
          <w:divBdr>
            <w:top w:val="none" w:sz="0" w:space="0" w:color="auto"/>
            <w:left w:val="none" w:sz="0" w:space="0" w:color="auto"/>
            <w:bottom w:val="none" w:sz="0" w:space="0" w:color="auto"/>
            <w:right w:val="none" w:sz="0" w:space="0" w:color="auto"/>
          </w:divBdr>
        </w:div>
        <w:div w:id="2118675276">
          <w:marLeft w:val="274"/>
          <w:marRight w:val="0"/>
          <w:marTop w:val="0"/>
          <w:marBottom w:val="40"/>
          <w:divBdr>
            <w:top w:val="none" w:sz="0" w:space="0" w:color="auto"/>
            <w:left w:val="none" w:sz="0" w:space="0" w:color="auto"/>
            <w:bottom w:val="none" w:sz="0" w:space="0" w:color="auto"/>
            <w:right w:val="none" w:sz="0" w:space="0" w:color="auto"/>
          </w:divBdr>
        </w:div>
      </w:divsChild>
    </w:div>
    <w:div w:id="683435614">
      <w:bodyDiv w:val="1"/>
      <w:marLeft w:val="0"/>
      <w:marRight w:val="0"/>
      <w:marTop w:val="0"/>
      <w:marBottom w:val="0"/>
      <w:divBdr>
        <w:top w:val="none" w:sz="0" w:space="0" w:color="auto"/>
        <w:left w:val="none" w:sz="0" w:space="0" w:color="auto"/>
        <w:bottom w:val="none" w:sz="0" w:space="0" w:color="auto"/>
        <w:right w:val="none" w:sz="0" w:space="0" w:color="auto"/>
      </w:divBdr>
    </w:div>
    <w:div w:id="684088303">
      <w:bodyDiv w:val="1"/>
      <w:marLeft w:val="0"/>
      <w:marRight w:val="0"/>
      <w:marTop w:val="0"/>
      <w:marBottom w:val="0"/>
      <w:divBdr>
        <w:top w:val="none" w:sz="0" w:space="0" w:color="auto"/>
        <w:left w:val="none" w:sz="0" w:space="0" w:color="auto"/>
        <w:bottom w:val="none" w:sz="0" w:space="0" w:color="auto"/>
        <w:right w:val="none" w:sz="0" w:space="0" w:color="auto"/>
      </w:divBdr>
    </w:div>
    <w:div w:id="684525961">
      <w:bodyDiv w:val="1"/>
      <w:marLeft w:val="0"/>
      <w:marRight w:val="0"/>
      <w:marTop w:val="0"/>
      <w:marBottom w:val="0"/>
      <w:divBdr>
        <w:top w:val="none" w:sz="0" w:space="0" w:color="auto"/>
        <w:left w:val="none" w:sz="0" w:space="0" w:color="auto"/>
        <w:bottom w:val="none" w:sz="0" w:space="0" w:color="auto"/>
        <w:right w:val="none" w:sz="0" w:space="0" w:color="auto"/>
      </w:divBdr>
    </w:div>
    <w:div w:id="696586288">
      <w:bodyDiv w:val="1"/>
      <w:marLeft w:val="0"/>
      <w:marRight w:val="0"/>
      <w:marTop w:val="0"/>
      <w:marBottom w:val="0"/>
      <w:divBdr>
        <w:top w:val="none" w:sz="0" w:space="0" w:color="auto"/>
        <w:left w:val="none" w:sz="0" w:space="0" w:color="auto"/>
        <w:bottom w:val="none" w:sz="0" w:space="0" w:color="auto"/>
        <w:right w:val="none" w:sz="0" w:space="0" w:color="auto"/>
      </w:divBdr>
    </w:div>
    <w:div w:id="698162413">
      <w:bodyDiv w:val="1"/>
      <w:marLeft w:val="0"/>
      <w:marRight w:val="0"/>
      <w:marTop w:val="0"/>
      <w:marBottom w:val="0"/>
      <w:divBdr>
        <w:top w:val="none" w:sz="0" w:space="0" w:color="auto"/>
        <w:left w:val="none" w:sz="0" w:space="0" w:color="auto"/>
        <w:bottom w:val="none" w:sz="0" w:space="0" w:color="auto"/>
        <w:right w:val="none" w:sz="0" w:space="0" w:color="auto"/>
      </w:divBdr>
    </w:div>
    <w:div w:id="699431853">
      <w:bodyDiv w:val="1"/>
      <w:marLeft w:val="0"/>
      <w:marRight w:val="0"/>
      <w:marTop w:val="0"/>
      <w:marBottom w:val="0"/>
      <w:divBdr>
        <w:top w:val="none" w:sz="0" w:space="0" w:color="auto"/>
        <w:left w:val="none" w:sz="0" w:space="0" w:color="auto"/>
        <w:bottom w:val="none" w:sz="0" w:space="0" w:color="auto"/>
        <w:right w:val="none" w:sz="0" w:space="0" w:color="auto"/>
      </w:divBdr>
    </w:div>
    <w:div w:id="720446580">
      <w:bodyDiv w:val="1"/>
      <w:marLeft w:val="0"/>
      <w:marRight w:val="0"/>
      <w:marTop w:val="0"/>
      <w:marBottom w:val="0"/>
      <w:divBdr>
        <w:top w:val="none" w:sz="0" w:space="0" w:color="auto"/>
        <w:left w:val="none" w:sz="0" w:space="0" w:color="auto"/>
        <w:bottom w:val="none" w:sz="0" w:space="0" w:color="auto"/>
        <w:right w:val="none" w:sz="0" w:space="0" w:color="auto"/>
      </w:divBdr>
      <w:divsChild>
        <w:div w:id="319041127">
          <w:marLeft w:val="547"/>
          <w:marRight w:val="0"/>
          <w:marTop w:val="0"/>
          <w:marBottom w:val="0"/>
          <w:divBdr>
            <w:top w:val="none" w:sz="0" w:space="0" w:color="auto"/>
            <w:left w:val="none" w:sz="0" w:space="0" w:color="auto"/>
            <w:bottom w:val="none" w:sz="0" w:space="0" w:color="auto"/>
            <w:right w:val="none" w:sz="0" w:space="0" w:color="auto"/>
          </w:divBdr>
        </w:div>
      </w:divsChild>
    </w:div>
    <w:div w:id="736242528">
      <w:bodyDiv w:val="1"/>
      <w:marLeft w:val="0"/>
      <w:marRight w:val="0"/>
      <w:marTop w:val="0"/>
      <w:marBottom w:val="0"/>
      <w:divBdr>
        <w:top w:val="none" w:sz="0" w:space="0" w:color="auto"/>
        <w:left w:val="none" w:sz="0" w:space="0" w:color="auto"/>
        <w:bottom w:val="none" w:sz="0" w:space="0" w:color="auto"/>
        <w:right w:val="none" w:sz="0" w:space="0" w:color="auto"/>
      </w:divBdr>
      <w:divsChild>
        <w:div w:id="444034449">
          <w:marLeft w:val="547"/>
          <w:marRight w:val="0"/>
          <w:marTop w:val="0"/>
          <w:marBottom w:val="0"/>
          <w:divBdr>
            <w:top w:val="none" w:sz="0" w:space="0" w:color="auto"/>
            <w:left w:val="none" w:sz="0" w:space="0" w:color="auto"/>
            <w:bottom w:val="none" w:sz="0" w:space="0" w:color="auto"/>
            <w:right w:val="none" w:sz="0" w:space="0" w:color="auto"/>
          </w:divBdr>
        </w:div>
        <w:div w:id="939141168">
          <w:marLeft w:val="547"/>
          <w:marRight w:val="0"/>
          <w:marTop w:val="0"/>
          <w:marBottom w:val="0"/>
          <w:divBdr>
            <w:top w:val="none" w:sz="0" w:space="0" w:color="auto"/>
            <w:left w:val="none" w:sz="0" w:space="0" w:color="auto"/>
            <w:bottom w:val="none" w:sz="0" w:space="0" w:color="auto"/>
            <w:right w:val="none" w:sz="0" w:space="0" w:color="auto"/>
          </w:divBdr>
        </w:div>
        <w:div w:id="957374820">
          <w:marLeft w:val="547"/>
          <w:marRight w:val="0"/>
          <w:marTop w:val="0"/>
          <w:marBottom w:val="0"/>
          <w:divBdr>
            <w:top w:val="none" w:sz="0" w:space="0" w:color="auto"/>
            <w:left w:val="none" w:sz="0" w:space="0" w:color="auto"/>
            <w:bottom w:val="none" w:sz="0" w:space="0" w:color="auto"/>
            <w:right w:val="none" w:sz="0" w:space="0" w:color="auto"/>
          </w:divBdr>
        </w:div>
        <w:div w:id="1097214547">
          <w:marLeft w:val="547"/>
          <w:marRight w:val="0"/>
          <w:marTop w:val="0"/>
          <w:marBottom w:val="0"/>
          <w:divBdr>
            <w:top w:val="none" w:sz="0" w:space="0" w:color="auto"/>
            <w:left w:val="none" w:sz="0" w:space="0" w:color="auto"/>
            <w:bottom w:val="none" w:sz="0" w:space="0" w:color="auto"/>
            <w:right w:val="none" w:sz="0" w:space="0" w:color="auto"/>
          </w:divBdr>
        </w:div>
        <w:div w:id="1229656403">
          <w:marLeft w:val="547"/>
          <w:marRight w:val="0"/>
          <w:marTop w:val="0"/>
          <w:marBottom w:val="0"/>
          <w:divBdr>
            <w:top w:val="none" w:sz="0" w:space="0" w:color="auto"/>
            <w:left w:val="none" w:sz="0" w:space="0" w:color="auto"/>
            <w:bottom w:val="none" w:sz="0" w:space="0" w:color="auto"/>
            <w:right w:val="none" w:sz="0" w:space="0" w:color="auto"/>
          </w:divBdr>
        </w:div>
        <w:div w:id="1230187374">
          <w:marLeft w:val="547"/>
          <w:marRight w:val="0"/>
          <w:marTop w:val="0"/>
          <w:marBottom w:val="0"/>
          <w:divBdr>
            <w:top w:val="none" w:sz="0" w:space="0" w:color="auto"/>
            <w:left w:val="none" w:sz="0" w:space="0" w:color="auto"/>
            <w:bottom w:val="none" w:sz="0" w:space="0" w:color="auto"/>
            <w:right w:val="none" w:sz="0" w:space="0" w:color="auto"/>
          </w:divBdr>
        </w:div>
        <w:div w:id="1234702263">
          <w:marLeft w:val="547"/>
          <w:marRight w:val="0"/>
          <w:marTop w:val="0"/>
          <w:marBottom w:val="0"/>
          <w:divBdr>
            <w:top w:val="none" w:sz="0" w:space="0" w:color="auto"/>
            <w:left w:val="none" w:sz="0" w:space="0" w:color="auto"/>
            <w:bottom w:val="none" w:sz="0" w:space="0" w:color="auto"/>
            <w:right w:val="none" w:sz="0" w:space="0" w:color="auto"/>
          </w:divBdr>
        </w:div>
        <w:div w:id="1418211090">
          <w:marLeft w:val="547"/>
          <w:marRight w:val="0"/>
          <w:marTop w:val="0"/>
          <w:marBottom w:val="0"/>
          <w:divBdr>
            <w:top w:val="none" w:sz="0" w:space="0" w:color="auto"/>
            <w:left w:val="none" w:sz="0" w:space="0" w:color="auto"/>
            <w:bottom w:val="none" w:sz="0" w:space="0" w:color="auto"/>
            <w:right w:val="none" w:sz="0" w:space="0" w:color="auto"/>
          </w:divBdr>
        </w:div>
        <w:div w:id="1428650155">
          <w:marLeft w:val="547"/>
          <w:marRight w:val="0"/>
          <w:marTop w:val="0"/>
          <w:marBottom w:val="0"/>
          <w:divBdr>
            <w:top w:val="none" w:sz="0" w:space="0" w:color="auto"/>
            <w:left w:val="none" w:sz="0" w:space="0" w:color="auto"/>
            <w:bottom w:val="none" w:sz="0" w:space="0" w:color="auto"/>
            <w:right w:val="none" w:sz="0" w:space="0" w:color="auto"/>
          </w:divBdr>
        </w:div>
        <w:div w:id="1720281023">
          <w:marLeft w:val="547"/>
          <w:marRight w:val="0"/>
          <w:marTop w:val="0"/>
          <w:marBottom w:val="0"/>
          <w:divBdr>
            <w:top w:val="none" w:sz="0" w:space="0" w:color="auto"/>
            <w:left w:val="none" w:sz="0" w:space="0" w:color="auto"/>
            <w:bottom w:val="none" w:sz="0" w:space="0" w:color="auto"/>
            <w:right w:val="none" w:sz="0" w:space="0" w:color="auto"/>
          </w:divBdr>
        </w:div>
        <w:div w:id="1926767333">
          <w:marLeft w:val="547"/>
          <w:marRight w:val="0"/>
          <w:marTop w:val="0"/>
          <w:marBottom w:val="0"/>
          <w:divBdr>
            <w:top w:val="none" w:sz="0" w:space="0" w:color="auto"/>
            <w:left w:val="none" w:sz="0" w:space="0" w:color="auto"/>
            <w:bottom w:val="none" w:sz="0" w:space="0" w:color="auto"/>
            <w:right w:val="none" w:sz="0" w:space="0" w:color="auto"/>
          </w:divBdr>
        </w:div>
        <w:div w:id="1998459557">
          <w:marLeft w:val="547"/>
          <w:marRight w:val="0"/>
          <w:marTop w:val="0"/>
          <w:marBottom w:val="0"/>
          <w:divBdr>
            <w:top w:val="none" w:sz="0" w:space="0" w:color="auto"/>
            <w:left w:val="none" w:sz="0" w:space="0" w:color="auto"/>
            <w:bottom w:val="none" w:sz="0" w:space="0" w:color="auto"/>
            <w:right w:val="none" w:sz="0" w:space="0" w:color="auto"/>
          </w:divBdr>
        </w:div>
      </w:divsChild>
    </w:div>
    <w:div w:id="759181626">
      <w:bodyDiv w:val="1"/>
      <w:marLeft w:val="0"/>
      <w:marRight w:val="0"/>
      <w:marTop w:val="0"/>
      <w:marBottom w:val="0"/>
      <w:divBdr>
        <w:top w:val="none" w:sz="0" w:space="0" w:color="auto"/>
        <w:left w:val="none" w:sz="0" w:space="0" w:color="auto"/>
        <w:bottom w:val="none" w:sz="0" w:space="0" w:color="auto"/>
        <w:right w:val="none" w:sz="0" w:space="0" w:color="auto"/>
      </w:divBdr>
    </w:div>
    <w:div w:id="760686504">
      <w:bodyDiv w:val="1"/>
      <w:marLeft w:val="0"/>
      <w:marRight w:val="0"/>
      <w:marTop w:val="0"/>
      <w:marBottom w:val="0"/>
      <w:divBdr>
        <w:top w:val="none" w:sz="0" w:space="0" w:color="auto"/>
        <w:left w:val="none" w:sz="0" w:space="0" w:color="auto"/>
        <w:bottom w:val="none" w:sz="0" w:space="0" w:color="auto"/>
        <w:right w:val="none" w:sz="0" w:space="0" w:color="auto"/>
      </w:divBdr>
    </w:div>
    <w:div w:id="765879789">
      <w:bodyDiv w:val="1"/>
      <w:marLeft w:val="0"/>
      <w:marRight w:val="0"/>
      <w:marTop w:val="0"/>
      <w:marBottom w:val="0"/>
      <w:divBdr>
        <w:top w:val="none" w:sz="0" w:space="0" w:color="auto"/>
        <w:left w:val="none" w:sz="0" w:space="0" w:color="auto"/>
        <w:bottom w:val="none" w:sz="0" w:space="0" w:color="auto"/>
        <w:right w:val="none" w:sz="0" w:space="0" w:color="auto"/>
      </w:divBdr>
    </w:div>
    <w:div w:id="766653230">
      <w:bodyDiv w:val="1"/>
      <w:marLeft w:val="0"/>
      <w:marRight w:val="0"/>
      <w:marTop w:val="0"/>
      <w:marBottom w:val="0"/>
      <w:divBdr>
        <w:top w:val="none" w:sz="0" w:space="0" w:color="auto"/>
        <w:left w:val="none" w:sz="0" w:space="0" w:color="auto"/>
        <w:bottom w:val="none" w:sz="0" w:space="0" w:color="auto"/>
        <w:right w:val="none" w:sz="0" w:space="0" w:color="auto"/>
      </w:divBdr>
    </w:div>
    <w:div w:id="786197441">
      <w:bodyDiv w:val="1"/>
      <w:marLeft w:val="0"/>
      <w:marRight w:val="0"/>
      <w:marTop w:val="0"/>
      <w:marBottom w:val="0"/>
      <w:divBdr>
        <w:top w:val="none" w:sz="0" w:space="0" w:color="auto"/>
        <w:left w:val="none" w:sz="0" w:space="0" w:color="auto"/>
        <w:bottom w:val="none" w:sz="0" w:space="0" w:color="auto"/>
        <w:right w:val="none" w:sz="0" w:space="0" w:color="auto"/>
      </w:divBdr>
    </w:div>
    <w:div w:id="786434342">
      <w:bodyDiv w:val="1"/>
      <w:marLeft w:val="0"/>
      <w:marRight w:val="0"/>
      <w:marTop w:val="0"/>
      <w:marBottom w:val="0"/>
      <w:divBdr>
        <w:top w:val="none" w:sz="0" w:space="0" w:color="auto"/>
        <w:left w:val="none" w:sz="0" w:space="0" w:color="auto"/>
        <w:bottom w:val="none" w:sz="0" w:space="0" w:color="auto"/>
        <w:right w:val="none" w:sz="0" w:space="0" w:color="auto"/>
      </w:divBdr>
    </w:div>
    <w:div w:id="788477315">
      <w:bodyDiv w:val="1"/>
      <w:marLeft w:val="0"/>
      <w:marRight w:val="0"/>
      <w:marTop w:val="0"/>
      <w:marBottom w:val="0"/>
      <w:divBdr>
        <w:top w:val="none" w:sz="0" w:space="0" w:color="auto"/>
        <w:left w:val="none" w:sz="0" w:space="0" w:color="auto"/>
        <w:bottom w:val="none" w:sz="0" w:space="0" w:color="auto"/>
        <w:right w:val="none" w:sz="0" w:space="0" w:color="auto"/>
      </w:divBdr>
    </w:div>
    <w:div w:id="790052401">
      <w:bodyDiv w:val="1"/>
      <w:marLeft w:val="0"/>
      <w:marRight w:val="0"/>
      <w:marTop w:val="0"/>
      <w:marBottom w:val="0"/>
      <w:divBdr>
        <w:top w:val="none" w:sz="0" w:space="0" w:color="auto"/>
        <w:left w:val="none" w:sz="0" w:space="0" w:color="auto"/>
        <w:bottom w:val="none" w:sz="0" w:space="0" w:color="auto"/>
        <w:right w:val="none" w:sz="0" w:space="0" w:color="auto"/>
      </w:divBdr>
    </w:div>
    <w:div w:id="807429983">
      <w:bodyDiv w:val="1"/>
      <w:marLeft w:val="0"/>
      <w:marRight w:val="0"/>
      <w:marTop w:val="0"/>
      <w:marBottom w:val="0"/>
      <w:divBdr>
        <w:top w:val="none" w:sz="0" w:space="0" w:color="auto"/>
        <w:left w:val="none" w:sz="0" w:space="0" w:color="auto"/>
        <w:bottom w:val="none" w:sz="0" w:space="0" w:color="auto"/>
        <w:right w:val="none" w:sz="0" w:space="0" w:color="auto"/>
      </w:divBdr>
      <w:divsChild>
        <w:div w:id="718671594">
          <w:marLeft w:val="547"/>
          <w:marRight w:val="0"/>
          <w:marTop w:val="0"/>
          <w:marBottom w:val="0"/>
          <w:divBdr>
            <w:top w:val="none" w:sz="0" w:space="0" w:color="auto"/>
            <w:left w:val="none" w:sz="0" w:space="0" w:color="auto"/>
            <w:bottom w:val="none" w:sz="0" w:space="0" w:color="auto"/>
            <w:right w:val="none" w:sz="0" w:space="0" w:color="auto"/>
          </w:divBdr>
        </w:div>
      </w:divsChild>
    </w:div>
    <w:div w:id="807863324">
      <w:bodyDiv w:val="1"/>
      <w:marLeft w:val="0"/>
      <w:marRight w:val="0"/>
      <w:marTop w:val="0"/>
      <w:marBottom w:val="0"/>
      <w:divBdr>
        <w:top w:val="none" w:sz="0" w:space="0" w:color="auto"/>
        <w:left w:val="none" w:sz="0" w:space="0" w:color="auto"/>
        <w:bottom w:val="none" w:sz="0" w:space="0" w:color="auto"/>
        <w:right w:val="none" w:sz="0" w:space="0" w:color="auto"/>
      </w:divBdr>
    </w:div>
    <w:div w:id="809640764">
      <w:bodyDiv w:val="1"/>
      <w:marLeft w:val="0"/>
      <w:marRight w:val="0"/>
      <w:marTop w:val="0"/>
      <w:marBottom w:val="0"/>
      <w:divBdr>
        <w:top w:val="none" w:sz="0" w:space="0" w:color="auto"/>
        <w:left w:val="none" w:sz="0" w:space="0" w:color="auto"/>
        <w:bottom w:val="none" w:sz="0" w:space="0" w:color="auto"/>
        <w:right w:val="none" w:sz="0" w:space="0" w:color="auto"/>
      </w:divBdr>
    </w:div>
    <w:div w:id="812721478">
      <w:bodyDiv w:val="1"/>
      <w:marLeft w:val="0"/>
      <w:marRight w:val="0"/>
      <w:marTop w:val="0"/>
      <w:marBottom w:val="0"/>
      <w:divBdr>
        <w:top w:val="none" w:sz="0" w:space="0" w:color="auto"/>
        <w:left w:val="none" w:sz="0" w:space="0" w:color="auto"/>
        <w:bottom w:val="none" w:sz="0" w:space="0" w:color="auto"/>
        <w:right w:val="none" w:sz="0" w:space="0" w:color="auto"/>
      </w:divBdr>
      <w:divsChild>
        <w:div w:id="975141545">
          <w:marLeft w:val="547"/>
          <w:marRight w:val="0"/>
          <w:marTop w:val="0"/>
          <w:marBottom w:val="118"/>
          <w:divBdr>
            <w:top w:val="none" w:sz="0" w:space="0" w:color="auto"/>
            <w:left w:val="none" w:sz="0" w:space="0" w:color="auto"/>
            <w:bottom w:val="none" w:sz="0" w:space="0" w:color="auto"/>
            <w:right w:val="none" w:sz="0" w:space="0" w:color="auto"/>
          </w:divBdr>
        </w:div>
        <w:div w:id="1098795561">
          <w:marLeft w:val="547"/>
          <w:marRight w:val="0"/>
          <w:marTop w:val="0"/>
          <w:marBottom w:val="118"/>
          <w:divBdr>
            <w:top w:val="none" w:sz="0" w:space="0" w:color="auto"/>
            <w:left w:val="none" w:sz="0" w:space="0" w:color="auto"/>
            <w:bottom w:val="none" w:sz="0" w:space="0" w:color="auto"/>
            <w:right w:val="none" w:sz="0" w:space="0" w:color="auto"/>
          </w:divBdr>
        </w:div>
        <w:div w:id="567544130">
          <w:marLeft w:val="547"/>
          <w:marRight w:val="0"/>
          <w:marTop w:val="0"/>
          <w:marBottom w:val="118"/>
          <w:divBdr>
            <w:top w:val="none" w:sz="0" w:space="0" w:color="auto"/>
            <w:left w:val="none" w:sz="0" w:space="0" w:color="auto"/>
            <w:bottom w:val="none" w:sz="0" w:space="0" w:color="auto"/>
            <w:right w:val="none" w:sz="0" w:space="0" w:color="auto"/>
          </w:divBdr>
        </w:div>
        <w:div w:id="1160271312">
          <w:marLeft w:val="547"/>
          <w:marRight w:val="0"/>
          <w:marTop w:val="0"/>
          <w:marBottom w:val="118"/>
          <w:divBdr>
            <w:top w:val="none" w:sz="0" w:space="0" w:color="auto"/>
            <w:left w:val="none" w:sz="0" w:space="0" w:color="auto"/>
            <w:bottom w:val="none" w:sz="0" w:space="0" w:color="auto"/>
            <w:right w:val="none" w:sz="0" w:space="0" w:color="auto"/>
          </w:divBdr>
        </w:div>
      </w:divsChild>
    </w:div>
    <w:div w:id="827867466">
      <w:bodyDiv w:val="1"/>
      <w:marLeft w:val="0"/>
      <w:marRight w:val="0"/>
      <w:marTop w:val="0"/>
      <w:marBottom w:val="0"/>
      <w:divBdr>
        <w:top w:val="none" w:sz="0" w:space="0" w:color="auto"/>
        <w:left w:val="none" w:sz="0" w:space="0" w:color="auto"/>
        <w:bottom w:val="none" w:sz="0" w:space="0" w:color="auto"/>
        <w:right w:val="none" w:sz="0" w:space="0" w:color="auto"/>
      </w:divBdr>
    </w:div>
    <w:div w:id="838693268">
      <w:bodyDiv w:val="1"/>
      <w:marLeft w:val="0"/>
      <w:marRight w:val="0"/>
      <w:marTop w:val="0"/>
      <w:marBottom w:val="0"/>
      <w:divBdr>
        <w:top w:val="none" w:sz="0" w:space="0" w:color="auto"/>
        <w:left w:val="none" w:sz="0" w:space="0" w:color="auto"/>
        <w:bottom w:val="none" w:sz="0" w:space="0" w:color="auto"/>
        <w:right w:val="none" w:sz="0" w:space="0" w:color="auto"/>
      </w:divBdr>
      <w:divsChild>
        <w:div w:id="437988782">
          <w:marLeft w:val="274"/>
          <w:marRight w:val="0"/>
          <w:marTop w:val="0"/>
          <w:marBottom w:val="43"/>
          <w:divBdr>
            <w:top w:val="none" w:sz="0" w:space="0" w:color="auto"/>
            <w:left w:val="none" w:sz="0" w:space="0" w:color="auto"/>
            <w:bottom w:val="none" w:sz="0" w:space="0" w:color="auto"/>
            <w:right w:val="none" w:sz="0" w:space="0" w:color="auto"/>
          </w:divBdr>
        </w:div>
        <w:div w:id="1043557258">
          <w:marLeft w:val="274"/>
          <w:marRight w:val="0"/>
          <w:marTop w:val="0"/>
          <w:marBottom w:val="43"/>
          <w:divBdr>
            <w:top w:val="none" w:sz="0" w:space="0" w:color="auto"/>
            <w:left w:val="none" w:sz="0" w:space="0" w:color="auto"/>
            <w:bottom w:val="none" w:sz="0" w:space="0" w:color="auto"/>
            <w:right w:val="none" w:sz="0" w:space="0" w:color="auto"/>
          </w:divBdr>
        </w:div>
        <w:div w:id="1221021069">
          <w:marLeft w:val="274"/>
          <w:marRight w:val="0"/>
          <w:marTop w:val="0"/>
          <w:marBottom w:val="43"/>
          <w:divBdr>
            <w:top w:val="none" w:sz="0" w:space="0" w:color="auto"/>
            <w:left w:val="none" w:sz="0" w:space="0" w:color="auto"/>
            <w:bottom w:val="none" w:sz="0" w:space="0" w:color="auto"/>
            <w:right w:val="none" w:sz="0" w:space="0" w:color="auto"/>
          </w:divBdr>
        </w:div>
        <w:div w:id="1605308699">
          <w:marLeft w:val="274"/>
          <w:marRight w:val="0"/>
          <w:marTop w:val="0"/>
          <w:marBottom w:val="43"/>
          <w:divBdr>
            <w:top w:val="none" w:sz="0" w:space="0" w:color="auto"/>
            <w:left w:val="none" w:sz="0" w:space="0" w:color="auto"/>
            <w:bottom w:val="none" w:sz="0" w:space="0" w:color="auto"/>
            <w:right w:val="none" w:sz="0" w:space="0" w:color="auto"/>
          </w:divBdr>
        </w:div>
        <w:div w:id="1770156744">
          <w:marLeft w:val="274"/>
          <w:marRight w:val="0"/>
          <w:marTop w:val="0"/>
          <w:marBottom w:val="43"/>
          <w:divBdr>
            <w:top w:val="none" w:sz="0" w:space="0" w:color="auto"/>
            <w:left w:val="none" w:sz="0" w:space="0" w:color="auto"/>
            <w:bottom w:val="none" w:sz="0" w:space="0" w:color="auto"/>
            <w:right w:val="none" w:sz="0" w:space="0" w:color="auto"/>
          </w:divBdr>
        </w:div>
        <w:div w:id="2070104552">
          <w:marLeft w:val="274"/>
          <w:marRight w:val="0"/>
          <w:marTop w:val="0"/>
          <w:marBottom w:val="43"/>
          <w:divBdr>
            <w:top w:val="none" w:sz="0" w:space="0" w:color="auto"/>
            <w:left w:val="none" w:sz="0" w:space="0" w:color="auto"/>
            <w:bottom w:val="none" w:sz="0" w:space="0" w:color="auto"/>
            <w:right w:val="none" w:sz="0" w:space="0" w:color="auto"/>
          </w:divBdr>
        </w:div>
      </w:divsChild>
    </w:div>
    <w:div w:id="850223562">
      <w:bodyDiv w:val="1"/>
      <w:marLeft w:val="0"/>
      <w:marRight w:val="0"/>
      <w:marTop w:val="0"/>
      <w:marBottom w:val="0"/>
      <w:divBdr>
        <w:top w:val="none" w:sz="0" w:space="0" w:color="auto"/>
        <w:left w:val="none" w:sz="0" w:space="0" w:color="auto"/>
        <w:bottom w:val="none" w:sz="0" w:space="0" w:color="auto"/>
        <w:right w:val="none" w:sz="0" w:space="0" w:color="auto"/>
      </w:divBdr>
    </w:div>
    <w:div w:id="877932312">
      <w:bodyDiv w:val="1"/>
      <w:marLeft w:val="0"/>
      <w:marRight w:val="0"/>
      <w:marTop w:val="0"/>
      <w:marBottom w:val="0"/>
      <w:divBdr>
        <w:top w:val="none" w:sz="0" w:space="0" w:color="auto"/>
        <w:left w:val="none" w:sz="0" w:space="0" w:color="auto"/>
        <w:bottom w:val="none" w:sz="0" w:space="0" w:color="auto"/>
        <w:right w:val="none" w:sz="0" w:space="0" w:color="auto"/>
      </w:divBdr>
      <w:divsChild>
        <w:div w:id="1198391375">
          <w:marLeft w:val="547"/>
          <w:marRight w:val="0"/>
          <w:marTop w:val="0"/>
          <w:marBottom w:val="0"/>
          <w:divBdr>
            <w:top w:val="none" w:sz="0" w:space="0" w:color="auto"/>
            <w:left w:val="none" w:sz="0" w:space="0" w:color="auto"/>
            <w:bottom w:val="none" w:sz="0" w:space="0" w:color="auto"/>
            <w:right w:val="none" w:sz="0" w:space="0" w:color="auto"/>
          </w:divBdr>
        </w:div>
        <w:div w:id="1409032870">
          <w:marLeft w:val="547"/>
          <w:marRight w:val="0"/>
          <w:marTop w:val="0"/>
          <w:marBottom w:val="0"/>
          <w:divBdr>
            <w:top w:val="none" w:sz="0" w:space="0" w:color="auto"/>
            <w:left w:val="none" w:sz="0" w:space="0" w:color="auto"/>
            <w:bottom w:val="none" w:sz="0" w:space="0" w:color="auto"/>
            <w:right w:val="none" w:sz="0" w:space="0" w:color="auto"/>
          </w:divBdr>
        </w:div>
        <w:div w:id="1522166027">
          <w:marLeft w:val="547"/>
          <w:marRight w:val="0"/>
          <w:marTop w:val="0"/>
          <w:marBottom w:val="0"/>
          <w:divBdr>
            <w:top w:val="none" w:sz="0" w:space="0" w:color="auto"/>
            <w:left w:val="none" w:sz="0" w:space="0" w:color="auto"/>
            <w:bottom w:val="none" w:sz="0" w:space="0" w:color="auto"/>
            <w:right w:val="none" w:sz="0" w:space="0" w:color="auto"/>
          </w:divBdr>
        </w:div>
        <w:div w:id="1809056622">
          <w:marLeft w:val="547"/>
          <w:marRight w:val="0"/>
          <w:marTop w:val="0"/>
          <w:marBottom w:val="0"/>
          <w:divBdr>
            <w:top w:val="none" w:sz="0" w:space="0" w:color="auto"/>
            <w:left w:val="none" w:sz="0" w:space="0" w:color="auto"/>
            <w:bottom w:val="none" w:sz="0" w:space="0" w:color="auto"/>
            <w:right w:val="none" w:sz="0" w:space="0" w:color="auto"/>
          </w:divBdr>
        </w:div>
        <w:div w:id="330529919">
          <w:marLeft w:val="547"/>
          <w:marRight w:val="0"/>
          <w:marTop w:val="0"/>
          <w:marBottom w:val="0"/>
          <w:divBdr>
            <w:top w:val="none" w:sz="0" w:space="0" w:color="auto"/>
            <w:left w:val="none" w:sz="0" w:space="0" w:color="auto"/>
            <w:bottom w:val="none" w:sz="0" w:space="0" w:color="auto"/>
            <w:right w:val="none" w:sz="0" w:space="0" w:color="auto"/>
          </w:divBdr>
        </w:div>
        <w:div w:id="884219312">
          <w:marLeft w:val="547"/>
          <w:marRight w:val="0"/>
          <w:marTop w:val="0"/>
          <w:marBottom w:val="0"/>
          <w:divBdr>
            <w:top w:val="none" w:sz="0" w:space="0" w:color="auto"/>
            <w:left w:val="none" w:sz="0" w:space="0" w:color="auto"/>
            <w:bottom w:val="none" w:sz="0" w:space="0" w:color="auto"/>
            <w:right w:val="none" w:sz="0" w:space="0" w:color="auto"/>
          </w:divBdr>
        </w:div>
      </w:divsChild>
    </w:div>
    <w:div w:id="881139909">
      <w:bodyDiv w:val="1"/>
      <w:marLeft w:val="0"/>
      <w:marRight w:val="0"/>
      <w:marTop w:val="0"/>
      <w:marBottom w:val="0"/>
      <w:divBdr>
        <w:top w:val="none" w:sz="0" w:space="0" w:color="auto"/>
        <w:left w:val="none" w:sz="0" w:space="0" w:color="auto"/>
        <w:bottom w:val="none" w:sz="0" w:space="0" w:color="auto"/>
        <w:right w:val="none" w:sz="0" w:space="0" w:color="auto"/>
      </w:divBdr>
    </w:div>
    <w:div w:id="886065157">
      <w:bodyDiv w:val="1"/>
      <w:marLeft w:val="0"/>
      <w:marRight w:val="0"/>
      <w:marTop w:val="0"/>
      <w:marBottom w:val="0"/>
      <w:divBdr>
        <w:top w:val="none" w:sz="0" w:space="0" w:color="auto"/>
        <w:left w:val="none" w:sz="0" w:space="0" w:color="auto"/>
        <w:bottom w:val="none" w:sz="0" w:space="0" w:color="auto"/>
        <w:right w:val="none" w:sz="0" w:space="0" w:color="auto"/>
      </w:divBdr>
    </w:div>
    <w:div w:id="910962297">
      <w:bodyDiv w:val="1"/>
      <w:marLeft w:val="0"/>
      <w:marRight w:val="0"/>
      <w:marTop w:val="0"/>
      <w:marBottom w:val="0"/>
      <w:divBdr>
        <w:top w:val="none" w:sz="0" w:space="0" w:color="auto"/>
        <w:left w:val="none" w:sz="0" w:space="0" w:color="auto"/>
        <w:bottom w:val="none" w:sz="0" w:space="0" w:color="auto"/>
        <w:right w:val="none" w:sz="0" w:space="0" w:color="auto"/>
      </w:divBdr>
    </w:div>
    <w:div w:id="912546273">
      <w:bodyDiv w:val="1"/>
      <w:marLeft w:val="0"/>
      <w:marRight w:val="0"/>
      <w:marTop w:val="0"/>
      <w:marBottom w:val="0"/>
      <w:divBdr>
        <w:top w:val="none" w:sz="0" w:space="0" w:color="auto"/>
        <w:left w:val="none" w:sz="0" w:space="0" w:color="auto"/>
        <w:bottom w:val="none" w:sz="0" w:space="0" w:color="auto"/>
        <w:right w:val="none" w:sz="0" w:space="0" w:color="auto"/>
      </w:divBdr>
    </w:div>
    <w:div w:id="917250499">
      <w:bodyDiv w:val="1"/>
      <w:marLeft w:val="0"/>
      <w:marRight w:val="0"/>
      <w:marTop w:val="0"/>
      <w:marBottom w:val="0"/>
      <w:divBdr>
        <w:top w:val="none" w:sz="0" w:space="0" w:color="auto"/>
        <w:left w:val="none" w:sz="0" w:space="0" w:color="auto"/>
        <w:bottom w:val="none" w:sz="0" w:space="0" w:color="auto"/>
        <w:right w:val="none" w:sz="0" w:space="0" w:color="auto"/>
      </w:divBdr>
    </w:div>
    <w:div w:id="923611183">
      <w:bodyDiv w:val="1"/>
      <w:marLeft w:val="0"/>
      <w:marRight w:val="0"/>
      <w:marTop w:val="0"/>
      <w:marBottom w:val="0"/>
      <w:divBdr>
        <w:top w:val="none" w:sz="0" w:space="0" w:color="auto"/>
        <w:left w:val="none" w:sz="0" w:space="0" w:color="auto"/>
        <w:bottom w:val="none" w:sz="0" w:space="0" w:color="auto"/>
        <w:right w:val="none" w:sz="0" w:space="0" w:color="auto"/>
      </w:divBdr>
      <w:divsChild>
        <w:div w:id="247082755">
          <w:marLeft w:val="547"/>
          <w:marRight w:val="0"/>
          <w:marTop w:val="0"/>
          <w:marBottom w:val="0"/>
          <w:divBdr>
            <w:top w:val="none" w:sz="0" w:space="0" w:color="auto"/>
            <w:left w:val="none" w:sz="0" w:space="0" w:color="auto"/>
            <w:bottom w:val="none" w:sz="0" w:space="0" w:color="auto"/>
            <w:right w:val="none" w:sz="0" w:space="0" w:color="auto"/>
          </w:divBdr>
        </w:div>
        <w:div w:id="374739844">
          <w:marLeft w:val="547"/>
          <w:marRight w:val="0"/>
          <w:marTop w:val="0"/>
          <w:marBottom w:val="0"/>
          <w:divBdr>
            <w:top w:val="none" w:sz="0" w:space="0" w:color="auto"/>
            <w:left w:val="none" w:sz="0" w:space="0" w:color="auto"/>
            <w:bottom w:val="none" w:sz="0" w:space="0" w:color="auto"/>
            <w:right w:val="none" w:sz="0" w:space="0" w:color="auto"/>
          </w:divBdr>
        </w:div>
        <w:div w:id="634530689">
          <w:marLeft w:val="547"/>
          <w:marRight w:val="0"/>
          <w:marTop w:val="0"/>
          <w:marBottom w:val="0"/>
          <w:divBdr>
            <w:top w:val="none" w:sz="0" w:space="0" w:color="auto"/>
            <w:left w:val="none" w:sz="0" w:space="0" w:color="auto"/>
            <w:bottom w:val="none" w:sz="0" w:space="0" w:color="auto"/>
            <w:right w:val="none" w:sz="0" w:space="0" w:color="auto"/>
          </w:divBdr>
        </w:div>
        <w:div w:id="751270532">
          <w:marLeft w:val="547"/>
          <w:marRight w:val="0"/>
          <w:marTop w:val="0"/>
          <w:marBottom w:val="0"/>
          <w:divBdr>
            <w:top w:val="none" w:sz="0" w:space="0" w:color="auto"/>
            <w:left w:val="none" w:sz="0" w:space="0" w:color="auto"/>
            <w:bottom w:val="none" w:sz="0" w:space="0" w:color="auto"/>
            <w:right w:val="none" w:sz="0" w:space="0" w:color="auto"/>
          </w:divBdr>
        </w:div>
        <w:div w:id="946699796">
          <w:marLeft w:val="547"/>
          <w:marRight w:val="0"/>
          <w:marTop w:val="0"/>
          <w:marBottom w:val="0"/>
          <w:divBdr>
            <w:top w:val="none" w:sz="0" w:space="0" w:color="auto"/>
            <w:left w:val="none" w:sz="0" w:space="0" w:color="auto"/>
            <w:bottom w:val="none" w:sz="0" w:space="0" w:color="auto"/>
            <w:right w:val="none" w:sz="0" w:space="0" w:color="auto"/>
          </w:divBdr>
        </w:div>
        <w:div w:id="1127704673">
          <w:marLeft w:val="547"/>
          <w:marRight w:val="0"/>
          <w:marTop w:val="0"/>
          <w:marBottom w:val="0"/>
          <w:divBdr>
            <w:top w:val="none" w:sz="0" w:space="0" w:color="auto"/>
            <w:left w:val="none" w:sz="0" w:space="0" w:color="auto"/>
            <w:bottom w:val="none" w:sz="0" w:space="0" w:color="auto"/>
            <w:right w:val="none" w:sz="0" w:space="0" w:color="auto"/>
          </w:divBdr>
        </w:div>
        <w:div w:id="1136485708">
          <w:marLeft w:val="547"/>
          <w:marRight w:val="0"/>
          <w:marTop w:val="0"/>
          <w:marBottom w:val="0"/>
          <w:divBdr>
            <w:top w:val="none" w:sz="0" w:space="0" w:color="auto"/>
            <w:left w:val="none" w:sz="0" w:space="0" w:color="auto"/>
            <w:bottom w:val="none" w:sz="0" w:space="0" w:color="auto"/>
            <w:right w:val="none" w:sz="0" w:space="0" w:color="auto"/>
          </w:divBdr>
        </w:div>
        <w:div w:id="1204441300">
          <w:marLeft w:val="547"/>
          <w:marRight w:val="0"/>
          <w:marTop w:val="0"/>
          <w:marBottom w:val="0"/>
          <w:divBdr>
            <w:top w:val="none" w:sz="0" w:space="0" w:color="auto"/>
            <w:left w:val="none" w:sz="0" w:space="0" w:color="auto"/>
            <w:bottom w:val="none" w:sz="0" w:space="0" w:color="auto"/>
            <w:right w:val="none" w:sz="0" w:space="0" w:color="auto"/>
          </w:divBdr>
        </w:div>
        <w:div w:id="1209338809">
          <w:marLeft w:val="547"/>
          <w:marRight w:val="0"/>
          <w:marTop w:val="0"/>
          <w:marBottom w:val="0"/>
          <w:divBdr>
            <w:top w:val="none" w:sz="0" w:space="0" w:color="auto"/>
            <w:left w:val="none" w:sz="0" w:space="0" w:color="auto"/>
            <w:bottom w:val="none" w:sz="0" w:space="0" w:color="auto"/>
            <w:right w:val="none" w:sz="0" w:space="0" w:color="auto"/>
          </w:divBdr>
        </w:div>
        <w:div w:id="1271203236">
          <w:marLeft w:val="547"/>
          <w:marRight w:val="0"/>
          <w:marTop w:val="0"/>
          <w:marBottom w:val="0"/>
          <w:divBdr>
            <w:top w:val="none" w:sz="0" w:space="0" w:color="auto"/>
            <w:left w:val="none" w:sz="0" w:space="0" w:color="auto"/>
            <w:bottom w:val="none" w:sz="0" w:space="0" w:color="auto"/>
            <w:right w:val="none" w:sz="0" w:space="0" w:color="auto"/>
          </w:divBdr>
        </w:div>
        <w:div w:id="1769232918">
          <w:marLeft w:val="547"/>
          <w:marRight w:val="0"/>
          <w:marTop w:val="0"/>
          <w:marBottom w:val="0"/>
          <w:divBdr>
            <w:top w:val="none" w:sz="0" w:space="0" w:color="auto"/>
            <w:left w:val="none" w:sz="0" w:space="0" w:color="auto"/>
            <w:bottom w:val="none" w:sz="0" w:space="0" w:color="auto"/>
            <w:right w:val="none" w:sz="0" w:space="0" w:color="auto"/>
          </w:divBdr>
        </w:div>
        <w:div w:id="2001619427">
          <w:marLeft w:val="547"/>
          <w:marRight w:val="0"/>
          <w:marTop w:val="0"/>
          <w:marBottom w:val="0"/>
          <w:divBdr>
            <w:top w:val="none" w:sz="0" w:space="0" w:color="auto"/>
            <w:left w:val="none" w:sz="0" w:space="0" w:color="auto"/>
            <w:bottom w:val="none" w:sz="0" w:space="0" w:color="auto"/>
            <w:right w:val="none" w:sz="0" w:space="0" w:color="auto"/>
          </w:divBdr>
        </w:div>
        <w:div w:id="2062242777">
          <w:marLeft w:val="547"/>
          <w:marRight w:val="0"/>
          <w:marTop w:val="0"/>
          <w:marBottom w:val="0"/>
          <w:divBdr>
            <w:top w:val="none" w:sz="0" w:space="0" w:color="auto"/>
            <w:left w:val="none" w:sz="0" w:space="0" w:color="auto"/>
            <w:bottom w:val="none" w:sz="0" w:space="0" w:color="auto"/>
            <w:right w:val="none" w:sz="0" w:space="0" w:color="auto"/>
          </w:divBdr>
        </w:div>
        <w:div w:id="2137678029">
          <w:marLeft w:val="547"/>
          <w:marRight w:val="0"/>
          <w:marTop w:val="0"/>
          <w:marBottom w:val="0"/>
          <w:divBdr>
            <w:top w:val="none" w:sz="0" w:space="0" w:color="auto"/>
            <w:left w:val="none" w:sz="0" w:space="0" w:color="auto"/>
            <w:bottom w:val="none" w:sz="0" w:space="0" w:color="auto"/>
            <w:right w:val="none" w:sz="0" w:space="0" w:color="auto"/>
          </w:divBdr>
        </w:div>
      </w:divsChild>
    </w:div>
    <w:div w:id="933048190">
      <w:bodyDiv w:val="1"/>
      <w:marLeft w:val="0"/>
      <w:marRight w:val="0"/>
      <w:marTop w:val="0"/>
      <w:marBottom w:val="0"/>
      <w:divBdr>
        <w:top w:val="none" w:sz="0" w:space="0" w:color="auto"/>
        <w:left w:val="none" w:sz="0" w:space="0" w:color="auto"/>
        <w:bottom w:val="none" w:sz="0" w:space="0" w:color="auto"/>
        <w:right w:val="none" w:sz="0" w:space="0" w:color="auto"/>
      </w:divBdr>
    </w:div>
    <w:div w:id="938876723">
      <w:bodyDiv w:val="1"/>
      <w:marLeft w:val="0"/>
      <w:marRight w:val="0"/>
      <w:marTop w:val="0"/>
      <w:marBottom w:val="0"/>
      <w:divBdr>
        <w:top w:val="none" w:sz="0" w:space="0" w:color="auto"/>
        <w:left w:val="none" w:sz="0" w:space="0" w:color="auto"/>
        <w:bottom w:val="none" w:sz="0" w:space="0" w:color="auto"/>
        <w:right w:val="none" w:sz="0" w:space="0" w:color="auto"/>
      </w:divBdr>
      <w:divsChild>
        <w:div w:id="468717187">
          <w:marLeft w:val="274"/>
          <w:marRight w:val="0"/>
          <w:marTop w:val="0"/>
          <w:marBottom w:val="43"/>
          <w:divBdr>
            <w:top w:val="none" w:sz="0" w:space="0" w:color="auto"/>
            <w:left w:val="none" w:sz="0" w:space="0" w:color="auto"/>
            <w:bottom w:val="none" w:sz="0" w:space="0" w:color="auto"/>
            <w:right w:val="none" w:sz="0" w:space="0" w:color="auto"/>
          </w:divBdr>
        </w:div>
        <w:div w:id="547568799">
          <w:marLeft w:val="274"/>
          <w:marRight w:val="0"/>
          <w:marTop w:val="0"/>
          <w:marBottom w:val="43"/>
          <w:divBdr>
            <w:top w:val="none" w:sz="0" w:space="0" w:color="auto"/>
            <w:left w:val="none" w:sz="0" w:space="0" w:color="auto"/>
            <w:bottom w:val="none" w:sz="0" w:space="0" w:color="auto"/>
            <w:right w:val="none" w:sz="0" w:space="0" w:color="auto"/>
          </w:divBdr>
        </w:div>
        <w:div w:id="1000037597">
          <w:marLeft w:val="274"/>
          <w:marRight w:val="0"/>
          <w:marTop w:val="0"/>
          <w:marBottom w:val="43"/>
          <w:divBdr>
            <w:top w:val="none" w:sz="0" w:space="0" w:color="auto"/>
            <w:left w:val="none" w:sz="0" w:space="0" w:color="auto"/>
            <w:bottom w:val="none" w:sz="0" w:space="0" w:color="auto"/>
            <w:right w:val="none" w:sz="0" w:space="0" w:color="auto"/>
          </w:divBdr>
        </w:div>
        <w:div w:id="1031342772">
          <w:marLeft w:val="274"/>
          <w:marRight w:val="0"/>
          <w:marTop w:val="0"/>
          <w:marBottom w:val="43"/>
          <w:divBdr>
            <w:top w:val="none" w:sz="0" w:space="0" w:color="auto"/>
            <w:left w:val="none" w:sz="0" w:space="0" w:color="auto"/>
            <w:bottom w:val="none" w:sz="0" w:space="0" w:color="auto"/>
            <w:right w:val="none" w:sz="0" w:space="0" w:color="auto"/>
          </w:divBdr>
        </w:div>
        <w:div w:id="1356930440">
          <w:marLeft w:val="274"/>
          <w:marRight w:val="0"/>
          <w:marTop w:val="0"/>
          <w:marBottom w:val="43"/>
          <w:divBdr>
            <w:top w:val="none" w:sz="0" w:space="0" w:color="auto"/>
            <w:left w:val="none" w:sz="0" w:space="0" w:color="auto"/>
            <w:bottom w:val="none" w:sz="0" w:space="0" w:color="auto"/>
            <w:right w:val="none" w:sz="0" w:space="0" w:color="auto"/>
          </w:divBdr>
        </w:div>
        <w:div w:id="2009824920">
          <w:marLeft w:val="274"/>
          <w:marRight w:val="0"/>
          <w:marTop w:val="0"/>
          <w:marBottom w:val="43"/>
          <w:divBdr>
            <w:top w:val="none" w:sz="0" w:space="0" w:color="auto"/>
            <w:left w:val="none" w:sz="0" w:space="0" w:color="auto"/>
            <w:bottom w:val="none" w:sz="0" w:space="0" w:color="auto"/>
            <w:right w:val="none" w:sz="0" w:space="0" w:color="auto"/>
          </w:divBdr>
        </w:div>
      </w:divsChild>
    </w:div>
    <w:div w:id="941493560">
      <w:bodyDiv w:val="1"/>
      <w:marLeft w:val="0"/>
      <w:marRight w:val="0"/>
      <w:marTop w:val="0"/>
      <w:marBottom w:val="0"/>
      <w:divBdr>
        <w:top w:val="none" w:sz="0" w:space="0" w:color="auto"/>
        <w:left w:val="none" w:sz="0" w:space="0" w:color="auto"/>
        <w:bottom w:val="none" w:sz="0" w:space="0" w:color="auto"/>
        <w:right w:val="none" w:sz="0" w:space="0" w:color="auto"/>
      </w:divBdr>
      <w:divsChild>
        <w:div w:id="747045696">
          <w:marLeft w:val="547"/>
          <w:marRight w:val="0"/>
          <w:marTop w:val="0"/>
          <w:marBottom w:val="0"/>
          <w:divBdr>
            <w:top w:val="none" w:sz="0" w:space="0" w:color="auto"/>
            <w:left w:val="none" w:sz="0" w:space="0" w:color="auto"/>
            <w:bottom w:val="none" w:sz="0" w:space="0" w:color="auto"/>
            <w:right w:val="none" w:sz="0" w:space="0" w:color="auto"/>
          </w:divBdr>
        </w:div>
      </w:divsChild>
    </w:div>
    <w:div w:id="944730117">
      <w:bodyDiv w:val="1"/>
      <w:marLeft w:val="0"/>
      <w:marRight w:val="0"/>
      <w:marTop w:val="0"/>
      <w:marBottom w:val="0"/>
      <w:divBdr>
        <w:top w:val="none" w:sz="0" w:space="0" w:color="auto"/>
        <w:left w:val="none" w:sz="0" w:space="0" w:color="auto"/>
        <w:bottom w:val="none" w:sz="0" w:space="0" w:color="auto"/>
        <w:right w:val="none" w:sz="0" w:space="0" w:color="auto"/>
      </w:divBdr>
    </w:div>
    <w:div w:id="947198338">
      <w:bodyDiv w:val="1"/>
      <w:marLeft w:val="0"/>
      <w:marRight w:val="0"/>
      <w:marTop w:val="0"/>
      <w:marBottom w:val="0"/>
      <w:divBdr>
        <w:top w:val="none" w:sz="0" w:space="0" w:color="auto"/>
        <w:left w:val="none" w:sz="0" w:space="0" w:color="auto"/>
        <w:bottom w:val="none" w:sz="0" w:space="0" w:color="auto"/>
        <w:right w:val="none" w:sz="0" w:space="0" w:color="auto"/>
      </w:divBdr>
      <w:divsChild>
        <w:div w:id="190533250">
          <w:marLeft w:val="547"/>
          <w:marRight w:val="0"/>
          <w:marTop w:val="0"/>
          <w:marBottom w:val="0"/>
          <w:divBdr>
            <w:top w:val="none" w:sz="0" w:space="0" w:color="auto"/>
            <w:left w:val="none" w:sz="0" w:space="0" w:color="auto"/>
            <w:bottom w:val="none" w:sz="0" w:space="0" w:color="auto"/>
            <w:right w:val="none" w:sz="0" w:space="0" w:color="auto"/>
          </w:divBdr>
        </w:div>
        <w:div w:id="372464692">
          <w:marLeft w:val="547"/>
          <w:marRight w:val="0"/>
          <w:marTop w:val="0"/>
          <w:marBottom w:val="0"/>
          <w:divBdr>
            <w:top w:val="none" w:sz="0" w:space="0" w:color="auto"/>
            <w:left w:val="none" w:sz="0" w:space="0" w:color="auto"/>
            <w:bottom w:val="none" w:sz="0" w:space="0" w:color="auto"/>
            <w:right w:val="none" w:sz="0" w:space="0" w:color="auto"/>
          </w:divBdr>
        </w:div>
        <w:div w:id="465783637">
          <w:marLeft w:val="547"/>
          <w:marRight w:val="0"/>
          <w:marTop w:val="0"/>
          <w:marBottom w:val="0"/>
          <w:divBdr>
            <w:top w:val="none" w:sz="0" w:space="0" w:color="auto"/>
            <w:left w:val="none" w:sz="0" w:space="0" w:color="auto"/>
            <w:bottom w:val="none" w:sz="0" w:space="0" w:color="auto"/>
            <w:right w:val="none" w:sz="0" w:space="0" w:color="auto"/>
          </w:divBdr>
        </w:div>
        <w:div w:id="545795526">
          <w:marLeft w:val="547"/>
          <w:marRight w:val="0"/>
          <w:marTop w:val="0"/>
          <w:marBottom w:val="0"/>
          <w:divBdr>
            <w:top w:val="none" w:sz="0" w:space="0" w:color="auto"/>
            <w:left w:val="none" w:sz="0" w:space="0" w:color="auto"/>
            <w:bottom w:val="none" w:sz="0" w:space="0" w:color="auto"/>
            <w:right w:val="none" w:sz="0" w:space="0" w:color="auto"/>
          </w:divBdr>
        </w:div>
        <w:div w:id="1264536642">
          <w:marLeft w:val="547"/>
          <w:marRight w:val="0"/>
          <w:marTop w:val="0"/>
          <w:marBottom w:val="0"/>
          <w:divBdr>
            <w:top w:val="none" w:sz="0" w:space="0" w:color="auto"/>
            <w:left w:val="none" w:sz="0" w:space="0" w:color="auto"/>
            <w:bottom w:val="none" w:sz="0" w:space="0" w:color="auto"/>
            <w:right w:val="none" w:sz="0" w:space="0" w:color="auto"/>
          </w:divBdr>
        </w:div>
        <w:div w:id="1356034855">
          <w:marLeft w:val="547"/>
          <w:marRight w:val="0"/>
          <w:marTop w:val="0"/>
          <w:marBottom w:val="0"/>
          <w:divBdr>
            <w:top w:val="none" w:sz="0" w:space="0" w:color="auto"/>
            <w:left w:val="none" w:sz="0" w:space="0" w:color="auto"/>
            <w:bottom w:val="none" w:sz="0" w:space="0" w:color="auto"/>
            <w:right w:val="none" w:sz="0" w:space="0" w:color="auto"/>
          </w:divBdr>
        </w:div>
        <w:div w:id="1531868864">
          <w:marLeft w:val="547"/>
          <w:marRight w:val="0"/>
          <w:marTop w:val="0"/>
          <w:marBottom w:val="0"/>
          <w:divBdr>
            <w:top w:val="none" w:sz="0" w:space="0" w:color="auto"/>
            <w:left w:val="none" w:sz="0" w:space="0" w:color="auto"/>
            <w:bottom w:val="none" w:sz="0" w:space="0" w:color="auto"/>
            <w:right w:val="none" w:sz="0" w:space="0" w:color="auto"/>
          </w:divBdr>
        </w:div>
        <w:div w:id="1637225613">
          <w:marLeft w:val="547"/>
          <w:marRight w:val="0"/>
          <w:marTop w:val="0"/>
          <w:marBottom w:val="0"/>
          <w:divBdr>
            <w:top w:val="none" w:sz="0" w:space="0" w:color="auto"/>
            <w:left w:val="none" w:sz="0" w:space="0" w:color="auto"/>
            <w:bottom w:val="none" w:sz="0" w:space="0" w:color="auto"/>
            <w:right w:val="none" w:sz="0" w:space="0" w:color="auto"/>
          </w:divBdr>
        </w:div>
        <w:div w:id="1791046475">
          <w:marLeft w:val="547"/>
          <w:marRight w:val="0"/>
          <w:marTop w:val="0"/>
          <w:marBottom w:val="0"/>
          <w:divBdr>
            <w:top w:val="none" w:sz="0" w:space="0" w:color="auto"/>
            <w:left w:val="none" w:sz="0" w:space="0" w:color="auto"/>
            <w:bottom w:val="none" w:sz="0" w:space="0" w:color="auto"/>
            <w:right w:val="none" w:sz="0" w:space="0" w:color="auto"/>
          </w:divBdr>
        </w:div>
        <w:div w:id="1818909408">
          <w:marLeft w:val="547"/>
          <w:marRight w:val="0"/>
          <w:marTop w:val="0"/>
          <w:marBottom w:val="0"/>
          <w:divBdr>
            <w:top w:val="none" w:sz="0" w:space="0" w:color="auto"/>
            <w:left w:val="none" w:sz="0" w:space="0" w:color="auto"/>
            <w:bottom w:val="none" w:sz="0" w:space="0" w:color="auto"/>
            <w:right w:val="none" w:sz="0" w:space="0" w:color="auto"/>
          </w:divBdr>
        </w:div>
        <w:div w:id="1820421325">
          <w:marLeft w:val="547"/>
          <w:marRight w:val="0"/>
          <w:marTop w:val="0"/>
          <w:marBottom w:val="0"/>
          <w:divBdr>
            <w:top w:val="none" w:sz="0" w:space="0" w:color="auto"/>
            <w:left w:val="none" w:sz="0" w:space="0" w:color="auto"/>
            <w:bottom w:val="none" w:sz="0" w:space="0" w:color="auto"/>
            <w:right w:val="none" w:sz="0" w:space="0" w:color="auto"/>
          </w:divBdr>
        </w:div>
        <w:div w:id="2090927907">
          <w:marLeft w:val="547"/>
          <w:marRight w:val="0"/>
          <w:marTop w:val="0"/>
          <w:marBottom w:val="0"/>
          <w:divBdr>
            <w:top w:val="none" w:sz="0" w:space="0" w:color="auto"/>
            <w:left w:val="none" w:sz="0" w:space="0" w:color="auto"/>
            <w:bottom w:val="none" w:sz="0" w:space="0" w:color="auto"/>
            <w:right w:val="none" w:sz="0" w:space="0" w:color="auto"/>
          </w:divBdr>
        </w:div>
      </w:divsChild>
    </w:div>
    <w:div w:id="948244830">
      <w:bodyDiv w:val="1"/>
      <w:marLeft w:val="0"/>
      <w:marRight w:val="0"/>
      <w:marTop w:val="0"/>
      <w:marBottom w:val="0"/>
      <w:divBdr>
        <w:top w:val="none" w:sz="0" w:space="0" w:color="auto"/>
        <w:left w:val="none" w:sz="0" w:space="0" w:color="auto"/>
        <w:bottom w:val="none" w:sz="0" w:space="0" w:color="auto"/>
        <w:right w:val="none" w:sz="0" w:space="0" w:color="auto"/>
      </w:divBdr>
    </w:div>
    <w:div w:id="950864592">
      <w:bodyDiv w:val="1"/>
      <w:marLeft w:val="0"/>
      <w:marRight w:val="0"/>
      <w:marTop w:val="0"/>
      <w:marBottom w:val="0"/>
      <w:divBdr>
        <w:top w:val="none" w:sz="0" w:space="0" w:color="auto"/>
        <w:left w:val="none" w:sz="0" w:space="0" w:color="auto"/>
        <w:bottom w:val="none" w:sz="0" w:space="0" w:color="auto"/>
        <w:right w:val="none" w:sz="0" w:space="0" w:color="auto"/>
      </w:divBdr>
    </w:div>
    <w:div w:id="951478590">
      <w:bodyDiv w:val="1"/>
      <w:marLeft w:val="0"/>
      <w:marRight w:val="0"/>
      <w:marTop w:val="0"/>
      <w:marBottom w:val="0"/>
      <w:divBdr>
        <w:top w:val="none" w:sz="0" w:space="0" w:color="auto"/>
        <w:left w:val="none" w:sz="0" w:space="0" w:color="auto"/>
        <w:bottom w:val="none" w:sz="0" w:space="0" w:color="auto"/>
        <w:right w:val="none" w:sz="0" w:space="0" w:color="auto"/>
      </w:divBdr>
    </w:div>
    <w:div w:id="957762584">
      <w:bodyDiv w:val="1"/>
      <w:marLeft w:val="0"/>
      <w:marRight w:val="0"/>
      <w:marTop w:val="0"/>
      <w:marBottom w:val="0"/>
      <w:divBdr>
        <w:top w:val="none" w:sz="0" w:space="0" w:color="auto"/>
        <w:left w:val="none" w:sz="0" w:space="0" w:color="auto"/>
        <w:bottom w:val="none" w:sz="0" w:space="0" w:color="auto"/>
        <w:right w:val="none" w:sz="0" w:space="0" w:color="auto"/>
      </w:divBdr>
    </w:div>
    <w:div w:id="964698085">
      <w:bodyDiv w:val="1"/>
      <w:marLeft w:val="0"/>
      <w:marRight w:val="0"/>
      <w:marTop w:val="0"/>
      <w:marBottom w:val="0"/>
      <w:divBdr>
        <w:top w:val="none" w:sz="0" w:space="0" w:color="auto"/>
        <w:left w:val="none" w:sz="0" w:space="0" w:color="auto"/>
        <w:bottom w:val="none" w:sz="0" w:space="0" w:color="auto"/>
        <w:right w:val="none" w:sz="0" w:space="0" w:color="auto"/>
      </w:divBdr>
      <w:divsChild>
        <w:div w:id="226767641">
          <w:marLeft w:val="274"/>
          <w:marRight w:val="0"/>
          <w:marTop w:val="0"/>
          <w:marBottom w:val="36"/>
          <w:divBdr>
            <w:top w:val="none" w:sz="0" w:space="0" w:color="auto"/>
            <w:left w:val="none" w:sz="0" w:space="0" w:color="auto"/>
            <w:bottom w:val="none" w:sz="0" w:space="0" w:color="auto"/>
            <w:right w:val="none" w:sz="0" w:space="0" w:color="auto"/>
          </w:divBdr>
        </w:div>
        <w:div w:id="912275825">
          <w:marLeft w:val="274"/>
          <w:marRight w:val="0"/>
          <w:marTop w:val="0"/>
          <w:marBottom w:val="36"/>
          <w:divBdr>
            <w:top w:val="none" w:sz="0" w:space="0" w:color="auto"/>
            <w:left w:val="none" w:sz="0" w:space="0" w:color="auto"/>
            <w:bottom w:val="none" w:sz="0" w:space="0" w:color="auto"/>
            <w:right w:val="none" w:sz="0" w:space="0" w:color="auto"/>
          </w:divBdr>
        </w:div>
        <w:div w:id="1753967151">
          <w:marLeft w:val="274"/>
          <w:marRight w:val="0"/>
          <w:marTop w:val="0"/>
          <w:marBottom w:val="36"/>
          <w:divBdr>
            <w:top w:val="none" w:sz="0" w:space="0" w:color="auto"/>
            <w:left w:val="none" w:sz="0" w:space="0" w:color="auto"/>
            <w:bottom w:val="none" w:sz="0" w:space="0" w:color="auto"/>
            <w:right w:val="none" w:sz="0" w:space="0" w:color="auto"/>
          </w:divBdr>
        </w:div>
      </w:divsChild>
    </w:div>
    <w:div w:id="978074071">
      <w:bodyDiv w:val="1"/>
      <w:marLeft w:val="0"/>
      <w:marRight w:val="0"/>
      <w:marTop w:val="0"/>
      <w:marBottom w:val="0"/>
      <w:divBdr>
        <w:top w:val="none" w:sz="0" w:space="0" w:color="auto"/>
        <w:left w:val="none" w:sz="0" w:space="0" w:color="auto"/>
        <w:bottom w:val="none" w:sz="0" w:space="0" w:color="auto"/>
        <w:right w:val="none" w:sz="0" w:space="0" w:color="auto"/>
      </w:divBdr>
    </w:div>
    <w:div w:id="985813459">
      <w:bodyDiv w:val="1"/>
      <w:marLeft w:val="0"/>
      <w:marRight w:val="0"/>
      <w:marTop w:val="0"/>
      <w:marBottom w:val="0"/>
      <w:divBdr>
        <w:top w:val="none" w:sz="0" w:space="0" w:color="auto"/>
        <w:left w:val="none" w:sz="0" w:space="0" w:color="auto"/>
        <w:bottom w:val="none" w:sz="0" w:space="0" w:color="auto"/>
        <w:right w:val="none" w:sz="0" w:space="0" w:color="auto"/>
      </w:divBdr>
    </w:div>
    <w:div w:id="989139001">
      <w:bodyDiv w:val="1"/>
      <w:marLeft w:val="0"/>
      <w:marRight w:val="0"/>
      <w:marTop w:val="0"/>
      <w:marBottom w:val="0"/>
      <w:divBdr>
        <w:top w:val="none" w:sz="0" w:space="0" w:color="auto"/>
        <w:left w:val="none" w:sz="0" w:space="0" w:color="auto"/>
        <w:bottom w:val="none" w:sz="0" w:space="0" w:color="auto"/>
        <w:right w:val="none" w:sz="0" w:space="0" w:color="auto"/>
      </w:divBdr>
    </w:div>
    <w:div w:id="994067464">
      <w:bodyDiv w:val="1"/>
      <w:marLeft w:val="0"/>
      <w:marRight w:val="0"/>
      <w:marTop w:val="0"/>
      <w:marBottom w:val="0"/>
      <w:divBdr>
        <w:top w:val="none" w:sz="0" w:space="0" w:color="auto"/>
        <w:left w:val="none" w:sz="0" w:space="0" w:color="auto"/>
        <w:bottom w:val="none" w:sz="0" w:space="0" w:color="auto"/>
        <w:right w:val="none" w:sz="0" w:space="0" w:color="auto"/>
      </w:divBdr>
    </w:div>
    <w:div w:id="998733865">
      <w:bodyDiv w:val="1"/>
      <w:marLeft w:val="0"/>
      <w:marRight w:val="0"/>
      <w:marTop w:val="0"/>
      <w:marBottom w:val="0"/>
      <w:divBdr>
        <w:top w:val="none" w:sz="0" w:space="0" w:color="auto"/>
        <w:left w:val="none" w:sz="0" w:space="0" w:color="auto"/>
        <w:bottom w:val="none" w:sz="0" w:space="0" w:color="auto"/>
        <w:right w:val="none" w:sz="0" w:space="0" w:color="auto"/>
      </w:divBdr>
    </w:div>
    <w:div w:id="1000813915">
      <w:bodyDiv w:val="1"/>
      <w:marLeft w:val="0"/>
      <w:marRight w:val="0"/>
      <w:marTop w:val="0"/>
      <w:marBottom w:val="0"/>
      <w:divBdr>
        <w:top w:val="none" w:sz="0" w:space="0" w:color="auto"/>
        <w:left w:val="none" w:sz="0" w:space="0" w:color="auto"/>
        <w:bottom w:val="none" w:sz="0" w:space="0" w:color="auto"/>
        <w:right w:val="none" w:sz="0" w:space="0" w:color="auto"/>
      </w:divBdr>
    </w:div>
    <w:div w:id="1005934845">
      <w:bodyDiv w:val="1"/>
      <w:marLeft w:val="0"/>
      <w:marRight w:val="0"/>
      <w:marTop w:val="0"/>
      <w:marBottom w:val="0"/>
      <w:divBdr>
        <w:top w:val="none" w:sz="0" w:space="0" w:color="auto"/>
        <w:left w:val="none" w:sz="0" w:space="0" w:color="auto"/>
        <w:bottom w:val="none" w:sz="0" w:space="0" w:color="auto"/>
        <w:right w:val="none" w:sz="0" w:space="0" w:color="auto"/>
      </w:divBdr>
      <w:divsChild>
        <w:div w:id="1382710664">
          <w:marLeft w:val="547"/>
          <w:marRight w:val="0"/>
          <w:marTop w:val="0"/>
          <w:marBottom w:val="0"/>
          <w:divBdr>
            <w:top w:val="none" w:sz="0" w:space="0" w:color="auto"/>
            <w:left w:val="none" w:sz="0" w:space="0" w:color="auto"/>
            <w:bottom w:val="none" w:sz="0" w:space="0" w:color="auto"/>
            <w:right w:val="none" w:sz="0" w:space="0" w:color="auto"/>
          </w:divBdr>
        </w:div>
        <w:div w:id="1831828243">
          <w:marLeft w:val="547"/>
          <w:marRight w:val="0"/>
          <w:marTop w:val="0"/>
          <w:marBottom w:val="0"/>
          <w:divBdr>
            <w:top w:val="none" w:sz="0" w:space="0" w:color="auto"/>
            <w:left w:val="none" w:sz="0" w:space="0" w:color="auto"/>
            <w:bottom w:val="none" w:sz="0" w:space="0" w:color="auto"/>
            <w:right w:val="none" w:sz="0" w:space="0" w:color="auto"/>
          </w:divBdr>
        </w:div>
        <w:div w:id="842014675">
          <w:marLeft w:val="547"/>
          <w:marRight w:val="0"/>
          <w:marTop w:val="0"/>
          <w:marBottom w:val="0"/>
          <w:divBdr>
            <w:top w:val="none" w:sz="0" w:space="0" w:color="auto"/>
            <w:left w:val="none" w:sz="0" w:space="0" w:color="auto"/>
            <w:bottom w:val="none" w:sz="0" w:space="0" w:color="auto"/>
            <w:right w:val="none" w:sz="0" w:space="0" w:color="auto"/>
          </w:divBdr>
        </w:div>
        <w:div w:id="2009553972">
          <w:marLeft w:val="547"/>
          <w:marRight w:val="0"/>
          <w:marTop w:val="0"/>
          <w:marBottom w:val="0"/>
          <w:divBdr>
            <w:top w:val="none" w:sz="0" w:space="0" w:color="auto"/>
            <w:left w:val="none" w:sz="0" w:space="0" w:color="auto"/>
            <w:bottom w:val="none" w:sz="0" w:space="0" w:color="auto"/>
            <w:right w:val="none" w:sz="0" w:space="0" w:color="auto"/>
          </w:divBdr>
        </w:div>
        <w:div w:id="1622301916">
          <w:marLeft w:val="547"/>
          <w:marRight w:val="0"/>
          <w:marTop w:val="0"/>
          <w:marBottom w:val="0"/>
          <w:divBdr>
            <w:top w:val="none" w:sz="0" w:space="0" w:color="auto"/>
            <w:left w:val="none" w:sz="0" w:space="0" w:color="auto"/>
            <w:bottom w:val="none" w:sz="0" w:space="0" w:color="auto"/>
            <w:right w:val="none" w:sz="0" w:space="0" w:color="auto"/>
          </w:divBdr>
        </w:div>
        <w:div w:id="232160982">
          <w:marLeft w:val="547"/>
          <w:marRight w:val="0"/>
          <w:marTop w:val="0"/>
          <w:marBottom w:val="0"/>
          <w:divBdr>
            <w:top w:val="none" w:sz="0" w:space="0" w:color="auto"/>
            <w:left w:val="none" w:sz="0" w:space="0" w:color="auto"/>
            <w:bottom w:val="none" w:sz="0" w:space="0" w:color="auto"/>
            <w:right w:val="none" w:sz="0" w:space="0" w:color="auto"/>
          </w:divBdr>
        </w:div>
      </w:divsChild>
    </w:div>
    <w:div w:id="1015499589">
      <w:bodyDiv w:val="1"/>
      <w:marLeft w:val="0"/>
      <w:marRight w:val="0"/>
      <w:marTop w:val="0"/>
      <w:marBottom w:val="0"/>
      <w:divBdr>
        <w:top w:val="none" w:sz="0" w:space="0" w:color="auto"/>
        <w:left w:val="none" w:sz="0" w:space="0" w:color="auto"/>
        <w:bottom w:val="none" w:sz="0" w:space="0" w:color="auto"/>
        <w:right w:val="none" w:sz="0" w:space="0" w:color="auto"/>
      </w:divBdr>
    </w:div>
    <w:div w:id="1019894887">
      <w:bodyDiv w:val="1"/>
      <w:marLeft w:val="0"/>
      <w:marRight w:val="0"/>
      <w:marTop w:val="0"/>
      <w:marBottom w:val="0"/>
      <w:divBdr>
        <w:top w:val="none" w:sz="0" w:space="0" w:color="auto"/>
        <w:left w:val="none" w:sz="0" w:space="0" w:color="auto"/>
        <w:bottom w:val="none" w:sz="0" w:space="0" w:color="auto"/>
        <w:right w:val="none" w:sz="0" w:space="0" w:color="auto"/>
      </w:divBdr>
    </w:div>
    <w:div w:id="1021130850">
      <w:bodyDiv w:val="1"/>
      <w:marLeft w:val="0"/>
      <w:marRight w:val="0"/>
      <w:marTop w:val="0"/>
      <w:marBottom w:val="0"/>
      <w:divBdr>
        <w:top w:val="none" w:sz="0" w:space="0" w:color="auto"/>
        <w:left w:val="none" w:sz="0" w:space="0" w:color="auto"/>
        <w:bottom w:val="none" w:sz="0" w:space="0" w:color="auto"/>
        <w:right w:val="none" w:sz="0" w:space="0" w:color="auto"/>
      </w:divBdr>
      <w:divsChild>
        <w:div w:id="844511748">
          <w:marLeft w:val="547"/>
          <w:marRight w:val="0"/>
          <w:marTop w:val="0"/>
          <w:marBottom w:val="0"/>
          <w:divBdr>
            <w:top w:val="none" w:sz="0" w:space="0" w:color="auto"/>
            <w:left w:val="none" w:sz="0" w:space="0" w:color="auto"/>
            <w:bottom w:val="none" w:sz="0" w:space="0" w:color="auto"/>
            <w:right w:val="none" w:sz="0" w:space="0" w:color="auto"/>
          </w:divBdr>
        </w:div>
      </w:divsChild>
    </w:div>
    <w:div w:id="1024936811">
      <w:bodyDiv w:val="1"/>
      <w:marLeft w:val="0"/>
      <w:marRight w:val="0"/>
      <w:marTop w:val="0"/>
      <w:marBottom w:val="0"/>
      <w:divBdr>
        <w:top w:val="none" w:sz="0" w:space="0" w:color="auto"/>
        <w:left w:val="none" w:sz="0" w:space="0" w:color="auto"/>
        <w:bottom w:val="none" w:sz="0" w:space="0" w:color="auto"/>
        <w:right w:val="none" w:sz="0" w:space="0" w:color="auto"/>
      </w:divBdr>
      <w:divsChild>
        <w:div w:id="307785847">
          <w:marLeft w:val="547"/>
          <w:marRight w:val="0"/>
          <w:marTop w:val="0"/>
          <w:marBottom w:val="0"/>
          <w:divBdr>
            <w:top w:val="none" w:sz="0" w:space="0" w:color="auto"/>
            <w:left w:val="none" w:sz="0" w:space="0" w:color="auto"/>
            <w:bottom w:val="none" w:sz="0" w:space="0" w:color="auto"/>
            <w:right w:val="none" w:sz="0" w:space="0" w:color="auto"/>
          </w:divBdr>
        </w:div>
        <w:div w:id="552233086">
          <w:marLeft w:val="547"/>
          <w:marRight w:val="0"/>
          <w:marTop w:val="0"/>
          <w:marBottom w:val="0"/>
          <w:divBdr>
            <w:top w:val="none" w:sz="0" w:space="0" w:color="auto"/>
            <w:left w:val="none" w:sz="0" w:space="0" w:color="auto"/>
            <w:bottom w:val="none" w:sz="0" w:space="0" w:color="auto"/>
            <w:right w:val="none" w:sz="0" w:space="0" w:color="auto"/>
          </w:divBdr>
        </w:div>
        <w:div w:id="616833975">
          <w:marLeft w:val="547"/>
          <w:marRight w:val="0"/>
          <w:marTop w:val="0"/>
          <w:marBottom w:val="0"/>
          <w:divBdr>
            <w:top w:val="none" w:sz="0" w:space="0" w:color="auto"/>
            <w:left w:val="none" w:sz="0" w:space="0" w:color="auto"/>
            <w:bottom w:val="none" w:sz="0" w:space="0" w:color="auto"/>
            <w:right w:val="none" w:sz="0" w:space="0" w:color="auto"/>
          </w:divBdr>
        </w:div>
        <w:div w:id="747312121">
          <w:marLeft w:val="547"/>
          <w:marRight w:val="0"/>
          <w:marTop w:val="0"/>
          <w:marBottom w:val="0"/>
          <w:divBdr>
            <w:top w:val="none" w:sz="0" w:space="0" w:color="auto"/>
            <w:left w:val="none" w:sz="0" w:space="0" w:color="auto"/>
            <w:bottom w:val="none" w:sz="0" w:space="0" w:color="auto"/>
            <w:right w:val="none" w:sz="0" w:space="0" w:color="auto"/>
          </w:divBdr>
        </w:div>
        <w:div w:id="1024091409">
          <w:marLeft w:val="547"/>
          <w:marRight w:val="0"/>
          <w:marTop w:val="0"/>
          <w:marBottom w:val="0"/>
          <w:divBdr>
            <w:top w:val="none" w:sz="0" w:space="0" w:color="auto"/>
            <w:left w:val="none" w:sz="0" w:space="0" w:color="auto"/>
            <w:bottom w:val="none" w:sz="0" w:space="0" w:color="auto"/>
            <w:right w:val="none" w:sz="0" w:space="0" w:color="auto"/>
          </w:divBdr>
        </w:div>
        <w:div w:id="1197700923">
          <w:marLeft w:val="547"/>
          <w:marRight w:val="0"/>
          <w:marTop w:val="0"/>
          <w:marBottom w:val="0"/>
          <w:divBdr>
            <w:top w:val="none" w:sz="0" w:space="0" w:color="auto"/>
            <w:left w:val="none" w:sz="0" w:space="0" w:color="auto"/>
            <w:bottom w:val="none" w:sz="0" w:space="0" w:color="auto"/>
            <w:right w:val="none" w:sz="0" w:space="0" w:color="auto"/>
          </w:divBdr>
        </w:div>
        <w:div w:id="1305357410">
          <w:marLeft w:val="547"/>
          <w:marRight w:val="0"/>
          <w:marTop w:val="0"/>
          <w:marBottom w:val="0"/>
          <w:divBdr>
            <w:top w:val="none" w:sz="0" w:space="0" w:color="auto"/>
            <w:left w:val="none" w:sz="0" w:space="0" w:color="auto"/>
            <w:bottom w:val="none" w:sz="0" w:space="0" w:color="auto"/>
            <w:right w:val="none" w:sz="0" w:space="0" w:color="auto"/>
          </w:divBdr>
        </w:div>
        <w:div w:id="1378581695">
          <w:marLeft w:val="547"/>
          <w:marRight w:val="0"/>
          <w:marTop w:val="0"/>
          <w:marBottom w:val="0"/>
          <w:divBdr>
            <w:top w:val="none" w:sz="0" w:space="0" w:color="auto"/>
            <w:left w:val="none" w:sz="0" w:space="0" w:color="auto"/>
            <w:bottom w:val="none" w:sz="0" w:space="0" w:color="auto"/>
            <w:right w:val="none" w:sz="0" w:space="0" w:color="auto"/>
          </w:divBdr>
        </w:div>
        <w:div w:id="1583373492">
          <w:marLeft w:val="547"/>
          <w:marRight w:val="0"/>
          <w:marTop w:val="0"/>
          <w:marBottom w:val="0"/>
          <w:divBdr>
            <w:top w:val="none" w:sz="0" w:space="0" w:color="auto"/>
            <w:left w:val="none" w:sz="0" w:space="0" w:color="auto"/>
            <w:bottom w:val="none" w:sz="0" w:space="0" w:color="auto"/>
            <w:right w:val="none" w:sz="0" w:space="0" w:color="auto"/>
          </w:divBdr>
        </w:div>
      </w:divsChild>
    </w:div>
    <w:div w:id="1032152610">
      <w:bodyDiv w:val="1"/>
      <w:marLeft w:val="0"/>
      <w:marRight w:val="0"/>
      <w:marTop w:val="0"/>
      <w:marBottom w:val="0"/>
      <w:divBdr>
        <w:top w:val="none" w:sz="0" w:space="0" w:color="auto"/>
        <w:left w:val="none" w:sz="0" w:space="0" w:color="auto"/>
        <w:bottom w:val="none" w:sz="0" w:space="0" w:color="auto"/>
        <w:right w:val="none" w:sz="0" w:space="0" w:color="auto"/>
      </w:divBdr>
    </w:div>
    <w:div w:id="1042944746">
      <w:bodyDiv w:val="1"/>
      <w:marLeft w:val="0"/>
      <w:marRight w:val="0"/>
      <w:marTop w:val="0"/>
      <w:marBottom w:val="0"/>
      <w:divBdr>
        <w:top w:val="none" w:sz="0" w:space="0" w:color="auto"/>
        <w:left w:val="none" w:sz="0" w:space="0" w:color="auto"/>
        <w:bottom w:val="none" w:sz="0" w:space="0" w:color="auto"/>
        <w:right w:val="none" w:sz="0" w:space="0" w:color="auto"/>
      </w:divBdr>
    </w:div>
    <w:div w:id="1058090490">
      <w:bodyDiv w:val="1"/>
      <w:marLeft w:val="0"/>
      <w:marRight w:val="0"/>
      <w:marTop w:val="0"/>
      <w:marBottom w:val="0"/>
      <w:divBdr>
        <w:top w:val="none" w:sz="0" w:space="0" w:color="auto"/>
        <w:left w:val="none" w:sz="0" w:space="0" w:color="auto"/>
        <w:bottom w:val="none" w:sz="0" w:space="0" w:color="auto"/>
        <w:right w:val="none" w:sz="0" w:space="0" w:color="auto"/>
      </w:divBdr>
      <w:divsChild>
        <w:div w:id="1361856319">
          <w:marLeft w:val="274"/>
          <w:marRight w:val="0"/>
          <w:marTop w:val="0"/>
          <w:marBottom w:val="36"/>
          <w:divBdr>
            <w:top w:val="none" w:sz="0" w:space="0" w:color="auto"/>
            <w:left w:val="none" w:sz="0" w:space="0" w:color="auto"/>
            <w:bottom w:val="none" w:sz="0" w:space="0" w:color="auto"/>
            <w:right w:val="none" w:sz="0" w:space="0" w:color="auto"/>
          </w:divBdr>
        </w:div>
        <w:div w:id="1643384111">
          <w:marLeft w:val="274"/>
          <w:marRight w:val="0"/>
          <w:marTop w:val="0"/>
          <w:marBottom w:val="36"/>
          <w:divBdr>
            <w:top w:val="none" w:sz="0" w:space="0" w:color="auto"/>
            <w:left w:val="none" w:sz="0" w:space="0" w:color="auto"/>
            <w:bottom w:val="none" w:sz="0" w:space="0" w:color="auto"/>
            <w:right w:val="none" w:sz="0" w:space="0" w:color="auto"/>
          </w:divBdr>
        </w:div>
        <w:div w:id="1655451827">
          <w:marLeft w:val="274"/>
          <w:marRight w:val="0"/>
          <w:marTop w:val="0"/>
          <w:marBottom w:val="36"/>
          <w:divBdr>
            <w:top w:val="none" w:sz="0" w:space="0" w:color="auto"/>
            <w:left w:val="none" w:sz="0" w:space="0" w:color="auto"/>
            <w:bottom w:val="none" w:sz="0" w:space="0" w:color="auto"/>
            <w:right w:val="none" w:sz="0" w:space="0" w:color="auto"/>
          </w:divBdr>
        </w:div>
        <w:div w:id="1671062030">
          <w:marLeft w:val="274"/>
          <w:marRight w:val="0"/>
          <w:marTop w:val="0"/>
          <w:marBottom w:val="36"/>
          <w:divBdr>
            <w:top w:val="none" w:sz="0" w:space="0" w:color="auto"/>
            <w:left w:val="none" w:sz="0" w:space="0" w:color="auto"/>
            <w:bottom w:val="none" w:sz="0" w:space="0" w:color="auto"/>
            <w:right w:val="none" w:sz="0" w:space="0" w:color="auto"/>
          </w:divBdr>
        </w:div>
        <w:div w:id="1759516025">
          <w:marLeft w:val="274"/>
          <w:marRight w:val="0"/>
          <w:marTop w:val="0"/>
          <w:marBottom w:val="36"/>
          <w:divBdr>
            <w:top w:val="none" w:sz="0" w:space="0" w:color="auto"/>
            <w:left w:val="none" w:sz="0" w:space="0" w:color="auto"/>
            <w:bottom w:val="none" w:sz="0" w:space="0" w:color="auto"/>
            <w:right w:val="none" w:sz="0" w:space="0" w:color="auto"/>
          </w:divBdr>
        </w:div>
      </w:divsChild>
    </w:div>
    <w:div w:id="1064991568">
      <w:bodyDiv w:val="1"/>
      <w:marLeft w:val="0"/>
      <w:marRight w:val="0"/>
      <w:marTop w:val="0"/>
      <w:marBottom w:val="0"/>
      <w:divBdr>
        <w:top w:val="none" w:sz="0" w:space="0" w:color="auto"/>
        <w:left w:val="none" w:sz="0" w:space="0" w:color="auto"/>
        <w:bottom w:val="none" w:sz="0" w:space="0" w:color="auto"/>
        <w:right w:val="none" w:sz="0" w:space="0" w:color="auto"/>
      </w:divBdr>
      <w:divsChild>
        <w:div w:id="211961326">
          <w:marLeft w:val="547"/>
          <w:marRight w:val="0"/>
          <w:marTop w:val="0"/>
          <w:marBottom w:val="0"/>
          <w:divBdr>
            <w:top w:val="none" w:sz="0" w:space="0" w:color="auto"/>
            <w:left w:val="none" w:sz="0" w:space="0" w:color="auto"/>
            <w:bottom w:val="none" w:sz="0" w:space="0" w:color="auto"/>
            <w:right w:val="none" w:sz="0" w:space="0" w:color="auto"/>
          </w:divBdr>
        </w:div>
        <w:div w:id="349382610">
          <w:marLeft w:val="547"/>
          <w:marRight w:val="0"/>
          <w:marTop w:val="0"/>
          <w:marBottom w:val="0"/>
          <w:divBdr>
            <w:top w:val="none" w:sz="0" w:space="0" w:color="auto"/>
            <w:left w:val="none" w:sz="0" w:space="0" w:color="auto"/>
            <w:bottom w:val="none" w:sz="0" w:space="0" w:color="auto"/>
            <w:right w:val="none" w:sz="0" w:space="0" w:color="auto"/>
          </w:divBdr>
        </w:div>
        <w:div w:id="565990207">
          <w:marLeft w:val="547"/>
          <w:marRight w:val="0"/>
          <w:marTop w:val="0"/>
          <w:marBottom w:val="0"/>
          <w:divBdr>
            <w:top w:val="none" w:sz="0" w:space="0" w:color="auto"/>
            <w:left w:val="none" w:sz="0" w:space="0" w:color="auto"/>
            <w:bottom w:val="none" w:sz="0" w:space="0" w:color="auto"/>
            <w:right w:val="none" w:sz="0" w:space="0" w:color="auto"/>
          </w:divBdr>
        </w:div>
        <w:div w:id="745036488">
          <w:marLeft w:val="547"/>
          <w:marRight w:val="0"/>
          <w:marTop w:val="0"/>
          <w:marBottom w:val="0"/>
          <w:divBdr>
            <w:top w:val="none" w:sz="0" w:space="0" w:color="auto"/>
            <w:left w:val="none" w:sz="0" w:space="0" w:color="auto"/>
            <w:bottom w:val="none" w:sz="0" w:space="0" w:color="auto"/>
            <w:right w:val="none" w:sz="0" w:space="0" w:color="auto"/>
          </w:divBdr>
        </w:div>
        <w:div w:id="788623162">
          <w:marLeft w:val="547"/>
          <w:marRight w:val="0"/>
          <w:marTop w:val="0"/>
          <w:marBottom w:val="0"/>
          <w:divBdr>
            <w:top w:val="none" w:sz="0" w:space="0" w:color="auto"/>
            <w:left w:val="none" w:sz="0" w:space="0" w:color="auto"/>
            <w:bottom w:val="none" w:sz="0" w:space="0" w:color="auto"/>
            <w:right w:val="none" w:sz="0" w:space="0" w:color="auto"/>
          </w:divBdr>
        </w:div>
        <w:div w:id="923804813">
          <w:marLeft w:val="547"/>
          <w:marRight w:val="0"/>
          <w:marTop w:val="0"/>
          <w:marBottom w:val="0"/>
          <w:divBdr>
            <w:top w:val="none" w:sz="0" w:space="0" w:color="auto"/>
            <w:left w:val="none" w:sz="0" w:space="0" w:color="auto"/>
            <w:bottom w:val="none" w:sz="0" w:space="0" w:color="auto"/>
            <w:right w:val="none" w:sz="0" w:space="0" w:color="auto"/>
          </w:divBdr>
        </w:div>
        <w:div w:id="1030184397">
          <w:marLeft w:val="547"/>
          <w:marRight w:val="0"/>
          <w:marTop w:val="0"/>
          <w:marBottom w:val="0"/>
          <w:divBdr>
            <w:top w:val="none" w:sz="0" w:space="0" w:color="auto"/>
            <w:left w:val="none" w:sz="0" w:space="0" w:color="auto"/>
            <w:bottom w:val="none" w:sz="0" w:space="0" w:color="auto"/>
            <w:right w:val="none" w:sz="0" w:space="0" w:color="auto"/>
          </w:divBdr>
        </w:div>
        <w:div w:id="1177646583">
          <w:marLeft w:val="547"/>
          <w:marRight w:val="0"/>
          <w:marTop w:val="0"/>
          <w:marBottom w:val="0"/>
          <w:divBdr>
            <w:top w:val="none" w:sz="0" w:space="0" w:color="auto"/>
            <w:left w:val="none" w:sz="0" w:space="0" w:color="auto"/>
            <w:bottom w:val="none" w:sz="0" w:space="0" w:color="auto"/>
            <w:right w:val="none" w:sz="0" w:space="0" w:color="auto"/>
          </w:divBdr>
        </w:div>
        <w:div w:id="1227648913">
          <w:marLeft w:val="547"/>
          <w:marRight w:val="0"/>
          <w:marTop w:val="0"/>
          <w:marBottom w:val="0"/>
          <w:divBdr>
            <w:top w:val="none" w:sz="0" w:space="0" w:color="auto"/>
            <w:left w:val="none" w:sz="0" w:space="0" w:color="auto"/>
            <w:bottom w:val="none" w:sz="0" w:space="0" w:color="auto"/>
            <w:right w:val="none" w:sz="0" w:space="0" w:color="auto"/>
          </w:divBdr>
        </w:div>
        <w:div w:id="1331173476">
          <w:marLeft w:val="547"/>
          <w:marRight w:val="0"/>
          <w:marTop w:val="0"/>
          <w:marBottom w:val="0"/>
          <w:divBdr>
            <w:top w:val="none" w:sz="0" w:space="0" w:color="auto"/>
            <w:left w:val="none" w:sz="0" w:space="0" w:color="auto"/>
            <w:bottom w:val="none" w:sz="0" w:space="0" w:color="auto"/>
            <w:right w:val="none" w:sz="0" w:space="0" w:color="auto"/>
          </w:divBdr>
        </w:div>
        <w:div w:id="1363364145">
          <w:marLeft w:val="547"/>
          <w:marRight w:val="0"/>
          <w:marTop w:val="0"/>
          <w:marBottom w:val="0"/>
          <w:divBdr>
            <w:top w:val="none" w:sz="0" w:space="0" w:color="auto"/>
            <w:left w:val="none" w:sz="0" w:space="0" w:color="auto"/>
            <w:bottom w:val="none" w:sz="0" w:space="0" w:color="auto"/>
            <w:right w:val="none" w:sz="0" w:space="0" w:color="auto"/>
          </w:divBdr>
        </w:div>
        <w:div w:id="2017153468">
          <w:marLeft w:val="547"/>
          <w:marRight w:val="0"/>
          <w:marTop w:val="0"/>
          <w:marBottom w:val="0"/>
          <w:divBdr>
            <w:top w:val="none" w:sz="0" w:space="0" w:color="auto"/>
            <w:left w:val="none" w:sz="0" w:space="0" w:color="auto"/>
            <w:bottom w:val="none" w:sz="0" w:space="0" w:color="auto"/>
            <w:right w:val="none" w:sz="0" w:space="0" w:color="auto"/>
          </w:divBdr>
        </w:div>
      </w:divsChild>
    </w:div>
    <w:div w:id="1088422613">
      <w:bodyDiv w:val="1"/>
      <w:marLeft w:val="0"/>
      <w:marRight w:val="0"/>
      <w:marTop w:val="0"/>
      <w:marBottom w:val="0"/>
      <w:divBdr>
        <w:top w:val="none" w:sz="0" w:space="0" w:color="auto"/>
        <w:left w:val="none" w:sz="0" w:space="0" w:color="auto"/>
        <w:bottom w:val="none" w:sz="0" w:space="0" w:color="auto"/>
        <w:right w:val="none" w:sz="0" w:space="0" w:color="auto"/>
      </w:divBdr>
    </w:div>
    <w:div w:id="1103846375">
      <w:bodyDiv w:val="1"/>
      <w:marLeft w:val="0"/>
      <w:marRight w:val="0"/>
      <w:marTop w:val="0"/>
      <w:marBottom w:val="0"/>
      <w:divBdr>
        <w:top w:val="none" w:sz="0" w:space="0" w:color="auto"/>
        <w:left w:val="none" w:sz="0" w:space="0" w:color="auto"/>
        <w:bottom w:val="none" w:sz="0" w:space="0" w:color="auto"/>
        <w:right w:val="none" w:sz="0" w:space="0" w:color="auto"/>
      </w:divBdr>
    </w:div>
    <w:div w:id="1104765452">
      <w:bodyDiv w:val="1"/>
      <w:marLeft w:val="0"/>
      <w:marRight w:val="0"/>
      <w:marTop w:val="0"/>
      <w:marBottom w:val="0"/>
      <w:divBdr>
        <w:top w:val="none" w:sz="0" w:space="0" w:color="auto"/>
        <w:left w:val="none" w:sz="0" w:space="0" w:color="auto"/>
        <w:bottom w:val="none" w:sz="0" w:space="0" w:color="auto"/>
        <w:right w:val="none" w:sz="0" w:space="0" w:color="auto"/>
      </w:divBdr>
    </w:div>
    <w:div w:id="1129325505">
      <w:bodyDiv w:val="1"/>
      <w:marLeft w:val="0"/>
      <w:marRight w:val="0"/>
      <w:marTop w:val="0"/>
      <w:marBottom w:val="0"/>
      <w:divBdr>
        <w:top w:val="none" w:sz="0" w:space="0" w:color="auto"/>
        <w:left w:val="none" w:sz="0" w:space="0" w:color="auto"/>
        <w:bottom w:val="none" w:sz="0" w:space="0" w:color="auto"/>
        <w:right w:val="none" w:sz="0" w:space="0" w:color="auto"/>
      </w:divBdr>
      <w:divsChild>
        <w:div w:id="103380632">
          <w:marLeft w:val="547"/>
          <w:marRight w:val="0"/>
          <w:marTop w:val="0"/>
          <w:marBottom w:val="0"/>
          <w:divBdr>
            <w:top w:val="none" w:sz="0" w:space="0" w:color="auto"/>
            <w:left w:val="none" w:sz="0" w:space="0" w:color="auto"/>
            <w:bottom w:val="none" w:sz="0" w:space="0" w:color="auto"/>
            <w:right w:val="none" w:sz="0" w:space="0" w:color="auto"/>
          </w:divBdr>
        </w:div>
        <w:div w:id="118841763">
          <w:marLeft w:val="547"/>
          <w:marRight w:val="0"/>
          <w:marTop w:val="0"/>
          <w:marBottom w:val="0"/>
          <w:divBdr>
            <w:top w:val="none" w:sz="0" w:space="0" w:color="auto"/>
            <w:left w:val="none" w:sz="0" w:space="0" w:color="auto"/>
            <w:bottom w:val="none" w:sz="0" w:space="0" w:color="auto"/>
            <w:right w:val="none" w:sz="0" w:space="0" w:color="auto"/>
          </w:divBdr>
        </w:div>
        <w:div w:id="209534918">
          <w:marLeft w:val="547"/>
          <w:marRight w:val="0"/>
          <w:marTop w:val="0"/>
          <w:marBottom w:val="0"/>
          <w:divBdr>
            <w:top w:val="none" w:sz="0" w:space="0" w:color="auto"/>
            <w:left w:val="none" w:sz="0" w:space="0" w:color="auto"/>
            <w:bottom w:val="none" w:sz="0" w:space="0" w:color="auto"/>
            <w:right w:val="none" w:sz="0" w:space="0" w:color="auto"/>
          </w:divBdr>
        </w:div>
        <w:div w:id="430904389">
          <w:marLeft w:val="547"/>
          <w:marRight w:val="0"/>
          <w:marTop w:val="0"/>
          <w:marBottom w:val="0"/>
          <w:divBdr>
            <w:top w:val="none" w:sz="0" w:space="0" w:color="auto"/>
            <w:left w:val="none" w:sz="0" w:space="0" w:color="auto"/>
            <w:bottom w:val="none" w:sz="0" w:space="0" w:color="auto"/>
            <w:right w:val="none" w:sz="0" w:space="0" w:color="auto"/>
          </w:divBdr>
        </w:div>
        <w:div w:id="468128514">
          <w:marLeft w:val="547"/>
          <w:marRight w:val="0"/>
          <w:marTop w:val="0"/>
          <w:marBottom w:val="0"/>
          <w:divBdr>
            <w:top w:val="none" w:sz="0" w:space="0" w:color="auto"/>
            <w:left w:val="none" w:sz="0" w:space="0" w:color="auto"/>
            <w:bottom w:val="none" w:sz="0" w:space="0" w:color="auto"/>
            <w:right w:val="none" w:sz="0" w:space="0" w:color="auto"/>
          </w:divBdr>
        </w:div>
        <w:div w:id="591360481">
          <w:marLeft w:val="547"/>
          <w:marRight w:val="0"/>
          <w:marTop w:val="0"/>
          <w:marBottom w:val="0"/>
          <w:divBdr>
            <w:top w:val="none" w:sz="0" w:space="0" w:color="auto"/>
            <w:left w:val="none" w:sz="0" w:space="0" w:color="auto"/>
            <w:bottom w:val="none" w:sz="0" w:space="0" w:color="auto"/>
            <w:right w:val="none" w:sz="0" w:space="0" w:color="auto"/>
          </w:divBdr>
        </w:div>
        <w:div w:id="606162731">
          <w:marLeft w:val="547"/>
          <w:marRight w:val="0"/>
          <w:marTop w:val="0"/>
          <w:marBottom w:val="0"/>
          <w:divBdr>
            <w:top w:val="none" w:sz="0" w:space="0" w:color="auto"/>
            <w:left w:val="none" w:sz="0" w:space="0" w:color="auto"/>
            <w:bottom w:val="none" w:sz="0" w:space="0" w:color="auto"/>
            <w:right w:val="none" w:sz="0" w:space="0" w:color="auto"/>
          </w:divBdr>
        </w:div>
        <w:div w:id="744111712">
          <w:marLeft w:val="547"/>
          <w:marRight w:val="0"/>
          <w:marTop w:val="0"/>
          <w:marBottom w:val="0"/>
          <w:divBdr>
            <w:top w:val="none" w:sz="0" w:space="0" w:color="auto"/>
            <w:left w:val="none" w:sz="0" w:space="0" w:color="auto"/>
            <w:bottom w:val="none" w:sz="0" w:space="0" w:color="auto"/>
            <w:right w:val="none" w:sz="0" w:space="0" w:color="auto"/>
          </w:divBdr>
        </w:div>
        <w:div w:id="830683707">
          <w:marLeft w:val="547"/>
          <w:marRight w:val="0"/>
          <w:marTop w:val="0"/>
          <w:marBottom w:val="0"/>
          <w:divBdr>
            <w:top w:val="none" w:sz="0" w:space="0" w:color="auto"/>
            <w:left w:val="none" w:sz="0" w:space="0" w:color="auto"/>
            <w:bottom w:val="none" w:sz="0" w:space="0" w:color="auto"/>
            <w:right w:val="none" w:sz="0" w:space="0" w:color="auto"/>
          </w:divBdr>
        </w:div>
        <w:div w:id="1282227068">
          <w:marLeft w:val="547"/>
          <w:marRight w:val="0"/>
          <w:marTop w:val="0"/>
          <w:marBottom w:val="0"/>
          <w:divBdr>
            <w:top w:val="none" w:sz="0" w:space="0" w:color="auto"/>
            <w:left w:val="none" w:sz="0" w:space="0" w:color="auto"/>
            <w:bottom w:val="none" w:sz="0" w:space="0" w:color="auto"/>
            <w:right w:val="none" w:sz="0" w:space="0" w:color="auto"/>
          </w:divBdr>
        </w:div>
        <w:div w:id="1441728917">
          <w:marLeft w:val="547"/>
          <w:marRight w:val="0"/>
          <w:marTop w:val="0"/>
          <w:marBottom w:val="0"/>
          <w:divBdr>
            <w:top w:val="none" w:sz="0" w:space="0" w:color="auto"/>
            <w:left w:val="none" w:sz="0" w:space="0" w:color="auto"/>
            <w:bottom w:val="none" w:sz="0" w:space="0" w:color="auto"/>
            <w:right w:val="none" w:sz="0" w:space="0" w:color="auto"/>
          </w:divBdr>
        </w:div>
        <w:div w:id="1762677339">
          <w:marLeft w:val="547"/>
          <w:marRight w:val="0"/>
          <w:marTop w:val="0"/>
          <w:marBottom w:val="0"/>
          <w:divBdr>
            <w:top w:val="none" w:sz="0" w:space="0" w:color="auto"/>
            <w:left w:val="none" w:sz="0" w:space="0" w:color="auto"/>
            <w:bottom w:val="none" w:sz="0" w:space="0" w:color="auto"/>
            <w:right w:val="none" w:sz="0" w:space="0" w:color="auto"/>
          </w:divBdr>
        </w:div>
      </w:divsChild>
    </w:div>
    <w:div w:id="1137332385">
      <w:bodyDiv w:val="1"/>
      <w:marLeft w:val="0"/>
      <w:marRight w:val="0"/>
      <w:marTop w:val="0"/>
      <w:marBottom w:val="0"/>
      <w:divBdr>
        <w:top w:val="none" w:sz="0" w:space="0" w:color="auto"/>
        <w:left w:val="none" w:sz="0" w:space="0" w:color="auto"/>
        <w:bottom w:val="none" w:sz="0" w:space="0" w:color="auto"/>
        <w:right w:val="none" w:sz="0" w:space="0" w:color="auto"/>
      </w:divBdr>
    </w:div>
    <w:div w:id="1143696367">
      <w:bodyDiv w:val="1"/>
      <w:marLeft w:val="0"/>
      <w:marRight w:val="0"/>
      <w:marTop w:val="0"/>
      <w:marBottom w:val="0"/>
      <w:divBdr>
        <w:top w:val="none" w:sz="0" w:space="0" w:color="auto"/>
        <w:left w:val="none" w:sz="0" w:space="0" w:color="auto"/>
        <w:bottom w:val="none" w:sz="0" w:space="0" w:color="auto"/>
        <w:right w:val="none" w:sz="0" w:space="0" w:color="auto"/>
      </w:divBdr>
      <w:divsChild>
        <w:div w:id="332146846">
          <w:marLeft w:val="547"/>
          <w:marRight w:val="0"/>
          <w:marTop w:val="0"/>
          <w:marBottom w:val="0"/>
          <w:divBdr>
            <w:top w:val="none" w:sz="0" w:space="0" w:color="auto"/>
            <w:left w:val="none" w:sz="0" w:space="0" w:color="auto"/>
            <w:bottom w:val="none" w:sz="0" w:space="0" w:color="auto"/>
            <w:right w:val="none" w:sz="0" w:space="0" w:color="auto"/>
          </w:divBdr>
        </w:div>
        <w:div w:id="355737816">
          <w:marLeft w:val="547"/>
          <w:marRight w:val="0"/>
          <w:marTop w:val="0"/>
          <w:marBottom w:val="0"/>
          <w:divBdr>
            <w:top w:val="none" w:sz="0" w:space="0" w:color="auto"/>
            <w:left w:val="none" w:sz="0" w:space="0" w:color="auto"/>
            <w:bottom w:val="none" w:sz="0" w:space="0" w:color="auto"/>
            <w:right w:val="none" w:sz="0" w:space="0" w:color="auto"/>
          </w:divBdr>
        </w:div>
        <w:div w:id="421756574">
          <w:marLeft w:val="547"/>
          <w:marRight w:val="0"/>
          <w:marTop w:val="0"/>
          <w:marBottom w:val="0"/>
          <w:divBdr>
            <w:top w:val="none" w:sz="0" w:space="0" w:color="auto"/>
            <w:left w:val="none" w:sz="0" w:space="0" w:color="auto"/>
            <w:bottom w:val="none" w:sz="0" w:space="0" w:color="auto"/>
            <w:right w:val="none" w:sz="0" w:space="0" w:color="auto"/>
          </w:divBdr>
        </w:div>
        <w:div w:id="1160924977">
          <w:marLeft w:val="547"/>
          <w:marRight w:val="0"/>
          <w:marTop w:val="0"/>
          <w:marBottom w:val="0"/>
          <w:divBdr>
            <w:top w:val="none" w:sz="0" w:space="0" w:color="auto"/>
            <w:left w:val="none" w:sz="0" w:space="0" w:color="auto"/>
            <w:bottom w:val="none" w:sz="0" w:space="0" w:color="auto"/>
            <w:right w:val="none" w:sz="0" w:space="0" w:color="auto"/>
          </w:divBdr>
        </w:div>
        <w:div w:id="1168980512">
          <w:marLeft w:val="547"/>
          <w:marRight w:val="0"/>
          <w:marTop w:val="0"/>
          <w:marBottom w:val="0"/>
          <w:divBdr>
            <w:top w:val="none" w:sz="0" w:space="0" w:color="auto"/>
            <w:left w:val="none" w:sz="0" w:space="0" w:color="auto"/>
            <w:bottom w:val="none" w:sz="0" w:space="0" w:color="auto"/>
            <w:right w:val="none" w:sz="0" w:space="0" w:color="auto"/>
          </w:divBdr>
        </w:div>
        <w:div w:id="1260411202">
          <w:marLeft w:val="547"/>
          <w:marRight w:val="0"/>
          <w:marTop w:val="0"/>
          <w:marBottom w:val="0"/>
          <w:divBdr>
            <w:top w:val="none" w:sz="0" w:space="0" w:color="auto"/>
            <w:left w:val="none" w:sz="0" w:space="0" w:color="auto"/>
            <w:bottom w:val="none" w:sz="0" w:space="0" w:color="auto"/>
            <w:right w:val="none" w:sz="0" w:space="0" w:color="auto"/>
          </w:divBdr>
        </w:div>
        <w:div w:id="1381443266">
          <w:marLeft w:val="547"/>
          <w:marRight w:val="0"/>
          <w:marTop w:val="0"/>
          <w:marBottom w:val="0"/>
          <w:divBdr>
            <w:top w:val="none" w:sz="0" w:space="0" w:color="auto"/>
            <w:left w:val="none" w:sz="0" w:space="0" w:color="auto"/>
            <w:bottom w:val="none" w:sz="0" w:space="0" w:color="auto"/>
            <w:right w:val="none" w:sz="0" w:space="0" w:color="auto"/>
          </w:divBdr>
        </w:div>
        <w:div w:id="1707562699">
          <w:marLeft w:val="547"/>
          <w:marRight w:val="0"/>
          <w:marTop w:val="0"/>
          <w:marBottom w:val="0"/>
          <w:divBdr>
            <w:top w:val="none" w:sz="0" w:space="0" w:color="auto"/>
            <w:left w:val="none" w:sz="0" w:space="0" w:color="auto"/>
            <w:bottom w:val="none" w:sz="0" w:space="0" w:color="auto"/>
            <w:right w:val="none" w:sz="0" w:space="0" w:color="auto"/>
          </w:divBdr>
        </w:div>
        <w:div w:id="1847094962">
          <w:marLeft w:val="547"/>
          <w:marRight w:val="0"/>
          <w:marTop w:val="0"/>
          <w:marBottom w:val="0"/>
          <w:divBdr>
            <w:top w:val="none" w:sz="0" w:space="0" w:color="auto"/>
            <w:left w:val="none" w:sz="0" w:space="0" w:color="auto"/>
            <w:bottom w:val="none" w:sz="0" w:space="0" w:color="auto"/>
            <w:right w:val="none" w:sz="0" w:space="0" w:color="auto"/>
          </w:divBdr>
        </w:div>
        <w:div w:id="1923757601">
          <w:marLeft w:val="547"/>
          <w:marRight w:val="0"/>
          <w:marTop w:val="0"/>
          <w:marBottom w:val="0"/>
          <w:divBdr>
            <w:top w:val="none" w:sz="0" w:space="0" w:color="auto"/>
            <w:left w:val="none" w:sz="0" w:space="0" w:color="auto"/>
            <w:bottom w:val="none" w:sz="0" w:space="0" w:color="auto"/>
            <w:right w:val="none" w:sz="0" w:space="0" w:color="auto"/>
          </w:divBdr>
        </w:div>
        <w:div w:id="2100179737">
          <w:marLeft w:val="547"/>
          <w:marRight w:val="0"/>
          <w:marTop w:val="0"/>
          <w:marBottom w:val="0"/>
          <w:divBdr>
            <w:top w:val="none" w:sz="0" w:space="0" w:color="auto"/>
            <w:left w:val="none" w:sz="0" w:space="0" w:color="auto"/>
            <w:bottom w:val="none" w:sz="0" w:space="0" w:color="auto"/>
            <w:right w:val="none" w:sz="0" w:space="0" w:color="auto"/>
          </w:divBdr>
        </w:div>
      </w:divsChild>
    </w:div>
    <w:div w:id="1163593370">
      <w:bodyDiv w:val="1"/>
      <w:marLeft w:val="0"/>
      <w:marRight w:val="0"/>
      <w:marTop w:val="0"/>
      <w:marBottom w:val="0"/>
      <w:divBdr>
        <w:top w:val="none" w:sz="0" w:space="0" w:color="auto"/>
        <w:left w:val="none" w:sz="0" w:space="0" w:color="auto"/>
        <w:bottom w:val="none" w:sz="0" w:space="0" w:color="auto"/>
        <w:right w:val="none" w:sz="0" w:space="0" w:color="auto"/>
      </w:divBdr>
    </w:div>
    <w:div w:id="1169708541">
      <w:bodyDiv w:val="1"/>
      <w:marLeft w:val="0"/>
      <w:marRight w:val="0"/>
      <w:marTop w:val="0"/>
      <w:marBottom w:val="0"/>
      <w:divBdr>
        <w:top w:val="none" w:sz="0" w:space="0" w:color="auto"/>
        <w:left w:val="none" w:sz="0" w:space="0" w:color="auto"/>
        <w:bottom w:val="none" w:sz="0" w:space="0" w:color="auto"/>
        <w:right w:val="none" w:sz="0" w:space="0" w:color="auto"/>
      </w:divBdr>
      <w:divsChild>
        <w:div w:id="616329986">
          <w:marLeft w:val="317"/>
          <w:marRight w:val="0"/>
          <w:marTop w:val="185"/>
          <w:marBottom w:val="0"/>
          <w:divBdr>
            <w:top w:val="none" w:sz="0" w:space="0" w:color="auto"/>
            <w:left w:val="none" w:sz="0" w:space="0" w:color="auto"/>
            <w:bottom w:val="none" w:sz="0" w:space="0" w:color="auto"/>
            <w:right w:val="none" w:sz="0" w:space="0" w:color="auto"/>
          </w:divBdr>
        </w:div>
      </w:divsChild>
    </w:div>
    <w:div w:id="1179855869">
      <w:bodyDiv w:val="1"/>
      <w:marLeft w:val="0"/>
      <w:marRight w:val="0"/>
      <w:marTop w:val="0"/>
      <w:marBottom w:val="0"/>
      <w:divBdr>
        <w:top w:val="none" w:sz="0" w:space="0" w:color="auto"/>
        <w:left w:val="none" w:sz="0" w:space="0" w:color="auto"/>
        <w:bottom w:val="none" w:sz="0" w:space="0" w:color="auto"/>
        <w:right w:val="none" w:sz="0" w:space="0" w:color="auto"/>
      </w:divBdr>
    </w:div>
    <w:div w:id="1197232056">
      <w:bodyDiv w:val="1"/>
      <w:marLeft w:val="0"/>
      <w:marRight w:val="0"/>
      <w:marTop w:val="0"/>
      <w:marBottom w:val="0"/>
      <w:divBdr>
        <w:top w:val="none" w:sz="0" w:space="0" w:color="auto"/>
        <w:left w:val="none" w:sz="0" w:space="0" w:color="auto"/>
        <w:bottom w:val="none" w:sz="0" w:space="0" w:color="auto"/>
        <w:right w:val="none" w:sz="0" w:space="0" w:color="auto"/>
      </w:divBdr>
    </w:div>
    <w:div w:id="1204559623">
      <w:bodyDiv w:val="1"/>
      <w:marLeft w:val="0"/>
      <w:marRight w:val="0"/>
      <w:marTop w:val="0"/>
      <w:marBottom w:val="0"/>
      <w:divBdr>
        <w:top w:val="none" w:sz="0" w:space="0" w:color="auto"/>
        <w:left w:val="none" w:sz="0" w:space="0" w:color="auto"/>
        <w:bottom w:val="none" w:sz="0" w:space="0" w:color="auto"/>
        <w:right w:val="none" w:sz="0" w:space="0" w:color="auto"/>
      </w:divBdr>
    </w:div>
    <w:div w:id="1208375926">
      <w:bodyDiv w:val="1"/>
      <w:marLeft w:val="0"/>
      <w:marRight w:val="0"/>
      <w:marTop w:val="0"/>
      <w:marBottom w:val="0"/>
      <w:divBdr>
        <w:top w:val="none" w:sz="0" w:space="0" w:color="auto"/>
        <w:left w:val="none" w:sz="0" w:space="0" w:color="auto"/>
        <w:bottom w:val="none" w:sz="0" w:space="0" w:color="auto"/>
        <w:right w:val="none" w:sz="0" w:space="0" w:color="auto"/>
      </w:divBdr>
    </w:div>
    <w:div w:id="1213350830">
      <w:bodyDiv w:val="1"/>
      <w:marLeft w:val="0"/>
      <w:marRight w:val="0"/>
      <w:marTop w:val="0"/>
      <w:marBottom w:val="0"/>
      <w:divBdr>
        <w:top w:val="none" w:sz="0" w:space="0" w:color="auto"/>
        <w:left w:val="none" w:sz="0" w:space="0" w:color="auto"/>
        <w:bottom w:val="none" w:sz="0" w:space="0" w:color="auto"/>
        <w:right w:val="none" w:sz="0" w:space="0" w:color="auto"/>
      </w:divBdr>
    </w:div>
    <w:div w:id="1233001908">
      <w:bodyDiv w:val="1"/>
      <w:marLeft w:val="0"/>
      <w:marRight w:val="0"/>
      <w:marTop w:val="0"/>
      <w:marBottom w:val="0"/>
      <w:divBdr>
        <w:top w:val="none" w:sz="0" w:space="0" w:color="auto"/>
        <w:left w:val="none" w:sz="0" w:space="0" w:color="auto"/>
        <w:bottom w:val="none" w:sz="0" w:space="0" w:color="auto"/>
        <w:right w:val="none" w:sz="0" w:space="0" w:color="auto"/>
      </w:divBdr>
    </w:div>
    <w:div w:id="1234391468">
      <w:bodyDiv w:val="1"/>
      <w:marLeft w:val="0"/>
      <w:marRight w:val="0"/>
      <w:marTop w:val="0"/>
      <w:marBottom w:val="0"/>
      <w:divBdr>
        <w:top w:val="none" w:sz="0" w:space="0" w:color="auto"/>
        <w:left w:val="none" w:sz="0" w:space="0" w:color="auto"/>
        <w:bottom w:val="none" w:sz="0" w:space="0" w:color="auto"/>
        <w:right w:val="none" w:sz="0" w:space="0" w:color="auto"/>
      </w:divBdr>
      <w:divsChild>
        <w:div w:id="263264770">
          <w:marLeft w:val="547"/>
          <w:marRight w:val="0"/>
          <w:marTop w:val="0"/>
          <w:marBottom w:val="0"/>
          <w:divBdr>
            <w:top w:val="none" w:sz="0" w:space="0" w:color="auto"/>
            <w:left w:val="none" w:sz="0" w:space="0" w:color="auto"/>
            <w:bottom w:val="none" w:sz="0" w:space="0" w:color="auto"/>
            <w:right w:val="none" w:sz="0" w:space="0" w:color="auto"/>
          </w:divBdr>
        </w:div>
        <w:div w:id="438378956">
          <w:marLeft w:val="547"/>
          <w:marRight w:val="0"/>
          <w:marTop w:val="0"/>
          <w:marBottom w:val="0"/>
          <w:divBdr>
            <w:top w:val="none" w:sz="0" w:space="0" w:color="auto"/>
            <w:left w:val="none" w:sz="0" w:space="0" w:color="auto"/>
            <w:bottom w:val="none" w:sz="0" w:space="0" w:color="auto"/>
            <w:right w:val="none" w:sz="0" w:space="0" w:color="auto"/>
          </w:divBdr>
        </w:div>
        <w:div w:id="1066147024">
          <w:marLeft w:val="547"/>
          <w:marRight w:val="0"/>
          <w:marTop w:val="0"/>
          <w:marBottom w:val="0"/>
          <w:divBdr>
            <w:top w:val="none" w:sz="0" w:space="0" w:color="auto"/>
            <w:left w:val="none" w:sz="0" w:space="0" w:color="auto"/>
            <w:bottom w:val="none" w:sz="0" w:space="0" w:color="auto"/>
            <w:right w:val="none" w:sz="0" w:space="0" w:color="auto"/>
          </w:divBdr>
        </w:div>
        <w:div w:id="1350643997">
          <w:marLeft w:val="547"/>
          <w:marRight w:val="0"/>
          <w:marTop w:val="0"/>
          <w:marBottom w:val="0"/>
          <w:divBdr>
            <w:top w:val="none" w:sz="0" w:space="0" w:color="auto"/>
            <w:left w:val="none" w:sz="0" w:space="0" w:color="auto"/>
            <w:bottom w:val="none" w:sz="0" w:space="0" w:color="auto"/>
            <w:right w:val="none" w:sz="0" w:space="0" w:color="auto"/>
          </w:divBdr>
        </w:div>
        <w:div w:id="1753815192">
          <w:marLeft w:val="547"/>
          <w:marRight w:val="0"/>
          <w:marTop w:val="0"/>
          <w:marBottom w:val="0"/>
          <w:divBdr>
            <w:top w:val="none" w:sz="0" w:space="0" w:color="auto"/>
            <w:left w:val="none" w:sz="0" w:space="0" w:color="auto"/>
            <w:bottom w:val="none" w:sz="0" w:space="0" w:color="auto"/>
            <w:right w:val="none" w:sz="0" w:space="0" w:color="auto"/>
          </w:divBdr>
        </w:div>
      </w:divsChild>
    </w:div>
    <w:div w:id="1236551779">
      <w:bodyDiv w:val="1"/>
      <w:marLeft w:val="0"/>
      <w:marRight w:val="0"/>
      <w:marTop w:val="0"/>
      <w:marBottom w:val="0"/>
      <w:divBdr>
        <w:top w:val="none" w:sz="0" w:space="0" w:color="auto"/>
        <w:left w:val="none" w:sz="0" w:space="0" w:color="auto"/>
        <w:bottom w:val="none" w:sz="0" w:space="0" w:color="auto"/>
        <w:right w:val="none" w:sz="0" w:space="0" w:color="auto"/>
      </w:divBdr>
      <w:divsChild>
        <w:div w:id="25104454">
          <w:marLeft w:val="547"/>
          <w:marRight w:val="0"/>
          <w:marTop w:val="0"/>
          <w:marBottom w:val="0"/>
          <w:divBdr>
            <w:top w:val="none" w:sz="0" w:space="0" w:color="auto"/>
            <w:left w:val="none" w:sz="0" w:space="0" w:color="auto"/>
            <w:bottom w:val="none" w:sz="0" w:space="0" w:color="auto"/>
            <w:right w:val="none" w:sz="0" w:space="0" w:color="auto"/>
          </w:divBdr>
        </w:div>
        <w:div w:id="568156118">
          <w:marLeft w:val="547"/>
          <w:marRight w:val="0"/>
          <w:marTop w:val="0"/>
          <w:marBottom w:val="0"/>
          <w:divBdr>
            <w:top w:val="none" w:sz="0" w:space="0" w:color="auto"/>
            <w:left w:val="none" w:sz="0" w:space="0" w:color="auto"/>
            <w:bottom w:val="none" w:sz="0" w:space="0" w:color="auto"/>
            <w:right w:val="none" w:sz="0" w:space="0" w:color="auto"/>
          </w:divBdr>
        </w:div>
        <w:div w:id="718240940">
          <w:marLeft w:val="547"/>
          <w:marRight w:val="0"/>
          <w:marTop w:val="0"/>
          <w:marBottom w:val="0"/>
          <w:divBdr>
            <w:top w:val="none" w:sz="0" w:space="0" w:color="auto"/>
            <w:left w:val="none" w:sz="0" w:space="0" w:color="auto"/>
            <w:bottom w:val="none" w:sz="0" w:space="0" w:color="auto"/>
            <w:right w:val="none" w:sz="0" w:space="0" w:color="auto"/>
          </w:divBdr>
        </w:div>
        <w:div w:id="752554194">
          <w:marLeft w:val="547"/>
          <w:marRight w:val="0"/>
          <w:marTop w:val="0"/>
          <w:marBottom w:val="0"/>
          <w:divBdr>
            <w:top w:val="none" w:sz="0" w:space="0" w:color="auto"/>
            <w:left w:val="none" w:sz="0" w:space="0" w:color="auto"/>
            <w:bottom w:val="none" w:sz="0" w:space="0" w:color="auto"/>
            <w:right w:val="none" w:sz="0" w:space="0" w:color="auto"/>
          </w:divBdr>
        </w:div>
        <w:div w:id="871577143">
          <w:marLeft w:val="547"/>
          <w:marRight w:val="0"/>
          <w:marTop w:val="0"/>
          <w:marBottom w:val="0"/>
          <w:divBdr>
            <w:top w:val="none" w:sz="0" w:space="0" w:color="auto"/>
            <w:left w:val="none" w:sz="0" w:space="0" w:color="auto"/>
            <w:bottom w:val="none" w:sz="0" w:space="0" w:color="auto"/>
            <w:right w:val="none" w:sz="0" w:space="0" w:color="auto"/>
          </w:divBdr>
        </w:div>
        <w:div w:id="1023089426">
          <w:marLeft w:val="547"/>
          <w:marRight w:val="0"/>
          <w:marTop w:val="0"/>
          <w:marBottom w:val="0"/>
          <w:divBdr>
            <w:top w:val="none" w:sz="0" w:space="0" w:color="auto"/>
            <w:left w:val="none" w:sz="0" w:space="0" w:color="auto"/>
            <w:bottom w:val="none" w:sz="0" w:space="0" w:color="auto"/>
            <w:right w:val="none" w:sz="0" w:space="0" w:color="auto"/>
          </w:divBdr>
        </w:div>
        <w:div w:id="1221404466">
          <w:marLeft w:val="547"/>
          <w:marRight w:val="0"/>
          <w:marTop w:val="0"/>
          <w:marBottom w:val="0"/>
          <w:divBdr>
            <w:top w:val="none" w:sz="0" w:space="0" w:color="auto"/>
            <w:left w:val="none" w:sz="0" w:space="0" w:color="auto"/>
            <w:bottom w:val="none" w:sz="0" w:space="0" w:color="auto"/>
            <w:right w:val="none" w:sz="0" w:space="0" w:color="auto"/>
          </w:divBdr>
        </w:div>
        <w:div w:id="1305549673">
          <w:marLeft w:val="547"/>
          <w:marRight w:val="0"/>
          <w:marTop w:val="0"/>
          <w:marBottom w:val="0"/>
          <w:divBdr>
            <w:top w:val="none" w:sz="0" w:space="0" w:color="auto"/>
            <w:left w:val="none" w:sz="0" w:space="0" w:color="auto"/>
            <w:bottom w:val="none" w:sz="0" w:space="0" w:color="auto"/>
            <w:right w:val="none" w:sz="0" w:space="0" w:color="auto"/>
          </w:divBdr>
        </w:div>
        <w:div w:id="1339380282">
          <w:marLeft w:val="547"/>
          <w:marRight w:val="0"/>
          <w:marTop w:val="0"/>
          <w:marBottom w:val="0"/>
          <w:divBdr>
            <w:top w:val="none" w:sz="0" w:space="0" w:color="auto"/>
            <w:left w:val="none" w:sz="0" w:space="0" w:color="auto"/>
            <w:bottom w:val="none" w:sz="0" w:space="0" w:color="auto"/>
            <w:right w:val="none" w:sz="0" w:space="0" w:color="auto"/>
          </w:divBdr>
        </w:div>
        <w:div w:id="1480729878">
          <w:marLeft w:val="547"/>
          <w:marRight w:val="0"/>
          <w:marTop w:val="0"/>
          <w:marBottom w:val="0"/>
          <w:divBdr>
            <w:top w:val="none" w:sz="0" w:space="0" w:color="auto"/>
            <w:left w:val="none" w:sz="0" w:space="0" w:color="auto"/>
            <w:bottom w:val="none" w:sz="0" w:space="0" w:color="auto"/>
            <w:right w:val="none" w:sz="0" w:space="0" w:color="auto"/>
          </w:divBdr>
        </w:div>
        <w:div w:id="1493984482">
          <w:marLeft w:val="547"/>
          <w:marRight w:val="0"/>
          <w:marTop w:val="0"/>
          <w:marBottom w:val="0"/>
          <w:divBdr>
            <w:top w:val="none" w:sz="0" w:space="0" w:color="auto"/>
            <w:left w:val="none" w:sz="0" w:space="0" w:color="auto"/>
            <w:bottom w:val="none" w:sz="0" w:space="0" w:color="auto"/>
            <w:right w:val="none" w:sz="0" w:space="0" w:color="auto"/>
          </w:divBdr>
        </w:div>
        <w:div w:id="1677882185">
          <w:marLeft w:val="547"/>
          <w:marRight w:val="0"/>
          <w:marTop w:val="0"/>
          <w:marBottom w:val="0"/>
          <w:divBdr>
            <w:top w:val="none" w:sz="0" w:space="0" w:color="auto"/>
            <w:left w:val="none" w:sz="0" w:space="0" w:color="auto"/>
            <w:bottom w:val="none" w:sz="0" w:space="0" w:color="auto"/>
            <w:right w:val="none" w:sz="0" w:space="0" w:color="auto"/>
          </w:divBdr>
        </w:div>
        <w:div w:id="1843156686">
          <w:marLeft w:val="547"/>
          <w:marRight w:val="0"/>
          <w:marTop w:val="0"/>
          <w:marBottom w:val="0"/>
          <w:divBdr>
            <w:top w:val="none" w:sz="0" w:space="0" w:color="auto"/>
            <w:left w:val="none" w:sz="0" w:space="0" w:color="auto"/>
            <w:bottom w:val="none" w:sz="0" w:space="0" w:color="auto"/>
            <w:right w:val="none" w:sz="0" w:space="0" w:color="auto"/>
          </w:divBdr>
        </w:div>
        <w:div w:id="2032535595">
          <w:marLeft w:val="547"/>
          <w:marRight w:val="0"/>
          <w:marTop w:val="0"/>
          <w:marBottom w:val="0"/>
          <w:divBdr>
            <w:top w:val="none" w:sz="0" w:space="0" w:color="auto"/>
            <w:left w:val="none" w:sz="0" w:space="0" w:color="auto"/>
            <w:bottom w:val="none" w:sz="0" w:space="0" w:color="auto"/>
            <w:right w:val="none" w:sz="0" w:space="0" w:color="auto"/>
          </w:divBdr>
        </w:div>
      </w:divsChild>
    </w:div>
    <w:div w:id="1237008038">
      <w:bodyDiv w:val="1"/>
      <w:marLeft w:val="0"/>
      <w:marRight w:val="0"/>
      <w:marTop w:val="0"/>
      <w:marBottom w:val="0"/>
      <w:divBdr>
        <w:top w:val="none" w:sz="0" w:space="0" w:color="auto"/>
        <w:left w:val="none" w:sz="0" w:space="0" w:color="auto"/>
        <w:bottom w:val="none" w:sz="0" w:space="0" w:color="auto"/>
        <w:right w:val="none" w:sz="0" w:space="0" w:color="auto"/>
      </w:divBdr>
    </w:div>
    <w:div w:id="1264073195">
      <w:bodyDiv w:val="1"/>
      <w:marLeft w:val="0"/>
      <w:marRight w:val="0"/>
      <w:marTop w:val="0"/>
      <w:marBottom w:val="0"/>
      <w:divBdr>
        <w:top w:val="none" w:sz="0" w:space="0" w:color="auto"/>
        <w:left w:val="none" w:sz="0" w:space="0" w:color="auto"/>
        <w:bottom w:val="none" w:sz="0" w:space="0" w:color="auto"/>
        <w:right w:val="none" w:sz="0" w:space="0" w:color="auto"/>
      </w:divBdr>
    </w:div>
    <w:div w:id="1269853746">
      <w:bodyDiv w:val="1"/>
      <w:marLeft w:val="0"/>
      <w:marRight w:val="0"/>
      <w:marTop w:val="0"/>
      <w:marBottom w:val="0"/>
      <w:divBdr>
        <w:top w:val="none" w:sz="0" w:space="0" w:color="auto"/>
        <w:left w:val="none" w:sz="0" w:space="0" w:color="auto"/>
        <w:bottom w:val="none" w:sz="0" w:space="0" w:color="auto"/>
        <w:right w:val="none" w:sz="0" w:space="0" w:color="auto"/>
      </w:divBdr>
    </w:div>
    <w:div w:id="1284848864">
      <w:bodyDiv w:val="1"/>
      <w:marLeft w:val="0"/>
      <w:marRight w:val="0"/>
      <w:marTop w:val="0"/>
      <w:marBottom w:val="0"/>
      <w:divBdr>
        <w:top w:val="none" w:sz="0" w:space="0" w:color="auto"/>
        <w:left w:val="none" w:sz="0" w:space="0" w:color="auto"/>
        <w:bottom w:val="none" w:sz="0" w:space="0" w:color="auto"/>
        <w:right w:val="none" w:sz="0" w:space="0" w:color="auto"/>
      </w:divBdr>
    </w:div>
    <w:div w:id="1301575475">
      <w:bodyDiv w:val="1"/>
      <w:marLeft w:val="0"/>
      <w:marRight w:val="0"/>
      <w:marTop w:val="0"/>
      <w:marBottom w:val="0"/>
      <w:divBdr>
        <w:top w:val="none" w:sz="0" w:space="0" w:color="auto"/>
        <w:left w:val="none" w:sz="0" w:space="0" w:color="auto"/>
        <w:bottom w:val="none" w:sz="0" w:space="0" w:color="auto"/>
        <w:right w:val="none" w:sz="0" w:space="0" w:color="auto"/>
      </w:divBdr>
    </w:div>
    <w:div w:id="1314022253">
      <w:bodyDiv w:val="1"/>
      <w:marLeft w:val="0"/>
      <w:marRight w:val="0"/>
      <w:marTop w:val="0"/>
      <w:marBottom w:val="0"/>
      <w:divBdr>
        <w:top w:val="none" w:sz="0" w:space="0" w:color="auto"/>
        <w:left w:val="none" w:sz="0" w:space="0" w:color="auto"/>
        <w:bottom w:val="none" w:sz="0" w:space="0" w:color="auto"/>
        <w:right w:val="none" w:sz="0" w:space="0" w:color="auto"/>
      </w:divBdr>
    </w:div>
    <w:div w:id="1319381589">
      <w:bodyDiv w:val="1"/>
      <w:marLeft w:val="0"/>
      <w:marRight w:val="0"/>
      <w:marTop w:val="0"/>
      <w:marBottom w:val="0"/>
      <w:divBdr>
        <w:top w:val="none" w:sz="0" w:space="0" w:color="auto"/>
        <w:left w:val="none" w:sz="0" w:space="0" w:color="auto"/>
        <w:bottom w:val="none" w:sz="0" w:space="0" w:color="auto"/>
        <w:right w:val="none" w:sz="0" w:space="0" w:color="auto"/>
      </w:divBdr>
    </w:div>
    <w:div w:id="1324164207">
      <w:bodyDiv w:val="1"/>
      <w:marLeft w:val="0"/>
      <w:marRight w:val="0"/>
      <w:marTop w:val="0"/>
      <w:marBottom w:val="0"/>
      <w:divBdr>
        <w:top w:val="none" w:sz="0" w:space="0" w:color="auto"/>
        <w:left w:val="none" w:sz="0" w:space="0" w:color="auto"/>
        <w:bottom w:val="none" w:sz="0" w:space="0" w:color="auto"/>
        <w:right w:val="none" w:sz="0" w:space="0" w:color="auto"/>
      </w:divBdr>
    </w:div>
    <w:div w:id="1331517600">
      <w:bodyDiv w:val="1"/>
      <w:marLeft w:val="0"/>
      <w:marRight w:val="0"/>
      <w:marTop w:val="0"/>
      <w:marBottom w:val="0"/>
      <w:divBdr>
        <w:top w:val="none" w:sz="0" w:space="0" w:color="auto"/>
        <w:left w:val="none" w:sz="0" w:space="0" w:color="auto"/>
        <w:bottom w:val="none" w:sz="0" w:space="0" w:color="auto"/>
        <w:right w:val="none" w:sz="0" w:space="0" w:color="auto"/>
      </w:divBdr>
    </w:div>
    <w:div w:id="1336105046">
      <w:bodyDiv w:val="1"/>
      <w:marLeft w:val="0"/>
      <w:marRight w:val="0"/>
      <w:marTop w:val="0"/>
      <w:marBottom w:val="0"/>
      <w:divBdr>
        <w:top w:val="none" w:sz="0" w:space="0" w:color="auto"/>
        <w:left w:val="none" w:sz="0" w:space="0" w:color="auto"/>
        <w:bottom w:val="none" w:sz="0" w:space="0" w:color="auto"/>
        <w:right w:val="none" w:sz="0" w:space="0" w:color="auto"/>
      </w:divBdr>
    </w:div>
    <w:div w:id="1338003854">
      <w:bodyDiv w:val="1"/>
      <w:marLeft w:val="0"/>
      <w:marRight w:val="0"/>
      <w:marTop w:val="0"/>
      <w:marBottom w:val="0"/>
      <w:divBdr>
        <w:top w:val="none" w:sz="0" w:space="0" w:color="auto"/>
        <w:left w:val="none" w:sz="0" w:space="0" w:color="auto"/>
        <w:bottom w:val="none" w:sz="0" w:space="0" w:color="auto"/>
        <w:right w:val="none" w:sz="0" w:space="0" w:color="auto"/>
      </w:divBdr>
      <w:divsChild>
        <w:div w:id="859859547">
          <w:marLeft w:val="547"/>
          <w:marRight w:val="0"/>
          <w:marTop w:val="0"/>
          <w:marBottom w:val="0"/>
          <w:divBdr>
            <w:top w:val="none" w:sz="0" w:space="0" w:color="auto"/>
            <w:left w:val="none" w:sz="0" w:space="0" w:color="auto"/>
            <w:bottom w:val="none" w:sz="0" w:space="0" w:color="auto"/>
            <w:right w:val="none" w:sz="0" w:space="0" w:color="auto"/>
          </w:divBdr>
        </w:div>
      </w:divsChild>
    </w:div>
    <w:div w:id="1377468314">
      <w:bodyDiv w:val="1"/>
      <w:marLeft w:val="0"/>
      <w:marRight w:val="0"/>
      <w:marTop w:val="0"/>
      <w:marBottom w:val="0"/>
      <w:divBdr>
        <w:top w:val="none" w:sz="0" w:space="0" w:color="auto"/>
        <w:left w:val="none" w:sz="0" w:space="0" w:color="auto"/>
        <w:bottom w:val="none" w:sz="0" w:space="0" w:color="auto"/>
        <w:right w:val="none" w:sz="0" w:space="0" w:color="auto"/>
      </w:divBdr>
      <w:divsChild>
        <w:div w:id="1155027526">
          <w:marLeft w:val="274"/>
          <w:marRight w:val="0"/>
          <w:marTop w:val="0"/>
          <w:marBottom w:val="43"/>
          <w:divBdr>
            <w:top w:val="none" w:sz="0" w:space="0" w:color="auto"/>
            <w:left w:val="none" w:sz="0" w:space="0" w:color="auto"/>
            <w:bottom w:val="none" w:sz="0" w:space="0" w:color="auto"/>
            <w:right w:val="none" w:sz="0" w:space="0" w:color="auto"/>
          </w:divBdr>
        </w:div>
        <w:div w:id="1299795902">
          <w:marLeft w:val="274"/>
          <w:marRight w:val="0"/>
          <w:marTop w:val="0"/>
          <w:marBottom w:val="43"/>
          <w:divBdr>
            <w:top w:val="none" w:sz="0" w:space="0" w:color="auto"/>
            <w:left w:val="none" w:sz="0" w:space="0" w:color="auto"/>
            <w:bottom w:val="none" w:sz="0" w:space="0" w:color="auto"/>
            <w:right w:val="none" w:sz="0" w:space="0" w:color="auto"/>
          </w:divBdr>
        </w:div>
        <w:div w:id="1779904815">
          <w:marLeft w:val="274"/>
          <w:marRight w:val="0"/>
          <w:marTop w:val="0"/>
          <w:marBottom w:val="43"/>
          <w:divBdr>
            <w:top w:val="none" w:sz="0" w:space="0" w:color="auto"/>
            <w:left w:val="none" w:sz="0" w:space="0" w:color="auto"/>
            <w:bottom w:val="none" w:sz="0" w:space="0" w:color="auto"/>
            <w:right w:val="none" w:sz="0" w:space="0" w:color="auto"/>
          </w:divBdr>
        </w:div>
        <w:div w:id="1918126657">
          <w:marLeft w:val="274"/>
          <w:marRight w:val="0"/>
          <w:marTop w:val="0"/>
          <w:marBottom w:val="43"/>
          <w:divBdr>
            <w:top w:val="none" w:sz="0" w:space="0" w:color="auto"/>
            <w:left w:val="none" w:sz="0" w:space="0" w:color="auto"/>
            <w:bottom w:val="none" w:sz="0" w:space="0" w:color="auto"/>
            <w:right w:val="none" w:sz="0" w:space="0" w:color="auto"/>
          </w:divBdr>
        </w:div>
      </w:divsChild>
    </w:div>
    <w:div w:id="1390617667">
      <w:bodyDiv w:val="1"/>
      <w:marLeft w:val="0"/>
      <w:marRight w:val="0"/>
      <w:marTop w:val="0"/>
      <w:marBottom w:val="0"/>
      <w:divBdr>
        <w:top w:val="none" w:sz="0" w:space="0" w:color="auto"/>
        <w:left w:val="none" w:sz="0" w:space="0" w:color="auto"/>
        <w:bottom w:val="none" w:sz="0" w:space="0" w:color="auto"/>
        <w:right w:val="none" w:sz="0" w:space="0" w:color="auto"/>
      </w:divBdr>
      <w:divsChild>
        <w:div w:id="1474714141">
          <w:marLeft w:val="14"/>
          <w:marRight w:val="1354"/>
          <w:marTop w:val="15"/>
          <w:marBottom w:val="0"/>
          <w:divBdr>
            <w:top w:val="none" w:sz="0" w:space="0" w:color="auto"/>
            <w:left w:val="none" w:sz="0" w:space="0" w:color="auto"/>
            <w:bottom w:val="none" w:sz="0" w:space="0" w:color="auto"/>
            <w:right w:val="none" w:sz="0" w:space="0" w:color="auto"/>
          </w:divBdr>
        </w:div>
        <w:div w:id="699167774">
          <w:marLeft w:val="346"/>
          <w:marRight w:val="0"/>
          <w:marTop w:val="8"/>
          <w:marBottom w:val="0"/>
          <w:divBdr>
            <w:top w:val="none" w:sz="0" w:space="0" w:color="auto"/>
            <w:left w:val="none" w:sz="0" w:space="0" w:color="auto"/>
            <w:bottom w:val="none" w:sz="0" w:space="0" w:color="auto"/>
            <w:right w:val="none" w:sz="0" w:space="0" w:color="auto"/>
          </w:divBdr>
        </w:div>
      </w:divsChild>
    </w:div>
    <w:div w:id="1419862634">
      <w:bodyDiv w:val="1"/>
      <w:marLeft w:val="0"/>
      <w:marRight w:val="0"/>
      <w:marTop w:val="0"/>
      <w:marBottom w:val="0"/>
      <w:divBdr>
        <w:top w:val="none" w:sz="0" w:space="0" w:color="auto"/>
        <w:left w:val="none" w:sz="0" w:space="0" w:color="auto"/>
        <w:bottom w:val="none" w:sz="0" w:space="0" w:color="auto"/>
        <w:right w:val="none" w:sz="0" w:space="0" w:color="auto"/>
      </w:divBdr>
    </w:div>
    <w:div w:id="1431390065">
      <w:bodyDiv w:val="1"/>
      <w:marLeft w:val="0"/>
      <w:marRight w:val="0"/>
      <w:marTop w:val="0"/>
      <w:marBottom w:val="0"/>
      <w:divBdr>
        <w:top w:val="none" w:sz="0" w:space="0" w:color="auto"/>
        <w:left w:val="none" w:sz="0" w:space="0" w:color="auto"/>
        <w:bottom w:val="none" w:sz="0" w:space="0" w:color="auto"/>
        <w:right w:val="none" w:sz="0" w:space="0" w:color="auto"/>
      </w:divBdr>
    </w:div>
    <w:div w:id="1449351473">
      <w:bodyDiv w:val="1"/>
      <w:marLeft w:val="0"/>
      <w:marRight w:val="0"/>
      <w:marTop w:val="0"/>
      <w:marBottom w:val="0"/>
      <w:divBdr>
        <w:top w:val="none" w:sz="0" w:space="0" w:color="auto"/>
        <w:left w:val="none" w:sz="0" w:space="0" w:color="auto"/>
        <w:bottom w:val="none" w:sz="0" w:space="0" w:color="auto"/>
        <w:right w:val="none" w:sz="0" w:space="0" w:color="auto"/>
      </w:divBdr>
    </w:div>
    <w:div w:id="1451969100">
      <w:bodyDiv w:val="1"/>
      <w:marLeft w:val="0"/>
      <w:marRight w:val="0"/>
      <w:marTop w:val="0"/>
      <w:marBottom w:val="0"/>
      <w:divBdr>
        <w:top w:val="none" w:sz="0" w:space="0" w:color="auto"/>
        <w:left w:val="none" w:sz="0" w:space="0" w:color="auto"/>
        <w:bottom w:val="none" w:sz="0" w:space="0" w:color="auto"/>
        <w:right w:val="none" w:sz="0" w:space="0" w:color="auto"/>
      </w:divBdr>
    </w:div>
    <w:div w:id="1452820457">
      <w:bodyDiv w:val="1"/>
      <w:marLeft w:val="0"/>
      <w:marRight w:val="0"/>
      <w:marTop w:val="0"/>
      <w:marBottom w:val="0"/>
      <w:divBdr>
        <w:top w:val="none" w:sz="0" w:space="0" w:color="auto"/>
        <w:left w:val="none" w:sz="0" w:space="0" w:color="auto"/>
        <w:bottom w:val="none" w:sz="0" w:space="0" w:color="auto"/>
        <w:right w:val="none" w:sz="0" w:space="0" w:color="auto"/>
      </w:divBdr>
    </w:div>
    <w:div w:id="1461654675">
      <w:bodyDiv w:val="1"/>
      <w:marLeft w:val="0"/>
      <w:marRight w:val="0"/>
      <w:marTop w:val="0"/>
      <w:marBottom w:val="0"/>
      <w:divBdr>
        <w:top w:val="none" w:sz="0" w:space="0" w:color="auto"/>
        <w:left w:val="none" w:sz="0" w:space="0" w:color="auto"/>
        <w:bottom w:val="none" w:sz="0" w:space="0" w:color="auto"/>
        <w:right w:val="none" w:sz="0" w:space="0" w:color="auto"/>
      </w:divBdr>
    </w:div>
    <w:div w:id="1462921636">
      <w:bodyDiv w:val="1"/>
      <w:marLeft w:val="0"/>
      <w:marRight w:val="0"/>
      <w:marTop w:val="0"/>
      <w:marBottom w:val="0"/>
      <w:divBdr>
        <w:top w:val="none" w:sz="0" w:space="0" w:color="auto"/>
        <w:left w:val="none" w:sz="0" w:space="0" w:color="auto"/>
        <w:bottom w:val="none" w:sz="0" w:space="0" w:color="auto"/>
        <w:right w:val="none" w:sz="0" w:space="0" w:color="auto"/>
      </w:divBdr>
    </w:div>
    <w:div w:id="1463886942">
      <w:bodyDiv w:val="1"/>
      <w:marLeft w:val="0"/>
      <w:marRight w:val="0"/>
      <w:marTop w:val="0"/>
      <w:marBottom w:val="0"/>
      <w:divBdr>
        <w:top w:val="none" w:sz="0" w:space="0" w:color="auto"/>
        <w:left w:val="none" w:sz="0" w:space="0" w:color="auto"/>
        <w:bottom w:val="none" w:sz="0" w:space="0" w:color="auto"/>
        <w:right w:val="none" w:sz="0" w:space="0" w:color="auto"/>
      </w:divBdr>
    </w:div>
    <w:div w:id="1473524059">
      <w:bodyDiv w:val="1"/>
      <w:marLeft w:val="0"/>
      <w:marRight w:val="0"/>
      <w:marTop w:val="0"/>
      <w:marBottom w:val="0"/>
      <w:divBdr>
        <w:top w:val="none" w:sz="0" w:space="0" w:color="auto"/>
        <w:left w:val="none" w:sz="0" w:space="0" w:color="auto"/>
        <w:bottom w:val="none" w:sz="0" w:space="0" w:color="auto"/>
        <w:right w:val="none" w:sz="0" w:space="0" w:color="auto"/>
      </w:divBdr>
      <w:divsChild>
        <w:div w:id="159733724">
          <w:marLeft w:val="547"/>
          <w:marRight w:val="0"/>
          <w:marTop w:val="0"/>
          <w:marBottom w:val="0"/>
          <w:divBdr>
            <w:top w:val="none" w:sz="0" w:space="0" w:color="auto"/>
            <w:left w:val="none" w:sz="0" w:space="0" w:color="auto"/>
            <w:bottom w:val="none" w:sz="0" w:space="0" w:color="auto"/>
            <w:right w:val="none" w:sz="0" w:space="0" w:color="auto"/>
          </w:divBdr>
        </w:div>
        <w:div w:id="730346882">
          <w:marLeft w:val="547"/>
          <w:marRight w:val="0"/>
          <w:marTop w:val="0"/>
          <w:marBottom w:val="0"/>
          <w:divBdr>
            <w:top w:val="none" w:sz="0" w:space="0" w:color="auto"/>
            <w:left w:val="none" w:sz="0" w:space="0" w:color="auto"/>
            <w:bottom w:val="none" w:sz="0" w:space="0" w:color="auto"/>
            <w:right w:val="none" w:sz="0" w:space="0" w:color="auto"/>
          </w:divBdr>
        </w:div>
        <w:div w:id="1092824170">
          <w:marLeft w:val="547"/>
          <w:marRight w:val="0"/>
          <w:marTop w:val="0"/>
          <w:marBottom w:val="0"/>
          <w:divBdr>
            <w:top w:val="none" w:sz="0" w:space="0" w:color="auto"/>
            <w:left w:val="none" w:sz="0" w:space="0" w:color="auto"/>
            <w:bottom w:val="none" w:sz="0" w:space="0" w:color="auto"/>
            <w:right w:val="none" w:sz="0" w:space="0" w:color="auto"/>
          </w:divBdr>
        </w:div>
        <w:div w:id="1102529289">
          <w:marLeft w:val="547"/>
          <w:marRight w:val="0"/>
          <w:marTop w:val="0"/>
          <w:marBottom w:val="0"/>
          <w:divBdr>
            <w:top w:val="none" w:sz="0" w:space="0" w:color="auto"/>
            <w:left w:val="none" w:sz="0" w:space="0" w:color="auto"/>
            <w:bottom w:val="none" w:sz="0" w:space="0" w:color="auto"/>
            <w:right w:val="none" w:sz="0" w:space="0" w:color="auto"/>
          </w:divBdr>
        </w:div>
        <w:div w:id="1686521636">
          <w:marLeft w:val="547"/>
          <w:marRight w:val="0"/>
          <w:marTop w:val="0"/>
          <w:marBottom w:val="0"/>
          <w:divBdr>
            <w:top w:val="none" w:sz="0" w:space="0" w:color="auto"/>
            <w:left w:val="none" w:sz="0" w:space="0" w:color="auto"/>
            <w:bottom w:val="none" w:sz="0" w:space="0" w:color="auto"/>
            <w:right w:val="none" w:sz="0" w:space="0" w:color="auto"/>
          </w:divBdr>
        </w:div>
        <w:div w:id="1782918016">
          <w:marLeft w:val="547"/>
          <w:marRight w:val="0"/>
          <w:marTop w:val="0"/>
          <w:marBottom w:val="0"/>
          <w:divBdr>
            <w:top w:val="none" w:sz="0" w:space="0" w:color="auto"/>
            <w:left w:val="none" w:sz="0" w:space="0" w:color="auto"/>
            <w:bottom w:val="none" w:sz="0" w:space="0" w:color="auto"/>
            <w:right w:val="none" w:sz="0" w:space="0" w:color="auto"/>
          </w:divBdr>
        </w:div>
        <w:div w:id="1794136647">
          <w:marLeft w:val="547"/>
          <w:marRight w:val="0"/>
          <w:marTop w:val="0"/>
          <w:marBottom w:val="0"/>
          <w:divBdr>
            <w:top w:val="none" w:sz="0" w:space="0" w:color="auto"/>
            <w:left w:val="none" w:sz="0" w:space="0" w:color="auto"/>
            <w:bottom w:val="none" w:sz="0" w:space="0" w:color="auto"/>
            <w:right w:val="none" w:sz="0" w:space="0" w:color="auto"/>
          </w:divBdr>
        </w:div>
        <w:div w:id="2126263392">
          <w:marLeft w:val="547"/>
          <w:marRight w:val="0"/>
          <w:marTop w:val="0"/>
          <w:marBottom w:val="0"/>
          <w:divBdr>
            <w:top w:val="none" w:sz="0" w:space="0" w:color="auto"/>
            <w:left w:val="none" w:sz="0" w:space="0" w:color="auto"/>
            <w:bottom w:val="none" w:sz="0" w:space="0" w:color="auto"/>
            <w:right w:val="none" w:sz="0" w:space="0" w:color="auto"/>
          </w:divBdr>
        </w:div>
      </w:divsChild>
    </w:div>
    <w:div w:id="1499342301">
      <w:bodyDiv w:val="1"/>
      <w:marLeft w:val="0"/>
      <w:marRight w:val="0"/>
      <w:marTop w:val="0"/>
      <w:marBottom w:val="0"/>
      <w:divBdr>
        <w:top w:val="none" w:sz="0" w:space="0" w:color="auto"/>
        <w:left w:val="none" w:sz="0" w:space="0" w:color="auto"/>
        <w:bottom w:val="none" w:sz="0" w:space="0" w:color="auto"/>
        <w:right w:val="none" w:sz="0" w:space="0" w:color="auto"/>
      </w:divBdr>
    </w:div>
    <w:div w:id="1514028078">
      <w:bodyDiv w:val="1"/>
      <w:marLeft w:val="0"/>
      <w:marRight w:val="0"/>
      <w:marTop w:val="0"/>
      <w:marBottom w:val="0"/>
      <w:divBdr>
        <w:top w:val="none" w:sz="0" w:space="0" w:color="auto"/>
        <w:left w:val="none" w:sz="0" w:space="0" w:color="auto"/>
        <w:bottom w:val="none" w:sz="0" w:space="0" w:color="auto"/>
        <w:right w:val="none" w:sz="0" w:space="0" w:color="auto"/>
      </w:divBdr>
      <w:divsChild>
        <w:div w:id="784615298">
          <w:marLeft w:val="317"/>
          <w:marRight w:val="0"/>
          <w:marTop w:val="194"/>
          <w:marBottom w:val="0"/>
          <w:divBdr>
            <w:top w:val="none" w:sz="0" w:space="0" w:color="auto"/>
            <w:left w:val="none" w:sz="0" w:space="0" w:color="auto"/>
            <w:bottom w:val="none" w:sz="0" w:space="0" w:color="auto"/>
            <w:right w:val="none" w:sz="0" w:space="0" w:color="auto"/>
          </w:divBdr>
        </w:div>
      </w:divsChild>
    </w:div>
    <w:div w:id="1517961727">
      <w:bodyDiv w:val="1"/>
      <w:marLeft w:val="0"/>
      <w:marRight w:val="0"/>
      <w:marTop w:val="0"/>
      <w:marBottom w:val="0"/>
      <w:divBdr>
        <w:top w:val="none" w:sz="0" w:space="0" w:color="auto"/>
        <w:left w:val="none" w:sz="0" w:space="0" w:color="auto"/>
        <w:bottom w:val="none" w:sz="0" w:space="0" w:color="auto"/>
        <w:right w:val="none" w:sz="0" w:space="0" w:color="auto"/>
      </w:divBdr>
    </w:div>
    <w:div w:id="1520703764">
      <w:bodyDiv w:val="1"/>
      <w:marLeft w:val="0"/>
      <w:marRight w:val="0"/>
      <w:marTop w:val="0"/>
      <w:marBottom w:val="0"/>
      <w:divBdr>
        <w:top w:val="none" w:sz="0" w:space="0" w:color="auto"/>
        <w:left w:val="none" w:sz="0" w:space="0" w:color="auto"/>
        <w:bottom w:val="none" w:sz="0" w:space="0" w:color="auto"/>
        <w:right w:val="none" w:sz="0" w:space="0" w:color="auto"/>
      </w:divBdr>
    </w:div>
    <w:div w:id="1528786842">
      <w:bodyDiv w:val="1"/>
      <w:marLeft w:val="0"/>
      <w:marRight w:val="0"/>
      <w:marTop w:val="0"/>
      <w:marBottom w:val="0"/>
      <w:divBdr>
        <w:top w:val="none" w:sz="0" w:space="0" w:color="auto"/>
        <w:left w:val="none" w:sz="0" w:space="0" w:color="auto"/>
        <w:bottom w:val="none" w:sz="0" w:space="0" w:color="auto"/>
        <w:right w:val="none" w:sz="0" w:space="0" w:color="auto"/>
      </w:divBdr>
    </w:div>
    <w:div w:id="1546915062">
      <w:bodyDiv w:val="1"/>
      <w:marLeft w:val="0"/>
      <w:marRight w:val="0"/>
      <w:marTop w:val="0"/>
      <w:marBottom w:val="0"/>
      <w:divBdr>
        <w:top w:val="none" w:sz="0" w:space="0" w:color="auto"/>
        <w:left w:val="none" w:sz="0" w:space="0" w:color="auto"/>
        <w:bottom w:val="none" w:sz="0" w:space="0" w:color="auto"/>
        <w:right w:val="none" w:sz="0" w:space="0" w:color="auto"/>
      </w:divBdr>
    </w:div>
    <w:div w:id="1548101303">
      <w:bodyDiv w:val="1"/>
      <w:marLeft w:val="0"/>
      <w:marRight w:val="0"/>
      <w:marTop w:val="0"/>
      <w:marBottom w:val="0"/>
      <w:divBdr>
        <w:top w:val="none" w:sz="0" w:space="0" w:color="auto"/>
        <w:left w:val="none" w:sz="0" w:space="0" w:color="auto"/>
        <w:bottom w:val="none" w:sz="0" w:space="0" w:color="auto"/>
        <w:right w:val="none" w:sz="0" w:space="0" w:color="auto"/>
      </w:divBdr>
    </w:div>
    <w:div w:id="1561017362">
      <w:bodyDiv w:val="1"/>
      <w:marLeft w:val="0"/>
      <w:marRight w:val="0"/>
      <w:marTop w:val="0"/>
      <w:marBottom w:val="0"/>
      <w:divBdr>
        <w:top w:val="none" w:sz="0" w:space="0" w:color="auto"/>
        <w:left w:val="none" w:sz="0" w:space="0" w:color="auto"/>
        <w:bottom w:val="none" w:sz="0" w:space="0" w:color="auto"/>
        <w:right w:val="none" w:sz="0" w:space="0" w:color="auto"/>
      </w:divBdr>
    </w:div>
    <w:div w:id="1577789027">
      <w:bodyDiv w:val="1"/>
      <w:marLeft w:val="0"/>
      <w:marRight w:val="0"/>
      <w:marTop w:val="0"/>
      <w:marBottom w:val="0"/>
      <w:divBdr>
        <w:top w:val="none" w:sz="0" w:space="0" w:color="auto"/>
        <w:left w:val="none" w:sz="0" w:space="0" w:color="auto"/>
        <w:bottom w:val="none" w:sz="0" w:space="0" w:color="auto"/>
        <w:right w:val="none" w:sz="0" w:space="0" w:color="auto"/>
      </w:divBdr>
      <w:divsChild>
        <w:div w:id="459736263">
          <w:marLeft w:val="547"/>
          <w:marRight w:val="0"/>
          <w:marTop w:val="0"/>
          <w:marBottom w:val="0"/>
          <w:divBdr>
            <w:top w:val="none" w:sz="0" w:space="0" w:color="auto"/>
            <w:left w:val="none" w:sz="0" w:space="0" w:color="auto"/>
            <w:bottom w:val="none" w:sz="0" w:space="0" w:color="auto"/>
            <w:right w:val="none" w:sz="0" w:space="0" w:color="auto"/>
          </w:divBdr>
        </w:div>
      </w:divsChild>
    </w:div>
    <w:div w:id="1583023316">
      <w:bodyDiv w:val="1"/>
      <w:marLeft w:val="0"/>
      <w:marRight w:val="0"/>
      <w:marTop w:val="0"/>
      <w:marBottom w:val="0"/>
      <w:divBdr>
        <w:top w:val="none" w:sz="0" w:space="0" w:color="auto"/>
        <w:left w:val="none" w:sz="0" w:space="0" w:color="auto"/>
        <w:bottom w:val="none" w:sz="0" w:space="0" w:color="auto"/>
        <w:right w:val="none" w:sz="0" w:space="0" w:color="auto"/>
      </w:divBdr>
    </w:div>
    <w:div w:id="1590962980">
      <w:bodyDiv w:val="1"/>
      <w:marLeft w:val="0"/>
      <w:marRight w:val="0"/>
      <w:marTop w:val="0"/>
      <w:marBottom w:val="0"/>
      <w:divBdr>
        <w:top w:val="none" w:sz="0" w:space="0" w:color="auto"/>
        <w:left w:val="none" w:sz="0" w:space="0" w:color="auto"/>
        <w:bottom w:val="none" w:sz="0" w:space="0" w:color="auto"/>
        <w:right w:val="none" w:sz="0" w:space="0" w:color="auto"/>
      </w:divBdr>
    </w:div>
    <w:div w:id="1617906756">
      <w:bodyDiv w:val="1"/>
      <w:marLeft w:val="0"/>
      <w:marRight w:val="0"/>
      <w:marTop w:val="0"/>
      <w:marBottom w:val="0"/>
      <w:divBdr>
        <w:top w:val="none" w:sz="0" w:space="0" w:color="auto"/>
        <w:left w:val="none" w:sz="0" w:space="0" w:color="auto"/>
        <w:bottom w:val="none" w:sz="0" w:space="0" w:color="auto"/>
        <w:right w:val="none" w:sz="0" w:space="0" w:color="auto"/>
      </w:divBdr>
      <w:divsChild>
        <w:div w:id="1555389826">
          <w:marLeft w:val="547"/>
          <w:marRight w:val="0"/>
          <w:marTop w:val="0"/>
          <w:marBottom w:val="0"/>
          <w:divBdr>
            <w:top w:val="none" w:sz="0" w:space="0" w:color="auto"/>
            <w:left w:val="none" w:sz="0" w:space="0" w:color="auto"/>
            <w:bottom w:val="none" w:sz="0" w:space="0" w:color="auto"/>
            <w:right w:val="none" w:sz="0" w:space="0" w:color="auto"/>
          </w:divBdr>
        </w:div>
      </w:divsChild>
    </w:div>
    <w:div w:id="1620334030">
      <w:bodyDiv w:val="1"/>
      <w:marLeft w:val="0"/>
      <w:marRight w:val="0"/>
      <w:marTop w:val="0"/>
      <w:marBottom w:val="0"/>
      <w:divBdr>
        <w:top w:val="none" w:sz="0" w:space="0" w:color="auto"/>
        <w:left w:val="none" w:sz="0" w:space="0" w:color="auto"/>
        <w:bottom w:val="none" w:sz="0" w:space="0" w:color="auto"/>
        <w:right w:val="none" w:sz="0" w:space="0" w:color="auto"/>
      </w:divBdr>
    </w:div>
    <w:div w:id="1628779830">
      <w:bodyDiv w:val="1"/>
      <w:marLeft w:val="0"/>
      <w:marRight w:val="0"/>
      <w:marTop w:val="0"/>
      <w:marBottom w:val="0"/>
      <w:divBdr>
        <w:top w:val="none" w:sz="0" w:space="0" w:color="auto"/>
        <w:left w:val="none" w:sz="0" w:space="0" w:color="auto"/>
        <w:bottom w:val="none" w:sz="0" w:space="0" w:color="auto"/>
        <w:right w:val="none" w:sz="0" w:space="0" w:color="auto"/>
      </w:divBdr>
    </w:div>
    <w:div w:id="1657996719">
      <w:bodyDiv w:val="1"/>
      <w:marLeft w:val="0"/>
      <w:marRight w:val="0"/>
      <w:marTop w:val="0"/>
      <w:marBottom w:val="0"/>
      <w:divBdr>
        <w:top w:val="none" w:sz="0" w:space="0" w:color="auto"/>
        <w:left w:val="none" w:sz="0" w:space="0" w:color="auto"/>
        <w:bottom w:val="none" w:sz="0" w:space="0" w:color="auto"/>
        <w:right w:val="none" w:sz="0" w:space="0" w:color="auto"/>
      </w:divBdr>
    </w:div>
    <w:div w:id="1678927241">
      <w:bodyDiv w:val="1"/>
      <w:marLeft w:val="0"/>
      <w:marRight w:val="0"/>
      <w:marTop w:val="0"/>
      <w:marBottom w:val="0"/>
      <w:divBdr>
        <w:top w:val="none" w:sz="0" w:space="0" w:color="auto"/>
        <w:left w:val="none" w:sz="0" w:space="0" w:color="auto"/>
        <w:bottom w:val="none" w:sz="0" w:space="0" w:color="auto"/>
        <w:right w:val="none" w:sz="0" w:space="0" w:color="auto"/>
      </w:divBdr>
    </w:div>
    <w:div w:id="1682658468">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sChild>
        <w:div w:id="524368964">
          <w:marLeft w:val="547"/>
          <w:marRight w:val="0"/>
          <w:marTop w:val="0"/>
          <w:marBottom w:val="0"/>
          <w:divBdr>
            <w:top w:val="none" w:sz="0" w:space="0" w:color="auto"/>
            <w:left w:val="none" w:sz="0" w:space="0" w:color="auto"/>
            <w:bottom w:val="none" w:sz="0" w:space="0" w:color="auto"/>
            <w:right w:val="none" w:sz="0" w:space="0" w:color="auto"/>
          </w:divBdr>
        </w:div>
        <w:div w:id="147406594">
          <w:marLeft w:val="547"/>
          <w:marRight w:val="0"/>
          <w:marTop w:val="0"/>
          <w:marBottom w:val="0"/>
          <w:divBdr>
            <w:top w:val="none" w:sz="0" w:space="0" w:color="auto"/>
            <w:left w:val="none" w:sz="0" w:space="0" w:color="auto"/>
            <w:bottom w:val="none" w:sz="0" w:space="0" w:color="auto"/>
            <w:right w:val="none" w:sz="0" w:space="0" w:color="auto"/>
          </w:divBdr>
        </w:div>
        <w:div w:id="1302803713">
          <w:marLeft w:val="547"/>
          <w:marRight w:val="0"/>
          <w:marTop w:val="0"/>
          <w:marBottom w:val="0"/>
          <w:divBdr>
            <w:top w:val="none" w:sz="0" w:space="0" w:color="auto"/>
            <w:left w:val="none" w:sz="0" w:space="0" w:color="auto"/>
            <w:bottom w:val="none" w:sz="0" w:space="0" w:color="auto"/>
            <w:right w:val="none" w:sz="0" w:space="0" w:color="auto"/>
          </w:divBdr>
        </w:div>
        <w:div w:id="1929072803">
          <w:marLeft w:val="547"/>
          <w:marRight w:val="0"/>
          <w:marTop w:val="0"/>
          <w:marBottom w:val="0"/>
          <w:divBdr>
            <w:top w:val="none" w:sz="0" w:space="0" w:color="auto"/>
            <w:left w:val="none" w:sz="0" w:space="0" w:color="auto"/>
            <w:bottom w:val="none" w:sz="0" w:space="0" w:color="auto"/>
            <w:right w:val="none" w:sz="0" w:space="0" w:color="auto"/>
          </w:divBdr>
        </w:div>
        <w:div w:id="524639828">
          <w:marLeft w:val="547"/>
          <w:marRight w:val="0"/>
          <w:marTop w:val="0"/>
          <w:marBottom w:val="0"/>
          <w:divBdr>
            <w:top w:val="none" w:sz="0" w:space="0" w:color="auto"/>
            <w:left w:val="none" w:sz="0" w:space="0" w:color="auto"/>
            <w:bottom w:val="none" w:sz="0" w:space="0" w:color="auto"/>
            <w:right w:val="none" w:sz="0" w:space="0" w:color="auto"/>
          </w:divBdr>
        </w:div>
        <w:div w:id="1500728947">
          <w:marLeft w:val="547"/>
          <w:marRight w:val="0"/>
          <w:marTop w:val="0"/>
          <w:marBottom w:val="0"/>
          <w:divBdr>
            <w:top w:val="none" w:sz="0" w:space="0" w:color="auto"/>
            <w:left w:val="none" w:sz="0" w:space="0" w:color="auto"/>
            <w:bottom w:val="none" w:sz="0" w:space="0" w:color="auto"/>
            <w:right w:val="none" w:sz="0" w:space="0" w:color="auto"/>
          </w:divBdr>
        </w:div>
      </w:divsChild>
    </w:div>
    <w:div w:id="1689672899">
      <w:bodyDiv w:val="1"/>
      <w:marLeft w:val="0"/>
      <w:marRight w:val="0"/>
      <w:marTop w:val="0"/>
      <w:marBottom w:val="0"/>
      <w:divBdr>
        <w:top w:val="none" w:sz="0" w:space="0" w:color="auto"/>
        <w:left w:val="none" w:sz="0" w:space="0" w:color="auto"/>
        <w:bottom w:val="none" w:sz="0" w:space="0" w:color="auto"/>
        <w:right w:val="none" w:sz="0" w:space="0" w:color="auto"/>
      </w:divBdr>
      <w:divsChild>
        <w:div w:id="92671011">
          <w:marLeft w:val="547"/>
          <w:marRight w:val="0"/>
          <w:marTop w:val="0"/>
          <w:marBottom w:val="0"/>
          <w:divBdr>
            <w:top w:val="none" w:sz="0" w:space="0" w:color="auto"/>
            <w:left w:val="none" w:sz="0" w:space="0" w:color="auto"/>
            <w:bottom w:val="none" w:sz="0" w:space="0" w:color="auto"/>
            <w:right w:val="none" w:sz="0" w:space="0" w:color="auto"/>
          </w:divBdr>
        </w:div>
        <w:div w:id="95296980">
          <w:marLeft w:val="547"/>
          <w:marRight w:val="0"/>
          <w:marTop w:val="0"/>
          <w:marBottom w:val="0"/>
          <w:divBdr>
            <w:top w:val="none" w:sz="0" w:space="0" w:color="auto"/>
            <w:left w:val="none" w:sz="0" w:space="0" w:color="auto"/>
            <w:bottom w:val="none" w:sz="0" w:space="0" w:color="auto"/>
            <w:right w:val="none" w:sz="0" w:space="0" w:color="auto"/>
          </w:divBdr>
        </w:div>
        <w:div w:id="331685459">
          <w:marLeft w:val="547"/>
          <w:marRight w:val="0"/>
          <w:marTop w:val="0"/>
          <w:marBottom w:val="0"/>
          <w:divBdr>
            <w:top w:val="none" w:sz="0" w:space="0" w:color="auto"/>
            <w:left w:val="none" w:sz="0" w:space="0" w:color="auto"/>
            <w:bottom w:val="none" w:sz="0" w:space="0" w:color="auto"/>
            <w:right w:val="none" w:sz="0" w:space="0" w:color="auto"/>
          </w:divBdr>
        </w:div>
        <w:div w:id="443231098">
          <w:marLeft w:val="547"/>
          <w:marRight w:val="0"/>
          <w:marTop w:val="0"/>
          <w:marBottom w:val="0"/>
          <w:divBdr>
            <w:top w:val="none" w:sz="0" w:space="0" w:color="auto"/>
            <w:left w:val="none" w:sz="0" w:space="0" w:color="auto"/>
            <w:bottom w:val="none" w:sz="0" w:space="0" w:color="auto"/>
            <w:right w:val="none" w:sz="0" w:space="0" w:color="auto"/>
          </w:divBdr>
        </w:div>
        <w:div w:id="930695622">
          <w:marLeft w:val="547"/>
          <w:marRight w:val="0"/>
          <w:marTop w:val="0"/>
          <w:marBottom w:val="0"/>
          <w:divBdr>
            <w:top w:val="none" w:sz="0" w:space="0" w:color="auto"/>
            <w:left w:val="none" w:sz="0" w:space="0" w:color="auto"/>
            <w:bottom w:val="none" w:sz="0" w:space="0" w:color="auto"/>
            <w:right w:val="none" w:sz="0" w:space="0" w:color="auto"/>
          </w:divBdr>
        </w:div>
        <w:div w:id="1081215396">
          <w:marLeft w:val="547"/>
          <w:marRight w:val="0"/>
          <w:marTop w:val="0"/>
          <w:marBottom w:val="0"/>
          <w:divBdr>
            <w:top w:val="none" w:sz="0" w:space="0" w:color="auto"/>
            <w:left w:val="none" w:sz="0" w:space="0" w:color="auto"/>
            <w:bottom w:val="none" w:sz="0" w:space="0" w:color="auto"/>
            <w:right w:val="none" w:sz="0" w:space="0" w:color="auto"/>
          </w:divBdr>
        </w:div>
        <w:div w:id="1116679327">
          <w:marLeft w:val="547"/>
          <w:marRight w:val="0"/>
          <w:marTop w:val="0"/>
          <w:marBottom w:val="0"/>
          <w:divBdr>
            <w:top w:val="none" w:sz="0" w:space="0" w:color="auto"/>
            <w:left w:val="none" w:sz="0" w:space="0" w:color="auto"/>
            <w:bottom w:val="none" w:sz="0" w:space="0" w:color="auto"/>
            <w:right w:val="none" w:sz="0" w:space="0" w:color="auto"/>
          </w:divBdr>
        </w:div>
        <w:div w:id="1160273097">
          <w:marLeft w:val="547"/>
          <w:marRight w:val="0"/>
          <w:marTop w:val="0"/>
          <w:marBottom w:val="0"/>
          <w:divBdr>
            <w:top w:val="none" w:sz="0" w:space="0" w:color="auto"/>
            <w:left w:val="none" w:sz="0" w:space="0" w:color="auto"/>
            <w:bottom w:val="none" w:sz="0" w:space="0" w:color="auto"/>
            <w:right w:val="none" w:sz="0" w:space="0" w:color="auto"/>
          </w:divBdr>
        </w:div>
        <w:div w:id="1256788492">
          <w:marLeft w:val="547"/>
          <w:marRight w:val="0"/>
          <w:marTop w:val="0"/>
          <w:marBottom w:val="0"/>
          <w:divBdr>
            <w:top w:val="none" w:sz="0" w:space="0" w:color="auto"/>
            <w:left w:val="none" w:sz="0" w:space="0" w:color="auto"/>
            <w:bottom w:val="none" w:sz="0" w:space="0" w:color="auto"/>
            <w:right w:val="none" w:sz="0" w:space="0" w:color="auto"/>
          </w:divBdr>
        </w:div>
        <w:div w:id="1532106497">
          <w:marLeft w:val="547"/>
          <w:marRight w:val="0"/>
          <w:marTop w:val="0"/>
          <w:marBottom w:val="0"/>
          <w:divBdr>
            <w:top w:val="none" w:sz="0" w:space="0" w:color="auto"/>
            <w:left w:val="none" w:sz="0" w:space="0" w:color="auto"/>
            <w:bottom w:val="none" w:sz="0" w:space="0" w:color="auto"/>
            <w:right w:val="none" w:sz="0" w:space="0" w:color="auto"/>
          </w:divBdr>
        </w:div>
        <w:div w:id="1646619664">
          <w:marLeft w:val="547"/>
          <w:marRight w:val="0"/>
          <w:marTop w:val="0"/>
          <w:marBottom w:val="0"/>
          <w:divBdr>
            <w:top w:val="none" w:sz="0" w:space="0" w:color="auto"/>
            <w:left w:val="none" w:sz="0" w:space="0" w:color="auto"/>
            <w:bottom w:val="none" w:sz="0" w:space="0" w:color="auto"/>
            <w:right w:val="none" w:sz="0" w:space="0" w:color="auto"/>
          </w:divBdr>
        </w:div>
        <w:div w:id="1798719539">
          <w:marLeft w:val="547"/>
          <w:marRight w:val="0"/>
          <w:marTop w:val="0"/>
          <w:marBottom w:val="0"/>
          <w:divBdr>
            <w:top w:val="none" w:sz="0" w:space="0" w:color="auto"/>
            <w:left w:val="none" w:sz="0" w:space="0" w:color="auto"/>
            <w:bottom w:val="none" w:sz="0" w:space="0" w:color="auto"/>
            <w:right w:val="none" w:sz="0" w:space="0" w:color="auto"/>
          </w:divBdr>
        </w:div>
        <w:div w:id="1873617414">
          <w:marLeft w:val="547"/>
          <w:marRight w:val="0"/>
          <w:marTop w:val="0"/>
          <w:marBottom w:val="0"/>
          <w:divBdr>
            <w:top w:val="none" w:sz="0" w:space="0" w:color="auto"/>
            <w:left w:val="none" w:sz="0" w:space="0" w:color="auto"/>
            <w:bottom w:val="none" w:sz="0" w:space="0" w:color="auto"/>
            <w:right w:val="none" w:sz="0" w:space="0" w:color="auto"/>
          </w:divBdr>
        </w:div>
        <w:div w:id="1921022326">
          <w:marLeft w:val="547"/>
          <w:marRight w:val="0"/>
          <w:marTop w:val="0"/>
          <w:marBottom w:val="0"/>
          <w:divBdr>
            <w:top w:val="none" w:sz="0" w:space="0" w:color="auto"/>
            <w:left w:val="none" w:sz="0" w:space="0" w:color="auto"/>
            <w:bottom w:val="none" w:sz="0" w:space="0" w:color="auto"/>
            <w:right w:val="none" w:sz="0" w:space="0" w:color="auto"/>
          </w:divBdr>
        </w:div>
      </w:divsChild>
    </w:div>
    <w:div w:id="1700206606">
      <w:bodyDiv w:val="1"/>
      <w:marLeft w:val="0"/>
      <w:marRight w:val="0"/>
      <w:marTop w:val="0"/>
      <w:marBottom w:val="0"/>
      <w:divBdr>
        <w:top w:val="none" w:sz="0" w:space="0" w:color="auto"/>
        <w:left w:val="none" w:sz="0" w:space="0" w:color="auto"/>
        <w:bottom w:val="none" w:sz="0" w:space="0" w:color="auto"/>
        <w:right w:val="none" w:sz="0" w:space="0" w:color="auto"/>
      </w:divBdr>
    </w:div>
    <w:div w:id="1705399915">
      <w:bodyDiv w:val="1"/>
      <w:marLeft w:val="0"/>
      <w:marRight w:val="0"/>
      <w:marTop w:val="0"/>
      <w:marBottom w:val="0"/>
      <w:divBdr>
        <w:top w:val="none" w:sz="0" w:space="0" w:color="auto"/>
        <w:left w:val="none" w:sz="0" w:space="0" w:color="auto"/>
        <w:bottom w:val="none" w:sz="0" w:space="0" w:color="auto"/>
        <w:right w:val="none" w:sz="0" w:space="0" w:color="auto"/>
      </w:divBdr>
    </w:div>
    <w:div w:id="1721204173">
      <w:bodyDiv w:val="1"/>
      <w:marLeft w:val="0"/>
      <w:marRight w:val="0"/>
      <w:marTop w:val="0"/>
      <w:marBottom w:val="0"/>
      <w:divBdr>
        <w:top w:val="none" w:sz="0" w:space="0" w:color="auto"/>
        <w:left w:val="none" w:sz="0" w:space="0" w:color="auto"/>
        <w:bottom w:val="none" w:sz="0" w:space="0" w:color="auto"/>
        <w:right w:val="none" w:sz="0" w:space="0" w:color="auto"/>
      </w:divBdr>
    </w:div>
    <w:div w:id="1723678173">
      <w:bodyDiv w:val="1"/>
      <w:marLeft w:val="0"/>
      <w:marRight w:val="0"/>
      <w:marTop w:val="0"/>
      <w:marBottom w:val="0"/>
      <w:divBdr>
        <w:top w:val="none" w:sz="0" w:space="0" w:color="auto"/>
        <w:left w:val="none" w:sz="0" w:space="0" w:color="auto"/>
        <w:bottom w:val="none" w:sz="0" w:space="0" w:color="auto"/>
        <w:right w:val="none" w:sz="0" w:space="0" w:color="auto"/>
      </w:divBdr>
    </w:div>
    <w:div w:id="1739664384">
      <w:bodyDiv w:val="1"/>
      <w:marLeft w:val="0"/>
      <w:marRight w:val="0"/>
      <w:marTop w:val="0"/>
      <w:marBottom w:val="0"/>
      <w:divBdr>
        <w:top w:val="none" w:sz="0" w:space="0" w:color="auto"/>
        <w:left w:val="none" w:sz="0" w:space="0" w:color="auto"/>
        <w:bottom w:val="none" w:sz="0" w:space="0" w:color="auto"/>
        <w:right w:val="none" w:sz="0" w:space="0" w:color="auto"/>
      </w:divBdr>
    </w:div>
    <w:div w:id="1750418517">
      <w:bodyDiv w:val="1"/>
      <w:marLeft w:val="0"/>
      <w:marRight w:val="0"/>
      <w:marTop w:val="0"/>
      <w:marBottom w:val="0"/>
      <w:divBdr>
        <w:top w:val="none" w:sz="0" w:space="0" w:color="auto"/>
        <w:left w:val="none" w:sz="0" w:space="0" w:color="auto"/>
        <w:bottom w:val="none" w:sz="0" w:space="0" w:color="auto"/>
        <w:right w:val="none" w:sz="0" w:space="0" w:color="auto"/>
      </w:divBdr>
      <w:divsChild>
        <w:div w:id="939411384">
          <w:marLeft w:val="547"/>
          <w:marRight w:val="0"/>
          <w:marTop w:val="0"/>
          <w:marBottom w:val="0"/>
          <w:divBdr>
            <w:top w:val="none" w:sz="0" w:space="0" w:color="auto"/>
            <w:left w:val="none" w:sz="0" w:space="0" w:color="auto"/>
            <w:bottom w:val="none" w:sz="0" w:space="0" w:color="auto"/>
            <w:right w:val="none" w:sz="0" w:space="0" w:color="auto"/>
          </w:divBdr>
        </w:div>
      </w:divsChild>
    </w:div>
    <w:div w:id="1757827802">
      <w:bodyDiv w:val="1"/>
      <w:marLeft w:val="0"/>
      <w:marRight w:val="0"/>
      <w:marTop w:val="0"/>
      <w:marBottom w:val="0"/>
      <w:divBdr>
        <w:top w:val="none" w:sz="0" w:space="0" w:color="auto"/>
        <w:left w:val="none" w:sz="0" w:space="0" w:color="auto"/>
        <w:bottom w:val="none" w:sz="0" w:space="0" w:color="auto"/>
        <w:right w:val="none" w:sz="0" w:space="0" w:color="auto"/>
      </w:divBdr>
      <w:divsChild>
        <w:div w:id="138421477">
          <w:marLeft w:val="274"/>
          <w:marRight w:val="0"/>
          <w:marTop w:val="0"/>
          <w:marBottom w:val="0"/>
          <w:divBdr>
            <w:top w:val="none" w:sz="0" w:space="0" w:color="auto"/>
            <w:left w:val="none" w:sz="0" w:space="0" w:color="auto"/>
            <w:bottom w:val="none" w:sz="0" w:space="0" w:color="auto"/>
            <w:right w:val="none" w:sz="0" w:space="0" w:color="auto"/>
          </w:divBdr>
        </w:div>
        <w:div w:id="1153571928">
          <w:marLeft w:val="274"/>
          <w:marRight w:val="0"/>
          <w:marTop w:val="0"/>
          <w:marBottom w:val="0"/>
          <w:divBdr>
            <w:top w:val="none" w:sz="0" w:space="0" w:color="auto"/>
            <w:left w:val="none" w:sz="0" w:space="0" w:color="auto"/>
            <w:bottom w:val="none" w:sz="0" w:space="0" w:color="auto"/>
            <w:right w:val="none" w:sz="0" w:space="0" w:color="auto"/>
          </w:divBdr>
        </w:div>
        <w:div w:id="1617371611">
          <w:marLeft w:val="274"/>
          <w:marRight w:val="0"/>
          <w:marTop w:val="0"/>
          <w:marBottom w:val="0"/>
          <w:divBdr>
            <w:top w:val="none" w:sz="0" w:space="0" w:color="auto"/>
            <w:left w:val="none" w:sz="0" w:space="0" w:color="auto"/>
            <w:bottom w:val="none" w:sz="0" w:space="0" w:color="auto"/>
            <w:right w:val="none" w:sz="0" w:space="0" w:color="auto"/>
          </w:divBdr>
        </w:div>
        <w:div w:id="1697071856">
          <w:marLeft w:val="274"/>
          <w:marRight w:val="0"/>
          <w:marTop w:val="0"/>
          <w:marBottom w:val="0"/>
          <w:divBdr>
            <w:top w:val="none" w:sz="0" w:space="0" w:color="auto"/>
            <w:left w:val="none" w:sz="0" w:space="0" w:color="auto"/>
            <w:bottom w:val="none" w:sz="0" w:space="0" w:color="auto"/>
            <w:right w:val="none" w:sz="0" w:space="0" w:color="auto"/>
          </w:divBdr>
        </w:div>
        <w:div w:id="2089844014">
          <w:marLeft w:val="274"/>
          <w:marRight w:val="0"/>
          <w:marTop w:val="0"/>
          <w:marBottom w:val="0"/>
          <w:divBdr>
            <w:top w:val="none" w:sz="0" w:space="0" w:color="auto"/>
            <w:left w:val="none" w:sz="0" w:space="0" w:color="auto"/>
            <w:bottom w:val="none" w:sz="0" w:space="0" w:color="auto"/>
            <w:right w:val="none" w:sz="0" w:space="0" w:color="auto"/>
          </w:divBdr>
        </w:div>
      </w:divsChild>
    </w:div>
    <w:div w:id="1774939174">
      <w:bodyDiv w:val="1"/>
      <w:marLeft w:val="0"/>
      <w:marRight w:val="0"/>
      <w:marTop w:val="0"/>
      <w:marBottom w:val="0"/>
      <w:divBdr>
        <w:top w:val="none" w:sz="0" w:space="0" w:color="auto"/>
        <w:left w:val="none" w:sz="0" w:space="0" w:color="auto"/>
        <w:bottom w:val="none" w:sz="0" w:space="0" w:color="auto"/>
        <w:right w:val="none" w:sz="0" w:space="0" w:color="auto"/>
      </w:divBdr>
      <w:divsChild>
        <w:div w:id="567421884">
          <w:marLeft w:val="547"/>
          <w:marRight w:val="0"/>
          <w:marTop w:val="0"/>
          <w:marBottom w:val="0"/>
          <w:divBdr>
            <w:top w:val="none" w:sz="0" w:space="0" w:color="auto"/>
            <w:left w:val="none" w:sz="0" w:space="0" w:color="auto"/>
            <w:bottom w:val="none" w:sz="0" w:space="0" w:color="auto"/>
            <w:right w:val="none" w:sz="0" w:space="0" w:color="auto"/>
          </w:divBdr>
        </w:div>
      </w:divsChild>
    </w:div>
    <w:div w:id="1792937021">
      <w:bodyDiv w:val="1"/>
      <w:marLeft w:val="0"/>
      <w:marRight w:val="0"/>
      <w:marTop w:val="0"/>
      <w:marBottom w:val="0"/>
      <w:divBdr>
        <w:top w:val="none" w:sz="0" w:space="0" w:color="auto"/>
        <w:left w:val="none" w:sz="0" w:space="0" w:color="auto"/>
        <w:bottom w:val="none" w:sz="0" w:space="0" w:color="auto"/>
        <w:right w:val="none" w:sz="0" w:space="0" w:color="auto"/>
      </w:divBdr>
    </w:div>
    <w:div w:id="1797412698">
      <w:bodyDiv w:val="1"/>
      <w:marLeft w:val="0"/>
      <w:marRight w:val="0"/>
      <w:marTop w:val="0"/>
      <w:marBottom w:val="0"/>
      <w:divBdr>
        <w:top w:val="none" w:sz="0" w:space="0" w:color="auto"/>
        <w:left w:val="none" w:sz="0" w:space="0" w:color="auto"/>
        <w:bottom w:val="none" w:sz="0" w:space="0" w:color="auto"/>
        <w:right w:val="none" w:sz="0" w:space="0" w:color="auto"/>
      </w:divBdr>
      <w:divsChild>
        <w:div w:id="1317954169">
          <w:marLeft w:val="14"/>
          <w:marRight w:val="14"/>
          <w:marTop w:val="202"/>
          <w:marBottom w:val="0"/>
          <w:divBdr>
            <w:top w:val="none" w:sz="0" w:space="0" w:color="auto"/>
            <w:left w:val="none" w:sz="0" w:space="0" w:color="auto"/>
            <w:bottom w:val="none" w:sz="0" w:space="0" w:color="auto"/>
            <w:right w:val="none" w:sz="0" w:space="0" w:color="auto"/>
          </w:divBdr>
        </w:div>
      </w:divsChild>
    </w:div>
    <w:div w:id="1800952723">
      <w:bodyDiv w:val="1"/>
      <w:marLeft w:val="0"/>
      <w:marRight w:val="0"/>
      <w:marTop w:val="0"/>
      <w:marBottom w:val="0"/>
      <w:divBdr>
        <w:top w:val="none" w:sz="0" w:space="0" w:color="auto"/>
        <w:left w:val="none" w:sz="0" w:space="0" w:color="auto"/>
        <w:bottom w:val="none" w:sz="0" w:space="0" w:color="auto"/>
        <w:right w:val="none" w:sz="0" w:space="0" w:color="auto"/>
      </w:divBdr>
    </w:div>
    <w:div w:id="1809593256">
      <w:bodyDiv w:val="1"/>
      <w:marLeft w:val="0"/>
      <w:marRight w:val="0"/>
      <w:marTop w:val="0"/>
      <w:marBottom w:val="0"/>
      <w:divBdr>
        <w:top w:val="none" w:sz="0" w:space="0" w:color="auto"/>
        <w:left w:val="none" w:sz="0" w:space="0" w:color="auto"/>
        <w:bottom w:val="none" w:sz="0" w:space="0" w:color="auto"/>
        <w:right w:val="none" w:sz="0" w:space="0" w:color="auto"/>
      </w:divBdr>
    </w:div>
    <w:div w:id="1819228258">
      <w:bodyDiv w:val="1"/>
      <w:marLeft w:val="0"/>
      <w:marRight w:val="0"/>
      <w:marTop w:val="0"/>
      <w:marBottom w:val="0"/>
      <w:divBdr>
        <w:top w:val="none" w:sz="0" w:space="0" w:color="auto"/>
        <w:left w:val="none" w:sz="0" w:space="0" w:color="auto"/>
        <w:bottom w:val="none" w:sz="0" w:space="0" w:color="auto"/>
        <w:right w:val="none" w:sz="0" w:space="0" w:color="auto"/>
      </w:divBdr>
      <w:divsChild>
        <w:div w:id="2029678422">
          <w:marLeft w:val="274"/>
          <w:marRight w:val="0"/>
          <w:marTop w:val="0"/>
          <w:marBottom w:val="36"/>
          <w:divBdr>
            <w:top w:val="none" w:sz="0" w:space="0" w:color="auto"/>
            <w:left w:val="none" w:sz="0" w:space="0" w:color="auto"/>
            <w:bottom w:val="none" w:sz="0" w:space="0" w:color="auto"/>
            <w:right w:val="none" w:sz="0" w:space="0" w:color="auto"/>
          </w:divBdr>
        </w:div>
      </w:divsChild>
    </w:div>
    <w:div w:id="1831368187">
      <w:bodyDiv w:val="1"/>
      <w:marLeft w:val="0"/>
      <w:marRight w:val="0"/>
      <w:marTop w:val="0"/>
      <w:marBottom w:val="0"/>
      <w:divBdr>
        <w:top w:val="none" w:sz="0" w:space="0" w:color="auto"/>
        <w:left w:val="none" w:sz="0" w:space="0" w:color="auto"/>
        <w:bottom w:val="none" w:sz="0" w:space="0" w:color="auto"/>
        <w:right w:val="none" w:sz="0" w:space="0" w:color="auto"/>
      </w:divBdr>
    </w:div>
    <w:div w:id="1851214236">
      <w:bodyDiv w:val="1"/>
      <w:marLeft w:val="0"/>
      <w:marRight w:val="0"/>
      <w:marTop w:val="0"/>
      <w:marBottom w:val="0"/>
      <w:divBdr>
        <w:top w:val="none" w:sz="0" w:space="0" w:color="auto"/>
        <w:left w:val="none" w:sz="0" w:space="0" w:color="auto"/>
        <w:bottom w:val="none" w:sz="0" w:space="0" w:color="auto"/>
        <w:right w:val="none" w:sz="0" w:space="0" w:color="auto"/>
      </w:divBdr>
    </w:div>
    <w:div w:id="1858351940">
      <w:bodyDiv w:val="1"/>
      <w:marLeft w:val="0"/>
      <w:marRight w:val="0"/>
      <w:marTop w:val="0"/>
      <w:marBottom w:val="0"/>
      <w:divBdr>
        <w:top w:val="none" w:sz="0" w:space="0" w:color="auto"/>
        <w:left w:val="none" w:sz="0" w:space="0" w:color="auto"/>
        <w:bottom w:val="none" w:sz="0" w:space="0" w:color="auto"/>
        <w:right w:val="none" w:sz="0" w:space="0" w:color="auto"/>
      </w:divBdr>
    </w:div>
    <w:div w:id="1869219327">
      <w:bodyDiv w:val="1"/>
      <w:marLeft w:val="0"/>
      <w:marRight w:val="0"/>
      <w:marTop w:val="0"/>
      <w:marBottom w:val="0"/>
      <w:divBdr>
        <w:top w:val="none" w:sz="0" w:space="0" w:color="auto"/>
        <w:left w:val="none" w:sz="0" w:space="0" w:color="auto"/>
        <w:bottom w:val="none" w:sz="0" w:space="0" w:color="auto"/>
        <w:right w:val="none" w:sz="0" w:space="0" w:color="auto"/>
      </w:divBdr>
      <w:divsChild>
        <w:div w:id="9649881">
          <w:marLeft w:val="547"/>
          <w:marRight w:val="0"/>
          <w:marTop w:val="0"/>
          <w:marBottom w:val="0"/>
          <w:divBdr>
            <w:top w:val="none" w:sz="0" w:space="0" w:color="auto"/>
            <w:left w:val="none" w:sz="0" w:space="0" w:color="auto"/>
            <w:bottom w:val="none" w:sz="0" w:space="0" w:color="auto"/>
            <w:right w:val="none" w:sz="0" w:space="0" w:color="auto"/>
          </w:divBdr>
        </w:div>
        <w:div w:id="253562099">
          <w:marLeft w:val="547"/>
          <w:marRight w:val="0"/>
          <w:marTop w:val="0"/>
          <w:marBottom w:val="0"/>
          <w:divBdr>
            <w:top w:val="none" w:sz="0" w:space="0" w:color="auto"/>
            <w:left w:val="none" w:sz="0" w:space="0" w:color="auto"/>
            <w:bottom w:val="none" w:sz="0" w:space="0" w:color="auto"/>
            <w:right w:val="none" w:sz="0" w:space="0" w:color="auto"/>
          </w:divBdr>
        </w:div>
        <w:div w:id="336347073">
          <w:marLeft w:val="547"/>
          <w:marRight w:val="0"/>
          <w:marTop w:val="0"/>
          <w:marBottom w:val="0"/>
          <w:divBdr>
            <w:top w:val="none" w:sz="0" w:space="0" w:color="auto"/>
            <w:left w:val="none" w:sz="0" w:space="0" w:color="auto"/>
            <w:bottom w:val="none" w:sz="0" w:space="0" w:color="auto"/>
            <w:right w:val="none" w:sz="0" w:space="0" w:color="auto"/>
          </w:divBdr>
        </w:div>
        <w:div w:id="992217067">
          <w:marLeft w:val="547"/>
          <w:marRight w:val="0"/>
          <w:marTop w:val="0"/>
          <w:marBottom w:val="0"/>
          <w:divBdr>
            <w:top w:val="none" w:sz="0" w:space="0" w:color="auto"/>
            <w:left w:val="none" w:sz="0" w:space="0" w:color="auto"/>
            <w:bottom w:val="none" w:sz="0" w:space="0" w:color="auto"/>
            <w:right w:val="none" w:sz="0" w:space="0" w:color="auto"/>
          </w:divBdr>
        </w:div>
        <w:div w:id="1068840720">
          <w:marLeft w:val="547"/>
          <w:marRight w:val="0"/>
          <w:marTop w:val="0"/>
          <w:marBottom w:val="0"/>
          <w:divBdr>
            <w:top w:val="none" w:sz="0" w:space="0" w:color="auto"/>
            <w:left w:val="none" w:sz="0" w:space="0" w:color="auto"/>
            <w:bottom w:val="none" w:sz="0" w:space="0" w:color="auto"/>
            <w:right w:val="none" w:sz="0" w:space="0" w:color="auto"/>
          </w:divBdr>
        </w:div>
        <w:div w:id="1266156670">
          <w:marLeft w:val="547"/>
          <w:marRight w:val="0"/>
          <w:marTop w:val="0"/>
          <w:marBottom w:val="0"/>
          <w:divBdr>
            <w:top w:val="none" w:sz="0" w:space="0" w:color="auto"/>
            <w:left w:val="none" w:sz="0" w:space="0" w:color="auto"/>
            <w:bottom w:val="none" w:sz="0" w:space="0" w:color="auto"/>
            <w:right w:val="none" w:sz="0" w:space="0" w:color="auto"/>
          </w:divBdr>
        </w:div>
        <w:div w:id="1844511173">
          <w:marLeft w:val="547"/>
          <w:marRight w:val="0"/>
          <w:marTop w:val="0"/>
          <w:marBottom w:val="0"/>
          <w:divBdr>
            <w:top w:val="none" w:sz="0" w:space="0" w:color="auto"/>
            <w:left w:val="none" w:sz="0" w:space="0" w:color="auto"/>
            <w:bottom w:val="none" w:sz="0" w:space="0" w:color="auto"/>
            <w:right w:val="none" w:sz="0" w:space="0" w:color="auto"/>
          </w:divBdr>
        </w:div>
        <w:div w:id="1933925831">
          <w:marLeft w:val="547"/>
          <w:marRight w:val="0"/>
          <w:marTop w:val="0"/>
          <w:marBottom w:val="0"/>
          <w:divBdr>
            <w:top w:val="none" w:sz="0" w:space="0" w:color="auto"/>
            <w:left w:val="none" w:sz="0" w:space="0" w:color="auto"/>
            <w:bottom w:val="none" w:sz="0" w:space="0" w:color="auto"/>
            <w:right w:val="none" w:sz="0" w:space="0" w:color="auto"/>
          </w:divBdr>
        </w:div>
      </w:divsChild>
    </w:div>
    <w:div w:id="1873226344">
      <w:bodyDiv w:val="1"/>
      <w:marLeft w:val="0"/>
      <w:marRight w:val="0"/>
      <w:marTop w:val="0"/>
      <w:marBottom w:val="0"/>
      <w:divBdr>
        <w:top w:val="none" w:sz="0" w:space="0" w:color="auto"/>
        <w:left w:val="none" w:sz="0" w:space="0" w:color="auto"/>
        <w:bottom w:val="none" w:sz="0" w:space="0" w:color="auto"/>
        <w:right w:val="none" w:sz="0" w:space="0" w:color="auto"/>
      </w:divBdr>
      <w:divsChild>
        <w:div w:id="623580436">
          <w:marLeft w:val="547"/>
          <w:marRight w:val="0"/>
          <w:marTop w:val="0"/>
          <w:marBottom w:val="0"/>
          <w:divBdr>
            <w:top w:val="none" w:sz="0" w:space="0" w:color="auto"/>
            <w:left w:val="none" w:sz="0" w:space="0" w:color="auto"/>
            <w:bottom w:val="none" w:sz="0" w:space="0" w:color="auto"/>
            <w:right w:val="none" w:sz="0" w:space="0" w:color="auto"/>
          </w:divBdr>
        </w:div>
        <w:div w:id="639921131">
          <w:marLeft w:val="547"/>
          <w:marRight w:val="0"/>
          <w:marTop w:val="0"/>
          <w:marBottom w:val="0"/>
          <w:divBdr>
            <w:top w:val="none" w:sz="0" w:space="0" w:color="auto"/>
            <w:left w:val="none" w:sz="0" w:space="0" w:color="auto"/>
            <w:bottom w:val="none" w:sz="0" w:space="0" w:color="auto"/>
            <w:right w:val="none" w:sz="0" w:space="0" w:color="auto"/>
          </w:divBdr>
        </w:div>
        <w:div w:id="788008617">
          <w:marLeft w:val="547"/>
          <w:marRight w:val="0"/>
          <w:marTop w:val="0"/>
          <w:marBottom w:val="0"/>
          <w:divBdr>
            <w:top w:val="none" w:sz="0" w:space="0" w:color="auto"/>
            <w:left w:val="none" w:sz="0" w:space="0" w:color="auto"/>
            <w:bottom w:val="none" w:sz="0" w:space="0" w:color="auto"/>
            <w:right w:val="none" w:sz="0" w:space="0" w:color="auto"/>
          </w:divBdr>
        </w:div>
        <w:div w:id="1082214313">
          <w:marLeft w:val="547"/>
          <w:marRight w:val="0"/>
          <w:marTop w:val="0"/>
          <w:marBottom w:val="0"/>
          <w:divBdr>
            <w:top w:val="none" w:sz="0" w:space="0" w:color="auto"/>
            <w:left w:val="none" w:sz="0" w:space="0" w:color="auto"/>
            <w:bottom w:val="none" w:sz="0" w:space="0" w:color="auto"/>
            <w:right w:val="none" w:sz="0" w:space="0" w:color="auto"/>
          </w:divBdr>
        </w:div>
        <w:div w:id="1726027100">
          <w:marLeft w:val="547"/>
          <w:marRight w:val="0"/>
          <w:marTop w:val="0"/>
          <w:marBottom w:val="0"/>
          <w:divBdr>
            <w:top w:val="none" w:sz="0" w:space="0" w:color="auto"/>
            <w:left w:val="none" w:sz="0" w:space="0" w:color="auto"/>
            <w:bottom w:val="none" w:sz="0" w:space="0" w:color="auto"/>
            <w:right w:val="none" w:sz="0" w:space="0" w:color="auto"/>
          </w:divBdr>
        </w:div>
        <w:div w:id="1842623075">
          <w:marLeft w:val="547"/>
          <w:marRight w:val="0"/>
          <w:marTop w:val="0"/>
          <w:marBottom w:val="0"/>
          <w:divBdr>
            <w:top w:val="none" w:sz="0" w:space="0" w:color="auto"/>
            <w:left w:val="none" w:sz="0" w:space="0" w:color="auto"/>
            <w:bottom w:val="none" w:sz="0" w:space="0" w:color="auto"/>
            <w:right w:val="none" w:sz="0" w:space="0" w:color="auto"/>
          </w:divBdr>
        </w:div>
      </w:divsChild>
    </w:div>
    <w:div w:id="1874033388">
      <w:bodyDiv w:val="1"/>
      <w:marLeft w:val="0"/>
      <w:marRight w:val="0"/>
      <w:marTop w:val="0"/>
      <w:marBottom w:val="0"/>
      <w:divBdr>
        <w:top w:val="none" w:sz="0" w:space="0" w:color="auto"/>
        <w:left w:val="none" w:sz="0" w:space="0" w:color="auto"/>
        <w:bottom w:val="none" w:sz="0" w:space="0" w:color="auto"/>
        <w:right w:val="none" w:sz="0" w:space="0" w:color="auto"/>
      </w:divBdr>
      <w:divsChild>
        <w:div w:id="452677745">
          <w:marLeft w:val="0"/>
          <w:marRight w:val="0"/>
          <w:marTop w:val="0"/>
          <w:marBottom w:val="0"/>
          <w:divBdr>
            <w:top w:val="none" w:sz="0" w:space="0" w:color="auto"/>
            <w:left w:val="none" w:sz="0" w:space="0" w:color="auto"/>
            <w:bottom w:val="none" w:sz="0" w:space="0" w:color="auto"/>
            <w:right w:val="none" w:sz="0" w:space="0" w:color="auto"/>
          </w:divBdr>
          <w:divsChild>
            <w:div w:id="767576413">
              <w:marLeft w:val="0"/>
              <w:marRight w:val="0"/>
              <w:marTop w:val="0"/>
              <w:marBottom w:val="0"/>
              <w:divBdr>
                <w:top w:val="none" w:sz="0" w:space="0" w:color="auto"/>
                <w:left w:val="none" w:sz="0" w:space="0" w:color="auto"/>
                <w:bottom w:val="none" w:sz="0" w:space="0" w:color="auto"/>
                <w:right w:val="none" w:sz="0" w:space="0" w:color="auto"/>
              </w:divBdr>
              <w:divsChild>
                <w:div w:id="956256643">
                  <w:marLeft w:val="0"/>
                  <w:marRight w:val="0"/>
                  <w:marTop w:val="0"/>
                  <w:marBottom w:val="0"/>
                  <w:divBdr>
                    <w:top w:val="none" w:sz="0" w:space="0" w:color="auto"/>
                    <w:left w:val="none" w:sz="0" w:space="0" w:color="auto"/>
                    <w:bottom w:val="none" w:sz="0" w:space="0" w:color="auto"/>
                    <w:right w:val="none" w:sz="0" w:space="0" w:color="auto"/>
                  </w:divBdr>
                  <w:divsChild>
                    <w:div w:id="362053462">
                      <w:marLeft w:val="3086"/>
                      <w:marRight w:val="0"/>
                      <w:marTop w:val="0"/>
                      <w:marBottom w:val="0"/>
                      <w:divBdr>
                        <w:top w:val="none" w:sz="0" w:space="0" w:color="auto"/>
                        <w:left w:val="none" w:sz="0" w:space="0" w:color="auto"/>
                        <w:bottom w:val="none" w:sz="0" w:space="0" w:color="auto"/>
                        <w:right w:val="none" w:sz="0" w:space="0" w:color="auto"/>
                      </w:divBdr>
                      <w:divsChild>
                        <w:div w:id="1490319626">
                          <w:marLeft w:val="0"/>
                          <w:marRight w:val="0"/>
                          <w:marTop w:val="0"/>
                          <w:marBottom w:val="0"/>
                          <w:divBdr>
                            <w:top w:val="none" w:sz="0" w:space="0" w:color="auto"/>
                            <w:left w:val="none" w:sz="0" w:space="0" w:color="auto"/>
                            <w:bottom w:val="none" w:sz="0" w:space="0" w:color="auto"/>
                            <w:right w:val="none" w:sz="0" w:space="0" w:color="auto"/>
                          </w:divBdr>
                          <w:divsChild>
                            <w:div w:id="15490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62978">
          <w:marLeft w:val="0"/>
          <w:marRight w:val="0"/>
          <w:marTop w:val="0"/>
          <w:marBottom w:val="0"/>
          <w:divBdr>
            <w:top w:val="none" w:sz="0" w:space="0" w:color="auto"/>
            <w:left w:val="none" w:sz="0" w:space="0" w:color="auto"/>
            <w:bottom w:val="none" w:sz="0" w:space="0" w:color="auto"/>
            <w:right w:val="none" w:sz="0" w:space="0" w:color="auto"/>
          </w:divBdr>
          <w:divsChild>
            <w:div w:id="1007945874">
              <w:marLeft w:val="0"/>
              <w:marRight w:val="0"/>
              <w:marTop w:val="62"/>
              <w:marBottom w:val="0"/>
              <w:divBdr>
                <w:top w:val="none" w:sz="0" w:space="0" w:color="auto"/>
                <w:left w:val="none" w:sz="0" w:space="0" w:color="auto"/>
                <w:bottom w:val="none" w:sz="0" w:space="0" w:color="auto"/>
                <w:right w:val="none" w:sz="0" w:space="0" w:color="auto"/>
              </w:divBdr>
              <w:divsChild>
                <w:div w:id="998071237">
                  <w:marLeft w:val="0"/>
                  <w:marRight w:val="0"/>
                  <w:marTop w:val="0"/>
                  <w:marBottom w:val="0"/>
                  <w:divBdr>
                    <w:top w:val="none" w:sz="0" w:space="0" w:color="auto"/>
                    <w:left w:val="none" w:sz="0" w:space="0" w:color="auto"/>
                    <w:bottom w:val="none" w:sz="0" w:space="0" w:color="auto"/>
                    <w:right w:val="none" w:sz="0" w:space="0" w:color="auto"/>
                  </w:divBdr>
                  <w:divsChild>
                    <w:div w:id="382758808">
                      <w:marLeft w:val="3086"/>
                      <w:marRight w:val="5225"/>
                      <w:marTop w:val="0"/>
                      <w:marBottom w:val="0"/>
                      <w:divBdr>
                        <w:top w:val="none" w:sz="0" w:space="0" w:color="auto"/>
                        <w:left w:val="none" w:sz="0" w:space="0" w:color="auto"/>
                        <w:bottom w:val="none" w:sz="0" w:space="0" w:color="auto"/>
                        <w:right w:val="none" w:sz="0" w:space="0" w:color="auto"/>
                      </w:divBdr>
                      <w:divsChild>
                        <w:div w:id="787551207">
                          <w:marLeft w:val="0"/>
                          <w:marRight w:val="0"/>
                          <w:marTop w:val="0"/>
                          <w:marBottom w:val="0"/>
                          <w:divBdr>
                            <w:top w:val="none" w:sz="0" w:space="0" w:color="auto"/>
                            <w:left w:val="none" w:sz="0" w:space="0" w:color="auto"/>
                            <w:bottom w:val="none" w:sz="0" w:space="0" w:color="auto"/>
                            <w:right w:val="none" w:sz="0" w:space="0" w:color="auto"/>
                          </w:divBdr>
                          <w:divsChild>
                            <w:div w:id="2115247337">
                              <w:marLeft w:val="0"/>
                              <w:marRight w:val="0"/>
                              <w:marTop w:val="0"/>
                              <w:marBottom w:val="0"/>
                              <w:divBdr>
                                <w:top w:val="none" w:sz="0" w:space="0" w:color="auto"/>
                                <w:left w:val="none" w:sz="0" w:space="0" w:color="auto"/>
                                <w:bottom w:val="none" w:sz="0" w:space="0" w:color="auto"/>
                                <w:right w:val="none" w:sz="0" w:space="0" w:color="auto"/>
                              </w:divBdr>
                              <w:divsChild>
                                <w:div w:id="1163618361">
                                  <w:marLeft w:val="0"/>
                                  <w:marRight w:val="0"/>
                                  <w:marTop w:val="0"/>
                                  <w:marBottom w:val="0"/>
                                  <w:divBdr>
                                    <w:top w:val="none" w:sz="0" w:space="0" w:color="auto"/>
                                    <w:left w:val="none" w:sz="0" w:space="0" w:color="auto"/>
                                    <w:bottom w:val="none" w:sz="0" w:space="0" w:color="auto"/>
                                    <w:right w:val="none" w:sz="0" w:space="0" w:color="auto"/>
                                  </w:divBdr>
                                  <w:divsChild>
                                    <w:div w:id="1979724915">
                                      <w:marLeft w:val="0"/>
                                      <w:marRight w:val="0"/>
                                      <w:marTop w:val="123"/>
                                      <w:marBottom w:val="0"/>
                                      <w:divBdr>
                                        <w:top w:val="none" w:sz="0" w:space="0" w:color="auto"/>
                                        <w:left w:val="none" w:sz="0" w:space="0" w:color="auto"/>
                                        <w:bottom w:val="none" w:sz="0" w:space="0" w:color="auto"/>
                                        <w:right w:val="none" w:sz="0" w:space="0" w:color="auto"/>
                                      </w:divBdr>
                                      <w:divsChild>
                                        <w:div w:id="1008826630">
                                          <w:marLeft w:val="0"/>
                                          <w:marRight w:val="0"/>
                                          <w:marTop w:val="0"/>
                                          <w:marBottom w:val="0"/>
                                          <w:divBdr>
                                            <w:top w:val="none" w:sz="0" w:space="0" w:color="auto"/>
                                            <w:left w:val="none" w:sz="0" w:space="0" w:color="auto"/>
                                            <w:bottom w:val="none" w:sz="0" w:space="0" w:color="auto"/>
                                            <w:right w:val="none" w:sz="0" w:space="0" w:color="auto"/>
                                          </w:divBdr>
                                          <w:divsChild>
                                            <w:div w:id="1245988770">
                                              <w:marLeft w:val="0"/>
                                              <w:marRight w:val="0"/>
                                              <w:marTop w:val="0"/>
                                              <w:marBottom w:val="0"/>
                                              <w:divBdr>
                                                <w:top w:val="none" w:sz="0" w:space="0" w:color="auto"/>
                                                <w:left w:val="none" w:sz="0" w:space="0" w:color="auto"/>
                                                <w:bottom w:val="none" w:sz="0" w:space="0" w:color="auto"/>
                                                <w:right w:val="none" w:sz="0" w:space="0" w:color="auto"/>
                                              </w:divBdr>
                                              <w:divsChild>
                                                <w:div w:id="778725258">
                                                  <w:marLeft w:val="0"/>
                                                  <w:marRight w:val="0"/>
                                                  <w:marTop w:val="0"/>
                                                  <w:marBottom w:val="0"/>
                                                  <w:divBdr>
                                                    <w:top w:val="none" w:sz="0" w:space="0" w:color="auto"/>
                                                    <w:left w:val="none" w:sz="0" w:space="0" w:color="auto"/>
                                                    <w:bottom w:val="none" w:sz="0" w:space="0" w:color="auto"/>
                                                    <w:right w:val="none" w:sz="0" w:space="0" w:color="auto"/>
                                                  </w:divBdr>
                                                  <w:divsChild>
                                                    <w:div w:id="159658268">
                                                      <w:marLeft w:val="0"/>
                                                      <w:marRight w:val="0"/>
                                                      <w:marTop w:val="0"/>
                                                      <w:marBottom w:val="535"/>
                                                      <w:divBdr>
                                                        <w:top w:val="none" w:sz="0" w:space="0" w:color="auto"/>
                                                        <w:left w:val="none" w:sz="0" w:space="0" w:color="auto"/>
                                                        <w:bottom w:val="none" w:sz="0" w:space="0" w:color="auto"/>
                                                        <w:right w:val="none" w:sz="0" w:space="0" w:color="auto"/>
                                                      </w:divBdr>
                                                      <w:divsChild>
                                                        <w:div w:id="650259105">
                                                          <w:marLeft w:val="0"/>
                                                          <w:marRight w:val="0"/>
                                                          <w:marTop w:val="0"/>
                                                          <w:marBottom w:val="0"/>
                                                          <w:divBdr>
                                                            <w:top w:val="none" w:sz="0" w:space="0" w:color="auto"/>
                                                            <w:left w:val="none" w:sz="0" w:space="0" w:color="auto"/>
                                                            <w:bottom w:val="none" w:sz="0" w:space="0" w:color="auto"/>
                                                            <w:right w:val="none" w:sz="0" w:space="0" w:color="auto"/>
                                                          </w:divBdr>
                                                          <w:divsChild>
                                                            <w:div w:id="957219661">
                                                              <w:marLeft w:val="0"/>
                                                              <w:marRight w:val="0"/>
                                                              <w:marTop w:val="0"/>
                                                              <w:marBottom w:val="0"/>
                                                              <w:divBdr>
                                                                <w:top w:val="none" w:sz="0" w:space="0" w:color="auto"/>
                                                                <w:left w:val="none" w:sz="0" w:space="0" w:color="auto"/>
                                                                <w:bottom w:val="none" w:sz="0" w:space="0" w:color="auto"/>
                                                                <w:right w:val="none" w:sz="0" w:space="0" w:color="auto"/>
                                                              </w:divBdr>
                                                              <w:divsChild>
                                                                <w:div w:id="1655984185">
                                                                  <w:marLeft w:val="0"/>
                                                                  <w:marRight w:val="0"/>
                                                                  <w:marTop w:val="0"/>
                                                                  <w:marBottom w:val="0"/>
                                                                  <w:divBdr>
                                                                    <w:top w:val="none" w:sz="0" w:space="0" w:color="auto"/>
                                                                    <w:left w:val="none" w:sz="0" w:space="0" w:color="auto"/>
                                                                    <w:bottom w:val="none" w:sz="0" w:space="0" w:color="auto"/>
                                                                    <w:right w:val="none" w:sz="0" w:space="0" w:color="auto"/>
                                                                  </w:divBdr>
                                                                  <w:divsChild>
                                                                    <w:div w:id="962929659">
                                                                      <w:marLeft w:val="0"/>
                                                                      <w:marRight w:val="0"/>
                                                                      <w:marTop w:val="0"/>
                                                                      <w:marBottom w:val="0"/>
                                                                      <w:divBdr>
                                                                        <w:top w:val="none" w:sz="0" w:space="0" w:color="auto"/>
                                                                        <w:left w:val="none" w:sz="0" w:space="0" w:color="auto"/>
                                                                        <w:bottom w:val="none" w:sz="0" w:space="0" w:color="auto"/>
                                                                        <w:right w:val="none" w:sz="0" w:space="0" w:color="auto"/>
                                                                      </w:divBdr>
                                                                      <w:divsChild>
                                                                        <w:div w:id="1485656138">
                                                                          <w:marLeft w:val="62"/>
                                                                          <w:marRight w:val="62"/>
                                                                          <w:marTop w:val="21"/>
                                                                          <w:marBottom w:val="0"/>
                                                                          <w:divBdr>
                                                                            <w:top w:val="none" w:sz="0" w:space="0" w:color="auto"/>
                                                                            <w:left w:val="none" w:sz="0" w:space="0" w:color="auto"/>
                                                                            <w:bottom w:val="none" w:sz="0" w:space="0" w:color="auto"/>
                                                                            <w:right w:val="none" w:sz="0" w:space="0" w:color="auto"/>
                                                                          </w:divBdr>
                                                                          <w:divsChild>
                                                                            <w:div w:id="2858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94160">
                                                      <w:marLeft w:val="0"/>
                                                      <w:marRight w:val="0"/>
                                                      <w:marTop w:val="0"/>
                                                      <w:marBottom w:val="535"/>
                                                      <w:divBdr>
                                                        <w:top w:val="none" w:sz="0" w:space="0" w:color="auto"/>
                                                        <w:left w:val="none" w:sz="0" w:space="0" w:color="auto"/>
                                                        <w:bottom w:val="none" w:sz="0" w:space="0" w:color="auto"/>
                                                        <w:right w:val="none" w:sz="0" w:space="0" w:color="auto"/>
                                                      </w:divBdr>
                                                      <w:divsChild>
                                                        <w:div w:id="1641692392">
                                                          <w:marLeft w:val="0"/>
                                                          <w:marRight w:val="0"/>
                                                          <w:marTop w:val="0"/>
                                                          <w:marBottom w:val="0"/>
                                                          <w:divBdr>
                                                            <w:top w:val="none" w:sz="0" w:space="0" w:color="auto"/>
                                                            <w:left w:val="none" w:sz="0" w:space="0" w:color="auto"/>
                                                            <w:bottom w:val="none" w:sz="0" w:space="0" w:color="auto"/>
                                                            <w:right w:val="none" w:sz="0" w:space="0" w:color="auto"/>
                                                          </w:divBdr>
                                                          <w:divsChild>
                                                            <w:div w:id="2040154340">
                                                              <w:marLeft w:val="0"/>
                                                              <w:marRight w:val="0"/>
                                                              <w:marTop w:val="0"/>
                                                              <w:marBottom w:val="0"/>
                                                              <w:divBdr>
                                                                <w:top w:val="none" w:sz="0" w:space="0" w:color="auto"/>
                                                                <w:left w:val="none" w:sz="0" w:space="0" w:color="auto"/>
                                                                <w:bottom w:val="none" w:sz="0" w:space="0" w:color="auto"/>
                                                                <w:right w:val="none" w:sz="0" w:space="0" w:color="auto"/>
                                                              </w:divBdr>
                                                              <w:divsChild>
                                                                <w:div w:id="506604473">
                                                                  <w:marLeft w:val="0"/>
                                                                  <w:marRight w:val="0"/>
                                                                  <w:marTop w:val="0"/>
                                                                  <w:marBottom w:val="0"/>
                                                                  <w:divBdr>
                                                                    <w:top w:val="none" w:sz="0" w:space="0" w:color="auto"/>
                                                                    <w:left w:val="none" w:sz="0" w:space="0" w:color="auto"/>
                                                                    <w:bottom w:val="none" w:sz="0" w:space="0" w:color="auto"/>
                                                                    <w:right w:val="none" w:sz="0" w:space="0" w:color="auto"/>
                                                                  </w:divBdr>
                                                                  <w:divsChild>
                                                                    <w:div w:id="573901055">
                                                                      <w:marLeft w:val="0"/>
                                                                      <w:marRight w:val="0"/>
                                                                      <w:marTop w:val="0"/>
                                                                      <w:marBottom w:val="0"/>
                                                                      <w:divBdr>
                                                                        <w:top w:val="none" w:sz="0" w:space="0" w:color="auto"/>
                                                                        <w:left w:val="none" w:sz="0" w:space="0" w:color="auto"/>
                                                                        <w:bottom w:val="none" w:sz="0" w:space="0" w:color="auto"/>
                                                                        <w:right w:val="none" w:sz="0" w:space="0" w:color="auto"/>
                                                                      </w:divBdr>
                                                                      <w:divsChild>
                                                                        <w:div w:id="332727834">
                                                                          <w:marLeft w:val="62"/>
                                                                          <w:marRight w:val="62"/>
                                                                          <w:marTop w:val="21"/>
                                                                          <w:marBottom w:val="0"/>
                                                                          <w:divBdr>
                                                                            <w:top w:val="none" w:sz="0" w:space="0" w:color="auto"/>
                                                                            <w:left w:val="none" w:sz="0" w:space="0" w:color="auto"/>
                                                                            <w:bottom w:val="none" w:sz="0" w:space="0" w:color="auto"/>
                                                                            <w:right w:val="none" w:sz="0" w:space="0" w:color="auto"/>
                                                                          </w:divBdr>
                                                                          <w:divsChild>
                                                                            <w:div w:id="5030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444045">
                                                      <w:marLeft w:val="0"/>
                                                      <w:marRight w:val="0"/>
                                                      <w:marTop w:val="0"/>
                                                      <w:marBottom w:val="535"/>
                                                      <w:divBdr>
                                                        <w:top w:val="none" w:sz="0" w:space="0" w:color="auto"/>
                                                        <w:left w:val="none" w:sz="0" w:space="0" w:color="auto"/>
                                                        <w:bottom w:val="none" w:sz="0" w:space="0" w:color="auto"/>
                                                        <w:right w:val="none" w:sz="0" w:space="0" w:color="auto"/>
                                                      </w:divBdr>
                                                      <w:divsChild>
                                                        <w:div w:id="427585805">
                                                          <w:marLeft w:val="0"/>
                                                          <w:marRight w:val="0"/>
                                                          <w:marTop w:val="0"/>
                                                          <w:marBottom w:val="0"/>
                                                          <w:divBdr>
                                                            <w:top w:val="none" w:sz="0" w:space="0" w:color="auto"/>
                                                            <w:left w:val="none" w:sz="0" w:space="0" w:color="auto"/>
                                                            <w:bottom w:val="none" w:sz="0" w:space="0" w:color="auto"/>
                                                            <w:right w:val="none" w:sz="0" w:space="0" w:color="auto"/>
                                                          </w:divBdr>
                                                          <w:divsChild>
                                                            <w:div w:id="843981213">
                                                              <w:marLeft w:val="0"/>
                                                              <w:marRight w:val="0"/>
                                                              <w:marTop w:val="0"/>
                                                              <w:marBottom w:val="0"/>
                                                              <w:divBdr>
                                                                <w:top w:val="none" w:sz="0" w:space="0" w:color="auto"/>
                                                                <w:left w:val="none" w:sz="0" w:space="0" w:color="auto"/>
                                                                <w:bottom w:val="none" w:sz="0" w:space="0" w:color="auto"/>
                                                                <w:right w:val="none" w:sz="0" w:space="0" w:color="auto"/>
                                                              </w:divBdr>
                                                              <w:divsChild>
                                                                <w:div w:id="789084196">
                                                                  <w:marLeft w:val="0"/>
                                                                  <w:marRight w:val="0"/>
                                                                  <w:marTop w:val="0"/>
                                                                  <w:marBottom w:val="0"/>
                                                                  <w:divBdr>
                                                                    <w:top w:val="none" w:sz="0" w:space="0" w:color="auto"/>
                                                                    <w:left w:val="none" w:sz="0" w:space="0" w:color="auto"/>
                                                                    <w:bottom w:val="none" w:sz="0" w:space="0" w:color="auto"/>
                                                                    <w:right w:val="none" w:sz="0" w:space="0" w:color="auto"/>
                                                                  </w:divBdr>
                                                                  <w:divsChild>
                                                                    <w:div w:id="1635940061">
                                                                      <w:marLeft w:val="0"/>
                                                                      <w:marRight w:val="0"/>
                                                                      <w:marTop w:val="0"/>
                                                                      <w:marBottom w:val="0"/>
                                                                      <w:divBdr>
                                                                        <w:top w:val="none" w:sz="0" w:space="0" w:color="auto"/>
                                                                        <w:left w:val="none" w:sz="0" w:space="0" w:color="auto"/>
                                                                        <w:bottom w:val="none" w:sz="0" w:space="0" w:color="auto"/>
                                                                        <w:right w:val="none" w:sz="0" w:space="0" w:color="auto"/>
                                                                      </w:divBdr>
                                                                      <w:divsChild>
                                                                        <w:div w:id="1779983743">
                                                                          <w:marLeft w:val="62"/>
                                                                          <w:marRight w:val="62"/>
                                                                          <w:marTop w:val="21"/>
                                                                          <w:marBottom w:val="0"/>
                                                                          <w:divBdr>
                                                                            <w:top w:val="none" w:sz="0" w:space="0" w:color="auto"/>
                                                                            <w:left w:val="none" w:sz="0" w:space="0" w:color="auto"/>
                                                                            <w:bottom w:val="none" w:sz="0" w:space="0" w:color="auto"/>
                                                                            <w:right w:val="none" w:sz="0" w:space="0" w:color="auto"/>
                                                                          </w:divBdr>
                                                                          <w:divsChild>
                                                                            <w:div w:id="6957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953446">
                                                      <w:marLeft w:val="0"/>
                                                      <w:marRight w:val="0"/>
                                                      <w:marTop w:val="0"/>
                                                      <w:marBottom w:val="535"/>
                                                      <w:divBdr>
                                                        <w:top w:val="none" w:sz="0" w:space="0" w:color="auto"/>
                                                        <w:left w:val="none" w:sz="0" w:space="0" w:color="auto"/>
                                                        <w:bottom w:val="none" w:sz="0" w:space="0" w:color="auto"/>
                                                        <w:right w:val="none" w:sz="0" w:space="0" w:color="auto"/>
                                                      </w:divBdr>
                                                      <w:divsChild>
                                                        <w:div w:id="638613453">
                                                          <w:marLeft w:val="0"/>
                                                          <w:marRight w:val="0"/>
                                                          <w:marTop w:val="0"/>
                                                          <w:marBottom w:val="0"/>
                                                          <w:divBdr>
                                                            <w:top w:val="none" w:sz="0" w:space="0" w:color="auto"/>
                                                            <w:left w:val="none" w:sz="0" w:space="0" w:color="auto"/>
                                                            <w:bottom w:val="none" w:sz="0" w:space="0" w:color="auto"/>
                                                            <w:right w:val="none" w:sz="0" w:space="0" w:color="auto"/>
                                                          </w:divBdr>
                                                          <w:divsChild>
                                                            <w:div w:id="1665670824">
                                                              <w:marLeft w:val="0"/>
                                                              <w:marRight w:val="0"/>
                                                              <w:marTop w:val="0"/>
                                                              <w:marBottom w:val="0"/>
                                                              <w:divBdr>
                                                                <w:top w:val="none" w:sz="0" w:space="0" w:color="auto"/>
                                                                <w:left w:val="none" w:sz="0" w:space="0" w:color="auto"/>
                                                                <w:bottom w:val="none" w:sz="0" w:space="0" w:color="auto"/>
                                                                <w:right w:val="none" w:sz="0" w:space="0" w:color="auto"/>
                                                              </w:divBdr>
                                                              <w:divsChild>
                                                                <w:div w:id="412316386">
                                                                  <w:marLeft w:val="0"/>
                                                                  <w:marRight w:val="0"/>
                                                                  <w:marTop w:val="0"/>
                                                                  <w:marBottom w:val="0"/>
                                                                  <w:divBdr>
                                                                    <w:top w:val="none" w:sz="0" w:space="0" w:color="auto"/>
                                                                    <w:left w:val="none" w:sz="0" w:space="0" w:color="auto"/>
                                                                    <w:bottom w:val="none" w:sz="0" w:space="0" w:color="auto"/>
                                                                    <w:right w:val="none" w:sz="0" w:space="0" w:color="auto"/>
                                                                  </w:divBdr>
                                                                  <w:divsChild>
                                                                    <w:div w:id="1446193015">
                                                                      <w:marLeft w:val="0"/>
                                                                      <w:marRight w:val="0"/>
                                                                      <w:marTop w:val="0"/>
                                                                      <w:marBottom w:val="0"/>
                                                                      <w:divBdr>
                                                                        <w:top w:val="none" w:sz="0" w:space="0" w:color="auto"/>
                                                                        <w:left w:val="none" w:sz="0" w:space="0" w:color="auto"/>
                                                                        <w:bottom w:val="none" w:sz="0" w:space="0" w:color="auto"/>
                                                                        <w:right w:val="none" w:sz="0" w:space="0" w:color="auto"/>
                                                                      </w:divBdr>
                                                                      <w:divsChild>
                                                                        <w:div w:id="1091464218">
                                                                          <w:marLeft w:val="62"/>
                                                                          <w:marRight w:val="62"/>
                                                                          <w:marTop w:val="21"/>
                                                                          <w:marBottom w:val="0"/>
                                                                          <w:divBdr>
                                                                            <w:top w:val="none" w:sz="0" w:space="0" w:color="auto"/>
                                                                            <w:left w:val="none" w:sz="0" w:space="0" w:color="auto"/>
                                                                            <w:bottom w:val="none" w:sz="0" w:space="0" w:color="auto"/>
                                                                            <w:right w:val="none" w:sz="0" w:space="0" w:color="auto"/>
                                                                          </w:divBdr>
                                                                          <w:divsChild>
                                                                            <w:div w:id="17480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727096">
                                                      <w:marLeft w:val="0"/>
                                                      <w:marRight w:val="0"/>
                                                      <w:marTop w:val="0"/>
                                                      <w:marBottom w:val="535"/>
                                                      <w:divBdr>
                                                        <w:top w:val="none" w:sz="0" w:space="0" w:color="auto"/>
                                                        <w:left w:val="none" w:sz="0" w:space="0" w:color="auto"/>
                                                        <w:bottom w:val="none" w:sz="0" w:space="0" w:color="auto"/>
                                                        <w:right w:val="none" w:sz="0" w:space="0" w:color="auto"/>
                                                      </w:divBdr>
                                                      <w:divsChild>
                                                        <w:div w:id="2015104320">
                                                          <w:marLeft w:val="0"/>
                                                          <w:marRight w:val="0"/>
                                                          <w:marTop w:val="0"/>
                                                          <w:marBottom w:val="0"/>
                                                          <w:divBdr>
                                                            <w:top w:val="none" w:sz="0" w:space="0" w:color="auto"/>
                                                            <w:left w:val="none" w:sz="0" w:space="0" w:color="auto"/>
                                                            <w:bottom w:val="none" w:sz="0" w:space="0" w:color="auto"/>
                                                            <w:right w:val="none" w:sz="0" w:space="0" w:color="auto"/>
                                                          </w:divBdr>
                                                          <w:divsChild>
                                                            <w:div w:id="915821010">
                                                              <w:marLeft w:val="0"/>
                                                              <w:marRight w:val="0"/>
                                                              <w:marTop w:val="0"/>
                                                              <w:marBottom w:val="0"/>
                                                              <w:divBdr>
                                                                <w:top w:val="none" w:sz="0" w:space="0" w:color="auto"/>
                                                                <w:left w:val="none" w:sz="0" w:space="0" w:color="auto"/>
                                                                <w:bottom w:val="none" w:sz="0" w:space="0" w:color="auto"/>
                                                                <w:right w:val="none" w:sz="0" w:space="0" w:color="auto"/>
                                                              </w:divBdr>
                                                              <w:divsChild>
                                                                <w:div w:id="1132596703">
                                                                  <w:marLeft w:val="0"/>
                                                                  <w:marRight w:val="0"/>
                                                                  <w:marTop w:val="0"/>
                                                                  <w:marBottom w:val="0"/>
                                                                  <w:divBdr>
                                                                    <w:top w:val="none" w:sz="0" w:space="0" w:color="auto"/>
                                                                    <w:left w:val="none" w:sz="0" w:space="0" w:color="auto"/>
                                                                    <w:bottom w:val="none" w:sz="0" w:space="0" w:color="auto"/>
                                                                    <w:right w:val="none" w:sz="0" w:space="0" w:color="auto"/>
                                                                  </w:divBdr>
                                                                  <w:divsChild>
                                                                    <w:div w:id="5535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670889">
      <w:bodyDiv w:val="1"/>
      <w:marLeft w:val="0"/>
      <w:marRight w:val="0"/>
      <w:marTop w:val="0"/>
      <w:marBottom w:val="0"/>
      <w:divBdr>
        <w:top w:val="none" w:sz="0" w:space="0" w:color="auto"/>
        <w:left w:val="none" w:sz="0" w:space="0" w:color="auto"/>
        <w:bottom w:val="none" w:sz="0" w:space="0" w:color="auto"/>
        <w:right w:val="none" w:sz="0" w:space="0" w:color="auto"/>
      </w:divBdr>
      <w:divsChild>
        <w:div w:id="368189118">
          <w:marLeft w:val="274"/>
          <w:marRight w:val="0"/>
          <w:marTop w:val="0"/>
          <w:marBottom w:val="0"/>
          <w:divBdr>
            <w:top w:val="none" w:sz="0" w:space="0" w:color="auto"/>
            <w:left w:val="none" w:sz="0" w:space="0" w:color="auto"/>
            <w:bottom w:val="none" w:sz="0" w:space="0" w:color="auto"/>
            <w:right w:val="none" w:sz="0" w:space="0" w:color="auto"/>
          </w:divBdr>
        </w:div>
        <w:div w:id="446852974">
          <w:marLeft w:val="274"/>
          <w:marRight w:val="0"/>
          <w:marTop w:val="0"/>
          <w:marBottom w:val="0"/>
          <w:divBdr>
            <w:top w:val="none" w:sz="0" w:space="0" w:color="auto"/>
            <w:left w:val="none" w:sz="0" w:space="0" w:color="auto"/>
            <w:bottom w:val="none" w:sz="0" w:space="0" w:color="auto"/>
            <w:right w:val="none" w:sz="0" w:space="0" w:color="auto"/>
          </w:divBdr>
        </w:div>
        <w:div w:id="936061085">
          <w:marLeft w:val="274"/>
          <w:marRight w:val="0"/>
          <w:marTop w:val="0"/>
          <w:marBottom w:val="0"/>
          <w:divBdr>
            <w:top w:val="none" w:sz="0" w:space="0" w:color="auto"/>
            <w:left w:val="none" w:sz="0" w:space="0" w:color="auto"/>
            <w:bottom w:val="none" w:sz="0" w:space="0" w:color="auto"/>
            <w:right w:val="none" w:sz="0" w:space="0" w:color="auto"/>
          </w:divBdr>
        </w:div>
        <w:div w:id="1590504761">
          <w:marLeft w:val="274"/>
          <w:marRight w:val="0"/>
          <w:marTop w:val="0"/>
          <w:marBottom w:val="0"/>
          <w:divBdr>
            <w:top w:val="none" w:sz="0" w:space="0" w:color="auto"/>
            <w:left w:val="none" w:sz="0" w:space="0" w:color="auto"/>
            <w:bottom w:val="none" w:sz="0" w:space="0" w:color="auto"/>
            <w:right w:val="none" w:sz="0" w:space="0" w:color="auto"/>
          </w:divBdr>
        </w:div>
        <w:div w:id="2085491418">
          <w:marLeft w:val="274"/>
          <w:marRight w:val="0"/>
          <w:marTop w:val="0"/>
          <w:marBottom w:val="0"/>
          <w:divBdr>
            <w:top w:val="none" w:sz="0" w:space="0" w:color="auto"/>
            <w:left w:val="none" w:sz="0" w:space="0" w:color="auto"/>
            <w:bottom w:val="none" w:sz="0" w:space="0" w:color="auto"/>
            <w:right w:val="none" w:sz="0" w:space="0" w:color="auto"/>
          </w:divBdr>
        </w:div>
      </w:divsChild>
    </w:div>
    <w:div w:id="1886134734">
      <w:bodyDiv w:val="1"/>
      <w:marLeft w:val="0"/>
      <w:marRight w:val="0"/>
      <w:marTop w:val="0"/>
      <w:marBottom w:val="0"/>
      <w:divBdr>
        <w:top w:val="none" w:sz="0" w:space="0" w:color="auto"/>
        <w:left w:val="none" w:sz="0" w:space="0" w:color="auto"/>
        <w:bottom w:val="none" w:sz="0" w:space="0" w:color="auto"/>
        <w:right w:val="none" w:sz="0" w:space="0" w:color="auto"/>
      </w:divBdr>
    </w:div>
    <w:div w:id="1912425113">
      <w:bodyDiv w:val="1"/>
      <w:marLeft w:val="0"/>
      <w:marRight w:val="0"/>
      <w:marTop w:val="0"/>
      <w:marBottom w:val="0"/>
      <w:divBdr>
        <w:top w:val="none" w:sz="0" w:space="0" w:color="auto"/>
        <w:left w:val="none" w:sz="0" w:space="0" w:color="auto"/>
        <w:bottom w:val="none" w:sz="0" w:space="0" w:color="auto"/>
        <w:right w:val="none" w:sz="0" w:space="0" w:color="auto"/>
      </w:divBdr>
    </w:div>
    <w:div w:id="1915815643">
      <w:bodyDiv w:val="1"/>
      <w:marLeft w:val="0"/>
      <w:marRight w:val="0"/>
      <w:marTop w:val="0"/>
      <w:marBottom w:val="0"/>
      <w:divBdr>
        <w:top w:val="none" w:sz="0" w:space="0" w:color="auto"/>
        <w:left w:val="none" w:sz="0" w:space="0" w:color="auto"/>
        <w:bottom w:val="none" w:sz="0" w:space="0" w:color="auto"/>
        <w:right w:val="none" w:sz="0" w:space="0" w:color="auto"/>
      </w:divBdr>
    </w:div>
    <w:div w:id="1917668996">
      <w:bodyDiv w:val="1"/>
      <w:marLeft w:val="0"/>
      <w:marRight w:val="0"/>
      <w:marTop w:val="0"/>
      <w:marBottom w:val="0"/>
      <w:divBdr>
        <w:top w:val="none" w:sz="0" w:space="0" w:color="auto"/>
        <w:left w:val="none" w:sz="0" w:space="0" w:color="auto"/>
        <w:bottom w:val="none" w:sz="0" w:space="0" w:color="auto"/>
        <w:right w:val="none" w:sz="0" w:space="0" w:color="auto"/>
      </w:divBdr>
    </w:div>
    <w:div w:id="1925644996">
      <w:bodyDiv w:val="1"/>
      <w:marLeft w:val="0"/>
      <w:marRight w:val="0"/>
      <w:marTop w:val="0"/>
      <w:marBottom w:val="0"/>
      <w:divBdr>
        <w:top w:val="none" w:sz="0" w:space="0" w:color="auto"/>
        <w:left w:val="none" w:sz="0" w:space="0" w:color="auto"/>
        <w:bottom w:val="none" w:sz="0" w:space="0" w:color="auto"/>
        <w:right w:val="none" w:sz="0" w:space="0" w:color="auto"/>
      </w:divBdr>
      <w:divsChild>
        <w:div w:id="1878621452">
          <w:marLeft w:val="0"/>
          <w:marRight w:val="0"/>
          <w:marTop w:val="0"/>
          <w:marBottom w:val="0"/>
          <w:divBdr>
            <w:top w:val="none" w:sz="0" w:space="0" w:color="auto"/>
            <w:left w:val="none" w:sz="0" w:space="0" w:color="auto"/>
            <w:bottom w:val="none" w:sz="0" w:space="0" w:color="auto"/>
            <w:right w:val="none" w:sz="0" w:space="0" w:color="auto"/>
          </w:divBdr>
        </w:div>
      </w:divsChild>
    </w:div>
    <w:div w:id="1925844898">
      <w:bodyDiv w:val="1"/>
      <w:marLeft w:val="0"/>
      <w:marRight w:val="0"/>
      <w:marTop w:val="0"/>
      <w:marBottom w:val="0"/>
      <w:divBdr>
        <w:top w:val="none" w:sz="0" w:space="0" w:color="auto"/>
        <w:left w:val="none" w:sz="0" w:space="0" w:color="auto"/>
        <w:bottom w:val="none" w:sz="0" w:space="0" w:color="auto"/>
        <w:right w:val="none" w:sz="0" w:space="0" w:color="auto"/>
      </w:divBdr>
      <w:divsChild>
        <w:div w:id="142046262">
          <w:marLeft w:val="547"/>
          <w:marRight w:val="0"/>
          <w:marTop w:val="0"/>
          <w:marBottom w:val="0"/>
          <w:divBdr>
            <w:top w:val="none" w:sz="0" w:space="0" w:color="auto"/>
            <w:left w:val="none" w:sz="0" w:space="0" w:color="auto"/>
            <w:bottom w:val="none" w:sz="0" w:space="0" w:color="auto"/>
            <w:right w:val="none" w:sz="0" w:space="0" w:color="auto"/>
          </w:divBdr>
        </w:div>
        <w:div w:id="754017145">
          <w:marLeft w:val="547"/>
          <w:marRight w:val="0"/>
          <w:marTop w:val="0"/>
          <w:marBottom w:val="0"/>
          <w:divBdr>
            <w:top w:val="none" w:sz="0" w:space="0" w:color="auto"/>
            <w:left w:val="none" w:sz="0" w:space="0" w:color="auto"/>
            <w:bottom w:val="none" w:sz="0" w:space="0" w:color="auto"/>
            <w:right w:val="none" w:sz="0" w:space="0" w:color="auto"/>
          </w:divBdr>
        </w:div>
        <w:div w:id="803236130">
          <w:marLeft w:val="547"/>
          <w:marRight w:val="0"/>
          <w:marTop w:val="0"/>
          <w:marBottom w:val="0"/>
          <w:divBdr>
            <w:top w:val="none" w:sz="0" w:space="0" w:color="auto"/>
            <w:left w:val="none" w:sz="0" w:space="0" w:color="auto"/>
            <w:bottom w:val="none" w:sz="0" w:space="0" w:color="auto"/>
            <w:right w:val="none" w:sz="0" w:space="0" w:color="auto"/>
          </w:divBdr>
        </w:div>
        <w:div w:id="885602449">
          <w:marLeft w:val="547"/>
          <w:marRight w:val="0"/>
          <w:marTop w:val="0"/>
          <w:marBottom w:val="0"/>
          <w:divBdr>
            <w:top w:val="none" w:sz="0" w:space="0" w:color="auto"/>
            <w:left w:val="none" w:sz="0" w:space="0" w:color="auto"/>
            <w:bottom w:val="none" w:sz="0" w:space="0" w:color="auto"/>
            <w:right w:val="none" w:sz="0" w:space="0" w:color="auto"/>
          </w:divBdr>
        </w:div>
        <w:div w:id="900018127">
          <w:marLeft w:val="547"/>
          <w:marRight w:val="0"/>
          <w:marTop w:val="0"/>
          <w:marBottom w:val="0"/>
          <w:divBdr>
            <w:top w:val="none" w:sz="0" w:space="0" w:color="auto"/>
            <w:left w:val="none" w:sz="0" w:space="0" w:color="auto"/>
            <w:bottom w:val="none" w:sz="0" w:space="0" w:color="auto"/>
            <w:right w:val="none" w:sz="0" w:space="0" w:color="auto"/>
          </w:divBdr>
        </w:div>
        <w:div w:id="907347718">
          <w:marLeft w:val="547"/>
          <w:marRight w:val="0"/>
          <w:marTop w:val="0"/>
          <w:marBottom w:val="0"/>
          <w:divBdr>
            <w:top w:val="none" w:sz="0" w:space="0" w:color="auto"/>
            <w:left w:val="none" w:sz="0" w:space="0" w:color="auto"/>
            <w:bottom w:val="none" w:sz="0" w:space="0" w:color="auto"/>
            <w:right w:val="none" w:sz="0" w:space="0" w:color="auto"/>
          </w:divBdr>
        </w:div>
        <w:div w:id="1054547351">
          <w:marLeft w:val="547"/>
          <w:marRight w:val="0"/>
          <w:marTop w:val="0"/>
          <w:marBottom w:val="0"/>
          <w:divBdr>
            <w:top w:val="none" w:sz="0" w:space="0" w:color="auto"/>
            <w:left w:val="none" w:sz="0" w:space="0" w:color="auto"/>
            <w:bottom w:val="none" w:sz="0" w:space="0" w:color="auto"/>
            <w:right w:val="none" w:sz="0" w:space="0" w:color="auto"/>
          </w:divBdr>
        </w:div>
        <w:div w:id="1569464148">
          <w:marLeft w:val="547"/>
          <w:marRight w:val="0"/>
          <w:marTop w:val="0"/>
          <w:marBottom w:val="0"/>
          <w:divBdr>
            <w:top w:val="none" w:sz="0" w:space="0" w:color="auto"/>
            <w:left w:val="none" w:sz="0" w:space="0" w:color="auto"/>
            <w:bottom w:val="none" w:sz="0" w:space="0" w:color="auto"/>
            <w:right w:val="none" w:sz="0" w:space="0" w:color="auto"/>
          </w:divBdr>
        </w:div>
        <w:div w:id="1741979098">
          <w:marLeft w:val="547"/>
          <w:marRight w:val="0"/>
          <w:marTop w:val="0"/>
          <w:marBottom w:val="0"/>
          <w:divBdr>
            <w:top w:val="none" w:sz="0" w:space="0" w:color="auto"/>
            <w:left w:val="none" w:sz="0" w:space="0" w:color="auto"/>
            <w:bottom w:val="none" w:sz="0" w:space="0" w:color="auto"/>
            <w:right w:val="none" w:sz="0" w:space="0" w:color="auto"/>
          </w:divBdr>
        </w:div>
        <w:div w:id="1784613102">
          <w:marLeft w:val="547"/>
          <w:marRight w:val="0"/>
          <w:marTop w:val="0"/>
          <w:marBottom w:val="0"/>
          <w:divBdr>
            <w:top w:val="none" w:sz="0" w:space="0" w:color="auto"/>
            <w:left w:val="none" w:sz="0" w:space="0" w:color="auto"/>
            <w:bottom w:val="none" w:sz="0" w:space="0" w:color="auto"/>
            <w:right w:val="none" w:sz="0" w:space="0" w:color="auto"/>
          </w:divBdr>
        </w:div>
        <w:div w:id="2139761080">
          <w:marLeft w:val="547"/>
          <w:marRight w:val="0"/>
          <w:marTop w:val="0"/>
          <w:marBottom w:val="0"/>
          <w:divBdr>
            <w:top w:val="none" w:sz="0" w:space="0" w:color="auto"/>
            <w:left w:val="none" w:sz="0" w:space="0" w:color="auto"/>
            <w:bottom w:val="none" w:sz="0" w:space="0" w:color="auto"/>
            <w:right w:val="none" w:sz="0" w:space="0" w:color="auto"/>
          </w:divBdr>
        </w:div>
      </w:divsChild>
    </w:div>
    <w:div w:id="1941788661">
      <w:bodyDiv w:val="1"/>
      <w:marLeft w:val="0"/>
      <w:marRight w:val="0"/>
      <w:marTop w:val="0"/>
      <w:marBottom w:val="0"/>
      <w:divBdr>
        <w:top w:val="none" w:sz="0" w:space="0" w:color="auto"/>
        <w:left w:val="none" w:sz="0" w:space="0" w:color="auto"/>
        <w:bottom w:val="none" w:sz="0" w:space="0" w:color="auto"/>
        <w:right w:val="none" w:sz="0" w:space="0" w:color="auto"/>
      </w:divBdr>
    </w:div>
    <w:div w:id="1943679687">
      <w:bodyDiv w:val="1"/>
      <w:marLeft w:val="0"/>
      <w:marRight w:val="0"/>
      <w:marTop w:val="0"/>
      <w:marBottom w:val="0"/>
      <w:divBdr>
        <w:top w:val="none" w:sz="0" w:space="0" w:color="auto"/>
        <w:left w:val="none" w:sz="0" w:space="0" w:color="auto"/>
        <w:bottom w:val="none" w:sz="0" w:space="0" w:color="auto"/>
        <w:right w:val="none" w:sz="0" w:space="0" w:color="auto"/>
      </w:divBdr>
      <w:divsChild>
        <w:div w:id="670061919">
          <w:marLeft w:val="547"/>
          <w:marRight w:val="0"/>
          <w:marTop w:val="0"/>
          <w:marBottom w:val="0"/>
          <w:divBdr>
            <w:top w:val="none" w:sz="0" w:space="0" w:color="auto"/>
            <w:left w:val="none" w:sz="0" w:space="0" w:color="auto"/>
            <w:bottom w:val="none" w:sz="0" w:space="0" w:color="auto"/>
            <w:right w:val="none" w:sz="0" w:space="0" w:color="auto"/>
          </w:divBdr>
        </w:div>
        <w:div w:id="837504310">
          <w:marLeft w:val="547"/>
          <w:marRight w:val="0"/>
          <w:marTop w:val="0"/>
          <w:marBottom w:val="0"/>
          <w:divBdr>
            <w:top w:val="none" w:sz="0" w:space="0" w:color="auto"/>
            <w:left w:val="none" w:sz="0" w:space="0" w:color="auto"/>
            <w:bottom w:val="none" w:sz="0" w:space="0" w:color="auto"/>
            <w:right w:val="none" w:sz="0" w:space="0" w:color="auto"/>
          </w:divBdr>
        </w:div>
        <w:div w:id="850529207">
          <w:marLeft w:val="547"/>
          <w:marRight w:val="0"/>
          <w:marTop w:val="0"/>
          <w:marBottom w:val="0"/>
          <w:divBdr>
            <w:top w:val="none" w:sz="0" w:space="0" w:color="auto"/>
            <w:left w:val="none" w:sz="0" w:space="0" w:color="auto"/>
            <w:bottom w:val="none" w:sz="0" w:space="0" w:color="auto"/>
            <w:right w:val="none" w:sz="0" w:space="0" w:color="auto"/>
          </w:divBdr>
        </w:div>
        <w:div w:id="886600673">
          <w:marLeft w:val="547"/>
          <w:marRight w:val="0"/>
          <w:marTop w:val="0"/>
          <w:marBottom w:val="0"/>
          <w:divBdr>
            <w:top w:val="none" w:sz="0" w:space="0" w:color="auto"/>
            <w:left w:val="none" w:sz="0" w:space="0" w:color="auto"/>
            <w:bottom w:val="none" w:sz="0" w:space="0" w:color="auto"/>
            <w:right w:val="none" w:sz="0" w:space="0" w:color="auto"/>
          </w:divBdr>
        </w:div>
        <w:div w:id="962349213">
          <w:marLeft w:val="547"/>
          <w:marRight w:val="0"/>
          <w:marTop w:val="0"/>
          <w:marBottom w:val="0"/>
          <w:divBdr>
            <w:top w:val="none" w:sz="0" w:space="0" w:color="auto"/>
            <w:left w:val="none" w:sz="0" w:space="0" w:color="auto"/>
            <w:bottom w:val="none" w:sz="0" w:space="0" w:color="auto"/>
            <w:right w:val="none" w:sz="0" w:space="0" w:color="auto"/>
          </w:divBdr>
        </w:div>
        <w:div w:id="1275598981">
          <w:marLeft w:val="547"/>
          <w:marRight w:val="0"/>
          <w:marTop w:val="0"/>
          <w:marBottom w:val="0"/>
          <w:divBdr>
            <w:top w:val="none" w:sz="0" w:space="0" w:color="auto"/>
            <w:left w:val="none" w:sz="0" w:space="0" w:color="auto"/>
            <w:bottom w:val="none" w:sz="0" w:space="0" w:color="auto"/>
            <w:right w:val="none" w:sz="0" w:space="0" w:color="auto"/>
          </w:divBdr>
        </w:div>
      </w:divsChild>
    </w:div>
    <w:div w:id="1946158908">
      <w:bodyDiv w:val="1"/>
      <w:marLeft w:val="0"/>
      <w:marRight w:val="0"/>
      <w:marTop w:val="0"/>
      <w:marBottom w:val="0"/>
      <w:divBdr>
        <w:top w:val="none" w:sz="0" w:space="0" w:color="auto"/>
        <w:left w:val="none" w:sz="0" w:space="0" w:color="auto"/>
        <w:bottom w:val="none" w:sz="0" w:space="0" w:color="auto"/>
        <w:right w:val="none" w:sz="0" w:space="0" w:color="auto"/>
      </w:divBdr>
      <w:divsChild>
        <w:div w:id="490410454">
          <w:marLeft w:val="547"/>
          <w:marRight w:val="0"/>
          <w:marTop w:val="0"/>
          <w:marBottom w:val="118"/>
          <w:divBdr>
            <w:top w:val="none" w:sz="0" w:space="0" w:color="auto"/>
            <w:left w:val="none" w:sz="0" w:space="0" w:color="auto"/>
            <w:bottom w:val="none" w:sz="0" w:space="0" w:color="auto"/>
            <w:right w:val="none" w:sz="0" w:space="0" w:color="auto"/>
          </w:divBdr>
        </w:div>
        <w:div w:id="1544365206">
          <w:marLeft w:val="547"/>
          <w:marRight w:val="0"/>
          <w:marTop w:val="0"/>
          <w:marBottom w:val="118"/>
          <w:divBdr>
            <w:top w:val="none" w:sz="0" w:space="0" w:color="auto"/>
            <w:left w:val="none" w:sz="0" w:space="0" w:color="auto"/>
            <w:bottom w:val="none" w:sz="0" w:space="0" w:color="auto"/>
            <w:right w:val="none" w:sz="0" w:space="0" w:color="auto"/>
          </w:divBdr>
        </w:div>
        <w:div w:id="334302446">
          <w:marLeft w:val="547"/>
          <w:marRight w:val="0"/>
          <w:marTop w:val="0"/>
          <w:marBottom w:val="118"/>
          <w:divBdr>
            <w:top w:val="none" w:sz="0" w:space="0" w:color="auto"/>
            <w:left w:val="none" w:sz="0" w:space="0" w:color="auto"/>
            <w:bottom w:val="none" w:sz="0" w:space="0" w:color="auto"/>
            <w:right w:val="none" w:sz="0" w:space="0" w:color="auto"/>
          </w:divBdr>
        </w:div>
        <w:div w:id="620721202">
          <w:marLeft w:val="547"/>
          <w:marRight w:val="0"/>
          <w:marTop w:val="0"/>
          <w:marBottom w:val="118"/>
          <w:divBdr>
            <w:top w:val="none" w:sz="0" w:space="0" w:color="auto"/>
            <w:left w:val="none" w:sz="0" w:space="0" w:color="auto"/>
            <w:bottom w:val="none" w:sz="0" w:space="0" w:color="auto"/>
            <w:right w:val="none" w:sz="0" w:space="0" w:color="auto"/>
          </w:divBdr>
        </w:div>
        <w:div w:id="1186167880">
          <w:marLeft w:val="547"/>
          <w:marRight w:val="0"/>
          <w:marTop w:val="0"/>
          <w:marBottom w:val="118"/>
          <w:divBdr>
            <w:top w:val="none" w:sz="0" w:space="0" w:color="auto"/>
            <w:left w:val="none" w:sz="0" w:space="0" w:color="auto"/>
            <w:bottom w:val="none" w:sz="0" w:space="0" w:color="auto"/>
            <w:right w:val="none" w:sz="0" w:space="0" w:color="auto"/>
          </w:divBdr>
        </w:div>
      </w:divsChild>
    </w:div>
    <w:div w:id="1955674628">
      <w:bodyDiv w:val="1"/>
      <w:marLeft w:val="0"/>
      <w:marRight w:val="0"/>
      <w:marTop w:val="0"/>
      <w:marBottom w:val="0"/>
      <w:divBdr>
        <w:top w:val="none" w:sz="0" w:space="0" w:color="auto"/>
        <w:left w:val="none" w:sz="0" w:space="0" w:color="auto"/>
        <w:bottom w:val="none" w:sz="0" w:space="0" w:color="auto"/>
        <w:right w:val="none" w:sz="0" w:space="0" w:color="auto"/>
      </w:divBdr>
      <w:divsChild>
        <w:div w:id="127356034">
          <w:marLeft w:val="547"/>
          <w:marRight w:val="0"/>
          <w:marTop w:val="0"/>
          <w:marBottom w:val="0"/>
          <w:divBdr>
            <w:top w:val="none" w:sz="0" w:space="0" w:color="auto"/>
            <w:left w:val="none" w:sz="0" w:space="0" w:color="auto"/>
            <w:bottom w:val="none" w:sz="0" w:space="0" w:color="auto"/>
            <w:right w:val="none" w:sz="0" w:space="0" w:color="auto"/>
          </w:divBdr>
        </w:div>
        <w:div w:id="336926552">
          <w:marLeft w:val="547"/>
          <w:marRight w:val="0"/>
          <w:marTop w:val="0"/>
          <w:marBottom w:val="0"/>
          <w:divBdr>
            <w:top w:val="none" w:sz="0" w:space="0" w:color="auto"/>
            <w:left w:val="none" w:sz="0" w:space="0" w:color="auto"/>
            <w:bottom w:val="none" w:sz="0" w:space="0" w:color="auto"/>
            <w:right w:val="none" w:sz="0" w:space="0" w:color="auto"/>
          </w:divBdr>
        </w:div>
        <w:div w:id="646741291">
          <w:marLeft w:val="547"/>
          <w:marRight w:val="0"/>
          <w:marTop w:val="0"/>
          <w:marBottom w:val="0"/>
          <w:divBdr>
            <w:top w:val="none" w:sz="0" w:space="0" w:color="auto"/>
            <w:left w:val="none" w:sz="0" w:space="0" w:color="auto"/>
            <w:bottom w:val="none" w:sz="0" w:space="0" w:color="auto"/>
            <w:right w:val="none" w:sz="0" w:space="0" w:color="auto"/>
          </w:divBdr>
        </w:div>
        <w:div w:id="824588784">
          <w:marLeft w:val="547"/>
          <w:marRight w:val="0"/>
          <w:marTop w:val="0"/>
          <w:marBottom w:val="0"/>
          <w:divBdr>
            <w:top w:val="none" w:sz="0" w:space="0" w:color="auto"/>
            <w:left w:val="none" w:sz="0" w:space="0" w:color="auto"/>
            <w:bottom w:val="none" w:sz="0" w:space="0" w:color="auto"/>
            <w:right w:val="none" w:sz="0" w:space="0" w:color="auto"/>
          </w:divBdr>
        </w:div>
        <w:div w:id="889612441">
          <w:marLeft w:val="547"/>
          <w:marRight w:val="0"/>
          <w:marTop w:val="0"/>
          <w:marBottom w:val="0"/>
          <w:divBdr>
            <w:top w:val="none" w:sz="0" w:space="0" w:color="auto"/>
            <w:left w:val="none" w:sz="0" w:space="0" w:color="auto"/>
            <w:bottom w:val="none" w:sz="0" w:space="0" w:color="auto"/>
            <w:right w:val="none" w:sz="0" w:space="0" w:color="auto"/>
          </w:divBdr>
        </w:div>
        <w:div w:id="1015884255">
          <w:marLeft w:val="547"/>
          <w:marRight w:val="0"/>
          <w:marTop w:val="0"/>
          <w:marBottom w:val="0"/>
          <w:divBdr>
            <w:top w:val="none" w:sz="0" w:space="0" w:color="auto"/>
            <w:left w:val="none" w:sz="0" w:space="0" w:color="auto"/>
            <w:bottom w:val="none" w:sz="0" w:space="0" w:color="auto"/>
            <w:right w:val="none" w:sz="0" w:space="0" w:color="auto"/>
          </w:divBdr>
        </w:div>
        <w:div w:id="1103189119">
          <w:marLeft w:val="547"/>
          <w:marRight w:val="0"/>
          <w:marTop w:val="0"/>
          <w:marBottom w:val="0"/>
          <w:divBdr>
            <w:top w:val="none" w:sz="0" w:space="0" w:color="auto"/>
            <w:left w:val="none" w:sz="0" w:space="0" w:color="auto"/>
            <w:bottom w:val="none" w:sz="0" w:space="0" w:color="auto"/>
            <w:right w:val="none" w:sz="0" w:space="0" w:color="auto"/>
          </w:divBdr>
        </w:div>
        <w:div w:id="1385176464">
          <w:marLeft w:val="547"/>
          <w:marRight w:val="0"/>
          <w:marTop w:val="0"/>
          <w:marBottom w:val="0"/>
          <w:divBdr>
            <w:top w:val="none" w:sz="0" w:space="0" w:color="auto"/>
            <w:left w:val="none" w:sz="0" w:space="0" w:color="auto"/>
            <w:bottom w:val="none" w:sz="0" w:space="0" w:color="auto"/>
            <w:right w:val="none" w:sz="0" w:space="0" w:color="auto"/>
          </w:divBdr>
        </w:div>
        <w:div w:id="1609115774">
          <w:marLeft w:val="547"/>
          <w:marRight w:val="0"/>
          <w:marTop w:val="0"/>
          <w:marBottom w:val="0"/>
          <w:divBdr>
            <w:top w:val="none" w:sz="0" w:space="0" w:color="auto"/>
            <w:left w:val="none" w:sz="0" w:space="0" w:color="auto"/>
            <w:bottom w:val="none" w:sz="0" w:space="0" w:color="auto"/>
            <w:right w:val="none" w:sz="0" w:space="0" w:color="auto"/>
          </w:divBdr>
        </w:div>
        <w:div w:id="1858764274">
          <w:marLeft w:val="547"/>
          <w:marRight w:val="0"/>
          <w:marTop w:val="0"/>
          <w:marBottom w:val="0"/>
          <w:divBdr>
            <w:top w:val="none" w:sz="0" w:space="0" w:color="auto"/>
            <w:left w:val="none" w:sz="0" w:space="0" w:color="auto"/>
            <w:bottom w:val="none" w:sz="0" w:space="0" w:color="auto"/>
            <w:right w:val="none" w:sz="0" w:space="0" w:color="auto"/>
          </w:divBdr>
        </w:div>
        <w:div w:id="1921986486">
          <w:marLeft w:val="547"/>
          <w:marRight w:val="0"/>
          <w:marTop w:val="0"/>
          <w:marBottom w:val="0"/>
          <w:divBdr>
            <w:top w:val="none" w:sz="0" w:space="0" w:color="auto"/>
            <w:left w:val="none" w:sz="0" w:space="0" w:color="auto"/>
            <w:bottom w:val="none" w:sz="0" w:space="0" w:color="auto"/>
            <w:right w:val="none" w:sz="0" w:space="0" w:color="auto"/>
          </w:divBdr>
        </w:div>
      </w:divsChild>
    </w:div>
    <w:div w:id="1960336733">
      <w:bodyDiv w:val="1"/>
      <w:marLeft w:val="0"/>
      <w:marRight w:val="0"/>
      <w:marTop w:val="0"/>
      <w:marBottom w:val="0"/>
      <w:divBdr>
        <w:top w:val="none" w:sz="0" w:space="0" w:color="auto"/>
        <w:left w:val="none" w:sz="0" w:space="0" w:color="auto"/>
        <w:bottom w:val="none" w:sz="0" w:space="0" w:color="auto"/>
        <w:right w:val="none" w:sz="0" w:space="0" w:color="auto"/>
      </w:divBdr>
    </w:div>
    <w:div w:id="1965652869">
      <w:bodyDiv w:val="1"/>
      <w:marLeft w:val="0"/>
      <w:marRight w:val="0"/>
      <w:marTop w:val="0"/>
      <w:marBottom w:val="0"/>
      <w:divBdr>
        <w:top w:val="none" w:sz="0" w:space="0" w:color="auto"/>
        <w:left w:val="none" w:sz="0" w:space="0" w:color="auto"/>
        <w:bottom w:val="none" w:sz="0" w:space="0" w:color="auto"/>
        <w:right w:val="none" w:sz="0" w:space="0" w:color="auto"/>
      </w:divBdr>
    </w:div>
    <w:div w:id="1976636534">
      <w:bodyDiv w:val="1"/>
      <w:marLeft w:val="0"/>
      <w:marRight w:val="0"/>
      <w:marTop w:val="0"/>
      <w:marBottom w:val="0"/>
      <w:divBdr>
        <w:top w:val="none" w:sz="0" w:space="0" w:color="auto"/>
        <w:left w:val="none" w:sz="0" w:space="0" w:color="auto"/>
        <w:bottom w:val="none" w:sz="0" w:space="0" w:color="auto"/>
        <w:right w:val="none" w:sz="0" w:space="0" w:color="auto"/>
      </w:divBdr>
      <w:divsChild>
        <w:div w:id="612565024">
          <w:marLeft w:val="274"/>
          <w:marRight w:val="0"/>
          <w:marTop w:val="0"/>
          <w:marBottom w:val="0"/>
          <w:divBdr>
            <w:top w:val="none" w:sz="0" w:space="0" w:color="auto"/>
            <w:left w:val="none" w:sz="0" w:space="0" w:color="auto"/>
            <w:bottom w:val="none" w:sz="0" w:space="0" w:color="auto"/>
            <w:right w:val="none" w:sz="0" w:space="0" w:color="auto"/>
          </w:divBdr>
        </w:div>
        <w:div w:id="958343594">
          <w:marLeft w:val="274"/>
          <w:marRight w:val="0"/>
          <w:marTop w:val="0"/>
          <w:marBottom w:val="0"/>
          <w:divBdr>
            <w:top w:val="none" w:sz="0" w:space="0" w:color="auto"/>
            <w:left w:val="none" w:sz="0" w:space="0" w:color="auto"/>
            <w:bottom w:val="none" w:sz="0" w:space="0" w:color="auto"/>
            <w:right w:val="none" w:sz="0" w:space="0" w:color="auto"/>
          </w:divBdr>
        </w:div>
        <w:div w:id="999038724">
          <w:marLeft w:val="274"/>
          <w:marRight w:val="0"/>
          <w:marTop w:val="0"/>
          <w:marBottom w:val="0"/>
          <w:divBdr>
            <w:top w:val="none" w:sz="0" w:space="0" w:color="auto"/>
            <w:left w:val="none" w:sz="0" w:space="0" w:color="auto"/>
            <w:bottom w:val="none" w:sz="0" w:space="0" w:color="auto"/>
            <w:right w:val="none" w:sz="0" w:space="0" w:color="auto"/>
          </w:divBdr>
        </w:div>
        <w:div w:id="1081099687">
          <w:marLeft w:val="274"/>
          <w:marRight w:val="0"/>
          <w:marTop w:val="0"/>
          <w:marBottom w:val="0"/>
          <w:divBdr>
            <w:top w:val="none" w:sz="0" w:space="0" w:color="auto"/>
            <w:left w:val="none" w:sz="0" w:space="0" w:color="auto"/>
            <w:bottom w:val="none" w:sz="0" w:space="0" w:color="auto"/>
            <w:right w:val="none" w:sz="0" w:space="0" w:color="auto"/>
          </w:divBdr>
        </w:div>
        <w:div w:id="1885171431">
          <w:marLeft w:val="274"/>
          <w:marRight w:val="0"/>
          <w:marTop w:val="0"/>
          <w:marBottom w:val="0"/>
          <w:divBdr>
            <w:top w:val="none" w:sz="0" w:space="0" w:color="auto"/>
            <w:left w:val="none" w:sz="0" w:space="0" w:color="auto"/>
            <w:bottom w:val="none" w:sz="0" w:space="0" w:color="auto"/>
            <w:right w:val="none" w:sz="0" w:space="0" w:color="auto"/>
          </w:divBdr>
        </w:div>
      </w:divsChild>
    </w:div>
    <w:div w:id="2001618815">
      <w:bodyDiv w:val="1"/>
      <w:marLeft w:val="0"/>
      <w:marRight w:val="0"/>
      <w:marTop w:val="0"/>
      <w:marBottom w:val="0"/>
      <w:divBdr>
        <w:top w:val="none" w:sz="0" w:space="0" w:color="auto"/>
        <w:left w:val="none" w:sz="0" w:space="0" w:color="auto"/>
        <w:bottom w:val="none" w:sz="0" w:space="0" w:color="auto"/>
        <w:right w:val="none" w:sz="0" w:space="0" w:color="auto"/>
      </w:divBdr>
    </w:div>
    <w:div w:id="2001804980">
      <w:bodyDiv w:val="1"/>
      <w:marLeft w:val="0"/>
      <w:marRight w:val="0"/>
      <w:marTop w:val="0"/>
      <w:marBottom w:val="0"/>
      <w:divBdr>
        <w:top w:val="none" w:sz="0" w:space="0" w:color="auto"/>
        <w:left w:val="none" w:sz="0" w:space="0" w:color="auto"/>
        <w:bottom w:val="none" w:sz="0" w:space="0" w:color="auto"/>
        <w:right w:val="none" w:sz="0" w:space="0" w:color="auto"/>
      </w:divBdr>
      <w:divsChild>
        <w:div w:id="1947619196">
          <w:marLeft w:val="547"/>
          <w:marRight w:val="0"/>
          <w:marTop w:val="0"/>
          <w:marBottom w:val="0"/>
          <w:divBdr>
            <w:top w:val="none" w:sz="0" w:space="0" w:color="auto"/>
            <w:left w:val="none" w:sz="0" w:space="0" w:color="auto"/>
            <w:bottom w:val="none" w:sz="0" w:space="0" w:color="auto"/>
            <w:right w:val="none" w:sz="0" w:space="0" w:color="auto"/>
          </w:divBdr>
        </w:div>
      </w:divsChild>
    </w:div>
    <w:div w:id="2014214385">
      <w:bodyDiv w:val="1"/>
      <w:marLeft w:val="0"/>
      <w:marRight w:val="0"/>
      <w:marTop w:val="0"/>
      <w:marBottom w:val="0"/>
      <w:divBdr>
        <w:top w:val="none" w:sz="0" w:space="0" w:color="auto"/>
        <w:left w:val="none" w:sz="0" w:space="0" w:color="auto"/>
        <w:bottom w:val="none" w:sz="0" w:space="0" w:color="auto"/>
        <w:right w:val="none" w:sz="0" w:space="0" w:color="auto"/>
      </w:divBdr>
    </w:div>
    <w:div w:id="2014448639">
      <w:bodyDiv w:val="1"/>
      <w:marLeft w:val="0"/>
      <w:marRight w:val="0"/>
      <w:marTop w:val="0"/>
      <w:marBottom w:val="0"/>
      <w:divBdr>
        <w:top w:val="none" w:sz="0" w:space="0" w:color="auto"/>
        <w:left w:val="none" w:sz="0" w:space="0" w:color="auto"/>
        <w:bottom w:val="none" w:sz="0" w:space="0" w:color="auto"/>
        <w:right w:val="none" w:sz="0" w:space="0" w:color="auto"/>
      </w:divBdr>
      <w:divsChild>
        <w:div w:id="108863803">
          <w:marLeft w:val="274"/>
          <w:marRight w:val="0"/>
          <w:marTop w:val="0"/>
          <w:marBottom w:val="0"/>
          <w:divBdr>
            <w:top w:val="none" w:sz="0" w:space="0" w:color="auto"/>
            <w:left w:val="none" w:sz="0" w:space="0" w:color="auto"/>
            <w:bottom w:val="none" w:sz="0" w:space="0" w:color="auto"/>
            <w:right w:val="none" w:sz="0" w:space="0" w:color="auto"/>
          </w:divBdr>
        </w:div>
        <w:div w:id="275021250">
          <w:marLeft w:val="274"/>
          <w:marRight w:val="0"/>
          <w:marTop w:val="0"/>
          <w:marBottom w:val="0"/>
          <w:divBdr>
            <w:top w:val="none" w:sz="0" w:space="0" w:color="auto"/>
            <w:left w:val="none" w:sz="0" w:space="0" w:color="auto"/>
            <w:bottom w:val="none" w:sz="0" w:space="0" w:color="auto"/>
            <w:right w:val="none" w:sz="0" w:space="0" w:color="auto"/>
          </w:divBdr>
        </w:div>
        <w:div w:id="504369727">
          <w:marLeft w:val="274"/>
          <w:marRight w:val="0"/>
          <w:marTop w:val="0"/>
          <w:marBottom w:val="0"/>
          <w:divBdr>
            <w:top w:val="none" w:sz="0" w:space="0" w:color="auto"/>
            <w:left w:val="none" w:sz="0" w:space="0" w:color="auto"/>
            <w:bottom w:val="none" w:sz="0" w:space="0" w:color="auto"/>
            <w:right w:val="none" w:sz="0" w:space="0" w:color="auto"/>
          </w:divBdr>
        </w:div>
        <w:div w:id="551304786">
          <w:marLeft w:val="274"/>
          <w:marRight w:val="0"/>
          <w:marTop w:val="0"/>
          <w:marBottom w:val="0"/>
          <w:divBdr>
            <w:top w:val="none" w:sz="0" w:space="0" w:color="auto"/>
            <w:left w:val="none" w:sz="0" w:space="0" w:color="auto"/>
            <w:bottom w:val="none" w:sz="0" w:space="0" w:color="auto"/>
            <w:right w:val="none" w:sz="0" w:space="0" w:color="auto"/>
          </w:divBdr>
        </w:div>
        <w:div w:id="1718892745">
          <w:marLeft w:val="274"/>
          <w:marRight w:val="0"/>
          <w:marTop w:val="0"/>
          <w:marBottom w:val="0"/>
          <w:divBdr>
            <w:top w:val="none" w:sz="0" w:space="0" w:color="auto"/>
            <w:left w:val="none" w:sz="0" w:space="0" w:color="auto"/>
            <w:bottom w:val="none" w:sz="0" w:space="0" w:color="auto"/>
            <w:right w:val="none" w:sz="0" w:space="0" w:color="auto"/>
          </w:divBdr>
        </w:div>
      </w:divsChild>
    </w:div>
    <w:div w:id="2025666379">
      <w:bodyDiv w:val="1"/>
      <w:marLeft w:val="0"/>
      <w:marRight w:val="0"/>
      <w:marTop w:val="0"/>
      <w:marBottom w:val="0"/>
      <w:divBdr>
        <w:top w:val="none" w:sz="0" w:space="0" w:color="auto"/>
        <w:left w:val="none" w:sz="0" w:space="0" w:color="auto"/>
        <w:bottom w:val="none" w:sz="0" w:space="0" w:color="auto"/>
        <w:right w:val="none" w:sz="0" w:space="0" w:color="auto"/>
      </w:divBdr>
    </w:div>
    <w:div w:id="2026057411">
      <w:bodyDiv w:val="1"/>
      <w:marLeft w:val="0"/>
      <w:marRight w:val="0"/>
      <w:marTop w:val="0"/>
      <w:marBottom w:val="0"/>
      <w:divBdr>
        <w:top w:val="none" w:sz="0" w:space="0" w:color="auto"/>
        <w:left w:val="none" w:sz="0" w:space="0" w:color="auto"/>
        <w:bottom w:val="none" w:sz="0" w:space="0" w:color="auto"/>
        <w:right w:val="none" w:sz="0" w:space="0" w:color="auto"/>
      </w:divBdr>
    </w:div>
    <w:div w:id="2026516159">
      <w:bodyDiv w:val="1"/>
      <w:marLeft w:val="0"/>
      <w:marRight w:val="0"/>
      <w:marTop w:val="0"/>
      <w:marBottom w:val="0"/>
      <w:divBdr>
        <w:top w:val="none" w:sz="0" w:space="0" w:color="auto"/>
        <w:left w:val="none" w:sz="0" w:space="0" w:color="auto"/>
        <w:bottom w:val="none" w:sz="0" w:space="0" w:color="auto"/>
        <w:right w:val="none" w:sz="0" w:space="0" w:color="auto"/>
      </w:divBdr>
    </w:div>
    <w:div w:id="2027631344">
      <w:bodyDiv w:val="1"/>
      <w:marLeft w:val="0"/>
      <w:marRight w:val="0"/>
      <w:marTop w:val="0"/>
      <w:marBottom w:val="0"/>
      <w:divBdr>
        <w:top w:val="none" w:sz="0" w:space="0" w:color="auto"/>
        <w:left w:val="none" w:sz="0" w:space="0" w:color="auto"/>
        <w:bottom w:val="none" w:sz="0" w:space="0" w:color="auto"/>
        <w:right w:val="none" w:sz="0" w:space="0" w:color="auto"/>
      </w:divBdr>
    </w:div>
    <w:div w:id="2031952973">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653066">
      <w:bodyDiv w:val="1"/>
      <w:marLeft w:val="0"/>
      <w:marRight w:val="0"/>
      <w:marTop w:val="0"/>
      <w:marBottom w:val="0"/>
      <w:divBdr>
        <w:top w:val="none" w:sz="0" w:space="0" w:color="auto"/>
        <w:left w:val="none" w:sz="0" w:space="0" w:color="auto"/>
        <w:bottom w:val="none" w:sz="0" w:space="0" w:color="auto"/>
        <w:right w:val="none" w:sz="0" w:space="0" w:color="auto"/>
      </w:divBdr>
    </w:div>
    <w:div w:id="2053263123">
      <w:bodyDiv w:val="1"/>
      <w:marLeft w:val="0"/>
      <w:marRight w:val="0"/>
      <w:marTop w:val="0"/>
      <w:marBottom w:val="0"/>
      <w:divBdr>
        <w:top w:val="none" w:sz="0" w:space="0" w:color="auto"/>
        <w:left w:val="none" w:sz="0" w:space="0" w:color="auto"/>
        <w:bottom w:val="none" w:sz="0" w:space="0" w:color="auto"/>
        <w:right w:val="none" w:sz="0" w:space="0" w:color="auto"/>
      </w:divBdr>
    </w:div>
    <w:div w:id="2089383132">
      <w:bodyDiv w:val="1"/>
      <w:marLeft w:val="0"/>
      <w:marRight w:val="0"/>
      <w:marTop w:val="0"/>
      <w:marBottom w:val="0"/>
      <w:divBdr>
        <w:top w:val="none" w:sz="0" w:space="0" w:color="auto"/>
        <w:left w:val="none" w:sz="0" w:space="0" w:color="auto"/>
        <w:bottom w:val="none" w:sz="0" w:space="0" w:color="auto"/>
        <w:right w:val="none" w:sz="0" w:space="0" w:color="auto"/>
      </w:divBdr>
    </w:div>
    <w:div w:id="2090148204">
      <w:bodyDiv w:val="1"/>
      <w:marLeft w:val="0"/>
      <w:marRight w:val="0"/>
      <w:marTop w:val="0"/>
      <w:marBottom w:val="0"/>
      <w:divBdr>
        <w:top w:val="none" w:sz="0" w:space="0" w:color="auto"/>
        <w:left w:val="none" w:sz="0" w:space="0" w:color="auto"/>
        <w:bottom w:val="none" w:sz="0" w:space="0" w:color="auto"/>
        <w:right w:val="none" w:sz="0" w:space="0" w:color="auto"/>
      </w:divBdr>
      <w:divsChild>
        <w:div w:id="462891236">
          <w:marLeft w:val="547"/>
          <w:marRight w:val="0"/>
          <w:marTop w:val="0"/>
          <w:marBottom w:val="0"/>
          <w:divBdr>
            <w:top w:val="none" w:sz="0" w:space="0" w:color="auto"/>
            <w:left w:val="none" w:sz="0" w:space="0" w:color="auto"/>
            <w:bottom w:val="none" w:sz="0" w:space="0" w:color="auto"/>
            <w:right w:val="none" w:sz="0" w:space="0" w:color="auto"/>
          </w:divBdr>
        </w:div>
        <w:div w:id="574701907">
          <w:marLeft w:val="547"/>
          <w:marRight w:val="0"/>
          <w:marTop w:val="0"/>
          <w:marBottom w:val="0"/>
          <w:divBdr>
            <w:top w:val="none" w:sz="0" w:space="0" w:color="auto"/>
            <w:left w:val="none" w:sz="0" w:space="0" w:color="auto"/>
            <w:bottom w:val="none" w:sz="0" w:space="0" w:color="auto"/>
            <w:right w:val="none" w:sz="0" w:space="0" w:color="auto"/>
          </w:divBdr>
        </w:div>
        <w:div w:id="670253599">
          <w:marLeft w:val="547"/>
          <w:marRight w:val="0"/>
          <w:marTop w:val="0"/>
          <w:marBottom w:val="0"/>
          <w:divBdr>
            <w:top w:val="none" w:sz="0" w:space="0" w:color="auto"/>
            <w:left w:val="none" w:sz="0" w:space="0" w:color="auto"/>
            <w:bottom w:val="none" w:sz="0" w:space="0" w:color="auto"/>
            <w:right w:val="none" w:sz="0" w:space="0" w:color="auto"/>
          </w:divBdr>
        </w:div>
        <w:div w:id="675227576">
          <w:marLeft w:val="547"/>
          <w:marRight w:val="0"/>
          <w:marTop w:val="0"/>
          <w:marBottom w:val="0"/>
          <w:divBdr>
            <w:top w:val="none" w:sz="0" w:space="0" w:color="auto"/>
            <w:left w:val="none" w:sz="0" w:space="0" w:color="auto"/>
            <w:bottom w:val="none" w:sz="0" w:space="0" w:color="auto"/>
            <w:right w:val="none" w:sz="0" w:space="0" w:color="auto"/>
          </w:divBdr>
        </w:div>
        <w:div w:id="1060054354">
          <w:marLeft w:val="547"/>
          <w:marRight w:val="0"/>
          <w:marTop w:val="0"/>
          <w:marBottom w:val="0"/>
          <w:divBdr>
            <w:top w:val="none" w:sz="0" w:space="0" w:color="auto"/>
            <w:left w:val="none" w:sz="0" w:space="0" w:color="auto"/>
            <w:bottom w:val="none" w:sz="0" w:space="0" w:color="auto"/>
            <w:right w:val="none" w:sz="0" w:space="0" w:color="auto"/>
          </w:divBdr>
        </w:div>
        <w:div w:id="1309430994">
          <w:marLeft w:val="547"/>
          <w:marRight w:val="0"/>
          <w:marTop w:val="0"/>
          <w:marBottom w:val="0"/>
          <w:divBdr>
            <w:top w:val="none" w:sz="0" w:space="0" w:color="auto"/>
            <w:left w:val="none" w:sz="0" w:space="0" w:color="auto"/>
            <w:bottom w:val="none" w:sz="0" w:space="0" w:color="auto"/>
            <w:right w:val="none" w:sz="0" w:space="0" w:color="auto"/>
          </w:divBdr>
        </w:div>
        <w:div w:id="1320768924">
          <w:marLeft w:val="547"/>
          <w:marRight w:val="0"/>
          <w:marTop w:val="0"/>
          <w:marBottom w:val="0"/>
          <w:divBdr>
            <w:top w:val="none" w:sz="0" w:space="0" w:color="auto"/>
            <w:left w:val="none" w:sz="0" w:space="0" w:color="auto"/>
            <w:bottom w:val="none" w:sz="0" w:space="0" w:color="auto"/>
            <w:right w:val="none" w:sz="0" w:space="0" w:color="auto"/>
          </w:divBdr>
        </w:div>
        <w:div w:id="1377781149">
          <w:marLeft w:val="547"/>
          <w:marRight w:val="0"/>
          <w:marTop w:val="0"/>
          <w:marBottom w:val="0"/>
          <w:divBdr>
            <w:top w:val="none" w:sz="0" w:space="0" w:color="auto"/>
            <w:left w:val="none" w:sz="0" w:space="0" w:color="auto"/>
            <w:bottom w:val="none" w:sz="0" w:space="0" w:color="auto"/>
            <w:right w:val="none" w:sz="0" w:space="0" w:color="auto"/>
          </w:divBdr>
        </w:div>
        <w:div w:id="1471247169">
          <w:marLeft w:val="547"/>
          <w:marRight w:val="0"/>
          <w:marTop w:val="0"/>
          <w:marBottom w:val="0"/>
          <w:divBdr>
            <w:top w:val="none" w:sz="0" w:space="0" w:color="auto"/>
            <w:left w:val="none" w:sz="0" w:space="0" w:color="auto"/>
            <w:bottom w:val="none" w:sz="0" w:space="0" w:color="auto"/>
            <w:right w:val="none" w:sz="0" w:space="0" w:color="auto"/>
          </w:divBdr>
        </w:div>
        <w:div w:id="1586114967">
          <w:marLeft w:val="547"/>
          <w:marRight w:val="0"/>
          <w:marTop w:val="0"/>
          <w:marBottom w:val="0"/>
          <w:divBdr>
            <w:top w:val="none" w:sz="0" w:space="0" w:color="auto"/>
            <w:left w:val="none" w:sz="0" w:space="0" w:color="auto"/>
            <w:bottom w:val="none" w:sz="0" w:space="0" w:color="auto"/>
            <w:right w:val="none" w:sz="0" w:space="0" w:color="auto"/>
          </w:divBdr>
        </w:div>
        <w:div w:id="1735275342">
          <w:marLeft w:val="547"/>
          <w:marRight w:val="0"/>
          <w:marTop w:val="0"/>
          <w:marBottom w:val="0"/>
          <w:divBdr>
            <w:top w:val="none" w:sz="0" w:space="0" w:color="auto"/>
            <w:left w:val="none" w:sz="0" w:space="0" w:color="auto"/>
            <w:bottom w:val="none" w:sz="0" w:space="0" w:color="auto"/>
            <w:right w:val="none" w:sz="0" w:space="0" w:color="auto"/>
          </w:divBdr>
        </w:div>
      </w:divsChild>
    </w:div>
    <w:div w:id="2115972581">
      <w:bodyDiv w:val="1"/>
      <w:marLeft w:val="0"/>
      <w:marRight w:val="0"/>
      <w:marTop w:val="0"/>
      <w:marBottom w:val="0"/>
      <w:divBdr>
        <w:top w:val="none" w:sz="0" w:space="0" w:color="auto"/>
        <w:left w:val="none" w:sz="0" w:space="0" w:color="auto"/>
        <w:bottom w:val="none" w:sz="0" w:space="0" w:color="auto"/>
        <w:right w:val="none" w:sz="0" w:space="0" w:color="auto"/>
      </w:divBdr>
    </w:div>
    <w:div w:id="2124885784">
      <w:bodyDiv w:val="1"/>
      <w:marLeft w:val="0"/>
      <w:marRight w:val="0"/>
      <w:marTop w:val="0"/>
      <w:marBottom w:val="0"/>
      <w:divBdr>
        <w:top w:val="none" w:sz="0" w:space="0" w:color="auto"/>
        <w:left w:val="none" w:sz="0" w:space="0" w:color="auto"/>
        <w:bottom w:val="none" w:sz="0" w:space="0" w:color="auto"/>
        <w:right w:val="none" w:sz="0" w:space="0" w:color="auto"/>
      </w:divBdr>
    </w:div>
    <w:div w:id="2130664466">
      <w:bodyDiv w:val="1"/>
      <w:marLeft w:val="0"/>
      <w:marRight w:val="0"/>
      <w:marTop w:val="0"/>
      <w:marBottom w:val="0"/>
      <w:divBdr>
        <w:top w:val="none" w:sz="0" w:space="0" w:color="auto"/>
        <w:left w:val="none" w:sz="0" w:space="0" w:color="auto"/>
        <w:bottom w:val="none" w:sz="0" w:space="0" w:color="auto"/>
        <w:right w:val="none" w:sz="0" w:space="0" w:color="auto"/>
      </w:divBdr>
    </w:div>
    <w:div w:id="21344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07C91E424F50F8C0434B2BEB3AD9BEDD75988E4F38DD71318EA4B37F42526F0104139BAF37F35ET0sB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2DB9-F678-4F98-9B5B-A874B2A3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11466</TotalTime>
  <Pages>43</Pages>
  <Words>7759</Words>
  <Characters>44231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51887</CharactersWithSpaces>
  <SharedDoc>false</SharedDoc>
  <HLinks>
    <vt:vector size="6" baseType="variant">
      <vt:variant>
        <vt:i4>5046298</vt:i4>
      </vt:variant>
      <vt:variant>
        <vt:i4>0</vt:i4>
      </vt:variant>
      <vt:variant>
        <vt:i4>0</vt:i4>
      </vt:variant>
      <vt:variant>
        <vt:i4>5</vt:i4>
      </vt:variant>
      <vt:variant>
        <vt:lpwstr>http://programs.gov.ru/Portal/programs/subActionsList?gpId=27&amp;pgpId=E121C3FC-3CEB-43F4-91E8-6BC79352BA29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Tradewind</dc:creator>
  <cp:lastModifiedBy>User</cp:lastModifiedBy>
  <cp:revision>175</cp:revision>
  <cp:lastPrinted>2018-12-19T01:47:00Z</cp:lastPrinted>
  <dcterms:created xsi:type="dcterms:W3CDTF">2017-10-27T05:36:00Z</dcterms:created>
  <dcterms:modified xsi:type="dcterms:W3CDTF">2021-04-20T11:41:00Z</dcterms:modified>
</cp:coreProperties>
</file>