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B229C" w14:textId="234E58D9" w:rsidR="006E1782" w:rsidRPr="006E1782" w:rsidRDefault="00F62B92" w:rsidP="006E1782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6E1782">
        <w:rPr>
          <w:color w:val="16181A"/>
          <w:kern w:val="36"/>
          <w:sz w:val="36"/>
          <w:szCs w:val="36"/>
        </w:rPr>
        <w:t>«</w:t>
      </w:r>
      <w:r w:rsidR="006E1782" w:rsidRPr="006E1782">
        <w:rPr>
          <w:rStyle w:val="c7"/>
          <w:color w:val="000000"/>
          <w:sz w:val="28"/>
          <w:szCs w:val="28"/>
        </w:rPr>
        <w:t>Использование   ресурсов   краеведения</w:t>
      </w:r>
      <w:r w:rsidR="006E1782" w:rsidRPr="006E1782">
        <w:rPr>
          <w:rStyle w:val="c7"/>
          <w:color w:val="000000"/>
          <w:sz w:val="28"/>
          <w:szCs w:val="28"/>
        </w:rPr>
        <w:t xml:space="preserve"> </w:t>
      </w:r>
      <w:r w:rsidR="006E1782" w:rsidRPr="006E1782">
        <w:rPr>
          <w:rStyle w:val="c7"/>
          <w:color w:val="000000"/>
          <w:sz w:val="28"/>
          <w:szCs w:val="28"/>
        </w:rPr>
        <w:t>как эффективный метод</w:t>
      </w:r>
    </w:p>
    <w:p w14:paraId="437B8779" w14:textId="77BAE862" w:rsidR="006E1782" w:rsidRDefault="006E1782" w:rsidP="006E1782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6E1782">
        <w:rPr>
          <w:rStyle w:val="c7"/>
          <w:color w:val="000000"/>
          <w:sz w:val="28"/>
          <w:szCs w:val="28"/>
        </w:rPr>
        <w:t>формирования гражданской идентичности школьника</w:t>
      </w:r>
      <w:r w:rsidRPr="006E1782">
        <w:rPr>
          <w:rStyle w:val="c7"/>
          <w:color w:val="000000"/>
          <w:sz w:val="28"/>
          <w:szCs w:val="28"/>
        </w:rPr>
        <w:t>»</w:t>
      </w:r>
    </w:p>
    <w:p w14:paraId="43AD6393" w14:textId="01B2CCE6" w:rsidR="00E838E4" w:rsidRPr="000B7DE6" w:rsidRDefault="006E1782" w:rsidP="000B7DE6">
      <w:pPr>
        <w:pStyle w:val="a3"/>
        <w:shd w:val="clear" w:color="auto" w:fill="FFFFFF"/>
        <w:spacing w:before="0" w:beforeAutospacing="0" w:after="135" w:afterAutospacing="0"/>
        <w:ind w:firstLine="426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«</w:t>
      </w:r>
      <w:r w:rsidR="00E838E4" w:rsidRPr="000B7DE6">
        <w:rPr>
          <w:sz w:val="28"/>
          <w:szCs w:val="28"/>
        </w:rPr>
        <w:t xml:space="preserve">Одним из главных приоритетов, поставленных перед школой в связи с принятием ФГОС является формирование основ гражданской идентичности обучающихся, которые ориентированы на воспитание патриотизма, уважения к Отечеству, прошлому и настоящему многонационального народа России, </w:t>
      </w:r>
      <w:r w:rsidR="00E838E4" w:rsidRPr="000B7DE6">
        <w:rPr>
          <w:color w:val="000000"/>
          <w:sz w:val="28"/>
          <w:szCs w:val="28"/>
          <w:bdr w:val="none" w:sz="0" w:space="0" w:color="auto" w:frame="1"/>
        </w:rPr>
        <w:t>знание истории, языка, культуры своего народа, своего края, основ культурного наследия народов России и человечества, воспитание чувства ответственности и долга перед Родиной.</w:t>
      </w:r>
    </w:p>
    <w:p w14:paraId="6DD1C788" w14:textId="77777777" w:rsidR="00E838E4" w:rsidRPr="000B7DE6" w:rsidRDefault="00E838E4" w:rsidP="000B7DE6">
      <w:pPr>
        <w:pStyle w:val="a3"/>
        <w:shd w:val="clear" w:color="auto" w:fill="FFFFFF"/>
        <w:spacing w:before="0" w:beforeAutospacing="0" w:after="135" w:afterAutospacing="0"/>
        <w:ind w:firstLine="708"/>
        <w:rPr>
          <w:sz w:val="28"/>
          <w:szCs w:val="28"/>
        </w:rPr>
      </w:pPr>
      <w:r w:rsidRPr="000B7DE6">
        <w:rPr>
          <w:sz w:val="28"/>
          <w:szCs w:val="28"/>
        </w:rPr>
        <w:t>Одной из важнейших задач современного образования и всего общества является формирование   патриотизма у подрастающего поколения.</w:t>
      </w:r>
    </w:p>
    <w:p w14:paraId="2BA728DE" w14:textId="69CAA5BB" w:rsidR="00E838E4" w:rsidRPr="000B7DE6" w:rsidRDefault="00E838E4" w:rsidP="000B7DE6">
      <w:pPr>
        <w:pStyle w:val="a4"/>
        <w:spacing w:after="0" w:line="360" w:lineRule="auto"/>
        <w:rPr>
          <w:sz w:val="28"/>
          <w:szCs w:val="28"/>
        </w:rPr>
      </w:pPr>
      <w:r w:rsidRPr="000B7DE6">
        <w:rPr>
          <w:sz w:val="28"/>
          <w:szCs w:val="28"/>
        </w:rPr>
        <w:t>Целью моей работы</w:t>
      </w:r>
      <w:r w:rsidR="00036C86">
        <w:rPr>
          <w:sz w:val="28"/>
          <w:szCs w:val="28"/>
        </w:rPr>
        <w:t xml:space="preserve"> </w:t>
      </w:r>
      <w:r w:rsidRPr="000B7DE6">
        <w:rPr>
          <w:sz w:val="28"/>
          <w:szCs w:val="28"/>
        </w:rPr>
        <w:t>является воспитание гражданина России, патриота малой родины.</w:t>
      </w:r>
    </w:p>
    <w:p w14:paraId="46D78DB0" w14:textId="77777777" w:rsidR="00E838E4" w:rsidRPr="000B7DE6" w:rsidRDefault="00E838E4" w:rsidP="000B7DE6">
      <w:pPr>
        <w:pStyle w:val="a4"/>
        <w:spacing w:line="360" w:lineRule="auto"/>
        <w:rPr>
          <w:sz w:val="28"/>
          <w:szCs w:val="28"/>
        </w:rPr>
      </w:pPr>
      <w:r w:rsidRPr="000B7DE6">
        <w:rPr>
          <w:sz w:val="28"/>
          <w:szCs w:val="28"/>
        </w:rPr>
        <w:t>Задачи:</w:t>
      </w:r>
    </w:p>
    <w:p w14:paraId="566365E3" w14:textId="77777777" w:rsidR="00E838E4" w:rsidRPr="000B7DE6" w:rsidRDefault="00E838E4" w:rsidP="000B7DE6">
      <w:pPr>
        <w:pStyle w:val="a4"/>
        <w:numPr>
          <w:ilvl w:val="0"/>
          <w:numId w:val="1"/>
        </w:numPr>
        <w:rPr>
          <w:sz w:val="28"/>
          <w:szCs w:val="28"/>
        </w:rPr>
      </w:pPr>
      <w:r w:rsidRPr="000B7DE6">
        <w:rPr>
          <w:sz w:val="28"/>
          <w:szCs w:val="28"/>
        </w:rPr>
        <w:t>Развитие и повышение мотивационного уровня учебной деятельности школьников путем включения в материал урока элементов краеведения.</w:t>
      </w:r>
    </w:p>
    <w:p w14:paraId="3E48A436" w14:textId="77777777" w:rsidR="00E838E4" w:rsidRPr="000B7DE6" w:rsidRDefault="00E838E4" w:rsidP="000B7DE6">
      <w:pPr>
        <w:pStyle w:val="a4"/>
        <w:numPr>
          <w:ilvl w:val="0"/>
          <w:numId w:val="1"/>
        </w:numPr>
        <w:rPr>
          <w:sz w:val="28"/>
          <w:szCs w:val="28"/>
        </w:rPr>
      </w:pPr>
      <w:r w:rsidRPr="000B7DE6">
        <w:rPr>
          <w:sz w:val="28"/>
          <w:szCs w:val="28"/>
        </w:rPr>
        <w:t>Развитие умений и навыков работы с разнообразными источниками знаний.</w:t>
      </w:r>
    </w:p>
    <w:p w14:paraId="03D070EE" w14:textId="77777777" w:rsidR="00E838E4" w:rsidRPr="000B7DE6" w:rsidRDefault="00E838E4" w:rsidP="000B7DE6">
      <w:pPr>
        <w:pStyle w:val="a4"/>
        <w:numPr>
          <w:ilvl w:val="0"/>
          <w:numId w:val="1"/>
        </w:numPr>
        <w:rPr>
          <w:sz w:val="28"/>
          <w:szCs w:val="28"/>
        </w:rPr>
      </w:pPr>
      <w:r w:rsidRPr="000B7DE6">
        <w:rPr>
          <w:sz w:val="28"/>
          <w:szCs w:val="28"/>
        </w:rPr>
        <w:t>Установление связи поколений, улучшение взаимоотношений детей и взрослых через изучение истории семьи.</w:t>
      </w:r>
    </w:p>
    <w:p w14:paraId="6E890E9C" w14:textId="77777777" w:rsidR="00E838E4" w:rsidRPr="000B7DE6" w:rsidRDefault="00E838E4" w:rsidP="000B7DE6">
      <w:pPr>
        <w:pStyle w:val="a4"/>
        <w:numPr>
          <w:ilvl w:val="0"/>
          <w:numId w:val="1"/>
        </w:numPr>
        <w:rPr>
          <w:sz w:val="28"/>
          <w:szCs w:val="28"/>
        </w:rPr>
      </w:pPr>
      <w:r w:rsidRPr="000B7DE6">
        <w:rPr>
          <w:sz w:val="28"/>
          <w:szCs w:val="28"/>
        </w:rPr>
        <w:t>Воспитание интереса к истории, любви к своему краю и малой родине.</w:t>
      </w:r>
    </w:p>
    <w:p w14:paraId="1B0260B3" w14:textId="77777777" w:rsidR="00E838E4" w:rsidRPr="000B7DE6" w:rsidRDefault="00E838E4" w:rsidP="000B7DE6">
      <w:pPr>
        <w:pStyle w:val="a4"/>
        <w:rPr>
          <w:sz w:val="28"/>
          <w:szCs w:val="28"/>
        </w:rPr>
      </w:pPr>
    </w:p>
    <w:p w14:paraId="45446767" w14:textId="77777777" w:rsidR="00E838E4" w:rsidRPr="000B7DE6" w:rsidRDefault="00E838E4" w:rsidP="000B7DE6">
      <w:pPr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>В достижении поставленной цели и задач я использую два направления деятельности:</w:t>
      </w:r>
    </w:p>
    <w:p w14:paraId="6C3FB2FB" w14:textId="77777777" w:rsidR="00E838E4" w:rsidRPr="000B7DE6" w:rsidRDefault="00E838E4" w:rsidP="000B7DE6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>Урочная деятельность (которая включает в себя применения краеведческого материала на уроках истории)</w:t>
      </w:r>
    </w:p>
    <w:p w14:paraId="62C23BD8" w14:textId="77777777" w:rsidR="00E838E4" w:rsidRPr="000B7DE6" w:rsidRDefault="00E838E4" w:rsidP="000B7DE6">
      <w:pPr>
        <w:pStyle w:val="a6"/>
        <w:numPr>
          <w:ilvl w:val="0"/>
          <w:numId w:val="2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>Внеурочная деятельность (которая включает в себя проектную деятельность, исследование, составление родословной, экскурсионная работа, предметные недели)</w:t>
      </w:r>
    </w:p>
    <w:p w14:paraId="507EC6A1" w14:textId="77777777" w:rsidR="00E838E4" w:rsidRPr="000B7DE6" w:rsidRDefault="00E838E4" w:rsidP="000B7DE6">
      <w:pPr>
        <w:pStyle w:val="a6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A96DD51" w14:textId="77777777" w:rsidR="00E838E4" w:rsidRPr="000B7DE6" w:rsidRDefault="00E838E4" w:rsidP="000B7DE6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>Только в комплексе, взаимодополняя друг друга эти два направления деятельности могут принести хорошие результаты.</w:t>
      </w:r>
    </w:p>
    <w:p w14:paraId="27580F6B" w14:textId="5AFF7558" w:rsidR="000B7DE6" w:rsidRPr="000B7DE6" w:rsidRDefault="000B7DE6" w:rsidP="000B7DE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proofErr w:type="gramStart"/>
      <w:r w:rsidRPr="000B7DE6">
        <w:rPr>
          <w:rFonts w:ascii="Times New Roman" w:hAnsi="Times New Roman" w:cs="Times New Roman"/>
          <w:sz w:val="28"/>
          <w:szCs w:val="28"/>
        </w:rPr>
        <w:t>Слюсарево</w:t>
      </w:r>
      <w:proofErr w:type="spellEnd"/>
      <w:r w:rsidRPr="000B7DE6">
        <w:rPr>
          <w:rFonts w:ascii="Times New Roman" w:hAnsi="Times New Roman" w:cs="Times New Roman"/>
          <w:sz w:val="28"/>
          <w:szCs w:val="28"/>
        </w:rPr>
        <w:t xml:space="preserve">  расположено</w:t>
      </w:r>
      <w:proofErr w:type="gramEnd"/>
      <w:r w:rsidRPr="000B7DE6">
        <w:rPr>
          <w:rFonts w:ascii="Times New Roman" w:hAnsi="Times New Roman" w:cs="Times New Roman"/>
          <w:sz w:val="28"/>
          <w:szCs w:val="28"/>
        </w:rPr>
        <w:t xml:space="preserve"> в 17 км севернее г Котово. На трассе Волгоград- </w:t>
      </w:r>
      <w:proofErr w:type="spellStart"/>
      <w:r w:rsidRPr="000B7DE6">
        <w:rPr>
          <w:rFonts w:ascii="Times New Roman" w:hAnsi="Times New Roman" w:cs="Times New Roman"/>
          <w:sz w:val="28"/>
          <w:szCs w:val="28"/>
        </w:rPr>
        <w:t>Жирновск.Пор</w:t>
      </w:r>
      <w:proofErr w:type="spellEnd"/>
      <w:r w:rsidRPr="000B7DE6">
        <w:rPr>
          <w:rFonts w:ascii="Times New Roman" w:hAnsi="Times New Roman" w:cs="Times New Roman"/>
          <w:sz w:val="28"/>
          <w:szCs w:val="28"/>
        </w:rPr>
        <w:t xml:space="preserve"> данным Государственного архива Саратовской </w:t>
      </w:r>
      <w:proofErr w:type="gramStart"/>
      <w:r w:rsidRPr="000B7DE6">
        <w:rPr>
          <w:rFonts w:ascii="Times New Roman" w:hAnsi="Times New Roman" w:cs="Times New Roman"/>
          <w:sz w:val="28"/>
          <w:szCs w:val="28"/>
        </w:rPr>
        <w:t>области  начало</w:t>
      </w:r>
      <w:proofErr w:type="gramEnd"/>
      <w:r w:rsidRPr="000B7DE6">
        <w:rPr>
          <w:rFonts w:ascii="Times New Roman" w:hAnsi="Times New Roman" w:cs="Times New Roman"/>
          <w:sz w:val="28"/>
          <w:szCs w:val="28"/>
        </w:rPr>
        <w:t xml:space="preserve"> слободе Слюсарев (</w:t>
      </w:r>
      <w:proofErr w:type="spellStart"/>
      <w:r w:rsidRPr="000B7DE6"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 w:rsidRPr="000B7DE6">
        <w:rPr>
          <w:rFonts w:ascii="Times New Roman" w:hAnsi="Times New Roman" w:cs="Times New Roman"/>
          <w:sz w:val="28"/>
          <w:szCs w:val="28"/>
        </w:rPr>
        <w:t xml:space="preserve">)  положили малороссы, выселенцы из слободы Красный Яр. </w:t>
      </w:r>
    </w:p>
    <w:p w14:paraId="78545509" w14:textId="77777777" w:rsidR="000B7DE6" w:rsidRPr="000B7DE6" w:rsidRDefault="000B7DE6" w:rsidP="000B7DE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lastRenderedPageBreak/>
        <w:t xml:space="preserve">В 1820 году к ним присоединились малороссы из Харьковской губернии и великороссы из Орловской губернии. </w:t>
      </w:r>
    </w:p>
    <w:p w14:paraId="564F2574" w14:textId="77777777" w:rsidR="000B7DE6" w:rsidRPr="000B7DE6" w:rsidRDefault="000B7DE6" w:rsidP="000B7DE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>В 1862году казенная слобода Слюсарева показана на проселочном тракте из слободы Котовой на речку Медведицу. Число дворов- 53. Число жителей мужского пола-322 души, женского -313 душ.</w:t>
      </w:r>
    </w:p>
    <w:p w14:paraId="355CBA05" w14:textId="59FE1202" w:rsidR="000B7DE6" w:rsidRPr="000B7DE6" w:rsidRDefault="000B7DE6" w:rsidP="000B7DE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7DE6">
        <w:rPr>
          <w:rFonts w:ascii="Times New Roman" w:hAnsi="Times New Roman" w:cs="Times New Roman"/>
          <w:sz w:val="28"/>
          <w:szCs w:val="28"/>
        </w:rPr>
        <w:t xml:space="preserve"> На 1911 </w:t>
      </w:r>
      <w:proofErr w:type="gramStart"/>
      <w:r w:rsidRPr="000B7DE6">
        <w:rPr>
          <w:rFonts w:ascii="Times New Roman" w:hAnsi="Times New Roman" w:cs="Times New Roman"/>
          <w:sz w:val="28"/>
          <w:szCs w:val="28"/>
        </w:rPr>
        <w:t>год  в</w:t>
      </w:r>
      <w:proofErr w:type="gramEnd"/>
      <w:r w:rsidRPr="000B7DE6">
        <w:rPr>
          <w:rFonts w:ascii="Times New Roman" w:hAnsi="Times New Roman" w:cs="Times New Roman"/>
          <w:sz w:val="28"/>
          <w:szCs w:val="28"/>
        </w:rPr>
        <w:t xml:space="preserve"> слободе -1 церковь, 1 церковная школа, базары по субботам, 2 раза в году ярмарки, число дворов- 210. Проживают 750 душ мужского пола и 827 женского.</w:t>
      </w:r>
    </w:p>
    <w:p w14:paraId="5CE037C8" w14:textId="3ADC6258" w:rsidR="000B7DE6" w:rsidRPr="000B7DE6" w:rsidRDefault="000B7DE6" w:rsidP="000B7DE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B7DE6">
        <w:rPr>
          <w:rFonts w:ascii="Times New Roman" w:hAnsi="Times New Roman" w:cs="Times New Roman"/>
          <w:sz w:val="28"/>
          <w:szCs w:val="28"/>
        </w:rPr>
        <w:t xml:space="preserve">На защиту </w:t>
      </w:r>
      <w:proofErr w:type="gramStart"/>
      <w:r w:rsidRPr="000B7DE6">
        <w:rPr>
          <w:rFonts w:ascii="Times New Roman" w:hAnsi="Times New Roman" w:cs="Times New Roman"/>
          <w:sz w:val="28"/>
          <w:szCs w:val="28"/>
        </w:rPr>
        <w:t>власти  Советов</w:t>
      </w:r>
      <w:proofErr w:type="gramEnd"/>
      <w:r w:rsidRPr="000B7DE6">
        <w:rPr>
          <w:rFonts w:ascii="Times New Roman" w:hAnsi="Times New Roman" w:cs="Times New Roman"/>
          <w:sz w:val="28"/>
          <w:szCs w:val="28"/>
        </w:rPr>
        <w:t xml:space="preserve"> выступали крестьяне многих сел и хуторов Камышинского уезда. В добровольческий конный </w:t>
      </w:r>
      <w:proofErr w:type="gramStart"/>
      <w:r w:rsidRPr="000B7DE6">
        <w:rPr>
          <w:rFonts w:ascii="Times New Roman" w:hAnsi="Times New Roman" w:cs="Times New Roman"/>
          <w:sz w:val="28"/>
          <w:szCs w:val="28"/>
        </w:rPr>
        <w:t xml:space="preserve">отряд  </w:t>
      </w:r>
      <w:proofErr w:type="spellStart"/>
      <w:r w:rsidRPr="000B7DE6">
        <w:rPr>
          <w:rFonts w:ascii="Times New Roman" w:hAnsi="Times New Roman" w:cs="Times New Roman"/>
          <w:sz w:val="28"/>
          <w:szCs w:val="28"/>
        </w:rPr>
        <w:t>Карижского</w:t>
      </w:r>
      <w:proofErr w:type="spellEnd"/>
      <w:proofErr w:type="gramEnd"/>
      <w:r w:rsidRPr="000B7DE6">
        <w:rPr>
          <w:rFonts w:ascii="Times New Roman" w:hAnsi="Times New Roman" w:cs="Times New Roman"/>
          <w:sz w:val="28"/>
          <w:szCs w:val="28"/>
        </w:rPr>
        <w:t xml:space="preserve"> Г.И. и </w:t>
      </w:r>
      <w:proofErr w:type="spellStart"/>
      <w:r w:rsidRPr="000B7DE6">
        <w:rPr>
          <w:rFonts w:ascii="Times New Roman" w:hAnsi="Times New Roman" w:cs="Times New Roman"/>
          <w:sz w:val="28"/>
          <w:szCs w:val="28"/>
        </w:rPr>
        <w:t>Зибарова</w:t>
      </w:r>
      <w:proofErr w:type="spellEnd"/>
      <w:r w:rsidRPr="000B7DE6">
        <w:rPr>
          <w:rFonts w:ascii="Times New Roman" w:hAnsi="Times New Roman" w:cs="Times New Roman"/>
          <w:sz w:val="28"/>
          <w:szCs w:val="28"/>
        </w:rPr>
        <w:t xml:space="preserve"> Д.Е. вступили более 50 крестьян </w:t>
      </w:r>
      <w:proofErr w:type="spellStart"/>
      <w:r w:rsidRPr="000B7DE6">
        <w:rPr>
          <w:rFonts w:ascii="Times New Roman" w:hAnsi="Times New Roman" w:cs="Times New Roman"/>
          <w:sz w:val="28"/>
          <w:szCs w:val="28"/>
        </w:rPr>
        <w:t>Слюсарево</w:t>
      </w:r>
      <w:proofErr w:type="spellEnd"/>
      <w:r w:rsidRPr="000B7DE6">
        <w:rPr>
          <w:rFonts w:ascii="Times New Roman" w:hAnsi="Times New Roman" w:cs="Times New Roman"/>
          <w:sz w:val="28"/>
          <w:szCs w:val="28"/>
        </w:rPr>
        <w:t xml:space="preserve">. В частях 1 –ой Конной армии сражались </w:t>
      </w:r>
      <w:proofErr w:type="spellStart"/>
      <w:r w:rsidRPr="000B7DE6">
        <w:rPr>
          <w:rFonts w:ascii="Times New Roman" w:hAnsi="Times New Roman" w:cs="Times New Roman"/>
          <w:sz w:val="28"/>
          <w:szCs w:val="28"/>
        </w:rPr>
        <w:t>слюсаревцы</w:t>
      </w:r>
      <w:proofErr w:type="spellEnd"/>
      <w:r w:rsidRPr="000B7DE6">
        <w:rPr>
          <w:rFonts w:ascii="Times New Roman" w:hAnsi="Times New Roman" w:cs="Times New Roman"/>
          <w:sz w:val="28"/>
          <w:szCs w:val="28"/>
        </w:rPr>
        <w:t xml:space="preserve">: Павленко Р.В., </w:t>
      </w:r>
      <w:proofErr w:type="spellStart"/>
      <w:r w:rsidRPr="000B7DE6">
        <w:rPr>
          <w:rFonts w:ascii="Times New Roman" w:hAnsi="Times New Roman" w:cs="Times New Roman"/>
          <w:sz w:val="28"/>
          <w:szCs w:val="28"/>
        </w:rPr>
        <w:t>Слетин</w:t>
      </w:r>
      <w:proofErr w:type="spellEnd"/>
      <w:r w:rsidRPr="000B7DE6">
        <w:rPr>
          <w:rFonts w:ascii="Times New Roman" w:hAnsi="Times New Roman" w:cs="Times New Roman"/>
          <w:sz w:val="28"/>
          <w:szCs w:val="28"/>
        </w:rPr>
        <w:t xml:space="preserve"> Я.С., Жилин И.А., </w:t>
      </w:r>
      <w:proofErr w:type="spellStart"/>
      <w:r w:rsidRPr="000B7DE6">
        <w:rPr>
          <w:rFonts w:ascii="Times New Roman" w:hAnsi="Times New Roman" w:cs="Times New Roman"/>
          <w:sz w:val="28"/>
          <w:szCs w:val="28"/>
        </w:rPr>
        <w:t>Карижский</w:t>
      </w:r>
      <w:proofErr w:type="spellEnd"/>
      <w:r w:rsidRPr="000B7DE6">
        <w:rPr>
          <w:rFonts w:ascii="Times New Roman" w:hAnsi="Times New Roman" w:cs="Times New Roman"/>
          <w:sz w:val="28"/>
          <w:szCs w:val="28"/>
        </w:rPr>
        <w:t xml:space="preserve"> Г.И. </w:t>
      </w:r>
    </w:p>
    <w:p w14:paraId="20C8E6D3" w14:textId="77777777" w:rsidR="000B7DE6" w:rsidRPr="000B7DE6" w:rsidRDefault="000B7DE6" w:rsidP="000B7DE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 xml:space="preserve">    В 1920 году на польском </w:t>
      </w:r>
      <w:proofErr w:type="gramStart"/>
      <w:r w:rsidRPr="000B7DE6">
        <w:rPr>
          <w:rFonts w:ascii="Times New Roman" w:hAnsi="Times New Roman" w:cs="Times New Roman"/>
          <w:sz w:val="28"/>
          <w:szCs w:val="28"/>
        </w:rPr>
        <w:t>фронте  Павленко</w:t>
      </w:r>
      <w:proofErr w:type="gramEnd"/>
      <w:r w:rsidRPr="000B7DE6">
        <w:rPr>
          <w:rFonts w:ascii="Times New Roman" w:hAnsi="Times New Roman" w:cs="Times New Roman"/>
          <w:sz w:val="28"/>
          <w:szCs w:val="28"/>
        </w:rPr>
        <w:t xml:space="preserve"> Роман Васильевич спас от гибели своего командира и был награжден  орденом Красного Знамени.</w:t>
      </w:r>
    </w:p>
    <w:p w14:paraId="564BE718" w14:textId="77777777" w:rsidR="000B7DE6" w:rsidRPr="000B7DE6" w:rsidRDefault="000B7DE6" w:rsidP="000B7DE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 xml:space="preserve">    Жилин Иван </w:t>
      </w:r>
      <w:proofErr w:type="gramStart"/>
      <w:r w:rsidRPr="000B7DE6">
        <w:rPr>
          <w:rFonts w:ascii="Times New Roman" w:hAnsi="Times New Roman" w:cs="Times New Roman"/>
          <w:sz w:val="28"/>
          <w:szCs w:val="28"/>
        </w:rPr>
        <w:t>Андреевич  командовал</w:t>
      </w:r>
      <w:proofErr w:type="gramEnd"/>
      <w:r w:rsidRPr="000B7DE6">
        <w:rPr>
          <w:rFonts w:ascii="Times New Roman" w:hAnsi="Times New Roman" w:cs="Times New Roman"/>
          <w:sz w:val="28"/>
          <w:szCs w:val="28"/>
        </w:rPr>
        <w:t xml:space="preserve"> подразделениями Красной армии в Гражданскую войну, в Великую  Отечественную и после войны преподавал в одной из военных академий  Москвы.</w:t>
      </w:r>
    </w:p>
    <w:p w14:paraId="38ED77A2" w14:textId="7A4614F0" w:rsidR="000B7DE6" w:rsidRPr="000B7DE6" w:rsidRDefault="000B7DE6" w:rsidP="000B7DE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B7DE6">
        <w:rPr>
          <w:rFonts w:ascii="Times New Roman" w:hAnsi="Times New Roman" w:cs="Times New Roman"/>
          <w:sz w:val="28"/>
          <w:szCs w:val="28"/>
        </w:rPr>
        <w:t>Карижский</w:t>
      </w:r>
      <w:proofErr w:type="spellEnd"/>
      <w:r w:rsidRPr="000B7DE6">
        <w:rPr>
          <w:rFonts w:ascii="Times New Roman" w:hAnsi="Times New Roman" w:cs="Times New Roman"/>
          <w:sz w:val="28"/>
          <w:szCs w:val="28"/>
        </w:rPr>
        <w:t xml:space="preserve"> Григорий Иванович начал военную карьеру с </w:t>
      </w:r>
      <w:proofErr w:type="gramStart"/>
      <w:r w:rsidRPr="000B7DE6">
        <w:rPr>
          <w:rFonts w:ascii="Times New Roman" w:hAnsi="Times New Roman" w:cs="Times New Roman"/>
          <w:sz w:val="28"/>
          <w:szCs w:val="28"/>
        </w:rPr>
        <w:t>командира  конного</w:t>
      </w:r>
      <w:proofErr w:type="gramEnd"/>
      <w:r w:rsidRPr="000B7DE6">
        <w:rPr>
          <w:rFonts w:ascii="Times New Roman" w:hAnsi="Times New Roman" w:cs="Times New Roman"/>
          <w:sz w:val="28"/>
          <w:szCs w:val="28"/>
        </w:rPr>
        <w:t xml:space="preserve"> отряда в Гражданскую войну и закончил Великую Отечественную войну командиром дивизии,  генерал- майором Советской Армии, Героем Советского Союза.</w:t>
      </w:r>
    </w:p>
    <w:p w14:paraId="6856B426" w14:textId="77777777" w:rsidR="000B7DE6" w:rsidRPr="000B7DE6" w:rsidRDefault="000B7DE6" w:rsidP="000B7DE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 xml:space="preserve">В 1934 году был </w:t>
      </w:r>
      <w:proofErr w:type="gramStart"/>
      <w:r w:rsidRPr="000B7DE6">
        <w:rPr>
          <w:rFonts w:ascii="Times New Roman" w:hAnsi="Times New Roman" w:cs="Times New Roman"/>
          <w:sz w:val="28"/>
          <w:szCs w:val="28"/>
        </w:rPr>
        <w:t>образована  МТС</w:t>
      </w:r>
      <w:proofErr w:type="gramEnd"/>
      <w:r w:rsidRPr="000B7DE6">
        <w:rPr>
          <w:rFonts w:ascii="Times New Roman" w:hAnsi="Times New Roman" w:cs="Times New Roman"/>
          <w:sz w:val="28"/>
          <w:szCs w:val="28"/>
        </w:rPr>
        <w:t xml:space="preserve"> (машинно- тракторная станция), женская тракторная бригада.</w:t>
      </w:r>
    </w:p>
    <w:p w14:paraId="6149F809" w14:textId="77777777" w:rsidR="000B7DE6" w:rsidRPr="000B7DE6" w:rsidRDefault="000B7DE6" w:rsidP="000B7DE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>Из воспоминаний трактористок:</w:t>
      </w:r>
    </w:p>
    <w:p w14:paraId="6DBD5020" w14:textId="77777777" w:rsidR="000B7DE6" w:rsidRPr="000B7DE6" w:rsidRDefault="000B7DE6" w:rsidP="000B7DE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 xml:space="preserve">«Учились на </w:t>
      </w:r>
      <w:proofErr w:type="gramStart"/>
      <w:r w:rsidRPr="000B7DE6">
        <w:rPr>
          <w:rFonts w:ascii="Times New Roman" w:hAnsi="Times New Roman" w:cs="Times New Roman"/>
          <w:sz w:val="28"/>
          <w:szCs w:val="28"/>
        </w:rPr>
        <w:t>курсах  в</w:t>
      </w:r>
      <w:proofErr w:type="gramEnd"/>
      <w:r w:rsidRPr="000B7DE6">
        <w:rPr>
          <w:rFonts w:ascii="Times New Roman" w:hAnsi="Times New Roman" w:cs="Times New Roman"/>
          <w:sz w:val="28"/>
          <w:szCs w:val="28"/>
        </w:rPr>
        <w:t xml:space="preserve"> Красном Яру. Работали </w:t>
      </w:r>
      <w:proofErr w:type="gramStart"/>
      <w:r w:rsidRPr="000B7DE6">
        <w:rPr>
          <w:rFonts w:ascii="Times New Roman" w:hAnsi="Times New Roman" w:cs="Times New Roman"/>
          <w:sz w:val="28"/>
          <w:szCs w:val="28"/>
        </w:rPr>
        <w:t>на  тракторах</w:t>
      </w:r>
      <w:proofErr w:type="gramEnd"/>
      <w:r w:rsidRPr="000B7DE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B7DE6">
        <w:rPr>
          <w:rFonts w:ascii="Times New Roman" w:hAnsi="Times New Roman" w:cs="Times New Roman"/>
          <w:sz w:val="28"/>
          <w:szCs w:val="28"/>
        </w:rPr>
        <w:t>Фордзон</w:t>
      </w:r>
      <w:proofErr w:type="spellEnd"/>
      <w:r w:rsidRPr="000B7DE6">
        <w:rPr>
          <w:rFonts w:ascii="Times New Roman" w:hAnsi="Times New Roman" w:cs="Times New Roman"/>
          <w:sz w:val="28"/>
          <w:szCs w:val="28"/>
        </w:rPr>
        <w:t xml:space="preserve">», открытые всем ветрам и дождям. Работали наравне с мужчинами, а в годы войны заменили их. </w:t>
      </w:r>
      <w:proofErr w:type="gramStart"/>
      <w:r w:rsidRPr="000B7DE6">
        <w:rPr>
          <w:rFonts w:ascii="Times New Roman" w:hAnsi="Times New Roman" w:cs="Times New Roman"/>
          <w:sz w:val="28"/>
          <w:szCs w:val="28"/>
        </w:rPr>
        <w:t>Работали  круглосуточно</w:t>
      </w:r>
      <w:proofErr w:type="gramEnd"/>
      <w:r w:rsidRPr="000B7DE6">
        <w:rPr>
          <w:rFonts w:ascii="Times New Roman" w:hAnsi="Times New Roman" w:cs="Times New Roman"/>
          <w:sz w:val="28"/>
          <w:szCs w:val="28"/>
        </w:rPr>
        <w:t xml:space="preserve">, с весны и до глубокой осени жили на полевых станах. Домой не отпускали. Но </w:t>
      </w:r>
      <w:proofErr w:type="gramStart"/>
      <w:r w:rsidRPr="000B7DE6">
        <w:rPr>
          <w:rFonts w:ascii="Times New Roman" w:hAnsi="Times New Roman" w:cs="Times New Roman"/>
          <w:sz w:val="28"/>
          <w:szCs w:val="28"/>
        </w:rPr>
        <w:t>мы  понимали</w:t>
      </w:r>
      <w:proofErr w:type="gramEnd"/>
      <w:r w:rsidRPr="000B7DE6">
        <w:rPr>
          <w:rFonts w:ascii="Times New Roman" w:hAnsi="Times New Roman" w:cs="Times New Roman"/>
          <w:sz w:val="28"/>
          <w:szCs w:val="28"/>
        </w:rPr>
        <w:t>, что это необходимо.»</w:t>
      </w:r>
    </w:p>
    <w:p w14:paraId="12B7DA2F" w14:textId="77777777" w:rsidR="000B7DE6" w:rsidRPr="000B7DE6" w:rsidRDefault="000B7DE6" w:rsidP="000B7DE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14:paraId="6D9E2DFA" w14:textId="77777777" w:rsidR="000B7DE6" w:rsidRPr="000B7DE6" w:rsidRDefault="000B7DE6" w:rsidP="000B7DE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14:paraId="579C86A6" w14:textId="198ADF60" w:rsidR="00E838E4" w:rsidRPr="000B7DE6" w:rsidRDefault="00E838E4" w:rsidP="000B7DE6">
      <w:pPr>
        <w:spacing w:before="100" w:beforeAutospacing="1" w:after="100" w:afterAutospacing="1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 xml:space="preserve">Чаще всего для человека понятие Родины связано с тем местом, где он родился и рос. Программа внеурочной деятельности по обще интеллектуальному направлению «Берегиня» призвана помочь учителю расширить знания детей о родном крае, увидеть его в общем ходе истории, ощутить свою связь с прошлым и настоящим страны. Основу содержания программы составляет изучение родословной, изучение истории села </w:t>
      </w:r>
      <w:proofErr w:type="spellStart"/>
      <w:r w:rsidRPr="000B7DE6">
        <w:rPr>
          <w:rFonts w:ascii="Times New Roman" w:hAnsi="Times New Roman" w:cs="Times New Roman"/>
          <w:sz w:val="28"/>
          <w:szCs w:val="28"/>
        </w:rPr>
        <w:t>Слюсарево</w:t>
      </w:r>
      <w:proofErr w:type="spellEnd"/>
      <w:r w:rsidRPr="000B7DE6">
        <w:rPr>
          <w:rFonts w:ascii="Times New Roman" w:hAnsi="Times New Roman" w:cs="Times New Roman"/>
          <w:sz w:val="28"/>
          <w:szCs w:val="28"/>
        </w:rPr>
        <w:t xml:space="preserve">, топонимика окрестностей села. Программа направлена на воспитание чувства гордости за своих земляков, способствует развитию: духовной памяти, чувства родства, уважения к живущим рядом. Собирая </w:t>
      </w:r>
      <w:r w:rsidRPr="000B7DE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своих земляках, записывая биографии односельчан, ребята сохраняют историю малой родины для будущего поколения. </w:t>
      </w:r>
    </w:p>
    <w:p w14:paraId="2AE67B07" w14:textId="77777777" w:rsidR="00E838E4" w:rsidRPr="000B7DE6" w:rsidRDefault="00E838E4" w:rsidP="000B7DE6">
      <w:pPr>
        <w:spacing w:before="100" w:beforeAutospacing="1" w:after="100" w:afterAutospacing="1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 xml:space="preserve">Кроме того, краеведческий материал, как более близкий и знакомый, усиливает конкретность и наглядность восприятия обучающимися исторического процесса и оказывает воспитывающее воздействие. </w:t>
      </w:r>
    </w:p>
    <w:p w14:paraId="276E88AA" w14:textId="77777777" w:rsidR="00E838E4" w:rsidRPr="000B7DE6" w:rsidRDefault="00E838E4" w:rsidP="000B7DE6">
      <w:pPr>
        <w:spacing w:before="100" w:beforeAutospacing="1" w:after="100" w:afterAutospacing="1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 xml:space="preserve">Данный курс призван помочь учителю во внеурочное время создать условия для развития информационно-коммуникативных компетентностей учащихся. Курс не только расширяет знания учащихся о своих земляках, помогает ощутить свою связь с прошлым и настоящим малой родины, он помогает овладеть начальными навыками исследовательской и проектной работы с использованием информационных технологий. </w:t>
      </w:r>
    </w:p>
    <w:p w14:paraId="567DB407" w14:textId="77777777" w:rsidR="00E838E4" w:rsidRPr="000B7DE6" w:rsidRDefault="00E838E4" w:rsidP="000B7DE6">
      <w:pPr>
        <w:spacing w:before="100" w:beforeAutospacing="1" w:after="100" w:afterAutospacing="1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 xml:space="preserve">Таким образом, данная программа призвана развивать личность ребенка путем активизации познавательных способностей учащихся и реализации их устойчивого интереса к исторической науке вообще и краеведению в частности. </w:t>
      </w:r>
    </w:p>
    <w:p w14:paraId="2F705B51" w14:textId="77777777" w:rsidR="00E838E4" w:rsidRPr="000B7DE6" w:rsidRDefault="00E838E4" w:rsidP="000B7DE6">
      <w:pPr>
        <w:spacing w:before="100" w:beforeAutospacing="1" w:after="100" w:afterAutospacing="1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 w:rsidRPr="000B7DE6">
        <w:rPr>
          <w:rFonts w:ascii="Times New Roman" w:hAnsi="Times New Roman" w:cs="Times New Roman"/>
          <w:sz w:val="28"/>
          <w:szCs w:val="28"/>
        </w:rPr>
        <w:t>направления  внеурочной</w:t>
      </w:r>
      <w:proofErr w:type="gramEnd"/>
      <w:r w:rsidRPr="000B7DE6">
        <w:rPr>
          <w:rFonts w:ascii="Times New Roman" w:hAnsi="Times New Roman" w:cs="Times New Roman"/>
          <w:sz w:val="28"/>
          <w:szCs w:val="28"/>
        </w:rPr>
        <w:t xml:space="preserve"> деятельности  - изучение истории родного края. </w:t>
      </w:r>
    </w:p>
    <w:p w14:paraId="046C060D" w14:textId="77777777" w:rsidR="00E838E4" w:rsidRPr="000B7DE6" w:rsidRDefault="00E838E4" w:rsidP="000B7DE6">
      <w:pPr>
        <w:pStyle w:val="a7"/>
        <w:spacing w:before="100" w:beforeAutospacing="1" w:after="100" w:afterAutospacing="1"/>
        <w:ind w:firstLine="851"/>
        <w:contextualSpacing/>
        <w:rPr>
          <w:sz w:val="28"/>
          <w:szCs w:val="28"/>
        </w:rPr>
      </w:pPr>
      <w:r w:rsidRPr="000B7DE6">
        <w:rPr>
          <w:sz w:val="28"/>
          <w:szCs w:val="28"/>
        </w:rPr>
        <w:t xml:space="preserve">Цели программы: </w:t>
      </w:r>
      <w:r w:rsidRPr="000B7DE6">
        <w:rPr>
          <w:sz w:val="28"/>
          <w:szCs w:val="28"/>
        </w:rPr>
        <w:br/>
        <w:t xml:space="preserve">- сформировать познавательную потребность в освоении исторического материала; </w:t>
      </w:r>
      <w:r w:rsidRPr="000B7DE6">
        <w:rPr>
          <w:sz w:val="28"/>
          <w:szCs w:val="28"/>
        </w:rPr>
        <w:br/>
        <w:t xml:space="preserve">- расширить и углубить знания учащихся о родном крае; </w:t>
      </w:r>
      <w:r w:rsidRPr="000B7DE6">
        <w:rPr>
          <w:sz w:val="28"/>
          <w:szCs w:val="28"/>
        </w:rPr>
        <w:br/>
        <w:t xml:space="preserve">- формировать умения и навыки общения, подготовки мероприятий, оформления исследовательских работ; </w:t>
      </w:r>
      <w:r w:rsidRPr="000B7DE6">
        <w:rPr>
          <w:sz w:val="28"/>
          <w:szCs w:val="28"/>
        </w:rPr>
        <w:br/>
        <w:t xml:space="preserve">- воспитывать патриотизм. </w:t>
      </w:r>
    </w:p>
    <w:p w14:paraId="3F30C91C" w14:textId="77777777" w:rsidR="00E838E4" w:rsidRPr="000B7DE6" w:rsidRDefault="00E838E4" w:rsidP="000B7DE6">
      <w:pPr>
        <w:pStyle w:val="a3"/>
        <w:ind w:firstLine="851"/>
        <w:contextualSpacing/>
        <w:rPr>
          <w:sz w:val="28"/>
          <w:szCs w:val="28"/>
        </w:rPr>
      </w:pPr>
      <w:r w:rsidRPr="000B7DE6">
        <w:rPr>
          <w:sz w:val="28"/>
          <w:szCs w:val="28"/>
        </w:rPr>
        <w:t xml:space="preserve">Образовательные задачи: </w:t>
      </w:r>
      <w:r w:rsidRPr="000B7DE6">
        <w:rPr>
          <w:sz w:val="28"/>
          <w:szCs w:val="28"/>
        </w:rPr>
        <w:br/>
        <w:t xml:space="preserve">- ознакомление с историей малой родины, сбор материала о ратных и трудовых подвигах земляков; </w:t>
      </w:r>
      <w:r w:rsidRPr="000B7DE6">
        <w:rPr>
          <w:sz w:val="28"/>
          <w:szCs w:val="28"/>
        </w:rPr>
        <w:br/>
        <w:t xml:space="preserve">- овладение начальными навыками исследовательской работы; </w:t>
      </w:r>
      <w:r w:rsidRPr="000B7DE6">
        <w:rPr>
          <w:sz w:val="28"/>
          <w:szCs w:val="28"/>
        </w:rPr>
        <w:br/>
        <w:t xml:space="preserve">- овладение навыками работы на ПК. </w:t>
      </w:r>
    </w:p>
    <w:p w14:paraId="4DA00D57" w14:textId="77777777" w:rsidR="00E838E4" w:rsidRPr="000B7DE6" w:rsidRDefault="00E838E4" w:rsidP="000B7DE6">
      <w:pPr>
        <w:pStyle w:val="a3"/>
        <w:ind w:firstLine="851"/>
        <w:contextualSpacing/>
        <w:rPr>
          <w:sz w:val="28"/>
          <w:szCs w:val="28"/>
        </w:rPr>
      </w:pPr>
    </w:p>
    <w:p w14:paraId="102C981A" w14:textId="77777777" w:rsidR="00E838E4" w:rsidRPr="000B7DE6" w:rsidRDefault="00E838E4" w:rsidP="000B7DE6">
      <w:pPr>
        <w:pStyle w:val="a3"/>
        <w:ind w:firstLine="851"/>
        <w:contextualSpacing/>
        <w:rPr>
          <w:sz w:val="28"/>
          <w:szCs w:val="28"/>
        </w:rPr>
      </w:pPr>
      <w:r w:rsidRPr="000B7DE6">
        <w:rPr>
          <w:sz w:val="28"/>
          <w:szCs w:val="28"/>
        </w:rPr>
        <w:t>Воспитательные задачи:</w:t>
      </w:r>
    </w:p>
    <w:p w14:paraId="19D3DA97" w14:textId="77777777" w:rsidR="00E838E4" w:rsidRPr="000B7DE6" w:rsidRDefault="00E838E4" w:rsidP="000B7DE6">
      <w:pPr>
        <w:pStyle w:val="a3"/>
        <w:contextualSpacing/>
        <w:rPr>
          <w:sz w:val="28"/>
          <w:szCs w:val="28"/>
        </w:rPr>
      </w:pPr>
      <w:r w:rsidRPr="000B7DE6">
        <w:rPr>
          <w:sz w:val="28"/>
          <w:szCs w:val="28"/>
        </w:rPr>
        <w:t xml:space="preserve">- развитие гражданских качеств, патриотического отношения к России и своему краю; </w:t>
      </w:r>
      <w:r w:rsidRPr="000B7DE6">
        <w:rPr>
          <w:sz w:val="28"/>
          <w:szCs w:val="28"/>
        </w:rPr>
        <w:br/>
        <w:t xml:space="preserve">- воспитание учащихся на примере жизни и деятельности земляков, понимания ценности и значимости каждой   человеческой жизни; </w:t>
      </w:r>
      <w:r w:rsidRPr="000B7DE6">
        <w:rPr>
          <w:sz w:val="28"/>
          <w:szCs w:val="28"/>
        </w:rPr>
        <w:br/>
        <w:t xml:space="preserve">- воспитание гордости и уважения к живущим рядом ветеранам войны и труда. </w:t>
      </w:r>
    </w:p>
    <w:p w14:paraId="6F758EB8" w14:textId="77777777" w:rsidR="00E838E4" w:rsidRPr="000B7DE6" w:rsidRDefault="00E838E4" w:rsidP="000B7DE6">
      <w:pPr>
        <w:pStyle w:val="a3"/>
        <w:ind w:firstLine="851"/>
        <w:contextualSpacing/>
        <w:rPr>
          <w:sz w:val="28"/>
          <w:szCs w:val="28"/>
        </w:rPr>
      </w:pPr>
    </w:p>
    <w:p w14:paraId="0BF12E12" w14:textId="77777777" w:rsidR="00E838E4" w:rsidRPr="000B7DE6" w:rsidRDefault="00E838E4" w:rsidP="000B7DE6">
      <w:pPr>
        <w:pStyle w:val="a3"/>
        <w:ind w:firstLine="851"/>
        <w:contextualSpacing/>
        <w:rPr>
          <w:sz w:val="28"/>
          <w:szCs w:val="28"/>
        </w:rPr>
      </w:pPr>
      <w:r w:rsidRPr="000B7DE6">
        <w:rPr>
          <w:sz w:val="28"/>
          <w:szCs w:val="28"/>
        </w:rPr>
        <w:t>Развивающие задачи:</w:t>
      </w:r>
      <w:r w:rsidRPr="000B7DE6">
        <w:rPr>
          <w:sz w:val="28"/>
          <w:szCs w:val="28"/>
        </w:rPr>
        <w:br/>
        <w:t xml:space="preserve">- развитие познавательного интереса, интеллектуальных и творческих способностей; </w:t>
      </w:r>
      <w:r w:rsidRPr="000B7DE6">
        <w:rPr>
          <w:sz w:val="28"/>
          <w:szCs w:val="28"/>
        </w:rPr>
        <w:br/>
      </w:r>
      <w:r w:rsidRPr="000B7DE6">
        <w:rPr>
          <w:sz w:val="28"/>
          <w:szCs w:val="28"/>
        </w:rPr>
        <w:lastRenderedPageBreak/>
        <w:t xml:space="preserve"> стимулирование стремления знать как можно больше о родном крае и его людях, интереса учащихся к краеведению. </w:t>
      </w:r>
    </w:p>
    <w:p w14:paraId="3E811A84" w14:textId="77777777" w:rsidR="00E838E4" w:rsidRPr="000B7DE6" w:rsidRDefault="00E838E4" w:rsidP="000B7DE6">
      <w:pPr>
        <w:pStyle w:val="a3"/>
        <w:ind w:firstLine="851"/>
        <w:contextualSpacing/>
        <w:rPr>
          <w:sz w:val="28"/>
          <w:szCs w:val="28"/>
        </w:rPr>
      </w:pPr>
    </w:p>
    <w:p w14:paraId="79E319B5" w14:textId="77777777" w:rsidR="00E838E4" w:rsidRPr="000B7DE6" w:rsidRDefault="00E838E4" w:rsidP="000B7DE6">
      <w:pPr>
        <w:pStyle w:val="a3"/>
        <w:ind w:firstLine="851"/>
        <w:contextualSpacing/>
        <w:rPr>
          <w:sz w:val="28"/>
          <w:szCs w:val="28"/>
        </w:rPr>
      </w:pPr>
      <w:proofErr w:type="gramStart"/>
      <w:r w:rsidRPr="000B7DE6">
        <w:rPr>
          <w:sz w:val="28"/>
          <w:szCs w:val="28"/>
        </w:rPr>
        <w:t>Программа  предусматривает</w:t>
      </w:r>
      <w:proofErr w:type="gramEnd"/>
      <w:r w:rsidRPr="000B7DE6">
        <w:rPr>
          <w:sz w:val="28"/>
          <w:szCs w:val="28"/>
        </w:rPr>
        <w:t xml:space="preserve"> теоретические и практические занятия: </w:t>
      </w:r>
    </w:p>
    <w:p w14:paraId="185E3A34" w14:textId="77777777" w:rsidR="00E838E4" w:rsidRPr="000B7DE6" w:rsidRDefault="00E838E4" w:rsidP="000B7DE6">
      <w:pPr>
        <w:pStyle w:val="a3"/>
        <w:ind w:firstLine="851"/>
        <w:contextualSpacing/>
        <w:rPr>
          <w:sz w:val="28"/>
          <w:szCs w:val="28"/>
        </w:rPr>
      </w:pPr>
      <w:r w:rsidRPr="000B7DE6">
        <w:rPr>
          <w:sz w:val="28"/>
          <w:szCs w:val="28"/>
        </w:rPr>
        <w:br/>
        <w:t xml:space="preserve">1) теоретические (беседы, лекции, доклады, викторины, самостоятельная работа). </w:t>
      </w:r>
      <w:r w:rsidRPr="000B7DE6">
        <w:rPr>
          <w:sz w:val="28"/>
          <w:szCs w:val="28"/>
        </w:rPr>
        <w:br/>
        <w:t>2) практические (экскурсии, встречи, практикумы в библиотеке, работа с документами, СМИ, работа с компьютером, другими информационными носителями).</w:t>
      </w:r>
    </w:p>
    <w:p w14:paraId="71EBA3B2" w14:textId="77777777" w:rsidR="00E838E4" w:rsidRPr="000B7DE6" w:rsidRDefault="00E838E4" w:rsidP="000B7DE6">
      <w:pPr>
        <w:pStyle w:val="a3"/>
        <w:ind w:firstLine="851"/>
        <w:contextualSpacing/>
        <w:rPr>
          <w:sz w:val="28"/>
          <w:szCs w:val="28"/>
        </w:rPr>
      </w:pPr>
      <w:r w:rsidRPr="000B7DE6">
        <w:rPr>
          <w:sz w:val="28"/>
          <w:szCs w:val="28"/>
        </w:rPr>
        <w:br/>
      </w:r>
      <w:bookmarkStart w:id="0" w:name="_Hlk67305574"/>
      <w:r w:rsidRPr="000B7DE6">
        <w:rPr>
          <w:sz w:val="28"/>
          <w:szCs w:val="28"/>
        </w:rPr>
        <w:t>Программа предназначена для учащихся 5-</w:t>
      </w:r>
      <w:proofErr w:type="gramStart"/>
      <w:r w:rsidRPr="000B7DE6">
        <w:rPr>
          <w:sz w:val="28"/>
          <w:szCs w:val="28"/>
        </w:rPr>
        <w:t>7  классов</w:t>
      </w:r>
      <w:proofErr w:type="gramEnd"/>
      <w:r w:rsidRPr="000B7DE6">
        <w:rPr>
          <w:sz w:val="28"/>
          <w:szCs w:val="28"/>
        </w:rPr>
        <w:t xml:space="preserve">. </w:t>
      </w:r>
    </w:p>
    <w:bookmarkEnd w:id="0"/>
    <w:p w14:paraId="77F3D673" w14:textId="77777777" w:rsidR="00E838E4" w:rsidRPr="000B7DE6" w:rsidRDefault="00E838E4" w:rsidP="000B7DE6">
      <w:pPr>
        <w:spacing w:before="100" w:beforeAutospacing="1" w:after="100" w:afterAutospacing="1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>Программные модули:</w:t>
      </w:r>
    </w:p>
    <w:p w14:paraId="60770478" w14:textId="77777777" w:rsidR="00E838E4" w:rsidRPr="000B7DE6" w:rsidRDefault="00E838E4" w:rsidP="000B7DE6">
      <w:pPr>
        <w:spacing w:before="100" w:beforeAutospacing="1" w:after="100" w:afterAutospacing="1"/>
        <w:ind w:firstLine="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B7DE6">
        <w:rPr>
          <w:rFonts w:ascii="Times New Roman" w:hAnsi="Times New Roman" w:cs="Times New Roman"/>
          <w:i/>
          <w:sz w:val="28"/>
          <w:szCs w:val="28"/>
        </w:rPr>
        <w:t>«Я и моя семья»</w:t>
      </w:r>
    </w:p>
    <w:p w14:paraId="50F351D3" w14:textId="77777777" w:rsidR="00E838E4" w:rsidRPr="000B7DE6" w:rsidRDefault="00E838E4" w:rsidP="000B7DE6">
      <w:pPr>
        <w:widowControl w:val="0"/>
        <w:numPr>
          <w:ilvl w:val="0"/>
          <w:numId w:val="3"/>
        </w:numPr>
        <w:tabs>
          <w:tab w:val="clear" w:pos="283"/>
        </w:tabs>
        <w:suppressAutoHyphens/>
        <w:spacing w:before="100" w:beforeAutospacing="1" w:after="100" w:afterAutospacing="1" w:line="24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>изучение генеалогического древа своего рода;</w:t>
      </w:r>
    </w:p>
    <w:p w14:paraId="2196EA84" w14:textId="77777777" w:rsidR="00E838E4" w:rsidRPr="000B7DE6" w:rsidRDefault="00E838E4" w:rsidP="000B7DE6">
      <w:pPr>
        <w:widowControl w:val="0"/>
        <w:numPr>
          <w:ilvl w:val="0"/>
          <w:numId w:val="3"/>
        </w:numPr>
        <w:tabs>
          <w:tab w:val="clear" w:pos="283"/>
        </w:tabs>
        <w:suppressAutoHyphens/>
        <w:spacing w:before="100" w:beforeAutospacing="1" w:after="100" w:afterAutospacing="1" w:line="24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>формирование культуры отношений в семье.</w:t>
      </w:r>
    </w:p>
    <w:p w14:paraId="35AF7BC8" w14:textId="77777777" w:rsidR="00E838E4" w:rsidRPr="000B7DE6" w:rsidRDefault="00E838E4" w:rsidP="000B7DE6">
      <w:pPr>
        <w:spacing w:before="100" w:beforeAutospacing="1" w:after="100" w:afterAutospacing="1"/>
        <w:ind w:firstLine="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B7DE6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0B7DE6">
        <w:rPr>
          <w:rFonts w:ascii="Times New Roman" w:hAnsi="Times New Roman" w:cs="Times New Roman"/>
          <w:i/>
          <w:sz w:val="28"/>
          <w:szCs w:val="28"/>
        </w:rPr>
        <w:t>Слюсарево</w:t>
      </w:r>
      <w:proofErr w:type="spellEnd"/>
      <w:r w:rsidRPr="000B7DE6">
        <w:rPr>
          <w:rFonts w:ascii="Times New Roman" w:hAnsi="Times New Roman" w:cs="Times New Roman"/>
          <w:i/>
          <w:sz w:val="28"/>
          <w:szCs w:val="28"/>
        </w:rPr>
        <w:t>-колыбель моя»</w:t>
      </w:r>
    </w:p>
    <w:p w14:paraId="282C797B" w14:textId="77777777" w:rsidR="00E838E4" w:rsidRPr="000B7DE6" w:rsidRDefault="00E838E4" w:rsidP="000B7DE6">
      <w:pPr>
        <w:widowControl w:val="0"/>
        <w:numPr>
          <w:ilvl w:val="0"/>
          <w:numId w:val="4"/>
        </w:numPr>
        <w:suppressAutoHyphens/>
        <w:spacing w:before="100" w:beforeAutospacing="1" w:after="100" w:afterAutospacing="1" w:line="24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>показать детям, что именно они являются хранителями нашей истории, носителями культуры, связующим звеном между прошлым и настоящим;</w:t>
      </w:r>
    </w:p>
    <w:p w14:paraId="4D3D24A5" w14:textId="77777777" w:rsidR="00E838E4" w:rsidRPr="000B7DE6" w:rsidRDefault="00E838E4" w:rsidP="000B7DE6">
      <w:pPr>
        <w:widowControl w:val="0"/>
        <w:numPr>
          <w:ilvl w:val="0"/>
          <w:numId w:val="4"/>
        </w:numPr>
        <w:suppressAutoHyphens/>
        <w:spacing w:before="100" w:beforeAutospacing="1" w:after="100" w:afterAutospacing="1" w:line="24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 xml:space="preserve"> развитие личности на приоритеты общечеловеческих ценностей, народно-национальных и культурно-исторических традиций.</w:t>
      </w:r>
    </w:p>
    <w:p w14:paraId="3DB3BA4A" w14:textId="77777777" w:rsidR="00E838E4" w:rsidRPr="000B7DE6" w:rsidRDefault="00E838E4" w:rsidP="000B7DE6">
      <w:pPr>
        <w:spacing w:before="100" w:beforeAutospacing="1" w:after="100" w:afterAutospacing="1"/>
        <w:ind w:firstLine="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B7DE6">
        <w:rPr>
          <w:rFonts w:ascii="Times New Roman" w:hAnsi="Times New Roman" w:cs="Times New Roman"/>
          <w:i/>
          <w:sz w:val="28"/>
          <w:szCs w:val="28"/>
        </w:rPr>
        <w:t>«Край родной, берёзовый»</w:t>
      </w:r>
    </w:p>
    <w:p w14:paraId="32FE7563" w14:textId="77777777" w:rsidR="00E838E4" w:rsidRPr="000B7DE6" w:rsidRDefault="00E838E4" w:rsidP="000B7DE6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24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0B7DE6">
        <w:rPr>
          <w:rFonts w:ascii="Times New Roman" w:hAnsi="Times New Roman" w:cs="Times New Roman"/>
          <w:sz w:val="28"/>
          <w:szCs w:val="28"/>
        </w:rPr>
        <w:t>экологической  культуры</w:t>
      </w:r>
      <w:proofErr w:type="gramEnd"/>
      <w:r w:rsidRPr="000B7DE6">
        <w:rPr>
          <w:rFonts w:ascii="Times New Roman" w:hAnsi="Times New Roman" w:cs="Times New Roman"/>
          <w:sz w:val="28"/>
          <w:szCs w:val="28"/>
        </w:rPr>
        <w:t xml:space="preserve"> школьников через изучение природы своей местности;</w:t>
      </w:r>
    </w:p>
    <w:p w14:paraId="66EA1BE6" w14:textId="77777777" w:rsidR="00E838E4" w:rsidRPr="000B7DE6" w:rsidRDefault="00E838E4" w:rsidP="000B7DE6">
      <w:pPr>
        <w:spacing w:before="100" w:beforeAutospacing="1" w:after="100" w:afterAutospacing="1"/>
        <w:ind w:firstLine="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B7DE6">
        <w:rPr>
          <w:rFonts w:ascii="Times New Roman" w:hAnsi="Times New Roman" w:cs="Times New Roman"/>
          <w:i/>
          <w:sz w:val="28"/>
          <w:szCs w:val="28"/>
        </w:rPr>
        <w:t>«Колокола памяти»</w:t>
      </w:r>
    </w:p>
    <w:p w14:paraId="3E3D2497" w14:textId="77777777" w:rsidR="00E838E4" w:rsidRPr="000B7DE6" w:rsidRDefault="00E838E4" w:rsidP="000B7DE6">
      <w:pPr>
        <w:spacing w:before="100" w:beforeAutospacing="1" w:after="100" w:afterAutospacing="1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>-формирование патриотических чувств и сознания школьников на основе исторических ценностей, сохранение и развитие чувства гордости за свою малую Родину;</w:t>
      </w:r>
    </w:p>
    <w:p w14:paraId="4AB18D1F" w14:textId="77777777" w:rsidR="00E838E4" w:rsidRPr="000B7DE6" w:rsidRDefault="00E838E4" w:rsidP="000B7DE6">
      <w:pPr>
        <w:spacing w:before="100" w:beforeAutospacing="1" w:after="100" w:afterAutospacing="1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>- воспитание у подростков заботливого, бережного отношения к старшему поколению, желания оказать ему необходимую помощь и поддержку.</w:t>
      </w:r>
    </w:p>
    <w:p w14:paraId="187FB70E" w14:textId="77777777" w:rsidR="00E838E4" w:rsidRPr="000B7DE6" w:rsidRDefault="00E838E4" w:rsidP="000B7DE6">
      <w:pPr>
        <w:spacing w:before="100" w:beforeAutospacing="1" w:after="100" w:afterAutospacing="1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14:paraId="5CFEB764" w14:textId="77777777" w:rsidR="00E838E4" w:rsidRPr="000B7DE6" w:rsidRDefault="00E838E4" w:rsidP="000B7DE6">
      <w:pPr>
        <w:shd w:val="clear" w:color="auto" w:fill="FFFFFF" w:themeFill="background1"/>
        <w:spacing w:line="190" w:lineRule="atLeast"/>
        <w:ind w:firstLine="426"/>
        <w:textAlignment w:val="baseline"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>Результативность учебная:</w:t>
      </w:r>
    </w:p>
    <w:p w14:paraId="32CE4E05" w14:textId="77777777" w:rsidR="00E838E4" w:rsidRPr="000B7DE6" w:rsidRDefault="00E838E4" w:rsidP="000B7DE6">
      <w:pPr>
        <w:shd w:val="clear" w:color="auto" w:fill="FFFFFF" w:themeFill="background1"/>
        <w:spacing w:line="19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 xml:space="preserve">Используя краеведческий материал на уроках </w:t>
      </w:r>
      <w:proofErr w:type="gramStart"/>
      <w:r w:rsidRPr="000B7DE6">
        <w:rPr>
          <w:rFonts w:ascii="Times New Roman" w:hAnsi="Times New Roman" w:cs="Times New Roman"/>
          <w:sz w:val="28"/>
          <w:szCs w:val="28"/>
        </w:rPr>
        <w:t>истории</w:t>
      </w:r>
      <w:proofErr w:type="gramEnd"/>
      <w:r w:rsidRPr="000B7DE6">
        <w:rPr>
          <w:rFonts w:ascii="Times New Roman" w:hAnsi="Times New Roman" w:cs="Times New Roman"/>
          <w:sz w:val="28"/>
          <w:szCs w:val="28"/>
        </w:rPr>
        <w:t xml:space="preserve"> я заметила, что он не утяжеляет урок, а наоборот:</w:t>
      </w:r>
    </w:p>
    <w:p w14:paraId="2F93F5BA" w14:textId="77777777" w:rsidR="00E838E4" w:rsidRPr="000B7DE6" w:rsidRDefault="00E838E4" w:rsidP="000B7DE6">
      <w:pPr>
        <w:shd w:val="clear" w:color="auto" w:fill="FFFFFF" w:themeFill="background1"/>
        <w:spacing w:line="19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>1.Положительно влияет на уровень мотивации учебной деятельности.</w:t>
      </w:r>
    </w:p>
    <w:p w14:paraId="5A46A73A" w14:textId="77777777" w:rsidR="00E838E4" w:rsidRPr="000B7DE6" w:rsidRDefault="00E838E4" w:rsidP="000B7DE6">
      <w:pPr>
        <w:shd w:val="clear" w:color="auto" w:fill="FFFFFF" w:themeFill="background1"/>
        <w:spacing w:line="19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>2.Активизирует мыслительную деятельность учащихся.</w:t>
      </w:r>
    </w:p>
    <w:p w14:paraId="70625320" w14:textId="69D15B68" w:rsidR="00E838E4" w:rsidRPr="000B7DE6" w:rsidRDefault="00E838E4" w:rsidP="000B7DE6">
      <w:pPr>
        <w:shd w:val="clear" w:color="auto" w:fill="FFFFFF" w:themeFill="background1"/>
        <w:spacing w:line="19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>3.Вносит в преподавание истории конкретность и убедительность</w:t>
      </w:r>
    </w:p>
    <w:p w14:paraId="071BF06F" w14:textId="77777777" w:rsidR="00E838E4" w:rsidRPr="000B7DE6" w:rsidRDefault="00E838E4" w:rsidP="000B7DE6">
      <w:pPr>
        <w:pStyle w:val="a7"/>
        <w:spacing w:before="100" w:beforeAutospacing="1" w:after="100" w:afterAutospacing="1"/>
        <w:ind w:firstLine="851"/>
        <w:contextualSpacing/>
        <w:rPr>
          <w:sz w:val="28"/>
          <w:szCs w:val="28"/>
          <w:u w:val="single"/>
        </w:rPr>
      </w:pPr>
      <w:r w:rsidRPr="000B7DE6">
        <w:rPr>
          <w:sz w:val="28"/>
          <w:szCs w:val="28"/>
          <w:u w:val="single"/>
        </w:rPr>
        <w:t>Предметные результаты изучения краеведения включают:</w:t>
      </w:r>
    </w:p>
    <w:p w14:paraId="55E384E6" w14:textId="77777777" w:rsidR="00E838E4" w:rsidRPr="000B7DE6" w:rsidRDefault="00E838E4" w:rsidP="000B7DE6">
      <w:pPr>
        <w:pStyle w:val="a6"/>
        <w:numPr>
          <w:ilvl w:val="0"/>
          <w:numId w:val="6"/>
        </w:numPr>
        <w:tabs>
          <w:tab w:val="left" w:pos="1134"/>
        </w:tabs>
        <w:spacing w:before="100" w:beforeAutospacing="1" w:after="100" w:afterAutospacing="1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исторических процессов, событий во времени, </w:t>
      </w:r>
    </w:p>
    <w:p w14:paraId="146E5CB3" w14:textId="77777777" w:rsidR="00E838E4" w:rsidRPr="000B7DE6" w:rsidRDefault="00E838E4" w:rsidP="000B7DE6">
      <w:pPr>
        <w:pStyle w:val="a6"/>
        <w:numPr>
          <w:ilvl w:val="0"/>
          <w:numId w:val="6"/>
        </w:numPr>
        <w:tabs>
          <w:tab w:val="left" w:pos="1134"/>
        </w:tabs>
        <w:spacing w:before="100" w:beforeAutospacing="1" w:after="100" w:afterAutospacing="1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>установление синхронистических связей истории Руси и своей Малой Родины;</w:t>
      </w:r>
    </w:p>
    <w:p w14:paraId="68E6FD24" w14:textId="77777777" w:rsidR="00E838E4" w:rsidRPr="000B7DE6" w:rsidRDefault="00E838E4" w:rsidP="000B7DE6">
      <w:pPr>
        <w:pStyle w:val="a6"/>
        <w:numPr>
          <w:ilvl w:val="0"/>
          <w:numId w:val="6"/>
        </w:numPr>
        <w:tabs>
          <w:tab w:val="left" w:pos="1134"/>
        </w:tabs>
        <w:spacing w:before="100" w:beforeAutospacing="1" w:after="100" w:afterAutospacing="1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>составление и анализ генеалогических схем и таблиц;</w:t>
      </w:r>
    </w:p>
    <w:p w14:paraId="008A3E2D" w14:textId="77777777" w:rsidR="00E838E4" w:rsidRPr="000B7DE6" w:rsidRDefault="00E838E4" w:rsidP="000B7DE6">
      <w:pPr>
        <w:pStyle w:val="a6"/>
        <w:numPr>
          <w:ilvl w:val="0"/>
          <w:numId w:val="6"/>
        </w:numPr>
        <w:tabs>
          <w:tab w:val="left" w:pos="1134"/>
        </w:tabs>
        <w:spacing w:before="100" w:beforeAutospacing="1" w:after="100" w:afterAutospacing="1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>определение и использование исторических понятий и терминов;</w:t>
      </w:r>
    </w:p>
    <w:p w14:paraId="527FEDA2" w14:textId="77777777" w:rsidR="00E838E4" w:rsidRPr="000B7DE6" w:rsidRDefault="00E838E4" w:rsidP="000B7DE6">
      <w:pPr>
        <w:pStyle w:val="a6"/>
        <w:numPr>
          <w:ilvl w:val="0"/>
          <w:numId w:val="6"/>
        </w:numPr>
        <w:tabs>
          <w:tab w:val="left" w:pos="1134"/>
        </w:tabs>
        <w:spacing w:before="100" w:beforeAutospacing="1" w:after="100" w:afterAutospacing="1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>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14:paraId="10CC3CEB" w14:textId="77777777" w:rsidR="00E838E4" w:rsidRPr="000B7DE6" w:rsidRDefault="00E838E4" w:rsidP="000B7DE6">
      <w:pPr>
        <w:pStyle w:val="a6"/>
        <w:numPr>
          <w:ilvl w:val="0"/>
          <w:numId w:val="6"/>
        </w:numPr>
        <w:tabs>
          <w:tab w:val="left" w:pos="1134"/>
        </w:tabs>
        <w:spacing w:before="100" w:beforeAutospacing="1" w:after="100" w:afterAutospacing="1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>анализ информации, содержащейся в архивах школьного краеведческого музея,</w:t>
      </w:r>
    </w:p>
    <w:p w14:paraId="0649B2E1" w14:textId="77777777" w:rsidR="00E838E4" w:rsidRPr="000B7DE6" w:rsidRDefault="00E838E4" w:rsidP="000B7DE6">
      <w:pPr>
        <w:pStyle w:val="a6"/>
        <w:numPr>
          <w:ilvl w:val="0"/>
          <w:numId w:val="6"/>
        </w:numPr>
        <w:tabs>
          <w:tab w:val="left" w:pos="1134"/>
        </w:tabs>
        <w:spacing w:before="100" w:beforeAutospacing="1" w:after="100" w:afterAutospacing="1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>поиск и оформление материалов древней истории своего края.</w:t>
      </w:r>
    </w:p>
    <w:p w14:paraId="54601B5B" w14:textId="77777777" w:rsidR="00E838E4" w:rsidRPr="000B7DE6" w:rsidRDefault="00E838E4" w:rsidP="000B7DE6">
      <w:pPr>
        <w:pStyle w:val="a7"/>
        <w:spacing w:before="100" w:beforeAutospacing="1" w:after="100" w:afterAutospacing="1"/>
        <w:ind w:firstLine="851"/>
        <w:contextualSpacing/>
        <w:rPr>
          <w:sz w:val="28"/>
          <w:szCs w:val="28"/>
        </w:rPr>
      </w:pPr>
      <w:r w:rsidRPr="000B7DE6">
        <w:rPr>
          <w:sz w:val="28"/>
          <w:szCs w:val="28"/>
        </w:rPr>
        <w:t>Ожидаемые результаты</w:t>
      </w:r>
    </w:p>
    <w:p w14:paraId="0606660D" w14:textId="77777777" w:rsidR="00E838E4" w:rsidRPr="000B7DE6" w:rsidRDefault="00E838E4" w:rsidP="000B7DE6">
      <w:pPr>
        <w:pStyle w:val="a7"/>
        <w:spacing w:before="100" w:beforeAutospacing="1" w:after="100" w:afterAutospacing="1"/>
        <w:ind w:firstLine="851"/>
        <w:contextualSpacing/>
        <w:rPr>
          <w:sz w:val="28"/>
          <w:szCs w:val="28"/>
        </w:rPr>
      </w:pPr>
      <w:r w:rsidRPr="000B7DE6">
        <w:rPr>
          <w:sz w:val="28"/>
          <w:szCs w:val="28"/>
        </w:rPr>
        <w:t>В ходе усвоения программы внеурочной деятельности, обучающие подходят к прогнозируемой модели выпускника:</w:t>
      </w:r>
    </w:p>
    <w:p w14:paraId="3E85BB18" w14:textId="77777777" w:rsidR="00E838E4" w:rsidRPr="000B7DE6" w:rsidRDefault="00E838E4" w:rsidP="000B7DE6">
      <w:pPr>
        <w:pStyle w:val="a7"/>
        <w:numPr>
          <w:ilvl w:val="0"/>
          <w:numId w:val="7"/>
        </w:numPr>
        <w:tabs>
          <w:tab w:val="left" w:pos="1134"/>
        </w:tabs>
        <w:spacing w:before="100" w:beforeAutospacing="1" w:after="100" w:afterAutospacing="1"/>
        <w:ind w:left="0" w:firstLine="851"/>
        <w:contextualSpacing/>
        <w:rPr>
          <w:sz w:val="28"/>
          <w:szCs w:val="28"/>
        </w:rPr>
      </w:pPr>
      <w:r w:rsidRPr="000B7DE6">
        <w:rPr>
          <w:sz w:val="28"/>
          <w:szCs w:val="28"/>
        </w:rPr>
        <w:t xml:space="preserve">Знает фактический материал по истории школы, поселка, выступает на классных часах, работает с </w:t>
      </w:r>
      <w:proofErr w:type="gramStart"/>
      <w:r w:rsidRPr="000B7DE6">
        <w:rPr>
          <w:sz w:val="28"/>
          <w:szCs w:val="28"/>
        </w:rPr>
        <w:t>отдельными  экспозициями</w:t>
      </w:r>
      <w:proofErr w:type="gramEnd"/>
      <w:r w:rsidRPr="000B7DE6">
        <w:rPr>
          <w:sz w:val="28"/>
          <w:szCs w:val="28"/>
        </w:rPr>
        <w:t xml:space="preserve"> в музее, начинает разрабатывать свою тему.</w:t>
      </w:r>
    </w:p>
    <w:p w14:paraId="2B674E4E" w14:textId="77777777" w:rsidR="00E838E4" w:rsidRPr="000B7DE6" w:rsidRDefault="00E838E4" w:rsidP="000B7DE6">
      <w:pPr>
        <w:pStyle w:val="a7"/>
        <w:numPr>
          <w:ilvl w:val="0"/>
          <w:numId w:val="7"/>
        </w:numPr>
        <w:tabs>
          <w:tab w:val="left" w:pos="1134"/>
        </w:tabs>
        <w:spacing w:before="100" w:beforeAutospacing="1" w:after="100" w:afterAutospacing="1"/>
        <w:ind w:left="0" w:firstLine="851"/>
        <w:contextualSpacing/>
        <w:rPr>
          <w:sz w:val="28"/>
          <w:szCs w:val="28"/>
        </w:rPr>
      </w:pPr>
      <w:r w:rsidRPr="000B7DE6">
        <w:rPr>
          <w:sz w:val="28"/>
          <w:szCs w:val="28"/>
        </w:rPr>
        <w:t xml:space="preserve">Свободно владеет фактическим материалом по </w:t>
      </w:r>
      <w:proofErr w:type="gramStart"/>
      <w:r w:rsidRPr="000B7DE6">
        <w:rPr>
          <w:sz w:val="28"/>
          <w:szCs w:val="28"/>
        </w:rPr>
        <w:t>истории  своей</w:t>
      </w:r>
      <w:proofErr w:type="gramEnd"/>
      <w:r w:rsidRPr="000B7DE6">
        <w:rPr>
          <w:sz w:val="28"/>
          <w:szCs w:val="28"/>
        </w:rPr>
        <w:t xml:space="preserve"> малой родины, имеет прочные навыки экскурсовода, выступает со своей научной темой на любом уровне. Гордится своим краем, интегрирует материал с историей России.</w:t>
      </w:r>
    </w:p>
    <w:p w14:paraId="3533BDDC" w14:textId="77777777" w:rsidR="00E838E4" w:rsidRPr="000B7DE6" w:rsidRDefault="00E838E4" w:rsidP="000B7DE6">
      <w:pPr>
        <w:pStyle w:val="a7"/>
        <w:numPr>
          <w:ilvl w:val="0"/>
          <w:numId w:val="7"/>
        </w:numPr>
        <w:tabs>
          <w:tab w:val="left" w:pos="1134"/>
        </w:tabs>
        <w:spacing w:before="100" w:beforeAutospacing="1" w:after="100" w:afterAutospacing="1"/>
        <w:ind w:left="0" w:firstLine="851"/>
        <w:contextualSpacing/>
        <w:rPr>
          <w:sz w:val="28"/>
          <w:szCs w:val="28"/>
        </w:rPr>
      </w:pPr>
      <w:r w:rsidRPr="000B7DE6">
        <w:rPr>
          <w:sz w:val="28"/>
          <w:szCs w:val="28"/>
        </w:rPr>
        <w:t>Имеет следующие качественные показатели в развитии собственной личности, как толерантность, готовность защищать Родину.</w:t>
      </w:r>
    </w:p>
    <w:p w14:paraId="1D076B41" w14:textId="77777777" w:rsidR="00E838E4" w:rsidRPr="000B7DE6" w:rsidRDefault="00E838E4" w:rsidP="000B7DE6">
      <w:pPr>
        <w:pStyle w:val="a7"/>
        <w:spacing w:before="100" w:beforeAutospacing="1" w:after="100" w:afterAutospacing="1"/>
        <w:ind w:firstLine="851"/>
        <w:contextualSpacing/>
        <w:rPr>
          <w:sz w:val="28"/>
          <w:szCs w:val="28"/>
        </w:rPr>
      </w:pPr>
    </w:p>
    <w:p w14:paraId="40AA5748" w14:textId="77777777" w:rsidR="00E838E4" w:rsidRPr="000B7DE6" w:rsidRDefault="00E838E4" w:rsidP="000B7DE6">
      <w:pPr>
        <w:pStyle w:val="a7"/>
        <w:spacing w:before="100" w:beforeAutospacing="1" w:after="100" w:afterAutospacing="1"/>
        <w:ind w:firstLine="851"/>
        <w:contextualSpacing/>
        <w:rPr>
          <w:sz w:val="28"/>
          <w:szCs w:val="28"/>
        </w:rPr>
      </w:pPr>
      <w:r w:rsidRPr="000B7DE6">
        <w:rPr>
          <w:sz w:val="28"/>
          <w:szCs w:val="28"/>
        </w:rPr>
        <w:t>Формы подведения итогов реализации программы</w:t>
      </w:r>
    </w:p>
    <w:p w14:paraId="61E3479C" w14:textId="77777777" w:rsidR="00E838E4" w:rsidRPr="000B7DE6" w:rsidRDefault="00E838E4" w:rsidP="000B7DE6">
      <w:pPr>
        <w:pStyle w:val="a7"/>
        <w:spacing w:before="100" w:beforeAutospacing="1" w:after="100" w:afterAutospacing="1"/>
        <w:ind w:firstLine="851"/>
        <w:contextualSpacing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23"/>
        <w:gridCol w:w="4288"/>
      </w:tblGrid>
      <w:tr w:rsidR="00E838E4" w:rsidRPr="000B7DE6" w14:paraId="2449B5E7" w14:textId="77777777" w:rsidTr="00911BCD">
        <w:tc>
          <w:tcPr>
            <w:tcW w:w="4645" w:type="dxa"/>
          </w:tcPr>
          <w:p w14:paraId="673F1F6F" w14:textId="77777777" w:rsidR="00E838E4" w:rsidRPr="000B7DE6" w:rsidRDefault="00E838E4" w:rsidP="000B7DE6">
            <w:pPr>
              <w:pStyle w:val="a7"/>
              <w:spacing w:before="100" w:beforeAutospacing="1" w:after="100" w:afterAutospacing="1"/>
              <w:ind w:firstLine="851"/>
              <w:contextualSpacing/>
              <w:rPr>
                <w:sz w:val="28"/>
                <w:szCs w:val="28"/>
              </w:rPr>
            </w:pPr>
            <w:r w:rsidRPr="000B7DE6">
              <w:rPr>
                <w:sz w:val="28"/>
                <w:szCs w:val="28"/>
              </w:rPr>
              <w:t>Текущий контроль</w:t>
            </w:r>
          </w:p>
        </w:tc>
        <w:tc>
          <w:tcPr>
            <w:tcW w:w="4392" w:type="dxa"/>
          </w:tcPr>
          <w:p w14:paraId="7BA5D783" w14:textId="77777777" w:rsidR="00E838E4" w:rsidRPr="000B7DE6" w:rsidRDefault="00E838E4" w:rsidP="000B7DE6">
            <w:pPr>
              <w:pStyle w:val="a7"/>
              <w:spacing w:before="100" w:beforeAutospacing="1" w:after="100" w:afterAutospacing="1"/>
              <w:ind w:firstLine="851"/>
              <w:contextualSpacing/>
              <w:rPr>
                <w:sz w:val="28"/>
                <w:szCs w:val="28"/>
              </w:rPr>
            </w:pPr>
            <w:r w:rsidRPr="000B7DE6">
              <w:rPr>
                <w:sz w:val="28"/>
                <w:szCs w:val="28"/>
              </w:rPr>
              <w:t>Итоговый контроль</w:t>
            </w:r>
          </w:p>
        </w:tc>
      </w:tr>
      <w:tr w:rsidR="00E838E4" w:rsidRPr="000B7DE6" w14:paraId="05471ACE" w14:textId="77777777" w:rsidTr="00911BCD">
        <w:tc>
          <w:tcPr>
            <w:tcW w:w="4645" w:type="dxa"/>
          </w:tcPr>
          <w:p w14:paraId="3AD41564" w14:textId="77777777" w:rsidR="00E838E4" w:rsidRPr="000B7DE6" w:rsidRDefault="00E838E4" w:rsidP="000B7DE6">
            <w:pPr>
              <w:pStyle w:val="a7"/>
              <w:spacing w:before="100" w:beforeAutospacing="1" w:after="100" w:afterAutospacing="1"/>
              <w:ind w:firstLine="176"/>
              <w:contextualSpacing/>
              <w:rPr>
                <w:sz w:val="28"/>
                <w:szCs w:val="28"/>
              </w:rPr>
            </w:pPr>
            <w:r w:rsidRPr="000B7DE6">
              <w:rPr>
                <w:sz w:val="28"/>
                <w:szCs w:val="28"/>
              </w:rPr>
              <w:t>Знания экспозиций и фондов, организация выставок, проведение экскурсий, классных часов.</w:t>
            </w:r>
          </w:p>
        </w:tc>
        <w:tc>
          <w:tcPr>
            <w:tcW w:w="4392" w:type="dxa"/>
          </w:tcPr>
          <w:p w14:paraId="75457930" w14:textId="77777777" w:rsidR="00E838E4" w:rsidRPr="000B7DE6" w:rsidRDefault="00E838E4" w:rsidP="000B7DE6">
            <w:pPr>
              <w:pStyle w:val="a7"/>
              <w:spacing w:before="100" w:beforeAutospacing="1" w:after="100" w:afterAutospacing="1"/>
              <w:ind w:firstLine="176"/>
              <w:contextualSpacing/>
              <w:rPr>
                <w:sz w:val="28"/>
                <w:szCs w:val="28"/>
              </w:rPr>
            </w:pPr>
            <w:r w:rsidRPr="000B7DE6">
              <w:rPr>
                <w:sz w:val="28"/>
                <w:szCs w:val="28"/>
              </w:rPr>
              <w:t>Участие в научно-практических конференциях школы, района.</w:t>
            </w:r>
          </w:p>
        </w:tc>
      </w:tr>
    </w:tbl>
    <w:p w14:paraId="13DC07C3" w14:textId="77777777" w:rsidR="00E838E4" w:rsidRPr="000B7DE6" w:rsidRDefault="00E838E4" w:rsidP="000B7DE6">
      <w:pPr>
        <w:autoSpaceDE w:val="0"/>
        <w:autoSpaceDN w:val="0"/>
        <w:adjustRightInd w:val="0"/>
        <w:spacing w:before="100" w:beforeAutospacing="1" w:after="100" w:afterAutospacing="1"/>
        <w:ind w:firstLine="851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7B227CC8" w14:textId="77777777" w:rsidR="00E838E4" w:rsidRPr="000B7DE6" w:rsidRDefault="00E838E4" w:rsidP="000B7DE6">
      <w:pPr>
        <w:autoSpaceDE w:val="0"/>
        <w:autoSpaceDN w:val="0"/>
        <w:adjustRightInd w:val="0"/>
        <w:spacing w:before="100" w:beforeAutospacing="1" w:after="100" w:afterAutospacing="1"/>
        <w:ind w:firstLine="851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0B7DE6">
        <w:rPr>
          <w:rFonts w:ascii="Times New Roman" w:hAnsi="Times New Roman" w:cs="Times New Roman"/>
          <w:iCs/>
          <w:sz w:val="28"/>
          <w:szCs w:val="28"/>
        </w:rPr>
        <w:t>Воспитательные результаты внеурочной деятельности школьников распределяются по трём уровням.</w:t>
      </w:r>
    </w:p>
    <w:p w14:paraId="751A06A7" w14:textId="77777777" w:rsidR="00E838E4" w:rsidRPr="000B7DE6" w:rsidRDefault="00E838E4" w:rsidP="000B7DE6">
      <w:pPr>
        <w:autoSpaceDE w:val="0"/>
        <w:autoSpaceDN w:val="0"/>
        <w:adjustRightInd w:val="0"/>
        <w:spacing w:before="100" w:beforeAutospacing="1" w:after="100" w:afterAutospacing="1"/>
        <w:ind w:firstLine="851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0B7DE6">
        <w:rPr>
          <w:rFonts w:ascii="Times New Roman" w:hAnsi="Times New Roman" w:cs="Times New Roman"/>
          <w:iCs/>
          <w:sz w:val="28"/>
          <w:szCs w:val="28"/>
        </w:rPr>
        <w:t xml:space="preserve">    1. Результаты первого уровня (приобретение школьником социальных знаний, понимание социальной реальности в повседневной жизни): приобретение знаний о правилах ведения </w:t>
      </w:r>
      <w:proofErr w:type="spellStart"/>
      <w:r w:rsidRPr="000B7DE6">
        <w:rPr>
          <w:rFonts w:ascii="Times New Roman" w:hAnsi="Times New Roman" w:cs="Times New Roman"/>
          <w:iCs/>
          <w:sz w:val="28"/>
          <w:szCs w:val="28"/>
        </w:rPr>
        <w:t>здоровообраза</w:t>
      </w:r>
      <w:proofErr w:type="spellEnd"/>
      <w:r w:rsidRPr="000B7DE6">
        <w:rPr>
          <w:rFonts w:ascii="Times New Roman" w:hAnsi="Times New Roman" w:cs="Times New Roman"/>
          <w:iCs/>
          <w:sz w:val="28"/>
          <w:szCs w:val="28"/>
        </w:rPr>
        <w:t xml:space="preserve"> жизни, о технике безопасности при экскурсии и походе, способах и средствах передвижения на местности пешком, способах ориентирования на местности и об элементарных правилах выживания в природе, о принятых в обществе нормах отношения к природе, к памятникам истории и культуры, российских традициях, о правилах конструктивной групповой деятельности на туристской прогулке и экскурсии, об основах организации коллективной </w:t>
      </w:r>
      <w:r w:rsidRPr="000B7DE6">
        <w:rPr>
          <w:rFonts w:ascii="Times New Roman" w:hAnsi="Times New Roman" w:cs="Times New Roman"/>
          <w:iCs/>
          <w:sz w:val="28"/>
          <w:szCs w:val="28"/>
        </w:rPr>
        <w:lastRenderedPageBreak/>
        <w:t>деятельности в походе и на экскурсии, о способах самостоятельного поиска, нахождения  и обработки информации.</w:t>
      </w:r>
    </w:p>
    <w:p w14:paraId="027E3A92" w14:textId="77777777" w:rsidR="00E838E4" w:rsidRPr="000B7DE6" w:rsidRDefault="00E838E4" w:rsidP="000B7DE6">
      <w:pPr>
        <w:autoSpaceDE w:val="0"/>
        <w:autoSpaceDN w:val="0"/>
        <w:adjustRightInd w:val="0"/>
        <w:spacing w:before="100" w:beforeAutospacing="1" w:after="100" w:afterAutospacing="1"/>
        <w:ind w:firstLine="851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0B7DE6">
        <w:rPr>
          <w:rFonts w:ascii="Times New Roman" w:hAnsi="Times New Roman" w:cs="Times New Roman"/>
          <w:iCs/>
          <w:sz w:val="28"/>
          <w:szCs w:val="28"/>
        </w:rPr>
        <w:t xml:space="preserve">   2. Результаты второго уровня (формирование позитивного отношения школьников к базовым ценностям российского общества и к социальной реальности в целом): развитие ценностных отношений, обучающихся к природе, к малой родине и родному Отечеству, его истории и народу, к другим людям.</w:t>
      </w:r>
    </w:p>
    <w:p w14:paraId="3F9996EE" w14:textId="77777777" w:rsidR="00E838E4" w:rsidRPr="000B7DE6" w:rsidRDefault="00E838E4" w:rsidP="000B7DE6">
      <w:pPr>
        <w:autoSpaceDE w:val="0"/>
        <w:autoSpaceDN w:val="0"/>
        <w:adjustRightInd w:val="0"/>
        <w:spacing w:before="100" w:beforeAutospacing="1" w:after="100" w:afterAutospacing="1"/>
        <w:ind w:firstLine="851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0B7DE6">
        <w:rPr>
          <w:rFonts w:ascii="Times New Roman" w:hAnsi="Times New Roman" w:cs="Times New Roman"/>
          <w:iCs/>
          <w:sz w:val="28"/>
          <w:szCs w:val="28"/>
        </w:rPr>
        <w:t xml:space="preserve">   3. Результаты третьего уровня (приобретение школьниками опыта самостоятельного социального действия): приобретение обучающимся опыта самоорганизации и организации совместной деятельности с другими школьниками, опыта управления другими людьми и принятия на себя ответственности за других.</w:t>
      </w:r>
    </w:p>
    <w:p w14:paraId="02400288" w14:textId="77777777" w:rsidR="00E838E4" w:rsidRPr="000B7DE6" w:rsidRDefault="00E838E4" w:rsidP="000B7DE6">
      <w:pPr>
        <w:autoSpaceDE w:val="0"/>
        <w:autoSpaceDN w:val="0"/>
        <w:adjustRightInd w:val="0"/>
        <w:spacing w:before="100" w:beforeAutospacing="1" w:after="100" w:afterAutospacing="1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>При достижении трёх уровней результатов внеурочной деятельности возрастает вероятность появления социокультурной идентичности, духовно-нравственной воспитанности социально-коммуникативных компетенций.</w:t>
      </w:r>
    </w:p>
    <w:p w14:paraId="6CADCC42" w14:textId="77777777" w:rsidR="00E838E4" w:rsidRPr="000B7DE6" w:rsidRDefault="00E838E4" w:rsidP="000B7DE6">
      <w:pPr>
        <w:autoSpaceDE w:val="0"/>
        <w:autoSpaceDN w:val="0"/>
        <w:adjustRightInd w:val="0"/>
        <w:spacing w:before="100" w:beforeAutospacing="1" w:after="100" w:afterAutospacing="1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14:paraId="6281EA4D" w14:textId="77777777" w:rsidR="00E838E4" w:rsidRPr="000B7DE6" w:rsidRDefault="00E838E4" w:rsidP="000B7DE6">
      <w:pPr>
        <w:spacing w:before="100" w:beforeAutospacing="1" w:after="100" w:afterAutospacing="1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>Оценка достижения планируемых результатов внеурочной деятельности.</w:t>
      </w:r>
    </w:p>
    <w:p w14:paraId="2D067327" w14:textId="77777777" w:rsidR="00E838E4" w:rsidRPr="000B7DE6" w:rsidRDefault="00E838E4" w:rsidP="000B7DE6">
      <w:pPr>
        <w:spacing w:before="100" w:beforeAutospacing="1" w:after="100" w:afterAutospacing="1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>Оценивание результатов внеурочной деятельности осуществляется по следующим критериям:</w:t>
      </w:r>
    </w:p>
    <w:p w14:paraId="6B7C5736" w14:textId="77777777" w:rsidR="00E838E4" w:rsidRPr="000B7DE6" w:rsidRDefault="00E838E4" w:rsidP="000B7DE6">
      <w:pPr>
        <w:pStyle w:val="11"/>
        <w:numPr>
          <w:ilvl w:val="0"/>
          <w:numId w:val="8"/>
        </w:numPr>
        <w:spacing w:before="100" w:beforeAutospacing="1" w:after="100" w:afterAutospacing="1" w:line="240" w:lineRule="auto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0B7DE6">
        <w:rPr>
          <w:rFonts w:ascii="Times New Roman" w:hAnsi="Times New Roman"/>
          <w:sz w:val="28"/>
          <w:szCs w:val="28"/>
        </w:rPr>
        <w:t xml:space="preserve">повышение интереса к творческой деятельности, </w:t>
      </w:r>
    </w:p>
    <w:p w14:paraId="1C2AADBA" w14:textId="77777777" w:rsidR="00E838E4" w:rsidRPr="000B7DE6" w:rsidRDefault="00E838E4" w:rsidP="000B7DE6">
      <w:pPr>
        <w:pStyle w:val="11"/>
        <w:numPr>
          <w:ilvl w:val="0"/>
          <w:numId w:val="8"/>
        </w:numPr>
        <w:spacing w:before="100" w:beforeAutospacing="1" w:after="100" w:afterAutospacing="1" w:line="240" w:lineRule="auto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0B7DE6">
        <w:rPr>
          <w:rFonts w:ascii="Times New Roman" w:hAnsi="Times New Roman"/>
          <w:sz w:val="28"/>
          <w:szCs w:val="28"/>
        </w:rPr>
        <w:t xml:space="preserve">повышение мотивация к публичным выступлениям. </w:t>
      </w:r>
    </w:p>
    <w:p w14:paraId="2C577CD5" w14:textId="77777777" w:rsidR="00E838E4" w:rsidRPr="000B7DE6" w:rsidRDefault="00E838E4" w:rsidP="000B7DE6">
      <w:pPr>
        <w:pStyle w:val="11"/>
        <w:numPr>
          <w:ilvl w:val="0"/>
          <w:numId w:val="8"/>
        </w:numPr>
        <w:spacing w:before="100" w:beforeAutospacing="1" w:after="100" w:afterAutospacing="1" w:line="240" w:lineRule="auto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0B7DE6">
        <w:rPr>
          <w:rFonts w:ascii="Times New Roman" w:hAnsi="Times New Roman"/>
          <w:sz w:val="28"/>
          <w:szCs w:val="28"/>
        </w:rPr>
        <w:t>повышение социальной активности;</w:t>
      </w:r>
    </w:p>
    <w:p w14:paraId="335CBD10" w14:textId="77777777" w:rsidR="00E838E4" w:rsidRPr="000B7DE6" w:rsidRDefault="00E838E4" w:rsidP="000B7DE6">
      <w:pPr>
        <w:pStyle w:val="11"/>
        <w:numPr>
          <w:ilvl w:val="0"/>
          <w:numId w:val="8"/>
        </w:numPr>
        <w:spacing w:before="100" w:beforeAutospacing="1" w:after="100" w:afterAutospacing="1" w:line="240" w:lineRule="auto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0B7DE6">
        <w:rPr>
          <w:rFonts w:ascii="Times New Roman" w:hAnsi="Times New Roman"/>
          <w:sz w:val="28"/>
          <w:szCs w:val="28"/>
        </w:rPr>
        <w:t>развитие навыков самостоятельной творческой деятельности;</w:t>
      </w:r>
    </w:p>
    <w:p w14:paraId="07CDE5CF" w14:textId="77777777" w:rsidR="00E838E4" w:rsidRPr="000B7DE6" w:rsidRDefault="00E838E4" w:rsidP="000B7DE6">
      <w:pPr>
        <w:pStyle w:val="11"/>
        <w:numPr>
          <w:ilvl w:val="0"/>
          <w:numId w:val="8"/>
        </w:numPr>
        <w:spacing w:before="100" w:beforeAutospacing="1" w:after="100" w:afterAutospacing="1" w:line="240" w:lineRule="auto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0B7DE6">
        <w:rPr>
          <w:rFonts w:ascii="Times New Roman" w:hAnsi="Times New Roman"/>
          <w:sz w:val="28"/>
          <w:szCs w:val="28"/>
        </w:rPr>
        <w:t xml:space="preserve">динамика вовлечения учащихся во внеурочную деятельность. </w:t>
      </w:r>
    </w:p>
    <w:p w14:paraId="00F5E542" w14:textId="77777777" w:rsidR="00E838E4" w:rsidRPr="000B7DE6" w:rsidRDefault="00E838E4" w:rsidP="000B7DE6">
      <w:pPr>
        <w:spacing w:before="100" w:beforeAutospacing="1" w:after="100" w:afterAutospacing="1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B7DE6">
        <w:rPr>
          <w:rFonts w:ascii="Times New Roman" w:hAnsi="Times New Roman" w:cs="Times New Roman"/>
          <w:sz w:val="28"/>
          <w:szCs w:val="28"/>
        </w:rPr>
        <w:t>Оценочная деятельность учащихся заключается в определении учеником границ знания/незнания своих потенциальных возможностей, а также осознание тех проблем, которые предстоит решить в ходе осуществления внеурочной деятельности.</w:t>
      </w:r>
    </w:p>
    <w:p w14:paraId="7468CB26" w14:textId="77777777" w:rsidR="00E838E4" w:rsidRPr="000B7DE6" w:rsidRDefault="00E838E4" w:rsidP="00E838E4">
      <w:pPr>
        <w:spacing w:before="100" w:beforeAutospacing="1" w:after="100" w:afterAutospacing="1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14:paraId="710F0F9F" w14:textId="77777777" w:rsidR="00F50789" w:rsidRPr="000B7DE6" w:rsidRDefault="00F50789">
      <w:pPr>
        <w:rPr>
          <w:rFonts w:ascii="Times New Roman" w:hAnsi="Times New Roman" w:cs="Times New Roman"/>
          <w:sz w:val="28"/>
          <w:szCs w:val="28"/>
        </w:rPr>
      </w:pPr>
    </w:p>
    <w:sectPr w:rsidR="00F50789" w:rsidRPr="000B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Segoe UI Symbol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F822162"/>
    <w:multiLevelType w:val="hybridMultilevel"/>
    <w:tmpl w:val="D2BC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20772"/>
    <w:multiLevelType w:val="hybridMultilevel"/>
    <w:tmpl w:val="8B246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B6857"/>
    <w:multiLevelType w:val="hybridMultilevel"/>
    <w:tmpl w:val="0B7C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A1054"/>
    <w:multiLevelType w:val="hybridMultilevel"/>
    <w:tmpl w:val="749E4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5219A"/>
    <w:multiLevelType w:val="hybridMultilevel"/>
    <w:tmpl w:val="3E48C2C8"/>
    <w:lvl w:ilvl="0" w:tplc="137491F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D8"/>
    <w:rsid w:val="00036C86"/>
    <w:rsid w:val="000B7DE6"/>
    <w:rsid w:val="006E1782"/>
    <w:rsid w:val="0092245E"/>
    <w:rsid w:val="00A17282"/>
    <w:rsid w:val="00D602D8"/>
    <w:rsid w:val="00E838E4"/>
    <w:rsid w:val="00F50789"/>
    <w:rsid w:val="00F62B92"/>
    <w:rsid w:val="00FE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8485"/>
  <w15:chartTrackingRefBased/>
  <w15:docId w15:val="{E46218EF-24C6-4674-8481-89C262CC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FE016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160"/>
    <w:rPr>
      <w:rFonts w:ascii="Times New Roman" w:eastAsiaTheme="majorEastAsia" w:hAnsi="Times New Roman" w:cstheme="majorBidi"/>
      <w:b/>
      <w:sz w:val="24"/>
      <w:szCs w:val="32"/>
    </w:rPr>
  </w:style>
  <w:style w:type="paragraph" w:styleId="a3">
    <w:name w:val="Normal (Web)"/>
    <w:basedOn w:val="a"/>
    <w:uiPriority w:val="99"/>
    <w:unhideWhenUsed/>
    <w:rsid w:val="00E8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E838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83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38E4"/>
    <w:pPr>
      <w:ind w:left="720"/>
      <w:contextualSpacing/>
    </w:pPr>
  </w:style>
  <w:style w:type="paragraph" w:styleId="a7">
    <w:name w:val="No Spacing"/>
    <w:link w:val="a8"/>
    <w:uiPriority w:val="1"/>
    <w:qFormat/>
    <w:rsid w:val="00E83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E83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838E4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224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2">
    <w:name w:val="c12"/>
    <w:basedOn w:val="a"/>
    <w:rsid w:val="006E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E1782"/>
  </w:style>
  <w:style w:type="paragraph" w:customStyle="1" w:styleId="c3">
    <w:name w:val="c3"/>
    <w:basedOn w:val="a"/>
    <w:rsid w:val="006E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1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Люшнина</dc:creator>
  <cp:keywords/>
  <dc:description/>
  <cp:lastModifiedBy>Наталья Люшнина</cp:lastModifiedBy>
  <cp:revision>7</cp:revision>
  <dcterms:created xsi:type="dcterms:W3CDTF">2022-03-25T11:44:00Z</dcterms:created>
  <dcterms:modified xsi:type="dcterms:W3CDTF">2022-04-02T12:02:00Z</dcterms:modified>
</cp:coreProperties>
</file>