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74" w:rsidRPr="00F85965" w:rsidRDefault="00D32574" w:rsidP="00D32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32574" w:rsidRDefault="00D32574" w:rsidP="00D32574">
      <w:pPr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pPr w:leftFromText="180" w:rightFromText="180" w:horzAnchor="margin" w:tblpY="525"/>
        <w:tblW w:w="10031" w:type="dxa"/>
        <w:tblLook w:val="00A0" w:firstRow="1" w:lastRow="0" w:firstColumn="1" w:lastColumn="0" w:noHBand="0" w:noVBand="0"/>
      </w:tblPr>
      <w:tblGrid>
        <w:gridCol w:w="6487"/>
        <w:gridCol w:w="3544"/>
      </w:tblGrid>
      <w:tr w:rsidR="00D32574" w:rsidTr="00D32574">
        <w:tc>
          <w:tcPr>
            <w:tcW w:w="6487" w:type="dxa"/>
            <w:hideMark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Согласовано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Зам. Директора МБОУ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«СОШ 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аветное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»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_________/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Мулдагалиева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В.С. </w:t>
            </w:r>
          </w:p>
        </w:tc>
        <w:tc>
          <w:tcPr>
            <w:tcW w:w="3544" w:type="dxa"/>
            <w:hideMark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Утверждаю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Директор МБОУ «СОШ 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аветное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»    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Энгельсского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________/</w:t>
            </w:r>
            <w:proofErr w:type="spell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 М. Н../</w:t>
            </w:r>
          </w:p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 xml:space="preserve">Приказ №      </w:t>
            </w:r>
            <w:proofErr w:type="gramStart"/>
            <w:r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D32574" w:rsidTr="00D32574">
        <w:tc>
          <w:tcPr>
            <w:tcW w:w="6487" w:type="dxa"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D32574" w:rsidTr="00D32574">
        <w:tc>
          <w:tcPr>
            <w:tcW w:w="6487" w:type="dxa"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32574" w:rsidRDefault="00D325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firstLine="36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>Рабочая  программа</w:t>
      </w: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по предметам: русский язык, литературное чтение,</w:t>
      </w: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математика, окружающий мир, 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изобразительное</w:t>
      </w:r>
      <w:proofErr w:type="gramEnd"/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искусство, физическая культура, технология, риторика,</w:t>
      </w: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озож</w:t>
      </w:r>
      <w:proofErr w:type="spellEnd"/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музыка            </w:t>
      </w: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для обучающихся 3 «а» класса МБОУ «СОШ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color w:val="404040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/>
          <w:color w:val="404040"/>
          <w:sz w:val="28"/>
          <w:szCs w:val="28"/>
          <w:lang w:eastAsia="ru-RU"/>
        </w:rPr>
        <w:t>аветное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>»</w:t>
      </w:r>
    </w:p>
    <w:p w:rsidR="00D32574" w:rsidRDefault="00D32574" w:rsidP="00D32574">
      <w:pPr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hAnsi="Times New Roman"/>
          <w:color w:val="404040"/>
          <w:sz w:val="28"/>
          <w:szCs w:val="28"/>
          <w:lang w:eastAsia="ru-RU"/>
        </w:rPr>
        <w:t>Энгельсского</w:t>
      </w:r>
      <w:proofErr w:type="spellEnd"/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муниципального района</w:t>
      </w:r>
    </w:p>
    <w:p w:rsidR="00D32574" w:rsidRDefault="00D32574" w:rsidP="00D32574">
      <w:pPr>
        <w:spacing w:after="0" w:line="240" w:lineRule="auto"/>
        <w:ind w:firstLine="360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>на 2017/2018 учебный год</w:t>
      </w: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left="2124" w:firstLine="708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firstLine="360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 xml:space="preserve">                                                            </w:t>
      </w:r>
    </w:p>
    <w:p w:rsidR="00D32574" w:rsidRDefault="00D32574" w:rsidP="00D32574">
      <w:pPr>
        <w:spacing w:after="0" w:line="240" w:lineRule="auto"/>
        <w:ind w:firstLine="360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firstLine="360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 xml:space="preserve">                                                                                     Составитель:</w:t>
      </w:r>
    </w:p>
    <w:p w:rsidR="00D32574" w:rsidRDefault="00D32574" w:rsidP="00D32574">
      <w:pPr>
        <w:spacing w:after="0" w:line="240" w:lineRule="auto"/>
        <w:ind w:firstLine="360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  <w:t xml:space="preserve">                                  учитель начальных классов</w:t>
      </w:r>
    </w:p>
    <w:p w:rsidR="00D32574" w:rsidRDefault="00D32574" w:rsidP="00D32574">
      <w:pPr>
        <w:spacing w:after="0" w:line="240" w:lineRule="auto"/>
        <w:ind w:firstLine="360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                                                                    Соколова Ирина Исаевна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  <w:t xml:space="preserve">            </w:t>
      </w:r>
    </w:p>
    <w:p w:rsidR="00D32574" w:rsidRDefault="00D32574" w:rsidP="00D32574">
      <w:pPr>
        <w:spacing w:after="0" w:line="240" w:lineRule="auto"/>
        <w:ind w:firstLine="360"/>
        <w:jc w:val="right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firstLine="360"/>
        <w:jc w:val="right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D32574" w:rsidRDefault="00D32574" w:rsidP="00D32574">
      <w:pPr>
        <w:spacing w:after="0" w:line="240" w:lineRule="auto"/>
        <w:ind w:firstLine="360"/>
        <w:jc w:val="right"/>
        <w:rPr>
          <w:rFonts w:ascii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ab/>
      </w:r>
    </w:p>
    <w:p w:rsidR="00D32574" w:rsidRDefault="00D32574" w:rsidP="00D32574">
      <w:pPr>
        <w:jc w:val="both"/>
      </w:pPr>
    </w:p>
    <w:p w:rsidR="00F040E5" w:rsidRPr="00F040E5" w:rsidRDefault="00F040E5" w:rsidP="00D32574">
      <w:pPr>
        <w:jc w:val="both"/>
        <w:rPr>
          <w:rFonts w:ascii="Times New Roman" w:hAnsi="Times New Roman"/>
          <w:sz w:val="28"/>
          <w:szCs w:val="28"/>
        </w:rPr>
      </w:pP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  <w:r w:rsidRPr="00F040E5">
        <w:rPr>
          <w:rFonts w:ascii="Times New Roman" w:hAnsi="Times New Roman"/>
          <w:sz w:val="28"/>
          <w:szCs w:val="28"/>
        </w:rPr>
        <w:tab/>
      </w:r>
    </w:p>
    <w:p w:rsidR="00F040E5" w:rsidRPr="00F040E5" w:rsidRDefault="00F040E5" w:rsidP="00F040E5">
      <w:pPr>
        <w:rPr>
          <w:rFonts w:ascii="Times New Roman" w:hAnsi="Times New Roman"/>
          <w:sz w:val="28"/>
          <w:szCs w:val="28"/>
        </w:rPr>
      </w:pPr>
    </w:p>
    <w:p w:rsidR="00B9378C" w:rsidRDefault="00B9378C" w:rsidP="001E1B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9378C" w:rsidRPr="000C74B7" w:rsidRDefault="00B9378C" w:rsidP="00CE6C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C74B7">
        <w:rPr>
          <w:rFonts w:ascii="Times New Roman" w:hAnsi="Times New Roman"/>
          <w:b/>
          <w:sz w:val="28"/>
          <w:szCs w:val="28"/>
          <w:lang w:eastAsia="ru-RU"/>
        </w:rPr>
        <w:lastRenderedPageBreak/>
        <w:t>Русский язык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   Рабочая программа учебного курса «Русский язык» для 3 класса  составлена на основе авторской программы «Начальная школа XXI века» курса «Русский язык»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С.В.Иванова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, утверждённой Министерством образования и науки Российской Федерации      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         Данная программа соответствует Федеральным  государственным образовательным стандартам начального общего образования.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        Программа по данному предмету предназначена для 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3 класса общеобразовательной школы.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        Литература для учащихся: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1.Иванов С. В., Евдокимова А. О., Кузнецова М. И.,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Петленко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Л. В., Романова В. Ю. Русский язык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3 класс: Учебник для учащихся общеобразовательных учреждений: в 2 частях-2-е издание,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. и доп. – М.: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– Граф, 2014. – 160с.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2. Кузнецова М. И. Учусь писать без ошибок: рабочая тетрадь для учащихся 3 класса общеобразовательных учреждений. – 2-е изд.,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дораб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>. – М.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– Граф, 2016. – 96 с. 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>3. Кузнецова М. И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Пишем грамотно:3 Класс: Рабочие тетради № 1,2 для учащихся общеобразовательных учреждений: в 2 частях-2-е издание,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. – М.: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– Граф, 2016. – 48с.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color w:val="000000"/>
          <w:sz w:val="24"/>
          <w:szCs w:val="24"/>
        </w:rPr>
        <w:t xml:space="preserve">Планирование составлено в соответствии с учебным планом на 2016-2017 учебный год - 5 часов в неделю (168 часов в год). </w:t>
      </w:r>
    </w:p>
    <w:p w:rsidR="00B9378C" w:rsidRPr="000C74B7" w:rsidRDefault="00B9378C" w:rsidP="00E87C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9378C" w:rsidRPr="000C74B7" w:rsidRDefault="00B9378C" w:rsidP="007162B4">
      <w:pPr>
        <w:pStyle w:val="a8"/>
        <w:tabs>
          <w:tab w:val="left" w:pos="284"/>
        </w:tabs>
        <w:spacing w:after="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.</w:t>
      </w:r>
      <w:r w:rsidRPr="000C74B7">
        <w:rPr>
          <w:rFonts w:ascii="Times New Roman" w:hAnsi="Times New Roman"/>
          <w:b/>
          <w:sz w:val="28"/>
          <w:szCs w:val="28"/>
        </w:rPr>
        <w:t>Планируемые результаты  освоения учебного предмета</w:t>
      </w:r>
    </w:p>
    <w:p w:rsidR="00B9378C" w:rsidRPr="000C74B7" w:rsidRDefault="00B9378C" w:rsidP="007162B4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(Уроки блока «Как устроен наш язык»)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Раздел «Фонетика и графика»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звуки и буквы;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Характеризовать звуки русского языка;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Знать последовательность букв в русском алфавите и пользоваться им.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Выделять слоги в словах;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Проводить фонетический разбор слова;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Соблюдать нормы русского литературного языка;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Раздел «Состав слова.  </w:t>
      </w:r>
      <w:proofErr w:type="spellStart"/>
      <w:r w:rsidRPr="000C74B7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0C74B7">
        <w:rPr>
          <w:rFonts w:ascii="Times New Roman" w:hAnsi="Times New Roman"/>
          <w:sz w:val="24"/>
          <w:szCs w:val="24"/>
        </w:rPr>
        <w:t>».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изменяемые и неизменяемые слова; родственные слова и формы слова, однокоренные слова и синонимы;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Находить в словах окончание, корень, приставку, суффикс;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Устанавливать способ словообразования слова;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lastRenderedPageBreak/>
        <w:t>Разбирать по составу слова; оценивать правильность проведения разбора слова по составу.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Раздел «Лексика».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Подбирать синонимы для устранения повторов;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однозначные, многозначные слова;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употребление в тексте слов в прямом и переносном значении;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Выбирать слова из ряда </w:t>
      </w:r>
      <w:proofErr w:type="gramStart"/>
      <w:r w:rsidRPr="000C74B7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 для успешного решения коммуникативной задачи;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Опознавать и различать фразеологизмы и слова.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Раздел «Морфология».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знаменательные и служебные части речи;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Кратко характеризовать грамматические признаки имен существительных, имен прилагательных, глаголов.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Проводить морфологический разбор имен существительных, имен прилагательных, глаголов по алгоритму в учебнике; оценивать правильность проведения морфологического разбора;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Находить в тексте личные </w:t>
      </w:r>
      <w:proofErr w:type="spellStart"/>
      <w:r w:rsidRPr="000C74B7">
        <w:rPr>
          <w:rFonts w:ascii="Times New Roman" w:hAnsi="Times New Roman"/>
          <w:sz w:val="24"/>
          <w:szCs w:val="24"/>
        </w:rPr>
        <w:t>местоимения</w:t>
      </w:r>
      <w:proofErr w:type="gramStart"/>
      <w:r w:rsidRPr="000C74B7">
        <w:rPr>
          <w:rFonts w:ascii="Times New Roman" w:hAnsi="Times New Roman"/>
          <w:sz w:val="24"/>
          <w:szCs w:val="24"/>
        </w:rPr>
        <w:t>,н</w:t>
      </w:r>
      <w:proofErr w:type="gramEnd"/>
      <w:r w:rsidRPr="000C74B7">
        <w:rPr>
          <w:rFonts w:ascii="Times New Roman" w:hAnsi="Times New Roman"/>
          <w:sz w:val="24"/>
          <w:szCs w:val="24"/>
        </w:rPr>
        <w:t>аречия</w:t>
      </w:r>
      <w:proofErr w:type="spellEnd"/>
      <w:r w:rsidRPr="000C74B7">
        <w:rPr>
          <w:rFonts w:ascii="Times New Roman" w:hAnsi="Times New Roman"/>
          <w:sz w:val="24"/>
          <w:szCs w:val="24"/>
        </w:rPr>
        <w:t>, имена числительные, предлоги вместе с существительными, к которым они относятся, союзы и ,а, но, частицу не при глаголах.</w:t>
      </w:r>
    </w:p>
    <w:p w:rsidR="00B9378C" w:rsidRPr="00D83349" w:rsidRDefault="00B9378C" w:rsidP="00D8334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Раздел «Синтаксис».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предложение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C74B7">
        <w:rPr>
          <w:rFonts w:ascii="Times New Roman" w:hAnsi="Times New Roman"/>
          <w:sz w:val="24"/>
          <w:szCs w:val="24"/>
        </w:rPr>
        <w:t>словосочетание, слово;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Устанавливать с помощью смысловых вопросов связь между словами;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Классифицировать и находить предложения по цели высказывания;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Находить главные и второстепенные члены предложения;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Выявлять в предложениях однородные члены. 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lastRenderedPageBreak/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второстепенные члены предложения;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Выполнять по алгоритму разбор простого предложения;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Различать простые и сложные предложения.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(</w:t>
      </w:r>
      <w:r w:rsidRPr="000C74B7">
        <w:rPr>
          <w:rFonts w:ascii="Times New Roman" w:hAnsi="Times New Roman"/>
          <w:b/>
          <w:sz w:val="24"/>
          <w:szCs w:val="24"/>
        </w:rPr>
        <w:t xml:space="preserve"> Уроки блока «Правописание»)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Применять правила правописания;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Уточнять написание слова по словарю;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Безошибочно списывать текст объемом 80-95 слов;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Писать под диктовку тексты объемом 75-85 слов в соответствии с изученными правилами;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9378C" w:rsidRPr="000C74B7" w:rsidRDefault="00B9378C" w:rsidP="00F2436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 xml:space="preserve">      Ученик получит возможность научиться: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Подбирать примеры слов с определенной орфограммой;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Осознавать причины появления ошибки и определять способы действий, помогающих предотвратить ее в последующих письменных работах.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( Уроки блока «Развитие речи»)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Оценивать правильность выбора языковых средств устного общения в школе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 в быту, с людьми разного возраста;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Соблюдать в жизни нормы речевого этикета и правила устного общения.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Озаглавливать текст;</w:t>
      </w:r>
    </w:p>
    <w:p w:rsidR="00B9378C" w:rsidRPr="000C74B7" w:rsidRDefault="00B9378C" w:rsidP="00F2436E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Составлять план текста;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Сочинять письменные тексты.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Создавать тексты по предложенному заголовку;</w:t>
      </w:r>
    </w:p>
    <w:p w:rsidR="00B9378C" w:rsidRPr="000C74B7" w:rsidRDefault="00B9378C" w:rsidP="00E87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Подробно или выборочно пересказывать текст;</w:t>
      </w:r>
    </w:p>
    <w:p w:rsidR="00B9378C" w:rsidRPr="00F040E5" w:rsidRDefault="00B9378C" w:rsidP="00F040E5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Составлять устный рассказ на определенную тему с использованием разных типов речи;</w:t>
      </w:r>
      <w:r w:rsidR="00D83349">
        <w:rPr>
          <w:rFonts w:ascii="Times New Roman" w:hAnsi="Times New Roman"/>
          <w:sz w:val="24"/>
          <w:szCs w:val="24"/>
        </w:rPr>
        <w:t xml:space="preserve">  к</w:t>
      </w:r>
      <w:r w:rsidRPr="000C74B7">
        <w:rPr>
          <w:rFonts w:ascii="Times New Roman" w:hAnsi="Times New Roman"/>
          <w:sz w:val="24"/>
          <w:szCs w:val="24"/>
        </w:rPr>
        <w:t>орректировать тексты, в которых допущены нарушения культуры речи;</w:t>
      </w:r>
      <w:r w:rsidR="00D83349">
        <w:rPr>
          <w:rFonts w:ascii="Times New Roman" w:hAnsi="Times New Roman"/>
          <w:sz w:val="24"/>
          <w:szCs w:val="24"/>
        </w:rPr>
        <w:t xml:space="preserve"> а</w:t>
      </w:r>
      <w:r w:rsidRPr="000C74B7">
        <w:rPr>
          <w:rFonts w:ascii="Times New Roman" w:hAnsi="Times New Roman"/>
          <w:sz w:val="24"/>
          <w:szCs w:val="24"/>
        </w:rPr>
        <w:t>нализировать последовательность собственных действий при работе над изложениями и сочинениями;</w:t>
      </w:r>
      <w:r w:rsidR="00D83349">
        <w:rPr>
          <w:rFonts w:ascii="Times New Roman" w:hAnsi="Times New Roman"/>
          <w:sz w:val="24"/>
          <w:szCs w:val="24"/>
        </w:rPr>
        <w:t xml:space="preserve"> с</w:t>
      </w:r>
      <w:r w:rsidRPr="000C74B7">
        <w:rPr>
          <w:rFonts w:ascii="Times New Roman" w:hAnsi="Times New Roman"/>
          <w:sz w:val="24"/>
          <w:szCs w:val="24"/>
        </w:rPr>
        <w:t>облюдать нормы речевого взаимодей</w:t>
      </w:r>
      <w:r w:rsidR="00F040E5">
        <w:rPr>
          <w:rFonts w:ascii="Times New Roman" w:hAnsi="Times New Roman"/>
          <w:sz w:val="24"/>
          <w:szCs w:val="24"/>
        </w:rPr>
        <w:t>ствия при интерактивном общении.</w:t>
      </w:r>
    </w:p>
    <w:p w:rsidR="00B9378C" w:rsidRPr="00F040E5" w:rsidRDefault="00B9378C" w:rsidP="00867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0E5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 « Русский язык»</w:t>
      </w:r>
    </w:p>
    <w:p w:rsidR="00B9378C" w:rsidRPr="00F040E5" w:rsidRDefault="00B9378C" w:rsidP="00C92E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09"/>
        <w:gridCol w:w="709"/>
        <w:gridCol w:w="2268"/>
        <w:gridCol w:w="3686"/>
      </w:tblGrid>
      <w:tr w:rsidR="00403F69" w:rsidRPr="00F040E5" w:rsidTr="00F737D7">
        <w:trPr>
          <w:trHeight w:val="886"/>
        </w:trPr>
        <w:tc>
          <w:tcPr>
            <w:tcW w:w="568" w:type="dxa"/>
          </w:tcPr>
          <w:p w:rsidR="00403F69" w:rsidRPr="00F040E5" w:rsidRDefault="00403F69" w:rsidP="003A199A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040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F040E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403F69" w:rsidRPr="00F040E5" w:rsidRDefault="00403F69" w:rsidP="003A199A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3F69" w:rsidRPr="00F040E5" w:rsidRDefault="00403F69" w:rsidP="007C2982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F69" w:rsidRPr="00F040E5" w:rsidRDefault="00403F69" w:rsidP="00F071E9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Cs/>
                <w:sz w:val="24"/>
                <w:szCs w:val="24"/>
              </w:rPr>
              <w:t>Тематически блок (раздел)</w:t>
            </w:r>
          </w:p>
        </w:tc>
        <w:tc>
          <w:tcPr>
            <w:tcW w:w="709" w:type="dxa"/>
          </w:tcPr>
          <w:p w:rsidR="00403F69" w:rsidRPr="00F040E5" w:rsidRDefault="00403F69" w:rsidP="003A199A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F69" w:rsidRPr="00F040E5" w:rsidRDefault="00403F69" w:rsidP="003A199A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403F69" w:rsidRPr="00F040E5" w:rsidRDefault="00403F69" w:rsidP="00F071E9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</w:p>
        </w:tc>
        <w:tc>
          <w:tcPr>
            <w:tcW w:w="3686" w:type="dxa"/>
          </w:tcPr>
          <w:p w:rsidR="00403F69" w:rsidRPr="00F040E5" w:rsidRDefault="00403F69" w:rsidP="00F071E9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  <w:p w:rsidR="00403F69" w:rsidRPr="00F040E5" w:rsidRDefault="00403F69" w:rsidP="00F071E9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3F69" w:rsidRPr="00F040E5" w:rsidTr="00F737D7">
        <w:tc>
          <w:tcPr>
            <w:tcW w:w="568" w:type="dxa"/>
          </w:tcPr>
          <w:p w:rsidR="00403F69" w:rsidRPr="00F040E5" w:rsidRDefault="00403F69" w:rsidP="009350F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устроен наш язык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Фонетика. Состав слова. Состав слова и словообразование. Предложение. Синтаксис. Грамматическая основа предложения. Второстепенные члены предложения. 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Однородные члены предложения. Части речи.</w:t>
            </w:r>
          </w:p>
        </w:tc>
        <w:tc>
          <w:tcPr>
            <w:tcW w:w="7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62ч.</w:t>
            </w:r>
          </w:p>
        </w:tc>
        <w:tc>
          <w:tcPr>
            <w:tcW w:w="2268" w:type="dxa"/>
          </w:tcPr>
          <w:p w:rsidR="00403F69" w:rsidRPr="00F040E5" w:rsidRDefault="00C35436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</w:t>
            </w:r>
            <w:r w:rsidR="00BB56AD" w:rsidRPr="00F040E5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 с ИКТ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6AD" w:rsidRPr="00F040E5" w:rsidRDefault="00BB56AD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="00C35436" w:rsidRPr="00F040E5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:rsidR="00C35436" w:rsidRPr="00F040E5" w:rsidRDefault="00C35436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Диагностика -3</w:t>
            </w:r>
          </w:p>
        </w:tc>
        <w:tc>
          <w:tcPr>
            <w:tcW w:w="3686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Сравнивать транскрипцию с буквенной записью слов. Проводить фонетический разбор слова, систематизировать знания по фонетике. Контролировать собственные действия в соответствии с алгоритмом разбора слов по составу. Определять и объяснять способы образования слов. Знакомиться с разделом «Синтаксис». Различать предложения и набор слов, восстанавливать предложения, устанавливать границы предложения. Знакомиться с понятиями «грамматическая основа предложения» и «второстепенные члены предложения». Наблюдать за особенностями однородных членов предложений. Составлять модели предложений. Характеризовать части речи и их особенности.</w:t>
            </w:r>
          </w:p>
        </w:tc>
      </w:tr>
      <w:tr w:rsidR="00403F69" w:rsidRPr="00F040E5" w:rsidTr="00F737D7">
        <w:tc>
          <w:tcPr>
            <w:tcW w:w="568" w:type="dxa"/>
          </w:tcPr>
          <w:p w:rsidR="00403F69" w:rsidRPr="00F040E5" w:rsidRDefault="00403F69" w:rsidP="009350F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 большой буквы в словах. 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Перенос слова. Гласные после шипящих. Правописание безударных гласных и согласных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Правописание непроизносимых согласных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Правописание суффиксов. Правописание разделительных твёрдого и мягкого знаков. Правописание </w:t>
            </w: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приставок. Правописание гласных букв после шипящих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Буква ы после звука ц. Удвоенная согласная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709" w:type="dxa"/>
          </w:tcPr>
          <w:p w:rsidR="00403F69" w:rsidRPr="00F040E5" w:rsidRDefault="00403F69" w:rsidP="00403F69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>53ч.</w:t>
            </w:r>
          </w:p>
          <w:p w:rsidR="00403F69" w:rsidRPr="00F040E5" w:rsidRDefault="00403F69" w:rsidP="00F071E9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F040E5" w:rsidRPr="00F040E5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Урок-исследование -4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 с ИКТ -2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Контрольный диктант -5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Контрольное списывание -1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Контрольная работа -2 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Словарный диктант -4</w:t>
            </w:r>
          </w:p>
          <w:p w:rsidR="00403F69" w:rsidRPr="00F040E5" w:rsidRDefault="00C35436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Диагностика -3</w:t>
            </w:r>
          </w:p>
          <w:p w:rsidR="00C35436" w:rsidRPr="00F040E5" w:rsidRDefault="00C35436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686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правописания прописной буквы. Владеть правилом переноса слов. Устанавливать место и тип орфограммы в слове. Находить ошибки и объяснять причины их появления, подбирать проверочные слова. Группировать слова в зависимость от места орфограммы в слове. Различать разделительные мягкий и твердый знаки. Графически доказывать выбор твердого или мягкого знаков. Использовать алгоритм правописания приставок. Обосновывать выбор буквы в приставке. Осваивать использования правила правописания гласных букв </w:t>
            </w: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шипящих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Наблюдать за словами с орфограммой «удвоенная согласная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03F69" w:rsidRPr="00F040E5" w:rsidTr="00F737D7">
        <w:tc>
          <w:tcPr>
            <w:tcW w:w="568" w:type="dxa"/>
          </w:tcPr>
          <w:p w:rsidR="00403F69" w:rsidRPr="00F040E5" w:rsidRDefault="00403F69" w:rsidP="009350F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 как видом письменной работы. Признаки и типы текста. Заглавие и 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начало текста. Обучающее изложение. 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Знакомство с жанрами письма. Обучающее сочинение.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Учимся писать письма. Учимся писать письма. Типы текста. Составление текста по его части.   </w:t>
            </w:r>
          </w:p>
        </w:tc>
        <w:tc>
          <w:tcPr>
            <w:tcW w:w="709" w:type="dxa"/>
          </w:tcPr>
          <w:p w:rsidR="00403F69" w:rsidRPr="00F040E5" w:rsidRDefault="00403F69" w:rsidP="00F071E9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35ч.</w:t>
            </w:r>
          </w:p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Проект -5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Урок-исследование -2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Урок с ИКТ -2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Контрольный диктант -1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Контрольное изложение -1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Контрольная работа -1</w:t>
            </w:r>
          </w:p>
          <w:p w:rsidR="00403F69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Обучающее изложение -7</w:t>
            </w:r>
          </w:p>
          <w:p w:rsidR="00C35436" w:rsidRPr="00F040E5" w:rsidRDefault="00C35436" w:rsidP="00C3543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Обучающее сочинение -5</w:t>
            </w:r>
          </w:p>
        </w:tc>
        <w:tc>
          <w:tcPr>
            <w:tcW w:w="3686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Понимать текст, выявлять признаки текста. Определять тип текста, подбирать заголовок, заканчивать текст. Классифицировать тексты по жанрам. Анализировать тексты. Находить и исправлять в тесте речевые недочеты. Наблюдать за правилами оформления почтового адреса и открытки. Составлять собственный текст. Знакомиться с алгоритмом написания изложения и сочинения. Оценивать правильность выполнения задания находить и исправлять ошибки.</w:t>
            </w:r>
          </w:p>
        </w:tc>
      </w:tr>
      <w:tr w:rsidR="00403F69" w:rsidRPr="00F040E5" w:rsidTr="00F737D7">
        <w:tc>
          <w:tcPr>
            <w:tcW w:w="568" w:type="dxa"/>
          </w:tcPr>
          <w:p w:rsidR="00403F69" w:rsidRPr="00F040E5" w:rsidRDefault="00403F69" w:rsidP="009350F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3F69" w:rsidRPr="00F040E5" w:rsidRDefault="00403F69" w:rsidP="00245D14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Резерв (Повторение </w:t>
            </w:r>
            <w:proofErr w:type="spellStart"/>
            <w:r w:rsidRPr="00F040E5">
              <w:rPr>
                <w:rFonts w:ascii="Times New Roman" w:hAnsi="Times New Roman"/>
                <w:sz w:val="24"/>
                <w:szCs w:val="24"/>
              </w:rPr>
              <w:t>ройденного</w:t>
            </w:r>
            <w:proofErr w:type="spellEnd"/>
            <w:r w:rsidRPr="00F040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F69" w:rsidRPr="00F040E5" w:rsidTr="00F737D7">
        <w:tc>
          <w:tcPr>
            <w:tcW w:w="568" w:type="dxa"/>
          </w:tcPr>
          <w:p w:rsidR="00403F69" w:rsidRPr="00F040E5" w:rsidRDefault="00403F69" w:rsidP="009350F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3F69" w:rsidRPr="00F040E5" w:rsidRDefault="00403F69" w:rsidP="009350F3">
            <w:pPr>
              <w:tabs>
                <w:tab w:val="left" w:pos="9142"/>
              </w:tabs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И Т О Г О:</w:t>
            </w:r>
          </w:p>
        </w:tc>
        <w:tc>
          <w:tcPr>
            <w:tcW w:w="709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  <w:tc>
          <w:tcPr>
            <w:tcW w:w="2268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3F69" w:rsidRPr="00F040E5" w:rsidRDefault="00403F69" w:rsidP="009350F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DB1" w:rsidRPr="00F040E5" w:rsidRDefault="00E21DB1" w:rsidP="00E21DB1">
      <w:pPr>
        <w:spacing w:after="0"/>
        <w:rPr>
          <w:vanish/>
          <w:sz w:val="24"/>
          <w:szCs w:val="24"/>
        </w:rPr>
      </w:pPr>
    </w:p>
    <w:p w:rsidR="00B9378C" w:rsidRPr="00F040E5" w:rsidRDefault="00B9378C" w:rsidP="009350F3">
      <w:pPr>
        <w:tabs>
          <w:tab w:val="left" w:pos="4844"/>
          <w:tab w:val="left" w:pos="8730"/>
        </w:tabs>
        <w:spacing w:line="240" w:lineRule="auto"/>
        <w:ind w:right="-7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80C10">
      <w:pPr>
        <w:rPr>
          <w:rFonts w:ascii="Times New Roman" w:hAnsi="Times New Roman"/>
          <w:b/>
          <w:sz w:val="24"/>
          <w:szCs w:val="24"/>
        </w:rPr>
      </w:pPr>
    </w:p>
    <w:p w:rsidR="00F040E5" w:rsidRDefault="00F040E5" w:rsidP="00F80C1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Pr="00252A85" w:rsidRDefault="00252A85" w:rsidP="00F80C10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F040E5" w:rsidRPr="00F040E5" w:rsidRDefault="00F040E5" w:rsidP="00F80C10">
      <w:pPr>
        <w:rPr>
          <w:rFonts w:ascii="Times New Roman" w:hAnsi="Times New Roman"/>
          <w:b/>
          <w:sz w:val="24"/>
          <w:szCs w:val="24"/>
        </w:rPr>
      </w:pPr>
    </w:p>
    <w:p w:rsidR="00B9378C" w:rsidRPr="00F040E5" w:rsidRDefault="00B9378C" w:rsidP="00F040E5">
      <w:pPr>
        <w:jc w:val="center"/>
        <w:rPr>
          <w:rFonts w:ascii="Times New Roman" w:hAnsi="Times New Roman"/>
          <w:b/>
          <w:sz w:val="24"/>
          <w:szCs w:val="24"/>
        </w:rPr>
      </w:pPr>
      <w:r w:rsidRPr="00F040E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9378C" w:rsidRPr="00F040E5" w:rsidRDefault="00B9378C" w:rsidP="007C29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3"/>
        <w:gridCol w:w="436"/>
        <w:gridCol w:w="5074"/>
        <w:gridCol w:w="984"/>
        <w:gridCol w:w="1030"/>
        <w:gridCol w:w="111"/>
        <w:gridCol w:w="30"/>
        <w:gridCol w:w="851"/>
        <w:gridCol w:w="881"/>
      </w:tblGrid>
      <w:tr w:rsidR="00494E70" w:rsidRPr="00F040E5" w:rsidTr="00F52CD5">
        <w:trPr>
          <w:trHeight w:val="615"/>
        </w:trPr>
        <w:tc>
          <w:tcPr>
            <w:tcW w:w="273" w:type="dxa"/>
            <w:vMerge w:val="restart"/>
          </w:tcPr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  <w:vMerge w:val="restart"/>
          </w:tcPr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84" w:type="dxa"/>
            <w:vMerge w:val="restart"/>
          </w:tcPr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22" w:type="dxa"/>
            <w:gridSpan w:val="4"/>
            <w:tcBorders>
              <w:right w:val="single" w:sz="4" w:space="0" w:color="auto"/>
            </w:tcBorders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E70" w:rsidRPr="00F040E5" w:rsidRDefault="00494E70" w:rsidP="00D8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</w:tr>
      <w:tr w:rsidR="00494E70" w:rsidRPr="00F040E5" w:rsidTr="00F52CD5">
        <w:trPr>
          <w:trHeight w:val="615"/>
        </w:trPr>
        <w:tc>
          <w:tcPr>
            <w:tcW w:w="273" w:type="dxa"/>
            <w:vMerge/>
          </w:tcPr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2"/>
            <w:vMerge/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494E70" w:rsidRPr="00F040E5" w:rsidRDefault="00494E7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81" w:type="dxa"/>
            <w:vMerge/>
            <w:tcBorders>
              <w:left w:val="single" w:sz="4" w:space="0" w:color="auto"/>
            </w:tcBorders>
          </w:tcPr>
          <w:p w:rsidR="00494E70" w:rsidRPr="00F040E5" w:rsidRDefault="00494E7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9670" w:type="dxa"/>
            <w:gridSpan w:val="9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737D7">
              <w:rPr>
                <w:rFonts w:ascii="Times New Roman" w:hAnsi="Times New Roman"/>
                <w:b/>
                <w:sz w:val="24"/>
                <w:szCs w:val="24"/>
              </w:rPr>
              <w:t xml:space="preserve">  четверть   (40</w:t>
            </w: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устроен наш язык. Фонетика.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 большой буквы в словах.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Перенос слова.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устроен наш язык. Фонетический анализ слова.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>Диагностика  №  1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Правописание.  Правила  переноса  слов. Работа над ошибками.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Текст,  его  признаки  и  типы.</w:t>
            </w:r>
            <w:r w:rsidR="004B060A" w:rsidRPr="00F0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0E5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устроен наш язык. Фонетический  разбор  слова.</w:t>
            </w:r>
            <w:r w:rsidR="003250CA" w:rsidRPr="00F040E5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диктант № 1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74" w:type="dxa"/>
          </w:tcPr>
          <w:p w:rsidR="00D83349" w:rsidRPr="00F040E5" w:rsidRDefault="003250C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4B060A" w:rsidRPr="00F0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349" w:rsidRPr="00F040E5">
              <w:rPr>
                <w:rFonts w:ascii="Times New Roman" w:hAnsi="Times New Roman"/>
                <w:sz w:val="24"/>
                <w:szCs w:val="24"/>
              </w:rPr>
              <w:t>Правописание.   Гласные после шипящих.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40E5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</w:t>
            </w:r>
            <w:r w:rsidR="003250CA" w:rsidRPr="00F040E5">
              <w:rPr>
                <w:rFonts w:ascii="Times New Roman" w:hAnsi="Times New Roman"/>
                <w:sz w:val="24"/>
                <w:szCs w:val="24"/>
              </w:rPr>
              <w:t>оен наш язык. Состав слова.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74" w:type="dxa"/>
          </w:tcPr>
          <w:p w:rsidR="00D83349" w:rsidRPr="00F040E5" w:rsidRDefault="003250C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Входной   </w:t>
            </w: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 с грамматическим заданием   </w:t>
            </w: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по теме: «Повторение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  во 2 классе»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Признаки и типы текста. </w:t>
            </w:r>
            <w:r w:rsidR="003250CA" w:rsidRPr="00F040E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Состав слова. Разбор слова по составу.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74" w:type="dxa"/>
          </w:tcPr>
          <w:p w:rsidR="003250CA" w:rsidRPr="00F040E5" w:rsidRDefault="003250CA" w:rsidP="00325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3250CA" w:rsidP="004B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74" w:type="dxa"/>
          </w:tcPr>
          <w:p w:rsidR="00D83349" w:rsidRPr="00F040E5" w:rsidRDefault="00D83349" w:rsidP="004B06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  Правописание  согласных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  Правописание   непроизносимых согласных в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Текст и его заголовок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Разбор  слова  по  </w:t>
            </w: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>составу и словообразование.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40E5">
              <w:rPr>
                <w:rFonts w:ascii="Times New Roman" w:hAnsi="Times New Roman"/>
                <w:i/>
                <w:sz w:val="24"/>
                <w:szCs w:val="24"/>
              </w:rPr>
              <w:t>Проект  «Занимательный словарь».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0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 xml:space="preserve"> № 1 </w:t>
            </w:r>
            <w:r w:rsidRPr="00F040E5">
              <w:rPr>
                <w:rFonts w:ascii="Times New Roman" w:hAnsi="Times New Roman"/>
                <w:sz w:val="24"/>
                <w:szCs w:val="24"/>
              </w:rPr>
              <w:t>по теме: «Текст. Состав слова»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Разбор слов по составу и словообразование.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 суффиксов.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Заглавие и начало текста.  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Предложение и его  смысл.  Слова  в  предложении.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Как устроен наш язык. Синтаксис.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 и интонации.</w:t>
            </w:r>
            <w:r w:rsidR="004B060A" w:rsidRPr="00F0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0E5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Последовательность  абзацев  в  тексте.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40E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 Деление текста  на абзацы.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с грамматическим заданием № 1.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разделительных твёрдого и мягкого знаков.  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приставок.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2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F040E5" w:rsidTr="00F52CD5">
        <w:tc>
          <w:tcPr>
            <w:tcW w:w="709" w:type="dxa"/>
            <w:gridSpan w:val="2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074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 xml:space="preserve">Правописание приставок, оканчивающихся на </w:t>
            </w:r>
            <w:proofErr w:type="gramStart"/>
            <w:r w:rsidRPr="00F040E5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F040E5">
              <w:rPr>
                <w:rFonts w:ascii="Times New Roman" w:hAnsi="Times New Roman"/>
                <w:sz w:val="24"/>
                <w:szCs w:val="24"/>
              </w:rPr>
              <w:t xml:space="preserve"> и с-</w:t>
            </w:r>
          </w:p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F040E5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F040E5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gridSpan w:val="3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F040E5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Подлежащее.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Знакомство с жанрами письма.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Обучающее сочинение.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Подлежащее  и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сказуемое.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Написание  письма. Обучающее  сочинение.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устроен наш язык. Работа  над  ошибками.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074" w:type="dxa"/>
          </w:tcPr>
          <w:p w:rsidR="00D83349" w:rsidRPr="000C74B7" w:rsidRDefault="003250C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 с грамматическим заданием </w:t>
            </w:r>
            <w:r w:rsidR="004B060A">
              <w:rPr>
                <w:rFonts w:ascii="Times New Roman" w:hAnsi="Times New Roman"/>
                <w:b/>
                <w:sz w:val="24"/>
                <w:szCs w:val="24"/>
              </w:rPr>
              <w:t xml:space="preserve">за 1 четверть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3250C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074" w:type="dxa"/>
          </w:tcPr>
          <w:p w:rsidR="003250CA" w:rsidRPr="000C74B7" w:rsidRDefault="003250CA" w:rsidP="00325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устроен наш язык. Работа  над  ошибками</w:t>
            </w:r>
          </w:p>
          <w:p w:rsidR="00D83349" w:rsidRPr="000C74B7" w:rsidRDefault="003250CA" w:rsidP="00325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Обстоятельство.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D83349" w:rsidRPr="000C74B7" w:rsidRDefault="004B060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gridSpan w:val="3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8789" w:type="dxa"/>
            <w:gridSpan w:val="8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349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2A85" w:rsidRDefault="00252A85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2A85" w:rsidRDefault="00252A85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2A85" w:rsidRDefault="00252A85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2A85" w:rsidRPr="00252A85" w:rsidRDefault="00252A85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9670" w:type="dxa"/>
            <w:gridSpan w:val="9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4526E4">
              <w:rPr>
                <w:rFonts w:ascii="Times New Roman" w:hAnsi="Times New Roman"/>
                <w:b/>
                <w:sz w:val="24"/>
                <w:szCs w:val="24"/>
              </w:rPr>
              <w:t xml:space="preserve">   четверть    (38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час.)</w:t>
            </w:r>
          </w:p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BD9" w:rsidRPr="000C74B7" w:rsidTr="00F52CD5">
        <w:tc>
          <w:tcPr>
            <w:tcW w:w="709" w:type="dxa"/>
            <w:gridSpan w:val="2"/>
          </w:tcPr>
          <w:p w:rsidR="00870BD9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074" w:type="dxa"/>
          </w:tcPr>
          <w:p w:rsidR="00870BD9" w:rsidRPr="000C74B7" w:rsidRDefault="00870BD9" w:rsidP="00870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870BD9" w:rsidRPr="000C74B7" w:rsidRDefault="00870BD9" w:rsidP="00870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предложения. Обстоятельство.</w:t>
            </w:r>
          </w:p>
        </w:tc>
        <w:tc>
          <w:tcPr>
            <w:tcW w:w="984" w:type="dxa"/>
          </w:tcPr>
          <w:p w:rsidR="00870BD9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870BD9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870BD9" w:rsidRPr="000C74B7" w:rsidRDefault="00870BD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870BD9" w:rsidRPr="000C74B7" w:rsidRDefault="00870BD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0A" w:rsidRPr="000C74B7" w:rsidTr="00F52CD5">
        <w:tc>
          <w:tcPr>
            <w:tcW w:w="709" w:type="dxa"/>
            <w:gridSpan w:val="2"/>
          </w:tcPr>
          <w:p w:rsidR="004B060A" w:rsidRPr="000C74B7" w:rsidRDefault="004B060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74" w:type="dxa"/>
          </w:tcPr>
          <w:p w:rsidR="004B060A" w:rsidRPr="000C74B7" w:rsidRDefault="004B060A" w:rsidP="004B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4B060A" w:rsidRPr="000C74B7" w:rsidRDefault="004B060A" w:rsidP="004B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Знакомство с жанрами письма. 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«Пишем письма»</w:t>
            </w:r>
          </w:p>
        </w:tc>
        <w:tc>
          <w:tcPr>
            <w:tcW w:w="984" w:type="dxa"/>
          </w:tcPr>
          <w:p w:rsidR="004B060A" w:rsidRPr="000C74B7" w:rsidRDefault="004B060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4B060A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4B060A" w:rsidRPr="000C74B7" w:rsidRDefault="004B060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B060A" w:rsidRPr="000C74B7" w:rsidRDefault="004B060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0A" w:rsidRPr="000C74B7" w:rsidTr="00F52CD5">
        <w:tc>
          <w:tcPr>
            <w:tcW w:w="709" w:type="dxa"/>
            <w:gridSpan w:val="2"/>
          </w:tcPr>
          <w:p w:rsidR="004B060A" w:rsidRPr="000C74B7" w:rsidRDefault="004B060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74" w:type="dxa"/>
          </w:tcPr>
          <w:p w:rsidR="004B060A" w:rsidRPr="000C74B7" w:rsidRDefault="004B060A" w:rsidP="004B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4B060A" w:rsidRPr="000C74B7" w:rsidRDefault="004B060A" w:rsidP="004B0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 слов  с  приставкой 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984" w:type="dxa"/>
          </w:tcPr>
          <w:p w:rsidR="004B060A" w:rsidRPr="000C74B7" w:rsidRDefault="004B060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4B060A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4B060A" w:rsidRPr="000C74B7" w:rsidRDefault="004B060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4B060A" w:rsidRPr="000C74B7" w:rsidRDefault="004B060A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Определение.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 Определение.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Сложные слова с двумя корнями.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Соединительные  гласные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и  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 «Распознай мой текст»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устроен наш язык.   Работа  над  ошибками.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Дополнение.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 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Дополнение.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977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букв 0, ё после шипящих в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Гласные буквы   0, ё  после шипящих в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Написание  письма.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Списывание  с грамматическим заданием № 2.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 устроен  наш  язык.  Работа над ошибками.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Обозначение  звука  ы  после  звука   ц.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Словарный диктант  № 3.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Постановка запятой при однородных членах.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610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Написание  письма.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Постановка запятой при однородных членах. </w:t>
            </w:r>
          </w:p>
          <w:p w:rsidR="00D83349" w:rsidRPr="00823F26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F26">
              <w:rPr>
                <w:rFonts w:ascii="Times New Roman" w:hAnsi="Times New Roman"/>
                <w:b/>
                <w:i/>
                <w:sz w:val="24"/>
                <w:szCs w:val="24"/>
              </w:rPr>
              <w:t>Урок-исследование</w:t>
            </w:r>
            <w:r w:rsidRPr="00823F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Синтаксис.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Постановка запятой при однородных членах.          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Диктант  с грамматическим заданием  № 3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по теме: «Однородные члены предложения»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устроен  наш  язык.  Повторение.  Фонетика  и  состав  слова.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609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Учимся писать письма.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«Письмо другу»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устроен наш язык. Фонетика и состав слова (повторение)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КТ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838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Морфология. Самостоятельные и служебные части речи.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Морфология. Части речи.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 Повторение.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по теме: «Морфология»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Повторение.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Диагностика № 2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Род имён существительных.  Работа  над 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 грамматическим заданием за 1 полугодие (№ 4).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Род имён существительных.  Работа  над  ошибками.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Словарный  диктант  №4.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70BD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4E2" w:rsidRPr="000C74B7" w:rsidTr="00F52CD5">
        <w:tc>
          <w:tcPr>
            <w:tcW w:w="9670" w:type="dxa"/>
            <w:gridSpan w:val="9"/>
          </w:tcPr>
          <w:p w:rsidR="008164E2" w:rsidRDefault="008164E2" w:rsidP="0081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4E2" w:rsidRPr="008164E2" w:rsidRDefault="008164E2" w:rsidP="0081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4E2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4526E4">
              <w:rPr>
                <w:rFonts w:ascii="Times New Roman" w:hAnsi="Times New Roman"/>
                <w:b/>
                <w:sz w:val="24"/>
                <w:szCs w:val="24"/>
              </w:rPr>
              <w:t xml:space="preserve"> (48</w:t>
            </w:r>
            <w:r w:rsidR="00C134D1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Число имён существительных. Работа  над 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у имён существительных.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81" w:type="dxa"/>
            <w:gridSpan w:val="2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  <w:p w:rsidR="00D83349" w:rsidRPr="00823F26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F26">
              <w:rPr>
                <w:rFonts w:ascii="Times New Roman" w:hAnsi="Times New Roman"/>
                <w:b/>
                <w:sz w:val="24"/>
                <w:szCs w:val="24"/>
              </w:rPr>
              <w:t>Урок-исследование «</w:t>
            </w:r>
            <w:proofErr w:type="gramStart"/>
            <w:r w:rsidRPr="00823F26">
              <w:rPr>
                <w:rFonts w:ascii="Times New Roman" w:hAnsi="Times New Roman"/>
                <w:b/>
                <w:sz w:val="24"/>
                <w:szCs w:val="24"/>
              </w:rPr>
              <w:t>Один-много</w:t>
            </w:r>
            <w:proofErr w:type="gramEnd"/>
            <w:r w:rsidRPr="00823F2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1123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Начальная  форма  имён 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слов с удвоенной согласной в корне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 5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Учимся писать письма.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«Моё письмо».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Падеж имён существительных.  Работа  над 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 в именах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-,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ичк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ечк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  в именах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Сочинение на тему: «Мой друг»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816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06. 02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нк-, 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енк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  в именах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Морфология. </w:t>
            </w:r>
          </w:p>
          <w:p w:rsidR="00D83349" w:rsidRPr="000C74B7" w:rsidRDefault="00D83349" w:rsidP="00B96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 безударных  окончаний   имен существительных 1-го склонения.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268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с  текстом.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 «Определи тип  текста».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64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устроен  наш  язык.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Склонение имён существительных.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падежных окончаний имён существительных 1-го  склонения.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794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Диктант  с грамматическим заданием № 5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 теме: «Склонение имён  существительных».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Имена  существительные  одушевлённые  и  неодушевлённые.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 падежных окончаний имён существительных 2-го склонения.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Словарный  диктант  №6.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D83349" w:rsidRPr="000C74B7" w:rsidRDefault="00D83349" w:rsidP="0047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rPr>
          <w:trHeight w:val="1208"/>
        </w:trPr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Как устроен наш язык. Морфология. 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Существительные одушевлённые и неодушевлённые. </w:t>
            </w:r>
          </w:p>
          <w:p w:rsidR="00D83349" w:rsidRPr="000C74B7" w:rsidRDefault="00D83349" w:rsidP="004700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 3.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 2-го склонения.  Работа  над 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«Хочу всё знать».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гласных в окончаниях имён существительных после шипящих и ц.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47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Морфология.  Словообразование имён существительных.</w:t>
            </w:r>
            <w:r w:rsidR="00D3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Словообразование имён существительных.  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8164E2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   Правописание падежных окончаний имён существительных 3-го склонения.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074" w:type="dxa"/>
          </w:tcPr>
          <w:p w:rsidR="00D83349" w:rsidRPr="000C74B7" w:rsidRDefault="00D83349" w:rsidP="004700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Проверочный диктант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с грамматическим заданием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 теме: «Правописание окончаний имён существительных.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Повторяем фонетику и состав слова.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47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существительных 1-го, 2-го, 3-го склонения.</w:t>
            </w:r>
          </w:p>
          <w:p w:rsidR="00D83349" w:rsidRPr="000C74B7" w:rsidRDefault="00D83349" w:rsidP="0047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устроен  наш  язык.  Имя  прилагательное.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диктант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D3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множественного числа. Работа над ошибками.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074" w:type="dxa"/>
          </w:tcPr>
          <w:p w:rsidR="00D83349" w:rsidRPr="000C74B7" w:rsidRDefault="00C134D1" w:rsidP="00C13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Диктант с грамматическим заданием №  7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 теме: «Правописание безударных окончаний имён существительных»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074" w:type="dxa"/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Морфология.  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49" w:rsidRPr="000C74B7" w:rsidTr="00F52CD5">
        <w:tc>
          <w:tcPr>
            <w:tcW w:w="709" w:type="dxa"/>
            <w:gridSpan w:val="2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5074" w:type="dxa"/>
          </w:tcPr>
          <w:p w:rsidR="00D83349" w:rsidRPr="000C74B7" w:rsidRDefault="00C134D1" w:rsidP="00D3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  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 «Эти разные тексты»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</w:p>
        </w:tc>
        <w:tc>
          <w:tcPr>
            <w:tcW w:w="984" w:type="dxa"/>
          </w:tcPr>
          <w:p w:rsidR="00D83349" w:rsidRPr="000C74B7" w:rsidRDefault="00D83349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D83349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164E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D83349" w:rsidRPr="000C74B7" w:rsidRDefault="00D83349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3742A0" w:rsidRPr="000C74B7" w:rsidRDefault="003742A0" w:rsidP="00192B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Морфология.       Имя прилагательное.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9670" w:type="dxa"/>
            <w:gridSpan w:val="9"/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9670" w:type="dxa"/>
            <w:gridSpan w:val="9"/>
          </w:tcPr>
          <w:p w:rsidR="003742A0" w:rsidRPr="000C74B7" w:rsidRDefault="003742A0" w:rsidP="00C134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 </w:t>
            </w:r>
            <w:r w:rsidR="00F52CD5">
              <w:rPr>
                <w:rFonts w:ascii="Times New Roman" w:hAnsi="Times New Roman"/>
                <w:b/>
                <w:sz w:val="24"/>
                <w:szCs w:val="24"/>
              </w:rPr>
              <w:t>четверть  36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Морфология.       Имя прилагательное.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 имён существительных 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 имён существительных 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 безударных  окончаний   имён существительных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 окончаний имён прилагательных.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   Обучающее изложение с элементами сочинения.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 окончаний имён прилагательных.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Диктант с грамматическим заданием № 8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Краткая форма качественных  прилагательных.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 окончаний имён 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Отличительные  особенности  сочинения.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rPr>
          <w:trHeight w:val="694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3742A0" w:rsidRPr="003742A0" w:rsidRDefault="003742A0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2A0">
              <w:rPr>
                <w:rFonts w:ascii="Times New Roman" w:hAnsi="Times New Roman"/>
                <w:b/>
                <w:sz w:val="24"/>
                <w:szCs w:val="24"/>
              </w:rPr>
              <w:t>Итоговая диагностика №3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Относительные   имена прилагательные  Правописание  относительных  прилагательных.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Образование относительных имён прилагательных.                                          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  Правописание  относительных  прилагательных.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Обучающее  сочинение.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  относительных прилагательных.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Словарный диктант № 8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устроен  наш  язык.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Притяжательные  прилагательные. Правописание  притяжательных  прилагательных.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над ошибками.                                          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речи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Обучающее  сочинение.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Повторение  фонетики  и  состава  слова. Работа над ошибками.                                          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Комплексная контрольная работа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 теме: «Повторение»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краткой формы имён прилагательных. Работа над ошибками.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Морфология. 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 речи.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Обучающее  сочинение.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 устроен  наш  язык.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Личные  местоимения.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«Имя прилагательное»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устроен наш язык. Морфология.  Личные  местоимения.  Работа  над  ошибками.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C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Правописание.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Итоговый  контрольный диктант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 9.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074" w:type="dxa"/>
          </w:tcPr>
          <w:p w:rsidR="003742A0" w:rsidRPr="000C74B7" w:rsidRDefault="003742A0" w:rsidP="00C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</w:p>
          <w:p w:rsidR="003742A0" w:rsidRPr="000C74B7" w:rsidRDefault="003742A0" w:rsidP="00C90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  местоимений  с  предлогами. Анализ работы. Работа над ошибками</w:t>
            </w:r>
          </w:p>
        </w:tc>
        <w:tc>
          <w:tcPr>
            <w:tcW w:w="984" w:type="dxa"/>
          </w:tcPr>
          <w:p w:rsidR="003742A0" w:rsidRPr="000C74B7" w:rsidRDefault="0061087A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изменяется  местоимение.</w:t>
            </w:r>
            <w:r w:rsidR="00823F26" w:rsidRPr="000C74B7">
              <w:rPr>
                <w:rFonts w:ascii="Times New Roman" w:hAnsi="Times New Roman"/>
                <w:sz w:val="24"/>
                <w:szCs w:val="24"/>
              </w:rPr>
              <w:t xml:space="preserve"> Правописание  местоимений</w:t>
            </w:r>
            <w:r w:rsidR="00823F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  <w:r w:rsidR="00823F26"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Словарный  диктант  №9.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742A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устроен наш язык. 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 изменяется  местоимение.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Анализ работы. Работа над ошибками.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 Повторение.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  окончаний  имён  существительных.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Правописание.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«Найди спрятанную орфограмму».</w:t>
            </w:r>
          </w:p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Повторение  орфограмм,  изученных  в  3  классе.</w:t>
            </w:r>
          </w:p>
        </w:tc>
        <w:tc>
          <w:tcPr>
            <w:tcW w:w="984" w:type="dxa"/>
          </w:tcPr>
          <w:p w:rsidR="003742A0" w:rsidRPr="000C74B7" w:rsidRDefault="003742A0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823F26" w:rsidP="007C29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2A0" w:rsidRPr="000C74B7" w:rsidTr="00F52CD5">
        <w:tc>
          <w:tcPr>
            <w:tcW w:w="709" w:type="dxa"/>
            <w:gridSpan w:val="2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3742A0">
              <w:rPr>
                <w:rFonts w:ascii="Times New Roman" w:hAnsi="Times New Roman"/>
                <w:sz w:val="24"/>
                <w:szCs w:val="24"/>
              </w:rPr>
              <w:t>-170</w:t>
            </w:r>
            <w:r w:rsidR="003742A0"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4" w:type="dxa"/>
          </w:tcPr>
          <w:p w:rsidR="003742A0" w:rsidRPr="00823F26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26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84" w:type="dxa"/>
          </w:tcPr>
          <w:p w:rsidR="003742A0" w:rsidRPr="000C74B7" w:rsidRDefault="00823F26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3742A0" w:rsidRPr="000C74B7" w:rsidRDefault="003742A0" w:rsidP="007C2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7C29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78C" w:rsidRDefault="00B9378C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436E" w:rsidRDefault="00F2436E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E5B" w:rsidRDefault="00971E5B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2A85" w:rsidRPr="00252A85" w:rsidRDefault="00252A8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52CD5" w:rsidRPr="000C74B7" w:rsidRDefault="00F52CD5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78C" w:rsidRPr="000C74B7" w:rsidRDefault="00B9378C" w:rsidP="00CE6C15">
      <w:pPr>
        <w:spacing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4B7">
        <w:rPr>
          <w:rFonts w:ascii="Times New Roman" w:hAnsi="Times New Roman"/>
          <w:b/>
          <w:bCs/>
          <w:sz w:val="28"/>
          <w:szCs w:val="28"/>
        </w:rPr>
        <w:lastRenderedPageBreak/>
        <w:t>Литературное чтение</w:t>
      </w:r>
    </w:p>
    <w:p w:rsidR="00B9378C" w:rsidRPr="000C74B7" w:rsidRDefault="00B9378C" w:rsidP="006F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9378C" w:rsidRPr="000C74B7" w:rsidRDefault="00B9378C" w:rsidP="006F2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Рабочая программа по учебному предмету  </w:t>
      </w:r>
      <w:r w:rsidRPr="000C74B7">
        <w:rPr>
          <w:rFonts w:ascii="Times New Roman" w:hAnsi="Times New Roman"/>
          <w:b/>
          <w:iCs/>
          <w:sz w:val="24"/>
          <w:szCs w:val="24"/>
        </w:rPr>
        <w:t>«Литературное чтение»</w:t>
      </w:r>
      <w:r w:rsidRPr="000C74B7">
        <w:rPr>
          <w:rFonts w:ascii="Times New Roman" w:hAnsi="Times New Roman"/>
          <w:iCs/>
          <w:sz w:val="24"/>
          <w:szCs w:val="24"/>
        </w:rPr>
        <w:t xml:space="preserve"> для 3 класса разработана на основе Примерных программ по литературному чтению Федерального государственного образовательного стандарта начального общего образования, на основе авторской программы Л.А. </w:t>
      </w:r>
      <w:proofErr w:type="spellStart"/>
      <w:r w:rsidRPr="000C74B7">
        <w:rPr>
          <w:rFonts w:ascii="Times New Roman" w:hAnsi="Times New Roman"/>
          <w:iCs/>
          <w:sz w:val="24"/>
          <w:szCs w:val="24"/>
        </w:rPr>
        <w:t>Ефросининой</w:t>
      </w:r>
      <w:proofErr w:type="spellEnd"/>
      <w:r w:rsidRPr="000C74B7">
        <w:rPr>
          <w:rFonts w:ascii="Times New Roman" w:hAnsi="Times New Roman"/>
          <w:iCs/>
          <w:sz w:val="24"/>
          <w:szCs w:val="24"/>
        </w:rPr>
        <w:t xml:space="preserve"> «Литературное чтение», утвержденной Министерством образования и науки РФ.</w:t>
      </w:r>
    </w:p>
    <w:p w:rsidR="00B9378C" w:rsidRPr="000C74B7" w:rsidRDefault="00B9378C" w:rsidP="00E8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Программа разработана на основе требований к результатам освоения учащимися основной образовательной программы начального общего образования и программы  формирования универсальных учебных действий у учащихся на ступени начального общего образования МБОУ «СОШ с </w:t>
      </w:r>
      <w:proofErr w:type="gramStart"/>
      <w:r w:rsidRPr="000C74B7">
        <w:rPr>
          <w:rFonts w:ascii="Times New Roman" w:hAnsi="Times New Roman"/>
          <w:iCs/>
          <w:sz w:val="24"/>
          <w:szCs w:val="24"/>
        </w:rPr>
        <w:t>Заветное</w:t>
      </w:r>
      <w:proofErr w:type="gramEnd"/>
      <w:r w:rsidRPr="000C74B7">
        <w:rPr>
          <w:rFonts w:ascii="Times New Roman" w:hAnsi="Times New Roman"/>
          <w:iCs/>
          <w:sz w:val="24"/>
          <w:szCs w:val="24"/>
        </w:rPr>
        <w:t xml:space="preserve">» </w:t>
      </w:r>
    </w:p>
    <w:p w:rsidR="00B9378C" w:rsidRPr="000C74B7" w:rsidRDefault="00B9378C" w:rsidP="00E87C9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Учебный предмет «Литературное чтение» является составляющей обязательной части учебного плана.</w:t>
      </w:r>
    </w:p>
    <w:p w:rsidR="00B9378C" w:rsidRPr="000C74B7" w:rsidRDefault="00B9378C" w:rsidP="00E8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Литература для учащихся:</w:t>
      </w:r>
    </w:p>
    <w:p w:rsidR="00B9378C" w:rsidRPr="000C74B7" w:rsidRDefault="00B9378C" w:rsidP="00E8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4B7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Л. А., </w:t>
      </w:r>
      <w:proofErr w:type="spellStart"/>
      <w:r w:rsidRPr="000C74B7">
        <w:rPr>
          <w:rFonts w:ascii="Times New Roman" w:hAnsi="Times New Roman"/>
          <w:sz w:val="24"/>
          <w:szCs w:val="24"/>
        </w:rPr>
        <w:t>Оморокова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М. И., Литературное чтение: 3 класс: Учебник для учащихся общеобразовательных учреждений: в 2 ч. Ч. 1, 2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-Граф, 2014 г. – 160 с.: </w:t>
      </w:r>
      <w:proofErr w:type="spellStart"/>
      <w:r w:rsidRPr="000C74B7">
        <w:rPr>
          <w:rFonts w:ascii="Times New Roman" w:hAnsi="Times New Roman"/>
          <w:sz w:val="24"/>
          <w:szCs w:val="24"/>
        </w:rPr>
        <w:t>илЕфросинина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Л. А. Литературное чтение: 3 класс: Рабочие тетради № 1, 2 для учащихся общеобразовательных учреждений.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>-Граф, 2016 – 110 с.:</w:t>
      </w:r>
    </w:p>
    <w:p w:rsidR="00B9378C" w:rsidRPr="000C74B7" w:rsidRDefault="00B9378C" w:rsidP="00E8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74B7">
        <w:rPr>
          <w:rFonts w:ascii="Times New Roman" w:hAnsi="Times New Roman"/>
          <w:color w:val="000000"/>
          <w:sz w:val="24"/>
          <w:szCs w:val="24"/>
        </w:rPr>
        <w:t>Планирование составлено в соответствии с учебным планом на 2016-2017 учебный год - 4</w:t>
      </w:r>
      <w:r w:rsidRPr="000C74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74B7">
        <w:rPr>
          <w:rFonts w:ascii="Times New Roman" w:hAnsi="Times New Roman"/>
          <w:color w:val="000000"/>
          <w:sz w:val="24"/>
          <w:szCs w:val="24"/>
        </w:rPr>
        <w:t>часа в неделю (135 часов в год).</w:t>
      </w:r>
    </w:p>
    <w:p w:rsidR="00B9378C" w:rsidRPr="000C74B7" w:rsidRDefault="00B9378C" w:rsidP="00E87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C74B7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B9378C" w:rsidRPr="000C74B7" w:rsidRDefault="00B9378C" w:rsidP="00D847A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iCs/>
          <w:spacing w:val="-6"/>
          <w:sz w:val="24"/>
          <w:szCs w:val="24"/>
        </w:rPr>
        <w:t>Учащиеся должны научиться: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0C74B7">
        <w:rPr>
          <w:rFonts w:ascii="Times New Roman" w:hAnsi="Times New Roman"/>
          <w:spacing w:val="-5"/>
          <w:sz w:val="24"/>
          <w:szCs w:val="24"/>
        </w:rPr>
        <w:t>читать осознанно, правильно и выразительно те</w:t>
      </w:r>
      <w:proofErr w:type="gramStart"/>
      <w:r w:rsidRPr="000C74B7">
        <w:rPr>
          <w:rFonts w:ascii="Times New Roman" w:hAnsi="Times New Roman"/>
          <w:spacing w:val="-5"/>
          <w:sz w:val="24"/>
          <w:szCs w:val="24"/>
        </w:rPr>
        <w:t>кст всл</w:t>
      </w:r>
      <w:proofErr w:type="gramEnd"/>
      <w:r w:rsidRPr="000C74B7">
        <w:rPr>
          <w:rFonts w:ascii="Times New Roman" w:hAnsi="Times New Roman"/>
          <w:spacing w:val="-5"/>
          <w:sz w:val="24"/>
          <w:szCs w:val="24"/>
        </w:rPr>
        <w:t xml:space="preserve">ух (темп чтения не менее </w:t>
      </w:r>
      <w:r w:rsidRPr="000C74B7">
        <w:rPr>
          <w:rFonts w:ascii="Times New Roman" w:hAnsi="Times New Roman"/>
          <w:b/>
          <w:spacing w:val="-5"/>
          <w:sz w:val="24"/>
          <w:szCs w:val="24"/>
        </w:rPr>
        <w:t>60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 слов в минуту) и про себя (темп чтения не менее </w:t>
      </w:r>
      <w:r w:rsidRPr="000C74B7">
        <w:rPr>
          <w:rFonts w:ascii="Times New Roman" w:hAnsi="Times New Roman"/>
          <w:b/>
          <w:spacing w:val="-5"/>
          <w:sz w:val="24"/>
          <w:szCs w:val="24"/>
        </w:rPr>
        <w:t>80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 слов в минуту);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5"/>
          <w:sz w:val="24"/>
          <w:szCs w:val="24"/>
        </w:rPr>
        <w:t>читать наизусть шесть-семь стихотворений и два-три отрывка из прозы;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5"/>
          <w:sz w:val="24"/>
          <w:szCs w:val="24"/>
        </w:rPr>
        <w:t>определять смысл событий и поступков героев, выражать своё отношение;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8"/>
          <w:sz w:val="24"/>
          <w:szCs w:val="24"/>
        </w:rPr>
        <w:t>пересказывать те</w:t>
      </w:r>
      <w:proofErr w:type="gramStart"/>
      <w:r w:rsidRPr="000C74B7">
        <w:rPr>
          <w:rFonts w:ascii="Times New Roman" w:hAnsi="Times New Roman"/>
          <w:spacing w:val="-8"/>
          <w:sz w:val="24"/>
          <w:szCs w:val="24"/>
        </w:rPr>
        <w:t>кст пр</w:t>
      </w:r>
      <w:proofErr w:type="gramEnd"/>
      <w:r w:rsidRPr="000C74B7">
        <w:rPr>
          <w:rFonts w:ascii="Times New Roman" w:hAnsi="Times New Roman"/>
          <w:spacing w:val="-8"/>
          <w:sz w:val="24"/>
          <w:szCs w:val="24"/>
        </w:rPr>
        <w:t>оизведения (подробно, кратко, выборочно) по готовому плану;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4"/>
          <w:sz w:val="24"/>
          <w:szCs w:val="24"/>
        </w:rPr>
        <w:t>самостоятельно читать произведения и книги в соответствии с изучаемыми разде</w:t>
      </w:r>
      <w:r w:rsidRPr="000C74B7">
        <w:rPr>
          <w:rFonts w:ascii="Times New Roman" w:hAnsi="Times New Roman"/>
          <w:spacing w:val="-4"/>
          <w:sz w:val="24"/>
          <w:szCs w:val="24"/>
        </w:rPr>
        <w:softHyphen/>
      </w:r>
      <w:r w:rsidRPr="000C74B7">
        <w:rPr>
          <w:rFonts w:ascii="Times New Roman" w:hAnsi="Times New Roman"/>
          <w:spacing w:val="-6"/>
          <w:sz w:val="24"/>
          <w:szCs w:val="24"/>
        </w:rPr>
        <w:t>лами, темами, жанрами, писателями;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6"/>
          <w:sz w:val="24"/>
          <w:szCs w:val="24"/>
        </w:rPr>
        <w:t>работать в библиотеке и пользоваться библиотечным фондом;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8"/>
          <w:sz w:val="24"/>
          <w:szCs w:val="24"/>
        </w:rPr>
        <w:t>отбирать книгу для самостоятельного чтения по теме, по авторской принадлежности;</w:t>
      </w:r>
    </w:p>
    <w:p w:rsidR="00B9378C" w:rsidRPr="000C74B7" w:rsidRDefault="00B9378C" w:rsidP="00BF2128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1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6"/>
          <w:sz w:val="24"/>
          <w:szCs w:val="24"/>
        </w:rPr>
        <w:t>пользоваться справочной литературой.</w:t>
      </w:r>
    </w:p>
    <w:p w:rsidR="00B9378C" w:rsidRPr="000C74B7" w:rsidRDefault="00B9378C" w:rsidP="00BF2128">
      <w:pPr>
        <w:shd w:val="clear" w:color="auto" w:fill="FFFFFF"/>
        <w:spacing w:before="317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spacing w:val="-1"/>
          <w:sz w:val="24"/>
          <w:szCs w:val="24"/>
        </w:rPr>
        <w:t>Виды речевой и читательской деятельности</w:t>
      </w:r>
    </w:p>
    <w:p w:rsidR="00B9378C" w:rsidRPr="000C74B7" w:rsidRDefault="00B9378C" w:rsidP="00BF2128">
      <w:pPr>
        <w:shd w:val="clear" w:color="auto" w:fill="FFFFFF"/>
        <w:spacing w:before="182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Аудирование</w:t>
      </w:r>
      <w:proofErr w:type="spellEnd"/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. Слушание литературного произведения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воспринимать </w:t>
      </w:r>
      <w:r w:rsidRPr="000C74B7">
        <w:rPr>
          <w:rFonts w:ascii="Times New Roman" w:hAnsi="Times New Roman"/>
          <w:spacing w:val="-6"/>
          <w:sz w:val="24"/>
          <w:szCs w:val="24"/>
        </w:rPr>
        <w:t>произведения разных жанров из круга чтения;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понимать </w:t>
      </w:r>
      <w:r w:rsidRPr="000C74B7">
        <w:rPr>
          <w:rFonts w:ascii="Times New Roman" w:hAnsi="Times New Roman"/>
          <w:spacing w:val="-6"/>
          <w:sz w:val="24"/>
          <w:szCs w:val="24"/>
        </w:rPr>
        <w:t>главную мысль;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4"/>
          <w:sz w:val="24"/>
          <w:szCs w:val="24"/>
        </w:rPr>
        <w:t xml:space="preserve">изучать </w:t>
      </w:r>
      <w:r w:rsidRPr="000C74B7">
        <w:rPr>
          <w:rFonts w:ascii="Times New Roman" w:hAnsi="Times New Roman"/>
          <w:spacing w:val="-4"/>
          <w:sz w:val="24"/>
          <w:szCs w:val="24"/>
        </w:rPr>
        <w:t>произведения одного и того же жанра или несколько произведений одного и того же автора в сравнении; особенности произведения (композиция текста, язык произве</w:t>
      </w:r>
      <w:r w:rsidRPr="000C74B7">
        <w:rPr>
          <w:rFonts w:ascii="Times New Roman" w:hAnsi="Times New Roman"/>
          <w:spacing w:val="-4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>дения, изображение героев);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сравнивать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героев разных произведений, анализировать их поступки,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выделять </w:t>
      </w:r>
      <w:r w:rsidRPr="000C74B7">
        <w:rPr>
          <w:rFonts w:ascii="Times New Roman" w:hAnsi="Times New Roman"/>
          <w:spacing w:val="-5"/>
          <w:sz w:val="24"/>
          <w:szCs w:val="24"/>
        </w:rPr>
        <w:t>дета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6"/>
          <w:sz w:val="24"/>
          <w:szCs w:val="24"/>
        </w:rPr>
        <w:t>ли для характеристики;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определять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время и место событий,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выделять </w:t>
      </w:r>
      <w:r w:rsidRPr="000C74B7">
        <w:rPr>
          <w:rFonts w:ascii="Times New Roman" w:hAnsi="Times New Roman"/>
          <w:spacing w:val="-5"/>
          <w:sz w:val="24"/>
          <w:szCs w:val="24"/>
        </w:rPr>
        <w:t>описания пейзажа и портрета героя;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11"/>
          <w:sz w:val="24"/>
          <w:szCs w:val="24"/>
        </w:rPr>
        <w:t>выявлять авторскую позицию и формировать свое отношение к произведению и героям.</w:t>
      </w:r>
    </w:p>
    <w:p w:rsidR="00B9378C" w:rsidRPr="000C74B7" w:rsidRDefault="00B9378C" w:rsidP="00BF2128">
      <w:pPr>
        <w:shd w:val="clear" w:color="auto" w:fill="FFFFFF"/>
        <w:spacing w:before="254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10"/>
          <w:sz w:val="24"/>
          <w:szCs w:val="24"/>
        </w:rPr>
        <w:t>Чтение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читать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вслух и молча (про себя) небольшие произведения или главы из произведений </w:t>
      </w:r>
      <w:r w:rsidRPr="000C74B7">
        <w:rPr>
          <w:rFonts w:ascii="Times New Roman" w:hAnsi="Times New Roman"/>
          <w:spacing w:val="-7"/>
          <w:sz w:val="24"/>
          <w:szCs w:val="24"/>
        </w:rPr>
        <w:t>целыми словами;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читать выразительно </w:t>
      </w:r>
      <w:r w:rsidRPr="000C74B7">
        <w:rPr>
          <w:rFonts w:ascii="Times New Roman" w:hAnsi="Times New Roman"/>
          <w:spacing w:val="-6"/>
          <w:sz w:val="24"/>
          <w:szCs w:val="24"/>
        </w:rPr>
        <w:t>те</w:t>
      </w:r>
      <w:proofErr w:type="gramStart"/>
      <w:r w:rsidRPr="000C74B7">
        <w:rPr>
          <w:rFonts w:ascii="Times New Roman" w:hAnsi="Times New Roman"/>
          <w:spacing w:val="-6"/>
          <w:sz w:val="24"/>
          <w:szCs w:val="24"/>
        </w:rPr>
        <w:t>кст пр</w:t>
      </w:r>
      <w:proofErr w:type="gramEnd"/>
      <w:r w:rsidRPr="000C74B7">
        <w:rPr>
          <w:rFonts w:ascii="Times New Roman" w:hAnsi="Times New Roman"/>
          <w:spacing w:val="-6"/>
          <w:sz w:val="24"/>
          <w:szCs w:val="24"/>
        </w:rPr>
        <w:t xml:space="preserve">оизведения, передавая отношение к событиям, героям, </w:t>
      </w:r>
      <w:r w:rsidRPr="000C74B7">
        <w:rPr>
          <w:rFonts w:ascii="Times New Roman" w:hAnsi="Times New Roman"/>
          <w:spacing w:val="-6"/>
          <w:sz w:val="24"/>
          <w:szCs w:val="24"/>
        </w:rPr>
        <w:lastRenderedPageBreak/>
        <w:t>выбирая соответствующий содержанию и смыслу текста интонационный рисунок.</w:t>
      </w:r>
    </w:p>
    <w:p w:rsidR="00B9378C" w:rsidRPr="000C74B7" w:rsidRDefault="00B9378C" w:rsidP="00BF2128">
      <w:pPr>
        <w:shd w:val="clear" w:color="auto" w:fill="FFFFFF"/>
        <w:spacing w:before="235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Работа с текстом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60" w:right="3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8"/>
          <w:sz w:val="24"/>
          <w:szCs w:val="24"/>
        </w:rPr>
        <w:t xml:space="preserve">осознавать </w:t>
      </w:r>
      <w:r w:rsidRPr="000C74B7">
        <w:rPr>
          <w:rFonts w:ascii="Times New Roman" w:hAnsi="Times New Roman"/>
          <w:spacing w:val="-8"/>
          <w:sz w:val="24"/>
          <w:szCs w:val="24"/>
        </w:rPr>
        <w:t xml:space="preserve">последовательность и смысл событий; </w:t>
      </w: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вычленять </w:t>
      </w:r>
      <w:r w:rsidRPr="000C74B7">
        <w:rPr>
          <w:rFonts w:ascii="Times New Roman" w:hAnsi="Times New Roman"/>
          <w:spacing w:val="-6"/>
          <w:sz w:val="24"/>
          <w:szCs w:val="24"/>
        </w:rPr>
        <w:t>главную мысль текста;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60" w:right="43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определять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поступки героев и их мотивы; </w:t>
      </w: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сопоставлять и оценивать </w:t>
      </w:r>
      <w:r w:rsidRPr="000C74B7">
        <w:rPr>
          <w:rFonts w:ascii="Times New Roman" w:hAnsi="Times New Roman"/>
          <w:spacing w:val="-6"/>
          <w:sz w:val="24"/>
          <w:szCs w:val="24"/>
        </w:rPr>
        <w:t>поступки персо</w:t>
      </w:r>
      <w:r w:rsidRPr="000C74B7">
        <w:rPr>
          <w:rFonts w:ascii="Times New Roman" w:hAnsi="Times New Roman"/>
          <w:spacing w:val="-6"/>
          <w:sz w:val="24"/>
          <w:szCs w:val="24"/>
        </w:rPr>
        <w:softHyphen/>
      </w:r>
      <w:r w:rsidRPr="000C74B7">
        <w:rPr>
          <w:rFonts w:ascii="Times New Roman" w:hAnsi="Times New Roman"/>
          <w:spacing w:val="-10"/>
          <w:sz w:val="24"/>
          <w:szCs w:val="24"/>
        </w:rPr>
        <w:t>нажей;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находить </w:t>
      </w:r>
      <w:r w:rsidRPr="000C74B7">
        <w:rPr>
          <w:rFonts w:ascii="Times New Roman" w:hAnsi="Times New Roman"/>
          <w:spacing w:val="-6"/>
          <w:sz w:val="24"/>
          <w:szCs w:val="24"/>
        </w:rPr>
        <w:t>в произведении слова и выражения, характеризующие героев и события; вы</w:t>
      </w:r>
      <w:r w:rsidRPr="000C74B7">
        <w:rPr>
          <w:rFonts w:ascii="Times New Roman" w:hAnsi="Times New Roman"/>
          <w:spacing w:val="-6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являть авторскую позицию и свое отношение к событиям и персонажам;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работать </w:t>
      </w:r>
      <w:r w:rsidRPr="000C74B7">
        <w:rPr>
          <w:rFonts w:ascii="Times New Roman" w:hAnsi="Times New Roman"/>
          <w:spacing w:val="-5"/>
          <w:sz w:val="24"/>
          <w:szCs w:val="24"/>
        </w:rPr>
        <w:t>со структурой текста: начало, развитие, концовка;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делить </w:t>
      </w:r>
      <w:r w:rsidRPr="000C74B7">
        <w:rPr>
          <w:rFonts w:ascii="Times New Roman" w:hAnsi="Times New Roman"/>
          <w:spacing w:val="-6"/>
          <w:sz w:val="24"/>
          <w:szCs w:val="24"/>
        </w:rPr>
        <w:t>текст на части и озаглавливать их;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составлять </w:t>
      </w:r>
      <w:r w:rsidRPr="000C74B7">
        <w:rPr>
          <w:rFonts w:ascii="Times New Roman" w:hAnsi="Times New Roman"/>
          <w:spacing w:val="-6"/>
          <w:sz w:val="24"/>
          <w:szCs w:val="24"/>
        </w:rPr>
        <w:t>план текста под руководством учителя;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пересказывать </w:t>
      </w:r>
      <w:r w:rsidRPr="000C74B7">
        <w:rPr>
          <w:rFonts w:ascii="Times New Roman" w:hAnsi="Times New Roman"/>
          <w:spacing w:val="-5"/>
          <w:sz w:val="24"/>
          <w:szCs w:val="24"/>
        </w:rPr>
        <w:t>содержание текста (подробно и кратко) по готовому плану;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самостоятельно </w:t>
      </w:r>
      <w:r w:rsidRPr="000C74B7">
        <w:rPr>
          <w:rFonts w:ascii="Times New Roman" w:hAnsi="Times New Roman"/>
          <w:spacing w:val="-6"/>
          <w:sz w:val="24"/>
          <w:szCs w:val="24"/>
        </w:rPr>
        <w:t>выполнять задания к тексту.</w:t>
      </w:r>
    </w:p>
    <w:p w:rsidR="00B9378C" w:rsidRPr="000C74B7" w:rsidRDefault="00B9378C" w:rsidP="00BF2128">
      <w:pPr>
        <w:shd w:val="clear" w:color="auto" w:fill="FFFFFF"/>
        <w:spacing w:before="259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7"/>
          <w:sz w:val="24"/>
          <w:szCs w:val="24"/>
        </w:rPr>
        <w:t>Круг чтения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3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4"/>
          <w:sz w:val="24"/>
          <w:szCs w:val="24"/>
        </w:rPr>
        <w:t xml:space="preserve">читать </w:t>
      </w:r>
      <w:r w:rsidRPr="000C74B7">
        <w:rPr>
          <w:rFonts w:ascii="Times New Roman" w:hAnsi="Times New Roman"/>
          <w:spacing w:val="-4"/>
          <w:sz w:val="24"/>
          <w:szCs w:val="24"/>
        </w:rPr>
        <w:t>произведения устного народного творчества русского народа и других наро</w:t>
      </w:r>
      <w:r w:rsidRPr="000C74B7">
        <w:rPr>
          <w:rFonts w:ascii="Times New Roman" w:hAnsi="Times New Roman"/>
          <w:spacing w:val="-4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дов; стихотворные и прозаические произведения отечественных и зарубежных писателей; </w:t>
      </w:r>
      <w:r w:rsidRPr="000C74B7">
        <w:rPr>
          <w:rFonts w:ascii="Times New Roman" w:hAnsi="Times New Roman"/>
          <w:spacing w:val="-6"/>
          <w:sz w:val="24"/>
          <w:szCs w:val="24"/>
        </w:rPr>
        <w:t>художественные и научно-популярные рассказы и очерки;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понимать тему чтения: </w:t>
      </w:r>
      <w:r w:rsidRPr="000C74B7">
        <w:rPr>
          <w:rFonts w:ascii="Times New Roman" w:hAnsi="Times New Roman"/>
          <w:spacing w:val="-6"/>
          <w:sz w:val="24"/>
          <w:szCs w:val="24"/>
        </w:rPr>
        <w:t>произведения о Родине, о героических подвигах во имя Роди</w:t>
      </w:r>
      <w:r w:rsidRPr="000C74B7">
        <w:rPr>
          <w:rFonts w:ascii="Times New Roman" w:hAnsi="Times New Roman"/>
          <w:spacing w:val="-6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>ны, о людях и их отношении к Родине, к труду, друг к другу, природе и жизни; о чувствах лю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4"/>
          <w:sz w:val="24"/>
          <w:szCs w:val="24"/>
        </w:rPr>
        <w:t xml:space="preserve">дей и нравственных основах взаимоотношений (добро, зло, честь, долг, совесть, любовь, </w:t>
      </w:r>
      <w:r w:rsidRPr="000C74B7">
        <w:rPr>
          <w:rFonts w:ascii="Times New Roman" w:hAnsi="Times New Roman"/>
          <w:spacing w:val="-6"/>
          <w:sz w:val="24"/>
          <w:szCs w:val="24"/>
        </w:rPr>
        <w:t>ненависть, дружба, правда, ложь и т.д.);</w:t>
      </w:r>
      <w:proofErr w:type="gramEnd"/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iCs/>
          <w:spacing w:val="-4"/>
          <w:sz w:val="24"/>
          <w:szCs w:val="24"/>
        </w:rPr>
        <w:t xml:space="preserve">анализировать </w:t>
      </w:r>
      <w:r w:rsidRPr="000C74B7">
        <w:rPr>
          <w:rFonts w:ascii="Times New Roman" w:hAnsi="Times New Roman"/>
          <w:spacing w:val="-4"/>
          <w:sz w:val="24"/>
          <w:szCs w:val="24"/>
        </w:rPr>
        <w:t xml:space="preserve">более сложные по структуре сказки, рассказы, басни, былины, сказы, </w:t>
      </w:r>
      <w:r w:rsidRPr="000C74B7">
        <w:rPr>
          <w:rFonts w:ascii="Times New Roman" w:hAnsi="Times New Roman"/>
          <w:spacing w:val="-3"/>
          <w:sz w:val="24"/>
          <w:szCs w:val="24"/>
        </w:rPr>
        <w:t xml:space="preserve">легенды, стихотворные произведения (наблюдение за ритмическим рисунком, рифмой, </w:t>
      </w:r>
      <w:r w:rsidRPr="000C74B7">
        <w:rPr>
          <w:rFonts w:ascii="Times New Roman" w:hAnsi="Times New Roman"/>
          <w:spacing w:val="-6"/>
          <w:sz w:val="24"/>
          <w:szCs w:val="24"/>
        </w:rPr>
        <w:t>строкой, строфой);</w:t>
      </w:r>
      <w:proofErr w:type="gramEnd"/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понимать </w:t>
      </w:r>
      <w:r w:rsidRPr="000C74B7">
        <w:rPr>
          <w:rFonts w:ascii="Times New Roman" w:hAnsi="Times New Roman"/>
          <w:spacing w:val="-5"/>
          <w:sz w:val="24"/>
          <w:szCs w:val="24"/>
        </w:rPr>
        <w:t>замедленность действия народной сказки за счет повторов, включения пе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  <w:t xml:space="preserve">сенок и прибауток;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анализировать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наличие волшебных превращений;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приводить примеры </w:t>
      </w:r>
      <w:r w:rsidRPr="000C74B7">
        <w:rPr>
          <w:rFonts w:ascii="Times New Roman" w:hAnsi="Times New Roman"/>
          <w:spacing w:val="-5"/>
          <w:sz w:val="24"/>
          <w:szCs w:val="24"/>
        </w:rPr>
        <w:t>присказки, зачинов и их вариантов, особых концовок;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9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осознавать </w:t>
      </w:r>
      <w:r w:rsidRPr="000C74B7">
        <w:rPr>
          <w:rFonts w:ascii="Times New Roman" w:hAnsi="Times New Roman"/>
          <w:spacing w:val="-6"/>
          <w:sz w:val="24"/>
          <w:szCs w:val="24"/>
        </w:rPr>
        <w:t>идею победы добра над злом, правды над кривдой, реальность и нереаль</w:t>
      </w:r>
      <w:r w:rsidRPr="000C74B7">
        <w:rPr>
          <w:rFonts w:ascii="Times New Roman" w:hAnsi="Times New Roman"/>
          <w:spacing w:val="-6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>ность событий, положительных и отрицательных героев народной сказки;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понимать </w:t>
      </w:r>
      <w:r w:rsidRPr="000C74B7">
        <w:rPr>
          <w:rFonts w:ascii="Times New Roman" w:hAnsi="Times New Roman"/>
          <w:spacing w:val="-6"/>
          <w:sz w:val="24"/>
          <w:szCs w:val="24"/>
        </w:rPr>
        <w:t>особенности изображения персонажей былины (гиперболизация), особенно</w:t>
      </w:r>
      <w:r w:rsidRPr="000C74B7">
        <w:rPr>
          <w:rFonts w:ascii="Times New Roman" w:hAnsi="Times New Roman"/>
          <w:spacing w:val="-6"/>
          <w:sz w:val="24"/>
          <w:szCs w:val="24"/>
        </w:rPr>
        <w:softHyphen/>
        <w:t>сти былинного стиха, повторы;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2"/>
          <w:sz w:val="24"/>
          <w:szCs w:val="24"/>
        </w:rPr>
        <w:t xml:space="preserve">анализировать и кратко характеризовать </w:t>
      </w:r>
      <w:r w:rsidRPr="000C74B7">
        <w:rPr>
          <w:rFonts w:ascii="Times New Roman" w:hAnsi="Times New Roman"/>
          <w:spacing w:val="-2"/>
          <w:sz w:val="24"/>
          <w:szCs w:val="24"/>
        </w:rPr>
        <w:t xml:space="preserve">особенности литературной (авторской) </w:t>
      </w:r>
      <w:r w:rsidRPr="000C74B7">
        <w:rPr>
          <w:rFonts w:ascii="Times New Roman" w:hAnsi="Times New Roman"/>
          <w:spacing w:val="-1"/>
          <w:sz w:val="24"/>
          <w:szCs w:val="24"/>
        </w:rPr>
        <w:t>сказки, сходство с народной сказкой: сказочные герои, повторы, структурное сходство; особый поэтический язык писателя, лиричность и яркость образов, эмоциональные пе</w:t>
      </w:r>
      <w:r w:rsidRPr="000C74B7">
        <w:rPr>
          <w:rFonts w:ascii="Times New Roman" w:hAnsi="Times New Roman"/>
          <w:spacing w:val="-1"/>
          <w:sz w:val="24"/>
          <w:szCs w:val="24"/>
        </w:rPr>
        <w:softHyphen/>
      </w:r>
      <w:r w:rsidRPr="000C74B7">
        <w:rPr>
          <w:rFonts w:ascii="Times New Roman" w:hAnsi="Times New Roman"/>
          <w:spacing w:val="-5"/>
          <w:sz w:val="24"/>
          <w:szCs w:val="24"/>
        </w:rPr>
        <w:t>реживания;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приводить примеры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художественных рассказов и </w:t>
      </w: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давать характеристику </w:t>
      </w:r>
      <w:r w:rsidRPr="000C74B7">
        <w:rPr>
          <w:rFonts w:ascii="Times New Roman" w:hAnsi="Times New Roman"/>
          <w:spacing w:val="-5"/>
          <w:sz w:val="24"/>
          <w:szCs w:val="24"/>
        </w:rPr>
        <w:t>их особен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4"/>
          <w:sz w:val="24"/>
          <w:szCs w:val="24"/>
        </w:rPr>
        <w:t xml:space="preserve">ностей: изображение явлений и героев; наличие диалогической речи, эпитетов, сравнений, </w:t>
      </w:r>
      <w:r w:rsidRPr="000C74B7">
        <w:rPr>
          <w:rFonts w:ascii="Times New Roman" w:hAnsi="Times New Roman"/>
          <w:spacing w:val="-6"/>
          <w:sz w:val="24"/>
          <w:szCs w:val="24"/>
        </w:rPr>
        <w:t>устойчивых выражений;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4"/>
          <w:sz w:val="24"/>
          <w:szCs w:val="24"/>
        </w:rPr>
        <w:t xml:space="preserve">понимать </w:t>
      </w:r>
      <w:r w:rsidRPr="000C74B7">
        <w:rPr>
          <w:rFonts w:ascii="Times New Roman" w:hAnsi="Times New Roman"/>
          <w:spacing w:val="-4"/>
          <w:sz w:val="24"/>
          <w:szCs w:val="24"/>
        </w:rPr>
        <w:t xml:space="preserve">особенности жанра рассказа-описания (научно-художественного рассказа)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как промежуточного жанра между художественными и научно-популярными рассказами: </w:t>
      </w:r>
      <w:r w:rsidRPr="000C74B7">
        <w:rPr>
          <w:rFonts w:ascii="Times New Roman" w:hAnsi="Times New Roman"/>
          <w:spacing w:val="-6"/>
          <w:sz w:val="24"/>
          <w:szCs w:val="24"/>
        </w:rPr>
        <w:t>описание образов природы в художественной форме и наличие фактической информации;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пользоваться </w:t>
      </w:r>
      <w:r w:rsidRPr="000C74B7">
        <w:rPr>
          <w:rFonts w:ascii="Times New Roman" w:hAnsi="Times New Roman"/>
          <w:spacing w:val="-5"/>
          <w:sz w:val="24"/>
          <w:szCs w:val="24"/>
        </w:rPr>
        <w:t>справочной литературой: словарями, детскими энциклопедиями, книга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7"/>
          <w:sz w:val="24"/>
          <w:szCs w:val="24"/>
        </w:rPr>
        <w:t>ми-справочниками.</w:t>
      </w:r>
    </w:p>
    <w:p w:rsidR="00B9378C" w:rsidRPr="000C74B7" w:rsidRDefault="00B9378C" w:rsidP="00BF2128">
      <w:pPr>
        <w:shd w:val="clear" w:color="auto" w:fill="FFFFFF"/>
        <w:spacing w:before="25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Литературоведческая пропедевтика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ориентироваться </w:t>
      </w:r>
      <w:r w:rsidRPr="000C74B7">
        <w:rPr>
          <w:rFonts w:ascii="Times New Roman" w:hAnsi="Times New Roman"/>
          <w:spacing w:val="-5"/>
          <w:sz w:val="24"/>
          <w:szCs w:val="24"/>
        </w:rPr>
        <w:t>в литературоведческих понятиях: литература, фольклор, литера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6"/>
          <w:sz w:val="24"/>
          <w:szCs w:val="24"/>
        </w:rPr>
        <w:t>турное произведение;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перечислять </w:t>
      </w:r>
      <w:r w:rsidRPr="000C74B7">
        <w:rPr>
          <w:rFonts w:ascii="Times New Roman" w:hAnsi="Times New Roman"/>
          <w:spacing w:val="-5"/>
          <w:sz w:val="24"/>
          <w:szCs w:val="24"/>
        </w:rPr>
        <w:t>литературные жанры: сказка, былина, сказ, пословица, загадка, рассказ, стихотворение, басня, пьеса-сказка, быль;</w:t>
      </w:r>
      <w:proofErr w:type="gramEnd"/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iCs/>
          <w:spacing w:val="-5"/>
          <w:sz w:val="24"/>
          <w:szCs w:val="24"/>
        </w:rPr>
        <w:lastRenderedPageBreak/>
        <w:t xml:space="preserve">объяснять, </w:t>
      </w:r>
      <w:r w:rsidRPr="000C74B7">
        <w:rPr>
          <w:rFonts w:ascii="Times New Roman" w:hAnsi="Times New Roman"/>
          <w:spacing w:val="-5"/>
          <w:sz w:val="24"/>
          <w:szCs w:val="24"/>
        </w:rPr>
        <w:t>что такое присказка, зачин, диалог, произведение (художественное произ</w:t>
      </w:r>
      <w:r w:rsidRPr="000C74B7">
        <w:rPr>
          <w:rFonts w:ascii="Times New Roman" w:hAnsi="Times New Roman"/>
          <w:spacing w:val="-5"/>
          <w:sz w:val="24"/>
          <w:szCs w:val="24"/>
        </w:rPr>
        <w:softHyphen/>
      </w:r>
      <w:r w:rsidRPr="000C74B7">
        <w:rPr>
          <w:rFonts w:ascii="Times New Roman" w:hAnsi="Times New Roman"/>
          <w:spacing w:val="-6"/>
          <w:sz w:val="24"/>
          <w:szCs w:val="24"/>
        </w:rPr>
        <w:t>ведение, научно-художественное, научно-популярное);</w:t>
      </w:r>
      <w:proofErr w:type="gramEnd"/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приводить </w:t>
      </w:r>
      <w:r w:rsidRPr="000C74B7">
        <w:rPr>
          <w:rFonts w:ascii="Times New Roman" w:hAnsi="Times New Roman"/>
          <w:spacing w:val="-6"/>
          <w:sz w:val="24"/>
          <w:szCs w:val="24"/>
        </w:rPr>
        <w:t>примеры героев (персонажей);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находить </w:t>
      </w:r>
      <w:r w:rsidRPr="000C74B7">
        <w:rPr>
          <w:rFonts w:ascii="Times New Roman" w:hAnsi="Times New Roman"/>
          <w:spacing w:val="-5"/>
          <w:sz w:val="24"/>
          <w:szCs w:val="24"/>
        </w:rPr>
        <w:t>в тексте портрет героя, пейзаж;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перечислять </w:t>
      </w:r>
      <w:r w:rsidRPr="000C74B7">
        <w:rPr>
          <w:rFonts w:ascii="Times New Roman" w:hAnsi="Times New Roman"/>
          <w:spacing w:val="-5"/>
          <w:sz w:val="24"/>
          <w:szCs w:val="24"/>
        </w:rPr>
        <w:t>основные признаки стихотворения: рифма, строка, строфа;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pacing w:val="-5"/>
          <w:sz w:val="24"/>
          <w:szCs w:val="24"/>
        </w:rPr>
        <w:t xml:space="preserve">называть </w:t>
      </w:r>
      <w:r w:rsidRPr="000C74B7">
        <w:rPr>
          <w:rFonts w:ascii="Times New Roman" w:hAnsi="Times New Roman"/>
          <w:spacing w:val="-5"/>
          <w:sz w:val="24"/>
          <w:szCs w:val="24"/>
        </w:rPr>
        <w:t>средства выразительности: логическая пауза, темп, ритм.</w:t>
      </w:r>
    </w:p>
    <w:p w:rsidR="00B9378C" w:rsidRPr="000C74B7" w:rsidRDefault="00B9378C" w:rsidP="006F2DC4">
      <w:pPr>
        <w:shd w:val="clear" w:color="auto" w:fill="FFFFFF"/>
        <w:spacing w:before="250" w:line="240" w:lineRule="auto"/>
        <w:ind w:left="360"/>
        <w:jc w:val="both"/>
        <w:rPr>
          <w:rFonts w:ascii="Times New Roman" w:hAnsi="Times New Roman"/>
          <w:spacing w:val="-5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Творческая деятельность учащихся (на основе литературных произведений</w:t>
      </w:r>
      <w:proofErr w:type="gramStart"/>
      <w:r w:rsidRPr="000C74B7">
        <w:rPr>
          <w:rFonts w:ascii="Times New Roman" w:hAnsi="Times New Roman"/>
          <w:bCs/>
          <w:iCs/>
          <w:spacing w:val="-6"/>
          <w:sz w:val="24"/>
          <w:szCs w:val="24"/>
        </w:rPr>
        <w:t>)</w:t>
      </w:r>
      <w:r w:rsidRPr="000C74B7">
        <w:rPr>
          <w:rFonts w:ascii="Times New Roman" w:hAnsi="Times New Roman"/>
          <w:iCs/>
          <w:spacing w:val="-6"/>
          <w:sz w:val="24"/>
          <w:szCs w:val="24"/>
        </w:rPr>
        <w:t>р</w:t>
      </w:r>
      <w:proofErr w:type="gramEnd"/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азвивать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интерес к художественному </w:t>
      </w:r>
      <w:proofErr w:type="spellStart"/>
      <w:r w:rsidRPr="000C74B7">
        <w:rPr>
          <w:rFonts w:ascii="Times New Roman" w:hAnsi="Times New Roman"/>
          <w:spacing w:val="-6"/>
          <w:sz w:val="24"/>
          <w:szCs w:val="24"/>
        </w:rPr>
        <w:t>слову;</w:t>
      </w:r>
      <w:r w:rsidRPr="000C74B7">
        <w:rPr>
          <w:rFonts w:ascii="Times New Roman" w:hAnsi="Times New Roman"/>
          <w:iCs/>
          <w:spacing w:val="-4"/>
          <w:sz w:val="24"/>
          <w:szCs w:val="24"/>
        </w:rPr>
        <w:t>сочинять</w:t>
      </w:r>
      <w:proofErr w:type="spellEnd"/>
      <w:r w:rsidRPr="000C74B7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0C74B7">
        <w:rPr>
          <w:rFonts w:ascii="Times New Roman" w:hAnsi="Times New Roman"/>
          <w:spacing w:val="-4"/>
          <w:sz w:val="24"/>
          <w:szCs w:val="24"/>
        </w:rPr>
        <w:t xml:space="preserve">(по аналогии с произведениями фольклора) загадки, </w:t>
      </w:r>
      <w:proofErr w:type="spellStart"/>
      <w:r w:rsidRPr="000C74B7">
        <w:rPr>
          <w:rFonts w:ascii="Times New Roman" w:hAnsi="Times New Roman"/>
          <w:spacing w:val="-4"/>
          <w:sz w:val="24"/>
          <w:szCs w:val="24"/>
        </w:rPr>
        <w:t>потешки</w:t>
      </w:r>
      <w:proofErr w:type="spellEnd"/>
      <w:r w:rsidRPr="000C74B7">
        <w:rPr>
          <w:rFonts w:ascii="Times New Roman" w:hAnsi="Times New Roman"/>
          <w:spacing w:val="-4"/>
          <w:sz w:val="24"/>
          <w:szCs w:val="24"/>
        </w:rPr>
        <w:t xml:space="preserve">, небылицы,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сказки, забавные истории с героями изученных произведений </w:t>
      </w:r>
      <w:r w:rsidRPr="000C74B7">
        <w:rPr>
          <w:rFonts w:ascii="Times New Roman" w:hAnsi="Times New Roman"/>
          <w:iCs/>
          <w:spacing w:val="-6"/>
          <w:sz w:val="24"/>
          <w:szCs w:val="24"/>
        </w:rPr>
        <w:t xml:space="preserve">«дописывать», «досказывать»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известные </w:t>
      </w:r>
      <w:proofErr w:type="spellStart"/>
      <w:r w:rsidRPr="000C74B7">
        <w:rPr>
          <w:rFonts w:ascii="Times New Roman" w:hAnsi="Times New Roman"/>
          <w:spacing w:val="-6"/>
          <w:sz w:val="24"/>
          <w:szCs w:val="24"/>
        </w:rPr>
        <w:t>сюжеты;</w:t>
      </w:r>
      <w:r w:rsidRPr="000C74B7">
        <w:rPr>
          <w:rFonts w:ascii="Times New Roman" w:hAnsi="Times New Roman"/>
          <w:iCs/>
          <w:spacing w:val="-3"/>
          <w:sz w:val="24"/>
          <w:szCs w:val="24"/>
        </w:rPr>
        <w:t>принимать</w:t>
      </w:r>
      <w:r w:rsidRPr="000C74B7">
        <w:rPr>
          <w:rFonts w:ascii="Times New Roman" w:hAnsi="Times New Roman"/>
          <w:spacing w:val="-3"/>
          <w:sz w:val="24"/>
          <w:szCs w:val="24"/>
        </w:rPr>
        <w:t>участие</w:t>
      </w:r>
      <w:proofErr w:type="spellEnd"/>
      <w:r w:rsidRPr="000C74B7">
        <w:rPr>
          <w:rFonts w:ascii="Times New Roman" w:hAnsi="Times New Roman"/>
          <w:spacing w:val="-3"/>
          <w:sz w:val="24"/>
          <w:szCs w:val="24"/>
        </w:rPr>
        <w:t xml:space="preserve"> в коллективной творческой работе по изученным произведениям </w:t>
      </w:r>
      <w:r w:rsidRPr="000C74B7">
        <w:rPr>
          <w:rFonts w:ascii="Times New Roman" w:hAnsi="Times New Roman"/>
          <w:spacing w:val="-5"/>
          <w:sz w:val="24"/>
          <w:szCs w:val="24"/>
        </w:rPr>
        <w:t xml:space="preserve">во внеурочное время (в группе продленного дня, в творческой мастерской, в литературном </w:t>
      </w:r>
      <w:r w:rsidRPr="000C74B7">
        <w:rPr>
          <w:rFonts w:ascii="Times New Roman" w:hAnsi="Times New Roman"/>
          <w:spacing w:val="-6"/>
          <w:sz w:val="24"/>
          <w:szCs w:val="24"/>
        </w:rPr>
        <w:t xml:space="preserve">кружке или на факультативных занятиях): дорога сказок, город героев, сказочный дом и т. </w:t>
      </w:r>
      <w:proofErr w:type="spellStart"/>
      <w:r w:rsidRPr="000C74B7">
        <w:rPr>
          <w:rFonts w:ascii="Times New Roman" w:hAnsi="Times New Roman"/>
          <w:iCs/>
          <w:spacing w:val="-5"/>
          <w:sz w:val="24"/>
          <w:szCs w:val="24"/>
        </w:rPr>
        <w:t>участвовать</w:t>
      </w:r>
      <w:r w:rsidRPr="000C74B7">
        <w:rPr>
          <w:rFonts w:ascii="Times New Roman" w:hAnsi="Times New Roman"/>
          <w:spacing w:val="-5"/>
          <w:sz w:val="24"/>
          <w:szCs w:val="24"/>
        </w:rPr>
        <w:t>в</w:t>
      </w:r>
      <w:proofErr w:type="spellEnd"/>
      <w:r w:rsidRPr="000C74B7">
        <w:rPr>
          <w:rFonts w:ascii="Times New Roman" w:hAnsi="Times New Roman"/>
          <w:spacing w:val="-5"/>
          <w:sz w:val="24"/>
          <w:szCs w:val="24"/>
        </w:rPr>
        <w:t xml:space="preserve"> литературных </w:t>
      </w:r>
      <w:proofErr w:type="gramStart"/>
      <w:r w:rsidRPr="000C74B7">
        <w:rPr>
          <w:rFonts w:ascii="Times New Roman" w:hAnsi="Times New Roman"/>
          <w:spacing w:val="-5"/>
          <w:sz w:val="24"/>
          <w:szCs w:val="24"/>
        </w:rPr>
        <w:t>играх</w:t>
      </w:r>
      <w:proofErr w:type="gramEnd"/>
      <w:r w:rsidRPr="000C74B7">
        <w:rPr>
          <w:rFonts w:ascii="Times New Roman" w:hAnsi="Times New Roman"/>
          <w:spacing w:val="-5"/>
          <w:sz w:val="24"/>
          <w:szCs w:val="24"/>
        </w:rPr>
        <w:t>, конкурсах, утренниках, уроках-отчета.</w:t>
      </w:r>
    </w:p>
    <w:p w:rsidR="00B9378C" w:rsidRPr="000C74B7" w:rsidRDefault="00B9378C" w:rsidP="006F2DC4">
      <w:pPr>
        <w:shd w:val="clear" w:color="auto" w:fill="FFFFFF"/>
        <w:spacing w:before="25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5"/>
          <w:sz w:val="24"/>
          <w:szCs w:val="24"/>
        </w:rPr>
        <w:t xml:space="preserve">     </w:t>
      </w:r>
      <w:r w:rsidRPr="000C74B7">
        <w:rPr>
          <w:rFonts w:ascii="Times New Roman" w:hAnsi="Times New Roman"/>
          <w:bCs/>
          <w:iCs/>
          <w:spacing w:val="-7"/>
          <w:sz w:val="24"/>
          <w:szCs w:val="24"/>
        </w:rPr>
        <w:t>Чтение: работа с информацией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пользоваться </w:t>
      </w:r>
      <w:r w:rsidRPr="000C74B7">
        <w:rPr>
          <w:rFonts w:ascii="Times New Roman" w:hAnsi="Times New Roman"/>
          <w:sz w:val="24"/>
          <w:szCs w:val="24"/>
        </w:rPr>
        <w:t>информацией о книге, произведении, авторе произведения или книги;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8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получать </w:t>
      </w:r>
      <w:r w:rsidRPr="000C74B7">
        <w:rPr>
          <w:rFonts w:ascii="Times New Roman" w:hAnsi="Times New Roman"/>
          <w:sz w:val="24"/>
          <w:szCs w:val="24"/>
        </w:rPr>
        <w:t>информацию с опорой на аппарат книги (титульный лист, оглавление, анно</w:t>
      </w:r>
      <w:r w:rsidRPr="000C74B7">
        <w:rPr>
          <w:rFonts w:ascii="Times New Roman" w:hAnsi="Times New Roman"/>
          <w:sz w:val="24"/>
          <w:szCs w:val="24"/>
        </w:rPr>
        <w:softHyphen/>
        <w:t>тация, предисловие/послесловие «об авторе», «от автора»);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3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пользоваться </w:t>
      </w:r>
      <w:r w:rsidRPr="000C74B7">
        <w:rPr>
          <w:rFonts w:ascii="Times New Roman" w:hAnsi="Times New Roman"/>
          <w:sz w:val="24"/>
          <w:szCs w:val="24"/>
        </w:rPr>
        <w:t>справочниками и словарями, находить информацию о героях, произве</w:t>
      </w:r>
      <w:r w:rsidRPr="000C74B7">
        <w:rPr>
          <w:rFonts w:ascii="Times New Roman" w:hAnsi="Times New Roman"/>
          <w:sz w:val="24"/>
          <w:szCs w:val="24"/>
        </w:rPr>
        <w:softHyphen/>
      </w:r>
      <w:r w:rsidRPr="000C74B7">
        <w:rPr>
          <w:rFonts w:ascii="Times New Roman" w:hAnsi="Times New Roman"/>
          <w:spacing w:val="-1"/>
          <w:sz w:val="24"/>
          <w:szCs w:val="24"/>
        </w:rPr>
        <w:t>дениях и книгах;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оформлять </w:t>
      </w:r>
      <w:r w:rsidRPr="000C74B7">
        <w:rPr>
          <w:rFonts w:ascii="Times New Roman" w:hAnsi="Times New Roman"/>
          <w:sz w:val="24"/>
          <w:szCs w:val="24"/>
        </w:rPr>
        <w:t>информацию в виде моделей, схем, таблиц;</w:t>
      </w:r>
    </w:p>
    <w:p w:rsidR="00B9378C" w:rsidRPr="000C74B7" w:rsidRDefault="00B9378C" w:rsidP="00BF21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8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iCs/>
          <w:sz w:val="24"/>
          <w:szCs w:val="24"/>
        </w:rPr>
        <w:t xml:space="preserve">использовать </w:t>
      </w:r>
      <w:r w:rsidRPr="000C74B7">
        <w:rPr>
          <w:rFonts w:ascii="Times New Roman" w:hAnsi="Times New Roman"/>
          <w:sz w:val="24"/>
          <w:szCs w:val="24"/>
        </w:rPr>
        <w:t>готовые таблицы с информацией для характеристики героев, книг, про</w:t>
      </w:r>
      <w:r w:rsidRPr="000C74B7">
        <w:rPr>
          <w:rFonts w:ascii="Times New Roman" w:hAnsi="Times New Roman"/>
          <w:sz w:val="24"/>
          <w:szCs w:val="24"/>
        </w:rPr>
        <w:softHyphen/>
      </w:r>
      <w:r w:rsidRPr="000C74B7">
        <w:rPr>
          <w:rFonts w:ascii="Times New Roman" w:hAnsi="Times New Roman"/>
          <w:spacing w:val="-3"/>
          <w:sz w:val="24"/>
          <w:szCs w:val="24"/>
        </w:rPr>
        <w:t>изведений.</w:t>
      </w: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6F2DC4">
      <w:pPr>
        <w:tabs>
          <w:tab w:val="left" w:pos="4844"/>
          <w:tab w:val="left" w:pos="8730"/>
        </w:tabs>
        <w:spacing w:after="20" w:line="240" w:lineRule="auto"/>
        <w:ind w:right="-744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lastRenderedPageBreak/>
        <w:t>Содержание учебного предмета « Литературное чтение»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709"/>
        <w:gridCol w:w="2268"/>
        <w:gridCol w:w="3686"/>
      </w:tblGrid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B9378C" w:rsidRPr="000C74B7" w:rsidRDefault="00B9378C" w:rsidP="00D313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36E" w:rsidRDefault="00F2436E" w:rsidP="00D313F8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378C" w:rsidRPr="000C74B7" w:rsidRDefault="00F2436E" w:rsidP="00D313F8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bCs/>
                <w:sz w:val="24"/>
                <w:szCs w:val="24"/>
              </w:rPr>
              <w:t>Тематически блок (раздел)</w:t>
            </w:r>
          </w:p>
          <w:p w:rsidR="00B9378C" w:rsidRPr="000C74B7" w:rsidRDefault="00B9378C" w:rsidP="00D313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78C" w:rsidRPr="000C74B7" w:rsidRDefault="00B9378C" w:rsidP="00D313F8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436E" w:rsidRPr="000C74B7" w:rsidRDefault="00F2436E" w:rsidP="00F2436E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9378C" w:rsidRPr="000C74B7" w:rsidRDefault="00F2436E" w:rsidP="00F2436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B9378C" w:rsidRPr="000C74B7" w:rsidRDefault="00B9378C" w:rsidP="00D313F8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378C" w:rsidRPr="000C74B7" w:rsidRDefault="00F2436E" w:rsidP="00F2436E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</w:p>
        </w:tc>
        <w:tc>
          <w:tcPr>
            <w:tcW w:w="3686" w:type="dxa"/>
          </w:tcPr>
          <w:p w:rsidR="00F2436E" w:rsidRPr="00F040E5" w:rsidRDefault="00F2436E" w:rsidP="00F2436E">
            <w:pPr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  <w:p w:rsidR="00B9378C" w:rsidRPr="000C74B7" w:rsidRDefault="00B9378C" w:rsidP="00D313F8">
            <w:pPr>
              <w:rPr>
                <w:rFonts w:ascii="Times New Roman" w:hAnsi="Times New Roman"/>
              </w:rPr>
            </w:pP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Русская народная песня.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Загадки. Былины.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Шутка. Считалка.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Потешка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ословица</w:t>
            </w:r>
            <w:proofErr w:type="spellEnd"/>
          </w:p>
        </w:tc>
        <w:tc>
          <w:tcPr>
            <w:tcW w:w="709" w:type="dxa"/>
          </w:tcPr>
          <w:p w:rsidR="00B9378C" w:rsidRPr="000C74B7" w:rsidRDefault="00F2436E" w:rsidP="00D9704B">
            <w:pPr>
              <w:shd w:val="clear" w:color="auto" w:fill="FFFFFF"/>
              <w:spacing w:after="20" w:line="240" w:lineRule="auto"/>
              <w:ind w:left="10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704B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</w:tcPr>
          <w:p w:rsidR="00B9378C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Творческий проект-1</w:t>
            </w:r>
          </w:p>
          <w:p w:rsidR="005473C3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Урок-путешествие-1</w:t>
            </w:r>
          </w:p>
          <w:p w:rsidR="005473C3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5473C3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Проверочная работа-2</w:t>
            </w:r>
          </w:p>
          <w:p w:rsidR="005473C3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</w:tc>
        <w:tc>
          <w:tcPr>
            <w:tcW w:w="3686" w:type="dxa"/>
          </w:tcPr>
          <w:p w:rsidR="00F2436E" w:rsidRPr="000C74B7" w:rsidRDefault="00F2436E" w:rsidP="00F2436E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Воспринимать на слух произведения фольклора. Определять жанр и тему прослушанного произведения. Формировать вопросы к прослушанным произведениям. Читать тексты произведений фольклора. Различать фольклорные и авторские произведения.</w:t>
            </w:r>
          </w:p>
          <w:p w:rsidR="00B9378C" w:rsidRPr="000C74B7" w:rsidRDefault="00F2436E" w:rsidP="00F2436E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Различать пословицы по темам, скороговорки по построению и звучанию, сказки по видам.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Басни.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Эзоп « Лисица и виноград» «Голубь»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«Лисица и виноград», «Ворона и Лисица», «Волк и ягненок»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378C" w:rsidRPr="000C74B7" w:rsidRDefault="00F2436E" w:rsidP="00D9704B">
            <w:pPr>
              <w:shd w:val="clear" w:color="auto" w:fill="FFFFFF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5ч.</w:t>
            </w:r>
          </w:p>
        </w:tc>
        <w:tc>
          <w:tcPr>
            <w:tcW w:w="2268" w:type="dxa"/>
          </w:tcPr>
          <w:p w:rsidR="00B9378C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5473C3" w:rsidRPr="005473C3" w:rsidRDefault="005473C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686" w:type="dxa"/>
          </w:tcPr>
          <w:p w:rsidR="00F2436E" w:rsidRPr="000C74B7" w:rsidRDefault="00F2436E" w:rsidP="00F2436E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Определять жанровые особенности басен. Пользоваться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B9378C" w:rsidRPr="000C74B7" w:rsidRDefault="00F2436E" w:rsidP="00F2436E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Находить в тексте эпитеты, сравнения, метафоры и понимать их функцию в произведении, аргументировать свое мнение.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w w:val="102"/>
                <w:sz w:val="24"/>
                <w:szCs w:val="24"/>
              </w:rPr>
              <w:t>Произве</w:t>
            </w:r>
            <w:r w:rsidRPr="000C74B7">
              <w:rPr>
                <w:rFonts w:ascii="Times New Roman" w:hAnsi="Times New Roman"/>
                <w:spacing w:val="-6"/>
                <w:w w:val="102"/>
                <w:sz w:val="24"/>
                <w:szCs w:val="24"/>
              </w:rPr>
              <w:t xml:space="preserve">дения </w:t>
            </w:r>
            <w:r w:rsidRPr="000C74B7">
              <w:rPr>
                <w:rFonts w:ascii="Times New Roman" w:hAnsi="Times New Roman"/>
                <w:w w:val="102"/>
                <w:sz w:val="24"/>
                <w:szCs w:val="24"/>
              </w:rPr>
              <w:t>А. С. Пуш</w:t>
            </w:r>
            <w:r w:rsidRPr="000C74B7">
              <w:rPr>
                <w:rFonts w:ascii="Times New Roman" w:hAnsi="Times New Roman"/>
                <w:spacing w:val="-6"/>
                <w:w w:val="102"/>
                <w:sz w:val="24"/>
                <w:szCs w:val="24"/>
              </w:rPr>
              <w:t>кина.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pacing w:val="-2"/>
                <w:w w:val="102"/>
                <w:sz w:val="24"/>
                <w:szCs w:val="24"/>
              </w:rPr>
              <w:t xml:space="preserve">А. С. Пушкин </w:t>
            </w:r>
            <w:r w:rsidRPr="000C74B7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 xml:space="preserve">«У лукоморья дуб </w:t>
            </w:r>
            <w:r w:rsidRPr="000C74B7">
              <w:rPr>
                <w:rFonts w:ascii="Times New Roman" w:hAnsi="Times New Roman"/>
                <w:spacing w:val="2"/>
                <w:w w:val="102"/>
                <w:sz w:val="24"/>
                <w:szCs w:val="24"/>
              </w:rPr>
              <w:t>зеленый…»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А. С. Пушкин «Бой Руслана с головой»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А. С. Пушкин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0C74B7">
              <w:rPr>
                <w:rFonts w:ascii="Times New Roman" w:hAnsi="Times New Roman"/>
                <w:spacing w:val="4"/>
                <w:sz w:val="24"/>
                <w:szCs w:val="24"/>
              </w:rPr>
              <w:t>Салтане</w:t>
            </w:r>
            <w:proofErr w:type="spellEnd"/>
            <w:r w:rsidRPr="000C74B7">
              <w:rPr>
                <w:rFonts w:ascii="Times New Roman" w:hAnsi="Times New Roman"/>
                <w:spacing w:val="4"/>
                <w:sz w:val="24"/>
                <w:szCs w:val="24"/>
              </w:rPr>
              <w:t>…»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pacing w:val="-1"/>
                <w:sz w:val="24"/>
                <w:szCs w:val="24"/>
              </w:rPr>
              <w:t>А.С.Пушкина</w:t>
            </w:r>
            <w:proofErr w:type="spellEnd"/>
            <w:r w:rsidRPr="000C74B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«Сказка о мертвой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царевне и семи бо</w:t>
            </w:r>
            <w:r w:rsidRPr="000C74B7">
              <w:rPr>
                <w:rFonts w:ascii="Times New Roman" w:hAnsi="Times New Roman"/>
                <w:spacing w:val="-2"/>
                <w:sz w:val="24"/>
                <w:szCs w:val="24"/>
              </w:rPr>
              <w:t>гатырях».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 xml:space="preserve">А. С. Пушкин. </w:t>
            </w:r>
            <w:r w:rsidRPr="000C74B7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 xml:space="preserve">Стихи. Произведения </w:t>
            </w:r>
            <w:r w:rsidRPr="000C74B7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А. </w:t>
            </w:r>
            <w:r w:rsidRPr="000C74B7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lastRenderedPageBreak/>
              <w:t>С. Пушкина</w:t>
            </w:r>
          </w:p>
        </w:tc>
        <w:tc>
          <w:tcPr>
            <w:tcW w:w="709" w:type="dxa"/>
          </w:tcPr>
          <w:p w:rsidR="00B9378C" w:rsidRPr="000C74B7" w:rsidRDefault="00B9378C" w:rsidP="00F2436E">
            <w:pPr>
              <w:shd w:val="clear" w:color="auto" w:fill="FFFFFF"/>
              <w:spacing w:after="20" w:line="240" w:lineRule="auto"/>
              <w:ind w:left="19" w:right="5" w:firstLine="5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lastRenderedPageBreak/>
              <w:t xml:space="preserve"> </w:t>
            </w:r>
            <w:r w:rsidR="00D9704B">
              <w:rPr>
                <w:rFonts w:ascii="Times New Roman" w:hAnsi="Times New Roman"/>
                <w:spacing w:val="-7"/>
                <w:sz w:val="24"/>
                <w:szCs w:val="24"/>
              </w:rPr>
              <w:t>10ч.</w:t>
            </w:r>
          </w:p>
        </w:tc>
        <w:tc>
          <w:tcPr>
            <w:tcW w:w="2268" w:type="dxa"/>
          </w:tcPr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Творческий проект-1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Урок-путешествие-1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9378C" w:rsidRDefault="00CC10E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Урок-конкурс-1</w:t>
            </w:r>
          </w:p>
          <w:p w:rsidR="00CC10E3" w:rsidRPr="000C74B7" w:rsidRDefault="00CC10E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Экскурсия-1</w:t>
            </w: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Анализировать тексты, понимать особенности сюжета. Моделировать обложки к произведениям. Классифицировать стихотворения русских поэтов по темам. Выделять строфы, указывать рифмы и строки стихотворения.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Стихи русских поэтов: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Ф.И.Тютчева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Тютчев «Есть в осени первоначальной…», «Чародейкою Зимою…» 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Майков «Осень» 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Фет «Мама! Глянь-ка из окошка…», </w:t>
            </w:r>
          </w:p>
          <w:p w:rsidR="00B9378C" w:rsidRPr="000C74B7" w:rsidRDefault="00B9378C" w:rsidP="00D313F8">
            <w:pPr>
              <w:spacing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«Кот поёт, глаза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прищуря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…».</w:t>
            </w:r>
          </w:p>
        </w:tc>
        <w:tc>
          <w:tcPr>
            <w:tcW w:w="709" w:type="dxa"/>
          </w:tcPr>
          <w:p w:rsidR="00B9378C" w:rsidRPr="000C74B7" w:rsidRDefault="00D9704B" w:rsidP="00D9704B">
            <w:pPr>
              <w:shd w:val="clear" w:color="auto" w:fill="FFFFFF"/>
              <w:spacing w:after="20" w:line="240" w:lineRule="auto"/>
              <w:ind w:left="19"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5ч.</w:t>
            </w:r>
          </w:p>
        </w:tc>
        <w:tc>
          <w:tcPr>
            <w:tcW w:w="2268" w:type="dxa"/>
          </w:tcPr>
          <w:p w:rsidR="00B9378C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="00CC10E3"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CC10E3" w:rsidRPr="000C74B7" w:rsidRDefault="00CC10E3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Характеризовать произведение. Классифицировать стихотворения русских поэтов по темам. Выделять строфы, указывать рифмы и строки стихотворения. Моделировать «Живые картины» к эпизодам и произведениям. Использовать средства выразительного чтения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Сказка «Два брата», «Белка и волк».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Рассказы «Зайцы», «Лебеди». «Прыжок». 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боролся русский богатырь. Былина.</w:t>
            </w:r>
          </w:p>
        </w:tc>
        <w:tc>
          <w:tcPr>
            <w:tcW w:w="709" w:type="dxa"/>
          </w:tcPr>
          <w:p w:rsidR="00B9378C" w:rsidRPr="000C74B7" w:rsidRDefault="00D9704B" w:rsidP="00D9704B">
            <w:pPr>
              <w:shd w:val="clear" w:color="auto" w:fill="FFFFFF"/>
              <w:spacing w:after="2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11ч.</w:t>
            </w:r>
          </w:p>
        </w:tc>
        <w:tc>
          <w:tcPr>
            <w:tcW w:w="2268" w:type="dxa"/>
          </w:tcPr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473C3">
              <w:rPr>
                <w:rFonts w:ascii="Times New Roman" w:hAnsi="Times New Roman"/>
                <w:sz w:val="24"/>
                <w:szCs w:val="24"/>
              </w:rPr>
              <w:t>роект-1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Урок-путешествие-1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9378C" w:rsidRPr="000C74B7" w:rsidRDefault="00B9378C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Ориентироваться в литературных понятиях, использовать их речи. Определять главную мысль произведения и задачу чтения; распределять роли, читать выразительно или инсценировать. Выразительно читать кульминационные моменты художественных текстов, выражать свое мнение к героям.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Н. Некрасов «Крестьянские дети». 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«Мужичок с ноготок»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Н. Некрасов «Мороз воевода».</w:t>
            </w:r>
          </w:p>
        </w:tc>
        <w:tc>
          <w:tcPr>
            <w:tcW w:w="709" w:type="dxa"/>
          </w:tcPr>
          <w:p w:rsidR="00B9378C" w:rsidRPr="000C74B7" w:rsidRDefault="00B9378C" w:rsidP="00D9704B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 xml:space="preserve"> </w:t>
            </w:r>
            <w:r w:rsidR="00D9704B">
              <w:rPr>
                <w:rFonts w:ascii="Times New Roman" w:hAnsi="Times New Roman"/>
                <w:iCs/>
                <w:spacing w:val="-5"/>
                <w:sz w:val="24"/>
                <w:szCs w:val="24"/>
              </w:rPr>
              <w:t>7ч.</w:t>
            </w:r>
          </w:p>
        </w:tc>
        <w:tc>
          <w:tcPr>
            <w:tcW w:w="2268" w:type="dxa"/>
          </w:tcPr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CC10E3" w:rsidRPr="005473C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Классифицировать стихотворения русских поэтов по темам. Выделять строфы, указывать рифмы и строки стихотворения. Заполнять таблицы и схемы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делать выводы на основе информации, представленной в форме таблицы.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«Степь». «Ванька». </w:t>
            </w:r>
          </w:p>
        </w:tc>
        <w:tc>
          <w:tcPr>
            <w:tcW w:w="709" w:type="dxa"/>
          </w:tcPr>
          <w:p w:rsidR="00B9378C" w:rsidRPr="000C74B7" w:rsidRDefault="00D9704B" w:rsidP="00D9704B">
            <w:pPr>
              <w:shd w:val="clear" w:color="auto" w:fill="FFFFFF"/>
              <w:spacing w:after="2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6ч.</w:t>
            </w:r>
          </w:p>
        </w:tc>
        <w:tc>
          <w:tcPr>
            <w:tcW w:w="2268" w:type="dxa"/>
          </w:tcPr>
          <w:p w:rsidR="00CC10E3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B9378C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CC10E3" w:rsidRPr="000C74B7" w:rsidRDefault="00CC10E3" w:rsidP="00CC10E3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Определять главную мысль произведения и задачу чтения. Высказывать суждения о героях и их поступках, о произведениях, книге, об авторах произведений. Интерпретировать тексты произведения: выбор эпизода, и его пересказ от имени автора или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героя.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shd w:val="clear" w:color="auto" w:fill="FFFFFF"/>
              <w:spacing w:after="20" w:line="240" w:lineRule="auto"/>
              <w:jc w:val="both"/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 xml:space="preserve">Сказки </w:t>
            </w:r>
            <w:proofErr w:type="spellStart"/>
            <w:r w:rsidRPr="000C74B7">
              <w:rPr>
                <w:rFonts w:ascii="Times New Roman" w:hAnsi="Times New Roman"/>
                <w:spacing w:val="-1"/>
                <w:w w:val="101"/>
                <w:sz w:val="24"/>
                <w:szCs w:val="24"/>
              </w:rPr>
              <w:t>за</w:t>
            </w:r>
            <w:r w:rsidRPr="000C74B7">
              <w:rPr>
                <w:rFonts w:ascii="Times New Roman" w:hAnsi="Times New Roman"/>
                <w:spacing w:val="-2"/>
                <w:w w:val="101"/>
                <w:sz w:val="24"/>
                <w:szCs w:val="24"/>
              </w:rPr>
              <w:t>рубежных</w:t>
            </w:r>
            <w:r w:rsidRPr="000C74B7">
              <w:rPr>
                <w:rFonts w:ascii="Times New Roman" w:hAnsi="Times New Roman"/>
                <w:spacing w:val="-3"/>
                <w:w w:val="101"/>
                <w:sz w:val="24"/>
                <w:szCs w:val="24"/>
              </w:rPr>
              <w:t>писателей</w:t>
            </w:r>
            <w:proofErr w:type="spellEnd"/>
          </w:p>
          <w:p w:rsidR="00B9378C" w:rsidRPr="000C74B7" w:rsidRDefault="00B9378C" w:rsidP="00D313F8">
            <w:pPr>
              <w:shd w:val="clear" w:color="auto" w:fill="FFFFFF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Ш. Перро «Подарки феи»</w:t>
            </w:r>
          </w:p>
          <w:p w:rsidR="00B9378C" w:rsidRPr="000C74B7" w:rsidRDefault="00B9378C" w:rsidP="00D313F8">
            <w:pPr>
              <w:shd w:val="clear" w:color="auto" w:fill="FFFFFF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«Солнечный луч в ноябре». </w:t>
            </w:r>
          </w:p>
        </w:tc>
        <w:tc>
          <w:tcPr>
            <w:tcW w:w="709" w:type="dxa"/>
          </w:tcPr>
          <w:p w:rsidR="00B9378C" w:rsidRPr="000C74B7" w:rsidRDefault="00D9704B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2268" w:type="dxa"/>
          </w:tcPr>
          <w:p w:rsidR="00B9378C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981980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Урок-викторина-1</w:t>
            </w: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Различать фольклорные и авторские произведения. Отвечать на вопросы по содержанию. Учиться пересказывать текст произведения, эпизода подробно или кратко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 русских поэтов.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 Никитин «Русь».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Никитин «Утро».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С.Дрожжин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«Привет», «Зимний день». 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И.Суриков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«Детство».</w:t>
            </w:r>
          </w:p>
        </w:tc>
        <w:tc>
          <w:tcPr>
            <w:tcW w:w="709" w:type="dxa"/>
          </w:tcPr>
          <w:p w:rsidR="00B9378C" w:rsidRPr="000C74B7" w:rsidRDefault="00D9704B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2268" w:type="dxa"/>
          </w:tcPr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</w:t>
            </w:r>
            <w:r w:rsidRPr="005473C3">
              <w:rPr>
                <w:rFonts w:ascii="Times New Roman" w:hAnsi="Times New Roman"/>
                <w:sz w:val="24"/>
                <w:szCs w:val="24"/>
              </w:rPr>
              <w:t>роект-1</w:t>
            </w:r>
          </w:p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3C3">
              <w:rPr>
                <w:rFonts w:ascii="Times New Roman" w:hAnsi="Times New Roman"/>
                <w:sz w:val="24"/>
                <w:szCs w:val="24"/>
              </w:rPr>
              <w:t>Урок-путешествие-1</w:t>
            </w:r>
          </w:p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Классифицировать стихотворения русских поэтов по темам. Выделять строфы, указывать рифмы и строки стихотворения. Читать дополнительно произведения по изучаемой теме.</w:t>
            </w:r>
          </w:p>
        </w:tc>
      </w:tr>
      <w:tr w:rsidR="00B9378C" w:rsidRPr="000C74B7" w:rsidTr="00F737D7">
        <w:tc>
          <w:tcPr>
            <w:tcW w:w="709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</w:tcPr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-Сибиряка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-Сибиряк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«Приёмыш».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«Умнее всех».  </w:t>
            </w:r>
          </w:p>
        </w:tc>
        <w:tc>
          <w:tcPr>
            <w:tcW w:w="709" w:type="dxa"/>
          </w:tcPr>
          <w:p w:rsidR="00B9378C" w:rsidRPr="000C74B7" w:rsidRDefault="00D9704B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2268" w:type="dxa"/>
          </w:tcPr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9378C" w:rsidRPr="000C74B7" w:rsidRDefault="00B9378C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9378C" w:rsidRPr="000C74B7" w:rsidRDefault="00D9704B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Рассказывать о героях произведений используя художественные средства. Определять героев положительных и отрицательных, анализировать их поступки.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А.Куприна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«Синяя Звезда». «Барбос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2268" w:type="dxa"/>
          </w:tcPr>
          <w:p w:rsidR="00981980" w:rsidRPr="005473C3" w:rsidRDefault="00981980" w:rsidP="00037EEE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981980" w:rsidRPr="005473C3" w:rsidRDefault="00981980" w:rsidP="00037EEE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981980" w:rsidRPr="000C74B7" w:rsidRDefault="00981980" w:rsidP="00037EEE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Сравнивать образы положительных и отрицательных героев в табличной форме. Характеризовать героев, используя данные из таблиц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Есенин. Стихи о Родине. «Бабушкины сказки».</w:t>
            </w:r>
          </w:p>
        </w:tc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268" w:type="dxa"/>
          </w:tcPr>
          <w:p w:rsidR="00981980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981980" w:rsidRPr="005473C3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981980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Урок-конкурс-1</w:t>
            </w:r>
          </w:p>
          <w:p w:rsidR="00981980" w:rsidRDefault="00981980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  <w:p w:rsidR="008D058A" w:rsidRPr="000C74B7" w:rsidRDefault="008D058A" w:rsidP="00981980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урок-1</w:t>
            </w: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выразительного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чтения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ыделять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строфы, указывать рифмы и строки стихотворения.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К.Г.Паустовского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«Стальное колечко»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.«Кот – ворюга».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«Какие бывают дожди».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«Теплый хлеб». </w:t>
            </w:r>
          </w:p>
        </w:tc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12ч.</w:t>
            </w:r>
          </w:p>
        </w:tc>
        <w:tc>
          <w:tcPr>
            <w:tcW w:w="2268" w:type="dxa"/>
          </w:tcPr>
          <w:p w:rsidR="008D058A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8D058A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Характеризовать героев, описывать характер, используя литературные средства. Создавать иллюстрации к тексту, воспроизводить словесные картины графически.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«Урок родного языка». «Ландыш».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В.Субботин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«С Маршаком».</w:t>
            </w:r>
          </w:p>
        </w:tc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2268" w:type="dxa"/>
          </w:tcPr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п</w:t>
            </w:r>
            <w:r w:rsidRPr="005473C3">
              <w:rPr>
                <w:rFonts w:ascii="Times New Roman" w:hAnsi="Times New Roman"/>
                <w:sz w:val="24"/>
                <w:szCs w:val="24"/>
              </w:rPr>
              <w:t>роект-1</w:t>
            </w:r>
          </w:p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Использовать средства выразительного чтения.  Выполнять проекты индивидуально, в парах и группах: собирать информацию о книгах и авторах, обрабатывать собранную информацию, проводить презентации.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«Честное слово».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«Фенька». «Камилл  и учитель».</w:t>
            </w:r>
          </w:p>
        </w:tc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2268" w:type="dxa"/>
          </w:tcPr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981980" w:rsidRPr="000C74B7" w:rsidRDefault="008D058A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Сравнивать 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М. Пришвина, А. Куприна и делать аргументированные выводы об их жанровых особенностях.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А.Гайдара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«Горячий Камень».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«Тимур и его команда».</w:t>
            </w:r>
          </w:p>
        </w:tc>
        <w:tc>
          <w:tcPr>
            <w:tcW w:w="709" w:type="dxa"/>
          </w:tcPr>
          <w:p w:rsidR="00981980" w:rsidRPr="000C74B7" w:rsidRDefault="00981980" w:rsidP="00D9704B">
            <w:pPr>
              <w:shd w:val="clear" w:color="auto" w:fill="FFFFFF"/>
              <w:spacing w:after="2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5ч.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Сравнивать прозаические произведения отечественных и зарубежных писателей. Определять героев положительных и отрицательных, анализировать их поступки.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«Моя Родина»,  «Выскочка». «Жаркий час».</w:t>
            </w:r>
          </w:p>
        </w:tc>
        <w:tc>
          <w:tcPr>
            <w:tcW w:w="709" w:type="dxa"/>
          </w:tcPr>
          <w:p w:rsidR="00981980" w:rsidRPr="000C74B7" w:rsidRDefault="00981980" w:rsidP="00D9704B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7ч.</w:t>
            </w:r>
          </w:p>
        </w:tc>
        <w:tc>
          <w:tcPr>
            <w:tcW w:w="2268" w:type="dxa"/>
          </w:tcPr>
          <w:p w:rsidR="008D058A" w:rsidRPr="005473C3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981980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  <w:p w:rsidR="008D058A" w:rsidRPr="000C74B7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Рассказывать о героях произведений используя художественные средства. Составлять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заполнять таблицы, схемы, списки произведений одного автора; произведения разных авторов на одну тему; и произведений одного жанра разных авторов.</w:t>
            </w:r>
          </w:p>
        </w:tc>
      </w:tr>
      <w:tr w:rsidR="00981980" w:rsidRPr="000C74B7" w:rsidTr="00F737D7">
        <w:tc>
          <w:tcPr>
            <w:tcW w:w="709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Произведения зарубежных писателей.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Дж. Лондон «Бурый волк». 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Э. Сетон-Томпсон «Чинк».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Э. Сетон-Томпсон.  «Животные – герои»</w:t>
            </w:r>
          </w:p>
        </w:tc>
        <w:tc>
          <w:tcPr>
            <w:tcW w:w="709" w:type="dxa"/>
          </w:tcPr>
          <w:p w:rsidR="00981980" w:rsidRPr="000C74B7" w:rsidRDefault="00981980" w:rsidP="00D9704B">
            <w:pPr>
              <w:shd w:val="clear" w:color="auto" w:fill="FFFFFF"/>
              <w:spacing w:after="20" w:line="240" w:lineRule="auto"/>
              <w:ind w:left="24"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2268" w:type="dxa"/>
          </w:tcPr>
          <w:p w:rsidR="00981980" w:rsidRDefault="008D058A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8D058A" w:rsidRDefault="008D058A" w:rsidP="008D058A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8D058A" w:rsidRPr="000C74B7" w:rsidRDefault="008D058A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урок-1</w:t>
            </w: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Сравнивать прозаические произведения о детях, о животных, о природе отечественных и зарубежных писателей. Объяснять особенности художественных, научно-популярных, исторических и фантастических рассказов.</w:t>
            </w:r>
          </w:p>
        </w:tc>
      </w:tr>
      <w:tr w:rsidR="00981980" w:rsidRPr="000C74B7" w:rsidTr="00F737D7">
        <w:tc>
          <w:tcPr>
            <w:tcW w:w="709" w:type="dxa"/>
            <w:tcBorders>
              <w:top w:val="nil"/>
            </w:tcBorders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</w:tcBorders>
          </w:tcPr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 Т О Г О:</w:t>
            </w:r>
          </w:p>
          <w:p w:rsidR="00981980" w:rsidRPr="000C74B7" w:rsidRDefault="00981980" w:rsidP="00D313F8">
            <w:pPr>
              <w:tabs>
                <w:tab w:val="left" w:pos="4844"/>
              </w:tabs>
              <w:spacing w:before="5" w:after="20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136 </w:t>
            </w:r>
          </w:p>
        </w:tc>
        <w:tc>
          <w:tcPr>
            <w:tcW w:w="3686" w:type="dxa"/>
          </w:tcPr>
          <w:p w:rsidR="00981980" w:rsidRPr="000C74B7" w:rsidRDefault="00981980" w:rsidP="00D313F8">
            <w:pPr>
              <w:rPr>
                <w:rFonts w:ascii="Times New Roman" w:hAnsi="Times New Roman"/>
              </w:rPr>
            </w:pPr>
          </w:p>
        </w:tc>
      </w:tr>
    </w:tbl>
    <w:p w:rsidR="00B9378C" w:rsidRPr="00252A85" w:rsidRDefault="00B9378C" w:rsidP="00974B72">
      <w:pPr>
        <w:spacing w:after="0" w:line="24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B9378C" w:rsidRPr="000C74B7" w:rsidRDefault="00B9378C" w:rsidP="00974B7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</w:p>
    <w:p w:rsidR="00B9378C" w:rsidRPr="000C74B7" w:rsidRDefault="00B9378C" w:rsidP="00974B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A44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567"/>
        <w:gridCol w:w="1134"/>
        <w:gridCol w:w="992"/>
        <w:gridCol w:w="993"/>
      </w:tblGrid>
      <w:tr w:rsidR="00D300DB" w:rsidRPr="000C74B7" w:rsidTr="00D300DB">
        <w:trPr>
          <w:trHeight w:val="390"/>
        </w:trPr>
        <w:tc>
          <w:tcPr>
            <w:tcW w:w="567" w:type="dxa"/>
            <w:vMerge w:val="restart"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0DB" w:rsidRPr="00D300DB" w:rsidRDefault="00D300DB" w:rsidP="00D30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D300DB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0DB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D300DB" w:rsidRPr="000C74B7" w:rsidTr="00D300DB">
        <w:trPr>
          <w:trHeight w:val="705"/>
        </w:trPr>
        <w:tc>
          <w:tcPr>
            <w:tcW w:w="567" w:type="dxa"/>
            <w:vMerge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0DB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0DB" w:rsidRDefault="00D300DB" w:rsidP="00D300DB">
            <w:pPr>
              <w:rPr>
                <w:rFonts w:ascii="Times New Roman" w:hAnsi="Times New Roman"/>
                <w:sz w:val="24"/>
                <w:szCs w:val="24"/>
              </w:rPr>
            </w:pPr>
            <w:r w:rsidRPr="00D300D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300DB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300DB" w:rsidRPr="000C74B7" w:rsidRDefault="00D300DB" w:rsidP="00CE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 четверть   33ч</w:t>
            </w:r>
          </w:p>
        </w:tc>
        <w:tc>
          <w:tcPr>
            <w:tcW w:w="567" w:type="dxa"/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300DB" w:rsidRPr="000C74B7" w:rsidRDefault="00D300DB" w:rsidP="00935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300DB" w:rsidRPr="000C74B7" w:rsidRDefault="00D300DB" w:rsidP="007F3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00DB" w:rsidRPr="000C74B7" w:rsidRDefault="00D300DB" w:rsidP="007F3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Устное народное  творчество.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Малые формы фольклора: загадки.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Малые формы фольклора: пословицы.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Даль.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Загадка-сказка «Стари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годовик».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фольклора: сказки.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Русская  народная сказка «Самое дорогое».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Русские народные сказки «Про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Ленивую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Радивую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Сказки о животных.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Урок-путешествие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«Лиса и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Котофей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Иванович», «Дрозд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Еремеевич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Сказки с загадками. Русская народная сказка «Дочь-семилетка».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Творческий проект «По дорогам сказок»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Волшебная русская народная сказка «Царевич Нехитер-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Немудер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 присказках.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Русские народные сказки «Елена Премудрая», «Умная внучка».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фольклора: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, скороговорки.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«Устное народное творчество»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 работа № 1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Былины.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«Добрыня и Змей»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Былины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Илья Муромец  и Соловей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азбойник»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Былины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«Алеша Попович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Змей»,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Микула».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Былины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«Про Добрыню Никитича и Змея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Горыныча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бой Ильи Муромца»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«Алеша Попович»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Былины.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Литературная викторина.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Эзоп. «Лисица и виноград».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«Лиса и виноград».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Эзоп. «Ворон и Лисица».</w:t>
            </w:r>
          </w:p>
          <w:p w:rsidR="00D300DB" w:rsidRPr="00B31DFC" w:rsidRDefault="00B31DFC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«Ворона и Лисица».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Басни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«Петух и Жемчужное Зерно»,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«Волк и ягненок»,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И.А. Крылов «Крестьянин и работник».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Эзоп «Голубь, который хотел пить»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«Бесхвостая Лиса».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А.Е.Измайлов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«Филин и Чиж»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«Басни».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Конкурс  чтецов  басен.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«У Лукоморья дуб зеленый»</w:t>
            </w:r>
            <w:r w:rsidR="005473C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D300DB" w:rsidRPr="00CC10E3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="00CC1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10E3" w:rsidRPr="00CC10E3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…»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мертвой царевне и семи богатырях»,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«Сказка о попе и работнике его </w:t>
            </w:r>
            <w:proofErr w:type="spellStart"/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Работа с детской книгой. К.Г Паустовский.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«Сказки Пушкина».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Стихи.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«Мой Пушкин»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Стихи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А.С.Пушкина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 Ф.И Тютчев.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«Есть в</w:t>
            </w:r>
            <w:r w:rsidR="008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Осени</w:t>
            </w:r>
            <w:r w:rsidR="008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первоначальной…», «Чародейкою Зимою»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 русских поэтов. А.</w:t>
            </w:r>
            <w:r w:rsidR="008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Майков. «Осень»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 русских поэтов. А.</w:t>
            </w:r>
            <w:r w:rsidR="008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Фет. «Мама! Глянь-ка из окошка…»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971E5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2 четверть  30ч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 русских поэтов.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 Бунин. «Листопад»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«Выразительные средства языка в стихах русских поэтов об осени»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Стихи русских поэтов.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Конкурс чтецов.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Л.Н.Толстого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Сказка «Два брата»,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басня «Белка и Волк».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Работник  Емельян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пустой барабан»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Л. Толстой.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Л.Толстого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«Зайцы». «Лебеди».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Л. Толстой. «Прыжок».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Л. Толстой.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«Лев и собачка»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урок-путешествие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Л. Толстой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Былина. «Как боролся русский  богатырь»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КнигиЛ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олстого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Проект «Мой любимый герой из произведений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Л.Толстого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Л. Толстой.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«Ореховая ветка»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="00B31DFC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="00B31DFC">
              <w:rPr>
                <w:rFonts w:ascii="Times New Roman" w:hAnsi="Times New Roman"/>
                <w:b/>
                <w:sz w:val="24"/>
                <w:szCs w:val="24"/>
              </w:rPr>
              <w:t>Л.Н.Толстого</w:t>
            </w:r>
            <w:proofErr w:type="spellEnd"/>
            <w:r w:rsidR="00B31DF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B31DFC">
        <w:trPr>
          <w:trHeight w:val="606"/>
        </w:trPr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D300DB" w:rsidRPr="000C74B7" w:rsidRDefault="00D300DB" w:rsidP="00B3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Н.Некрасова</w:t>
            </w:r>
            <w:proofErr w:type="spellEnd"/>
            <w:r w:rsidR="00B31DFC">
              <w:rPr>
                <w:rFonts w:ascii="Times New Roman" w:hAnsi="Times New Roman"/>
                <w:sz w:val="24"/>
                <w:szCs w:val="24"/>
              </w:rPr>
              <w:t xml:space="preserve">. «Крестьянские  дети»  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D300DB" w:rsidRPr="000C74B7" w:rsidRDefault="00D300DB" w:rsidP="00D30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«Крестьянские  дети»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«Саша», «Перед дождем»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«Славная осень»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rPr>
          <w:trHeight w:val="604"/>
        </w:trPr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«Зеленый шум»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«Мороз-воевода»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К.И.Чуковский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 О стихах  Некрасова»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разделу. «Стихи русских поэтов».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А.П.Чехова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«Степь».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«Белолобый»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«Лес и степь»</w:t>
            </w:r>
            <w:r w:rsidR="00CC10E3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«Ванька»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«Ванька»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«Особенности произведения А.П. Чехова для детей»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Книги о животных.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Л.Андреев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 «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Кусака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А.П.Чехова</w:t>
            </w:r>
            <w:proofErr w:type="spell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«Проверьте себя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«Подарки феи»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И.Топелиус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«Солнечный луч в ноябре»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Г.Х. Андерсен. «Снеговик»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 2  по теме: «Зарубежные сказки»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Топелиус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D300DB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567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690717" w:rsidRPr="000C74B7" w:rsidRDefault="00690717" w:rsidP="0069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«В мире сказок». Литературная викторина.</w:t>
            </w:r>
          </w:p>
          <w:p w:rsidR="00D300DB" w:rsidRPr="000C74B7" w:rsidRDefault="00690717" w:rsidP="00690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17" w:rsidRPr="000C74B7" w:rsidTr="00881A78">
        <w:trPr>
          <w:trHeight w:val="964"/>
        </w:trPr>
        <w:tc>
          <w:tcPr>
            <w:tcW w:w="9498" w:type="dxa"/>
            <w:gridSpan w:val="6"/>
          </w:tcPr>
          <w:p w:rsidR="00690717" w:rsidRDefault="00690717" w:rsidP="00690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0717" w:rsidRPr="000C74B7" w:rsidRDefault="00690717" w:rsidP="00690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3 четверть  42ч</w:t>
            </w: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И.Никитин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«Русь»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И.Никитин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«Утро»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И.Суриков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«Детство»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Стихи русских поэтов.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С.Дрожжин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Привет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»«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день»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И.Никитин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«Помню я: бывало, няня…»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81980" w:rsidRDefault="00D300DB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«Стихи русских поэтов».</w:t>
            </w:r>
          </w:p>
          <w:p w:rsidR="00D300DB" w:rsidRPr="00981980" w:rsidRDefault="00981980" w:rsidP="001F0D3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1980">
              <w:rPr>
                <w:rFonts w:ascii="Times New Roman" w:hAnsi="Times New Roman"/>
                <w:b/>
                <w:sz w:val="24"/>
                <w:szCs w:val="24"/>
              </w:rPr>
              <w:t>Урок-путешествие</w:t>
            </w:r>
            <w:r w:rsidR="00D300DB" w:rsidRPr="009819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rPr>
          <w:trHeight w:val="525"/>
        </w:trPr>
        <w:tc>
          <w:tcPr>
            <w:tcW w:w="567" w:type="dxa"/>
            <w:tcBorders>
              <w:top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D300DB" w:rsidRPr="000C74B7" w:rsidRDefault="00D300DB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300DB" w:rsidRPr="000C74B7" w:rsidRDefault="00D300DB" w:rsidP="001F0D3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Творческий  проект </w:t>
            </w:r>
          </w:p>
          <w:p w:rsidR="00D300DB" w:rsidRPr="000C74B7" w:rsidRDefault="00D300DB" w:rsidP="001F0D3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«Мой любимый поэт»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00DB" w:rsidRPr="000C74B7" w:rsidRDefault="00D300DB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300DB" w:rsidRPr="000C74B7" w:rsidRDefault="00690717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«Приемыш».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Рассказы о животных.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«Умнее всех»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«Умнее всех»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разделу: 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Мамина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-Сибиряка</w:t>
            </w:r>
            <w:proofErr w:type="gram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90717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rPr>
          <w:trHeight w:val="577"/>
        </w:trPr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«Собачье счастье»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«Синяя звезда»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«Синяя звезда»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«Синяя звезда»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«Барбос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«Ю-ю»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А.Куприна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 работа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С.Есенин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«Стихи о Родине»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Стихи о природе»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«Русская природа в стихах Есенина»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«Береза»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 русских поэтов.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Конкурс чтецов.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Библиотечный урок. Стихи русских поэтов.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«Стальное колечко»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«Стальное колечко»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«Заячьи лапы»</w:t>
            </w:r>
            <w:r w:rsidR="0098198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«Кот  - ворюга»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«Использование художественных сре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дств в пр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оизведениях К. Паустовского»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rPr>
          <w:trHeight w:val="64"/>
        </w:trPr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«Какие бывают дожди»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«Теплый хлеб»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DB" w:rsidRPr="000C74B7" w:rsidRDefault="008C36D3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разделу«РассказыК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аустовского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« Рассказы о животных»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«Урок родного языка»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«Ландыш»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«Книги детям»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«Кошкин дом»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В.Субботин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Маршаком. Обобщение по разделу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«Произведения и книги 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С.Маршака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«Честное слово».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4 четверть29 ч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«Честное слово»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«Честное слово»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«Камилл и учитель»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«Камилл и учитель»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«Фенька» « Новенькая»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«Рассказы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Л.Пантелеева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«Горячий камень»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B31DFC" w:rsidRDefault="00B31DFC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«Тимур  и его команда»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А.Гайдар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С. Михалков. «Ошибка»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«Читаем о детях и для детей».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«Моя Родина».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«Двойной след»</w:t>
            </w:r>
            <w:r w:rsidR="008D058A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«Выскочка»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«Выскочка»</w:t>
            </w:r>
          </w:p>
          <w:p w:rsidR="00D300DB" w:rsidRPr="00ED163F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3F">
              <w:rPr>
                <w:rFonts w:ascii="Times New Roman" w:hAnsi="Times New Roman"/>
                <w:sz w:val="24"/>
                <w:szCs w:val="24"/>
              </w:rPr>
              <w:t>Проект «Природа в произведениях Пришвина»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«Жаркий час»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Детские книги о природе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«Книги писателей – натуралистов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Джек Лондон.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«Волк»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Джек Лондон.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«Волк»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Э.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Сетон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- Томпсон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 Чинк.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245" w:type="dxa"/>
          </w:tcPr>
          <w:p w:rsidR="00D300DB" w:rsidRPr="000C74B7" w:rsidRDefault="00D300DB" w:rsidP="00B3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Э.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Сетон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- Томпсон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«Чинк»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 для детей зарубежных писателей.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иарди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«Джон 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Джей</w:t>
            </w:r>
            <w:proofErr w:type="spellEnd"/>
            <w:r w:rsidR="00B31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Пленти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кузнечик»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«Об удивительных птицах»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зарубежных писателей»</w:t>
            </w:r>
          </w:p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Проект «Книги о дружбе человека с животными». 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ошибками.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0DB" w:rsidRPr="000C74B7" w:rsidTr="00D300DB"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133</w:t>
            </w:r>
            <w:r w:rsidR="006A455E">
              <w:rPr>
                <w:rFonts w:ascii="Times New Roman" w:hAnsi="Times New Roman"/>
                <w:sz w:val="24"/>
                <w:szCs w:val="24"/>
              </w:rPr>
              <w:t>-134</w:t>
            </w:r>
          </w:p>
        </w:tc>
        <w:tc>
          <w:tcPr>
            <w:tcW w:w="5245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Обобщение по разделу «Произведения зарубежных писателей»</w:t>
            </w:r>
          </w:p>
        </w:tc>
        <w:tc>
          <w:tcPr>
            <w:tcW w:w="567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00DB" w:rsidRPr="000C74B7" w:rsidRDefault="006A455E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0DB" w:rsidRPr="000C74B7" w:rsidRDefault="00D300DB" w:rsidP="001F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B9378C" w:rsidP="009350F3">
      <w:pPr>
        <w:tabs>
          <w:tab w:val="left" w:pos="4844"/>
          <w:tab w:val="left" w:pos="8730"/>
        </w:tabs>
        <w:spacing w:after="20" w:line="240" w:lineRule="auto"/>
        <w:ind w:right="-744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9704B" w:rsidRDefault="00D9704B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035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CE6C15">
      <w:pPr>
        <w:pStyle w:val="c8c21"/>
        <w:spacing w:before="0" w:beforeAutospacing="0" w:after="0" w:afterAutospacing="0" w:line="270" w:lineRule="atLeast"/>
        <w:ind w:left="360"/>
        <w:jc w:val="center"/>
        <w:rPr>
          <w:b/>
          <w:color w:val="000000"/>
          <w:sz w:val="28"/>
          <w:szCs w:val="28"/>
        </w:rPr>
      </w:pPr>
      <w:r w:rsidRPr="000C74B7">
        <w:rPr>
          <w:b/>
          <w:color w:val="000000"/>
          <w:sz w:val="28"/>
          <w:szCs w:val="28"/>
        </w:rPr>
        <w:t>Математика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</w:p>
    <w:p w:rsidR="00B9378C" w:rsidRPr="000C74B7" w:rsidRDefault="008D058A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B9378C" w:rsidRPr="000C74B7">
        <w:rPr>
          <w:color w:val="000000"/>
        </w:rPr>
        <w:t>Рабочая программа по математике составлена на основе</w:t>
      </w:r>
      <w:proofErr w:type="gramStart"/>
      <w:r w:rsidR="00B9378C" w:rsidRPr="000C74B7">
        <w:rPr>
          <w:color w:val="000000"/>
        </w:rPr>
        <w:t xml:space="preserve"> :</w:t>
      </w:r>
      <w:proofErr w:type="gramEnd"/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>Федерального государственного образовательного стандарта начального общего образования» (2009);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 xml:space="preserve">«Планируемых результатов начального общего образования» (под редакцией </w:t>
      </w:r>
      <w:proofErr w:type="spellStart"/>
      <w:r w:rsidRPr="000C74B7">
        <w:rPr>
          <w:color w:val="000000"/>
        </w:rPr>
        <w:t>Г.С.Ковалевой</w:t>
      </w:r>
      <w:proofErr w:type="spellEnd"/>
      <w:r w:rsidRPr="000C74B7">
        <w:rPr>
          <w:color w:val="000000"/>
        </w:rPr>
        <w:t xml:space="preserve">, </w:t>
      </w:r>
      <w:proofErr w:type="spellStart"/>
      <w:r w:rsidRPr="000C74B7">
        <w:rPr>
          <w:color w:val="000000"/>
        </w:rPr>
        <w:t>О.Б.Логиновой</w:t>
      </w:r>
      <w:proofErr w:type="spellEnd"/>
      <w:r w:rsidRPr="000C74B7">
        <w:rPr>
          <w:color w:val="000000"/>
        </w:rPr>
        <w:t>);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>«Примерных программ начального общего образования»</w:t>
      </w:r>
      <w:proofErr w:type="gramStart"/>
      <w:r w:rsidRPr="000C74B7">
        <w:rPr>
          <w:color w:val="000000"/>
        </w:rPr>
        <w:t xml:space="preserve"> ;</w:t>
      </w:r>
      <w:proofErr w:type="gramEnd"/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 xml:space="preserve">Авторской программы В. Н. </w:t>
      </w:r>
      <w:proofErr w:type="spellStart"/>
      <w:r w:rsidRPr="000C74B7">
        <w:rPr>
          <w:color w:val="000000"/>
        </w:rPr>
        <w:t>Рудницкой</w:t>
      </w:r>
      <w:proofErr w:type="spellEnd"/>
      <w:r w:rsidRPr="000C74B7">
        <w:rPr>
          <w:color w:val="000000"/>
        </w:rPr>
        <w:t xml:space="preserve"> (М.: </w:t>
      </w:r>
      <w:proofErr w:type="spellStart"/>
      <w:r w:rsidRPr="000C74B7">
        <w:rPr>
          <w:color w:val="000000"/>
        </w:rPr>
        <w:t>Вентана</w:t>
      </w:r>
      <w:proofErr w:type="spellEnd"/>
      <w:r w:rsidRPr="000C74B7">
        <w:rPr>
          <w:color w:val="000000"/>
        </w:rPr>
        <w:t xml:space="preserve">-Граф, 2001)  (УМК  «Начальная  школа XXI века»  под  редакцией  Н.Ф.  Виноградовой);  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 xml:space="preserve">Положения о составлении рабочих программ учителями МБОУ « 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 xml:space="preserve">Средняя общеобразовательная школа села </w:t>
      </w:r>
      <w:proofErr w:type="gramStart"/>
      <w:r w:rsidRPr="000C74B7">
        <w:rPr>
          <w:color w:val="000000"/>
        </w:rPr>
        <w:t>Заветное</w:t>
      </w:r>
      <w:proofErr w:type="gramEnd"/>
      <w:r w:rsidRPr="000C74B7">
        <w:rPr>
          <w:color w:val="000000"/>
        </w:rPr>
        <w:t>».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>Объем программы: программа рассчитана на 136 часов (4 часа в неделю).</w:t>
      </w:r>
    </w:p>
    <w:p w:rsidR="00B9378C" w:rsidRPr="000C74B7" w:rsidRDefault="00B9378C" w:rsidP="00C1499D">
      <w:pPr>
        <w:pStyle w:val="c8c21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0C74B7">
        <w:rPr>
          <w:color w:val="000000"/>
        </w:rPr>
        <w:t>Потребителем образовательных услуг являются учащиеся 3 класса.</w:t>
      </w:r>
    </w:p>
    <w:p w:rsidR="00B9378C" w:rsidRPr="000C74B7" w:rsidRDefault="00B9378C" w:rsidP="00C1499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     Литература для учащихся:</w:t>
      </w:r>
    </w:p>
    <w:p w:rsidR="00B9378C" w:rsidRPr="000C74B7" w:rsidRDefault="00B9378C" w:rsidP="00C1499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C74B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В. Н., Юдачева Т. В. Математика: учебник. 3 класс.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>-Граф, 2014.</w:t>
      </w:r>
    </w:p>
    <w:p w:rsidR="00B9378C" w:rsidRPr="000C74B7" w:rsidRDefault="00B9378C" w:rsidP="00C1499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C74B7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В. Н. Математика: рабочие тетради  № 1, 2.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>-Граф, 2016.</w:t>
      </w:r>
    </w:p>
    <w:p w:rsidR="00B9378C" w:rsidRPr="000C74B7" w:rsidRDefault="00B9378C" w:rsidP="00C1499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9378C" w:rsidRPr="000C74B7" w:rsidRDefault="00B9378C" w:rsidP="00C1499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4B7">
        <w:rPr>
          <w:rFonts w:ascii="Times New Roman" w:hAnsi="Times New Roman"/>
          <w:color w:val="000000"/>
        </w:rPr>
        <w:t xml:space="preserve"> </w:t>
      </w: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учебного предмета</w:t>
      </w:r>
    </w:p>
    <w:p w:rsidR="00B9378C" w:rsidRPr="000C74B7" w:rsidRDefault="00B9378C" w:rsidP="00C1499D">
      <w:pPr>
        <w:pStyle w:val="c21c8"/>
        <w:tabs>
          <w:tab w:val="left" w:pos="4040"/>
        </w:tabs>
        <w:spacing w:before="0" w:beforeAutospacing="0" w:after="0" w:afterAutospacing="0" w:line="270" w:lineRule="atLeast"/>
        <w:jc w:val="both"/>
        <w:rPr>
          <w:b/>
          <w:color w:val="000000"/>
        </w:rPr>
      </w:pP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К концу обучения в третьем классе обучающиеся научатся: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называть: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единицы длины, массы, вместимости, времени, скорости, площади;</w:t>
      </w:r>
    </w:p>
    <w:p w:rsidR="00B9378C" w:rsidRPr="000C74B7" w:rsidRDefault="00B9378C" w:rsidP="00C1499D">
      <w:pPr>
        <w:tabs>
          <w:tab w:val="left" w:pos="1620"/>
        </w:tabs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различать:</w:t>
      </w:r>
      <w:r w:rsidRPr="000C74B7">
        <w:rPr>
          <w:rFonts w:ascii="Times New Roman" w:hAnsi="Times New Roman"/>
          <w:b/>
          <w:sz w:val="24"/>
          <w:szCs w:val="24"/>
        </w:rPr>
        <w:tab/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знаки &lt; и &gt;;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sz w:val="24"/>
          <w:szCs w:val="24"/>
        </w:rPr>
        <w:t>прямую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 и отрезок.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сравнивать: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трёхзначные числа;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воспроизводить по памяти: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соотношения между единицами длины: 1км = 1000м, 1см = 10мм; массы: 1кг = 1000г; времени: 1ч = 60мин, 1мин = 60сек, 1сут = 24ч, 1век = 100лет, 1год = 12мес.;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приводить примеры: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числовых равенств и неравенств;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устанавливать связи и зависимости: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между известными и неизвестными величинами при решении арифметических задач;</w:t>
      </w:r>
    </w:p>
    <w:p w:rsidR="00B9378C" w:rsidRPr="000C74B7" w:rsidRDefault="00B9378C" w:rsidP="00C1499D">
      <w:pPr>
        <w:spacing w:after="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Получат возможность научиться: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выполнять несложные устные вычисления в пределах 1000;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решать арифметические текстовые задачи в 3 действия (в различных комбинациях);</w:t>
      </w:r>
    </w:p>
    <w:p w:rsidR="00B9378C" w:rsidRPr="000C74B7" w:rsidRDefault="00B9378C" w:rsidP="00C1499D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применять правила порядка выполнения действий в выражениях со скобками и без них;</w:t>
      </w:r>
    </w:p>
    <w:p w:rsidR="00F52CD5" w:rsidRPr="000C74B7" w:rsidRDefault="00B9378C" w:rsidP="00F52CD5">
      <w:pPr>
        <w:spacing w:after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lastRenderedPageBreak/>
        <w:t>применять зависимости между величинами (скоростью, путём и временем прямолинейного равномерного движения; ценой, количеством и стоимостью товара) при решении разнообразных математических задач.</w:t>
      </w:r>
    </w:p>
    <w:p w:rsidR="00B9378C" w:rsidRDefault="00B9378C" w:rsidP="008E180E">
      <w:pPr>
        <w:spacing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t>Содержание   учебного предмета « Математика»</w:t>
      </w:r>
    </w:p>
    <w:p w:rsidR="008E180E" w:rsidRPr="000C74B7" w:rsidRDefault="008E180E" w:rsidP="00F80C10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708"/>
        <w:gridCol w:w="1843"/>
        <w:gridCol w:w="4218"/>
      </w:tblGrid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708" w:type="dxa"/>
          </w:tcPr>
          <w:p w:rsidR="00B9378C" w:rsidRPr="000C74B7" w:rsidRDefault="00E17626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B9378C" w:rsidRPr="000C74B7" w:rsidRDefault="00E17626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B9378C" w:rsidRPr="000C74B7" w:rsidRDefault="00E17626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Число и счёт.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Целые неотрицательные числа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832033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1762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B9378C" w:rsidRPr="008E180E" w:rsidRDefault="00FC30A3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80E">
              <w:rPr>
                <w:rFonts w:ascii="Times New Roman" w:hAnsi="Times New Roman"/>
                <w:sz w:val="24"/>
                <w:szCs w:val="24"/>
              </w:rPr>
              <w:t>Информационный проект «Числа вокруг нас» по  теме «Тысяча. Числа от 100 ДО 1000».</w:t>
            </w:r>
            <w:r w:rsidR="009312C4" w:rsidRPr="008E180E">
              <w:rPr>
                <w:rFonts w:ascii="Times New Roman" w:hAnsi="Times New Roman"/>
                <w:sz w:val="24"/>
                <w:szCs w:val="24"/>
              </w:rPr>
              <w:t>- 1</w:t>
            </w:r>
          </w:p>
          <w:p w:rsidR="009312C4" w:rsidRPr="000C74B7" w:rsidRDefault="009312C4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80E">
              <w:rPr>
                <w:rFonts w:ascii="Times New Roman" w:hAnsi="Times New Roman"/>
                <w:sz w:val="24"/>
                <w:szCs w:val="24"/>
              </w:rPr>
              <w:t>ИКТ - 2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ке, начиная с любого числа.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Различать знаки &gt; и &lt;.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записи вида 256 &lt; 512, 625 &gt; 108.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Упорядочивать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числа (располагать их в порядке)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 в пределах 1000.</w:t>
            </w:r>
          </w:p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  <w:r w:rsidR="00FC30A3">
              <w:rPr>
                <w:rFonts w:ascii="Times New Roman" w:hAnsi="Times New Roman"/>
                <w:sz w:val="24"/>
                <w:szCs w:val="24"/>
              </w:rPr>
              <w:t>, свойства сложения и вычитания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FC30A3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1762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9312C4" w:rsidRDefault="009312C4" w:rsidP="00931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– 3</w:t>
            </w:r>
          </w:p>
          <w:p w:rsidR="009312C4" w:rsidRDefault="009312C4" w:rsidP="00931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диктант-3</w:t>
            </w:r>
          </w:p>
          <w:p w:rsidR="009312C4" w:rsidRDefault="009312C4" w:rsidP="00931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9312C4" w:rsidRDefault="009312C4" w:rsidP="00931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B9378C" w:rsidRPr="000C74B7" w:rsidRDefault="009312C4" w:rsidP="009312C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-2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устные приёмы сложения и вычита</w:t>
            </w:r>
            <w:r w:rsidR="00832033">
              <w:rPr>
                <w:rFonts w:ascii="Times New Roman" w:hAnsi="Times New Roman"/>
                <w:sz w:val="24"/>
                <w:szCs w:val="24"/>
              </w:rPr>
              <w:t>ния в случаях, сводимых к дейст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виям в пределах 100.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033">
              <w:rPr>
                <w:rFonts w:ascii="Times New Roman" w:hAnsi="Times New Roman"/>
                <w:sz w:val="24"/>
                <w:szCs w:val="24"/>
              </w:rPr>
              <w:t>35ч.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4CC" w:rsidRDefault="002B14CC" w:rsidP="002B1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– 3</w:t>
            </w:r>
          </w:p>
          <w:p w:rsidR="002B14CC" w:rsidRDefault="002B14CC" w:rsidP="002B1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диктант-4</w:t>
            </w:r>
          </w:p>
          <w:p w:rsidR="002B14CC" w:rsidRDefault="002B14CC" w:rsidP="002B1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1</w:t>
            </w:r>
          </w:p>
          <w:p w:rsidR="002B14CC" w:rsidRDefault="002B14CC" w:rsidP="002B1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2B14CC" w:rsidRPr="000C74B7" w:rsidRDefault="002B14CC" w:rsidP="002B14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работа-2</w:t>
            </w:r>
          </w:p>
          <w:p w:rsidR="00B9378C" w:rsidRDefault="002B14C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2B14CC" w:rsidRPr="000C74B7" w:rsidRDefault="002B14C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масштабы 1:10 и 10:1.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использования связи умножения и деления, а также применяя перестановку множителей, микрокалькулятор.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взаимопроверку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частное способом проб.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осуществлять взаимопроверку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Свойства</w:t>
            </w:r>
            <w:r w:rsidR="00FC30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умножения и деления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FC30A3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1762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8E180E" w:rsidRDefault="008E180E" w:rsidP="008E18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8E180E" w:rsidRDefault="008E180E" w:rsidP="008E18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-2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Формулировать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Числовые и буквенные выражения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FC30A3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17626">
              <w:rPr>
                <w:rFonts w:ascii="Times New Roman" w:hAnsi="Times New Roman"/>
                <w:sz w:val="24"/>
                <w:szCs w:val="24"/>
              </w:rPr>
              <w:t>ч.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378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 – 2</w:t>
            </w:r>
          </w:p>
          <w:p w:rsidR="002B14C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диктант-1</w:t>
            </w:r>
          </w:p>
          <w:p w:rsidR="002B14C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1</w:t>
            </w:r>
          </w:p>
          <w:p w:rsidR="002B14C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2B14CC" w:rsidRPr="000C74B7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работа-1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числовое выражение с целью определен</w:t>
            </w:r>
            <w:r>
              <w:rPr>
                <w:rFonts w:ascii="Times New Roman" w:hAnsi="Times New Roman"/>
                <w:sz w:val="24"/>
                <w:szCs w:val="24"/>
              </w:rPr>
              <w:t>ия порядка выполнения действий.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числовое и буквенное выражения.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буквенных выражений.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буквенное выражение для решения задачи из предложенных вариантов.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буквенное выражение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Величины.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Масса и вместимость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E17626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13ч.</w:t>
            </w:r>
          </w:p>
        </w:tc>
        <w:tc>
          <w:tcPr>
            <w:tcW w:w="1843" w:type="dxa"/>
          </w:tcPr>
          <w:p w:rsidR="00B9378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 -1</w:t>
            </w:r>
          </w:p>
          <w:p w:rsidR="002B14CC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-2</w:t>
            </w:r>
          </w:p>
          <w:p w:rsidR="008E180E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сследование -1 </w:t>
            </w:r>
          </w:p>
          <w:p w:rsidR="002B14CC" w:rsidRPr="000C74B7" w:rsidRDefault="002B14CC" w:rsidP="00493D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проект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единицы массы.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Цена, количество, стоимость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A37D2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1843" w:type="dxa"/>
          </w:tcPr>
          <w:p w:rsidR="00B9378C" w:rsidRPr="000C74B7" w:rsidRDefault="008E180E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-1</w:t>
            </w:r>
          </w:p>
        </w:tc>
        <w:tc>
          <w:tcPr>
            <w:tcW w:w="4218" w:type="dxa"/>
          </w:tcPr>
          <w:p w:rsidR="00B9378C" w:rsidRPr="000C74B7" w:rsidRDefault="00E17626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Время и его измерение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8E180E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7D2C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843" w:type="dxa"/>
          </w:tcPr>
          <w:p w:rsidR="00B9378C" w:rsidRDefault="008E180E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-1</w:t>
            </w:r>
          </w:p>
          <w:p w:rsidR="008E180E" w:rsidRDefault="008E180E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проект -1</w:t>
            </w:r>
          </w:p>
          <w:p w:rsidR="008E180E" w:rsidRPr="000C74B7" w:rsidRDefault="008E180E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единицы времени.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практическую работу: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время в ходе решения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proofErr w:type="gramEnd"/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Геометрические величины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78C" w:rsidRDefault="009312C4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9312C4" w:rsidRPr="000C74B7" w:rsidRDefault="009312C4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Арифметический диктант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единицы длины: километр, миллиметр.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Выполнять практическую работу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длину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с текстовыми задачами. Текстовая арифметическая задача</w:t>
            </w:r>
          </w:p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 её решение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14ч.</w:t>
            </w:r>
          </w:p>
        </w:tc>
        <w:tc>
          <w:tcPr>
            <w:tcW w:w="1843" w:type="dxa"/>
          </w:tcPr>
          <w:p w:rsidR="00B9378C" w:rsidRPr="000C74B7" w:rsidRDefault="002B14C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решения задачи в разных формах (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вопросно-ответная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комментирование выполняемых действий, связный устный рассказ о решении).   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делать вывод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Геометрические понятия. Геометрические фигуры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E17626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15ч.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78C" w:rsidRDefault="002B14CC" w:rsidP="002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-4</w:t>
            </w:r>
          </w:p>
          <w:p w:rsidR="002B14CC" w:rsidRDefault="002B14CC" w:rsidP="002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 -2</w:t>
            </w:r>
          </w:p>
          <w:p w:rsidR="002B14CC" w:rsidRPr="000C74B7" w:rsidRDefault="002B14CC" w:rsidP="002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-5</w:t>
            </w:r>
          </w:p>
          <w:p w:rsidR="00B9378C" w:rsidRPr="000C74B7" w:rsidRDefault="00B9378C" w:rsidP="002B1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78C" w:rsidRPr="000C74B7" w:rsidRDefault="00B9378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8C" w:rsidRPr="000C74B7" w:rsidRDefault="00B9378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ломаную (вид ломаной, число её вершин, звеньев).</w:t>
            </w:r>
            <w:proofErr w:type="gramEnd"/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обозначение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виды ломаных линий.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ломаную линию по заданным условиям.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луч, прямую и отрезок.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прямую с помощью линейки и обозначать </w:t>
            </w:r>
            <w:r>
              <w:rPr>
                <w:rFonts w:ascii="Times New Roman" w:hAnsi="Times New Roman"/>
                <w:sz w:val="24"/>
                <w:szCs w:val="24"/>
              </w:rPr>
              <w:t>её буквами латинского алфавита.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деления окружности на 6 равных частей с помощью циркуля.</w:t>
            </w:r>
          </w:p>
          <w:p w:rsidR="00E17626" w:rsidRPr="000C74B7" w:rsidRDefault="00E17626" w:rsidP="00E1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Воспроизводить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деления окружности на 2, 4, 8 равных частей с помощью перегибания круга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Логико-математическая подготовка. Логические понятия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9378C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378C" w:rsidRPr="000C74B7" w:rsidRDefault="001C21A0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Отличать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примеры верных и неверных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ловых равенств и неравенств.   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рассуждений</w:t>
            </w:r>
          </w:p>
        </w:tc>
      </w:tr>
      <w:tr w:rsidR="00B9378C" w:rsidRPr="000C74B7" w:rsidTr="008B1441">
        <w:tc>
          <w:tcPr>
            <w:tcW w:w="567" w:type="dxa"/>
          </w:tcPr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9378C" w:rsidRPr="000C74B7" w:rsidRDefault="00B9378C" w:rsidP="00493D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информацией. Представление и сбор информации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6ч.</w:t>
            </w:r>
          </w:p>
          <w:p w:rsidR="00B9378C" w:rsidRPr="000C74B7" w:rsidRDefault="00B9378C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78C" w:rsidRPr="000C74B7" w:rsidRDefault="008E180E" w:rsidP="00493D0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218" w:type="dxa"/>
          </w:tcPr>
          <w:p w:rsidR="00E17626" w:rsidRPr="000C74B7" w:rsidRDefault="00E17626" w:rsidP="00E176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Собирать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фиксировать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B9378C" w:rsidRPr="000C74B7" w:rsidRDefault="00E17626" w:rsidP="00E1762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Выбирать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необходимую для решения задач информацию из различных источников (рисунки</w:t>
            </w:r>
            <w:proofErr w:type="gramEnd"/>
          </w:p>
        </w:tc>
      </w:tr>
    </w:tbl>
    <w:p w:rsidR="00B9378C" w:rsidRDefault="00B9378C" w:rsidP="008E180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:rsidR="00252A85" w:rsidRPr="00252A85" w:rsidRDefault="00252A85" w:rsidP="008E180E">
      <w:pPr>
        <w:spacing w:after="0" w:line="240" w:lineRule="auto"/>
        <w:rPr>
          <w:rFonts w:ascii="Times New Roman" w:hAnsi="Times New Roman"/>
          <w:b/>
          <w:w w:val="104"/>
          <w:sz w:val="28"/>
          <w:szCs w:val="24"/>
          <w:lang w:val="en-US" w:eastAsia="ar-SA"/>
        </w:rPr>
      </w:pPr>
    </w:p>
    <w:p w:rsidR="00B9378C" w:rsidRPr="000C74B7" w:rsidRDefault="00B9378C" w:rsidP="00F80C10">
      <w:pPr>
        <w:spacing w:after="0" w:line="240" w:lineRule="auto"/>
        <w:jc w:val="center"/>
        <w:rPr>
          <w:rFonts w:ascii="Times New Roman" w:hAnsi="Times New Roman"/>
          <w:b/>
          <w:w w:val="104"/>
          <w:sz w:val="28"/>
          <w:szCs w:val="24"/>
          <w:lang w:eastAsia="ar-SA"/>
        </w:rPr>
      </w:pPr>
    </w:p>
    <w:p w:rsidR="00B9378C" w:rsidRPr="000C74B7" w:rsidRDefault="00B9378C" w:rsidP="00F80C10">
      <w:pPr>
        <w:spacing w:after="0" w:line="240" w:lineRule="auto"/>
        <w:jc w:val="center"/>
        <w:rPr>
          <w:rFonts w:ascii="Times New Roman" w:hAnsi="Times New Roman"/>
          <w:b/>
          <w:w w:val="104"/>
          <w:sz w:val="28"/>
          <w:szCs w:val="24"/>
          <w:lang w:eastAsia="ar-SA"/>
        </w:rPr>
      </w:pPr>
      <w:r w:rsidRPr="000C74B7">
        <w:rPr>
          <w:rFonts w:ascii="Times New Roman" w:hAnsi="Times New Roman"/>
          <w:b/>
          <w:w w:val="104"/>
          <w:sz w:val="28"/>
          <w:szCs w:val="24"/>
          <w:lang w:eastAsia="ar-SA"/>
        </w:rPr>
        <w:lastRenderedPageBreak/>
        <w:t>Календарно-тематическое планирование</w:t>
      </w:r>
    </w:p>
    <w:p w:rsidR="00B9378C" w:rsidRPr="000C74B7" w:rsidRDefault="00B9378C" w:rsidP="000417E6">
      <w:pPr>
        <w:spacing w:after="0" w:line="240" w:lineRule="auto"/>
        <w:rPr>
          <w:rFonts w:ascii="Times New Roman" w:hAnsi="Times New Roman"/>
          <w:w w:val="104"/>
          <w:sz w:val="24"/>
          <w:szCs w:val="24"/>
          <w:lang w:eastAsia="ar-SA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6"/>
        <w:gridCol w:w="5820"/>
        <w:gridCol w:w="710"/>
        <w:gridCol w:w="850"/>
        <w:gridCol w:w="851"/>
        <w:gridCol w:w="851"/>
      </w:tblGrid>
      <w:tr w:rsidR="00B31DFC" w:rsidRPr="000C74B7" w:rsidTr="00B31DFC">
        <w:trPr>
          <w:trHeight w:val="150"/>
        </w:trPr>
        <w:tc>
          <w:tcPr>
            <w:tcW w:w="666" w:type="dxa"/>
            <w:gridSpan w:val="2"/>
            <w:vMerge w:val="restart"/>
            <w:vAlign w:val="center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  <w:vMerge w:val="restart"/>
            <w:vAlign w:val="center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проведения</w:t>
            </w:r>
          </w:p>
        </w:tc>
        <w:tc>
          <w:tcPr>
            <w:tcW w:w="851" w:type="dxa"/>
            <w:tcBorders>
              <w:bottom w:val="nil"/>
            </w:tcBorders>
          </w:tcPr>
          <w:p w:rsidR="00B31DFC" w:rsidRPr="000C74B7" w:rsidRDefault="00B31DFC" w:rsidP="00B3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300"/>
        </w:trPr>
        <w:tc>
          <w:tcPr>
            <w:tcW w:w="666" w:type="dxa"/>
            <w:gridSpan w:val="2"/>
            <w:vMerge/>
            <w:vAlign w:val="center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  <w:vMerge/>
            <w:vAlign w:val="center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1DFC" w:rsidRPr="000C74B7" w:rsidRDefault="00B31DFC" w:rsidP="00B3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31DFC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Коррекция</w:t>
            </w:r>
          </w:p>
        </w:tc>
      </w:tr>
      <w:tr w:rsidR="00B31DFC" w:rsidRPr="000C74B7" w:rsidTr="00B31DFC">
        <w:trPr>
          <w:trHeight w:val="779"/>
        </w:trPr>
        <w:tc>
          <w:tcPr>
            <w:tcW w:w="666" w:type="dxa"/>
            <w:gridSpan w:val="2"/>
            <w:vMerge/>
            <w:vAlign w:val="center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  <w:vMerge/>
            <w:vAlign w:val="center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vMerge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31DFC" w:rsidRPr="000C74B7" w:rsidRDefault="00B31DFC" w:rsidP="00B3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Факт </w:t>
            </w:r>
          </w:p>
        </w:tc>
        <w:tc>
          <w:tcPr>
            <w:tcW w:w="851" w:type="dxa"/>
            <w:vMerge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371"/>
        </w:trPr>
        <w:tc>
          <w:tcPr>
            <w:tcW w:w="660" w:type="dxa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8" w:type="dxa"/>
            <w:gridSpan w:val="6"/>
          </w:tcPr>
          <w:p w:rsidR="00B31DFC" w:rsidRPr="000C74B7" w:rsidRDefault="00B31DFC" w:rsidP="00B3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="003348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четверть  33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</w:t>
            </w:r>
          </w:p>
        </w:tc>
      </w:tr>
      <w:tr w:rsidR="00B31DFC" w:rsidRPr="000C74B7" w:rsidTr="00B31DFC">
        <w:trPr>
          <w:trHeight w:val="210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Тысяча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615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Числа от 100 до 1000. Название и запись «круглых» сотен</w:t>
            </w:r>
            <w:r w:rsidR="009312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Числа от 100 до 1000. Таблица разрядов трёхзначных чисел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Числа от 100 до 1000. Запись и чтение трёхзначных чисел.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Информационный проект «Числа вокруг нас» по  теме «Тысяча. Числа от 100 ДО 1000».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чисел. Знаки &lt; и  &gt;</w:t>
            </w:r>
            <w:r w:rsidR="009312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чисел. Неравенства.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Диагностика  №1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Величины и их измерение </w:t>
            </w: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Километр, миллиметр.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Километр, миллиметр. Измерение длины отрезков в разных единицах.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Урок-исследование.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Километр, миллиметр. Сравнение величин.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pacing w:val="-1"/>
                <w:sz w:val="24"/>
                <w:szCs w:val="24"/>
                <w:lang w:eastAsia="ar-SA"/>
              </w:rPr>
              <w:t xml:space="preserve">Входная контрольная </w:t>
            </w:r>
            <w:r w:rsidRPr="000C74B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ar-SA"/>
              </w:rPr>
              <w:t xml:space="preserve">работа №1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Работа над ошибками. Километр, миллиметр. Решение задач с величинами.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Геометрические фигуры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Ломаная. Вершины, звенья.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Ломаная. Решение задач на построение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Ломаная. Единицы измерения длины.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Длина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№1.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Длина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 Решение задач.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Длина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ломаной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 Построение геометрических фигур.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Проект «Построй геометрическую фигуру».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5732D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Величины и их измерение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Масса. Килограмм, грамм.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Масса. Килограмм, грамм. Чтение и запись величин.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Масса. Килограмм, грамм. Сложение и вычитание величин.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Масса. Килограмм, грамм. Решение задач с величинами.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Вместимость. Литр.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Урок-исследование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Вместимость. Литр. Сложение и вычитание величин.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Вместимость. Литр Решение задач с величинами.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Сложение и вычитание трёхзначных чисел.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13ч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трёхзначных чисел. Устные приёмы сложения.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трёхзначных чисел. Письменные приёмы сложения.  </w:t>
            </w:r>
            <w:r w:rsidRPr="00451A2B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трёхзначных чисел. Решение задач.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Сложение трёхзначных чисел. Площадь прямоугольника.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№2.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Сложение трёхзначных чисел. Задачи на построение геометрических фигур.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pacing w:val="-3"/>
                <w:sz w:val="24"/>
                <w:szCs w:val="24"/>
                <w:lang w:eastAsia="ar-SA"/>
              </w:rPr>
              <w:t>Контрольная работа №2</w:t>
            </w:r>
            <w:r w:rsidRPr="000C74B7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 xml:space="preserve"> по теме: «Сложение   трёхзначных чисел»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851" w:type="dxa"/>
          </w:tcPr>
          <w:p w:rsidR="00B31DFC" w:rsidRPr="000C74B7" w:rsidRDefault="00E17EC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трёхзначных чисел. Устные приёмы.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851" w:type="dxa"/>
          </w:tcPr>
          <w:p w:rsidR="00B31DFC" w:rsidRPr="000C74B7" w:rsidRDefault="00E17EC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трёхзначных чисел. Письменные приёмы.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трёхзначных чисел. Решение  задач.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2256"/>
        </w:trPr>
        <w:tc>
          <w:tcPr>
            <w:tcW w:w="8897" w:type="dxa"/>
            <w:gridSpan w:val="6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591"/>
        </w:trPr>
        <w:tc>
          <w:tcPr>
            <w:tcW w:w="8897" w:type="dxa"/>
            <w:gridSpan w:val="6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="003348F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четверть  31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348F8" w:rsidRPr="000C74B7" w:rsidTr="003348F8">
        <w:tc>
          <w:tcPr>
            <w:tcW w:w="666" w:type="dxa"/>
            <w:gridSpan w:val="2"/>
          </w:tcPr>
          <w:p w:rsidR="003348F8" w:rsidRPr="000C74B7" w:rsidRDefault="003348F8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820" w:type="dxa"/>
          </w:tcPr>
          <w:p w:rsidR="003348F8" w:rsidRPr="000C74B7" w:rsidRDefault="003348F8" w:rsidP="00493D0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трёхзначных чисел.</w:t>
            </w:r>
          </w:p>
        </w:tc>
        <w:tc>
          <w:tcPr>
            <w:tcW w:w="710" w:type="dxa"/>
          </w:tcPr>
          <w:p w:rsidR="003348F8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3348F8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08.11</w:t>
            </w:r>
          </w:p>
        </w:tc>
        <w:tc>
          <w:tcPr>
            <w:tcW w:w="851" w:type="dxa"/>
          </w:tcPr>
          <w:p w:rsidR="003348F8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348F8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Сложение и вычитание трёхзначных чисел.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rPr>
          <w:trHeight w:val="547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Сложение и вычитание трёхзначных чисел.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 xml:space="preserve">Решение  примеров  и  задач.  </w:t>
            </w:r>
            <w:r w:rsidRPr="000C74B7">
              <w:rPr>
                <w:rFonts w:ascii="Times New Roman" w:hAnsi="Times New Roman"/>
                <w:i/>
                <w:spacing w:val="-3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Вычитание трёхзначных чисел. Вычитание величин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rPr>
          <w:trHeight w:val="261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Законы сложения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Сочетательное свойство  сложения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разными способами на основе сочетательного свойства сложения.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Сумма трех и более слагаемых. Устные приёмы вычислений.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Арифметический  диктант  №3.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Контрольная  работа  №3  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по  теме:  «Сложение и вычитание  трёхзначных  чисел».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Сумма трех и более слагаемых. Решение задач на построение геометрических фигур.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Законы умножения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Сочетательное свойство умножения.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Сочетательное свойство умножения. Решение задач разными способами на основе сочетательного 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свойства умножения.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</w:tcPr>
          <w:p w:rsidR="00B31DFC" w:rsidRPr="000C74B7" w:rsidRDefault="003348F8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Сочетательное свойство умножения. Решение задач на построение геометрических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фигур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КТ</w:t>
            </w:r>
            <w:proofErr w:type="spellEnd"/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Произведение трех и более множителей.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«Законы сложения и умножения.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01.12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Произведение трех и более множителей. Запись решения задач одним выражением.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Произведение трех и более множителей. Решение задач на построение геометрических фигур.</w:t>
            </w:r>
            <w:r w:rsidR="009312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Порядок выполнения действий в числовых выражениях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Упрощение выражений, содержащих в скобках умножение или деление.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Упрощение выражений, содержащих в скобках умножение или деление. Запись решения задач одним выражением.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08.12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 работа  №4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по  теме: «Порядок  выполнения  действий  в  выражениях».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A43374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  <w:lang w:eastAsia="ar-SA"/>
              </w:rPr>
              <w:t>Геометрические фигуры Проект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Симметрия на клетчатой бумаге. 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Проект «Это интересно».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Задачи на построение симметричных фигур. Симметрия на клетчатой бумаге. Решение задач.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Диагностика  №2.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Порядок выполнения действий в числовых выражениях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ошибками. Правило порядка выполнения действий в выражениях без скобок. Запись решения задач одним выражением.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Правило порядка выполнения действий в выражениях без скобок. Решение задач на построение геометрических фигур. 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№5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«Порядок выполнения действий в числовых выражениях»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Правило порядка выполнения действий в выражениях со скобками.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диктант  №4.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Правило порядка выполнения действий в выражениях со скобками. Составление выражений.  Работа  над  ошибками. 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Проект «Составь выражение»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Правило порядка выполнения действий в выражениях со скобками.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Урок-исследование.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 примеров  и  задач. 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Самостоятельная  работа.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Правило порядка выполнения действий в выражениях со скобками. Работа  над  ошибками.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Верные и неверные высказывания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 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3348F8">
        <w:trPr>
          <w:trHeight w:val="960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Верные и неверные предложени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высказывания). Решение выражений.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Проект «Кто больше?»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2550"/>
        </w:trPr>
        <w:tc>
          <w:tcPr>
            <w:tcW w:w="8897" w:type="dxa"/>
            <w:gridSpan w:val="6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31DFC" w:rsidRPr="000C74B7" w:rsidTr="00B31DFC">
        <w:trPr>
          <w:trHeight w:val="824"/>
        </w:trPr>
        <w:tc>
          <w:tcPr>
            <w:tcW w:w="8897" w:type="dxa"/>
            <w:gridSpan w:val="6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III</w:t>
            </w:r>
            <w:r w:rsidR="008B14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четверть     39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Верные и неверные предложения (высказывания). Составление выражений.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Верные и неверные предложени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я(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высказывания). Решение задач с величинами.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Числовые равенства и неравенства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Числовые равенства и неравенства.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Свойства числовых равенств.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rPr>
          <w:trHeight w:val="287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Свойства числовых равенств.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Урок-исследование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rPr>
          <w:trHeight w:val="150"/>
        </w:trPr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Геометрические фигуры</w:t>
            </w:r>
            <w:r w:rsidR="001C21A0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окружности на равные части путём перегибания круга.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окружности на равные части с помощью угольника.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Проект «Деление окружности»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окружности на равные части с помощью циркуля. Решение задач. 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Умножение и деление трёхзначных чисел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однозначное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суммы на число.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суммы на число. Устные вычисления.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суммы на число.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№5.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10. Запись длины в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дм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100. Решение задач с величинами.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4205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10 и 100.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вида 50∙9, 200∙4.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вида 50∙9, 200∙4. Решение задач.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вида 50∙9, 200∙4.  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Самостоятельная  работа.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 работа  №6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по  теме: «Умножение  на  10, 100  и  умножение  вида  50 *9,  200*4».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Геометрические фигуры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3ч.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83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Прямая. Обозначение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прямой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латинскими буквами.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Прямая. Пересекающиеся прямые.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Проект.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Прямая. Непересекающиеся прямые. 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Умножение  на однозначное  число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двузначного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 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двузначного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 Переместительное свойство умножения.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двузначного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трёхзначного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 Алгоритм письменных вычислений.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трёхзначного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трёхзначного числа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однозначное.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№6.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№ 7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«Умножение на однозначное число».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ошибками. Умножение  на однозначное число.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Величины и их измерение </w:t>
            </w:r>
            <w:r w:rsidR="001C21A0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Измерение времени. Единицы времени.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Информационный проект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Задачи  на определение продолжительности  времени.  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Самостоятельная  работа.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Измерение времени.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Умножение и деление.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35ч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на 10 и на 100.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Исследование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 на  10  и  100.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№6.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однозначного частного.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вида 108:18.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Нахождение однозначного частного.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№7.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 работа  №8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по  теме:  «Умножение  трёхзначного  числа 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однозначное».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3471" w:rsidRPr="000C74B7" w:rsidTr="00451A2B">
        <w:tc>
          <w:tcPr>
            <w:tcW w:w="666" w:type="dxa"/>
            <w:gridSpan w:val="2"/>
          </w:tcPr>
          <w:p w:rsidR="006B3471" w:rsidRPr="000C74B7" w:rsidRDefault="006B3471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820" w:type="dxa"/>
          </w:tcPr>
          <w:p w:rsidR="006B3471" w:rsidRPr="006B3471" w:rsidRDefault="006B3471" w:rsidP="006B3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B347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 четверть</w:t>
            </w:r>
            <w:r w:rsidR="008B144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(33час)</w:t>
            </w:r>
          </w:p>
        </w:tc>
        <w:tc>
          <w:tcPr>
            <w:tcW w:w="710" w:type="dxa"/>
          </w:tcPr>
          <w:p w:rsidR="006B3471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6B3471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B3471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B3471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с остатком.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с остатком вида 6:12. Повторение. Единицы времени.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06.04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с остатком. Повторение. Решение задач с величинами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с остатком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Исследование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09.04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однозначное число. Повторение. Решение задач  с  величинами.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однозначное число. Повторение. Выражения со скобками.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однозначное число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. Самостоятельная  работа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по  теме: Деление  с  остатком.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однозначное число.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однозначное число. Повторение. Решение задач на построение геометрических фигур.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Контрольная работа № 9</w:t>
            </w: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«Деление на однозначное число»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ошибками. Деление на однозначное число.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6B3471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вида 23∙40. Повторение. Решение задач 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вида 23∙40. </w:t>
            </w:r>
          </w:p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№8.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вида 23∙40. 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вида 23∙40. Повторение. Составные задачи.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на двузначное число. Повторение. Составные задачи.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Диагностика №3.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02.05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двузначное число. Повторение. Периметр 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прямоугольника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="001C21A0">
              <w:rPr>
                <w:rFonts w:ascii="Times New Roman" w:hAnsi="Times New Roman"/>
                <w:sz w:val="24"/>
                <w:szCs w:val="24"/>
                <w:lang w:eastAsia="ar-SA"/>
              </w:rPr>
              <w:t>КТ</w:t>
            </w:r>
            <w:proofErr w:type="spellEnd"/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04.05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Умножение на двузначное число. Повторение. Площадь прямоугольника.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двузначное число. Повторение. Решение задач на построение геометрических фигур.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07.05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Умножение на двузначное число. Повторение. Решение задач  </w:t>
            </w:r>
            <w:r w:rsidRPr="000C74B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ИКТ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на двузначное число. Повторение. Решение задач. 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двузначное число. Повторение. Единицы времени.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на двузначное число.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Арифметический  диктант  №9.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двузначное число.  Работа  над  ошибками.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Деление на двузначное число.  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Самостоятельная  работа. 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Деление на двузначное число. Повторение. Решение задач на построение геометрических фигур.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5820" w:type="dxa"/>
          </w:tcPr>
          <w:p w:rsidR="00B31DFC" w:rsidRPr="000C74B7" w:rsidRDefault="00B31DF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Итоговая контрольная работа № 10.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B31DFC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5820" w:type="dxa"/>
          </w:tcPr>
          <w:p w:rsidR="00B31DFC" w:rsidRPr="000C74B7" w:rsidRDefault="00B31DFC" w:rsidP="00451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над ошибками. </w:t>
            </w:r>
            <w:r w:rsidR="00451A2B"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«Сложение и вычитание в пределах 1000»</w:t>
            </w:r>
          </w:p>
        </w:tc>
        <w:tc>
          <w:tcPr>
            <w:tcW w:w="71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31DFC" w:rsidRPr="000C74B7" w:rsidTr="00451A2B">
        <w:tc>
          <w:tcPr>
            <w:tcW w:w="666" w:type="dxa"/>
            <w:gridSpan w:val="2"/>
          </w:tcPr>
          <w:p w:rsidR="00B31DFC" w:rsidRPr="000C74B7" w:rsidRDefault="00451A2B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133</w:t>
            </w:r>
            <w:r w:rsidR="00B31DFC" w:rsidRPr="000C74B7">
              <w:rPr>
                <w:rFonts w:ascii="Times New Roman" w:hAnsi="Times New Roman"/>
                <w:sz w:val="24"/>
                <w:szCs w:val="24"/>
                <w:lang w:eastAsia="ar-SA"/>
              </w:rPr>
              <w:t>-136</w:t>
            </w:r>
          </w:p>
        </w:tc>
        <w:tc>
          <w:tcPr>
            <w:tcW w:w="5820" w:type="dxa"/>
          </w:tcPr>
          <w:p w:rsidR="00B31DFC" w:rsidRPr="000C74B7" w:rsidRDefault="00451A2B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Резервные уроки</w:t>
            </w:r>
          </w:p>
        </w:tc>
        <w:tc>
          <w:tcPr>
            <w:tcW w:w="710" w:type="dxa"/>
          </w:tcPr>
          <w:p w:rsidR="00B31DFC" w:rsidRPr="000C74B7" w:rsidRDefault="00451A2B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31DFC" w:rsidRPr="000C74B7" w:rsidRDefault="00B31DFC" w:rsidP="00493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9378C" w:rsidRPr="000C74B7" w:rsidRDefault="00B9378C" w:rsidP="000417E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9378C" w:rsidRPr="000C74B7" w:rsidRDefault="00B9378C" w:rsidP="000417E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9378C" w:rsidRPr="000C74B7" w:rsidRDefault="00B9378C" w:rsidP="000417E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9378C" w:rsidRPr="000C74B7" w:rsidRDefault="00B9378C" w:rsidP="009350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378C" w:rsidRPr="000C74B7" w:rsidRDefault="00B9378C" w:rsidP="009350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378C" w:rsidRDefault="00B9378C" w:rsidP="00252A85">
      <w:pPr>
        <w:spacing w:line="24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252A85" w:rsidRPr="00252A85" w:rsidRDefault="00252A85" w:rsidP="00252A8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378C" w:rsidRPr="000C74B7" w:rsidRDefault="00B9378C" w:rsidP="001E1B42">
      <w:pPr>
        <w:shd w:val="clear" w:color="auto" w:fill="FFFFFF"/>
        <w:tabs>
          <w:tab w:val="left" w:pos="727"/>
        </w:tabs>
        <w:suppressAutoHyphens/>
        <w:spacing w:line="240" w:lineRule="auto"/>
        <w:jc w:val="center"/>
        <w:rPr>
          <w:rFonts w:ascii="Times New Roman" w:eastAsia="SimSun" w:hAnsi="Times New Roman"/>
          <w:b/>
          <w:color w:val="00000A"/>
          <w:sz w:val="28"/>
          <w:szCs w:val="28"/>
        </w:rPr>
      </w:pPr>
      <w:r w:rsidRPr="000C74B7">
        <w:rPr>
          <w:rFonts w:ascii="Times New Roman" w:eastAsia="SimSun" w:hAnsi="Times New Roman"/>
          <w:b/>
          <w:color w:val="00000A"/>
          <w:sz w:val="28"/>
          <w:szCs w:val="28"/>
        </w:rPr>
        <w:lastRenderedPageBreak/>
        <w:t>Окружающий мир</w:t>
      </w:r>
    </w:p>
    <w:p w:rsidR="00B9378C" w:rsidRPr="000C74B7" w:rsidRDefault="008E180E" w:rsidP="00F500CE">
      <w:pPr>
        <w:shd w:val="clear" w:color="auto" w:fill="FFFFFF"/>
        <w:tabs>
          <w:tab w:val="left" w:pos="727"/>
        </w:tabs>
        <w:suppressAutoHyphens/>
        <w:spacing w:line="240" w:lineRule="auto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 xml:space="preserve">             </w:t>
      </w:r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 xml:space="preserve">Рабочая программа по  учебному предмету </w:t>
      </w:r>
      <w:r w:rsidR="00B9378C" w:rsidRPr="000C74B7">
        <w:rPr>
          <w:rFonts w:ascii="Times New Roman" w:eastAsia="SimSun" w:hAnsi="Times New Roman"/>
          <w:b/>
          <w:color w:val="00000A"/>
          <w:sz w:val="24"/>
          <w:szCs w:val="24"/>
        </w:rPr>
        <w:t>«Окружающий мир»</w:t>
      </w:r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 xml:space="preserve"> для 3 класса составлена на основе   </w:t>
      </w:r>
      <w:proofErr w:type="gramStart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>Примерных</w:t>
      </w:r>
      <w:proofErr w:type="gramEnd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 xml:space="preserve"> программы по  окружающему миру  в соответствиями с требованиями Федерального государственного образовательного стандарта начального общего образования,  на </w:t>
      </w:r>
      <w:proofErr w:type="spellStart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>основне</w:t>
      </w:r>
      <w:proofErr w:type="spellEnd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 xml:space="preserve"> авторской программы  «Окружающий мир» Н.Ф. Виноградовой, утверждённой Министерством образования и науки Российской Федерации.  Предмет «Окружающий мир» входит в обязательную часть </w:t>
      </w:r>
      <w:proofErr w:type="gramStart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>образовательного</w:t>
      </w:r>
      <w:proofErr w:type="gramEnd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 xml:space="preserve"> </w:t>
      </w:r>
      <w:proofErr w:type="spellStart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>проесса</w:t>
      </w:r>
      <w:proofErr w:type="spellEnd"/>
      <w:r w:rsidR="00B9378C" w:rsidRPr="000C74B7">
        <w:rPr>
          <w:rFonts w:ascii="Times New Roman" w:eastAsia="SimSun" w:hAnsi="Times New Roman"/>
          <w:color w:val="00000A"/>
          <w:sz w:val="24"/>
          <w:szCs w:val="24"/>
        </w:rPr>
        <w:t>.</w:t>
      </w:r>
    </w:p>
    <w:p w:rsidR="00B9378C" w:rsidRPr="000C74B7" w:rsidRDefault="00B9378C" w:rsidP="00411B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B9378C" w:rsidRPr="000C74B7" w:rsidRDefault="00B9378C" w:rsidP="00411BB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Виноградова Н.Ф., Калинова Г. С.. Окружающий мир: учебник. 3 класс: в 2ч. М.«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– Граф», 2014г.</w:t>
      </w:r>
    </w:p>
    <w:p w:rsidR="00B9378C" w:rsidRPr="000C74B7" w:rsidRDefault="00B9378C" w:rsidP="00C149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Виноградова Н.Ф., </w:t>
      </w:r>
      <w:proofErr w:type="spellStart"/>
      <w:r w:rsidRPr="000C74B7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О.Т. Учимся познавать мир: рабочие тетради к учебнику -  М.«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– Граф», 2016г.</w:t>
      </w:r>
    </w:p>
    <w:p w:rsidR="00B9378C" w:rsidRPr="000C74B7" w:rsidRDefault="00B9378C" w:rsidP="00C149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color w:val="000000"/>
          <w:sz w:val="24"/>
          <w:szCs w:val="24"/>
        </w:rPr>
        <w:t xml:space="preserve">Учебный предмет «Окружающий мир» является составляющей обязательной части учебного плана.  Планирование составлено в соответствии с учебным планом на 2016-2017 учебный год – 2 часа в неделю (68 часов в </w:t>
      </w:r>
      <w:proofErr w:type="spellStart"/>
      <w:r w:rsidRPr="000C74B7">
        <w:rPr>
          <w:rFonts w:ascii="Times New Roman" w:hAnsi="Times New Roman"/>
          <w:color w:val="000000"/>
          <w:sz w:val="24"/>
          <w:szCs w:val="24"/>
        </w:rPr>
        <w:t>го</w:t>
      </w:r>
      <w:proofErr w:type="gramStart"/>
      <w:r w:rsidRPr="000C74B7">
        <w:rPr>
          <w:rFonts w:ascii="Times New Roman" w:hAnsi="Times New Roman"/>
          <w:color w:val="000000"/>
          <w:sz w:val="24"/>
          <w:szCs w:val="24"/>
        </w:rPr>
        <w:t>.д</w:t>
      </w:r>
      <w:proofErr w:type="spellEnd"/>
      <w:proofErr w:type="gramEnd"/>
      <w:r w:rsidRPr="000C74B7">
        <w:rPr>
          <w:rFonts w:ascii="Times New Roman" w:hAnsi="Times New Roman"/>
          <w:color w:val="000000"/>
          <w:sz w:val="24"/>
          <w:szCs w:val="24"/>
        </w:rPr>
        <w:t>.)</w:t>
      </w:r>
    </w:p>
    <w:p w:rsidR="00B9378C" w:rsidRPr="000C74B7" w:rsidRDefault="00B9378C" w:rsidP="007162B4">
      <w:pPr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учебного предмета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0C74B7">
        <w:rPr>
          <w:rFonts w:ascii="Times New Roman" w:hAnsi="Times New Roman"/>
          <w:b/>
          <w:sz w:val="24"/>
          <w:szCs w:val="24"/>
        </w:rPr>
        <w:t>третьем</w:t>
      </w:r>
      <w:r w:rsidRPr="000C74B7">
        <w:rPr>
          <w:rFonts w:ascii="Times New Roman" w:hAnsi="Times New Roman"/>
          <w:sz w:val="24"/>
          <w:szCs w:val="24"/>
        </w:rPr>
        <w:t xml:space="preserve"> классе учащиеся </w:t>
      </w:r>
      <w:r w:rsidRPr="000C74B7">
        <w:rPr>
          <w:rFonts w:ascii="Times New Roman" w:hAnsi="Times New Roman"/>
          <w:b/>
          <w:sz w:val="24"/>
          <w:szCs w:val="24"/>
        </w:rPr>
        <w:t>научатся</w:t>
      </w:r>
      <w:r w:rsidRPr="000C74B7">
        <w:rPr>
          <w:rFonts w:ascii="Times New Roman" w:hAnsi="Times New Roman"/>
          <w:sz w:val="24"/>
          <w:szCs w:val="24"/>
        </w:rPr>
        <w:t xml:space="preserve">: 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— характеризовать условия жизни на Земле; 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устанавливать зависимости между состоянием воды и температурой воздуха;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— описывать свойства воды (воздуха);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различать растения разных видов, описывать их;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объяснять последовательность развития жизни растения, характеризовать значение органов растения;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объяснять отличия грибов от растений;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характеризовать животное как организм;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устанавливать зависимость между внешним видом, особенностями поведения и условиями обитания животного;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составлять описательный рассказ о животном;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—приводить примеры (конструировать) цепи питания;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называть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0C74B7">
        <w:rPr>
          <w:rFonts w:ascii="Times New Roman" w:hAnsi="Times New Roman"/>
          <w:b/>
          <w:sz w:val="24"/>
          <w:szCs w:val="24"/>
        </w:rPr>
        <w:t>третьем</w:t>
      </w:r>
      <w:r w:rsidRPr="000C74B7">
        <w:rPr>
          <w:rFonts w:ascii="Times New Roman" w:hAnsi="Times New Roman"/>
          <w:sz w:val="24"/>
          <w:szCs w:val="24"/>
        </w:rPr>
        <w:t xml:space="preserve"> классе учащиеся </w:t>
      </w:r>
      <w:r w:rsidRPr="000C74B7">
        <w:rPr>
          <w:rFonts w:ascii="Times New Roman" w:hAnsi="Times New Roman"/>
          <w:b/>
          <w:sz w:val="24"/>
          <w:szCs w:val="24"/>
        </w:rPr>
        <w:t>могут научиться</w:t>
      </w:r>
      <w:r w:rsidRPr="000C74B7">
        <w:rPr>
          <w:rFonts w:ascii="Times New Roman" w:hAnsi="Times New Roman"/>
          <w:sz w:val="24"/>
          <w:szCs w:val="24"/>
        </w:rPr>
        <w:t xml:space="preserve">: 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ориентироваться в понятии «историческое время»; различать понятия «век», «столетие», «эпоха»;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—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 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приводить примеры опытов, подтверждающих различные их свойства;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проводить несложные опыты по размножению растений.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— рассказывать об особенностях быта людей в разные исторические времена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C74B7">
        <w:rPr>
          <w:rFonts w:ascii="Times New Roman" w:hAnsi="Times New Roman"/>
          <w:sz w:val="24"/>
          <w:szCs w:val="24"/>
        </w:rPr>
        <w:t>ориентироваться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B9378C" w:rsidRPr="000C74B7" w:rsidRDefault="00B9378C" w:rsidP="007708F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B9378C" w:rsidRPr="000C74B7" w:rsidRDefault="00B9378C" w:rsidP="007708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7708FF">
      <w:pPr>
        <w:pStyle w:val="ab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7708FF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447F66" w:rsidRPr="000C74B7" w:rsidRDefault="00447F66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80C10">
      <w:pPr>
        <w:pStyle w:val="ab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1E1B42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lastRenderedPageBreak/>
        <w:t>Содержание  предмета « Окружающий мир»</w:t>
      </w:r>
    </w:p>
    <w:p w:rsidR="00B9378C" w:rsidRPr="000C74B7" w:rsidRDefault="00B9378C" w:rsidP="00E85167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9"/>
        <w:gridCol w:w="1843"/>
        <w:gridCol w:w="4076"/>
      </w:tblGrid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709" w:type="dxa"/>
          </w:tcPr>
          <w:p w:rsidR="00B9378C" w:rsidRPr="000C74B7" w:rsidRDefault="00B3720D" w:rsidP="00493D04">
            <w:pPr>
              <w:spacing w:after="0" w:line="240" w:lineRule="auto"/>
              <w:ind w:firstLine="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B9378C" w:rsidRPr="000C74B7" w:rsidRDefault="00C311E8" w:rsidP="00493D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8C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Где и как ты живёшь</w:t>
            </w:r>
          </w:p>
        </w:tc>
        <w:tc>
          <w:tcPr>
            <w:tcW w:w="709" w:type="dxa"/>
          </w:tcPr>
          <w:p w:rsidR="00B9378C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843" w:type="dxa"/>
          </w:tcPr>
          <w:p w:rsidR="00B9378C" w:rsidRPr="000C74B7" w:rsidRDefault="00A96D15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Ориентироваться в понятии «историческое время»;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различать понятия «век», «столетие», «эпоха».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Солнечная система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Природные тела.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Солнце – тело живой природы</w:t>
            </w:r>
          </w:p>
          <w:p w:rsidR="00B9378C" w:rsidRPr="000C74B7" w:rsidRDefault="00B9378C" w:rsidP="00493D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Земля  – планета жизни</w:t>
            </w:r>
          </w:p>
        </w:tc>
        <w:tc>
          <w:tcPr>
            <w:tcW w:w="709" w:type="dxa"/>
          </w:tcPr>
          <w:p w:rsidR="00B9378C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843" w:type="dxa"/>
          </w:tcPr>
          <w:p w:rsidR="00B3720D" w:rsidRDefault="00A96D15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A96D15" w:rsidRPr="000C74B7" w:rsidRDefault="00A96D15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B9378C" w:rsidRPr="000C74B7" w:rsidRDefault="00B9378C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характеризовать Солнечную систему: называть, кратко описывать планеты, входящие в нее;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-характеризовать условия жизни на Земле: воды, воздуха, тепла, света;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-устанавливать зависимости между состоянием воды и температурой воздуха;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-описывать свойства воды (воздуха), приводить примеры опытов, подтверждающих различные их свойства;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-называть источники воды, характеризовать различные водоемы; 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-моделировать несложные ситуации (опыты, эксперименты) в соответствии с поставленной учебной задачей;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Человек познает мир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Как изображают Землю.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План и карта.</w:t>
            </w:r>
          </w:p>
        </w:tc>
        <w:tc>
          <w:tcPr>
            <w:tcW w:w="709" w:type="dxa"/>
          </w:tcPr>
          <w:p w:rsidR="00B9378C" w:rsidRPr="000C74B7" w:rsidRDefault="00B3720D" w:rsidP="00B372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A96D15" w:rsidRPr="000C74B7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B3720D" w:rsidRDefault="00A96D15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A96D15" w:rsidRPr="000C74B7" w:rsidRDefault="00A96D15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B9378C" w:rsidRPr="000C74B7" w:rsidRDefault="00B9378C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-анализировать модели, изображающие Землю (глобус, план, карту);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-различать географическую и историческую карты;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-анализировать масштаб, условные обозначения на карте;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-ориентироваться на плане, карте: находить объекты в соответствии с учебной задачей; 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-объяснять назначение масштаба и условных обозначений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Бактерии и грибы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378C" w:rsidRPr="000C74B7" w:rsidRDefault="00B3720D" w:rsidP="00B372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378C" w:rsidRPr="000C74B7" w:rsidRDefault="00A96D15" w:rsidP="00493D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ИКТ-1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объяснять отличия грибов от растений; 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-различать грибы съедобные от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ядовитых</w:t>
            </w:r>
            <w:proofErr w:type="gramEnd"/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Растительный мир Земли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Растения встречаются повсюду.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Разнообразие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растений на земле.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Растение – живой организм.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распространение семян и плодов</w:t>
            </w:r>
          </w:p>
        </w:tc>
        <w:tc>
          <w:tcPr>
            <w:tcW w:w="709" w:type="dxa"/>
          </w:tcPr>
          <w:p w:rsidR="00B9378C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6D15" w:rsidRPr="000C74B7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A96D15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A96D15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-2</w:t>
            </w:r>
          </w:p>
          <w:p w:rsidR="00A96D15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ИКТ-4</w:t>
            </w:r>
          </w:p>
          <w:p w:rsidR="00A96D15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Экскурсия -1</w:t>
            </w:r>
          </w:p>
          <w:p w:rsidR="00A96D15" w:rsidRPr="000C74B7" w:rsidRDefault="00A96D15" w:rsidP="00A96D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  <w:p w:rsidR="00B9378C" w:rsidRPr="000C74B7" w:rsidRDefault="00B9378C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значение растений для жизни;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-различать (классифицировать) растения разных видов, описывать их;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-объяснять последовательность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жизни растения, характеризовать значение органов растения;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-проводить несложные опыты по размножению растений; 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-приводить примеры причин исчезновения растений (на краеведческом материале)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Человек и растения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Как возникло земледелие.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Хлеб. </w:t>
            </w:r>
          </w:p>
          <w:p w:rsidR="00B9378C" w:rsidRPr="000C74B7" w:rsidRDefault="00F52CD5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Красная книга России</w:t>
            </w:r>
          </w:p>
        </w:tc>
        <w:tc>
          <w:tcPr>
            <w:tcW w:w="709" w:type="dxa"/>
          </w:tcPr>
          <w:p w:rsidR="00B9378C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78C" w:rsidRPr="000C74B7" w:rsidRDefault="00B9378C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F42"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Животный мир Земли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Роль животных в природе.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Разнообразие животных.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Животное – живой организм.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Беспозвоночные животные.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Позвоночные животные. 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Природное сообщество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9378C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3F42" w:rsidRPr="000C74B7" w:rsidRDefault="00B9378C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593F42" w:rsidRPr="000C74B7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  <w:p w:rsidR="00B9378C" w:rsidRPr="000C74B7" w:rsidRDefault="00B9378C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характеризовать роль животных в природе;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-приводить примеры (классифицировать) одноклеточных и многоклеточных животных;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-характеризовать животное как организм;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-устанавливать зависимость между внешним видом, особенностями поведения и условиями обитания животного;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-приводить примеры (конструировать) цепи питания;</w:t>
            </w:r>
          </w:p>
          <w:p w:rsidR="00B9378C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-составлять описательный рассказ о животных разных классов;</w:t>
            </w:r>
          </w:p>
        </w:tc>
      </w:tr>
      <w:tr w:rsidR="00B9378C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Человек и животные</w:t>
            </w:r>
          </w:p>
          <w:p w:rsidR="00B9378C" w:rsidRPr="000C74B7" w:rsidRDefault="00B9378C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378C" w:rsidRPr="000C74B7" w:rsidRDefault="00B3720D" w:rsidP="00B372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B9378C" w:rsidRPr="000C74B7" w:rsidRDefault="00B9378C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-составлять рассказ-рассуждение на тему «Охрана животных в России»;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-перечислять причины исчезновения животных; </w:t>
            </w:r>
          </w:p>
          <w:p w:rsidR="00B9378C" w:rsidRPr="00F52CD5" w:rsidRDefault="00B3720D" w:rsidP="00F52CD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-ориентироваться в понятии «одомашнивание» животных: перечислять признаки, привод</w:t>
            </w:r>
            <w:r w:rsidR="00F52CD5">
              <w:rPr>
                <w:rFonts w:ascii="Times New Roman" w:hAnsi="Times New Roman"/>
                <w:sz w:val="24"/>
                <w:szCs w:val="24"/>
              </w:rPr>
              <w:t xml:space="preserve">ить примеры домашних животных. </w:t>
            </w:r>
          </w:p>
        </w:tc>
      </w:tr>
      <w:tr w:rsidR="00B3720D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Наша Родина: от Руси до России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Древняя Русь.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Древнерусское государство.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Как Москва стала столицей.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Петр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. Екатерина Великая.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Император Николай  Второй.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Советская Россия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3720D" w:rsidRPr="000C74B7" w:rsidRDefault="00B3720D" w:rsidP="00B372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7ч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593F42" w:rsidRPr="000C74B7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Тест-1</w:t>
            </w:r>
          </w:p>
          <w:p w:rsidR="00B3720D" w:rsidRDefault="00593F42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экскурсия-1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593F42" w:rsidRPr="000C74B7" w:rsidRDefault="00593F42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-воспроизводить названия русского государства в разные исторические эпохи;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называть древние города, описывать их достопримечательности;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-рассказывать об основных исторических событиях, происходивших в это время;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-называть даты образования Древней Руси, венчания на царства первого русского царя; отмены крепостного права; свержения последнего русского царя;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-объединять (обобщать) события,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относящиеся к одной исторической эпохе (например, «Древняя Русь», «Московская Русь»);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-рассказывать об основных исторических событиях, происходивших в это время;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-называть даты образования Древней Руси, венчания на царства первого русского царя, отмены крепостного права, свержения последнего русского царя; </w:t>
            </w:r>
          </w:p>
          <w:p w:rsidR="00B3720D" w:rsidRPr="000C74B7" w:rsidRDefault="00B3720D" w:rsidP="005473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-называть имена отдельных руководителей государств, деятел</w:t>
            </w:r>
            <w:r w:rsidR="00F52CD5">
              <w:rPr>
                <w:rFonts w:ascii="Times New Roman" w:hAnsi="Times New Roman"/>
                <w:sz w:val="24"/>
                <w:szCs w:val="24"/>
              </w:rPr>
              <w:t>ей, просветителей Руси и России</w:t>
            </w:r>
          </w:p>
        </w:tc>
      </w:tr>
      <w:tr w:rsidR="00B3720D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Как жили наши предки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Из истории имён.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Как выглядели наши предки.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Какие предметы окружали русских людей. Русская трапеза.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Во что верили наши предки. </w:t>
            </w:r>
          </w:p>
          <w:p w:rsidR="00B3720D" w:rsidRPr="000C74B7" w:rsidRDefault="00F52CD5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709" w:type="dxa"/>
          </w:tcPr>
          <w:p w:rsidR="00B3720D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3F42" w:rsidRDefault="00B3720D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F42"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B3720D" w:rsidRPr="000C74B7" w:rsidRDefault="00593F42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593F42" w:rsidRDefault="00593F42" w:rsidP="00593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Экскурсия-1</w:t>
            </w:r>
          </w:p>
          <w:p w:rsidR="00B3720D" w:rsidRPr="000C74B7" w:rsidRDefault="00B3720D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-составлять словесный портрет славянина: отвечать 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«Какими были наши предки?»;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описывать особенности труда, быта, одежды, трапезы славян;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-описывать особенности труда, быта, одежды, трапезы славян; </w:t>
            </w:r>
          </w:p>
          <w:p w:rsidR="00B3720D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-воспроизводить дату Крещения Руси, кратко рассказывать о значении этого события</w:t>
            </w:r>
          </w:p>
        </w:tc>
      </w:tr>
      <w:tr w:rsidR="00B3720D" w:rsidRPr="000C74B7" w:rsidTr="00F52CD5">
        <w:trPr>
          <w:trHeight w:val="1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Как трудились наши предки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Что создавалось трудом крестьянина.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Труд крепостных крестьян.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Ремесло. Гончарное ремесло. О труде ткачей. Русские оружейники.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Что создавалось трудом рабочих. </w:t>
            </w:r>
          </w:p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Железные дороги в России</w:t>
            </w:r>
          </w:p>
        </w:tc>
        <w:tc>
          <w:tcPr>
            <w:tcW w:w="709" w:type="dxa"/>
          </w:tcPr>
          <w:p w:rsidR="00B3720D" w:rsidRPr="000C74B7" w:rsidRDefault="00B3720D" w:rsidP="00B3720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работа-1</w:t>
            </w:r>
          </w:p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420084" w:rsidRPr="000C74B7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Экскурсия-1</w:t>
            </w:r>
          </w:p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работа-1</w:t>
            </w:r>
          </w:p>
          <w:p w:rsidR="00B3720D" w:rsidRPr="000C74B7" w:rsidRDefault="00420084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ориентироваться в понятиях «земледелие», «культурные растения», «крестьяне», «помещики», «крепостное право»,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-кратко характеризовать и рассказывать о возникновении ремесел на Руси,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-различать характер ремесла по результату труда ремесленника;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-приводить примеры изобретений в прошлом и настоящем России; </w:t>
            </w:r>
          </w:p>
          <w:p w:rsidR="00B3720D" w:rsidRPr="000C74B7" w:rsidRDefault="00B3720D" w:rsidP="00B3720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-называть древние города, описывать их достопримечательности; </w:t>
            </w:r>
          </w:p>
          <w:p w:rsidR="00B3720D" w:rsidRPr="000C74B7" w:rsidRDefault="00B3720D" w:rsidP="00B372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ориентироваться в понятиях «рабочий», «капиталист»;</w:t>
            </w:r>
          </w:p>
        </w:tc>
      </w:tr>
      <w:tr w:rsidR="00B3720D" w:rsidRPr="000C74B7" w:rsidTr="00F52CD5">
        <w:trPr>
          <w:trHeight w:val="8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720D" w:rsidRPr="000C74B7" w:rsidRDefault="00F52CD5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Обобщение, контроль знаний</w:t>
            </w:r>
          </w:p>
        </w:tc>
        <w:tc>
          <w:tcPr>
            <w:tcW w:w="709" w:type="dxa"/>
          </w:tcPr>
          <w:p w:rsidR="00B3720D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</w:tcPr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420084" w:rsidRDefault="00420084" w:rsidP="0042008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Экскурсия-1</w:t>
            </w:r>
          </w:p>
          <w:p w:rsidR="00B3720D" w:rsidRPr="000C74B7" w:rsidRDefault="00B3720D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720D" w:rsidRPr="000C74B7" w:rsidTr="008D05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3720D" w:rsidRPr="00F52CD5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B3720D" w:rsidRPr="000C74B7" w:rsidRDefault="00B3720D" w:rsidP="00493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720D" w:rsidRPr="000C74B7" w:rsidRDefault="00B3720D" w:rsidP="00493D0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0D" w:rsidRPr="000C74B7" w:rsidRDefault="00B3720D" w:rsidP="00493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</w:rPr>
              <w:t>68</w:t>
            </w:r>
          </w:p>
        </w:tc>
      </w:tr>
    </w:tbl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252A85" w:rsidRDefault="00252A85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B9378C" w:rsidRPr="000C74B7" w:rsidRDefault="00B9378C" w:rsidP="00D847A9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lastRenderedPageBreak/>
        <w:t>Календарно-тематическое планирование</w:t>
      </w:r>
    </w:p>
    <w:p w:rsidR="00B9378C" w:rsidRPr="000C74B7" w:rsidRDefault="00B9378C" w:rsidP="00231101">
      <w:pPr>
        <w:shd w:val="clear" w:color="auto" w:fill="FFFFFF"/>
        <w:spacing w:after="20" w:line="240" w:lineRule="auto"/>
        <w:ind w:left="53" w:firstLine="396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517"/>
        <w:gridCol w:w="709"/>
        <w:gridCol w:w="992"/>
        <w:gridCol w:w="993"/>
        <w:gridCol w:w="850"/>
      </w:tblGrid>
      <w:tr w:rsidR="00B31DFC" w:rsidRPr="000C74B7" w:rsidTr="00C311E8">
        <w:trPr>
          <w:trHeight w:val="435"/>
        </w:trPr>
        <w:tc>
          <w:tcPr>
            <w:tcW w:w="720" w:type="dxa"/>
            <w:vMerge w:val="restart"/>
          </w:tcPr>
          <w:p w:rsidR="00B31DFC" w:rsidRPr="000C74B7" w:rsidRDefault="00B31DFC" w:rsidP="00B6614D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517" w:type="dxa"/>
            <w:vMerge w:val="restart"/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B31DFC" w:rsidRPr="000C74B7" w:rsidTr="00C311E8">
        <w:trPr>
          <w:trHeight w:val="405"/>
        </w:trPr>
        <w:tc>
          <w:tcPr>
            <w:tcW w:w="720" w:type="dxa"/>
            <w:vMerge/>
          </w:tcPr>
          <w:p w:rsidR="00B31DFC" w:rsidRPr="000C74B7" w:rsidRDefault="00B31DFC" w:rsidP="00B6614D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  <w:vMerge/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31DFC" w:rsidRPr="000C74B7" w:rsidRDefault="00237301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DFC" w:rsidRPr="000C74B7" w:rsidRDefault="00237301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6237" w:type="dxa"/>
            <w:gridSpan w:val="2"/>
          </w:tcPr>
          <w:p w:rsidR="00B31DFC" w:rsidRPr="000C74B7" w:rsidRDefault="00B31DFC" w:rsidP="00AF51C9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четверть  18 ч</w:t>
            </w:r>
          </w:p>
        </w:tc>
        <w:tc>
          <w:tcPr>
            <w:tcW w:w="709" w:type="dxa"/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31DFC" w:rsidRPr="000C74B7" w:rsidRDefault="00B31DFC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1E4CF0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Где и когда мы живем.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1E4CF0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A87A26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1E4CF0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  <w:r w:rsidR="005C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D15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FC" w:rsidRPr="000C74B7" w:rsidRDefault="001E4CF0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Условия жизни на земле.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Значение Солнца для жизни на Земле.</w:t>
            </w:r>
            <w:r w:rsidR="005C7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«Влияние солнечного света на растения»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1E4CF0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Условия жизни на Земле. Значение воды для жизни на Земле.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Воздушная оболочка Земли.  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«Свойства кислорода и углекислого газа».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Человек познает мир.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«Я и мир вокруг».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изображают Землю.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разделу.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Бактерии.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ИКТ (Уроки Кирилла и </w:t>
            </w:r>
            <w:proofErr w:type="spell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Мефодия</w:t>
            </w:r>
            <w:proofErr w:type="spell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Растения встречаются повсюду. Растения культурные и дикорастущие.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Растения встречаются повсюду.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Если бы на Земле не было растений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ИКТ (Уроки Кирилла и </w:t>
            </w:r>
            <w:proofErr w:type="spell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Мефодия</w:t>
            </w:r>
            <w:proofErr w:type="spell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Если бы на Земле не было растений.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Значение растений.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320B8F">
        <w:trPr>
          <w:trHeight w:val="643"/>
        </w:trPr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Если бы на Земле не было растений.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Значение растений.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Растения прекрасные, но опасные.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 Знай  их в лицо».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2 четверть  14 ч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320B8F">
        <w:trPr>
          <w:trHeight w:val="413"/>
        </w:trPr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Разнообразие растений на земле.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ИКТ (Уроки Кирилла и </w:t>
            </w:r>
            <w:proofErr w:type="spell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Мефодия</w:t>
            </w:r>
            <w:proofErr w:type="spell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Растения-живые существа.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Корень растения.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 «Виды корней растений»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Растения-живые существа. 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Цветы и плоды.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«Влияние условий на формирование традесканции»»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по теме. 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Культурные растения в жизни человека. 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 Бабушкина грядка»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Красная книга России.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Какова роль животных в природе?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Разнообразие животных.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ИКТ (Уроки Кирилла и </w:t>
            </w:r>
            <w:proofErr w:type="spell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Мефодия</w:t>
            </w:r>
            <w:proofErr w:type="spell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Животные-живые существа. Ориентирование и питание.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Проект: «Разнообразие животных»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Животные-живые существа.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и дыхание.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Животные-живые существа.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Размножение и приспособление.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Беспозвоночные животные.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Позвоночные животные. Рыбы.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Позвоночные животные.  Амфибии.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Позвоночные животные.  Рептилии.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Птицы.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Позвоночные животные.  Млекопитающие.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3 четверть  22 ч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такое природное сообщество.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Почему люди приручали диких животных.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 заповедниках. Обобщение.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593F42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Древняя Русь.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F42" w:rsidRPr="00593F42">
              <w:rPr>
                <w:rFonts w:ascii="Times New Roman" w:hAnsi="Times New Roman"/>
                <w:b/>
                <w:sz w:val="24"/>
                <w:szCs w:val="24"/>
              </w:rPr>
              <w:t>Виртуальная экскурсия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Владимир Красное солнышко.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 Ярослав мудрый. 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Владимир Мономах.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Московская Русь.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Российская империя.</w:t>
            </w:r>
            <w:r w:rsidR="0023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Пётр  Первый.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Екатерина Великая.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Российская империя. Николай  Второй.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Советская Россия.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СССР. Российская Федерация. Обобщение.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Из истории имён. </w:t>
            </w:r>
            <w:r w:rsidR="00593F42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Какими людьми были наши предки? 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Исследование «Как образовывались имена и фамилии»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Какие предметы окружали русских людей? 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Жилища.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Какие предметы окружали русских людей?  Одежда.  </w:t>
            </w:r>
            <w:r w:rsidR="00593F42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Украшения вещей.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Проект: «Жизнь и быт в Древней Руси».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320B8F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rPr>
          <w:trHeight w:val="1200"/>
        </w:trPr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Русская трапеза.</w:t>
            </w:r>
            <w:r w:rsidR="00593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Исследование «Какая еда упоминается в русских народных пословицах и поговорках».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20B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Боги древних славян. Рождество Христово.</w:t>
            </w:r>
          </w:p>
          <w:p w:rsidR="00B31DFC" w:rsidRPr="000C74B7" w:rsidRDefault="00B31DFC" w:rsidP="007708F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Принятие христианства на Руси.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3.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создавалось трудом крестьянина? </w:t>
            </w:r>
          </w:p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Орудия труда.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создавалось трудом крестьянина? Как трудились крестьянские дети.  </w:t>
            </w: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FC" w:rsidRPr="000C74B7" w:rsidTr="00C311E8">
        <w:tc>
          <w:tcPr>
            <w:tcW w:w="720" w:type="dxa"/>
          </w:tcPr>
          <w:p w:rsidR="00B31DFC" w:rsidRPr="000C74B7" w:rsidRDefault="00B31DFC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7" w:type="dxa"/>
          </w:tcPr>
          <w:p w:rsidR="00B31DFC" w:rsidRPr="000C74B7" w:rsidRDefault="00B31DFC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?</w:t>
            </w:r>
            <w:r w:rsidR="004200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ИКТ</w:t>
            </w:r>
          </w:p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1DFC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3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1DFC" w:rsidRPr="000C74B7" w:rsidRDefault="00B31DFC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>
      <w:pPr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6"/>
        <w:gridCol w:w="709"/>
        <w:gridCol w:w="992"/>
        <w:gridCol w:w="993"/>
        <w:gridCol w:w="850"/>
      </w:tblGrid>
      <w:tr w:rsidR="00185732" w:rsidRPr="000C74B7" w:rsidTr="00185732">
        <w:tc>
          <w:tcPr>
            <w:tcW w:w="851" w:type="dxa"/>
          </w:tcPr>
          <w:p w:rsidR="00185732" w:rsidRPr="000C74B7" w:rsidRDefault="00185732" w:rsidP="00D56F89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D56F89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4 четверть14 ч</w:t>
            </w:r>
          </w:p>
        </w:tc>
        <w:tc>
          <w:tcPr>
            <w:tcW w:w="709" w:type="dxa"/>
          </w:tcPr>
          <w:p w:rsidR="00185732" w:rsidRPr="000C74B7" w:rsidRDefault="00185732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732" w:rsidRPr="000C74B7" w:rsidRDefault="00185732" w:rsidP="0057065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5732" w:rsidRPr="000C74B7" w:rsidRDefault="00185732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B6614D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Русские оружейники.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Исследование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Какие шлемы и щиты были у русских воинов».</w:t>
            </w:r>
          </w:p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Народные игрушки.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Маленькие ремесленники.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Гончарное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создавалось трудом рабочего? 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Урок-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исследование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Мануфактуры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Первые железные дороги.  ИКТ</w:t>
            </w:r>
          </w:p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Добыча полезных ископаемых.  Исследование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Открытия, которые совершил человек в 19-20 веках.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Контрольная  работа № 4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rPr>
          <w:trHeight w:val="596"/>
        </w:trPr>
        <w:tc>
          <w:tcPr>
            <w:tcW w:w="851" w:type="dxa"/>
            <w:tcBorders>
              <w:bottom w:val="single" w:sz="4" w:space="0" w:color="auto"/>
            </w:tcBorders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Автомобиль.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rPr>
          <w:trHeight w:val="579"/>
        </w:trPr>
        <w:tc>
          <w:tcPr>
            <w:tcW w:w="851" w:type="dxa"/>
            <w:tcBorders>
              <w:top w:val="single" w:sz="4" w:space="0" w:color="auto"/>
            </w:tcBorders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Самолёт.</w:t>
            </w:r>
          </w:p>
          <w:p w:rsidR="00185732" w:rsidRPr="000C74B7" w:rsidRDefault="00185732" w:rsidP="005D54E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над  ошибками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Эра космических полётов.</w:t>
            </w:r>
          </w:p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32" w:rsidRPr="000C74B7" w:rsidTr="00185732">
        <w:trPr>
          <w:trHeight w:val="371"/>
        </w:trPr>
        <w:tc>
          <w:tcPr>
            <w:tcW w:w="851" w:type="dxa"/>
          </w:tcPr>
          <w:p w:rsidR="00185732" w:rsidRPr="000C74B7" w:rsidRDefault="00185732" w:rsidP="008126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85732" w:rsidRPr="00185732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68</w:t>
            </w:r>
          </w:p>
        </w:tc>
        <w:tc>
          <w:tcPr>
            <w:tcW w:w="5386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повторение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09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185732" w:rsidRPr="000C74B7" w:rsidRDefault="00447F66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93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5732" w:rsidRPr="000C74B7" w:rsidRDefault="00185732" w:rsidP="005D54E7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9350F3">
      <w:pPr>
        <w:shd w:val="clear" w:color="auto" w:fill="FFFFFF"/>
        <w:spacing w:before="23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983148">
      <w:pPr>
        <w:spacing w:after="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Default="00B9378C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311E8" w:rsidRPr="000C74B7" w:rsidRDefault="00C311E8" w:rsidP="0098314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Default="00B9378C" w:rsidP="0091145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447F66" w:rsidRDefault="00447F66" w:rsidP="0091145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447F66" w:rsidRDefault="00447F66" w:rsidP="0091145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447F66" w:rsidRPr="000C74B7" w:rsidRDefault="00447F66" w:rsidP="0091145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iCs/>
          <w:spacing w:val="-3"/>
          <w:sz w:val="28"/>
          <w:szCs w:val="28"/>
        </w:rPr>
      </w:pPr>
      <w:r w:rsidRPr="000C74B7">
        <w:rPr>
          <w:rFonts w:ascii="Times New Roman" w:hAnsi="Times New Roman"/>
          <w:b/>
          <w:bCs/>
          <w:iCs/>
          <w:spacing w:val="-3"/>
          <w:sz w:val="28"/>
          <w:szCs w:val="28"/>
        </w:rPr>
        <w:lastRenderedPageBreak/>
        <w:t>Технология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pacing w:val="-3"/>
          <w:sz w:val="24"/>
          <w:szCs w:val="24"/>
        </w:rPr>
      </w:pPr>
    </w:p>
    <w:p w:rsidR="00B9378C" w:rsidRPr="000C74B7" w:rsidRDefault="00C311E8" w:rsidP="00BD17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     </w:t>
      </w:r>
      <w:r w:rsidR="00B9378C" w:rsidRPr="000C74B7">
        <w:rPr>
          <w:rFonts w:ascii="Times New Roman" w:hAnsi="Times New Roman"/>
          <w:b/>
          <w:bCs/>
          <w:iCs/>
          <w:spacing w:val="-3"/>
          <w:sz w:val="24"/>
          <w:szCs w:val="24"/>
        </w:rPr>
        <w:t xml:space="preserve"> </w:t>
      </w:r>
      <w:proofErr w:type="gramStart"/>
      <w:r w:rsidR="00B9378C" w:rsidRPr="000C74B7">
        <w:rPr>
          <w:rFonts w:ascii="Times New Roman" w:hAnsi="Times New Roman"/>
          <w:sz w:val="24"/>
          <w:szCs w:val="24"/>
        </w:rPr>
        <w:t xml:space="preserve">Программа по </w:t>
      </w:r>
      <w:r w:rsidR="00B9378C" w:rsidRPr="000C74B7">
        <w:rPr>
          <w:rFonts w:ascii="Times New Roman" w:hAnsi="Times New Roman"/>
          <w:b/>
          <w:sz w:val="24"/>
          <w:szCs w:val="24"/>
        </w:rPr>
        <w:t xml:space="preserve">технологии </w:t>
      </w:r>
      <w:r w:rsidR="00B9378C" w:rsidRPr="000C74B7">
        <w:rPr>
          <w:rFonts w:ascii="Times New Roman" w:hAnsi="Times New Roman"/>
          <w:sz w:val="24"/>
          <w:szCs w:val="24"/>
        </w:rPr>
        <w:t xml:space="preserve">для 3 класса разработана в соответствии с требованиями Федерального государственного стандарта начального общего образования, (утвержденным приказом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 xml:space="preserve"> от 6 октября 2009 г. №373 к результатам освоения младшими школьниками основ начального курса « Технологии», на основе автор</w:t>
      </w:r>
      <w:r w:rsidR="00B9378C" w:rsidRPr="000C74B7">
        <w:rPr>
          <w:rFonts w:ascii="Times New Roman" w:hAnsi="Times New Roman"/>
          <w:sz w:val="24"/>
          <w:szCs w:val="24"/>
        </w:rPr>
        <w:softHyphen/>
        <w:t xml:space="preserve">ской программы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Е.А.Лутцевой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 xml:space="preserve">, издательство 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 xml:space="preserve"> - Граф, 2012.</w:t>
      </w:r>
      <w:proofErr w:type="gramEnd"/>
      <w:r w:rsidR="00B9378C" w:rsidRPr="000C74B7">
        <w:rPr>
          <w:rFonts w:ascii="Times New Roman" w:hAnsi="Times New Roman"/>
          <w:sz w:val="24"/>
          <w:szCs w:val="24"/>
        </w:rPr>
        <w:t xml:space="preserve"> - (На</w:t>
      </w:r>
      <w:r w:rsidR="00B9378C" w:rsidRPr="000C74B7">
        <w:rPr>
          <w:rFonts w:ascii="Times New Roman" w:hAnsi="Times New Roman"/>
          <w:sz w:val="24"/>
          <w:szCs w:val="24"/>
        </w:rPr>
        <w:softHyphen/>
        <w:t xml:space="preserve">чальная школа XXI века)  и обеспечивает реализацию образовательной программы </w:t>
      </w:r>
      <w:r w:rsidR="00B9378C" w:rsidRPr="000C74B7">
        <w:rPr>
          <w:rFonts w:ascii="Times New Roman" w:hAnsi="Times New Roman"/>
          <w:color w:val="000000"/>
          <w:sz w:val="24"/>
          <w:szCs w:val="24"/>
        </w:rPr>
        <w:t xml:space="preserve">начального общего образования МБОУ «СОШ села </w:t>
      </w:r>
      <w:proofErr w:type="gramStart"/>
      <w:r w:rsidR="00B9378C" w:rsidRPr="000C74B7">
        <w:rPr>
          <w:rFonts w:ascii="Times New Roman" w:hAnsi="Times New Roman"/>
          <w:color w:val="000000"/>
          <w:sz w:val="24"/>
          <w:szCs w:val="24"/>
        </w:rPr>
        <w:t>Заветное</w:t>
      </w:r>
      <w:proofErr w:type="gramEnd"/>
      <w:r w:rsidR="00B9378C" w:rsidRPr="000C74B7">
        <w:rPr>
          <w:rFonts w:ascii="Times New Roman" w:hAnsi="Times New Roman"/>
          <w:color w:val="000000"/>
          <w:sz w:val="24"/>
          <w:szCs w:val="24"/>
        </w:rPr>
        <w:t>» на 2016-2017 учебный год.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Рабочая программа составлена с учётом соблюдения преемственности содержания, конкретизирует содержание блоков образовательного стандарта, даёт распределение учебных часов по крупным разделам курса и последовательность их изучения. 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Курс реализуется, прежде всего, в рамках предмета «Технология», но сочетается с курсом «Окружающий мир» как его </w:t>
      </w:r>
      <w:proofErr w:type="spellStart"/>
      <w:r w:rsidRPr="000C74B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компонент (см. концепцию образова</w:t>
      </w:r>
      <w:r w:rsidRPr="000C74B7">
        <w:rPr>
          <w:rFonts w:ascii="Times New Roman" w:hAnsi="Times New Roman"/>
          <w:sz w:val="24"/>
          <w:szCs w:val="24"/>
        </w:rPr>
        <w:softHyphen/>
        <w:t>тельной модели «Начальная школа XXI века», научный руководитель - чл.-корр. РАО проф. Н.Ф. Виноградова).</w:t>
      </w:r>
      <w:proofErr w:type="gramEnd"/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Для реализации программы выделено: 1 час в неделю, 34 часа в год. 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C74B7">
        <w:rPr>
          <w:rFonts w:ascii="Times New Roman" w:hAnsi="Times New Roman"/>
          <w:sz w:val="24"/>
          <w:szCs w:val="24"/>
        </w:rPr>
        <w:t>34 учебные недели).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Программа обеспечена следующим </w:t>
      </w:r>
      <w:r w:rsidRPr="000C74B7">
        <w:rPr>
          <w:rFonts w:ascii="Times New Roman" w:hAnsi="Times New Roman"/>
          <w:b/>
          <w:bCs/>
          <w:sz w:val="24"/>
          <w:szCs w:val="24"/>
        </w:rPr>
        <w:t>учебно-методическим комплектом</w:t>
      </w:r>
      <w:r w:rsidRPr="000C74B7">
        <w:rPr>
          <w:rFonts w:ascii="Times New Roman" w:hAnsi="Times New Roman"/>
          <w:sz w:val="24"/>
          <w:szCs w:val="24"/>
        </w:rPr>
        <w:t>:</w:t>
      </w:r>
    </w:p>
    <w:p w:rsidR="00B9378C" w:rsidRPr="000C74B7" w:rsidRDefault="00B9378C" w:rsidP="007162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bCs/>
          <w:sz w:val="24"/>
          <w:szCs w:val="24"/>
        </w:rPr>
        <w:t>Технология:</w:t>
      </w:r>
      <w:r w:rsidRPr="000C74B7">
        <w:rPr>
          <w:rFonts w:ascii="Times New Roman" w:hAnsi="Times New Roman"/>
          <w:sz w:val="24"/>
          <w:szCs w:val="24"/>
        </w:rPr>
        <w:t xml:space="preserve"> Ступеньки к мастерству: 3 </w:t>
      </w:r>
      <w:proofErr w:type="spellStart"/>
      <w:r w:rsidRPr="000C74B7">
        <w:rPr>
          <w:rFonts w:ascii="Times New Roman" w:hAnsi="Times New Roman"/>
          <w:sz w:val="24"/>
          <w:szCs w:val="24"/>
        </w:rPr>
        <w:t>кл</w:t>
      </w:r>
      <w:proofErr w:type="spellEnd"/>
      <w:r w:rsidRPr="000C74B7">
        <w:rPr>
          <w:rFonts w:ascii="Times New Roman" w:hAnsi="Times New Roman"/>
          <w:sz w:val="24"/>
          <w:szCs w:val="24"/>
        </w:rPr>
        <w:t>.: учебное пособие для учащихся общеобразо</w:t>
      </w:r>
      <w:r w:rsidRPr="000C74B7">
        <w:rPr>
          <w:rFonts w:ascii="Times New Roman" w:hAnsi="Times New Roman"/>
          <w:sz w:val="24"/>
          <w:szCs w:val="24"/>
        </w:rPr>
        <w:softHyphen/>
        <w:t xml:space="preserve">вательных школ / Е.А. </w:t>
      </w:r>
      <w:proofErr w:type="spellStart"/>
      <w:r w:rsidRPr="000C74B7">
        <w:rPr>
          <w:rFonts w:ascii="Times New Roman" w:hAnsi="Times New Roman"/>
          <w:sz w:val="24"/>
          <w:szCs w:val="24"/>
        </w:rPr>
        <w:t>Лутцева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; под ред. В.Д. Симоненко. -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>-Граф, 2014.</w:t>
      </w:r>
    </w:p>
    <w:p w:rsidR="00B9378C" w:rsidRPr="000C74B7" w:rsidRDefault="00B9378C" w:rsidP="007162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учебного предмета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sz w:val="24"/>
          <w:szCs w:val="24"/>
        </w:rPr>
        <w:t>Третьеклассники узнают: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сведения о древесине как сырье для получения искусственных материалов;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названия и свойства наиболее распространённых искусственных и синтетических материалов (бумаги, металлов, ткани);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простейшие способы достижения прочности конструкций;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последовательность чтения и выполнения разметки развёрток с помощью кон</w:t>
      </w:r>
      <w:r w:rsidRPr="000C74B7">
        <w:rPr>
          <w:rFonts w:ascii="Times New Roman" w:hAnsi="Times New Roman"/>
          <w:sz w:val="24"/>
          <w:szCs w:val="24"/>
        </w:rPr>
        <w:softHyphen/>
        <w:t>трольно-измерительных инструментов;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линии чертежа (осевая и центровая);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правила безопасной работы канцелярским ножом;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косую строчку, её варианты, назначение;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агротехнические приёмы пересадки и перевалки растений, размножение растений отпрысками и делением куста;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назначение технологических машин;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несколько названий видов информационных технологий и соответствующих спосо</w:t>
      </w:r>
      <w:r w:rsidRPr="000C74B7">
        <w:rPr>
          <w:rFonts w:ascii="Times New Roman" w:hAnsi="Times New Roman"/>
          <w:sz w:val="24"/>
          <w:szCs w:val="24"/>
        </w:rPr>
        <w:softHyphen/>
        <w:t>бов передачи информации (из реального окружения учащихся);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основные компоненты простейшей электрической цепи и принцип её работы;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правила безопасного пользования бытовыми электроприборами, газом;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профессии своих родителей и сферы человеческой деятельности, к которым эти профессии относятся.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sz w:val="24"/>
          <w:szCs w:val="24"/>
        </w:rPr>
        <w:t>Третьеклассники научатся: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под руководством учителя 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читать простейший чертёж (эскиз) развёрток;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соблюдать последовательность выполнения разметки развёрток (от габаритов - к деталям) и выполнять её с помощью контрольно-измерительных инструментов;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выполнять практическую работу с опорой на инструкционную карту, простейший чертёж;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изменять конструкцию изделия по заданным условиям;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lastRenderedPageBreak/>
        <w:t>- подбирать и обосновывать наиболее рациональные технологические приёмы изго</w:t>
      </w:r>
      <w:r w:rsidRPr="000C74B7">
        <w:rPr>
          <w:rFonts w:ascii="Times New Roman" w:hAnsi="Times New Roman"/>
          <w:sz w:val="24"/>
          <w:szCs w:val="24"/>
        </w:rPr>
        <w:softHyphen/>
        <w:t>товления изделий;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выполнять рицовку с помощью канцелярского ножа;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оформлять изделия и соединять детали косой строчкой и её вариантами;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осуществлять перевалку и пересадку растений;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выполнять простейшие работы по выращиванию растений из корневых отпрысков и делением куста;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 собирать простейшую электрическую цепь и проверять её действие;</w:t>
      </w:r>
    </w:p>
    <w:p w:rsidR="00B9378C" w:rsidRPr="000C74B7" w:rsidRDefault="00B9378C" w:rsidP="00BD174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-* безопасно пользоваться бытовыми электрическими приборами и газом.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2"/>
          <w:w w:val="109"/>
          <w:sz w:val="24"/>
          <w:szCs w:val="24"/>
        </w:rPr>
        <w:t xml:space="preserve">несколько названий видов информационных технологий </w:t>
      </w:r>
      <w:r w:rsidRPr="000C74B7">
        <w:rPr>
          <w:rFonts w:ascii="Times New Roman" w:hAnsi="Times New Roman"/>
          <w:spacing w:val="-1"/>
          <w:w w:val="109"/>
          <w:sz w:val="24"/>
          <w:szCs w:val="24"/>
        </w:rPr>
        <w:t xml:space="preserve">и соответствующих способов передачи информации (из </w:t>
      </w:r>
      <w:r w:rsidRPr="000C74B7">
        <w:rPr>
          <w:rFonts w:ascii="Times New Roman" w:hAnsi="Times New Roman"/>
          <w:spacing w:val="-5"/>
          <w:w w:val="109"/>
          <w:sz w:val="24"/>
          <w:szCs w:val="24"/>
        </w:rPr>
        <w:t>реального окружения учащихся);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w w:val="109"/>
          <w:sz w:val="24"/>
          <w:szCs w:val="24"/>
        </w:rPr>
        <w:t xml:space="preserve">основные компоненты простейшей электрической цепи </w:t>
      </w:r>
      <w:r w:rsidRPr="000C74B7">
        <w:rPr>
          <w:rFonts w:ascii="Times New Roman" w:hAnsi="Times New Roman"/>
          <w:spacing w:val="-3"/>
          <w:w w:val="109"/>
          <w:sz w:val="24"/>
          <w:szCs w:val="24"/>
        </w:rPr>
        <w:t>и принцип её работы;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4"/>
          <w:w w:val="109"/>
          <w:sz w:val="24"/>
          <w:szCs w:val="24"/>
        </w:rPr>
        <w:t>правила безопасного пользования бытовыми электропри</w:t>
      </w:r>
      <w:r w:rsidRPr="000C74B7">
        <w:rPr>
          <w:rFonts w:ascii="Times New Roman" w:hAnsi="Times New Roman"/>
          <w:spacing w:val="-4"/>
          <w:w w:val="109"/>
          <w:sz w:val="24"/>
          <w:szCs w:val="24"/>
        </w:rPr>
        <w:softHyphen/>
      </w:r>
      <w:r w:rsidRPr="000C74B7">
        <w:rPr>
          <w:rFonts w:ascii="Times New Roman" w:hAnsi="Times New Roman"/>
          <w:spacing w:val="-6"/>
          <w:w w:val="109"/>
          <w:sz w:val="24"/>
          <w:szCs w:val="24"/>
        </w:rPr>
        <w:t>борами, газом;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0C74B7">
        <w:rPr>
          <w:rFonts w:ascii="Times New Roman" w:hAnsi="Times New Roman"/>
          <w:w w:val="109"/>
          <w:sz w:val="24"/>
          <w:szCs w:val="24"/>
        </w:rPr>
        <w:t>профессии своих родителей и сферы человеческой дея</w:t>
      </w:r>
      <w:r w:rsidRPr="000C74B7">
        <w:rPr>
          <w:rFonts w:ascii="Times New Roman" w:hAnsi="Times New Roman"/>
          <w:w w:val="109"/>
          <w:sz w:val="24"/>
          <w:szCs w:val="24"/>
        </w:rPr>
        <w:softHyphen/>
      </w:r>
      <w:r w:rsidRPr="000C74B7">
        <w:rPr>
          <w:rFonts w:ascii="Times New Roman" w:hAnsi="Times New Roman"/>
          <w:spacing w:val="-2"/>
          <w:w w:val="109"/>
          <w:sz w:val="24"/>
          <w:szCs w:val="24"/>
        </w:rPr>
        <w:t>тельности, к которым эти профессии относятся.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Уметь: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3"/>
          <w:w w:val="106"/>
          <w:sz w:val="24"/>
          <w:szCs w:val="24"/>
        </w:rPr>
        <w:t>под руководством учителя коллективно разрабатывать не</w:t>
      </w:r>
      <w:r w:rsidRPr="000C74B7">
        <w:rPr>
          <w:rFonts w:ascii="Times New Roman" w:hAnsi="Times New Roman"/>
          <w:spacing w:val="-3"/>
          <w:w w:val="106"/>
          <w:sz w:val="24"/>
          <w:szCs w:val="24"/>
        </w:rPr>
        <w:softHyphen/>
      </w:r>
      <w:r w:rsidRPr="000C74B7">
        <w:rPr>
          <w:rFonts w:ascii="Times New Roman" w:hAnsi="Times New Roman"/>
          <w:spacing w:val="-2"/>
          <w:w w:val="106"/>
          <w:sz w:val="24"/>
          <w:szCs w:val="24"/>
        </w:rPr>
        <w:t>сложные тематические проекты и самостоятельно их реа</w:t>
      </w:r>
      <w:r w:rsidRPr="000C74B7">
        <w:rPr>
          <w:rFonts w:ascii="Times New Roman" w:hAnsi="Times New Roman"/>
          <w:spacing w:val="-2"/>
          <w:w w:val="106"/>
          <w:sz w:val="24"/>
          <w:szCs w:val="24"/>
        </w:rPr>
        <w:softHyphen/>
      </w:r>
      <w:r w:rsidRPr="000C74B7">
        <w:rPr>
          <w:rFonts w:ascii="Times New Roman" w:hAnsi="Times New Roman"/>
          <w:spacing w:val="-4"/>
          <w:w w:val="106"/>
          <w:sz w:val="24"/>
          <w:szCs w:val="24"/>
        </w:rPr>
        <w:t>лизовывать, вносить коррективы в полученные результаты;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1"/>
          <w:w w:val="108"/>
          <w:sz w:val="24"/>
          <w:szCs w:val="24"/>
        </w:rPr>
        <w:t>читать простейший чертёж (эскиз) развёрток;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4"/>
          <w:w w:val="108"/>
          <w:sz w:val="24"/>
          <w:szCs w:val="24"/>
        </w:rPr>
        <w:t>соблюдать последовательность выполнения разметки раз</w:t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1"/>
          <w:w w:val="108"/>
          <w:sz w:val="24"/>
          <w:szCs w:val="24"/>
        </w:rPr>
        <w:t>вёрток (от габаритов — к деталям) и выполнять её с по</w:t>
      </w:r>
      <w:r w:rsidRPr="000C74B7">
        <w:rPr>
          <w:rFonts w:ascii="Times New Roman" w:hAnsi="Times New Roman"/>
          <w:spacing w:val="-1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3"/>
          <w:w w:val="108"/>
          <w:sz w:val="24"/>
          <w:szCs w:val="24"/>
        </w:rPr>
        <w:t>мощью контрольно-измерительных инструментов;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6"/>
          <w:w w:val="108"/>
          <w:sz w:val="24"/>
          <w:szCs w:val="24"/>
        </w:rPr>
        <w:t>выполнять практическую работу с опорой на инструкцион</w:t>
      </w:r>
      <w:r w:rsidRPr="000C74B7">
        <w:rPr>
          <w:rFonts w:ascii="Times New Roman" w:hAnsi="Times New Roman"/>
          <w:spacing w:val="-6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t>ную карту, простейший чертёж;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3"/>
          <w:w w:val="108"/>
          <w:sz w:val="24"/>
          <w:szCs w:val="24"/>
        </w:rPr>
        <w:t>изменять конструкцию изделия по заданным условиям;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4"/>
          <w:w w:val="108"/>
          <w:sz w:val="24"/>
          <w:szCs w:val="24"/>
        </w:rPr>
        <w:t>подбирать и обосновывать наиболее рациональные техно</w:t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2"/>
          <w:w w:val="108"/>
          <w:sz w:val="24"/>
          <w:szCs w:val="24"/>
        </w:rPr>
        <w:t>логические приёмы изготовления изделий;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2"/>
          <w:w w:val="108"/>
          <w:sz w:val="24"/>
          <w:szCs w:val="24"/>
        </w:rPr>
        <w:t>выполнять рицовку с помощью канцелярского ножа;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6"/>
          <w:w w:val="108"/>
          <w:sz w:val="24"/>
          <w:szCs w:val="24"/>
        </w:rPr>
        <w:t xml:space="preserve">оформлять изделия и соединять детали косой строчкой и её </w:t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t>вариантами;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pacing w:val="-3"/>
          <w:w w:val="108"/>
          <w:sz w:val="24"/>
          <w:szCs w:val="24"/>
        </w:rPr>
        <w:t>осуществлять перевалку и пересадку растений;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w w:val="108"/>
          <w:sz w:val="24"/>
          <w:szCs w:val="24"/>
        </w:rPr>
        <w:t>выполнять простейшие работы по выращиванию расте</w:t>
      </w:r>
      <w:r w:rsidRPr="000C74B7">
        <w:rPr>
          <w:rFonts w:ascii="Times New Roman" w:hAnsi="Times New Roman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3"/>
          <w:w w:val="108"/>
          <w:sz w:val="24"/>
          <w:szCs w:val="24"/>
        </w:rPr>
        <w:t>ний из корневых отпрысков и делением куста;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w w:val="108"/>
          <w:sz w:val="24"/>
          <w:szCs w:val="24"/>
        </w:rPr>
        <w:t xml:space="preserve">собирать простейшую электрическую цепь и проверять </w:t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t>её действие;</w:t>
      </w:r>
    </w:p>
    <w:p w:rsidR="00B9378C" w:rsidRPr="000C74B7" w:rsidRDefault="00B9378C" w:rsidP="00BD174F">
      <w:pPr>
        <w:spacing w:after="20" w:line="240" w:lineRule="auto"/>
        <w:ind w:left="720"/>
        <w:jc w:val="both"/>
        <w:rPr>
          <w:rFonts w:ascii="Times New Roman" w:hAnsi="Times New Roman"/>
          <w:spacing w:val="-4"/>
          <w:w w:val="108"/>
          <w:sz w:val="24"/>
          <w:szCs w:val="24"/>
        </w:rPr>
      </w:pPr>
      <w:r w:rsidRPr="000C74B7">
        <w:rPr>
          <w:rFonts w:ascii="Times New Roman" w:hAnsi="Times New Roman"/>
          <w:spacing w:val="-1"/>
          <w:w w:val="108"/>
          <w:sz w:val="24"/>
          <w:szCs w:val="24"/>
        </w:rPr>
        <w:t>безопасно пользоваться бытовыми электрическими при</w:t>
      </w:r>
      <w:r w:rsidRPr="000C74B7">
        <w:rPr>
          <w:rFonts w:ascii="Times New Roman" w:hAnsi="Times New Roman"/>
          <w:spacing w:val="-1"/>
          <w:w w:val="108"/>
          <w:sz w:val="24"/>
          <w:szCs w:val="24"/>
        </w:rPr>
        <w:softHyphen/>
      </w:r>
      <w:r w:rsidRPr="000C74B7">
        <w:rPr>
          <w:rFonts w:ascii="Times New Roman" w:hAnsi="Times New Roman"/>
          <w:spacing w:val="-4"/>
          <w:w w:val="108"/>
          <w:sz w:val="24"/>
          <w:szCs w:val="24"/>
        </w:rPr>
        <w:t>борами и газом.</w:t>
      </w:r>
    </w:p>
    <w:p w:rsidR="00B9378C" w:rsidRPr="000C74B7" w:rsidRDefault="00B9378C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B9378C" w:rsidRPr="000C74B7" w:rsidRDefault="00B9378C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B9378C" w:rsidRDefault="00B9378C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420084" w:rsidRDefault="00420084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420084" w:rsidRDefault="00420084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420084" w:rsidRDefault="00420084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420084" w:rsidRPr="000C74B7" w:rsidRDefault="00420084" w:rsidP="00524609">
      <w:pPr>
        <w:rPr>
          <w:rFonts w:ascii="Times New Roman" w:hAnsi="Times New Roman"/>
          <w:b/>
          <w:bCs/>
          <w:sz w:val="28"/>
          <w:szCs w:val="24"/>
        </w:rPr>
      </w:pPr>
    </w:p>
    <w:p w:rsidR="00B9378C" w:rsidRPr="000C74B7" w:rsidRDefault="00B9378C" w:rsidP="00377B51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  <w:lang w:eastAsia="ru-RU"/>
        </w:rPr>
        <w:lastRenderedPageBreak/>
        <w:t>Содержание учебного предмета «Технология»</w:t>
      </w:r>
    </w:p>
    <w:p w:rsidR="00B9378C" w:rsidRPr="000C74B7" w:rsidRDefault="00B9378C" w:rsidP="0077114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709"/>
        <w:gridCol w:w="1275"/>
        <w:gridCol w:w="4824"/>
      </w:tblGrid>
      <w:tr w:rsidR="00B9378C" w:rsidRPr="000C74B7" w:rsidTr="001E4CF0">
        <w:tc>
          <w:tcPr>
            <w:tcW w:w="567" w:type="dxa"/>
          </w:tcPr>
          <w:p w:rsidR="00B9378C" w:rsidRPr="000C74B7" w:rsidRDefault="00B9378C" w:rsidP="00935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709" w:type="dxa"/>
          </w:tcPr>
          <w:p w:rsidR="00B9378C" w:rsidRPr="000C74B7" w:rsidRDefault="00C311E8" w:rsidP="00935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B9378C" w:rsidRPr="000C74B7" w:rsidRDefault="00C311E8" w:rsidP="00C311E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824" w:type="dxa"/>
          </w:tcPr>
          <w:p w:rsidR="00C311E8" w:rsidRPr="000C74B7" w:rsidRDefault="00C311E8" w:rsidP="00C311E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Основные виды учебной деятельности</w:t>
            </w:r>
          </w:p>
          <w:p w:rsidR="00B9378C" w:rsidRPr="000C74B7" w:rsidRDefault="00B937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8C" w:rsidRPr="000C74B7" w:rsidTr="001E4CF0">
        <w:tc>
          <w:tcPr>
            <w:tcW w:w="567" w:type="dxa"/>
          </w:tcPr>
          <w:p w:rsidR="00B9378C" w:rsidRPr="00B70006" w:rsidRDefault="00B9378C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0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378C" w:rsidRPr="000C74B7" w:rsidRDefault="00B9378C" w:rsidP="00102EEE">
            <w:pPr>
              <w:pStyle w:val="a8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компетенции.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Основы культуры труда, самообслуживание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B9378C" w:rsidRPr="000C74B7" w:rsidRDefault="00C311E8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D6EB0" w:rsidRDefault="00B9378C" w:rsidP="00ED6EB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EB0"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B9378C" w:rsidRDefault="00ED6EB0" w:rsidP="00ED6EB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Проект-3</w:t>
            </w:r>
          </w:p>
          <w:p w:rsidR="00ED6EB0" w:rsidRPr="000C74B7" w:rsidRDefault="00ED6EB0" w:rsidP="00ED6EB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</w:tc>
        <w:tc>
          <w:tcPr>
            <w:tcW w:w="4824" w:type="dxa"/>
          </w:tcPr>
          <w:p w:rsidR="00B9378C" w:rsidRPr="00C311E8" w:rsidRDefault="00C311E8" w:rsidP="00C311E8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руководством учителя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коллективно разрабатывать несложные</w:t>
            </w:r>
            <w:r w:rsidR="00E30B05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</w:tc>
      </w:tr>
      <w:tr w:rsidR="00B9378C" w:rsidRPr="000C74B7" w:rsidTr="001E4CF0">
        <w:tc>
          <w:tcPr>
            <w:tcW w:w="567" w:type="dxa"/>
          </w:tcPr>
          <w:p w:rsidR="00B9378C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Рукотворный мир как результат труда человека.</w:t>
            </w:r>
          </w:p>
        </w:tc>
        <w:tc>
          <w:tcPr>
            <w:tcW w:w="709" w:type="dxa"/>
          </w:tcPr>
          <w:p w:rsidR="00B9378C" w:rsidRPr="000C74B7" w:rsidRDefault="00E30B05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275" w:type="dxa"/>
          </w:tcPr>
          <w:p w:rsidR="00B9378C" w:rsidRPr="000C74B7" w:rsidRDefault="001E4CF0" w:rsidP="004B496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</w:tc>
        <w:tc>
          <w:tcPr>
            <w:tcW w:w="4824" w:type="dxa"/>
          </w:tcPr>
          <w:p w:rsidR="00E30B05" w:rsidRPr="000C74B7" w:rsidRDefault="00E30B05" w:rsidP="00E30B05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руководством учителя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      </w:r>
          </w:p>
          <w:p w:rsidR="00B9378C" w:rsidRPr="000C74B7" w:rsidRDefault="00E30B05" w:rsidP="00E30B05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— ставить цель,</w:t>
            </w:r>
          </w:p>
        </w:tc>
      </w:tr>
      <w:tr w:rsidR="00B9378C" w:rsidRPr="000C74B7" w:rsidTr="001E4CF0">
        <w:trPr>
          <w:trHeight w:val="1845"/>
        </w:trPr>
        <w:tc>
          <w:tcPr>
            <w:tcW w:w="567" w:type="dxa"/>
          </w:tcPr>
          <w:p w:rsidR="00B9378C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 в жизни человека.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Основы культуры труда</w:t>
            </w:r>
          </w:p>
        </w:tc>
        <w:tc>
          <w:tcPr>
            <w:tcW w:w="709" w:type="dxa"/>
          </w:tcPr>
          <w:p w:rsidR="00B9378C" w:rsidRPr="000C74B7" w:rsidRDefault="00E30B05" w:rsidP="00E30B0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4ч</w:t>
            </w:r>
          </w:p>
        </w:tc>
        <w:tc>
          <w:tcPr>
            <w:tcW w:w="1275" w:type="dxa"/>
          </w:tcPr>
          <w:p w:rsidR="001E4CF0" w:rsidRDefault="00B9378C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CF0"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1E4CF0" w:rsidRDefault="001E4CF0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Проект-1</w:t>
            </w:r>
          </w:p>
          <w:p w:rsidR="00B9378C" w:rsidRPr="000C74B7" w:rsidRDefault="001E4CF0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</w:tc>
        <w:tc>
          <w:tcPr>
            <w:tcW w:w="4824" w:type="dxa"/>
          </w:tcPr>
          <w:p w:rsidR="00B9378C" w:rsidRPr="000C74B7" w:rsidRDefault="00E30B05" w:rsidP="00BD174F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выявлять и формулировать проблему, проводить коллективное обсуждение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</w:tc>
      </w:tr>
      <w:tr w:rsidR="00B9378C" w:rsidRPr="000C74B7" w:rsidTr="001E4CF0">
        <w:trPr>
          <w:trHeight w:val="1787"/>
        </w:trPr>
        <w:tc>
          <w:tcPr>
            <w:tcW w:w="567" w:type="dxa"/>
          </w:tcPr>
          <w:p w:rsidR="00B9378C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pStyle w:val="a8"/>
              <w:spacing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Природа в художественно-практической деятельности человека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B9378C" w:rsidRPr="000C74B7" w:rsidRDefault="00E30B05" w:rsidP="004B4967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3ч</w:t>
            </w:r>
          </w:p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378C" w:rsidRPr="000C74B7" w:rsidRDefault="001E4CF0" w:rsidP="00BD1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B9378C" w:rsidRPr="000C74B7" w:rsidRDefault="00E30B05" w:rsidP="00BD174F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проводить коллективное обсуждение предложенных учителем или возникающих в ходе работы учебных проблем; выдвигать возможные способы</w:t>
            </w:r>
          </w:p>
        </w:tc>
      </w:tr>
      <w:tr w:rsidR="00B9378C" w:rsidRPr="000C74B7" w:rsidTr="001E4CF0">
        <w:tc>
          <w:tcPr>
            <w:tcW w:w="567" w:type="dxa"/>
          </w:tcPr>
          <w:p w:rsidR="00B9378C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Природа и техническая среда.</w:t>
            </w:r>
          </w:p>
        </w:tc>
        <w:tc>
          <w:tcPr>
            <w:tcW w:w="709" w:type="dxa"/>
          </w:tcPr>
          <w:p w:rsidR="00B9378C" w:rsidRPr="000C74B7" w:rsidRDefault="00E30B05" w:rsidP="00E30B0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77B51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275" w:type="dxa"/>
          </w:tcPr>
          <w:p w:rsidR="00B9378C" w:rsidRPr="000C74B7" w:rsidRDefault="001E4CF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4824" w:type="dxa"/>
          </w:tcPr>
          <w:p w:rsidR="00B9378C" w:rsidRPr="000C74B7" w:rsidRDefault="00377B51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выявлять и формулировать проблему, проводить коллективное обсуждение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</w:tc>
      </w:tr>
      <w:tr w:rsidR="00B9378C" w:rsidRPr="000C74B7" w:rsidTr="001E4CF0">
        <w:tc>
          <w:tcPr>
            <w:tcW w:w="567" w:type="dxa"/>
          </w:tcPr>
          <w:p w:rsidR="00B9378C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78C"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Дом и семья. Самообслуживание </w:t>
            </w:r>
          </w:p>
        </w:tc>
        <w:tc>
          <w:tcPr>
            <w:tcW w:w="709" w:type="dxa"/>
          </w:tcPr>
          <w:p w:rsidR="00B9378C" w:rsidRPr="000C74B7" w:rsidRDefault="00377B51" w:rsidP="001C2DA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3ч.</w:t>
            </w:r>
          </w:p>
          <w:p w:rsidR="00B9378C" w:rsidRPr="000C74B7" w:rsidRDefault="00B9378C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0006" w:rsidRDefault="00B9378C" w:rsidP="00B7000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006"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B70006" w:rsidRDefault="00B70006" w:rsidP="00B70006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Проект-1</w:t>
            </w:r>
          </w:p>
          <w:p w:rsidR="00B9378C" w:rsidRPr="000C74B7" w:rsidRDefault="00B9378C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B9378C" w:rsidRPr="000C74B7" w:rsidRDefault="00B9378C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</w:rPr>
              <w:t>3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B70006" w:rsidRPr="00B70006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D6EB0" w:rsidRPr="000C74B7" w:rsidRDefault="001E4CF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D6EB0">
              <w:rPr>
                <w:rFonts w:ascii="Times New Roman" w:hAnsi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:rsidR="00ED6EB0" w:rsidRDefault="00ED6EB0" w:rsidP="006A455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ED6EB0" w:rsidRDefault="00ED6EB0" w:rsidP="006A455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Проект-3</w:t>
            </w:r>
          </w:p>
          <w:p w:rsidR="00ED6EB0" w:rsidRPr="000C74B7" w:rsidRDefault="00ED6EB0" w:rsidP="006A455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</w:tc>
        <w:tc>
          <w:tcPr>
            <w:tcW w:w="4824" w:type="dxa"/>
          </w:tcPr>
          <w:p w:rsidR="00ED6EB0" w:rsidRPr="000C74B7" w:rsidRDefault="00ED6EB0" w:rsidP="00377B51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ED6EB0" w:rsidRPr="000C74B7" w:rsidRDefault="00ED6EB0">
            <w:pPr>
              <w:rPr>
                <w:rFonts w:ascii="Times New Roman" w:hAnsi="Times New Roman"/>
              </w:rPr>
            </w:pPr>
          </w:p>
        </w:tc>
      </w:tr>
      <w:tr w:rsidR="00ED6EB0" w:rsidRPr="000C74B7" w:rsidTr="001E4CF0">
        <w:tc>
          <w:tcPr>
            <w:tcW w:w="567" w:type="dxa"/>
          </w:tcPr>
          <w:p w:rsidR="00ED6EB0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Материалы, их свойства, происхождение и использование человеком </w:t>
            </w: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1ч</w:t>
            </w: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D6EB0" w:rsidRPr="000C74B7" w:rsidRDefault="001E4CF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Самостоятельно:</w:t>
            </w:r>
          </w:p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— выполнять простейшие исследования (наблюдать, сравнивать, сопоставлять) </w:t>
            </w:r>
          </w:p>
          <w:p w:rsidR="00ED6EB0" w:rsidRPr="000C74B7" w:rsidRDefault="00ED6EB0">
            <w:pPr>
              <w:rPr>
                <w:rFonts w:ascii="Times New Roman" w:hAnsi="Times New Roman"/>
              </w:rPr>
            </w:pPr>
          </w:p>
        </w:tc>
      </w:tr>
      <w:tr w:rsidR="00ED6EB0" w:rsidRPr="000C74B7" w:rsidTr="001E4CF0">
        <w:trPr>
          <w:trHeight w:val="2527"/>
        </w:trPr>
        <w:tc>
          <w:tcPr>
            <w:tcW w:w="567" w:type="dxa"/>
          </w:tcPr>
          <w:p w:rsidR="00ED6EB0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Общее представление о технологическом процессе</w:t>
            </w: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D6EB0" w:rsidRPr="000C74B7" w:rsidRDefault="00ED6EB0" w:rsidP="004B4967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исследования (наблюдать, сравнивать, сопоставлять) </w:t>
            </w:r>
          </w:p>
          <w:p w:rsidR="00ED6EB0" w:rsidRPr="000C74B7" w:rsidRDefault="00ED6EB0" w:rsidP="00E30B05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изученных материал видов, физических и технологических свойств, конструктивных особенностей 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Pr="000C74B7" w:rsidRDefault="00B70006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Технологические операции ручной обработки материало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в(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изготовление изделий из бумаги, картона, ткани и др.)</w:t>
            </w:r>
          </w:p>
        </w:tc>
        <w:tc>
          <w:tcPr>
            <w:tcW w:w="709" w:type="dxa"/>
          </w:tcPr>
          <w:p w:rsidR="00ED6EB0" w:rsidRPr="000C74B7" w:rsidRDefault="00ED6EB0" w:rsidP="00E30B05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1275" w:type="dxa"/>
          </w:tcPr>
          <w:p w:rsidR="001E4CF0" w:rsidRDefault="00ED6EB0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CF0">
              <w:rPr>
                <w:rFonts w:ascii="Times New Roman" w:hAnsi="Times New Roman"/>
                <w:sz w:val="24"/>
                <w:szCs w:val="24"/>
              </w:rPr>
              <w:t>Практическая работа-2</w:t>
            </w:r>
          </w:p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исследования (наблюдать, сравнивать, сопоставлять) </w:t>
            </w:r>
          </w:p>
          <w:p w:rsidR="00ED6EB0" w:rsidRPr="000C74B7" w:rsidRDefault="00ED6EB0" w:rsidP="00E30B05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изученных материал видов, физических и технологических свойств, конструктивных особенностей видов, физических и технологических свойств, конструктивных особенностей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Pr="00B70006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Графические изображения в технике и технологии</w:t>
            </w: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:rsidR="001E4CF0" w:rsidRDefault="001E4CF0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работа-1</w:t>
            </w:r>
          </w:p>
          <w:p w:rsidR="00ED6EB0" w:rsidRPr="000C74B7" w:rsidRDefault="001E4CF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 помощью учителя:</w:t>
            </w:r>
          </w:p>
          <w:p w:rsidR="00ED6EB0" w:rsidRPr="000C74B7" w:rsidRDefault="00ED6EB0" w:rsidP="00E30B05">
            <w:pPr>
              <w:pStyle w:val="a8"/>
              <w:spacing w:after="2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—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опорой—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бирать наиболее эффективные—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 своего места в общей деятельности;</w:t>
            </w:r>
          </w:p>
          <w:p w:rsidR="00ED6EB0" w:rsidRPr="000C74B7" w:rsidRDefault="00ED6EB0">
            <w:pPr>
              <w:rPr>
                <w:rFonts w:ascii="Times New Roman" w:hAnsi="Times New Roman"/>
              </w:rPr>
            </w:pPr>
          </w:p>
        </w:tc>
      </w:tr>
      <w:tr w:rsidR="00ED6EB0" w:rsidRPr="000C74B7" w:rsidTr="001E4CF0">
        <w:trPr>
          <w:trHeight w:val="1044"/>
        </w:trPr>
        <w:tc>
          <w:tcPr>
            <w:tcW w:w="567" w:type="dxa"/>
          </w:tcPr>
          <w:p w:rsidR="00ED6EB0" w:rsidRPr="000C74B7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Изделие и его конструкция</w:t>
            </w: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275" w:type="dxa"/>
          </w:tcPr>
          <w:p w:rsidR="00ED6EB0" w:rsidRPr="000C74B7" w:rsidRDefault="00B70006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ED6EB0" w:rsidRPr="000C74B7" w:rsidRDefault="00ED6EB0" w:rsidP="00E30B05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ED6EB0" w:rsidRPr="000C74B7" w:rsidRDefault="00ED6EB0" w:rsidP="00E30B05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— проектировать изделия: создавать образ в соответствии с замыслом,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Pr="000C74B7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 несложных объектов</w:t>
            </w:r>
          </w:p>
        </w:tc>
        <w:tc>
          <w:tcPr>
            <w:tcW w:w="709" w:type="dxa"/>
          </w:tcPr>
          <w:p w:rsidR="00ED6EB0" w:rsidRPr="000C74B7" w:rsidRDefault="00B70006" w:rsidP="001C2DA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D6EB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EB0" w:rsidRDefault="00B70006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работа-2</w:t>
            </w:r>
          </w:p>
          <w:p w:rsidR="00B70006" w:rsidRPr="000C74B7" w:rsidRDefault="00B70006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ED6EB0" w:rsidRPr="000C74B7" w:rsidRDefault="00ED6EB0">
            <w:pPr>
              <w:rPr>
                <w:rFonts w:ascii="Times New Roman" w:hAnsi="Times New Roman"/>
              </w:rPr>
            </w:pPr>
          </w:p>
        </w:tc>
      </w:tr>
      <w:tr w:rsidR="00ED6EB0" w:rsidRPr="000C74B7" w:rsidTr="001E4CF0">
        <w:tc>
          <w:tcPr>
            <w:tcW w:w="567" w:type="dxa"/>
          </w:tcPr>
          <w:p w:rsidR="00ED6EB0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4CF0" w:rsidRPr="000C74B7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709" w:type="dxa"/>
          </w:tcPr>
          <w:p w:rsidR="00ED6EB0" w:rsidRPr="000C74B7" w:rsidRDefault="00ED6EB0" w:rsidP="001C2DA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5ч</w:t>
            </w:r>
          </w:p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EB0" w:rsidRPr="000C74B7" w:rsidRDefault="001E4CF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</w:tc>
        <w:tc>
          <w:tcPr>
            <w:tcW w:w="4824" w:type="dxa"/>
          </w:tcPr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ED6EB0" w:rsidRPr="000C74B7" w:rsidRDefault="00ED6EB0" w:rsidP="00377B51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— наблюдать мир</w:t>
            </w:r>
          </w:p>
        </w:tc>
      </w:tr>
      <w:tr w:rsidR="00ED6EB0" w:rsidRPr="000C74B7" w:rsidTr="001E4CF0">
        <w:trPr>
          <w:trHeight w:val="1059"/>
        </w:trPr>
        <w:tc>
          <w:tcPr>
            <w:tcW w:w="567" w:type="dxa"/>
          </w:tcPr>
          <w:p w:rsidR="00ED6EB0" w:rsidRPr="000C74B7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709" w:type="dxa"/>
          </w:tcPr>
          <w:p w:rsidR="00ED6EB0" w:rsidRPr="000C74B7" w:rsidRDefault="00ED6EB0" w:rsidP="001C2DA5">
            <w:pPr>
              <w:tabs>
                <w:tab w:val="left" w:pos="4844"/>
                <w:tab w:val="left" w:pos="8730"/>
              </w:tabs>
              <w:spacing w:after="2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1ч.</w:t>
            </w:r>
          </w:p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824" w:type="dxa"/>
          </w:tcPr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 помощью учителя:</w:t>
            </w:r>
          </w:p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</w:p>
          <w:p w:rsidR="00ED6EB0" w:rsidRPr="000C74B7" w:rsidRDefault="00ED6EB0" w:rsidP="00377B51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— наблюдать мир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Pr="000C74B7" w:rsidRDefault="001E4CF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1275" w:type="dxa"/>
          </w:tcPr>
          <w:p w:rsidR="00ED6EB0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Проект-1</w:t>
            </w:r>
          </w:p>
        </w:tc>
        <w:tc>
          <w:tcPr>
            <w:tcW w:w="4824" w:type="dxa"/>
          </w:tcPr>
          <w:p w:rsidR="00ED6EB0" w:rsidRPr="000C74B7" w:rsidRDefault="00ED6EB0" w:rsidP="00377B51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Наблюдать, сравнивать сопоставлять) предложенные материальные и информационные объекты, инструменты материальных и информационных технологий;</w:t>
            </w:r>
            <w:proofErr w:type="gramEnd"/>
          </w:p>
          <w:p w:rsidR="00ED6EB0" w:rsidRPr="001E4CF0" w:rsidRDefault="00ED6EB0" w:rsidP="001E4CF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—— планировать последовательность практических действий для реализации замысла с испо</w:t>
            </w:r>
            <w:r w:rsidR="001E4CF0">
              <w:rPr>
                <w:rFonts w:ascii="Times New Roman" w:hAnsi="Times New Roman"/>
                <w:sz w:val="24"/>
                <w:szCs w:val="24"/>
              </w:rPr>
              <w:t>льзованием цифровой информации;</w:t>
            </w:r>
          </w:p>
        </w:tc>
      </w:tr>
      <w:tr w:rsidR="00ED6EB0" w:rsidRPr="000C74B7" w:rsidTr="001E4CF0">
        <w:tc>
          <w:tcPr>
            <w:tcW w:w="567" w:type="dxa"/>
          </w:tcPr>
          <w:p w:rsidR="00ED6EB0" w:rsidRPr="000C74B7" w:rsidRDefault="00ED6EB0" w:rsidP="009350F3">
            <w:pPr>
              <w:tabs>
                <w:tab w:val="left" w:pos="4844"/>
              </w:tabs>
              <w:spacing w:before="5" w:line="240" w:lineRule="auto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D6EB0" w:rsidRPr="000C74B7" w:rsidRDefault="00ED6EB0" w:rsidP="009350F3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24" w:type="dxa"/>
          </w:tcPr>
          <w:p w:rsidR="00ED6EB0" w:rsidRPr="000C74B7" w:rsidRDefault="00ED6EB0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</w:rPr>
              <w:t>34</w:t>
            </w:r>
          </w:p>
        </w:tc>
      </w:tr>
    </w:tbl>
    <w:p w:rsidR="001E4CF0" w:rsidRDefault="001E4CF0" w:rsidP="006965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52A85" w:rsidRDefault="00252A85" w:rsidP="0069650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252A85" w:rsidRPr="00252A85" w:rsidRDefault="00252A85" w:rsidP="00696500">
      <w:pPr>
        <w:spacing w:after="0" w:line="240" w:lineRule="auto"/>
        <w:rPr>
          <w:rFonts w:ascii="Times New Roman" w:hAnsi="Times New Roman"/>
          <w:b/>
          <w:sz w:val="28"/>
          <w:szCs w:val="24"/>
          <w:lang w:val="en-US" w:eastAsia="ru-RU"/>
        </w:rPr>
      </w:pPr>
    </w:p>
    <w:p w:rsidR="00B9378C" w:rsidRPr="000C74B7" w:rsidRDefault="00B9378C" w:rsidP="0069650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  <w:lang w:eastAsia="ru-RU"/>
        </w:rPr>
        <w:lastRenderedPageBreak/>
        <w:t>Календарно-тематическое планирование</w:t>
      </w:r>
    </w:p>
    <w:p w:rsidR="00B9378C" w:rsidRPr="000C74B7" w:rsidRDefault="00B9378C" w:rsidP="00696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2"/>
        <w:gridCol w:w="708"/>
        <w:gridCol w:w="1134"/>
        <w:gridCol w:w="1276"/>
        <w:gridCol w:w="716"/>
      </w:tblGrid>
      <w:tr w:rsidR="00237301" w:rsidRPr="000C74B7" w:rsidTr="00403F69">
        <w:trPr>
          <w:trHeight w:val="645"/>
        </w:trPr>
        <w:tc>
          <w:tcPr>
            <w:tcW w:w="567" w:type="dxa"/>
            <w:vMerge w:val="restart"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7301" w:rsidRPr="000C74B7" w:rsidRDefault="00237301" w:rsidP="008337CC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37301" w:rsidRPr="000C74B7" w:rsidRDefault="00237301" w:rsidP="00237301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16" w:type="dxa"/>
            <w:vMerge w:val="restart"/>
          </w:tcPr>
          <w:p w:rsidR="00237301" w:rsidRPr="000C74B7" w:rsidRDefault="00237301" w:rsidP="00544CC9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Коррекция</w:t>
            </w:r>
          </w:p>
        </w:tc>
      </w:tr>
      <w:tr w:rsidR="00237301" w:rsidRPr="000C74B7" w:rsidTr="00403F69">
        <w:trPr>
          <w:trHeight w:val="188"/>
        </w:trPr>
        <w:tc>
          <w:tcPr>
            <w:tcW w:w="567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37301" w:rsidRPr="000C74B7" w:rsidRDefault="00237301" w:rsidP="00544CC9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37301" w:rsidRPr="000C74B7" w:rsidRDefault="00237301" w:rsidP="00544CC9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</w:tcPr>
          <w:p w:rsidR="00237301" w:rsidRPr="000C74B7" w:rsidRDefault="00237301" w:rsidP="00544CC9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57"/>
        </w:trPr>
        <w:tc>
          <w:tcPr>
            <w:tcW w:w="567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37301" w:rsidRPr="000C74B7" w:rsidRDefault="00237301" w:rsidP="008337CC">
            <w:pPr>
              <w:spacing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  <w:tcBorders>
              <w:top w:val="nil"/>
            </w:tcBorders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716" w:type="dxa"/>
            <w:tcBorders>
              <w:top w:val="nil"/>
            </w:tcBorders>
          </w:tcPr>
          <w:p w:rsidR="00237301" w:rsidRPr="000C74B7" w:rsidRDefault="00237301" w:rsidP="00102EEE">
            <w:pPr>
              <w:spacing w:after="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102EEE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544CC9">
            <w:pPr>
              <w:pStyle w:val="a8"/>
              <w:spacing w:after="2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08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102EEE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компетенции. Основы культуры труда, самообслуживание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102EEE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54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Рукотворный мир как результат труда человека.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02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строитель, созидатель, творец.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Постройки древней Руси. Проект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45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в жизни человека. </w:t>
            </w:r>
            <w:r w:rsidR="00420084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32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Использование навыков трудовой деятельности в жизни человека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46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Основы культуры труда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 «Зеркало времени»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46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  <w:r w:rsidR="00ED6EB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54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Природа в художественно-практической деятельности человека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1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Ветер  работает на человека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Исследование «Какую работу выполняет вете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р-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полезную или вредную»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1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Природа и техническая среда.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1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52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Вода работает на человека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Исследование «Какую работу может делать падающая вода»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03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Получение и использование электричества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Исследование «Откуда приходит ток в люстру, телевизор и другие электроприборы?»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600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Дом и семья</w:t>
            </w:r>
            <w:r w:rsidR="00420084">
              <w:rPr>
                <w:rFonts w:ascii="Times New Roman" w:hAnsi="Times New Roman"/>
                <w:sz w:val="24"/>
                <w:szCs w:val="24"/>
              </w:rPr>
              <w:t>. 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3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Разные времена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азная одежда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 «Костюм для куклы: современный или старинный национальный»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C440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385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Самообслуживание 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ручной обработки материалов.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Элементы графической грамоты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8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Материалы, их свойства и  происхождение. 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Новогодний проект «Мастерская Снегурочки»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8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Бытовое использование материалов человеком </w:t>
            </w:r>
            <w:r w:rsidR="00B70006">
              <w:rPr>
                <w:rFonts w:ascii="Times New Roman" w:hAnsi="Times New Roman"/>
                <w:sz w:val="24"/>
                <w:szCs w:val="24"/>
              </w:rPr>
              <w:t>ИКТ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8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20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технологический процесс?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53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Общее представление о технологическом процессе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837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изготовление изделий из бумаги)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 «Изготовление блокнота по выбранной форме»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971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материалов (изготовление изделий из  картона)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9E058E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85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изготовление изделий из  ткани)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420084">
        <w:trPr>
          <w:trHeight w:val="964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237301" w:rsidRPr="00420084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Технологические операции ручной обработки материало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 w:rsidR="00420084">
              <w:rPr>
                <w:rFonts w:ascii="Times New Roman" w:hAnsi="Times New Roman"/>
                <w:sz w:val="24"/>
                <w:szCs w:val="24"/>
              </w:rPr>
              <w:t>е изделий из разных материалов)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420084">
        <w:trPr>
          <w:trHeight w:val="553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Элементы графической грамоты</w:t>
            </w:r>
            <w:r w:rsidR="001E4CF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Графические изображения в технике и технологии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Изделие и его конструкция</w:t>
            </w:r>
            <w:r w:rsidR="00ED6EB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Элементарные представления о конструкции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20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конструирование и моделирование?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420084">
        <w:trPr>
          <w:trHeight w:val="36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643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Конструирование несложных объектов</w:t>
            </w:r>
          </w:p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737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Моделирование несложных объектов.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436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  <w:r w:rsidR="00ED6EB0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418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Средства информац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передача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19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 «Форма передачи информации о правилах поведения в школ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е-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текстовая, в рисунках или знаках»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rPr>
          <w:trHeight w:val="502"/>
        </w:trPr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301" w:rsidRPr="000C74B7" w:rsidRDefault="00ED6EB0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237301">
        <w:tc>
          <w:tcPr>
            <w:tcW w:w="567" w:type="dxa"/>
          </w:tcPr>
          <w:p w:rsidR="00237301" w:rsidRPr="000C74B7" w:rsidRDefault="00237301" w:rsidP="00A11358">
            <w:pPr>
              <w:tabs>
                <w:tab w:val="left" w:pos="4844"/>
              </w:tabs>
              <w:spacing w:before="5" w:after="20" w:line="240" w:lineRule="auto"/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37301" w:rsidRPr="000C74B7" w:rsidRDefault="00237301" w:rsidP="00A11358">
            <w:pPr>
              <w:pStyle w:val="a8"/>
              <w:spacing w:after="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9350F3">
      <w:pPr>
        <w:tabs>
          <w:tab w:val="left" w:pos="317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0E7A7A">
      <w:pPr>
        <w:shd w:val="clear" w:color="auto" w:fill="FFFFFF"/>
        <w:tabs>
          <w:tab w:val="left" w:pos="4844"/>
        </w:tabs>
        <w:spacing w:before="2" w:after="20" w:line="240" w:lineRule="auto"/>
        <w:ind w:right="-2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5246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5246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9378C" w:rsidRPr="000C74B7" w:rsidRDefault="00B9378C" w:rsidP="005246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9378C" w:rsidRPr="000C74B7" w:rsidRDefault="00B9378C" w:rsidP="005246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9378C" w:rsidRPr="000C74B7" w:rsidRDefault="00B9378C" w:rsidP="005246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B9378C" w:rsidRDefault="00B9378C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420084" w:rsidRDefault="00420084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420084" w:rsidRDefault="00420084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420084" w:rsidRDefault="00420084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420084" w:rsidRDefault="00420084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420084" w:rsidRDefault="00420084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ED163F" w:rsidRPr="000C74B7" w:rsidRDefault="00ED163F" w:rsidP="00377B51">
      <w:pPr>
        <w:pStyle w:val="31"/>
        <w:spacing w:before="0"/>
        <w:jc w:val="left"/>
        <w:rPr>
          <w:b w:val="0"/>
          <w:color w:val="000000"/>
          <w:sz w:val="24"/>
          <w:szCs w:val="24"/>
        </w:rPr>
      </w:pPr>
    </w:p>
    <w:p w:rsidR="00B9378C" w:rsidRPr="000C74B7" w:rsidRDefault="00B9378C" w:rsidP="008617C7">
      <w:pPr>
        <w:pStyle w:val="31"/>
        <w:spacing w:before="0"/>
        <w:ind w:firstLine="510"/>
        <w:jc w:val="left"/>
        <w:rPr>
          <w:b w:val="0"/>
          <w:color w:val="000000"/>
          <w:sz w:val="24"/>
          <w:szCs w:val="24"/>
        </w:rPr>
      </w:pPr>
    </w:p>
    <w:p w:rsidR="00B9378C" w:rsidRPr="000C74B7" w:rsidRDefault="00B9378C" w:rsidP="00CE6C15">
      <w:pPr>
        <w:pStyle w:val="31"/>
        <w:spacing w:before="0"/>
        <w:ind w:firstLine="510"/>
        <w:rPr>
          <w:color w:val="000000"/>
          <w:szCs w:val="28"/>
        </w:rPr>
      </w:pPr>
      <w:r w:rsidRPr="000C74B7">
        <w:rPr>
          <w:color w:val="000000"/>
          <w:szCs w:val="28"/>
        </w:rPr>
        <w:lastRenderedPageBreak/>
        <w:t>Риторика</w:t>
      </w:r>
    </w:p>
    <w:p w:rsidR="00B9378C" w:rsidRPr="000C74B7" w:rsidRDefault="00B9378C" w:rsidP="008617C7">
      <w:pPr>
        <w:pStyle w:val="31"/>
        <w:spacing w:before="0"/>
        <w:ind w:firstLine="510"/>
        <w:jc w:val="left"/>
        <w:rPr>
          <w:b w:val="0"/>
          <w:color w:val="000000"/>
          <w:sz w:val="24"/>
          <w:szCs w:val="24"/>
        </w:rPr>
      </w:pPr>
    </w:p>
    <w:p w:rsidR="00B9378C" w:rsidRPr="000C74B7" w:rsidRDefault="00B9378C" w:rsidP="008617C7">
      <w:pPr>
        <w:pStyle w:val="31"/>
        <w:spacing w:before="0"/>
        <w:ind w:firstLine="510"/>
        <w:jc w:val="left"/>
        <w:rPr>
          <w:b w:val="0"/>
          <w:sz w:val="24"/>
          <w:szCs w:val="24"/>
        </w:rPr>
      </w:pPr>
      <w:r w:rsidRPr="000C74B7">
        <w:rPr>
          <w:b w:val="0"/>
          <w:color w:val="000000"/>
          <w:sz w:val="24"/>
          <w:szCs w:val="24"/>
        </w:rPr>
        <w:t xml:space="preserve">Рабочая программа по учебному курсу </w:t>
      </w:r>
      <w:r w:rsidRPr="000C74B7">
        <w:rPr>
          <w:color w:val="000000"/>
          <w:sz w:val="24"/>
          <w:szCs w:val="24"/>
        </w:rPr>
        <w:t>«Риторика»</w:t>
      </w:r>
      <w:r w:rsidRPr="000C74B7">
        <w:rPr>
          <w:b w:val="0"/>
          <w:color w:val="000000"/>
          <w:sz w:val="24"/>
          <w:szCs w:val="24"/>
        </w:rPr>
        <w:t xml:space="preserve"> для 3 класса,</w:t>
      </w:r>
      <w:r w:rsidRPr="000C74B7">
        <w:rPr>
          <w:color w:val="000000"/>
          <w:sz w:val="24"/>
          <w:szCs w:val="24"/>
        </w:rPr>
        <w:t xml:space="preserve"> </w:t>
      </w:r>
      <w:r w:rsidRPr="000C74B7">
        <w:rPr>
          <w:b w:val="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и обеспечена  авторского коллектива под руководством Т.А. </w:t>
      </w:r>
      <w:proofErr w:type="spellStart"/>
      <w:r w:rsidRPr="000C74B7">
        <w:rPr>
          <w:b w:val="0"/>
          <w:sz w:val="24"/>
          <w:szCs w:val="24"/>
        </w:rPr>
        <w:t>Ладыженской</w:t>
      </w:r>
      <w:proofErr w:type="spellEnd"/>
      <w:r w:rsidRPr="000C74B7">
        <w:rPr>
          <w:b w:val="0"/>
          <w:sz w:val="24"/>
          <w:szCs w:val="24"/>
        </w:rPr>
        <w:t>. Риторика входит в обязательную часть учебной программы.</w:t>
      </w:r>
    </w:p>
    <w:p w:rsidR="00B9378C" w:rsidRPr="000C74B7" w:rsidRDefault="00B9378C" w:rsidP="007162B4">
      <w:pPr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Рабочая программа по учебному предмету   предназначена для обучения учащихся 3-го класса общеобразовательной четырёхлетней начальной школы.</w:t>
      </w:r>
    </w:p>
    <w:p w:rsidR="00B9378C" w:rsidRPr="000C74B7" w:rsidRDefault="00B9378C" w:rsidP="007162B4">
      <w:pPr>
        <w:rPr>
          <w:rFonts w:ascii="Times New Roman" w:hAnsi="Times New Roman"/>
          <w:color w:val="000000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>Литература для учащихся:</w:t>
      </w:r>
      <w:r w:rsidR="00237301">
        <w:rPr>
          <w:rFonts w:ascii="Times New Roman" w:hAnsi="Times New Roman"/>
          <w:b/>
          <w:sz w:val="24"/>
          <w:szCs w:val="24"/>
        </w:rPr>
        <w:t xml:space="preserve"> </w:t>
      </w:r>
      <w:r w:rsidRPr="000C7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Детская риторика в рассказах и рисунках. Учебные тетради для 3-го класса. В 2-х ч., 2016г., М.: </w:t>
      </w:r>
      <w:proofErr w:type="spellStart"/>
      <w:r w:rsidRPr="000C7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Баласс</w:t>
      </w:r>
      <w:proofErr w:type="spellEnd"/>
      <w:r w:rsidRPr="000C7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 редакцией </w:t>
      </w:r>
      <w:proofErr w:type="spellStart"/>
      <w:r w:rsidRPr="000C7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Т.А.Ладыженской</w:t>
      </w:r>
      <w:proofErr w:type="gramStart"/>
      <w:r w:rsidRPr="000C74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C74B7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C74B7">
        <w:rPr>
          <w:rFonts w:ascii="Times New Roman" w:hAnsi="Times New Roman"/>
          <w:sz w:val="24"/>
          <w:szCs w:val="24"/>
        </w:rPr>
        <w:t xml:space="preserve"> соответствии с федеральным базисным учебным планом и примерными программами начального общего образования на изучение «Риторики» в 3класс</w:t>
      </w:r>
      <w:r w:rsidRPr="000C74B7">
        <w:rPr>
          <w:rFonts w:ascii="Times New Roman" w:hAnsi="Times New Roman"/>
          <w:color w:val="000000"/>
          <w:sz w:val="24"/>
          <w:szCs w:val="24"/>
        </w:rPr>
        <w:t xml:space="preserve">   Планирование составлено в соответствии с учебным планом на 2016-2017 учебный год - 1час в неделю( 34часа в год)</w:t>
      </w:r>
    </w:p>
    <w:p w:rsidR="00B9378C" w:rsidRPr="000C74B7" w:rsidRDefault="00B9378C" w:rsidP="001538F1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учебного курса.</w:t>
      </w:r>
    </w:p>
    <w:p w:rsidR="00B9378C" w:rsidRPr="000C74B7" w:rsidRDefault="00B9378C" w:rsidP="001538F1">
      <w:pPr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sz w:val="24"/>
          <w:szCs w:val="24"/>
        </w:rPr>
        <w:t xml:space="preserve">К концу обучения в 3 классе ученик научится </w:t>
      </w:r>
      <w:r w:rsidRPr="000C74B7">
        <w:rPr>
          <w:rFonts w:ascii="Times New Roman" w:hAnsi="Times New Roman"/>
          <w:sz w:val="24"/>
          <w:szCs w:val="24"/>
        </w:rPr>
        <w:t xml:space="preserve">развивать коммуникативные </w:t>
      </w:r>
      <w:proofErr w:type="spellStart"/>
      <w:r w:rsidRPr="000C74B7">
        <w:rPr>
          <w:rFonts w:ascii="Times New Roman" w:hAnsi="Times New Roman"/>
          <w:sz w:val="24"/>
          <w:szCs w:val="24"/>
        </w:rPr>
        <w:t>умения</w:t>
      </w:r>
      <w:proofErr w:type="gramStart"/>
      <w:r w:rsidRPr="000C74B7">
        <w:rPr>
          <w:rFonts w:ascii="Times New Roman" w:hAnsi="Times New Roman"/>
          <w:sz w:val="24"/>
          <w:szCs w:val="24"/>
        </w:rPr>
        <w:t>;э</w:t>
      </w:r>
      <w:proofErr w:type="gramEnd"/>
      <w:r w:rsidRPr="000C74B7">
        <w:rPr>
          <w:rFonts w:ascii="Times New Roman" w:hAnsi="Times New Roman"/>
          <w:sz w:val="24"/>
          <w:szCs w:val="24"/>
        </w:rPr>
        <w:t>ффективно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общаться в разных </w:t>
      </w:r>
      <w:proofErr w:type="spellStart"/>
      <w:r w:rsidRPr="000C74B7">
        <w:rPr>
          <w:rFonts w:ascii="Times New Roman" w:hAnsi="Times New Roman"/>
          <w:sz w:val="24"/>
          <w:szCs w:val="24"/>
        </w:rPr>
        <w:t>ситуациях;решать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различные коммуникативные задачи, которые ставит сама жизнь.</w:t>
      </w:r>
      <w:r w:rsidR="00237301">
        <w:rPr>
          <w:rFonts w:ascii="Times New Roman" w:hAnsi="Times New Roman"/>
          <w:sz w:val="24"/>
          <w:szCs w:val="24"/>
        </w:rPr>
        <w:t xml:space="preserve"> </w:t>
      </w:r>
      <w:r w:rsidRPr="000C74B7">
        <w:rPr>
          <w:rFonts w:ascii="Times New Roman" w:hAnsi="Times New Roman"/>
          <w:b/>
          <w:sz w:val="24"/>
          <w:szCs w:val="24"/>
        </w:rPr>
        <w:t>К концу обучения в 3 классе ученик  получит  возможность   научиться:</w:t>
      </w:r>
      <w:r w:rsidR="00237301">
        <w:rPr>
          <w:rFonts w:ascii="Times New Roman" w:hAnsi="Times New Roman"/>
          <w:b/>
          <w:sz w:val="24"/>
          <w:szCs w:val="24"/>
        </w:rPr>
        <w:t xml:space="preserve"> </w:t>
      </w:r>
      <w:r w:rsidRPr="000C74B7">
        <w:rPr>
          <w:rFonts w:ascii="Times New Roman" w:hAnsi="Times New Roman"/>
          <w:sz w:val="24"/>
          <w:szCs w:val="24"/>
        </w:rPr>
        <w:t xml:space="preserve">анализировать и оценивать </w:t>
      </w:r>
      <w:proofErr w:type="spellStart"/>
      <w:r w:rsidRPr="000C74B7">
        <w:rPr>
          <w:rFonts w:ascii="Times New Roman" w:hAnsi="Times New Roman"/>
          <w:sz w:val="24"/>
          <w:szCs w:val="24"/>
        </w:rPr>
        <w:t>общение;владеть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лингвистическими </w:t>
      </w:r>
      <w:proofErr w:type="spellStart"/>
      <w:r w:rsidRPr="000C74B7">
        <w:rPr>
          <w:rFonts w:ascii="Times New Roman" w:hAnsi="Times New Roman"/>
          <w:sz w:val="24"/>
          <w:szCs w:val="24"/>
        </w:rPr>
        <w:t>понятиями;общаться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в разных ситуациях в школе и вне </w:t>
      </w:r>
      <w:proofErr w:type="spellStart"/>
      <w:r w:rsidRPr="000C74B7">
        <w:rPr>
          <w:rFonts w:ascii="Times New Roman" w:hAnsi="Times New Roman"/>
          <w:sz w:val="24"/>
          <w:szCs w:val="24"/>
        </w:rPr>
        <w:t>школы;уметь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работать с  </w:t>
      </w:r>
      <w:proofErr w:type="spellStart"/>
      <w:r w:rsidRPr="000C74B7">
        <w:rPr>
          <w:rFonts w:ascii="Times New Roman" w:hAnsi="Times New Roman"/>
          <w:sz w:val="24"/>
          <w:szCs w:val="24"/>
        </w:rPr>
        <w:t>текстами</w:t>
      </w:r>
      <w:proofErr w:type="gramStart"/>
      <w:r w:rsidRPr="000C74B7">
        <w:rPr>
          <w:rFonts w:ascii="Times New Roman" w:hAnsi="Times New Roman"/>
          <w:sz w:val="24"/>
          <w:szCs w:val="24"/>
        </w:rPr>
        <w:t>.П</w:t>
      </w:r>
      <w:proofErr w:type="gramEnd"/>
      <w:r w:rsidRPr="000C74B7">
        <w:rPr>
          <w:rFonts w:ascii="Times New Roman" w:hAnsi="Times New Roman"/>
          <w:sz w:val="24"/>
          <w:szCs w:val="24"/>
        </w:rPr>
        <w:t>ри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изучении данного курса ведётся целенаправленная работа по развитию у младших школьников </w:t>
      </w:r>
      <w:proofErr w:type="spellStart"/>
      <w:r w:rsidRPr="000C74B7">
        <w:rPr>
          <w:rFonts w:ascii="Times New Roman" w:hAnsi="Times New Roman"/>
          <w:b/>
          <w:sz w:val="24"/>
          <w:szCs w:val="24"/>
        </w:rPr>
        <w:t>общеучебных</w:t>
      </w:r>
      <w:proofErr w:type="spellEnd"/>
      <w:r w:rsidR="002373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4B7">
        <w:rPr>
          <w:rFonts w:ascii="Times New Roman" w:hAnsi="Times New Roman"/>
          <w:b/>
          <w:sz w:val="24"/>
          <w:szCs w:val="24"/>
        </w:rPr>
        <w:t>компетентностей:интеллектуальных</w:t>
      </w:r>
      <w:proofErr w:type="spellEnd"/>
      <w:r w:rsidRPr="000C74B7">
        <w:rPr>
          <w:rFonts w:ascii="Times New Roman" w:hAnsi="Times New Roman"/>
          <w:b/>
          <w:sz w:val="24"/>
          <w:szCs w:val="24"/>
        </w:rPr>
        <w:t xml:space="preserve"> - </w:t>
      </w:r>
      <w:r w:rsidRPr="000C74B7">
        <w:rPr>
          <w:rFonts w:ascii="Times New Roman" w:hAnsi="Times New Roman"/>
          <w:sz w:val="24"/>
          <w:szCs w:val="24"/>
        </w:rPr>
        <w:t xml:space="preserve"> обобщать, классифицировать, сравнивать и </w:t>
      </w:r>
      <w:proofErr w:type="spellStart"/>
      <w:r w:rsidRPr="000C74B7">
        <w:rPr>
          <w:rFonts w:ascii="Times New Roman" w:hAnsi="Times New Roman"/>
          <w:sz w:val="24"/>
          <w:szCs w:val="24"/>
        </w:rPr>
        <w:t>др.</w:t>
      </w:r>
      <w:r w:rsidRPr="000C74B7">
        <w:rPr>
          <w:rFonts w:ascii="Times New Roman" w:hAnsi="Times New Roman"/>
          <w:b/>
          <w:sz w:val="24"/>
          <w:szCs w:val="24"/>
        </w:rPr>
        <w:t>познавательных</w:t>
      </w:r>
      <w:proofErr w:type="spellEnd"/>
      <w:r w:rsidRPr="000C74B7">
        <w:rPr>
          <w:rFonts w:ascii="Times New Roman" w:hAnsi="Times New Roman"/>
          <w:b/>
          <w:sz w:val="24"/>
          <w:szCs w:val="24"/>
        </w:rPr>
        <w:t>-</w:t>
      </w:r>
      <w:r w:rsidRPr="000C74B7">
        <w:rPr>
          <w:rFonts w:ascii="Times New Roman" w:hAnsi="Times New Roman"/>
          <w:sz w:val="24"/>
          <w:szCs w:val="24"/>
        </w:rPr>
        <w:t>(учебно-познавательных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</w:t>
      </w:r>
      <w:proofErr w:type="gramStart"/>
      <w:r w:rsidRPr="000C74B7">
        <w:rPr>
          <w:rFonts w:ascii="Times New Roman" w:hAnsi="Times New Roman"/>
          <w:sz w:val="24"/>
          <w:szCs w:val="24"/>
        </w:rPr>
        <w:t>)</w:t>
      </w:r>
      <w:r w:rsidRPr="000C74B7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0C74B7">
        <w:rPr>
          <w:rFonts w:ascii="Times New Roman" w:hAnsi="Times New Roman"/>
          <w:b/>
          <w:sz w:val="24"/>
          <w:szCs w:val="24"/>
        </w:rPr>
        <w:t>рганизационных</w:t>
      </w:r>
      <w:r w:rsidRPr="000C74B7">
        <w:rPr>
          <w:rFonts w:ascii="Times New Roman" w:hAnsi="Times New Roman"/>
          <w:sz w:val="24"/>
          <w:szCs w:val="24"/>
        </w:rPr>
        <w:t xml:space="preserve"> - (организовывать сотрудничество и планировать свою деятельность).в ходе освоения курса формируются умения, связанные </w:t>
      </w:r>
      <w:r w:rsidRPr="000C74B7">
        <w:rPr>
          <w:rFonts w:ascii="Times New Roman" w:hAnsi="Times New Roman"/>
          <w:b/>
          <w:sz w:val="24"/>
          <w:szCs w:val="24"/>
        </w:rPr>
        <w:t>с информационной культурой</w:t>
      </w:r>
      <w:r w:rsidRPr="000C74B7">
        <w:rPr>
          <w:rFonts w:ascii="Times New Roman" w:hAnsi="Times New Roman"/>
          <w:sz w:val="24"/>
          <w:szCs w:val="24"/>
        </w:rPr>
        <w:t>: читать, писать, эффективно работать с учебной книгой, пользоваться лингвистическими словарями и справочниками.</w:t>
      </w:r>
    </w:p>
    <w:p w:rsidR="00B9378C" w:rsidRPr="000C74B7" w:rsidRDefault="00B9378C" w:rsidP="0029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B9378C" w:rsidRDefault="00B9378C" w:rsidP="0029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13A64" w:rsidRDefault="00E13A64" w:rsidP="0029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13A64" w:rsidRDefault="00E13A64" w:rsidP="0029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13A64" w:rsidRPr="000C74B7" w:rsidRDefault="00E13A64" w:rsidP="002917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Default="00B9378C">
      <w:pPr>
        <w:rPr>
          <w:rFonts w:ascii="Times New Roman" w:hAnsi="Times New Roman"/>
          <w:b/>
          <w:sz w:val="28"/>
          <w:szCs w:val="24"/>
        </w:rPr>
      </w:pPr>
    </w:p>
    <w:p w:rsidR="00420084" w:rsidRDefault="00420084">
      <w:pPr>
        <w:rPr>
          <w:rFonts w:ascii="Times New Roman" w:hAnsi="Times New Roman"/>
          <w:b/>
          <w:sz w:val="28"/>
          <w:szCs w:val="24"/>
        </w:rPr>
      </w:pPr>
    </w:p>
    <w:p w:rsidR="00420084" w:rsidRDefault="00420084">
      <w:pPr>
        <w:rPr>
          <w:rFonts w:ascii="Times New Roman" w:hAnsi="Times New Roman"/>
          <w:b/>
          <w:sz w:val="28"/>
          <w:szCs w:val="24"/>
        </w:rPr>
      </w:pPr>
    </w:p>
    <w:p w:rsidR="00420084" w:rsidRDefault="00420084">
      <w:pPr>
        <w:rPr>
          <w:rFonts w:ascii="Times New Roman" w:hAnsi="Times New Roman"/>
          <w:b/>
          <w:sz w:val="28"/>
          <w:szCs w:val="24"/>
        </w:rPr>
      </w:pPr>
    </w:p>
    <w:p w:rsidR="00420084" w:rsidRPr="000C74B7" w:rsidRDefault="00420084">
      <w:pPr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8617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учебного курса « Риторика»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709"/>
        <w:gridCol w:w="2126"/>
        <w:gridCol w:w="4111"/>
      </w:tblGrid>
      <w:tr w:rsidR="00E13A64" w:rsidRPr="000C74B7" w:rsidTr="00775945">
        <w:tc>
          <w:tcPr>
            <w:tcW w:w="568" w:type="dxa"/>
            <w:vAlign w:val="center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709" w:type="dxa"/>
          </w:tcPr>
          <w:p w:rsidR="00E13A64" w:rsidRPr="000C74B7" w:rsidRDefault="00E13A64" w:rsidP="00037EEE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E13A64" w:rsidRPr="000C74B7" w:rsidRDefault="008112E3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</w:p>
        </w:tc>
        <w:tc>
          <w:tcPr>
            <w:tcW w:w="4111" w:type="dxa"/>
          </w:tcPr>
          <w:p w:rsidR="00E13A64" w:rsidRPr="000C74B7" w:rsidRDefault="00E13A64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Наука риторика</w:t>
            </w:r>
          </w:p>
        </w:tc>
        <w:tc>
          <w:tcPr>
            <w:tcW w:w="709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26" w:type="dxa"/>
          </w:tcPr>
          <w:p w:rsidR="00E13A64" w:rsidRPr="000C74B7" w:rsidRDefault="00E13A64" w:rsidP="00D90C62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0E9">
              <w:rPr>
                <w:rFonts w:ascii="Times New Roman" w:hAnsi="Times New Roman"/>
                <w:sz w:val="24"/>
                <w:szCs w:val="24"/>
              </w:rPr>
              <w:t>ИКТ-2</w:t>
            </w:r>
          </w:p>
        </w:tc>
        <w:tc>
          <w:tcPr>
            <w:tcW w:w="4111" w:type="dxa"/>
          </w:tcPr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Рассказывать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о науке риторике, её задачах, значении в жизни людей и т.д.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свои речевые роли в разных ситуациях общения (П). 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успешного общения в жизни людей и в литературных произведениях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свою и чужую речь (в летний период) с помощью анкеты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задачи общения (Н).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некоторые коммуникативные профессии (Н).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высказывание с точки зрения его соответствия речевой задаче (Н).</w:t>
            </w:r>
          </w:p>
          <w:p w:rsidR="00E13A64" w:rsidRPr="000C74B7" w:rsidRDefault="00E13A64" w:rsidP="00E13A64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высказывание с учётом коммуникативной задачи (Н).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Учимся говорить</w:t>
            </w:r>
          </w:p>
        </w:tc>
        <w:tc>
          <w:tcPr>
            <w:tcW w:w="709" w:type="dxa"/>
          </w:tcPr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126" w:type="dxa"/>
          </w:tcPr>
          <w:p w:rsidR="00E13A64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</w:tc>
        <w:tc>
          <w:tcPr>
            <w:tcW w:w="4111" w:type="dxa"/>
          </w:tcPr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Различать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подготовленную и неподготовленную речь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Анализировать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примеры неподготовленной речи (Н).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приёмы подготовки устного высказывания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уместное использование приёмов подготовки, которые важны с точки зрения достижения задачи высказывания (Н).</w:t>
            </w:r>
          </w:p>
          <w:p w:rsidR="00E13A64" w:rsidRPr="000C74B7" w:rsidRDefault="00E13A64" w:rsidP="00E13A64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Приводить примеры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ситуаций, когда следует говорить подробно, а когда – кратко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Слушаем, вдумываемся</w:t>
            </w:r>
          </w:p>
        </w:tc>
        <w:tc>
          <w:tcPr>
            <w:tcW w:w="709" w:type="dxa"/>
          </w:tcPr>
          <w:p w:rsidR="00E13A64" w:rsidRPr="000C74B7" w:rsidRDefault="00E13A64" w:rsidP="00837AF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1ч</w:t>
            </w:r>
          </w:p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A64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4111" w:type="dxa"/>
          </w:tcPr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задачи слушания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свою задачу как слушателя в конкретной ситуации (П). 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уместное использование сигналов внимательного слушателя (П).</w:t>
            </w:r>
          </w:p>
          <w:p w:rsidR="00E13A64" w:rsidRPr="000C74B7" w:rsidRDefault="00E13A64" w:rsidP="00E13A64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Демонстрировать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использование приёмов слушания, эффективных в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риторических задачах (Н).</w:t>
            </w:r>
          </w:p>
          <w:p w:rsidR="00E13A64" w:rsidRPr="000C74B7" w:rsidRDefault="00E13A64" w:rsidP="00E13A64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свои особенности как слушателя (Н).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Учимся читать, писать</w:t>
            </w:r>
          </w:p>
        </w:tc>
        <w:tc>
          <w:tcPr>
            <w:tcW w:w="709" w:type="dxa"/>
          </w:tcPr>
          <w:p w:rsidR="00E13A64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26" w:type="dxa"/>
          </w:tcPr>
          <w:p w:rsidR="00E13A64" w:rsidRPr="008B1441" w:rsidRDefault="008B1441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441"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111" w:type="dxa"/>
          </w:tcPr>
          <w:p w:rsidR="00E13A64" w:rsidRPr="000C74B7" w:rsidRDefault="00E13A64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роль различных выделений в учебных текстах (П).</w:t>
            </w:r>
          </w:p>
          <w:p w:rsidR="00E13A64" w:rsidRPr="000C74B7" w:rsidRDefault="00E13A64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Перерабатывать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прочитанный учебный текст, определяя его тему, основную мысль, составляя план (П).</w:t>
            </w:r>
          </w:p>
          <w:p w:rsidR="00E13A64" w:rsidRPr="000C74B7" w:rsidRDefault="00E13A64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, зачем нужно исправлять текст (П).</w:t>
            </w:r>
          </w:p>
          <w:p w:rsidR="00E13A64" w:rsidRPr="000C74B7" w:rsidRDefault="00E13A64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E13A64" w:rsidRPr="000C74B7" w:rsidRDefault="00E13A64" w:rsidP="00037EE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Вносить правку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 свой и чужой текст, пользуясь изученными приёмами (Н).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Вежливое общение</w:t>
            </w:r>
          </w:p>
        </w:tc>
        <w:tc>
          <w:tcPr>
            <w:tcW w:w="709" w:type="dxa"/>
          </w:tcPr>
          <w:p w:rsidR="00E13A64" w:rsidRPr="000C74B7" w:rsidRDefault="008112E3" w:rsidP="00837AF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5ч</w:t>
            </w:r>
          </w:p>
          <w:p w:rsidR="00E13A64" w:rsidRPr="000C74B7" w:rsidRDefault="00E13A64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A64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ИКТ-2</w:t>
            </w:r>
          </w:p>
          <w:p w:rsidR="009640E9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Урок-сказка-1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Давать определение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вежливости (П).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свою и чужую степень вежливости (вежливо–невежливо–грубо) в разных ситуациях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соответствие вежливых слов добрым делам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Разные тексты</w:t>
            </w:r>
          </w:p>
        </w:tc>
        <w:tc>
          <w:tcPr>
            <w:tcW w:w="709" w:type="dxa"/>
          </w:tcPr>
          <w:p w:rsidR="00E13A64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26" w:type="dxa"/>
          </w:tcPr>
          <w:p w:rsidR="00E13A64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ИКТ-1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признаки текста, типы текстов (Н).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чем отличаются устные и письменные тексты (П). 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разные тексты с точки зрения их коммуникативных задач, сферы употребления (Н).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диалог и монолог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диалог и монолог с точки зрения речевого поведения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коммуникантов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Правильная речь</w:t>
            </w:r>
          </w:p>
        </w:tc>
        <w:tc>
          <w:tcPr>
            <w:tcW w:w="709" w:type="dxa"/>
          </w:tcPr>
          <w:p w:rsidR="00E13A64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26" w:type="dxa"/>
          </w:tcPr>
          <w:p w:rsidR="00E13A64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игра-1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признаки текста, типы текстов (Н).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чем отличаются устные и письменные тексты (П). 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Характеризовать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разные тексты с точки зрения их коммуникативных задач, сферы употребления (Н).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диалог и монолог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диалог и монолог с точки зрения речевого поведения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коммуникантов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успешного пересказа</w:t>
            </w:r>
          </w:p>
        </w:tc>
        <w:tc>
          <w:tcPr>
            <w:tcW w:w="709" w:type="dxa"/>
          </w:tcPr>
          <w:p w:rsidR="00E13A64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126" w:type="dxa"/>
          </w:tcPr>
          <w:p w:rsidR="00E13A64" w:rsidRDefault="00E13A64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Определять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способы сжатия текста при сравнении с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исходным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: способ исключения подробностей и способ обобщённого изложения текста (П).</w:t>
            </w:r>
            <w:r w:rsidRPr="000C74B7">
              <w:rPr>
                <w:rFonts w:ascii="Times New Roman" w:hAnsi="Times New Roman"/>
                <w:sz w:val="24"/>
                <w:szCs w:val="24"/>
              </w:rPr>
              <w:br/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Реализовывать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сжатый текст, пользуясь способом исключения подробностей и способом обобщения (П).</w:t>
            </w:r>
          </w:p>
          <w:p w:rsidR="00E13A64" w:rsidRDefault="008112E3" w:rsidP="008112E3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Выделять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в исходном тексте материал, относящийся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выборочного пересказа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Реализовывать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выборочный (подробный и сжатый) пересказ на основе произведённой выборки частей текста (П).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необходимость и уместность использования цитаты в пересказе (П).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Вводить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 пересказ эффективные цитаты (Н).</w:t>
            </w:r>
          </w:p>
          <w:p w:rsidR="008112E3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в аннотации те части, в которых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сжато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говорится об авторе, событиях, героях книги (Н).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Поздравляю тебя, вас….</w:t>
            </w:r>
          </w:p>
        </w:tc>
        <w:tc>
          <w:tcPr>
            <w:tcW w:w="709" w:type="dxa"/>
          </w:tcPr>
          <w:p w:rsidR="008112E3" w:rsidRDefault="008112E3" w:rsidP="008617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3ч</w:t>
            </w:r>
          </w:p>
          <w:p w:rsidR="00E13A64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12E3" w:rsidRPr="000C74B7" w:rsidRDefault="008112E3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A64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9640E9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структуру поздравления – устного и письменного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Оценить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поздравление с точки зрения его соответствия речевой ситуации (П).</w:t>
            </w:r>
            <w:r w:rsidRPr="000C74B7">
              <w:rPr>
                <w:rFonts w:ascii="Times New Roman" w:hAnsi="Times New Roman"/>
                <w:sz w:val="24"/>
                <w:szCs w:val="24"/>
              </w:rPr>
              <w:br/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Реализовывать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поздравление в устной и письменной форме с праздником (с днём рождения, успехом и т.д.) и отвечать на устное поздравление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Учись объяснять и доказывать</w:t>
            </w:r>
          </w:p>
        </w:tc>
        <w:tc>
          <w:tcPr>
            <w:tcW w:w="709" w:type="dxa"/>
          </w:tcPr>
          <w:p w:rsidR="00E13A64" w:rsidRPr="000C74B7" w:rsidRDefault="008112E3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126" w:type="dxa"/>
          </w:tcPr>
          <w:p w:rsidR="00E13A64" w:rsidRPr="000C74B7" w:rsidRDefault="00E13A64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0E9"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известные структуры рассуждений, в том числе рассуждение с выводом (П).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роль правила и цитаты в рассуждении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Моделировать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рассуждения, пользуясь правилами и цитатами как доказательствами (П).</w:t>
            </w:r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общего – чем отличаются</w:t>
            </w:r>
          </w:p>
        </w:tc>
        <w:tc>
          <w:tcPr>
            <w:tcW w:w="709" w:type="dxa"/>
          </w:tcPr>
          <w:p w:rsidR="00E13A64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126" w:type="dxa"/>
          </w:tcPr>
          <w:p w:rsidR="00E13A64" w:rsidRPr="000C74B7" w:rsidRDefault="009640E9" w:rsidP="00D90C62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</w:tc>
        <w:tc>
          <w:tcPr>
            <w:tcW w:w="4111" w:type="dxa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сравнительные описания, их структуру (Н).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правила сравнения (П).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сравнительные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описания сходных предметов, понятий с учётом задачи сравнения (П)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пределять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способ построения сравнительного описания: последовательное или параллельное сравнение (П).</w:t>
            </w:r>
          </w:p>
          <w:p w:rsidR="00E13A64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u w:val="single"/>
              </w:rPr>
              <w:t>Реализовывать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сравнительное описание разными способами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13A64" w:rsidRPr="000C74B7" w:rsidTr="00775945">
        <w:tc>
          <w:tcPr>
            <w:tcW w:w="568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A64" w:rsidRPr="000C74B7" w:rsidRDefault="00E13A64" w:rsidP="00D90C62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A64" w:rsidRPr="000C74B7" w:rsidRDefault="00E13A64" w:rsidP="00D90C62">
            <w:pPr>
              <w:spacing w:after="2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13A64" w:rsidRPr="000C74B7" w:rsidRDefault="00E13A64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Всего 34 ч</w:t>
            </w:r>
          </w:p>
        </w:tc>
      </w:tr>
    </w:tbl>
    <w:p w:rsidR="00B9378C" w:rsidRPr="000C74B7" w:rsidRDefault="00B9378C" w:rsidP="008112E3">
      <w:pPr>
        <w:rPr>
          <w:rFonts w:ascii="Times New Roman" w:hAnsi="Times New Roman"/>
          <w:b/>
          <w:sz w:val="24"/>
          <w:szCs w:val="24"/>
        </w:rPr>
      </w:pPr>
    </w:p>
    <w:p w:rsidR="00B9378C" w:rsidRDefault="00B9378C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252A85" w:rsidRPr="00252A85" w:rsidRDefault="00252A85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B9378C" w:rsidRPr="000C74B7" w:rsidRDefault="00B9378C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>
      <w:pPr>
        <w:rPr>
          <w:rFonts w:ascii="Times New Roman" w:hAnsi="Times New Roman"/>
          <w:b/>
          <w:sz w:val="24"/>
          <w:szCs w:val="24"/>
        </w:rPr>
      </w:pPr>
    </w:p>
    <w:p w:rsidR="00B9378C" w:rsidRDefault="00B9378C">
      <w:pPr>
        <w:rPr>
          <w:rFonts w:ascii="Times New Roman" w:hAnsi="Times New Roman"/>
          <w:b/>
          <w:sz w:val="24"/>
          <w:szCs w:val="24"/>
        </w:rPr>
      </w:pPr>
    </w:p>
    <w:p w:rsidR="00420084" w:rsidRPr="000C74B7" w:rsidRDefault="00420084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D3347E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lastRenderedPageBreak/>
        <w:t>Календарно – тематическое  планирование</w:t>
      </w:r>
    </w:p>
    <w:p w:rsidR="00B9378C" w:rsidRPr="000C74B7" w:rsidRDefault="00B9378C" w:rsidP="00935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18"/>
        <w:gridCol w:w="669"/>
        <w:gridCol w:w="1134"/>
        <w:gridCol w:w="1134"/>
        <w:gridCol w:w="993"/>
      </w:tblGrid>
      <w:tr w:rsidR="00237301" w:rsidRPr="000C74B7" w:rsidTr="008112E3">
        <w:trPr>
          <w:trHeight w:val="795"/>
        </w:trPr>
        <w:tc>
          <w:tcPr>
            <w:tcW w:w="708" w:type="dxa"/>
            <w:vMerge w:val="restart"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718" w:type="dxa"/>
            <w:vMerge w:val="restart"/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9" w:type="dxa"/>
            <w:vMerge w:val="restart"/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37301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01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01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237301" w:rsidRPr="000C74B7" w:rsidTr="008112E3">
        <w:trPr>
          <w:trHeight w:val="375"/>
        </w:trPr>
        <w:tc>
          <w:tcPr>
            <w:tcW w:w="708" w:type="dxa"/>
            <w:vMerge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vMerge/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7301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vMerge w:val="restart"/>
            <w:vAlign w:val="center"/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237301" w:rsidRPr="000C74B7" w:rsidRDefault="00237301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rPr>
          <w:trHeight w:val="495"/>
        </w:trPr>
        <w:tc>
          <w:tcPr>
            <w:tcW w:w="708" w:type="dxa"/>
            <w:vMerge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  <w:vMerge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8363" w:type="dxa"/>
            <w:gridSpan w:val="5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Чему учит риторика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мы помним 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 речевой ситуации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Твои речевые роли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 какой целью? 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Зачем?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Неподготовленная речь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Подготовленная речь, приемы подготовки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Говорим подробно, кратко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Похвала (комплимент)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8363" w:type="dxa"/>
            <w:gridSpan w:val="5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37301" w:rsidRPr="000C74B7" w:rsidTr="008112E3">
        <w:trPr>
          <w:trHeight w:val="306"/>
        </w:trPr>
        <w:tc>
          <w:tcPr>
            <w:tcW w:w="708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8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Слушаем, вдумываемся</w:t>
            </w:r>
          </w:p>
        </w:tc>
        <w:tc>
          <w:tcPr>
            <w:tcW w:w="669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A231D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Читаем учебные тексты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Учимся писать, редактировать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вежливость?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5535D9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Вежливо, невежливо, грубо</w:t>
            </w:r>
            <w:r w:rsidR="00964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40E9" w:rsidRPr="009640E9">
              <w:rPr>
                <w:rFonts w:ascii="Times New Roman" w:hAnsi="Times New Roman"/>
                <w:b/>
                <w:sz w:val="24"/>
                <w:szCs w:val="24"/>
              </w:rPr>
              <w:t>урок-сказка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Добрые дела – добрые слова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III 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А ты вежлив?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Проект «Вежливые слова»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Тексты разные нужны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Диалог и монолог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Пиши правильно!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Произноси правильно! Употребляй слова правильно!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</w:t>
            </w:r>
            <w:r w:rsidR="009640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урок-игра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Выбери нужное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Цитата в пересказе. Кратко о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книге</w:t>
            </w:r>
            <w:proofErr w:type="gramStart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.У</w:t>
            </w:r>
            <w:proofErr w:type="gram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рок</w:t>
            </w:r>
            <w:proofErr w:type="spellEnd"/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Поздравляю… Кого? 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чем? Как?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Желаю… Кому? 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Чего? Как? 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 с использованием ИКТ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rPr>
          <w:trHeight w:val="1125"/>
        </w:trPr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 днём рождения! </w:t>
            </w:r>
          </w:p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Новым годом!</w:t>
            </w:r>
          </w:p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праздником 8 Марта!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Проект  </w:t>
            </w:r>
            <w:r w:rsidRPr="000C74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«Поздравляем </w:t>
            </w:r>
            <w:proofErr w:type="gramStart"/>
            <w:r w:rsidRPr="000C74B7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0C74B7">
              <w:rPr>
                <w:rFonts w:ascii="Times New Roman" w:hAnsi="Times New Roman"/>
                <w:b/>
                <w:bCs/>
                <w:sz w:val="24"/>
                <w:szCs w:val="24"/>
              </w:rPr>
              <w:t>…»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8112E3">
        <w:tc>
          <w:tcPr>
            <w:tcW w:w="8363" w:type="dxa"/>
            <w:gridSpan w:val="5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93" w:type="dxa"/>
          </w:tcPr>
          <w:p w:rsidR="00237301" w:rsidRPr="000C74B7" w:rsidRDefault="00237301" w:rsidP="00D3347E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Вывод в рассуждении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Правило в доказательстве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Цитата в доказательстве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Сравни и скажи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18" w:type="dxa"/>
          </w:tcPr>
          <w:p w:rsidR="00237301" w:rsidRPr="000C74B7" w:rsidRDefault="00237301" w:rsidP="00696500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Правила сравнения. Исследование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01" w:rsidRPr="000C74B7" w:rsidTr="008112E3">
        <w:trPr>
          <w:trHeight w:val="1164"/>
        </w:trPr>
        <w:tc>
          <w:tcPr>
            <w:tcW w:w="70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18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строятся сравнительные тексты?</w:t>
            </w:r>
          </w:p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Типы текстов. Сравнение.</w:t>
            </w:r>
          </w:p>
          <w:p w:rsidR="00237301" w:rsidRPr="000C74B7" w:rsidRDefault="00237301" w:rsidP="00B11E57">
            <w:pPr>
              <w:autoSpaceDE w:val="0"/>
              <w:autoSpaceDN w:val="0"/>
              <w:adjustRightInd w:val="0"/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Интеллектуальный марафон по теме «Что мы изучали на уроках риторики в 3 классе»</w:t>
            </w:r>
          </w:p>
        </w:tc>
        <w:tc>
          <w:tcPr>
            <w:tcW w:w="669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37301" w:rsidRPr="000C74B7" w:rsidRDefault="003C440A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37301" w:rsidRPr="000C74B7" w:rsidRDefault="00237301" w:rsidP="00B11E5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2917F9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2917F9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2917F9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1538F1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sz w:val="24"/>
          <w:szCs w:val="24"/>
        </w:rPr>
        <w:t>ОЗОЖ</w:t>
      </w:r>
    </w:p>
    <w:p w:rsidR="00B9378C" w:rsidRPr="000C74B7" w:rsidRDefault="00B9378C" w:rsidP="007C6E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9378C" w:rsidRPr="000C74B7" w:rsidRDefault="00237301" w:rsidP="007C6E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B9378C" w:rsidRPr="000C74B7">
        <w:rPr>
          <w:rFonts w:ascii="Times New Roman" w:hAnsi="Times New Roman"/>
          <w:bCs/>
          <w:sz w:val="24"/>
          <w:szCs w:val="24"/>
        </w:rPr>
        <w:t>Рабочая программа  по  предмету «</w:t>
      </w:r>
      <w:r w:rsidR="00B9378C" w:rsidRPr="000C74B7">
        <w:rPr>
          <w:rFonts w:ascii="Times New Roman" w:hAnsi="Times New Roman"/>
          <w:b/>
          <w:bCs/>
          <w:sz w:val="24"/>
          <w:szCs w:val="24"/>
        </w:rPr>
        <w:t>ОЗОЖ»</w:t>
      </w:r>
      <w:r w:rsidR="00B9378C" w:rsidRPr="000C74B7">
        <w:rPr>
          <w:rFonts w:ascii="Times New Roman" w:hAnsi="Times New Roman"/>
          <w:bCs/>
          <w:sz w:val="24"/>
          <w:szCs w:val="24"/>
        </w:rPr>
        <w:t xml:space="preserve"> составлена для </w:t>
      </w:r>
      <w:proofErr w:type="gramStart"/>
      <w:r w:rsidR="00B9378C" w:rsidRPr="000C74B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B9378C" w:rsidRPr="000C74B7">
        <w:rPr>
          <w:rFonts w:ascii="Times New Roman" w:hAnsi="Times New Roman"/>
          <w:bCs/>
          <w:sz w:val="24"/>
          <w:szCs w:val="24"/>
        </w:rPr>
        <w:t xml:space="preserve"> 3 класса  муниципального  бюджетного общеобразовательного учреждения  «СОШ  села Заветное»</w:t>
      </w:r>
    </w:p>
    <w:p w:rsidR="00B9378C" w:rsidRPr="000C74B7" w:rsidRDefault="00B9378C" w:rsidP="007C6E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следующих </w:t>
      </w:r>
      <w:proofErr w:type="spellStart"/>
      <w:r w:rsidRPr="000C74B7">
        <w:rPr>
          <w:rFonts w:ascii="Times New Roman" w:hAnsi="Times New Roman"/>
          <w:sz w:val="24"/>
          <w:szCs w:val="24"/>
        </w:rPr>
        <w:t>документов</w:t>
      </w:r>
      <w:proofErr w:type="gramStart"/>
      <w:r w:rsidRPr="000C74B7">
        <w:rPr>
          <w:rFonts w:ascii="Times New Roman" w:hAnsi="Times New Roman"/>
          <w:sz w:val="24"/>
          <w:szCs w:val="24"/>
        </w:rPr>
        <w:t>:Р</w:t>
      </w:r>
      <w:proofErr w:type="gramEnd"/>
      <w:r w:rsidRPr="000C74B7">
        <w:rPr>
          <w:rFonts w:ascii="Times New Roman" w:hAnsi="Times New Roman"/>
          <w:sz w:val="24"/>
          <w:szCs w:val="24"/>
        </w:rPr>
        <w:t>егиональная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</w:t>
      </w:r>
      <w:r w:rsidRPr="000C74B7">
        <w:rPr>
          <w:rStyle w:val="af1"/>
          <w:rFonts w:ascii="Times New Roman" w:hAnsi="Times New Roman"/>
          <w:b w:val="0"/>
          <w:bCs/>
          <w:sz w:val="24"/>
          <w:szCs w:val="24"/>
        </w:rPr>
        <w:t>образовательная программа</w:t>
      </w:r>
      <w:r w:rsidRPr="000C74B7">
        <w:rPr>
          <w:rFonts w:ascii="Times New Roman" w:hAnsi="Times New Roman"/>
          <w:sz w:val="24"/>
          <w:szCs w:val="24"/>
        </w:rPr>
        <w:t xml:space="preserve"> по предмету « </w:t>
      </w:r>
      <w:r w:rsidRPr="000C74B7">
        <w:rPr>
          <w:rFonts w:ascii="Times New Roman" w:hAnsi="Times New Roman"/>
          <w:b/>
          <w:sz w:val="24"/>
          <w:szCs w:val="24"/>
        </w:rPr>
        <w:t xml:space="preserve">ОЗОЖ» </w:t>
      </w:r>
      <w:r w:rsidRPr="000C74B7">
        <w:rPr>
          <w:rFonts w:ascii="Times New Roman" w:hAnsi="Times New Roman"/>
          <w:sz w:val="24"/>
          <w:szCs w:val="24"/>
        </w:rPr>
        <w:t xml:space="preserve">авторов: </w:t>
      </w:r>
      <w:proofErr w:type="spellStart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>Барыльник</w:t>
      </w:r>
      <w:proofErr w:type="spellEnd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 xml:space="preserve"> Ю.Б.,  Дмитриева Н.В.,  Елисеев Ю.Ю.,  </w:t>
      </w:r>
      <w:proofErr w:type="spellStart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>Клещина</w:t>
      </w:r>
      <w:proofErr w:type="spellEnd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 xml:space="preserve"> Ю.В.,  Михайлина М.Ю., Остроумов И.Г., Орлов М.И., </w:t>
      </w:r>
      <w:r w:rsidRPr="000C74B7">
        <w:rPr>
          <w:rStyle w:val="af1"/>
          <w:rFonts w:ascii="Times New Roman" w:hAnsi="Times New Roman"/>
          <w:b w:val="0"/>
          <w:bCs/>
          <w:iCs/>
          <w:sz w:val="24"/>
          <w:szCs w:val="24"/>
        </w:rPr>
        <w:t>Павлова М.А.,</w:t>
      </w:r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 xml:space="preserve"> Петрова С.В., Рахманова Г.Ю., Свинарев М.Ю., </w:t>
      </w:r>
      <w:proofErr w:type="spellStart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>Скуфина</w:t>
      </w:r>
      <w:proofErr w:type="spellEnd"/>
      <w:r w:rsidRPr="000C74B7">
        <w:rPr>
          <w:rStyle w:val="af2"/>
          <w:rFonts w:ascii="Times New Roman" w:hAnsi="Times New Roman"/>
          <w:i w:val="0"/>
          <w:iCs/>
          <w:sz w:val="24"/>
          <w:szCs w:val="24"/>
        </w:rPr>
        <w:t xml:space="preserve"> О.А., Текучева Е.Н. </w:t>
      </w:r>
      <w:r w:rsidRPr="000C74B7">
        <w:rPr>
          <w:rFonts w:ascii="Times New Roman" w:hAnsi="Times New Roman"/>
          <w:i/>
          <w:sz w:val="24"/>
          <w:szCs w:val="24"/>
        </w:rPr>
        <w:t xml:space="preserve">- </w:t>
      </w:r>
      <w:r w:rsidRPr="000C74B7">
        <w:rPr>
          <w:rFonts w:ascii="Times New Roman" w:hAnsi="Times New Roman"/>
          <w:sz w:val="24"/>
          <w:szCs w:val="24"/>
        </w:rPr>
        <w:t xml:space="preserve">Саратов, </w:t>
      </w:r>
      <w:proofErr w:type="spellStart"/>
      <w:r w:rsidRPr="000C74B7">
        <w:rPr>
          <w:rFonts w:ascii="Times New Roman" w:hAnsi="Times New Roman"/>
          <w:sz w:val="24"/>
          <w:szCs w:val="24"/>
        </w:rPr>
        <w:t>Добродея</w:t>
      </w:r>
      <w:proofErr w:type="spellEnd"/>
      <w:r w:rsidRPr="000C74B7">
        <w:rPr>
          <w:rFonts w:ascii="Times New Roman" w:hAnsi="Times New Roman"/>
          <w:sz w:val="24"/>
          <w:szCs w:val="24"/>
        </w:rPr>
        <w:t>, 2008.- 34 с.</w:t>
      </w:r>
      <w:r w:rsidRPr="000C74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9378C" w:rsidRPr="000C74B7" w:rsidRDefault="00B9378C" w:rsidP="007C6EF8">
      <w:pPr>
        <w:tabs>
          <w:tab w:val="left" w:pos="601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b/>
          <w:sz w:val="24"/>
          <w:szCs w:val="24"/>
          <w:lang w:eastAsia="ru-RU"/>
        </w:rPr>
        <w:t xml:space="preserve">Цели </w:t>
      </w:r>
      <w:r w:rsidRPr="000C74B7">
        <w:rPr>
          <w:rFonts w:ascii="Times New Roman" w:hAnsi="Times New Roman"/>
          <w:sz w:val="24"/>
          <w:szCs w:val="24"/>
          <w:lang w:eastAsia="ru-RU"/>
        </w:rPr>
        <w:t xml:space="preserve">регионального курса </w:t>
      </w:r>
      <w:r w:rsidRPr="000C74B7">
        <w:rPr>
          <w:rFonts w:ascii="Times New Roman" w:hAnsi="Times New Roman"/>
          <w:b/>
          <w:bCs/>
          <w:sz w:val="24"/>
          <w:szCs w:val="24"/>
          <w:lang w:eastAsia="ru-RU"/>
        </w:rPr>
        <w:t>«Основы здорового образа жизни»</w:t>
      </w:r>
      <w:r w:rsidRPr="000C74B7">
        <w:rPr>
          <w:rFonts w:ascii="Times New Roman" w:hAnsi="Times New Roman"/>
          <w:sz w:val="24"/>
          <w:szCs w:val="24"/>
          <w:lang w:eastAsia="ru-RU"/>
        </w:rPr>
        <w:t xml:space="preserve">: формирование личности, </w:t>
      </w:r>
    </w:p>
    <w:p w:rsidR="00B9378C" w:rsidRPr="000C74B7" w:rsidRDefault="00B9378C" w:rsidP="007C6EF8">
      <w:pPr>
        <w:tabs>
          <w:tab w:val="left" w:pos="6011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  <w:lang w:eastAsia="ru-RU"/>
        </w:rPr>
        <w:t xml:space="preserve">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и безопасного поведения.</w:t>
      </w:r>
    </w:p>
    <w:p w:rsidR="00B9378C" w:rsidRPr="000C74B7" w:rsidRDefault="00B9378C" w:rsidP="007C6EF8">
      <w:pPr>
        <w:spacing w:line="240" w:lineRule="auto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В соответствии с учебным планом  школы  рабочая программа составлена на 2016-2017 учебный год на 34 часа (1 час в неделю), что соответствует часам, отведенным авторами программы.</w:t>
      </w:r>
    </w:p>
    <w:p w:rsidR="00B9378C" w:rsidRPr="000C74B7" w:rsidRDefault="00B9378C" w:rsidP="007C6EF8">
      <w:pPr>
        <w:spacing w:line="240" w:lineRule="auto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учебного предмета</w:t>
      </w:r>
    </w:p>
    <w:p w:rsidR="00B9378C" w:rsidRPr="000C74B7" w:rsidRDefault="00B9378C" w:rsidP="007C6EF8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74B7">
        <w:rPr>
          <w:rFonts w:ascii="Times New Roman" w:hAnsi="Times New Roman"/>
          <w:b/>
          <w:sz w:val="24"/>
          <w:szCs w:val="24"/>
        </w:rPr>
        <w:t>Ученик  получит возможность научиться понятиям</w:t>
      </w:r>
      <w:r w:rsidRPr="000C74B7">
        <w:rPr>
          <w:rFonts w:ascii="Times New Roman" w:hAnsi="Times New Roman"/>
          <w:sz w:val="24"/>
          <w:szCs w:val="24"/>
        </w:rPr>
        <w:t xml:space="preserve"> основных философских категорий: забота, ответственность, бережность, любовь, красота, гармония, счастье, добро, зло; - проявления психики, </w:t>
      </w:r>
      <w:proofErr w:type="spellStart"/>
      <w:r w:rsidRPr="000C74B7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своей личности; - свои права и обязанности в обществе и своей семье; - механизмы создания и функционирования семьи; - правила грамотного и ответственного - меры по профилактике болезней; - режим труда и отдыха младших школьников; </w:t>
      </w:r>
      <w:proofErr w:type="gramEnd"/>
    </w:p>
    <w:p w:rsidR="00B9378C" w:rsidRPr="000C74B7" w:rsidRDefault="00B9378C" w:rsidP="001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- о правильном питании человека; </w:t>
      </w:r>
    </w:p>
    <w:p w:rsidR="00B9378C" w:rsidRPr="000C74B7" w:rsidRDefault="00B9378C" w:rsidP="001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Учащиеся должны </w:t>
      </w:r>
      <w:r w:rsidRPr="000C74B7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0C74B7">
        <w:rPr>
          <w:rFonts w:ascii="Times New Roman" w:hAnsi="Times New Roman"/>
          <w:sz w:val="24"/>
          <w:szCs w:val="24"/>
        </w:rPr>
        <w:t xml:space="preserve">- приводить в гармонию различные стороны своей души; - правильно вести себя с противоположным полом; - заботиться о </w:t>
      </w:r>
      <w:proofErr w:type="spellStart"/>
      <w:r w:rsidRPr="000C74B7">
        <w:rPr>
          <w:rFonts w:ascii="Times New Roman" w:hAnsi="Times New Roman"/>
          <w:sz w:val="24"/>
          <w:szCs w:val="24"/>
        </w:rPr>
        <w:t>своѐм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здоровье; Требования к подготовке учащихся по предмету в полном объеме совпадают с требованиями ФГОС НОО и авторской программой по предмету.</w:t>
      </w:r>
    </w:p>
    <w:p w:rsidR="00B9378C" w:rsidRPr="000C74B7" w:rsidRDefault="00B9378C" w:rsidP="00B021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070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B491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FB491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1538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1538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52460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74B7">
        <w:rPr>
          <w:rFonts w:ascii="Times New Roman" w:hAnsi="Times New Roman"/>
          <w:b/>
          <w:sz w:val="28"/>
          <w:szCs w:val="24"/>
        </w:rPr>
        <w:lastRenderedPageBreak/>
        <w:t>Содержание учебного  предмета « ОЗОЖ»</w:t>
      </w:r>
    </w:p>
    <w:p w:rsidR="00B9378C" w:rsidRPr="000C74B7" w:rsidRDefault="00B9378C" w:rsidP="005246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2268"/>
        <w:gridCol w:w="567"/>
        <w:gridCol w:w="2268"/>
        <w:gridCol w:w="751"/>
        <w:gridCol w:w="2611"/>
        <w:gridCol w:w="40"/>
      </w:tblGrid>
      <w:tr w:rsidR="00B9378C" w:rsidRPr="000C74B7" w:rsidTr="00252A85">
        <w:tc>
          <w:tcPr>
            <w:tcW w:w="567" w:type="dxa"/>
            <w:vAlign w:val="center"/>
          </w:tcPr>
          <w:p w:rsidR="00B9378C" w:rsidRPr="000C74B7" w:rsidRDefault="00B9378C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vAlign w:val="center"/>
          </w:tcPr>
          <w:p w:rsidR="00B9378C" w:rsidRPr="000C74B7" w:rsidRDefault="00B9378C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567" w:type="dxa"/>
            <w:vAlign w:val="center"/>
          </w:tcPr>
          <w:p w:rsidR="008112E3" w:rsidRPr="000C74B7" w:rsidRDefault="008112E3" w:rsidP="008112E3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9378C" w:rsidRPr="000C74B7" w:rsidRDefault="008112E3" w:rsidP="008112E3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Align w:val="center"/>
          </w:tcPr>
          <w:p w:rsidR="00B9378C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3"/>
          </w:tcPr>
          <w:p w:rsidR="00B9378C" w:rsidRPr="000C74B7" w:rsidRDefault="008112E3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  <w:p w:rsidR="00B9378C" w:rsidRPr="000C74B7" w:rsidRDefault="00B9378C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B9378C" w:rsidRPr="000C74B7" w:rsidTr="00252A85">
        <w:tc>
          <w:tcPr>
            <w:tcW w:w="567" w:type="dxa"/>
          </w:tcPr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Этический  блок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Человек на планете Земля. В дружбе с природой. Роль и место человека на планете. Охрана природы.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Спор и ссора. Умение вести дискуссию. Чем спор отличается от ссоры. 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Забота и ответственность. Проявление заботы в окружающем мире. Умение общаться друг с другом.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Проявление заботы в моем городе, в моей школе.</w:t>
            </w:r>
          </w:p>
        </w:tc>
        <w:tc>
          <w:tcPr>
            <w:tcW w:w="567" w:type="dxa"/>
          </w:tcPr>
          <w:p w:rsidR="00B9378C" w:rsidRPr="000C74B7" w:rsidRDefault="008112E3" w:rsidP="008112E3">
            <w:pPr>
              <w:shd w:val="clear" w:color="auto" w:fill="FFFFFF"/>
              <w:tabs>
                <w:tab w:val="left" w:pos="709"/>
              </w:tabs>
              <w:spacing w:before="26" w:after="20" w:line="240" w:lineRule="auto"/>
              <w:ind w:right="-2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2268" w:type="dxa"/>
          </w:tcPr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78C" w:rsidRDefault="00BB44C7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BB44C7" w:rsidRDefault="00BB44C7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BB44C7" w:rsidRDefault="00BB44C7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BB44C7" w:rsidRPr="000C74B7" w:rsidRDefault="00BB44C7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402" w:type="dxa"/>
            <w:gridSpan w:val="3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Знать что такое спор и ссора.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честного спора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вести дискуссию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что такое забота и ответственность.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поведения в природе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проявлять  заботу  и  ответственность  в  окружающем  мире</w:t>
            </w:r>
          </w:p>
          <w:p w:rsidR="00B9378C" w:rsidRPr="000C74B7" w:rsidRDefault="00B9378C">
            <w:pPr>
              <w:rPr>
                <w:rFonts w:ascii="Times New Roman" w:hAnsi="Times New Roman"/>
              </w:rPr>
            </w:pPr>
          </w:p>
        </w:tc>
      </w:tr>
      <w:tr w:rsidR="00B9378C" w:rsidRPr="000C74B7" w:rsidTr="00252A85">
        <w:trPr>
          <w:trHeight w:val="3108"/>
        </w:trPr>
        <w:tc>
          <w:tcPr>
            <w:tcW w:w="567" w:type="dxa"/>
          </w:tcPr>
          <w:p w:rsidR="00B9378C" w:rsidRPr="000C74B7" w:rsidRDefault="00B9378C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Психологический блок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Этот странный взрослый мир.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Кто я такой? Какой я? Каким я хочу быть?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я помню то, что помню: что мы помним друг о друге и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Как развить хорошую память.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Внимание человека или как научиться быть внимательным?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Язык жестов и движений: позы, жесты, дистанция и манера одеваться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мой характер?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Мир моих способностей.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чем могут быть связаны проблемы общения?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Конфликтный 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: какой он?</w:t>
            </w:r>
          </w:p>
          <w:p w:rsidR="00B9378C" w:rsidRPr="000C74B7" w:rsidRDefault="00B9378C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Застенчивость, агрессивность, пассивность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9378C" w:rsidRPr="000C74B7" w:rsidRDefault="008112E3" w:rsidP="008112E3">
            <w:pPr>
              <w:shd w:val="clear" w:color="auto" w:fill="FFFFFF"/>
              <w:tabs>
                <w:tab w:val="left" w:pos="709"/>
              </w:tabs>
              <w:spacing w:before="26" w:after="20" w:line="240" w:lineRule="auto"/>
              <w:ind w:right="-24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12ч</w:t>
            </w:r>
          </w:p>
        </w:tc>
        <w:tc>
          <w:tcPr>
            <w:tcW w:w="2268" w:type="dxa"/>
          </w:tcPr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-2</w:t>
            </w:r>
          </w:p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B9378C" w:rsidRPr="000C74B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402" w:type="dxa"/>
            <w:gridSpan w:val="3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что такое самоанализ, внешность, характер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описывать  свою  внешность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 что  такое  настоящее,  прошлое,  будущее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нарисовать  себя  маленьким,  какой  сейчас    и в будущем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 что  такое  память  и  уметь развивать  свою  память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 что  такое  внимание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развивать  своё  внимание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 язык  жестов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 что  такое  характер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описать  черты  своего  характера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 что  такое  способности  человека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рассказать  о  своих  способностях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Знать,  что  такое  общение  без  слов  и  выразительные  движения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 общаться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 что  такое  конфликт  и  умение  его  разрешить</w:t>
            </w:r>
          </w:p>
          <w:p w:rsidR="00B9378C" w:rsidRPr="008112E3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Знать,  что  такое  активность,  агрессивность,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пассивность 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</w:p>
        </w:tc>
      </w:tr>
      <w:tr w:rsidR="008112E3" w:rsidRPr="000C74B7" w:rsidTr="00252A85">
        <w:trPr>
          <w:trHeight w:val="6666"/>
        </w:trPr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Правовой блок 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в жизни человека.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Проявление милосердия и терпимости.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Ответственность за жестокое поведение.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поведения в школе и на улице.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Опасные ситуации. Как не стать жертвой преступления.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Стихийные бедствия.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поведения в чрезвычайных ситуациях</w:t>
            </w:r>
          </w:p>
        </w:tc>
        <w:tc>
          <w:tcPr>
            <w:tcW w:w="567" w:type="dxa"/>
          </w:tcPr>
          <w:p w:rsidR="008112E3" w:rsidRPr="000C74B7" w:rsidRDefault="008112E3" w:rsidP="008112E3">
            <w:pPr>
              <w:shd w:val="clear" w:color="auto" w:fill="FFFFFF"/>
              <w:tabs>
                <w:tab w:val="left" w:pos="709"/>
              </w:tabs>
              <w:spacing w:before="26" w:after="20" w:line="240" w:lineRule="auto"/>
              <w:ind w:right="-2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2268" w:type="dxa"/>
          </w:tcPr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8112E3" w:rsidRPr="000C74B7" w:rsidRDefault="008112E3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дома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что такое милосердие и терпимость.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проявлять милосердие и терпимость.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об ответственности за жестокое поведение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основные правила поведения в школе и на улице.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Соблюдать правила поведения в школе и на улице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что такое преступление, опасная ситуация.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предвидеть опасные ситуации и избегать их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что такое стихийные бедствия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поведения в чрезвычайных ситуациях.</w:t>
            </w:r>
          </w:p>
          <w:p w:rsidR="008112E3" w:rsidRPr="000C74B7" w:rsidRDefault="008112E3" w:rsidP="00037EE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Уметь вести себя в чрезвычайных </w:t>
            </w:r>
            <w:r>
              <w:rPr>
                <w:rFonts w:ascii="Times New Roman" w:hAnsi="Times New Roman"/>
                <w:sz w:val="24"/>
                <w:szCs w:val="24"/>
              </w:rPr>
              <w:t>ситуациях, не поддаваясь панике</w:t>
            </w:r>
          </w:p>
        </w:tc>
      </w:tr>
      <w:tr w:rsidR="008112E3" w:rsidRPr="000C74B7" w:rsidTr="00252A85"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Семьеведческий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блок </w:t>
            </w: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семья? Всем нужен дом!</w:t>
            </w: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труд? Трудом славен человек!</w:t>
            </w: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Труд в моей семье. Кем я хочу стать?</w:t>
            </w: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я больше всего люблю делать. Мужские и женские обязанности.</w:t>
            </w:r>
          </w:p>
        </w:tc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Урок-исследование-1</w:t>
            </w:r>
          </w:p>
          <w:p w:rsidR="008112E3" w:rsidRPr="000C74B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402" w:type="dxa"/>
            <w:gridSpan w:val="3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Уметь нарисовать дом или свою квартиру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Знать, что труд даёт человеку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профессии людей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рассказать о своей будущей профессии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мужские и женские обязанности</w:t>
            </w:r>
          </w:p>
          <w:p w:rsidR="008112E3" w:rsidRPr="008112E3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расск</w:t>
            </w:r>
            <w:r>
              <w:rPr>
                <w:rFonts w:ascii="Times New Roman" w:hAnsi="Times New Roman"/>
                <w:sz w:val="24"/>
                <w:szCs w:val="24"/>
              </w:rPr>
              <w:t>азать о своих обязанностях дома</w:t>
            </w:r>
          </w:p>
        </w:tc>
      </w:tr>
      <w:tr w:rsidR="008112E3" w:rsidRPr="000C74B7" w:rsidTr="00252A85"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Медико-гигиенический блок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Секреты сохранения здоровья. Здоровье и благополучие.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Полезные и вредные привычки.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Вред применения наркотиков, алкоголя, табака, токсических веществ.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Режим дня в жизни школьника.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мы едим, пьем, чем лакомимся?</w:t>
            </w:r>
          </w:p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Золотые правила питания.</w:t>
            </w:r>
          </w:p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её друзья» театрализованная игровая программа</w:t>
            </w:r>
          </w:p>
        </w:tc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7ч</w:t>
            </w:r>
          </w:p>
        </w:tc>
        <w:tc>
          <w:tcPr>
            <w:tcW w:w="2268" w:type="dxa"/>
          </w:tcPr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Урок-исследование-2</w:t>
            </w:r>
          </w:p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-2</w:t>
            </w:r>
          </w:p>
          <w:p w:rsidR="00BB44C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ИКТ-2</w:t>
            </w:r>
          </w:p>
          <w:p w:rsidR="008112E3" w:rsidRPr="000C74B7" w:rsidRDefault="00BB44C7" w:rsidP="00BB44C7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-1</w:t>
            </w:r>
          </w:p>
        </w:tc>
        <w:tc>
          <w:tcPr>
            <w:tcW w:w="3402" w:type="dxa"/>
            <w:gridSpan w:val="3"/>
          </w:tcPr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здоровье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укрепления здоровья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Знать полезные и вредные привычки.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различать полезные и вредные привычки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какой вред приносят наркотики, алкоголь, табак, токсические вещества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что такое режим дня.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следовать режиму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выбрать здоровые продукты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Уметь заполнить таблицу «Моё недельное меню»</w:t>
            </w:r>
          </w:p>
          <w:p w:rsidR="008112E3" w:rsidRPr="000C74B7" w:rsidRDefault="008112E3" w:rsidP="008112E3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правила питания</w:t>
            </w:r>
          </w:p>
          <w:p w:rsidR="008112E3" w:rsidRPr="000C74B7" w:rsidRDefault="008112E3" w:rsidP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Знать необходимость брать пример с тех, кто занимается делами,  полезными для здоровья</w:t>
            </w:r>
          </w:p>
        </w:tc>
      </w:tr>
      <w:tr w:rsidR="008112E3" w:rsidRPr="000C74B7" w:rsidTr="00252A85"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7" w:type="dxa"/>
          </w:tcPr>
          <w:p w:rsidR="008112E3" w:rsidRPr="000C74B7" w:rsidRDefault="008112E3" w:rsidP="004B72F8">
            <w:pPr>
              <w:spacing w:after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12E3" w:rsidRPr="000C74B7" w:rsidRDefault="008112E3" w:rsidP="004B72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8112E3" w:rsidRPr="000C74B7" w:rsidRDefault="008112E3">
            <w:pPr>
              <w:rPr>
                <w:rFonts w:ascii="Times New Roman" w:hAnsi="Times New Roman"/>
              </w:rPr>
            </w:pPr>
            <w:r w:rsidRPr="000C74B7">
              <w:rPr>
                <w:rFonts w:ascii="Times New Roman" w:hAnsi="Times New Roman"/>
              </w:rPr>
              <w:t>34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280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мой характер?  Проект</w:t>
            </w: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567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Конфликтный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: какой он?</w:t>
            </w:r>
          </w:p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718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Леворукость и праворукость: что это такое?</w:t>
            </w:r>
          </w:p>
          <w:p w:rsidR="00B9378C" w:rsidRPr="000C74B7" w:rsidRDefault="00B9378C" w:rsidP="000F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585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поведения в школе и на улице.</w:t>
            </w:r>
          </w:p>
          <w:p w:rsidR="00B9378C" w:rsidRPr="000C74B7" w:rsidRDefault="00B9378C" w:rsidP="000F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660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труд? Трудом славен человек!</w:t>
            </w:r>
          </w:p>
          <w:p w:rsidR="00B9378C" w:rsidRPr="000C74B7" w:rsidRDefault="00B9378C" w:rsidP="000F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B9378C" w:rsidRPr="000C74B7" w:rsidTr="00252A85">
        <w:tblPrEx>
          <w:tblLook w:val="01E0" w:firstRow="1" w:lastRow="1" w:firstColumn="1" w:lastColumn="1" w:noHBand="0" w:noVBand="0"/>
        </w:tblPrEx>
        <w:trPr>
          <w:gridAfter w:val="1"/>
          <w:wAfter w:w="40" w:type="dxa"/>
          <w:trHeight w:val="570"/>
        </w:trPr>
        <w:tc>
          <w:tcPr>
            <w:tcW w:w="709" w:type="dxa"/>
            <w:gridSpan w:val="2"/>
          </w:tcPr>
          <w:p w:rsidR="00B9378C" w:rsidRPr="000C74B7" w:rsidRDefault="00B9378C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54" w:type="dxa"/>
            <w:gridSpan w:val="4"/>
          </w:tcPr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мы едим, пьем, чем лакомимся?</w:t>
            </w:r>
          </w:p>
          <w:p w:rsidR="00B9378C" w:rsidRPr="000C74B7" w:rsidRDefault="00B9378C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B9378C" w:rsidRPr="000C74B7" w:rsidRDefault="00B9378C" w:rsidP="000F5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её друзья» театрализованная игровая программа.   </w:t>
            </w:r>
          </w:p>
        </w:tc>
        <w:tc>
          <w:tcPr>
            <w:tcW w:w="2611" w:type="dxa"/>
          </w:tcPr>
          <w:p w:rsidR="00B9378C" w:rsidRPr="000C74B7" w:rsidRDefault="005535D9" w:rsidP="000D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</w:tr>
    </w:tbl>
    <w:p w:rsidR="00B9378C" w:rsidRPr="000C74B7" w:rsidRDefault="00B9378C" w:rsidP="000F5DEB">
      <w:pPr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0F5DEB">
      <w:pPr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0F5DEB">
      <w:pPr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0F5DEB">
      <w:pPr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0F5DEB">
      <w:pPr>
        <w:rPr>
          <w:rFonts w:ascii="Times New Roman" w:hAnsi="Times New Roman"/>
          <w:b/>
          <w:sz w:val="28"/>
          <w:szCs w:val="28"/>
        </w:rPr>
      </w:pPr>
    </w:p>
    <w:p w:rsidR="00252A85" w:rsidRDefault="00252A85" w:rsidP="000F5DE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Pr="00252A85" w:rsidRDefault="00252A85" w:rsidP="000F5DE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9378C" w:rsidRPr="000C74B7" w:rsidRDefault="00B9378C" w:rsidP="00231D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6"/>
        <w:gridCol w:w="5529"/>
        <w:gridCol w:w="24"/>
        <w:gridCol w:w="684"/>
        <w:gridCol w:w="851"/>
        <w:gridCol w:w="992"/>
        <w:gridCol w:w="992"/>
      </w:tblGrid>
      <w:tr w:rsidR="00CF20CD" w:rsidRPr="000C74B7" w:rsidTr="00CF20CD">
        <w:trPr>
          <w:trHeight w:val="623"/>
        </w:trPr>
        <w:tc>
          <w:tcPr>
            <w:tcW w:w="567" w:type="dxa"/>
            <w:gridSpan w:val="2"/>
            <w:vMerge w:val="restart"/>
          </w:tcPr>
          <w:p w:rsidR="00CF20CD" w:rsidRPr="000C74B7" w:rsidRDefault="00CF20CD" w:rsidP="00A87A26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529" w:type="dxa"/>
            <w:vMerge w:val="restart"/>
            <w:tcBorders>
              <w:bottom w:val="nil"/>
            </w:tcBorders>
          </w:tcPr>
          <w:p w:rsidR="00CF20CD" w:rsidRPr="000C74B7" w:rsidRDefault="00CF20CD" w:rsidP="00A87A26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  <w:tcBorders>
              <w:bottom w:val="nil"/>
            </w:tcBorders>
          </w:tcPr>
          <w:p w:rsidR="00CF20CD" w:rsidRPr="000C74B7" w:rsidRDefault="00CF20CD" w:rsidP="00A87A26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Кол—во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43" w:type="dxa"/>
            <w:gridSpan w:val="2"/>
          </w:tcPr>
          <w:p w:rsidR="00CF20CD" w:rsidRPr="000C74B7" w:rsidRDefault="00CF20CD" w:rsidP="00A87A26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992" w:type="dxa"/>
            <w:vMerge w:val="restart"/>
          </w:tcPr>
          <w:p w:rsidR="00CF20CD" w:rsidRPr="000C74B7" w:rsidRDefault="00CF20CD" w:rsidP="00A87A26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CF20CD" w:rsidRPr="000C74B7" w:rsidTr="00CF20CD">
        <w:trPr>
          <w:trHeight w:val="435"/>
        </w:trPr>
        <w:tc>
          <w:tcPr>
            <w:tcW w:w="567" w:type="dxa"/>
            <w:gridSpan w:val="2"/>
            <w:vMerge/>
            <w:vAlign w:val="center"/>
          </w:tcPr>
          <w:p w:rsidR="00CF20CD" w:rsidRPr="000C74B7" w:rsidRDefault="00CF20CD" w:rsidP="00D1344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  <w:vAlign w:val="center"/>
          </w:tcPr>
          <w:p w:rsidR="00CF20CD" w:rsidRPr="000C74B7" w:rsidRDefault="00CF20CD" w:rsidP="00D1344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nil"/>
            </w:tcBorders>
            <w:vAlign w:val="center"/>
          </w:tcPr>
          <w:p w:rsidR="00CF20CD" w:rsidRPr="000C74B7" w:rsidRDefault="00CF20CD" w:rsidP="00D1344E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F20CD" w:rsidRPr="000C74B7" w:rsidRDefault="00CF20CD" w:rsidP="00D1344E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nil"/>
            </w:tcBorders>
          </w:tcPr>
          <w:p w:rsidR="00CF20CD" w:rsidRPr="000C74B7" w:rsidRDefault="00CF20CD" w:rsidP="00D1344E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  <w:vMerge/>
          </w:tcPr>
          <w:p w:rsidR="00CF20CD" w:rsidRPr="000C74B7" w:rsidRDefault="00CF20CD" w:rsidP="00D1344E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8647" w:type="dxa"/>
            <w:gridSpan w:val="7"/>
          </w:tcPr>
          <w:p w:rsidR="00CF20CD" w:rsidRPr="000C74B7" w:rsidRDefault="00CF20CD" w:rsidP="00E74FAC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  8 ч</w:t>
            </w:r>
          </w:p>
        </w:tc>
        <w:tc>
          <w:tcPr>
            <w:tcW w:w="992" w:type="dxa"/>
          </w:tcPr>
          <w:p w:rsidR="00CF20CD" w:rsidRPr="000C74B7" w:rsidRDefault="00CF20CD" w:rsidP="00E74FAC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Человек на планете Земля. В дружбе с природой. Роль и место человека на планете. Охрана природы.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975"/>
        </w:trPr>
        <w:tc>
          <w:tcPr>
            <w:tcW w:w="561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Спор и ссора. Умение вести дискуссию. Чем спор отличается от ссоры. Умение общаться друг с другом.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720"/>
        </w:trPr>
        <w:tc>
          <w:tcPr>
            <w:tcW w:w="561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Забота и ответственность. Проявление заботы в окружающем мире.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Проявление заботы в моем городе, в моей школе.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i/>
                <w:sz w:val="24"/>
                <w:szCs w:val="24"/>
              </w:rPr>
              <w:t>Тест  по  блоку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579"/>
        </w:trPr>
        <w:tc>
          <w:tcPr>
            <w:tcW w:w="561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gridSpan w:val="2"/>
          </w:tcPr>
          <w:p w:rsidR="00CF20CD" w:rsidRPr="003F114C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Этот странный взрослый мир.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708" w:type="dxa"/>
            <w:gridSpan w:val="2"/>
          </w:tcPr>
          <w:p w:rsidR="00CF20CD" w:rsidRPr="003F114C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Кто я такой? Какой я? Каким я хочу быть?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я помню то, что помню: что мы помним друг о друге и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Как развить хорошую память.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8647" w:type="dxa"/>
            <w:gridSpan w:val="7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3F114C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Внимание человека или как научиться быть внимательным?  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617"/>
        </w:trPr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Язык жестов и движений: позы, жесты, дистанция и манера одеваться.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такое мой характер?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19547A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Мир моих способностей.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 чем могут быть связаны проблемы общения?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646"/>
        </w:trPr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Конфликтный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: какой он?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i/>
                <w:sz w:val="24"/>
                <w:szCs w:val="24"/>
              </w:rPr>
              <w:t>Тест  по  блоку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646"/>
        </w:trPr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Леворукость и праворукость: что это такое?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646"/>
        </w:trPr>
        <w:tc>
          <w:tcPr>
            <w:tcW w:w="8647" w:type="dxa"/>
            <w:gridSpan w:val="7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Застенчивость, агрессивность, пассивность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гиперактивность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Работа  над  ошибками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Правила в жизни человека. 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684" w:type="dxa"/>
          </w:tcPr>
          <w:p w:rsidR="00CF20CD" w:rsidRPr="003F114C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14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F20CD" w:rsidRPr="003F114C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Проявление милосердия и терпимости.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684" w:type="dxa"/>
          </w:tcPr>
          <w:p w:rsidR="00CF20CD" w:rsidRPr="003F114C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Ответственность за жестокое поведение.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поведения в школе и на улице.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Опасные ситуации. Как не стать жертвой преступления.  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Стихийные бедствия.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Правила поведения в чрезвычайных ситуациях.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0F5DEB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Что такое семья? Всем нужен дом!  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59" w:type="dxa"/>
            <w:gridSpan w:val="3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такое труд? Трудом славен человек!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</w:tc>
        <w:tc>
          <w:tcPr>
            <w:tcW w:w="684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8647" w:type="dxa"/>
            <w:gridSpan w:val="7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0F5DEB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я больше всего люблю делать. Мужские и женские  обязанности.   Работа  над  ошибками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Труд в моей семье. Кем я хочу стать?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i/>
                <w:sz w:val="24"/>
                <w:szCs w:val="24"/>
              </w:rPr>
              <w:t>Тест  по  блоку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before="100" w:beforeAutospacing="1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Секреты сохранения здоровья. Здоровье и благополучие.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Полезные и вредные привычки.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Вред применения наркотиков, алкоголя, табака, токсических веществ.  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  <w:r w:rsidRPr="000C74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Тест  по  блоку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Режим дня в жизни школьника.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20CD" w:rsidRPr="000C74B7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0CD" w:rsidRPr="000C74B7" w:rsidTr="00CF20CD">
        <w:trPr>
          <w:trHeight w:val="1164"/>
        </w:trPr>
        <w:tc>
          <w:tcPr>
            <w:tcW w:w="561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32.</w:t>
            </w:r>
            <w:r w:rsidR="00BB44C7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5535" w:type="dxa"/>
            <w:gridSpan w:val="2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Что мы едим, пьем, чем лакомимся?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Урок-исследование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её друзья» театрализованная игровая программа.   </w:t>
            </w: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ИКТ</w:t>
            </w:r>
          </w:p>
        </w:tc>
        <w:tc>
          <w:tcPr>
            <w:tcW w:w="708" w:type="dxa"/>
            <w:gridSpan w:val="2"/>
          </w:tcPr>
          <w:p w:rsidR="00CF20CD" w:rsidRPr="000C74B7" w:rsidRDefault="00BB44C7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0CD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5535D9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5535D9" w:rsidRPr="000C74B7" w:rsidRDefault="005535D9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20CD" w:rsidRPr="000C74B7" w:rsidRDefault="00CF20CD" w:rsidP="008B3AF8">
            <w:pPr>
              <w:spacing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9350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9350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622278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524609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524609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524609">
      <w:pPr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8C" w:rsidRDefault="00B9378C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20CD" w:rsidRDefault="00CF20CD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EEE" w:rsidRPr="000C74B7" w:rsidRDefault="00037EEE" w:rsidP="005246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AF495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Музыка</w:t>
      </w:r>
    </w:p>
    <w:p w:rsidR="00B9378C" w:rsidRPr="000C74B7" w:rsidRDefault="00B9378C" w:rsidP="00AF495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CF20CD" w:rsidP="00AF495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378C" w:rsidRPr="000C74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378C" w:rsidRPr="000C74B7">
        <w:rPr>
          <w:rFonts w:ascii="Times New Roman" w:hAnsi="Times New Roman"/>
          <w:sz w:val="24"/>
          <w:szCs w:val="24"/>
        </w:rPr>
        <w:t xml:space="preserve">Рабочая программа предмета </w:t>
      </w:r>
      <w:r w:rsidR="00B9378C" w:rsidRPr="000C74B7">
        <w:rPr>
          <w:rFonts w:ascii="Times New Roman" w:hAnsi="Times New Roman"/>
          <w:b/>
          <w:sz w:val="24"/>
          <w:szCs w:val="24"/>
        </w:rPr>
        <w:t>«Музыка»</w:t>
      </w:r>
      <w:r w:rsidR="00B9378C" w:rsidRPr="000C74B7">
        <w:rPr>
          <w:rFonts w:ascii="Times New Roman" w:hAnsi="Times New Roman"/>
          <w:sz w:val="24"/>
          <w:szCs w:val="24"/>
        </w:rPr>
        <w:t xml:space="preserve"> </w:t>
      </w:r>
      <w:r w:rsidR="00B9378C" w:rsidRPr="000C74B7">
        <w:rPr>
          <w:rFonts w:ascii="Times New Roman" w:hAnsi="Times New Roman"/>
          <w:sz w:val="24"/>
          <w:szCs w:val="24"/>
          <w:lang w:eastAsia="zh-CN"/>
        </w:rPr>
        <w:t xml:space="preserve">разработана </w:t>
      </w:r>
      <w:r w:rsidR="00B9378C" w:rsidRPr="000C74B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="00B9378C" w:rsidRPr="000C74B7">
          <w:rPr>
            <w:rStyle w:val="aa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Федеральным законом от 29 декабря 2012 г. № 273-ФЗ «Об образовании в Российской Федерации»</w:t>
        </w:r>
      </w:hyperlink>
      <w:r w:rsidR="00B9378C" w:rsidRPr="000C74B7">
        <w:rPr>
          <w:rFonts w:ascii="Times New Roman" w:hAnsi="Times New Roman"/>
          <w:sz w:val="24"/>
          <w:szCs w:val="24"/>
        </w:rPr>
        <w:t>, Федеральным государственным образовательным стандартом (ФГОС) начального общего образования (приказ Министерства образования и науки РФ от 6 октября 2009 г. №373), законами и иными нормативными правовыми актами Российской Федерации, субъекта Российской Федерации, Уставом школы, иными локальными нормативными актами общеобразовательного учреждения</w:t>
      </w:r>
      <w:proofErr w:type="gramEnd"/>
      <w:r w:rsidR="00B9378C" w:rsidRPr="000C74B7">
        <w:rPr>
          <w:rFonts w:ascii="Times New Roman" w:hAnsi="Times New Roman"/>
          <w:sz w:val="24"/>
          <w:szCs w:val="24"/>
        </w:rPr>
        <w:t xml:space="preserve">.  Программа для начальной школы 3  классов составлена на основе авторской программы для общеобразовательных учреждений «Музыка 3 классы » под редакцией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В.О.Усачевой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Л.В.Школяр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 xml:space="preserve"> (научный руководитель Д.Б. </w:t>
      </w:r>
      <w:proofErr w:type="spellStart"/>
      <w:r w:rsidR="00B9378C" w:rsidRPr="000C74B7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="00B9378C" w:rsidRPr="000C74B7">
        <w:rPr>
          <w:rFonts w:ascii="Times New Roman" w:hAnsi="Times New Roman"/>
          <w:sz w:val="24"/>
          <w:szCs w:val="24"/>
        </w:rPr>
        <w:t>) в рамках образовательной Программы «Начальная школа 21 века».</w:t>
      </w:r>
    </w:p>
    <w:p w:rsidR="00B9378C" w:rsidRPr="000C74B7" w:rsidRDefault="00B9378C" w:rsidP="00D847A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Данная программа предназначена для обучающихся 3 класса общеобразовательной средней школы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74B7">
        <w:rPr>
          <w:rFonts w:ascii="Times New Roman" w:hAnsi="Times New Roman"/>
          <w:color w:val="000000"/>
          <w:sz w:val="24"/>
          <w:szCs w:val="24"/>
        </w:rPr>
        <w:t xml:space="preserve"> Планирование составлено в соответствии с учебным планом на 2016-2017 учебный год - 1</w:t>
      </w:r>
      <w:r w:rsidRPr="000C74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74B7">
        <w:rPr>
          <w:rFonts w:ascii="Times New Roman" w:hAnsi="Times New Roman"/>
          <w:color w:val="000000"/>
          <w:sz w:val="24"/>
          <w:szCs w:val="24"/>
        </w:rPr>
        <w:t xml:space="preserve">час в неделю (34 часа в год). </w:t>
      </w:r>
    </w:p>
    <w:p w:rsidR="00B9378C" w:rsidRPr="000C74B7" w:rsidRDefault="00B9378C" w:rsidP="00D847A9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78C" w:rsidRPr="000C74B7" w:rsidRDefault="00B9378C" w:rsidP="00D847A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 учебного предмета</w:t>
      </w:r>
    </w:p>
    <w:p w:rsidR="00CF20CD" w:rsidRDefault="00B9378C" w:rsidP="001538F1">
      <w:pPr>
        <w:rPr>
          <w:rFonts w:ascii="Times New Roman" w:hAnsi="Times New Roman"/>
          <w:sz w:val="24"/>
          <w:szCs w:val="24"/>
          <w:lang w:eastAsia="ru-RU"/>
        </w:rPr>
      </w:pPr>
      <w:r w:rsidRPr="000C74B7">
        <w:rPr>
          <w:rFonts w:ascii="Times New Roman" w:hAnsi="Times New Roman"/>
          <w:sz w:val="24"/>
          <w:szCs w:val="24"/>
        </w:rPr>
        <w:t xml:space="preserve">В 3 классе начальной школы должно </w:t>
      </w:r>
      <w:r w:rsidRPr="000C74B7">
        <w:rPr>
          <w:rFonts w:ascii="Times New Roman" w:hAnsi="Times New Roman"/>
          <w:b/>
          <w:sz w:val="24"/>
          <w:szCs w:val="24"/>
        </w:rPr>
        <w:t>обеспечить учащимся возможность</w:t>
      </w:r>
      <w:r w:rsidRPr="000C74B7">
        <w:rPr>
          <w:rFonts w:ascii="Times New Roman" w:hAnsi="Times New Roman"/>
          <w:sz w:val="24"/>
          <w:szCs w:val="24"/>
        </w:rPr>
        <w:t xml:space="preserve"> Знать/ понимать:- роль музыки в жизни человека</w:t>
      </w:r>
      <w:proofErr w:type="gramStart"/>
      <w:r w:rsidRPr="000C74B7">
        <w:rPr>
          <w:rFonts w:ascii="Times New Roman" w:hAnsi="Times New Roman"/>
          <w:sz w:val="24"/>
          <w:szCs w:val="24"/>
        </w:rPr>
        <w:t>;</w:t>
      </w:r>
      <w:r w:rsidRPr="000C74B7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>особенности простых (песня, танец, марш) и сложных (опера, балет, симфония) жанров музыки;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78C" w:rsidRPr="000C74B7" w:rsidRDefault="00B9378C" w:rsidP="001538F1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20CD">
        <w:rPr>
          <w:rFonts w:ascii="Times New Roman" w:hAnsi="Times New Roman"/>
          <w:b/>
          <w:sz w:val="24"/>
          <w:szCs w:val="24"/>
          <w:lang w:eastAsia="ru-RU"/>
        </w:rPr>
        <w:t>Ученик должен уметь</w:t>
      </w:r>
      <w:r w:rsidRPr="000C74B7">
        <w:rPr>
          <w:rFonts w:ascii="Times New Roman" w:hAnsi="Times New Roman"/>
          <w:sz w:val="24"/>
          <w:szCs w:val="24"/>
          <w:lang w:eastAsia="ru-RU"/>
        </w:rPr>
        <w:t>: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воплощать в звучании голоса или инструмента образы природы и окружающей жизни, настроения, чувства, характер и мысли человека;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проявлять интерес к отдельным группам музыкальных инструментов;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эмоционально откликнуться на музыкальное произведение и выразить свое впечатление в пении, игре или пластике; показать определенный уровень развития образного и ассоциативного мышления и воображения, музыкальной памяти и слуха, певческого голоса;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продемонстрировать знания о различных видах музыки, музыкальных инструментах;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 узнавать изученные музыкальные сочинения, называть их авторов;</w:t>
      </w:r>
      <w:r w:rsidR="00CF20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74B7">
        <w:rPr>
          <w:rFonts w:ascii="Times New Roman" w:hAnsi="Times New Roman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>, импровизация и др.)</w:t>
      </w:r>
      <w:proofErr w:type="gramStart"/>
      <w:r w:rsidRPr="000C74B7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Pr="000C74B7">
        <w:rPr>
          <w:rFonts w:ascii="Times New Roman" w:hAnsi="Times New Roman"/>
          <w:sz w:val="24"/>
          <w:szCs w:val="24"/>
          <w:lang w:eastAsia="ru-RU"/>
        </w:rPr>
        <w:t xml:space="preserve">спользовать приобретённые знания и умения в практической деятельности для:-участия в коллективной исполнительской деятельности (пении, пластическом интонировании, импровизации, </w:t>
      </w:r>
      <w:proofErr w:type="spellStart"/>
      <w:r w:rsidRPr="000C74B7">
        <w:rPr>
          <w:rFonts w:ascii="Times New Roman" w:hAnsi="Times New Roman"/>
          <w:sz w:val="24"/>
          <w:szCs w:val="24"/>
          <w:lang w:eastAsia="ru-RU"/>
        </w:rPr>
        <w:t>музицировании</w:t>
      </w:r>
      <w:proofErr w:type="spellEnd"/>
      <w:r w:rsidRPr="000C74B7">
        <w:rPr>
          <w:rFonts w:ascii="Times New Roman" w:hAnsi="Times New Roman"/>
          <w:sz w:val="24"/>
          <w:szCs w:val="24"/>
          <w:lang w:eastAsia="ru-RU"/>
        </w:rPr>
        <w:t>);- участия в музыкально-эстетической деятельности класса (школы).</w:t>
      </w:r>
    </w:p>
    <w:p w:rsidR="00B9378C" w:rsidRDefault="00B9378C" w:rsidP="00CF20CD">
      <w:pPr>
        <w:pStyle w:val="ab"/>
        <w:rPr>
          <w:rFonts w:ascii="Times New Roman" w:hAnsi="Times New Roman"/>
          <w:b/>
          <w:sz w:val="28"/>
          <w:szCs w:val="28"/>
        </w:rPr>
      </w:pPr>
    </w:p>
    <w:p w:rsidR="00037EEE" w:rsidRPr="000C74B7" w:rsidRDefault="00037EEE" w:rsidP="00CF20CD">
      <w:pPr>
        <w:pStyle w:val="ab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52460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Содержание  учебного предмета «Музыка»</w:t>
      </w:r>
    </w:p>
    <w:p w:rsidR="00B9378C" w:rsidRPr="000C74B7" w:rsidRDefault="00B9378C" w:rsidP="004F56AF">
      <w:pPr>
        <w:spacing w:line="240" w:lineRule="auto"/>
        <w:ind w:left="7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709"/>
        <w:gridCol w:w="1984"/>
        <w:gridCol w:w="3651"/>
      </w:tblGrid>
      <w:tr w:rsidR="00037EEE" w:rsidRPr="000C74B7" w:rsidTr="00037EEE">
        <w:tc>
          <w:tcPr>
            <w:tcW w:w="709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037EEE" w:rsidRPr="000C74B7" w:rsidRDefault="00900DC7" w:rsidP="00900DC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709" w:type="dxa"/>
          </w:tcPr>
          <w:p w:rsidR="00037EEE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DC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00DC7" w:rsidRPr="00900DC7" w:rsidRDefault="00900DC7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51" w:type="dxa"/>
          </w:tcPr>
          <w:p w:rsidR="00037EEE" w:rsidRPr="000C74B7" w:rsidRDefault="00037EEE" w:rsidP="00037EE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Основные виды учебной деятельности</w:t>
            </w:r>
          </w:p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EEE" w:rsidRPr="000C74B7" w:rsidTr="00037EEE">
        <w:tc>
          <w:tcPr>
            <w:tcW w:w="3119" w:type="dxa"/>
            <w:gridSpan w:val="2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693" w:type="dxa"/>
            <w:gridSpan w:val="2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EEE" w:rsidRPr="000C74B7" w:rsidTr="00037EEE">
        <w:tc>
          <w:tcPr>
            <w:tcW w:w="709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Песня, танец, марш перерастают в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</w:p>
        </w:tc>
        <w:tc>
          <w:tcPr>
            <w:tcW w:w="709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00DC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</w:tcPr>
          <w:p w:rsidR="00037EEE" w:rsidRDefault="00900DC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ИКТ-1</w:t>
            </w:r>
          </w:p>
          <w:p w:rsidR="00900DC7" w:rsidRPr="000C74B7" w:rsidRDefault="00900DC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Урок-исследование-1</w:t>
            </w:r>
          </w:p>
        </w:tc>
        <w:tc>
          <w:tcPr>
            <w:tcW w:w="3651" w:type="dxa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, импровизация и др.)</w:t>
            </w:r>
          </w:p>
        </w:tc>
      </w:tr>
      <w:tr w:rsidR="00037EEE" w:rsidRPr="000C74B7" w:rsidTr="00037EEE">
        <w:trPr>
          <w:trHeight w:val="65"/>
        </w:trPr>
        <w:tc>
          <w:tcPr>
            <w:tcW w:w="709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709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00DC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</w:tcPr>
          <w:p w:rsidR="00900DC7" w:rsidRDefault="00900DC7" w:rsidP="00900D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ИКТ-1</w:t>
            </w:r>
          </w:p>
          <w:p w:rsidR="00037EEE" w:rsidRPr="000C74B7" w:rsidRDefault="00900DC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-1</w:t>
            </w:r>
          </w:p>
        </w:tc>
        <w:tc>
          <w:tcPr>
            <w:tcW w:w="3651" w:type="dxa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</w:tr>
      <w:tr w:rsidR="00037EEE" w:rsidRPr="000C74B7" w:rsidTr="00037EEE">
        <w:tc>
          <w:tcPr>
            <w:tcW w:w="709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музыки</w:t>
            </w:r>
          </w:p>
        </w:tc>
        <w:tc>
          <w:tcPr>
            <w:tcW w:w="709" w:type="dxa"/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00DC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</w:tcPr>
          <w:p w:rsidR="00900DC7" w:rsidRDefault="00900DC7" w:rsidP="00900D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ИКТ-1</w:t>
            </w:r>
          </w:p>
          <w:p w:rsidR="00037EEE" w:rsidRPr="000C74B7" w:rsidRDefault="00900DC7" w:rsidP="00900D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Урок-исследование-1</w:t>
            </w:r>
          </w:p>
        </w:tc>
        <w:tc>
          <w:tcPr>
            <w:tcW w:w="3651" w:type="dxa"/>
          </w:tcPr>
          <w:p w:rsidR="00037EEE" w:rsidRPr="000C74B7" w:rsidRDefault="00037EEE" w:rsidP="00037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для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участия в коллективной исполнительской деятельности (пении, пластическом интонировании, импровизации,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);- участия в музыкально-эстетической деятельности класса (школы).</w:t>
            </w:r>
          </w:p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7EEE" w:rsidRPr="000C74B7" w:rsidTr="00037EEE">
        <w:tc>
          <w:tcPr>
            <w:tcW w:w="709" w:type="dxa"/>
            <w:tcBorders>
              <w:right w:val="single" w:sz="4" w:space="0" w:color="auto"/>
            </w:tcBorders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(формы) музыки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00DC7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0DC7" w:rsidRDefault="00900DC7" w:rsidP="00900D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ИКТ-1</w:t>
            </w:r>
          </w:p>
          <w:p w:rsidR="00037EEE" w:rsidRPr="000C74B7" w:rsidRDefault="00900DC7" w:rsidP="00900D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-1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выразить свое впечатление в пении, игре или пластике; показать определенный уровень развития образного и ассоциативного мышления и воображения, музыкальной памяти и слуха, певческого голоса; использовать систему графических знаков для ориентации в нотном письме при пении  простейших мелодий; узнавать изученные </w:t>
            </w: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музыкальные сочинения, называть их авторов;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исполнять музыкальные произведения отдельных форм и жанров (пение, драматизация, музыкально-пластическое движение</w:t>
            </w:r>
            <w:proofErr w:type="gramEnd"/>
          </w:p>
        </w:tc>
      </w:tr>
      <w:tr w:rsidR="00037EEE" w:rsidRPr="000C74B7" w:rsidTr="00037EEE">
        <w:tc>
          <w:tcPr>
            <w:tcW w:w="709" w:type="dxa"/>
            <w:tcBorders>
              <w:right w:val="single" w:sz="4" w:space="0" w:color="auto"/>
            </w:tcBorders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037EEE" w:rsidRPr="000C74B7" w:rsidRDefault="00037EEE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378C" w:rsidRPr="000C74B7" w:rsidRDefault="00B9378C" w:rsidP="00AF49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AF49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AF495B">
      <w:pPr>
        <w:pStyle w:val="ab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AF495B">
      <w:pPr>
        <w:pStyle w:val="ab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AF495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900DC7">
      <w:pPr>
        <w:pStyle w:val="ab"/>
        <w:rPr>
          <w:rFonts w:ascii="Times New Roman" w:hAnsi="Times New Roman"/>
          <w:b/>
          <w:sz w:val="28"/>
          <w:szCs w:val="28"/>
        </w:rPr>
      </w:pPr>
    </w:p>
    <w:p w:rsidR="00B9378C" w:rsidRDefault="00B9378C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9547A" w:rsidRDefault="0019547A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9547A" w:rsidRDefault="0019547A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9547A" w:rsidRDefault="0019547A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19547A" w:rsidRDefault="0019547A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Pr="00252A85" w:rsidRDefault="00252A85" w:rsidP="00AF495B">
      <w:pPr>
        <w:pStyle w:val="ab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547A" w:rsidRPr="000C74B7" w:rsidRDefault="0019547A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AF49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p w:rsidR="00B9378C" w:rsidRPr="000C74B7" w:rsidRDefault="00B9378C" w:rsidP="00AF495B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386"/>
        <w:gridCol w:w="851"/>
        <w:gridCol w:w="850"/>
        <w:gridCol w:w="709"/>
        <w:gridCol w:w="709"/>
      </w:tblGrid>
      <w:tr w:rsidR="00D71657" w:rsidRPr="000C74B7" w:rsidTr="00D71657">
        <w:trPr>
          <w:trHeight w:val="435"/>
        </w:trPr>
        <w:tc>
          <w:tcPr>
            <w:tcW w:w="993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709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709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71657" w:rsidRPr="000C74B7" w:rsidTr="00D71657">
        <w:trPr>
          <w:trHeight w:val="476"/>
        </w:trPr>
        <w:tc>
          <w:tcPr>
            <w:tcW w:w="993" w:type="dxa"/>
            <w:vMerge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vMerge w:val="restart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9"/>
        </w:trPr>
        <w:tc>
          <w:tcPr>
            <w:tcW w:w="993" w:type="dxa"/>
            <w:vMerge/>
            <w:vAlign w:val="center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71657" w:rsidRPr="000C74B7" w:rsidRDefault="00D71657" w:rsidP="00AF49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F20C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CF20C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 четверть (8 ч.)</w:t>
            </w:r>
          </w:p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Песня, танец и марш перерастают в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маршевость</w:t>
            </w:r>
            <w:proofErr w:type="spell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(9 ч.) </w:t>
            </w:r>
          </w:p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Песня, танец, марш как  три коренные основы всей музыки («три кита»).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песни, танца и марша образуется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вокальной и инструментальной музыке.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Исследование « Песня нам строить и жить помогает»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вокальной и инструментальной музыке.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могут встречаться в одном произведении.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F20C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 xml:space="preserve">2  четверть (8 ч.)  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 Обобщение.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Интонация (7 часов)  </w:t>
            </w: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Интонационное богатство музыкального мира. Интонационно осмысленная речь: устная и музыкальная.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различие музыкальной и разговорной речи.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– выразительно-смысловая частица музыки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ИКТ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Выразительные и изобразительные интонации.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531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 и изобразительность в интонациях существуют в неразрывной связи.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Мелодия – интонационно осмысленное музыкальное построение. </w:t>
            </w:r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 Мелоди</w:t>
            </w:r>
            <w:proofErr w:type="gramStart"/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душа музыки»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711"/>
        </w:trPr>
        <w:tc>
          <w:tcPr>
            <w:tcW w:w="993" w:type="dxa"/>
          </w:tcPr>
          <w:p w:rsidR="00D71657" w:rsidRPr="000C74B7" w:rsidRDefault="00D71657" w:rsidP="00AF495B">
            <w:pPr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– основа музыки. Обобщение.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F20CD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CF20CD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3  четверть (10 ч.)</w:t>
            </w:r>
          </w:p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Развитие музыки (10 часов) </w:t>
            </w:r>
          </w:p>
          <w:p w:rsidR="00D71657" w:rsidRPr="000C74B7" w:rsidRDefault="00D71657" w:rsidP="00AF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развитие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Композиторское и исполнительское развитие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различие интонации в процессе развития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музыки в процессе работы над каноном.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музыки в процессе работы над каноном.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 кульминация.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Интонационно-мелодическое развитие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Ладово-гармоническое развитие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музыки в произведениях </w:t>
            </w:r>
          </w:p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Грига. </w:t>
            </w:r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Защита проекта» Сказочные существа в музыке</w:t>
            </w:r>
            <w:proofErr w:type="gramStart"/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00D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Грига»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900D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по теме «Развитие музыки». 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F20CD">
            <w:pPr>
              <w:widowControl w:val="0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71657" w:rsidRPr="000C74B7" w:rsidRDefault="00D71657" w:rsidP="00CF20CD">
            <w:pPr>
              <w:pStyle w:val="ab"/>
              <w:numPr>
                <w:ilvl w:val="0"/>
                <w:numId w:val="6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четверть (8 ч.)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F20C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Построение (формы) музыки       (9 часов)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  Введение в тему «Построение музыки». Одночастная форма произведения.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Двух- и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трёхчастная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формы музыкального произведения.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формой рондо.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Вариационная форма построения музыки.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построения музыки – повторение и контраст. 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Style w:val="c4"/>
                <w:rFonts w:ascii="Times New Roman" w:hAnsi="Times New Roman"/>
                <w:sz w:val="24"/>
                <w:szCs w:val="24"/>
              </w:rPr>
              <w:t xml:space="preserve">Картины народной жизни в музыке композиторов </w:t>
            </w:r>
            <w:r w:rsidRPr="00900DC7">
              <w:rPr>
                <w:rStyle w:val="c4"/>
                <w:rFonts w:ascii="Times New Roman" w:hAnsi="Times New Roman"/>
                <w:b/>
                <w:sz w:val="24"/>
                <w:szCs w:val="24"/>
              </w:rPr>
              <w:t>Исследование « Зачем композиторы сочетают классическую и народную музыку?»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«Построение музыки».  </w:t>
            </w: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657" w:rsidRPr="000C74B7" w:rsidTr="00D71657">
        <w:trPr>
          <w:trHeight w:val="425"/>
        </w:trPr>
        <w:tc>
          <w:tcPr>
            <w:tcW w:w="993" w:type="dxa"/>
          </w:tcPr>
          <w:p w:rsidR="00D71657" w:rsidRPr="000C74B7" w:rsidRDefault="00D71657" w:rsidP="00C621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6" w:type="dxa"/>
            <w:vAlign w:val="center"/>
          </w:tcPr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4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обобщение  и повторение. </w:t>
            </w:r>
          </w:p>
          <w:p w:rsidR="00D71657" w:rsidRPr="000C74B7" w:rsidRDefault="00D71657" w:rsidP="00AF49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1657" w:rsidRPr="000C74B7" w:rsidRDefault="00D71657" w:rsidP="00AF49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9378C" w:rsidRPr="000C74B7" w:rsidRDefault="00B9378C" w:rsidP="00AF495B">
      <w:pPr>
        <w:spacing w:line="240" w:lineRule="auto"/>
        <w:rPr>
          <w:rFonts w:ascii="Times New Roman" w:hAnsi="Times New Roman"/>
        </w:rPr>
      </w:pPr>
    </w:p>
    <w:p w:rsidR="00B9378C" w:rsidRPr="000C74B7" w:rsidRDefault="00B9378C" w:rsidP="00AF495B">
      <w:pPr>
        <w:rPr>
          <w:rFonts w:ascii="Times New Roman" w:hAnsi="Times New Roman"/>
        </w:rPr>
      </w:pPr>
    </w:p>
    <w:p w:rsidR="00B9378C" w:rsidRPr="000C74B7" w:rsidRDefault="00B9378C" w:rsidP="00AF495B">
      <w:pPr>
        <w:rPr>
          <w:rFonts w:ascii="Times New Roman" w:hAnsi="Times New Roman"/>
        </w:rPr>
      </w:pPr>
    </w:p>
    <w:p w:rsidR="00B9378C" w:rsidRPr="000C74B7" w:rsidRDefault="00B9378C" w:rsidP="00AF495B">
      <w:pPr>
        <w:rPr>
          <w:rFonts w:ascii="Times New Roman" w:hAnsi="Times New Roman"/>
        </w:rPr>
      </w:pPr>
    </w:p>
    <w:p w:rsidR="00B9378C" w:rsidRPr="000C74B7" w:rsidRDefault="00B9378C" w:rsidP="00AF495B">
      <w:pPr>
        <w:rPr>
          <w:rFonts w:ascii="Times New Roman" w:hAnsi="Times New Roman"/>
        </w:rPr>
      </w:pPr>
    </w:p>
    <w:p w:rsidR="00C62152" w:rsidRPr="000C74B7" w:rsidRDefault="00C62152" w:rsidP="00C62152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D163F" w:rsidRDefault="00ED163F" w:rsidP="00D7165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D163F" w:rsidRPr="000C74B7" w:rsidRDefault="00ED163F" w:rsidP="0052460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9378C" w:rsidRPr="000C74B7" w:rsidRDefault="00B9378C" w:rsidP="00231D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74B7">
        <w:rPr>
          <w:rFonts w:ascii="Times New Roman" w:hAnsi="Times New Roman"/>
          <w:b/>
          <w:sz w:val="28"/>
          <w:szCs w:val="28"/>
          <w:lang w:eastAsia="ar-SA"/>
        </w:rPr>
        <w:t>Физическая культура</w:t>
      </w: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378C" w:rsidRPr="000C74B7" w:rsidRDefault="00B9378C" w:rsidP="00FB49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C74B7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0C74B7">
        <w:rPr>
          <w:rFonts w:ascii="Times New Roman" w:hAnsi="Times New Roman"/>
          <w:b/>
          <w:sz w:val="24"/>
          <w:szCs w:val="24"/>
        </w:rPr>
        <w:t>физической культуре</w:t>
      </w:r>
      <w:r w:rsidRPr="000C74B7"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государственного образовательного стандарта начального общего образования Рабочая программа по  физической культуре составлена на основе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1.Федерального государственного образовательного стандарта начального общего образования» (2010);2.«Фундаментального ядра содержания общего образования» (под редакцией </w:t>
      </w:r>
      <w:proofErr w:type="spellStart"/>
      <w:r w:rsidRPr="000C74B7">
        <w:rPr>
          <w:rFonts w:ascii="Times New Roman" w:hAnsi="Times New Roman"/>
          <w:sz w:val="24"/>
          <w:szCs w:val="24"/>
        </w:rPr>
        <w:t>В.В.Козлова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4B7">
        <w:rPr>
          <w:rFonts w:ascii="Times New Roman" w:hAnsi="Times New Roman"/>
          <w:sz w:val="24"/>
          <w:szCs w:val="24"/>
        </w:rPr>
        <w:t>А.М.Кондакова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);3.Базисного учебного плана ;4.«Планируемых результатов начального общего образования» (под редакцией </w:t>
      </w:r>
      <w:proofErr w:type="spellStart"/>
      <w:r w:rsidRPr="000C74B7">
        <w:rPr>
          <w:rFonts w:ascii="Times New Roman" w:hAnsi="Times New Roman"/>
          <w:sz w:val="24"/>
          <w:szCs w:val="24"/>
        </w:rPr>
        <w:t>Г.С.Ковалевой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4B7">
        <w:rPr>
          <w:rFonts w:ascii="Times New Roman" w:hAnsi="Times New Roman"/>
          <w:sz w:val="24"/>
          <w:szCs w:val="24"/>
        </w:rPr>
        <w:t>О.Б.Логиновой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)5.Авторской программы </w:t>
      </w:r>
      <w:proofErr w:type="spellStart"/>
      <w:proofErr w:type="gramStart"/>
      <w:r w:rsidRPr="000C74B7">
        <w:rPr>
          <w:rFonts w:ascii="Times New Roman" w:hAnsi="Times New Roman"/>
          <w:sz w:val="24"/>
          <w:szCs w:val="24"/>
        </w:rPr>
        <w:t>программы</w:t>
      </w:r>
      <w:proofErr w:type="spellEnd"/>
      <w:proofErr w:type="gramEnd"/>
      <w:r w:rsidRPr="000C74B7">
        <w:rPr>
          <w:rFonts w:ascii="Times New Roman" w:hAnsi="Times New Roman"/>
          <w:sz w:val="24"/>
          <w:szCs w:val="24"/>
        </w:rPr>
        <w:t xml:space="preserve"> Петрова </w:t>
      </w:r>
      <w:proofErr w:type="spellStart"/>
      <w:r w:rsidRPr="000C74B7">
        <w:rPr>
          <w:rFonts w:ascii="Times New Roman" w:hAnsi="Times New Roman"/>
          <w:sz w:val="24"/>
          <w:szCs w:val="24"/>
        </w:rPr>
        <w:t>Т.В.Программа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«Физическая культура» 1-4 классы–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-Граф.(УМК  «Начальная  школа XXI века») </w:t>
      </w:r>
      <w:r w:rsidRPr="000C74B7">
        <w:rPr>
          <w:rFonts w:ascii="Times New Roman" w:hAnsi="Times New Roman"/>
          <w:bCs/>
          <w:sz w:val="24"/>
          <w:szCs w:val="24"/>
        </w:rPr>
        <w:t>Программа обеспечена следующим методическим комплектом</w:t>
      </w:r>
      <w:r w:rsidRPr="000C74B7">
        <w:rPr>
          <w:rFonts w:ascii="Times New Roman" w:hAnsi="Times New Roman"/>
          <w:sz w:val="24"/>
          <w:szCs w:val="24"/>
        </w:rPr>
        <w:t xml:space="preserve"> :Петрова Т.В: учебник для3 </w:t>
      </w:r>
      <w:proofErr w:type="spellStart"/>
      <w:r w:rsidRPr="000C74B7">
        <w:rPr>
          <w:rFonts w:ascii="Times New Roman" w:hAnsi="Times New Roman"/>
          <w:sz w:val="24"/>
          <w:szCs w:val="24"/>
        </w:rPr>
        <w:t>кл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Вентана-Граф</w:t>
      </w:r>
      <w:proofErr w:type="gramStart"/>
      <w:r w:rsidRPr="000C74B7">
        <w:rPr>
          <w:rFonts w:ascii="Times New Roman" w:hAnsi="Times New Roman"/>
          <w:sz w:val="24"/>
          <w:szCs w:val="24"/>
        </w:rPr>
        <w:t>.П</w:t>
      </w:r>
      <w:proofErr w:type="gramEnd"/>
      <w:r w:rsidRPr="000C74B7">
        <w:rPr>
          <w:rFonts w:ascii="Times New Roman" w:hAnsi="Times New Roman"/>
          <w:sz w:val="24"/>
          <w:szCs w:val="24"/>
        </w:rPr>
        <w:t>етрова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Т.В.  Программа «Физическая культура» 1-4 классы . – М.: </w:t>
      </w:r>
      <w:proofErr w:type="spellStart"/>
      <w:r w:rsidRPr="000C74B7">
        <w:rPr>
          <w:rFonts w:ascii="Times New Roman" w:hAnsi="Times New Roman"/>
          <w:sz w:val="24"/>
          <w:szCs w:val="24"/>
        </w:rPr>
        <w:t>Вентана-Граф.В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 авторскую программу изменения не </w:t>
      </w:r>
      <w:proofErr w:type="spellStart"/>
      <w:r w:rsidRPr="000C74B7">
        <w:rPr>
          <w:rFonts w:ascii="Times New Roman" w:hAnsi="Times New Roman"/>
          <w:sz w:val="24"/>
          <w:szCs w:val="24"/>
        </w:rPr>
        <w:t>внесены.</w:t>
      </w:r>
      <w:r w:rsidRPr="000C74B7">
        <w:rPr>
          <w:rFonts w:ascii="Times New Roman" w:hAnsi="Times New Roman"/>
          <w:color w:val="000000"/>
          <w:sz w:val="24"/>
          <w:szCs w:val="24"/>
        </w:rPr>
        <w:t>Планирование</w:t>
      </w:r>
      <w:proofErr w:type="spellEnd"/>
      <w:r w:rsidRPr="000C74B7">
        <w:rPr>
          <w:rFonts w:ascii="Times New Roman" w:hAnsi="Times New Roman"/>
          <w:color w:val="000000"/>
          <w:sz w:val="24"/>
          <w:szCs w:val="24"/>
        </w:rPr>
        <w:t xml:space="preserve"> составлено в соответствии с учебным планом на 2016-2017 учебный год - 3 часа в неделю (102 часа в год). </w:t>
      </w:r>
    </w:p>
    <w:p w:rsidR="00B9378C" w:rsidRPr="000C74B7" w:rsidRDefault="00B9378C" w:rsidP="00FB491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4B7">
        <w:rPr>
          <w:rFonts w:ascii="Times New Roman" w:hAnsi="Times New Roman"/>
          <w:b/>
          <w:bCs/>
          <w:color w:val="000000"/>
          <w:sz w:val="28"/>
          <w:szCs w:val="28"/>
        </w:rPr>
        <w:t>Планируемые предметные результаты освоения  учебного предмета</w:t>
      </w:r>
    </w:p>
    <w:p w:rsidR="00B9378C" w:rsidRPr="000C74B7" w:rsidRDefault="00B9378C" w:rsidP="00FB491E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4B7">
        <w:rPr>
          <w:rFonts w:ascii="Times New Roman" w:hAnsi="Times New Roman"/>
          <w:b/>
        </w:rPr>
        <w:t>Ученик научится:</w:t>
      </w:r>
    </w:p>
    <w:p w:rsidR="00B9378C" w:rsidRPr="000C74B7" w:rsidRDefault="00B9378C" w:rsidP="001538F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формированию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формированию целостного, социально ориентированного взгляда на мир в его органичном единстве и разнообразии природы, народов, культур и религий; формированию уважительного отношения к иному мнению, истории и культуре других народов; овладеет начальными навыками адаптации в динамично изменяющемся и развивающемся мире; принятию и освоению социальной роли обучающегося, развитие мотивов учебной деятельности и формирование личностного смысла учения; развитию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формированию эстетических потребностей, ценностей и чувств; развитию этических чувств, доброжелательности и эмоционально-нравственной отзывчивости, понимания и сопереживания чувствам других людей; развитию навыков сотрудничества </w:t>
      </w:r>
      <w:proofErr w:type="gramStart"/>
      <w:r w:rsidRPr="000C74B7">
        <w:rPr>
          <w:rFonts w:ascii="Times New Roman" w:hAnsi="Times New Roman"/>
          <w:sz w:val="24"/>
          <w:szCs w:val="24"/>
        </w:rPr>
        <w:t>со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формированию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9378C" w:rsidRPr="000C74B7" w:rsidRDefault="00B9378C" w:rsidP="00AF495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8C" w:rsidRPr="000C74B7" w:rsidRDefault="00B9378C" w:rsidP="00AF495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8C" w:rsidRPr="000C74B7" w:rsidRDefault="00B9378C" w:rsidP="001538F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378C" w:rsidRPr="000C74B7" w:rsidRDefault="00B9378C" w:rsidP="0052460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D547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 « Физическая культура»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850"/>
        <w:gridCol w:w="2420"/>
        <w:gridCol w:w="3675"/>
      </w:tblGrid>
      <w:tr w:rsidR="00037EEE" w:rsidRPr="000C74B7" w:rsidTr="00775945">
        <w:trPr>
          <w:trHeight w:val="1506"/>
        </w:trPr>
        <w:tc>
          <w:tcPr>
            <w:tcW w:w="851" w:type="dxa"/>
          </w:tcPr>
          <w:p w:rsidR="00037EEE" w:rsidRPr="000C74B7" w:rsidRDefault="00037EEE" w:rsidP="00037E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37EEE" w:rsidRPr="000C74B7" w:rsidRDefault="00037EEE" w:rsidP="00037E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850" w:type="dxa"/>
          </w:tcPr>
          <w:p w:rsidR="00037EEE" w:rsidRPr="000C74B7" w:rsidRDefault="00037EEE" w:rsidP="00037E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420" w:type="dxa"/>
          </w:tcPr>
          <w:p w:rsidR="00037EEE" w:rsidRPr="000C74B7" w:rsidRDefault="00037EEE" w:rsidP="00037EE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75" w:type="dxa"/>
          </w:tcPr>
          <w:p w:rsidR="00037EEE" w:rsidRPr="00D547F0" w:rsidRDefault="00037EEE" w:rsidP="00D547F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Осн</w:t>
            </w:r>
            <w:r w:rsidR="00D547F0">
              <w:rPr>
                <w:rFonts w:ascii="Times New Roman" w:hAnsi="Times New Roman"/>
                <w:bCs/>
                <w:sz w:val="24"/>
                <w:szCs w:val="24"/>
              </w:rPr>
              <w:t>овные виды учебной деятельности</w:t>
            </w:r>
          </w:p>
        </w:tc>
      </w:tr>
    </w:tbl>
    <w:p w:rsidR="00B9378C" w:rsidRPr="000C74B7" w:rsidRDefault="00B9378C" w:rsidP="00D547F0">
      <w:pPr>
        <w:contextualSpacing/>
        <w:rPr>
          <w:rFonts w:ascii="Times New Roman" w:hAnsi="Times New Roman"/>
          <w:i/>
          <w:color w:val="00B0F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850"/>
        <w:gridCol w:w="2410"/>
        <w:gridCol w:w="3685"/>
      </w:tblGrid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7EEE" w:rsidRPr="000C74B7" w:rsidRDefault="00037EEE" w:rsidP="00AF495B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Знания о физической культуре 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7EEE" w:rsidRPr="000C74B7" w:rsidRDefault="00143673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</w:tc>
        <w:tc>
          <w:tcPr>
            <w:tcW w:w="3685" w:type="dxa"/>
          </w:tcPr>
          <w:p w:rsidR="00037EEE" w:rsidRPr="00E66AA6" w:rsidRDefault="00E66AA6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</w:rPr>
              <w:t>Определять состав спортивной одежды в зависимости от времени года и погодных условий; подбирать необходимый инвентарь для занятий разными видами физических упражнений</w:t>
            </w: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7EEE" w:rsidRPr="000C74B7" w:rsidRDefault="00037EEE" w:rsidP="00AF495B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Организация здорового образа жизни 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37EEE" w:rsidRPr="000C74B7" w:rsidRDefault="00143673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Урок-викторина-1</w:t>
            </w:r>
          </w:p>
        </w:tc>
        <w:tc>
          <w:tcPr>
            <w:tcW w:w="3685" w:type="dxa"/>
          </w:tcPr>
          <w:p w:rsidR="00037EEE" w:rsidRPr="00E66AA6" w:rsidRDefault="00E66AA6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</w:rPr>
              <w:t>Формулировать правила здорового питания; обосновывать важность правильного режима питания для здоровья человека.</w:t>
            </w:r>
          </w:p>
        </w:tc>
      </w:tr>
      <w:tr w:rsidR="00037EEE" w:rsidRPr="000C74B7" w:rsidTr="00775945">
        <w:trPr>
          <w:trHeight w:val="309"/>
        </w:trPr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37EEE" w:rsidRPr="000C74B7" w:rsidRDefault="00037EEE" w:rsidP="00AF495B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Наблюдение за физическим развитием и физической подготовленностью 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37EEE" w:rsidRPr="000C74B7" w:rsidRDefault="00143673" w:rsidP="00AF495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3685" w:type="dxa"/>
          </w:tcPr>
          <w:p w:rsidR="00E66AA6" w:rsidRPr="00E66AA6" w:rsidRDefault="00E66AA6" w:rsidP="00E66AA6">
            <w:pPr>
              <w:rPr>
                <w:rFonts w:ascii="Times New Roman" w:hAnsi="Times New Roman"/>
              </w:rPr>
            </w:pPr>
            <w:r w:rsidRPr="00E66AA6">
              <w:rPr>
                <w:rFonts w:ascii="Times New Roman" w:hAnsi="Times New Roman"/>
              </w:rPr>
              <w:t>Понимать необходимость развития основных двигательных качеств;</w:t>
            </w:r>
          </w:p>
          <w:p w:rsidR="00037EEE" w:rsidRPr="00E66AA6" w:rsidRDefault="00E66AA6" w:rsidP="00E66AA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</w:rPr>
              <w:t>самостоятельно тестировать свои двигательные качества</w:t>
            </w:r>
          </w:p>
        </w:tc>
      </w:tr>
      <w:tr w:rsidR="00037EEE" w:rsidRPr="000C74B7" w:rsidTr="00775945">
        <w:trPr>
          <w:trHeight w:val="111"/>
        </w:trPr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деятельность 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37EEE" w:rsidRPr="000C74B7" w:rsidRDefault="00143673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ИКТ-1</w:t>
            </w:r>
          </w:p>
        </w:tc>
        <w:tc>
          <w:tcPr>
            <w:tcW w:w="3685" w:type="dxa"/>
          </w:tcPr>
          <w:p w:rsidR="00037EEE" w:rsidRPr="00143673" w:rsidRDefault="00E66AA6" w:rsidP="00143673">
            <w:pPr>
              <w:rPr>
                <w:rFonts w:ascii="Times New Roman" w:hAnsi="Times New Roman"/>
              </w:rPr>
            </w:pPr>
            <w:r w:rsidRPr="00E66AA6">
              <w:rPr>
                <w:rFonts w:ascii="Times New Roman" w:hAnsi="Times New Roman"/>
              </w:rPr>
              <w:t>Выполнять подготовку помещения к занятиям утренней ги</w:t>
            </w:r>
            <w:r w:rsidR="00143673">
              <w:rPr>
                <w:rFonts w:ascii="Times New Roman" w:hAnsi="Times New Roman"/>
              </w:rPr>
              <w:t xml:space="preserve">гиенической гимнастикой; </w:t>
            </w:r>
            <w:r w:rsidRPr="00E66AA6">
              <w:rPr>
                <w:rFonts w:ascii="Times New Roman" w:hAnsi="Times New Roman"/>
              </w:rPr>
              <w:t>упражнения для утренней гимнастики</w:t>
            </w:r>
          </w:p>
        </w:tc>
      </w:tr>
      <w:tr w:rsidR="00037EEE" w:rsidRPr="000C74B7" w:rsidTr="00775945">
        <w:trPr>
          <w:trHeight w:val="150"/>
        </w:trPr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037EEE" w:rsidRDefault="00E66AA6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-1</w:t>
            </w:r>
          </w:p>
          <w:p w:rsidR="00E66AA6" w:rsidRDefault="00E66AA6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Урок-игра-16</w:t>
            </w:r>
          </w:p>
          <w:p w:rsidR="00143673" w:rsidRPr="000C74B7" w:rsidRDefault="00143673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Исследование-1</w:t>
            </w:r>
          </w:p>
        </w:tc>
        <w:tc>
          <w:tcPr>
            <w:tcW w:w="3685" w:type="dxa"/>
          </w:tcPr>
          <w:p w:rsidR="00E66AA6" w:rsidRPr="00E66AA6" w:rsidRDefault="00E66AA6" w:rsidP="00E66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6AA6">
              <w:rPr>
                <w:rFonts w:ascii="Times New Roman" w:hAnsi="Times New Roman"/>
                <w:sz w:val="24"/>
                <w:szCs w:val="24"/>
              </w:rPr>
              <w:t>азывать правила техники безопасности на занятиях лёгкой атлетикой.</w:t>
            </w:r>
          </w:p>
          <w:p w:rsidR="00E66AA6" w:rsidRPr="00E66AA6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>Различать разновидности ходьбы.</w:t>
            </w:r>
          </w:p>
          <w:p w:rsidR="00E66AA6" w:rsidRPr="00E66AA6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>Осваивать технику бега различными способами.</w:t>
            </w:r>
          </w:p>
          <w:p w:rsidR="00E66AA6" w:rsidRPr="00E66AA6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>Выявлять характерные ошибки в технике выполнения беговых упражнений.</w:t>
            </w:r>
            <w:r w:rsidRPr="00E66AA6">
              <w:rPr>
                <w:rFonts w:ascii="Times New Roman" w:hAnsi="Times New Roman"/>
                <w:sz w:val="24"/>
                <w:szCs w:val="24"/>
              </w:rPr>
              <w:br/>
              <w:t xml:space="preserve">Различать разновидности беговых заданий. </w:t>
            </w:r>
          </w:p>
          <w:p w:rsidR="00E66AA6" w:rsidRPr="00E66AA6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 xml:space="preserve">Соблюдать правила техники </w:t>
            </w:r>
            <w:r w:rsidRPr="00E66AA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выполнении беговых упражнений.</w:t>
            </w:r>
          </w:p>
          <w:p w:rsidR="00E66AA6" w:rsidRPr="00E66AA6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>Проявлять выносливость при выполнении  заданий.</w:t>
            </w:r>
          </w:p>
          <w:p w:rsidR="00037EEE" w:rsidRPr="000C74B7" w:rsidRDefault="00E66AA6" w:rsidP="00E66A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AA6">
              <w:rPr>
                <w:rFonts w:ascii="Times New Roman" w:hAnsi="Times New Roman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соревновательную деятельность.</w:t>
            </w:r>
          </w:p>
        </w:tc>
      </w:tr>
      <w:tr w:rsidR="00037EEE" w:rsidRPr="000C74B7" w:rsidTr="00775945">
        <w:trPr>
          <w:trHeight w:val="111"/>
        </w:trPr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D547F0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037EEE" w:rsidRPr="000C74B7" w:rsidRDefault="00D547F0" w:rsidP="00D547F0">
            <w:pPr>
              <w:tabs>
                <w:tab w:val="left" w:pos="109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EEE" w:rsidRPr="000C74B7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tabs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241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EEE" w:rsidRPr="000C74B7" w:rsidTr="00775945">
        <w:tc>
          <w:tcPr>
            <w:tcW w:w="851" w:type="dxa"/>
          </w:tcPr>
          <w:p w:rsidR="00037EEE" w:rsidRPr="000C74B7" w:rsidRDefault="00037EEE" w:rsidP="00AF495B">
            <w:pPr>
              <w:tabs>
                <w:tab w:val="left" w:pos="4844"/>
              </w:tabs>
              <w:ind w:right="-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EEE" w:rsidRPr="000C74B7" w:rsidRDefault="00037EEE" w:rsidP="00AF495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85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7EEE" w:rsidRPr="000C74B7" w:rsidRDefault="00037EEE" w:rsidP="00AF495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8C1B19">
      <w:pPr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AF495B">
      <w:pPr>
        <w:shd w:val="clear" w:color="auto" w:fill="FFFFFF"/>
        <w:ind w:right="137"/>
        <w:rPr>
          <w:rFonts w:ascii="Times New Roman" w:hAnsi="Times New Roman"/>
          <w:b/>
          <w:i/>
          <w:sz w:val="24"/>
          <w:szCs w:val="24"/>
        </w:rPr>
      </w:pPr>
    </w:p>
    <w:p w:rsidR="00E66AA6" w:rsidRDefault="00E66AA6" w:rsidP="00524609">
      <w:pPr>
        <w:rPr>
          <w:rFonts w:ascii="Times New Roman" w:hAnsi="Times New Roman"/>
          <w:b/>
          <w:sz w:val="28"/>
          <w:szCs w:val="28"/>
        </w:rPr>
      </w:pPr>
    </w:p>
    <w:p w:rsidR="00775945" w:rsidRDefault="00775945" w:rsidP="00524609">
      <w:pPr>
        <w:rPr>
          <w:rFonts w:ascii="Times New Roman" w:hAnsi="Times New Roman"/>
          <w:b/>
          <w:sz w:val="28"/>
          <w:szCs w:val="28"/>
        </w:rPr>
      </w:pPr>
    </w:p>
    <w:p w:rsidR="00775945" w:rsidRDefault="00775945" w:rsidP="00524609">
      <w:pPr>
        <w:rPr>
          <w:rFonts w:ascii="Times New Roman" w:hAnsi="Times New Roman"/>
          <w:b/>
          <w:sz w:val="28"/>
          <w:szCs w:val="28"/>
        </w:rPr>
      </w:pPr>
    </w:p>
    <w:p w:rsidR="00775945" w:rsidRDefault="00775945" w:rsidP="00524609">
      <w:pPr>
        <w:rPr>
          <w:rFonts w:ascii="Times New Roman" w:hAnsi="Times New Roman"/>
          <w:b/>
          <w:sz w:val="28"/>
          <w:szCs w:val="28"/>
        </w:rPr>
      </w:pPr>
    </w:p>
    <w:p w:rsidR="00E66AA6" w:rsidRDefault="00E66AA6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Pr="00252A85" w:rsidRDefault="00252A85" w:rsidP="00524609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B9378C" w:rsidRPr="000C74B7" w:rsidRDefault="00B9378C" w:rsidP="00231D1B">
      <w:pPr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709"/>
        <w:gridCol w:w="1134"/>
        <w:gridCol w:w="1134"/>
        <w:gridCol w:w="992"/>
      </w:tblGrid>
      <w:tr w:rsidR="00C62152" w:rsidRPr="000C74B7" w:rsidTr="00775945">
        <w:trPr>
          <w:trHeight w:val="615"/>
        </w:trPr>
        <w:tc>
          <w:tcPr>
            <w:tcW w:w="709" w:type="dxa"/>
            <w:vMerge w:val="restart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62152" w:rsidRPr="000C74B7" w:rsidRDefault="00C62152" w:rsidP="00C62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992" w:type="dxa"/>
            <w:vMerge w:val="restart"/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</w:p>
        </w:tc>
      </w:tr>
      <w:tr w:rsidR="00C62152" w:rsidRPr="000C74B7" w:rsidTr="00775945">
        <w:trPr>
          <w:trHeight w:val="210"/>
        </w:trPr>
        <w:tc>
          <w:tcPr>
            <w:tcW w:w="709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bottom w:val="nil"/>
            </w:tcBorders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2152" w:rsidRPr="000C74B7" w:rsidRDefault="00C62152" w:rsidP="0052460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62152" w:rsidRPr="000C74B7" w:rsidRDefault="00C62152" w:rsidP="00524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уроках физической культуры.</w:t>
            </w:r>
          </w:p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Разновидности ходьбы.</w:t>
            </w:r>
          </w:p>
        </w:tc>
        <w:tc>
          <w:tcPr>
            <w:tcW w:w="709" w:type="dxa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2152" w:rsidRPr="000C74B7" w:rsidRDefault="00C62152" w:rsidP="00231D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152" w:rsidRPr="000C74B7" w:rsidRDefault="00881A78" w:rsidP="00524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524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Разновидности ходьбы, бега.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Беговые упражнения. Разновидности ходьбы, бега.</w:t>
            </w:r>
            <w:r w:rsidR="00900D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 </w:t>
            </w: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«Особенности физической культуры Древнего Китая, Японии, Индии»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бега высокого старта.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Понятия: эстафета. Команды «старт»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>иниш».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финиширования. Развитие скоростных качеств.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с ускорением 30м.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с ускорением 60 м.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Беговые упражнения. Развитие скоростных качеств.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Подвижная игра «Космонавты».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 на выносливость 300м – девочки,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500м – мальчики.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челночного бега с переносом кубиков.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игательный режим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Тестирование челночный бег 3х10 м на результат.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Круговая эстафета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(расстояние 15 – 30м).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Встречная эстафета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(расстояние 10 – 20м).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с предметами и без предметов.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выполнения прыжков на месте на двух ногах с определенным  положением  рук и прыжком на двух ногах с продвижением вперед. Подвижная игра «Будь ловким!»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Отработка техники выполнения прыжков  с небольшим продвижением вперед, назад, влево и вправо. Комплекс упражнений для формирования правильной осанки.</w:t>
            </w:r>
          </w:p>
        </w:tc>
        <w:tc>
          <w:tcPr>
            <w:tcW w:w="709" w:type="dxa"/>
          </w:tcPr>
          <w:p w:rsidR="00C62152" w:rsidRPr="00C62152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C62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Техника выполнения прыжков в длину с места и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Правила выполнения дыхательных упражнений.  </w:t>
            </w:r>
          </w:p>
        </w:tc>
        <w:tc>
          <w:tcPr>
            <w:tcW w:w="709" w:type="dxa"/>
          </w:tcPr>
          <w:p w:rsidR="00C62152" w:rsidRPr="00C62152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C62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Прыжки через короткую скакалку.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Эстафета «Смена сторон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Прыжки через короткую скакалку.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по размеченным участкам дорожки.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Подвижная игра «Пятнашки»                      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Обучение технике метания малого мяча.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Совершенствование выполнения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многоскоков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Техники метания малого мяча из положения «стоя».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«Воробьи и вороны».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метания мяча в цель.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0C74B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Игровые упражнения и подвижные игры с бегом, прыжками.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Эстафеты.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Игровые упражнения и подвижные игры с бегом, прыжками.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Игровые упражнения и подвижные игры с бегом, прыжками.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уроке гимнастики.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Строевые упражнения. Размыкание и смыкание.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Style w:val="FontStyle95"/>
                <w:sz w:val="24"/>
                <w:szCs w:val="24"/>
              </w:rPr>
              <w:t>Строевые уп</w:t>
            </w:r>
            <w:r w:rsidRPr="000C74B7">
              <w:rPr>
                <w:rStyle w:val="FontStyle95"/>
                <w:sz w:val="24"/>
                <w:szCs w:val="24"/>
              </w:rPr>
              <w:softHyphen/>
              <w:t>ражнения: пе</w:t>
            </w:r>
            <w:r w:rsidRPr="000C74B7">
              <w:rPr>
                <w:rStyle w:val="FontStyle95"/>
                <w:sz w:val="24"/>
                <w:szCs w:val="24"/>
              </w:rPr>
              <w:softHyphen/>
              <w:t>рестроение в две шеренги, ходьба и бег «змейкой», «</w:t>
            </w:r>
            <w:proofErr w:type="spellStart"/>
            <w:r w:rsidRPr="000C74B7">
              <w:rPr>
                <w:rStyle w:val="FontStyle95"/>
                <w:sz w:val="24"/>
                <w:szCs w:val="24"/>
              </w:rPr>
              <w:t>противох</w:t>
            </w:r>
            <w:proofErr w:type="gramStart"/>
            <w:r w:rsidRPr="000C74B7">
              <w:rPr>
                <w:rStyle w:val="FontStyle95"/>
                <w:sz w:val="24"/>
                <w:szCs w:val="24"/>
              </w:rPr>
              <w:t>о</w:t>
            </w:r>
            <w:proofErr w:type="spellEnd"/>
            <w:r w:rsidRPr="000C74B7">
              <w:rPr>
                <w:rStyle w:val="FontStyle95"/>
                <w:sz w:val="24"/>
                <w:szCs w:val="24"/>
              </w:rPr>
              <w:t>-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Style w:val="FontStyle95"/>
                <w:sz w:val="24"/>
                <w:szCs w:val="24"/>
              </w:rPr>
              <w:t>дом», «по диа</w:t>
            </w:r>
            <w:r w:rsidRPr="000C74B7">
              <w:rPr>
                <w:rStyle w:val="FontStyle95"/>
                <w:sz w:val="24"/>
                <w:szCs w:val="24"/>
              </w:rPr>
              <w:softHyphen/>
              <w:t>гонали».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2152" w:rsidRPr="000C74B7" w:rsidRDefault="00C62152" w:rsidP="00846958">
            <w:pPr>
              <w:rPr>
                <w:rStyle w:val="FontStyle95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Группировка.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Style w:val="FontStyle68"/>
                <w:bCs/>
                <w:iCs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Style w:val="FontStyle68"/>
                <w:b w:val="0"/>
                <w:bCs/>
                <w:i w:val="0"/>
                <w:iCs/>
                <w:sz w:val="24"/>
                <w:szCs w:val="24"/>
              </w:rPr>
            </w:pPr>
            <w:r w:rsidRPr="000C74B7">
              <w:rPr>
                <w:rStyle w:val="FontStyle68"/>
                <w:b w:val="0"/>
                <w:bCs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Группировка.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Перекаты.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Строевые упражнения.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Кувырок вперед.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Группировка.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Перекаты в группировке.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Игра «Веревочка под ногами»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Стойка на лопатках, согнув ноги  перекат в упор присев.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Кувырок вперед.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Стойка на лопатках, согнув ноги, перекат в упор присев.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«Эстафета с чехардой»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Перекаты  и группировка с последующей опорой руками за головой.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2-3 кувырка вперед.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Кувырок назад.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Стойка на лопатках.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Игра «Запрещенное движение».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Мост из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лежа на спине.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Кувырок назад.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Игра «Запрещенное движение».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2-3 кувырка вперед и назад.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Мост из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лежа на спине.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Прыжки на гимнастическом мостике в упоре. 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2-3 кувырка вперед и назад. 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Мост из 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лежа на спине.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Лазание по наклонной гимнастической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скамейке. 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Прыжки на гимнастическом мостике в упоре. </w:t>
            </w:r>
            <w:r w:rsidR="00881A78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«Пустое место». 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 на бревне. 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«Кто ушел?»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Закрепление акробатической комбинации. ОРУ. 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Закрепление акробатической комбинации. ОРУ. 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Style w:val="FontStyle95"/>
                <w:sz w:val="24"/>
                <w:szCs w:val="24"/>
              </w:rPr>
            </w:pPr>
            <w:r w:rsidRPr="000C74B7">
              <w:rPr>
                <w:rStyle w:val="FontStyle95"/>
                <w:sz w:val="24"/>
                <w:szCs w:val="24"/>
              </w:rPr>
              <w:t>Тестирование подъема туло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0C74B7">
              <w:rPr>
                <w:rStyle w:val="FontStyle95"/>
                <w:sz w:val="24"/>
                <w:szCs w:val="24"/>
              </w:rPr>
              <w:t>поло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>жения</w:t>
            </w:r>
            <w:proofErr w:type="gramEnd"/>
            <w:r w:rsidRPr="000C74B7">
              <w:rPr>
                <w:rStyle w:val="FontStyle95"/>
                <w:sz w:val="24"/>
                <w:szCs w:val="24"/>
              </w:rPr>
              <w:t xml:space="preserve"> лежа за 30с.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Style w:val="FontStyle68"/>
                <w:bCs/>
                <w:iCs/>
                <w:sz w:val="24"/>
                <w:szCs w:val="24"/>
              </w:rPr>
            </w:pPr>
            <w:r w:rsidRPr="000C74B7">
              <w:rPr>
                <w:rStyle w:val="FontStyle68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Style w:val="FontStyle95"/>
                <w:sz w:val="24"/>
                <w:szCs w:val="24"/>
              </w:rPr>
            </w:pPr>
            <w:r w:rsidRPr="000C74B7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0C74B7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>жения стоя.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Style w:val="FontStyle68"/>
                <w:bCs/>
                <w:iCs/>
                <w:sz w:val="24"/>
                <w:szCs w:val="24"/>
              </w:rPr>
            </w:pPr>
            <w:r w:rsidRPr="000C74B7">
              <w:rPr>
                <w:rStyle w:val="FontStyle68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Наклон вперед из положения сидя.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скамейке.</w:t>
            </w:r>
          </w:p>
          <w:p w:rsidR="00C62152" w:rsidRPr="000C74B7" w:rsidRDefault="00C62152" w:rsidP="00F52CD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ОРУ с предметами. Развитие силы.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Стойка баскетболиста. Перемещения в шаге и беге, прыжок вверх толчком двумя ногами.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Ловля и передача мяча на месте.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«Кто дальше бросит?»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Ловля и передача мяча на месте в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треугольниках, квадратах, круге.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Ведение правой и левой рукой на месте, шагом.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Ведение правой и левой рукой   бегом.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Ведение правой и левой рукой  в движении.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«Передал - садись»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Бросок двумя руками от груди.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«Гонка мячей по кругу».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Ведение мяча с изменением направления.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«Мяч под ногами», «Перестрелка».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Эстафета со скакалкой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с обручем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уроках лыжной подготовки.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Переноска лыж способом под руку; надевание лыж.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Укладка лыж надевание креплений.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 скользящим шагом без палок.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скользящим шагом с  палок.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881A7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ступающим и  шагом без палок.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ступающим и  шагом с  палок.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Повороты с переступанием.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«Старт шеренгами».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«Чьи лыжи быстрее».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Подъемы и спуски под уклон.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до 1 км.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7B3F32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7B3F32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«Охотники и утки на лыжах».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«Дружные пары».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7B3F32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7B3F32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Передвижение на лыжах до 1 км.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7B3F32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7B3F32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Совершенствовать технику спуска с горы в основной стойке.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Торможение.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Игра «Быстрый лыжник».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«Передача мячей», «Третий лишний»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«Перестрелка», «Мяч соседу»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Бег с остановками в шаге, с изменением направления движения.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Перемещения: ловля и передача мяча двумя руками от груди,  после подбрасывания над собой.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Бросок мяча снизу на месте.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Бросай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поймай». Развитие координации.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Бросок мяча снизу на месте.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с мячами. Игра «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Бросай</w:t>
            </w:r>
            <w:proofErr w:type="gramEnd"/>
            <w:r w:rsidRPr="000C74B7">
              <w:rPr>
                <w:rFonts w:ascii="Times New Roman" w:hAnsi="Times New Roman"/>
                <w:sz w:val="24"/>
                <w:szCs w:val="24"/>
              </w:rPr>
              <w:t xml:space="preserve"> поймай». Развитие координации. 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Остановка в широком шаге по сигналу при беге в среднем темпе.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«Мяч соседу».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Передачи в колоннах двумя руками,  одной слева, одной справа. О.Р.У. с мячом.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«Обгони мяч», «Не давай мяча водящему»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Игровые упражнения по совершенствованию двигательных навыков.</w:t>
            </w:r>
            <w:r w:rsidRPr="000C7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 работа «Почему детям так важно играть в подвижные игры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Эстафеты с ведением и передачей мяча.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Игра «Школа мяча»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192B38" w:rsidRPr="000C74B7" w:rsidRDefault="00192B38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Style w:val="FontStyle95"/>
                <w:sz w:val="24"/>
                <w:szCs w:val="24"/>
              </w:rPr>
            </w:pPr>
            <w:r w:rsidRPr="000C74B7">
              <w:rPr>
                <w:rStyle w:val="FontStyle95"/>
                <w:sz w:val="24"/>
                <w:szCs w:val="24"/>
              </w:rPr>
              <w:t>Тестирование подъема туло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0C74B7">
              <w:rPr>
                <w:rStyle w:val="FontStyle95"/>
                <w:sz w:val="24"/>
                <w:szCs w:val="24"/>
              </w:rPr>
              <w:t>поло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>жения</w:t>
            </w:r>
            <w:proofErr w:type="gramEnd"/>
            <w:r w:rsidRPr="000C74B7">
              <w:rPr>
                <w:rStyle w:val="FontStyle95"/>
                <w:sz w:val="24"/>
                <w:szCs w:val="24"/>
              </w:rPr>
              <w:t xml:space="preserve"> лежа за 1минуту.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Style w:val="FontStyle68"/>
                <w:bCs/>
                <w:iCs/>
                <w:sz w:val="24"/>
                <w:szCs w:val="24"/>
              </w:rPr>
            </w:pPr>
            <w:r w:rsidRPr="000C74B7">
              <w:rPr>
                <w:rStyle w:val="FontStyle68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Style w:val="FontStyle95"/>
                <w:sz w:val="24"/>
                <w:szCs w:val="24"/>
              </w:rPr>
            </w:pPr>
            <w:r w:rsidRPr="000C74B7">
              <w:rPr>
                <w:rStyle w:val="FontStyle95"/>
                <w:sz w:val="24"/>
                <w:szCs w:val="24"/>
              </w:rPr>
              <w:t>Тестирование наклона впе</w:t>
            </w:r>
            <w:r w:rsidRPr="000C74B7">
              <w:rPr>
                <w:rStyle w:val="FontStyle95"/>
                <w:sz w:val="24"/>
                <w:szCs w:val="24"/>
              </w:rPr>
              <w:softHyphen/>
              <w:t>ред из поло</w:t>
            </w:r>
            <w:r w:rsidRPr="000C74B7">
              <w:rPr>
                <w:rStyle w:val="FontStyle95"/>
                <w:sz w:val="24"/>
                <w:szCs w:val="24"/>
              </w:rPr>
              <w:softHyphen/>
              <w:t>жения стоя.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Style w:val="FontStyle68"/>
                <w:bCs/>
                <w:iCs/>
                <w:sz w:val="24"/>
                <w:szCs w:val="24"/>
              </w:rPr>
            </w:pPr>
            <w:r w:rsidRPr="000C74B7">
              <w:rPr>
                <w:rStyle w:val="FontStyle68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C62152" w:rsidRPr="00C62152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Игровые упражнения по совершенствованию дви</w:t>
            </w:r>
            <w:r>
              <w:rPr>
                <w:rFonts w:ascii="Times New Roman" w:hAnsi="Times New Roman"/>
                <w:sz w:val="24"/>
                <w:szCs w:val="24"/>
              </w:rPr>
              <w:t>гательных навыков.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C62152" w:rsidRPr="00C62152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Игровые упражнения по совершен</w:t>
            </w:r>
            <w:r>
              <w:rPr>
                <w:rFonts w:ascii="Times New Roman" w:hAnsi="Times New Roman"/>
                <w:sz w:val="24"/>
                <w:szCs w:val="24"/>
              </w:rPr>
              <w:t>ствованию двигательных навыков.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74B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Метания набивного мяча из разных положений.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Эстафеты.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Техники безопасности  на уроках легкой атлетики. 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Беговые упражнения.</w:t>
            </w:r>
          </w:p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  <w:r w:rsidR="00143673">
              <w:rPr>
                <w:rFonts w:ascii="Times New Roman" w:hAnsi="Times New Roman"/>
                <w:sz w:val="24"/>
                <w:szCs w:val="24"/>
              </w:rPr>
              <w:t>-98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до 3 мин.</w:t>
            </w:r>
            <w:r w:rsidR="00143673" w:rsidRPr="000C74B7">
              <w:rPr>
                <w:rFonts w:ascii="Times New Roman" w:hAnsi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7B3F32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99</w:t>
            </w:r>
            <w:r w:rsidR="00143673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Бег с ускорением от 30 до 60 м.</w:t>
            </w:r>
            <w:r w:rsidR="00143673" w:rsidRPr="000C74B7">
              <w:rPr>
                <w:rFonts w:ascii="Times New Roman" w:hAnsi="Times New Roman"/>
                <w:sz w:val="24"/>
                <w:szCs w:val="24"/>
              </w:rPr>
              <w:t xml:space="preserve"> Челночный бег 3х10 м.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143673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143673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Метание малого мяча стоя на месте на дальность.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143673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775945">
        <w:tc>
          <w:tcPr>
            <w:tcW w:w="709" w:type="dxa"/>
          </w:tcPr>
          <w:p w:rsidR="00C62152" w:rsidRPr="000C74B7" w:rsidRDefault="00143673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C62152" w:rsidRPr="000C74B7" w:rsidRDefault="00C62152" w:rsidP="00143673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Прыжки  в длину с места.</w:t>
            </w:r>
            <w:r w:rsidR="00143673" w:rsidRPr="000C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3673">
              <w:rPr>
                <w:rFonts w:ascii="Times New Roman" w:hAnsi="Times New Roman"/>
                <w:sz w:val="24"/>
                <w:szCs w:val="24"/>
              </w:rPr>
              <w:t xml:space="preserve">Эстафеты с прыжками </w:t>
            </w:r>
            <w:r w:rsidR="00143673" w:rsidRPr="000C74B7">
              <w:rPr>
                <w:rFonts w:ascii="Times New Roman" w:hAnsi="Times New Roman"/>
                <w:sz w:val="24"/>
                <w:szCs w:val="24"/>
              </w:rPr>
              <w:t>(со скакалкой).</w:t>
            </w:r>
          </w:p>
        </w:tc>
        <w:tc>
          <w:tcPr>
            <w:tcW w:w="709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2152" w:rsidRPr="000C74B7" w:rsidRDefault="00143673" w:rsidP="00846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152" w:rsidRPr="000C74B7" w:rsidRDefault="00C62152" w:rsidP="008469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Default="00610E13" w:rsidP="00610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E13" w:rsidRPr="00252A85" w:rsidRDefault="00610E13" w:rsidP="00252A85">
      <w:pPr>
        <w:spacing w:after="20" w:line="24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610E13" w:rsidRPr="000C74B7" w:rsidRDefault="00610E13" w:rsidP="00610E13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10E13" w:rsidRPr="000C74B7" w:rsidRDefault="00610E13" w:rsidP="00610E13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10E13" w:rsidRPr="000C74B7" w:rsidRDefault="00610E13" w:rsidP="00610E13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10E13" w:rsidRPr="000C74B7" w:rsidRDefault="00610E13" w:rsidP="00610E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0E13" w:rsidRPr="000C74B7" w:rsidRDefault="00610E13" w:rsidP="00610E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378C" w:rsidRPr="000C74B7" w:rsidRDefault="00B9378C" w:rsidP="00524609">
      <w:pPr>
        <w:rPr>
          <w:rFonts w:ascii="Times New Roman" w:hAnsi="Times New Roman"/>
          <w:b/>
          <w:sz w:val="24"/>
          <w:szCs w:val="24"/>
        </w:rPr>
        <w:sectPr w:rsidR="00B9378C" w:rsidRPr="000C74B7" w:rsidSect="00F80C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378C" w:rsidRPr="000C74B7" w:rsidRDefault="00B9378C" w:rsidP="008C1B1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Изобразительное искусство</w:t>
      </w:r>
    </w:p>
    <w:p w:rsidR="00B9378C" w:rsidRPr="000C74B7" w:rsidRDefault="00B9378C" w:rsidP="00CE6C15">
      <w:pPr>
        <w:pStyle w:val="NoSpacing1"/>
        <w:ind w:left="720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0C74B7">
        <w:rPr>
          <w:rFonts w:ascii="Times New Roman" w:hAnsi="Times New Roman"/>
          <w:b/>
          <w:sz w:val="24"/>
          <w:szCs w:val="24"/>
        </w:rPr>
        <w:t>изобразительному искусству</w:t>
      </w:r>
      <w:r w:rsidRPr="000C74B7">
        <w:rPr>
          <w:rFonts w:ascii="Times New Roman" w:hAnsi="Times New Roman"/>
          <w:sz w:val="24"/>
          <w:szCs w:val="24"/>
        </w:rPr>
        <w:t xml:space="preserve">  для учащихся 3-го класса  разработана на основе авторской программы «Изобразительное искусство» Л.Г. Савенкова, </w:t>
      </w:r>
      <w:proofErr w:type="spellStart"/>
      <w:r w:rsidRPr="000C74B7">
        <w:rPr>
          <w:rFonts w:ascii="Times New Roman" w:hAnsi="Times New Roman"/>
          <w:sz w:val="24"/>
          <w:szCs w:val="24"/>
        </w:rPr>
        <w:t>Е.А.Ермолинская</w:t>
      </w:r>
      <w:proofErr w:type="spellEnd"/>
      <w:r w:rsidRPr="000C74B7">
        <w:rPr>
          <w:rFonts w:ascii="Times New Roman" w:hAnsi="Times New Roman"/>
          <w:sz w:val="24"/>
          <w:szCs w:val="24"/>
        </w:rPr>
        <w:t xml:space="preserve">, Н.В. Богданова в соответствии: </w:t>
      </w:r>
    </w:p>
    <w:p w:rsidR="00B9378C" w:rsidRPr="000C74B7" w:rsidRDefault="00B9378C" w:rsidP="00CE6C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B9378C" w:rsidRPr="000C74B7" w:rsidRDefault="00B9378C" w:rsidP="00CE6C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>Примерной основной образовательной программой образовательного учреждения. Начальная школа. Составитель Е.С. Савинов. – М. : Просвещение, 2011 г. рекомендованной МО и Науки РФ (далее Примерной Программой);</w:t>
      </w:r>
    </w:p>
    <w:p w:rsidR="00B9378C" w:rsidRPr="000C74B7" w:rsidRDefault="00B9378C" w:rsidP="00CE6C1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74B7"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</w:t>
      </w:r>
      <w:proofErr w:type="gramStart"/>
      <w:r w:rsidRPr="000C74B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74B7">
        <w:rPr>
          <w:rFonts w:ascii="Times New Roman" w:hAnsi="Times New Roman"/>
          <w:sz w:val="24"/>
          <w:szCs w:val="24"/>
        </w:rPr>
        <w:t xml:space="preserve">Начальная школа. Ч 1.,2. -5-е изд. </w:t>
      </w:r>
      <w:proofErr w:type="spellStart"/>
      <w:r w:rsidRPr="000C74B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C74B7">
        <w:rPr>
          <w:rFonts w:ascii="Times New Roman" w:hAnsi="Times New Roman"/>
          <w:sz w:val="24"/>
          <w:szCs w:val="24"/>
        </w:rPr>
        <w:t>. - М: Просвещение .2011.г</w:t>
      </w:r>
      <w:proofErr w:type="gramStart"/>
      <w:r w:rsidRPr="000C74B7">
        <w:rPr>
          <w:rFonts w:ascii="Times New Roman" w:hAnsi="Times New Roman"/>
          <w:sz w:val="24"/>
          <w:szCs w:val="24"/>
        </w:rPr>
        <w:t>.(</w:t>
      </w:r>
      <w:proofErr w:type="gramEnd"/>
      <w:r w:rsidRPr="000C74B7">
        <w:rPr>
          <w:rFonts w:ascii="Times New Roman" w:hAnsi="Times New Roman"/>
          <w:sz w:val="24"/>
          <w:szCs w:val="24"/>
        </w:rPr>
        <w:t>стандарты второго поколения)</w:t>
      </w:r>
    </w:p>
    <w:p w:rsidR="00B9378C" w:rsidRPr="000C74B7" w:rsidRDefault="00B9378C" w:rsidP="00CE6C15">
      <w:pPr>
        <w:pStyle w:val="af3"/>
        <w:spacing w:before="0" w:beforeAutospacing="0" w:after="0"/>
        <w:rPr>
          <w:b/>
          <w:w w:val="104"/>
          <w:sz w:val="28"/>
          <w:szCs w:val="28"/>
        </w:rPr>
      </w:pPr>
      <w:r w:rsidRPr="000C74B7">
        <w:rPr>
          <w:b/>
          <w:w w:val="104"/>
        </w:rPr>
        <w:t xml:space="preserve">           Литература для учащихся</w:t>
      </w:r>
    </w:p>
    <w:p w:rsidR="00B9378C" w:rsidRPr="000C74B7" w:rsidRDefault="00B9378C" w:rsidP="00CE6C15">
      <w:pPr>
        <w:pStyle w:val="af3"/>
        <w:shd w:val="clear" w:color="auto" w:fill="FFFFFF"/>
        <w:spacing w:before="0" w:beforeAutospacing="0" w:after="0"/>
        <w:ind w:left="360"/>
      </w:pPr>
      <w:r w:rsidRPr="000C74B7">
        <w:t xml:space="preserve">      Изобразительное искусство. 3 класс. Учебник (Савенкова Л.Г., </w:t>
      </w:r>
      <w:proofErr w:type="spellStart"/>
      <w:r w:rsidRPr="000C74B7">
        <w:t>Ермолинская</w:t>
      </w:r>
      <w:proofErr w:type="spellEnd"/>
      <w:r w:rsidRPr="000C74B7">
        <w:t xml:space="preserve"> Е.А.)   Издательство </w:t>
      </w:r>
      <w:proofErr w:type="spellStart"/>
      <w:r w:rsidRPr="000C74B7">
        <w:t>Вентана</w:t>
      </w:r>
      <w:proofErr w:type="spellEnd"/>
      <w:r w:rsidRPr="000C74B7">
        <w:t>-Граф  2014;</w:t>
      </w:r>
    </w:p>
    <w:p w:rsidR="00B9378C" w:rsidRPr="000C74B7" w:rsidRDefault="00B9378C" w:rsidP="00CE6C15">
      <w:pPr>
        <w:pStyle w:val="af3"/>
        <w:shd w:val="clear" w:color="auto" w:fill="FFFFFF"/>
        <w:spacing w:before="0" w:beforeAutospacing="0" w:after="0"/>
        <w:ind w:left="360"/>
      </w:pPr>
      <w:r w:rsidRPr="000C74B7">
        <w:t xml:space="preserve">     Рабочая тетрадь «Изобразительное искусство»3 класс Савенкова Л.Г. </w:t>
      </w:r>
      <w:proofErr w:type="spellStart"/>
      <w:r w:rsidRPr="000C74B7">
        <w:t>Вентана</w:t>
      </w:r>
      <w:proofErr w:type="spellEnd"/>
      <w:r w:rsidRPr="000C74B7">
        <w:t xml:space="preserve">-Граф, 2016                 </w:t>
      </w:r>
    </w:p>
    <w:p w:rsidR="00B9378C" w:rsidRPr="000C74B7" w:rsidRDefault="00B9378C" w:rsidP="00CE6C15">
      <w:pPr>
        <w:pStyle w:val="af3"/>
        <w:shd w:val="clear" w:color="auto" w:fill="FFFFFF"/>
        <w:spacing w:before="0" w:beforeAutospacing="0" w:after="0"/>
        <w:rPr>
          <w:color w:val="000000"/>
        </w:rPr>
      </w:pPr>
      <w:r w:rsidRPr="000C74B7">
        <w:rPr>
          <w:color w:val="000000"/>
        </w:rPr>
        <w:t xml:space="preserve">        Планирование составлено в соответствии с учебным планом на 2016-2017 учебный год - 1</w:t>
      </w:r>
      <w:r w:rsidRPr="000C74B7">
        <w:rPr>
          <w:b/>
          <w:color w:val="000000"/>
        </w:rPr>
        <w:t xml:space="preserve"> </w:t>
      </w:r>
      <w:r w:rsidRPr="000C74B7">
        <w:rPr>
          <w:color w:val="000000"/>
        </w:rPr>
        <w:t xml:space="preserve">час в неделю (34часа в </w:t>
      </w:r>
      <w:proofErr w:type="spellStart"/>
      <w:proofErr w:type="gramStart"/>
      <w:r w:rsidRPr="000C74B7">
        <w:rPr>
          <w:color w:val="000000"/>
        </w:rPr>
        <w:t>в</w:t>
      </w:r>
      <w:proofErr w:type="spellEnd"/>
      <w:proofErr w:type="gramEnd"/>
      <w:r w:rsidRPr="000C74B7">
        <w:rPr>
          <w:color w:val="000000"/>
        </w:rPr>
        <w:t xml:space="preserve"> год)</w:t>
      </w:r>
    </w:p>
    <w:p w:rsidR="00B9378C" w:rsidRPr="000C74B7" w:rsidRDefault="00B9378C" w:rsidP="00CE6C15">
      <w:pPr>
        <w:pStyle w:val="af3"/>
        <w:shd w:val="clear" w:color="auto" w:fill="FFFFFF"/>
        <w:spacing w:before="0" w:beforeAutospacing="0" w:after="0"/>
        <w:ind w:left="360"/>
        <w:rPr>
          <w:color w:val="000000"/>
        </w:rPr>
      </w:pPr>
    </w:p>
    <w:p w:rsidR="00B9378C" w:rsidRPr="000C74B7" w:rsidRDefault="00B9378C" w:rsidP="00CE6C15">
      <w:pPr>
        <w:pStyle w:val="af3"/>
        <w:shd w:val="clear" w:color="auto" w:fill="FFFFFF"/>
        <w:spacing w:before="0" w:beforeAutospacing="0" w:after="0"/>
        <w:ind w:left="360"/>
      </w:pPr>
      <w:r w:rsidRPr="000C74B7">
        <w:rPr>
          <w:b/>
          <w:bCs/>
          <w:color w:val="000000"/>
          <w:sz w:val="28"/>
          <w:szCs w:val="28"/>
        </w:rPr>
        <w:t>Планируемые предметные результаты освоения учебного предмета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4B7">
        <w:rPr>
          <w:rFonts w:ascii="Times New Roman" w:hAnsi="Times New Roman"/>
          <w:b/>
          <w:color w:val="000000"/>
          <w:sz w:val="24"/>
          <w:szCs w:val="24"/>
        </w:rPr>
        <w:t>Ученик научится: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sz w:val="28"/>
          <w:szCs w:val="28"/>
        </w:rPr>
        <w:t xml:space="preserve">          </w:t>
      </w:r>
      <w:r w:rsidRPr="000C74B7"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C74B7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0C74B7">
        <w:rPr>
          <w:rFonts w:ascii="Times New Roman" w:hAnsi="Times New Roman"/>
          <w:b/>
          <w:bCs/>
          <w:iCs/>
          <w:sz w:val="24"/>
          <w:szCs w:val="24"/>
        </w:rPr>
        <w:t xml:space="preserve">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lastRenderedPageBreak/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 xml:space="preserve">3) развитость коммуникативного и художественно-образного мышления детей в условиях </w:t>
      </w:r>
      <w:proofErr w:type="spellStart"/>
      <w:r w:rsidRPr="000C74B7">
        <w:rPr>
          <w:rFonts w:ascii="Times New Roman" w:hAnsi="Times New Roman"/>
          <w:bCs/>
          <w:sz w:val="24"/>
          <w:szCs w:val="24"/>
        </w:rPr>
        <w:t>полихудожественного</w:t>
      </w:r>
      <w:proofErr w:type="spellEnd"/>
      <w:r w:rsidRPr="000C74B7">
        <w:rPr>
          <w:rFonts w:ascii="Times New Roman" w:hAnsi="Times New Roman"/>
          <w:bCs/>
          <w:sz w:val="24"/>
          <w:szCs w:val="24"/>
        </w:rPr>
        <w:t xml:space="preserve"> воспитания;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Pr="000C74B7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0C74B7">
        <w:rPr>
          <w:rFonts w:ascii="Times New Roman" w:hAnsi="Times New Roman"/>
          <w:bCs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Развитие компетентностей: социальных, культурологических, общекультурных, бытовых, информационных, познавательных, рефлексивных.</w:t>
      </w:r>
    </w:p>
    <w:p w:rsidR="00B9378C" w:rsidRPr="000C74B7" w:rsidRDefault="00B9378C" w:rsidP="00CE6C15">
      <w:pPr>
        <w:pStyle w:val="af3"/>
        <w:spacing w:before="0" w:beforeAutospacing="0" w:after="0"/>
        <w:ind w:firstLine="709"/>
        <w:jc w:val="both"/>
      </w:pPr>
      <w:r w:rsidRPr="000C74B7">
        <w:rPr>
          <w:b/>
          <w:bCs/>
          <w:color w:val="00000A"/>
        </w:rPr>
        <w:t>Планируемые</w:t>
      </w:r>
      <w:r w:rsidRPr="000C74B7">
        <w:rPr>
          <w:color w:val="00000A"/>
        </w:rPr>
        <w:t xml:space="preserve"> </w:t>
      </w:r>
      <w:r w:rsidRPr="000C74B7">
        <w:rPr>
          <w:b/>
          <w:bCs/>
          <w:color w:val="00000A"/>
        </w:rPr>
        <w:t>результаты УУД.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sz w:val="28"/>
          <w:szCs w:val="28"/>
        </w:rPr>
        <w:t xml:space="preserve">          </w:t>
      </w:r>
      <w:r w:rsidRPr="000C74B7"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lastRenderedPageBreak/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C74B7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Pr="000C74B7">
        <w:rPr>
          <w:rFonts w:ascii="Times New Roman" w:hAnsi="Times New Roman"/>
          <w:b/>
          <w:bCs/>
          <w:iCs/>
          <w:sz w:val="24"/>
          <w:szCs w:val="24"/>
        </w:rPr>
        <w:t xml:space="preserve">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/>
          <w:bCs/>
          <w:iCs/>
          <w:sz w:val="24"/>
          <w:szCs w:val="24"/>
        </w:rPr>
        <w:t>Предметные результаты</w:t>
      </w:r>
      <w:r w:rsidRPr="000C74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C74B7">
        <w:rPr>
          <w:rFonts w:ascii="Times New Roman" w:hAnsi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lastRenderedPageBreak/>
        <w:t xml:space="preserve">3) развитость коммуникативного и художественно-образного мышления детей в условиях </w:t>
      </w:r>
      <w:proofErr w:type="spellStart"/>
      <w:r w:rsidRPr="000C74B7">
        <w:rPr>
          <w:rFonts w:ascii="Times New Roman" w:hAnsi="Times New Roman"/>
          <w:bCs/>
          <w:sz w:val="24"/>
          <w:szCs w:val="24"/>
        </w:rPr>
        <w:t>полихудожественного</w:t>
      </w:r>
      <w:proofErr w:type="spellEnd"/>
      <w:r w:rsidRPr="000C74B7">
        <w:rPr>
          <w:rFonts w:ascii="Times New Roman" w:hAnsi="Times New Roman"/>
          <w:bCs/>
          <w:sz w:val="24"/>
          <w:szCs w:val="24"/>
        </w:rPr>
        <w:t xml:space="preserve"> воспитания;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 xml:space="preserve">6) </w:t>
      </w:r>
      <w:proofErr w:type="spellStart"/>
      <w:r w:rsidRPr="000C74B7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0C74B7">
        <w:rPr>
          <w:rFonts w:ascii="Times New Roman" w:hAnsi="Times New Roman"/>
          <w:bCs/>
          <w:sz w:val="24"/>
          <w:szCs w:val="24"/>
        </w:rPr>
        <w:t xml:space="preserve">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искусства.</w:t>
      </w:r>
    </w:p>
    <w:p w:rsidR="00B9378C" w:rsidRPr="000C74B7" w:rsidRDefault="00B9378C" w:rsidP="00CE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4B7">
        <w:rPr>
          <w:rFonts w:ascii="Times New Roman" w:hAnsi="Times New Roman"/>
          <w:bCs/>
          <w:sz w:val="24"/>
          <w:szCs w:val="24"/>
        </w:rPr>
        <w:t>Развитие компетентностей: социальных, культурологических, общекультурных, бытовых, информационных, познавательных, рефлексивных.</w:t>
      </w:r>
    </w:p>
    <w:p w:rsidR="00B9378C" w:rsidRPr="000C74B7" w:rsidRDefault="00B9378C" w:rsidP="00CE6C15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4C29" w:rsidRPr="000C74B7" w:rsidRDefault="00B14C29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t>Содержание  учебного предмета «Изобразительное искусство»</w:t>
      </w:r>
    </w:p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9759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"/>
        <w:gridCol w:w="2331"/>
        <w:gridCol w:w="567"/>
        <w:gridCol w:w="1985"/>
        <w:gridCol w:w="4252"/>
      </w:tblGrid>
      <w:tr w:rsidR="00B14C29" w:rsidRPr="000C74B7" w:rsidTr="00BC3016">
        <w:trPr>
          <w:trHeight w:val="418"/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4B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Разделы и темы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F040E5">
              <w:rPr>
                <w:rFonts w:ascii="Times New Roman" w:hAnsi="Times New Roman"/>
                <w:sz w:val="24"/>
                <w:szCs w:val="24"/>
              </w:rPr>
              <w:t>Формы организации уроков с указанием количества часов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Cs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овные виды учебной деятельности</w:t>
            </w:r>
          </w:p>
        </w:tc>
      </w:tr>
      <w:tr w:rsidR="00B14C29" w:rsidRPr="000C74B7" w:rsidTr="00BC3016">
        <w:trPr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Default="00BC3016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375E51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ИКТ-3</w:t>
            </w:r>
          </w:p>
          <w:p w:rsidR="00375E51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-4</w:t>
            </w:r>
          </w:p>
          <w:p w:rsidR="00375E51" w:rsidRPr="000C74B7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-1</w:t>
            </w: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Изображать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Использовать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работе впечатления, полученные от восприятия картин художников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С</w:t>
            </w:r>
            <w:proofErr w:type="gramEnd"/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оздавать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выставки фотографий с уголками природы.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Передавать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ритмическое своеобразие природного ландшафта с помощью средств изобразительного искусства.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Создавать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цветовые</w:t>
            </w:r>
            <w:proofErr w:type="gramEnd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графические 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композиции в технике компьютерной графики.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Уметь фотографировать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объекты природы (облака, птиц в небе, насекомых и др.).</w:t>
            </w:r>
          </w:p>
          <w:p w:rsidR="00B14C29" w:rsidRPr="000C74B7" w:rsidRDefault="00BC3016" w:rsidP="00BC301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Находить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поисковых системах Интернета необычные фотографии природной среды</w:t>
            </w:r>
          </w:p>
        </w:tc>
      </w:tr>
      <w:tr w:rsidR="00B14C29" w:rsidRPr="000C74B7" w:rsidTr="00BC3016">
        <w:trPr>
          <w:trHeight w:val="277"/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Информационный проект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375E51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ИКТ-4</w:t>
            </w:r>
          </w:p>
          <w:p w:rsidR="00375E51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-4</w:t>
            </w:r>
          </w:p>
          <w:p w:rsidR="00375E51" w:rsidRPr="000C74B7" w:rsidRDefault="00375E51" w:rsidP="00375E51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-1</w:t>
            </w: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Работа на плоскости</w:t>
            </w:r>
            <w:r w:rsidRPr="00BC30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Улавливать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настроение и ритм музыкального и поэтического произведения и 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передавать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их графическими средствами.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Определять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передавать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настроение, использовать цветовое разнообразие оттенков.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Акцентировать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внимание на 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композиционном центре и ритмическом изображении пятен и линий</w:t>
            </w:r>
            <w:proofErr w:type="gramStart"/>
            <w:r w:rsidRPr="00303345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 xml:space="preserve">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К</w:t>
            </w:r>
            <w:proofErr w:type="gramEnd"/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оллективно создавать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Применять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разнообразные художественные материалы для осуществления замысла.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Уметь работать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ситуации коллективного сотворчества.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Понимать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особенности и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создавать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игрушки по мотивам народных художественных промыслов.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Применять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украшении мотивы растительного и животного мира.</w:t>
            </w:r>
          </w:p>
          <w:p w:rsidR="00B14C29" w:rsidRPr="00BC3016" w:rsidRDefault="00BC3016" w:rsidP="00BC301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Соотносить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характер украшения, орнамента и его расположения в зависимости от декоративной формы.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Создавать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коллективную композицию из выполненных игрушек</w:t>
            </w:r>
          </w:p>
        </w:tc>
      </w:tr>
      <w:tr w:rsidR="00B14C29" w:rsidRPr="000C74B7" w:rsidTr="00BC3016">
        <w:trPr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Художественно-образное восприятие произведений изобразительного искусства (музейная педагогика)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-1</w:t>
            </w:r>
          </w:p>
          <w:p w:rsidR="00375E51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Экскурсия-1</w:t>
            </w:r>
          </w:p>
          <w:p w:rsidR="00375E51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ИКТ-2</w:t>
            </w:r>
          </w:p>
          <w:p w:rsidR="00375E51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1</w:t>
            </w:r>
          </w:p>
          <w:p w:rsidR="00375E51" w:rsidRPr="000C74B7" w:rsidRDefault="00375E51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-1</w:t>
            </w: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Понимать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уметь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Участвовать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обсуждении содержания и выразительных сре</w:t>
            </w:r>
            <w:proofErr w:type="gram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дств пр</w:t>
            </w:r>
            <w:proofErr w:type="gramEnd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оизведений изобразительного искусства.</w:t>
            </w:r>
          </w:p>
          <w:p w:rsidR="00BC3016" w:rsidRPr="00BC3016" w:rsidRDefault="00BC3016" w:rsidP="00BC3016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Проводить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коллективные исследования </w:t>
            </w:r>
            <w:proofErr w:type="gram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по</w:t>
            </w:r>
            <w:proofErr w:type="gramEnd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данной</w:t>
            </w:r>
            <w:proofErr w:type="gramEnd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теме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Воспринимать</w:t>
            </w:r>
            <w:proofErr w:type="spellEnd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находить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объяснять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общее и различное в языке разных видов искусства.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cr/>
            </w: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Выражать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BC3016" w:rsidRPr="00BC3016" w:rsidRDefault="00BC3016" w:rsidP="00BC301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hAnsi="Times New Roman"/>
                <w:i/>
                <w:color w:val="0D0D0D"/>
                <w:sz w:val="24"/>
                <w:szCs w:val="24"/>
              </w:rPr>
              <w:t>Понимать</w:t>
            </w:r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специфику выразительного языка каждого из </w:t>
            </w:r>
            <w:proofErr w:type="spellStart"/>
            <w:r w:rsidRPr="00BC3016">
              <w:rPr>
                <w:rFonts w:ascii="Times New Roman" w:hAnsi="Times New Roman"/>
                <w:color w:val="0D0D0D"/>
                <w:sz w:val="24"/>
                <w:szCs w:val="24"/>
              </w:rPr>
              <w:t>них</w:t>
            </w:r>
            <w:r w:rsidRPr="00BC3016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</w:rPr>
              <w:t>Группировать</w:t>
            </w:r>
            <w:proofErr w:type="spellEnd"/>
            <w:r w:rsidRPr="00BC3016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BC3016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lastRenderedPageBreak/>
              <w:t>произведения изобразительного искусства по видам и жанрам.</w:t>
            </w:r>
          </w:p>
          <w:p w:rsidR="00B14C29" w:rsidRPr="00BC3016" w:rsidRDefault="00BC3016" w:rsidP="00BC3016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 w:rsidRPr="00BC3016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</w:rPr>
              <w:t>Участвовать</w:t>
            </w:r>
            <w:r w:rsidRPr="00BC3016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в обсуждении, беседах, коллективных творческих проектах.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 </w:t>
            </w:r>
            <w:r w:rsidRPr="00BC3016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</w:rPr>
              <w:t>Называть</w:t>
            </w:r>
            <w:r w:rsidRPr="00BC3016"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ведущие художественные музеи России и художественные музеи своего региона</w:t>
            </w:r>
          </w:p>
        </w:tc>
      </w:tr>
      <w:tr w:rsidR="00B14C29" w:rsidRPr="000C74B7" w:rsidTr="00BC3016">
        <w:trPr>
          <w:trHeight w:val="269"/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C29" w:rsidRPr="000C74B7" w:rsidTr="00BC3016">
        <w:trPr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занятий с использованием ИКТ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C29" w:rsidRPr="000C74B7" w:rsidTr="00BC3016">
        <w:trPr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C29" w:rsidRPr="000C74B7" w:rsidTr="00BC3016">
        <w:trPr>
          <w:tblCellSpacing w:w="0" w:type="dxa"/>
        </w:trPr>
        <w:tc>
          <w:tcPr>
            <w:tcW w:w="624" w:type="dxa"/>
            <w:tcBorders>
              <w:top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</w:tcPr>
          <w:p w:rsidR="00B14C29" w:rsidRPr="000C74B7" w:rsidRDefault="00B14C29" w:rsidP="00CE6C15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9378C" w:rsidRPr="000C74B7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Default="00B9378C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52A85" w:rsidRPr="00252A85" w:rsidRDefault="00252A85" w:rsidP="00CE6C1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62DEB" w:rsidRPr="000C74B7" w:rsidRDefault="00262DEB" w:rsidP="00CE6C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C621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4B7">
        <w:rPr>
          <w:rFonts w:ascii="Times New Roman" w:hAnsi="Times New Roman"/>
          <w:b/>
          <w:sz w:val="28"/>
          <w:szCs w:val="28"/>
        </w:rPr>
        <w:lastRenderedPageBreak/>
        <w:t>Календарн</w:t>
      </w:r>
      <w:proofErr w:type="gramStart"/>
      <w:r w:rsidRPr="000C74B7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0C74B7">
        <w:rPr>
          <w:rFonts w:ascii="Times New Roman" w:hAnsi="Times New Roman"/>
          <w:b/>
          <w:sz w:val="28"/>
          <w:szCs w:val="28"/>
        </w:rPr>
        <w:t xml:space="preserve"> тематическое  планирование</w:t>
      </w:r>
    </w:p>
    <w:p w:rsidR="00B9378C" w:rsidRPr="000C74B7" w:rsidRDefault="00B9378C" w:rsidP="00CE6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5558"/>
        <w:gridCol w:w="992"/>
        <w:gridCol w:w="850"/>
        <w:gridCol w:w="851"/>
        <w:gridCol w:w="851"/>
      </w:tblGrid>
      <w:tr w:rsidR="00C62152" w:rsidRPr="000C74B7" w:rsidTr="00403F69">
        <w:trPr>
          <w:trHeight w:val="510"/>
        </w:trPr>
        <w:tc>
          <w:tcPr>
            <w:tcW w:w="718" w:type="dxa"/>
            <w:vMerge w:val="restart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8" w:type="dxa"/>
            <w:vMerge w:val="restart"/>
          </w:tcPr>
          <w:p w:rsidR="00C62152" w:rsidRPr="000C74B7" w:rsidRDefault="00C62152" w:rsidP="00CE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</w:tr>
      <w:tr w:rsidR="00C62152" w:rsidRPr="000C74B7" w:rsidTr="00C62152">
        <w:trPr>
          <w:trHeight w:val="450"/>
        </w:trPr>
        <w:tc>
          <w:tcPr>
            <w:tcW w:w="718" w:type="dxa"/>
            <w:vMerge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8" w:type="dxa"/>
            <w:vMerge/>
          </w:tcPr>
          <w:p w:rsidR="00C62152" w:rsidRPr="000C74B7" w:rsidRDefault="00C62152" w:rsidP="00CE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«Букет из осенних листьев».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«Гроза в лесу».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«Подводные обитатели»</w:t>
            </w:r>
            <w:proofErr w:type="gramStart"/>
            <w:r w:rsidR="00BC3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C3016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«Солнечный день в горах».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«Закат солнца. Сумерки».</w:t>
            </w:r>
            <w:r w:rsidR="00BC3016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«Журавлиная стая на восходе солнца».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«Прогулка в парке».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«Букет цветов» (рисование с натуры)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«Человек на сборе урожая»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Информационный проект «Сбор урожая».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Рисование яблока с натуры.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«Хоккеист и балерина».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  <w:r w:rsidR="00BC3016">
              <w:rPr>
                <w:rFonts w:ascii="Times New Roman" w:hAnsi="Times New Roman"/>
                <w:b/>
                <w:sz w:val="24"/>
                <w:szCs w:val="24"/>
              </w:rPr>
              <w:t xml:space="preserve"> ИКТ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«Артисты на арене цирка».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\13.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Коллективная работа «Детский городок».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Групповая работа. Прикладной проект «Цветочный город».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«Декоративная ваза».</w:t>
            </w:r>
            <w:r w:rsidR="00BC3016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«Насекомые»</w:t>
            </w:r>
            <w:r w:rsidR="00375E51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«Коралловый остров»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Живопись. </w:t>
            </w:r>
            <w:r w:rsidR="00375E51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«День и ночь».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«Звуки природы»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Коллективная книжка – раскраска. Иллюстрации сказок.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Коллективная работа «Алфавит из буквиц».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Эскизы оформления сцены по мотивам литературных сказочных произведений.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«Дворец моей мечты».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Социальный проект. 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«Три кувшина: торжественный, грустный, озорной».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«Игрушки в национальных костюмах».</w:t>
            </w:r>
            <w:r w:rsidR="00375E51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«Знаки в Городе мастеров, указывающих на ремесло хозяина дома».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«Бусы в подарок».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Музейная педагогика.</w:t>
            </w:r>
            <w:r w:rsidR="00375E51">
              <w:rPr>
                <w:rFonts w:ascii="Times New Roman" w:hAnsi="Times New Roman"/>
                <w:b/>
                <w:sz w:val="24"/>
                <w:szCs w:val="24"/>
              </w:rPr>
              <w:t xml:space="preserve"> ИКТ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Архитектура и декоративно-прикладное искусство.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Музейная педагогика.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Исследовательская работа: «Виды искусств».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Музейная педагогика.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Экскурсия в мастерскую художника.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Музейная педагогика.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 xml:space="preserve">Жанры изобразительного </w:t>
            </w:r>
            <w:proofErr w:type="spellStart"/>
            <w:r w:rsidRPr="000C74B7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gramStart"/>
            <w:r w:rsidRPr="000C74B7">
              <w:rPr>
                <w:rFonts w:ascii="Times New Roman" w:hAnsi="Times New Roman"/>
                <w:sz w:val="24"/>
                <w:szCs w:val="24"/>
              </w:rPr>
              <w:t>.</w:t>
            </w:r>
            <w:r w:rsidR="00375E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375E51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152" w:rsidRPr="000C74B7" w:rsidTr="00C62152">
        <w:trPr>
          <w:trHeight w:val="1118"/>
        </w:trPr>
        <w:tc>
          <w:tcPr>
            <w:tcW w:w="71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558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b/>
                <w:sz w:val="24"/>
                <w:szCs w:val="24"/>
              </w:rPr>
              <w:t>Музейная педагогика.</w:t>
            </w:r>
          </w:p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4B7">
              <w:rPr>
                <w:rFonts w:ascii="Times New Roman" w:hAnsi="Times New Roman"/>
                <w:sz w:val="24"/>
                <w:szCs w:val="24"/>
              </w:rPr>
              <w:t>Красота и своеобразие произведений народного декоративно-прикладного искусства.</w:t>
            </w:r>
          </w:p>
        </w:tc>
        <w:tc>
          <w:tcPr>
            <w:tcW w:w="992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2152" w:rsidRPr="000C74B7" w:rsidRDefault="00ED163F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2152" w:rsidRPr="000C74B7" w:rsidRDefault="00C62152" w:rsidP="00CE6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CE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78C" w:rsidRPr="000C74B7" w:rsidRDefault="00B9378C" w:rsidP="008C1B1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8C1B1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8C1B1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78C" w:rsidRPr="000C74B7" w:rsidRDefault="00B9378C" w:rsidP="001D0983">
      <w:pPr>
        <w:spacing w:after="20" w:line="240" w:lineRule="auto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1D0983">
      <w:pPr>
        <w:spacing w:after="20" w:line="240" w:lineRule="auto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0C74B7">
      <w:pPr>
        <w:spacing w:after="20" w:line="240" w:lineRule="auto"/>
        <w:ind w:left="1701" w:right="851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A231D8">
      <w:pPr>
        <w:spacing w:after="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9378C" w:rsidRPr="000C74B7" w:rsidRDefault="00B9378C" w:rsidP="009350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378C" w:rsidRPr="00252A85" w:rsidRDefault="00B9378C" w:rsidP="00252A85">
      <w:pPr>
        <w:spacing w:after="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B9378C" w:rsidRPr="00252A85" w:rsidSect="006F2DC4">
      <w:foot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01" w:rsidRDefault="000B7101" w:rsidP="00FF735E">
      <w:pPr>
        <w:spacing w:after="0" w:line="240" w:lineRule="auto"/>
      </w:pPr>
      <w:r>
        <w:separator/>
      </w:r>
    </w:p>
  </w:endnote>
  <w:endnote w:type="continuationSeparator" w:id="0">
    <w:p w:rsidR="000B7101" w:rsidRDefault="000B7101" w:rsidP="00FF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CC" w:rsidRDefault="00E17ECC" w:rsidP="00192B38">
    <w:pPr>
      <w:pStyle w:val="a6"/>
    </w:pPr>
  </w:p>
  <w:p w:rsidR="00E17ECC" w:rsidRDefault="00E17E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01" w:rsidRDefault="000B7101" w:rsidP="00FF735E">
      <w:pPr>
        <w:spacing w:after="0" w:line="240" w:lineRule="auto"/>
      </w:pPr>
      <w:r>
        <w:separator/>
      </w:r>
    </w:p>
  </w:footnote>
  <w:footnote w:type="continuationSeparator" w:id="0">
    <w:p w:rsidR="000B7101" w:rsidRDefault="000B7101" w:rsidP="00FF7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C48D1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111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4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64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/>
      </w:rPr>
    </w:lvl>
  </w:abstractNum>
  <w:abstractNum w:abstractNumId="10">
    <w:nsid w:val="00A20236"/>
    <w:multiLevelType w:val="hybridMultilevel"/>
    <w:tmpl w:val="EF68F7C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4A2577"/>
    <w:multiLevelType w:val="hybridMultilevel"/>
    <w:tmpl w:val="200E3AC2"/>
    <w:lvl w:ilvl="0" w:tplc="0419000F">
      <w:start w:val="1"/>
      <w:numFmt w:val="decimal"/>
      <w:lvlText w:val="%1."/>
      <w:lvlJc w:val="left"/>
      <w:pPr>
        <w:tabs>
          <w:tab w:val="num" w:pos="962"/>
        </w:tabs>
        <w:ind w:left="9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3627005"/>
    <w:multiLevelType w:val="hybridMultilevel"/>
    <w:tmpl w:val="A126D9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905291"/>
    <w:multiLevelType w:val="hybridMultilevel"/>
    <w:tmpl w:val="891C6C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A7065F"/>
    <w:multiLevelType w:val="hybridMultilevel"/>
    <w:tmpl w:val="161C8D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B4D9A"/>
    <w:multiLevelType w:val="hybridMultilevel"/>
    <w:tmpl w:val="451E1370"/>
    <w:lvl w:ilvl="0" w:tplc="A7C48D1C">
      <w:numFmt w:val="bullet"/>
      <w:lvlText w:val="•"/>
      <w:lvlJc w:val="left"/>
      <w:pPr>
        <w:ind w:left="13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7">
    <w:nsid w:val="0A91098D"/>
    <w:multiLevelType w:val="hybridMultilevel"/>
    <w:tmpl w:val="3ECC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013142"/>
    <w:multiLevelType w:val="hybridMultilevel"/>
    <w:tmpl w:val="F8DA7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F5432E3"/>
    <w:multiLevelType w:val="hybridMultilevel"/>
    <w:tmpl w:val="BAF845DC"/>
    <w:lvl w:ilvl="0" w:tplc="A7C48D1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94434E"/>
    <w:multiLevelType w:val="hybridMultilevel"/>
    <w:tmpl w:val="0628AD6E"/>
    <w:lvl w:ilvl="0" w:tplc="A7C48D1C">
      <w:numFmt w:val="bullet"/>
      <w:lvlText w:val="•"/>
      <w:lvlJc w:val="left"/>
      <w:pPr>
        <w:ind w:left="13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14E1205C"/>
    <w:multiLevelType w:val="hybridMultilevel"/>
    <w:tmpl w:val="68947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18CC00CD"/>
    <w:multiLevelType w:val="multilevel"/>
    <w:tmpl w:val="5ACCB2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CEE0BD9"/>
    <w:multiLevelType w:val="hybridMultilevel"/>
    <w:tmpl w:val="A650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ED6100"/>
    <w:multiLevelType w:val="hybridMultilevel"/>
    <w:tmpl w:val="2472A43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0F93AD2"/>
    <w:multiLevelType w:val="hybridMultilevel"/>
    <w:tmpl w:val="39FC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1266885"/>
    <w:multiLevelType w:val="hybridMultilevel"/>
    <w:tmpl w:val="2B0C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902C8"/>
    <w:multiLevelType w:val="hybridMultilevel"/>
    <w:tmpl w:val="B4FC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2234E2"/>
    <w:multiLevelType w:val="hybridMultilevel"/>
    <w:tmpl w:val="265637BC"/>
    <w:lvl w:ilvl="0" w:tplc="F868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2BEE7D66"/>
    <w:multiLevelType w:val="hybridMultilevel"/>
    <w:tmpl w:val="F12CCB80"/>
    <w:lvl w:ilvl="0" w:tplc="F8687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8A5B3B"/>
    <w:multiLevelType w:val="hybridMultilevel"/>
    <w:tmpl w:val="3F945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3CB1D52"/>
    <w:multiLevelType w:val="hybridMultilevel"/>
    <w:tmpl w:val="A9B89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7F033EC"/>
    <w:multiLevelType w:val="hybridMultilevel"/>
    <w:tmpl w:val="915A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3A964BA2"/>
    <w:multiLevelType w:val="hybridMultilevel"/>
    <w:tmpl w:val="878CA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2B304DE"/>
    <w:multiLevelType w:val="hybridMultilevel"/>
    <w:tmpl w:val="B3960E24"/>
    <w:lvl w:ilvl="0" w:tplc="A7C48D1C">
      <w:numFmt w:val="bullet"/>
      <w:lvlText w:val="•"/>
      <w:lvlJc w:val="left"/>
      <w:pPr>
        <w:ind w:left="130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3">
    <w:nsid w:val="449E20D9"/>
    <w:multiLevelType w:val="hybridMultilevel"/>
    <w:tmpl w:val="BBB6A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150A21"/>
    <w:multiLevelType w:val="hybridMultilevel"/>
    <w:tmpl w:val="64405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6561DED"/>
    <w:multiLevelType w:val="hybridMultilevel"/>
    <w:tmpl w:val="9CF29A64"/>
    <w:lvl w:ilvl="0" w:tplc="A7C48D1C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9155EA2"/>
    <w:multiLevelType w:val="hybridMultilevel"/>
    <w:tmpl w:val="8B26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CD6693C"/>
    <w:multiLevelType w:val="hybridMultilevel"/>
    <w:tmpl w:val="C50CF8D8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9">
    <w:nsid w:val="4F245ADF"/>
    <w:multiLevelType w:val="hybridMultilevel"/>
    <w:tmpl w:val="F068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844150"/>
    <w:multiLevelType w:val="hybridMultilevel"/>
    <w:tmpl w:val="C276DCF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0C43505"/>
    <w:multiLevelType w:val="hybridMultilevel"/>
    <w:tmpl w:val="721883D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20E1F66"/>
    <w:multiLevelType w:val="hybridMultilevel"/>
    <w:tmpl w:val="8BCC8A8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3">
    <w:nsid w:val="53BA5409"/>
    <w:multiLevelType w:val="hybridMultilevel"/>
    <w:tmpl w:val="6C7AE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4FB77BD"/>
    <w:multiLevelType w:val="hybridMultilevel"/>
    <w:tmpl w:val="CAC45FFA"/>
    <w:lvl w:ilvl="0" w:tplc="396AE2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6">
    <w:nsid w:val="5A2C1F95"/>
    <w:multiLevelType w:val="hybridMultilevel"/>
    <w:tmpl w:val="A62A2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5B3B3EAD"/>
    <w:multiLevelType w:val="hybridMultilevel"/>
    <w:tmpl w:val="59209B1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8">
    <w:nsid w:val="5C310E3A"/>
    <w:multiLevelType w:val="hybridMultilevel"/>
    <w:tmpl w:val="DC52D188"/>
    <w:lvl w:ilvl="0" w:tplc="2B0CFA0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9">
    <w:nsid w:val="5DEA1519"/>
    <w:multiLevelType w:val="hybridMultilevel"/>
    <w:tmpl w:val="E65AC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DF724C5"/>
    <w:multiLevelType w:val="hybridMultilevel"/>
    <w:tmpl w:val="8DB4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3">
    <w:nsid w:val="6362005B"/>
    <w:multiLevelType w:val="hybridMultilevel"/>
    <w:tmpl w:val="B8FAD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5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6">
    <w:nsid w:val="67BD1DBB"/>
    <w:multiLevelType w:val="hybridMultilevel"/>
    <w:tmpl w:val="8B24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F37F2D"/>
    <w:multiLevelType w:val="hybridMultilevel"/>
    <w:tmpl w:val="70968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1580E1D"/>
    <w:multiLevelType w:val="hybridMultilevel"/>
    <w:tmpl w:val="732CC2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9">
    <w:nsid w:val="738C08A0"/>
    <w:multiLevelType w:val="hybridMultilevel"/>
    <w:tmpl w:val="3AA0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DC7738"/>
    <w:multiLevelType w:val="hybridMultilevel"/>
    <w:tmpl w:val="4218E3A6"/>
    <w:lvl w:ilvl="0" w:tplc="B7280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5DD0153"/>
    <w:multiLevelType w:val="hybridMultilevel"/>
    <w:tmpl w:val="7916CE24"/>
    <w:lvl w:ilvl="0" w:tplc="A7C48D1C">
      <w:numFmt w:val="bullet"/>
      <w:lvlText w:val="•"/>
      <w:lvlJc w:val="left"/>
      <w:pPr>
        <w:ind w:left="131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2">
    <w:nsid w:val="794E6E53"/>
    <w:multiLevelType w:val="hybridMultilevel"/>
    <w:tmpl w:val="6700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DDC3CCB"/>
    <w:multiLevelType w:val="hybridMultilevel"/>
    <w:tmpl w:val="CD86276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0"/>
  </w:num>
  <w:num w:numId="3">
    <w:abstractNumId w:val="63"/>
  </w:num>
  <w:num w:numId="4">
    <w:abstractNumId w:val="53"/>
  </w:num>
  <w:num w:numId="5">
    <w:abstractNumId w:val="44"/>
  </w:num>
  <w:num w:numId="6">
    <w:abstractNumId w:val="21"/>
  </w:num>
  <w:num w:numId="7">
    <w:abstractNumId w:val="56"/>
  </w:num>
  <w:num w:numId="8">
    <w:abstractNumId w:val="43"/>
  </w:num>
  <w:num w:numId="9">
    <w:abstractNumId w:val="30"/>
  </w:num>
  <w:num w:numId="10">
    <w:abstractNumId w:val="29"/>
  </w:num>
  <w:num w:numId="11">
    <w:abstractNumId w:val="38"/>
  </w:num>
  <w:num w:numId="12">
    <w:abstractNumId w:val="46"/>
  </w:num>
  <w:num w:numId="13">
    <w:abstractNumId w:val="72"/>
  </w:num>
  <w:num w:numId="14">
    <w:abstractNumId w:val="31"/>
  </w:num>
  <w:num w:numId="15">
    <w:abstractNumId w:val="23"/>
  </w:num>
  <w:num w:numId="16">
    <w:abstractNumId w:val="41"/>
  </w:num>
  <w:num w:numId="17">
    <w:abstractNumId w:val="70"/>
  </w:num>
  <w:num w:numId="18">
    <w:abstractNumId w:val="68"/>
  </w:num>
  <w:num w:numId="1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0">
    <w:abstractNumId w:val="16"/>
  </w:num>
  <w:num w:numId="21">
    <w:abstractNumId w:val="20"/>
  </w:num>
  <w:num w:numId="22">
    <w:abstractNumId w:val="71"/>
  </w:num>
  <w:num w:numId="23">
    <w:abstractNumId w:val="45"/>
  </w:num>
  <w:num w:numId="24">
    <w:abstractNumId w:val="19"/>
  </w:num>
  <w:num w:numId="25">
    <w:abstractNumId w:val="42"/>
  </w:num>
  <w:num w:numId="26">
    <w:abstractNumId w:val="73"/>
  </w:num>
  <w:num w:numId="27">
    <w:abstractNumId w:val="61"/>
  </w:num>
  <w:num w:numId="28">
    <w:abstractNumId w:val="25"/>
  </w:num>
  <w:num w:numId="29">
    <w:abstractNumId w:val="1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</w:num>
  <w:num w:numId="32">
    <w:abstractNumId w:val="39"/>
  </w:num>
  <w:num w:numId="33">
    <w:abstractNumId w:val="62"/>
  </w:num>
  <w:num w:numId="34">
    <w:abstractNumId w:val="55"/>
  </w:num>
  <w:num w:numId="35">
    <w:abstractNumId w:val="22"/>
  </w:num>
  <w:num w:numId="36">
    <w:abstractNumId w:val="33"/>
  </w:num>
  <w:num w:numId="37">
    <w:abstractNumId w:val="64"/>
  </w:num>
  <w:num w:numId="38">
    <w:abstractNumId w:val="60"/>
  </w:num>
  <w:num w:numId="39">
    <w:abstractNumId w:val="17"/>
  </w:num>
  <w:num w:numId="40">
    <w:abstractNumId w:val="24"/>
  </w:num>
  <w:num w:numId="41">
    <w:abstractNumId w:val="50"/>
  </w:num>
  <w:num w:numId="42">
    <w:abstractNumId w:val="74"/>
  </w:num>
  <w:num w:numId="43">
    <w:abstractNumId w:val="51"/>
  </w:num>
  <w:num w:numId="44">
    <w:abstractNumId w:val="10"/>
  </w:num>
  <w:num w:numId="45">
    <w:abstractNumId w:val="27"/>
  </w:num>
  <w:num w:numId="46">
    <w:abstractNumId w:val="12"/>
  </w:num>
  <w:num w:numId="47">
    <w:abstractNumId w:val="15"/>
  </w:num>
  <w:num w:numId="48">
    <w:abstractNumId w:val="36"/>
  </w:num>
  <w:num w:numId="49">
    <w:abstractNumId w:val="28"/>
  </w:num>
  <w:num w:numId="50">
    <w:abstractNumId w:val="26"/>
  </w:num>
  <w:num w:numId="51">
    <w:abstractNumId w:val="37"/>
  </w:num>
  <w:num w:numId="52">
    <w:abstractNumId w:val="59"/>
  </w:num>
  <w:num w:numId="53">
    <w:abstractNumId w:val="18"/>
  </w:num>
  <w:num w:numId="54">
    <w:abstractNumId w:val="58"/>
  </w:num>
  <w:num w:numId="55">
    <w:abstractNumId w:val="34"/>
  </w:num>
  <w:num w:numId="56">
    <w:abstractNumId w:val="32"/>
  </w:num>
  <w:num w:numId="57">
    <w:abstractNumId w:val="48"/>
  </w:num>
  <w:num w:numId="58">
    <w:abstractNumId w:val="52"/>
  </w:num>
  <w:num w:numId="59">
    <w:abstractNumId w:val="57"/>
  </w:num>
  <w:num w:numId="60">
    <w:abstractNumId w:val="13"/>
  </w:num>
  <w:num w:numId="61">
    <w:abstractNumId w:val="66"/>
  </w:num>
  <w:num w:numId="62">
    <w:abstractNumId w:val="49"/>
  </w:num>
  <w:num w:numId="63">
    <w:abstractNumId w:val="11"/>
  </w:num>
  <w:num w:numId="64">
    <w:abstractNumId w:val="67"/>
  </w:num>
  <w:num w:numId="65">
    <w:abstractNumId w:val="69"/>
  </w:num>
  <w:num w:numId="66">
    <w:abstractNumId w:val="5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35E"/>
    <w:rsid w:val="0000198C"/>
    <w:rsid w:val="000070F2"/>
    <w:rsid w:val="00007675"/>
    <w:rsid w:val="000168FD"/>
    <w:rsid w:val="00017509"/>
    <w:rsid w:val="00036144"/>
    <w:rsid w:val="00037EEE"/>
    <w:rsid w:val="000417E6"/>
    <w:rsid w:val="00045C28"/>
    <w:rsid w:val="00050737"/>
    <w:rsid w:val="00050A53"/>
    <w:rsid w:val="00074AD7"/>
    <w:rsid w:val="00085B4F"/>
    <w:rsid w:val="00085F58"/>
    <w:rsid w:val="00086BDE"/>
    <w:rsid w:val="00092916"/>
    <w:rsid w:val="000A6156"/>
    <w:rsid w:val="000B7101"/>
    <w:rsid w:val="000C6375"/>
    <w:rsid w:val="000C6ACE"/>
    <w:rsid w:val="000C74B7"/>
    <w:rsid w:val="000D1CCF"/>
    <w:rsid w:val="000D5EEE"/>
    <w:rsid w:val="000E34C3"/>
    <w:rsid w:val="000E3BBD"/>
    <w:rsid w:val="000E7A7A"/>
    <w:rsid w:val="000F05A3"/>
    <w:rsid w:val="000F5DEB"/>
    <w:rsid w:val="000F71E3"/>
    <w:rsid w:val="001001FF"/>
    <w:rsid w:val="00102EEE"/>
    <w:rsid w:val="00106B28"/>
    <w:rsid w:val="00106C3E"/>
    <w:rsid w:val="001209CA"/>
    <w:rsid w:val="0013468F"/>
    <w:rsid w:val="00143673"/>
    <w:rsid w:val="00147491"/>
    <w:rsid w:val="00150749"/>
    <w:rsid w:val="001534C0"/>
    <w:rsid w:val="001538F1"/>
    <w:rsid w:val="00164BA8"/>
    <w:rsid w:val="00170A04"/>
    <w:rsid w:val="001726D4"/>
    <w:rsid w:val="0017301D"/>
    <w:rsid w:val="00185732"/>
    <w:rsid w:val="00192B38"/>
    <w:rsid w:val="001951C2"/>
    <w:rsid w:val="0019547A"/>
    <w:rsid w:val="001A6606"/>
    <w:rsid w:val="001B2986"/>
    <w:rsid w:val="001B4ACA"/>
    <w:rsid w:val="001B5B38"/>
    <w:rsid w:val="001C1422"/>
    <w:rsid w:val="001C21A0"/>
    <w:rsid w:val="001C2DA5"/>
    <w:rsid w:val="001D0983"/>
    <w:rsid w:val="001E1B42"/>
    <w:rsid w:val="001E38D1"/>
    <w:rsid w:val="001E4CF0"/>
    <w:rsid w:val="001E4F16"/>
    <w:rsid w:val="001E6DC5"/>
    <w:rsid w:val="001F0D37"/>
    <w:rsid w:val="001F2285"/>
    <w:rsid w:val="001F575A"/>
    <w:rsid w:val="002035D2"/>
    <w:rsid w:val="002173AB"/>
    <w:rsid w:val="00223C1A"/>
    <w:rsid w:val="002241C4"/>
    <w:rsid w:val="00227B5F"/>
    <w:rsid w:val="00231101"/>
    <w:rsid w:val="00231421"/>
    <w:rsid w:val="00231D1B"/>
    <w:rsid w:val="002354AB"/>
    <w:rsid w:val="00237301"/>
    <w:rsid w:val="00241C44"/>
    <w:rsid w:val="00245D14"/>
    <w:rsid w:val="00252A85"/>
    <w:rsid w:val="00255AF4"/>
    <w:rsid w:val="00262514"/>
    <w:rsid w:val="00262DEB"/>
    <w:rsid w:val="0026721F"/>
    <w:rsid w:val="0028003B"/>
    <w:rsid w:val="00283ABB"/>
    <w:rsid w:val="002917F9"/>
    <w:rsid w:val="00294346"/>
    <w:rsid w:val="002A0C1F"/>
    <w:rsid w:val="002A0E27"/>
    <w:rsid w:val="002A18B1"/>
    <w:rsid w:val="002A4B10"/>
    <w:rsid w:val="002A6749"/>
    <w:rsid w:val="002A6F9C"/>
    <w:rsid w:val="002B14CC"/>
    <w:rsid w:val="002B17DA"/>
    <w:rsid w:val="002B2C19"/>
    <w:rsid w:val="002B3029"/>
    <w:rsid w:val="002B4162"/>
    <w:rsid w:val="002D0FE3"/>
    <w:rsid w:val="002D1B85"/>
    <w:rsid w:val="002D4F49"/>
    <w:rsid w:val="002D7718"/>
    <w:rsid w:val="002E2294"/>
    <w:rsid w:val="002E297F"/>
    <w:rsid w:val="002F4EA2"/>
    <w:rsid w:val="002F5A5E"/>
    <w:rsid w:val="00303345"/>
    <w:rsid w:val="00306966"/>
    <w:rsid w:val="00320B8F"/>
    <w:rsid w:val="003250CA"/>
    <w:rsid w:val="003348F8"/>
    <w:rsid w:val="00336EFA"/>
    <w:rsid w:val="003431F7"/>
    <w:rsid w:val="003441C0"/>
    <w:rsid w:val="00344242"/>
    <w:rsid w:val="0034637A"/>
    <w:rsid w:val="003742A0"/>
    <w:rsid w:val="00375E51"/>
    <w:rsid w:val="003776ED"/>
    <w:rsid w:val="00377B51"/>
    <w:rsid w:val="00380A93"/>
    <w:rsid w:val="00383893"/>
    <w:rsid w:val="00390487"/>
    <w:rsid w:val="003A199A"/>
    <w:rsid w:val="003A4C6B"/>
    <w:rsid w:val="003B07C3"/>
    <w:rsid w:val="003C1701"/>
    <w:rsid w:val="003C3C73"/>
    <w:rsid w:val="003C440A"/>
    <w:rsid w:val="003C4703"/>
    <w:rsid w:val="003C6430"/>
    <w:rsid w:val="003D1096"/>
    <w:rsid w:val="003D4AB4"/>
    <w:rsid w:val="003D4CA4"/>
    <w:rsid w:val="003E443C"/>
    <w:rsid w:val="003F01AB"/>
    <w:rsid w:val="003F0289"/>
    <w:rsid w:val="003F114C"/>
    <w:rsid w:val="003F6916"/>
    <w:rsid w:val="00400968"/>
    <w:rsid w:val="00403F69"/>
    <w:rsid w:val="00411BB5"/>
    <w:rsid w:val="00420084"/>
    <w:rsid w:val="0044205B"/>
    <w:rsid w:val="00447F66"/>
    <w:rsid w:val="004506AB"/>
    <w:rsid w:val="00451A2B"/>
    <w:rsid w:val="00451F97"/>
    <w:rsid w:val="004526E4"/>
    <w:rsid w:val="00461C54"/>
    <w:rsid w:val="004670C6"/>
    <w:rsid w:val="00467230"/>
    <w:rsid w:val="00470033"/>
    <w:rsid w:val="0047693D"/>
    <w:rsid w:val="00480652"/>
    <w:rsid w:val="00483787"/>
    <w:rsid w:val="00493D04"/>
    <w:rsid w:val="00494B5E"/>
    <w:rsid w:val="00494E70"/>
    <w:rsid w:val="00496C52"/>
    <w:rsid w:val="004A082B"/>
    <w:rsid w:val="004B060A"/>
    <w:rsid w:val="004B4967"/>
    <w:rsid w:val="004B6077"/>
    <w:rsid w:val="004B72F8"/>
    <w:rsid w:val="004C0C5F"/>
    <w:rsid w:val="004C53E2"/>
    <w:rsid w:val="004F45E9"/>
    <w:rsid w:val="004F52A1"/>
    <w:rsid w:val="004F56AF"/>
    <w:rsid w:val="00505B03"/>
    <w:rsid w:val="00512B28"/>
    <w:rsid w:val="0052179E"/>
    <w:rsid w:val="00524609"/>
    <w:rsid w:val="005266BD"/>
    <w:rsid w:val="00533E9E"/>
    <w:rsid w:val="005361AB"/>
    <w:rsid w:val="00543E79"/>
    <w:rsid w:val="00544CC9"/>
    <w:rsid w:val="005473C3"/>
    <w:rsid w:val="005535D9"/>
    <w:rsid w:val="00557A24"/>
    <w:rsid w:val="0056401F"/>
    <w:rsid w:val="0057065D"/>
    <w:rsid w:val="00571990"/>
    <w:rsid w:val="00575377"/>
    <w:rsid w:val="00577C69"/>
    <w:rsid w:val="005836EC"/>
    <w:rsid w:val="00593F42"/>
    <w:rsid w:val="005A697D"/>
    <w:rsid w:val="005B1337"/>
    <w:rsid w:val="005C1B47"/>
    <w:rsid w:val="005C7745"/>
    <w:rsid w:val="005D54E7"/>
    <w:rsid w:val="005D6B89"/>
    <w:rsid w:val="005E35D6"/>
    <w:rsid w:val="005F107C"/>
    <w:rsid w:val="005F71A9"/>
    <w:rsid w:val="00604363"/>
    <w:rsid w:val="00604A43"/>
    <w:rsid w:val="00607DE5"/>
    <w:rsid w:val="0061039D"/>
    <w:rsid w:val="0061087A"/>
    <w:rsid w:val="00610E13"/>
    <w:rsid w:val="006123E9"/>
    <w:rsid w:val="00621F35"/>
    <w:rsid w:val="00622278"/>
    <w:rsid w:val="00654FBA"/>
    <w:rsid w:val="0065732D"/>
    <w:rsid w:val="00660E90"/>
    <w:rsid w:val="0066400A"/>
    <w:rsid w:val="0067283C"/>
    <w:rsid w:val="00681B79"/>
    <w:rsid w:val="00690717"/>
    <w:rsid w:val="00696500"/>
    <w:rsid w:val="006A1839"/>
    <w:rsid w:val="006A2F64"/>
    <w:rsid w:val="006A455E"/>
    <w:rsid w:val="006B3471"/>
    <w:rsid w:val="006B7358"/>
    <w:rsid w:val="006C1FC8"/>
    <w:rsid w:val="006C3C66"/>
    <w:rsid w:val="006D4571"/>
    <w:rsid w:val="006D4E01"/>
    <w:rsid w:val="006F2DC4"/>
    <w:rsid w:val="006F30C4"/>
    <w:rsid w:val="00702882"/>
    <w:rsid w:val="00705915"/>
    <w:rsid w:val="00711D8C"/>
    <w:rsid w:val="00711EA8"/>
    <w:rsid w:val="007162B4"/>
    <w:rsid w:val="00732DA0"/>
    <w:rsid w:val="00735778"/>
    <w:rsid w:val="00753477"/>
    <w:rsid w:val="0076264B"/>
    <w:rsid w:val="007708FF"/>
    <w:rsid w:val="00771147"/>
    <w:rsid w:val="00775945"/>
    <w:rsid w:val="00776746"/>
    <w:rsid w:val="0077715B"/>
    <w:rsid w:val="00795214"/>
    <w:rsid w:val="00797C65"/>
    <w:rsid w:val="007A5828"/>
    <w:rsid w:val="007B3F32"/>
    <w:rsid w:val="007B4218"/>
    <w:rsid w:val="007C2982"/>
    <w:rsid w:val="007C4436"/>
    <w:rsid w:val="007C6EF8"/>
    <w:rsid w:val="007E6A4C"/>
    <w:rsid w:val="007E6F0E"/>
    <w:rsid w:val="007E7C9A"/>
    <w:rsid w:val="007F3E53"/>
    <w:rsid w:val="008004AA"/>
    <w:rsid w:val="00801494"/>
    <w:rsid w:val="00804F83"/>
    <w:rsid w:val="008112E3"/>
    <w:rsid w:val="008126A8"/>
    <w:rsid w:val="00812805"/>
    <w:rsid w:val="00813F38"/>
    <w:rsid w:val="0081458B"/>
    <w:rsid w:val="008164E2"/>
    <w:rsid w:val="008168F4"/>
    <w:rsid w:val="00817EEC"/>
    <w:rsid w:val="00823F26"/>
    <w:rsid w:val="0082754A"/>
    <w:rsid w:val="00832033"/>
    <w:rsid w:val="008337CC"/>
    <w:rsid w:val="00834447"/>
    <w:rsid w:val="00837859"/>
    <w:rsid w:val="00837AFB"/>
    <w:rsid w:val="00846958"/>
    <w:rsid w:val="008617C7"/>
    <w:rsid w:val="0086774B"/>
    <w:rsid w:val="00870BD9"/>
    <w:rsid w:val="00874855"/>
    <w:rsid w:val="00881A78"/>
    <w:rsid w:val="008A4553"/>
    <w:rsid w:val="008B0A5C"/>
    <w:rsid w:val="008B1441"/>
    <w:rsid w:val="008B144D"/>
    <w:rsid w:val="008B3AF8"/>
    <w:rsid w:val="008B7C9F"/>
    <w:rsid w:val="008C1B19"/>
    <w:rsid w:val="008C36D3"/>
    <w:rsid w:val="008C4EDD"/>
    <w:rsid w:val="008C76E6"/>
    <w:rsid w:val="008D058A"/>
    <w:rsid w:val="008E180E"/>
    <w:rsid w:val="008E38CC"/>
    <w:rsid w:val="008F631A"/>
    <w:rsid w:val="00900DC7"/>
    <w:rsid w:val="0090694C"/>
    <w:rsid w:val="00906DA0"/>
    <w:rsid w:val="0091145D"/>
    <w:rsid w:val="00914E1D"/>
    <w:rsid w:val="009159C3"/>
    <w:rsid w:val="00917705"/>
    <w:rsid w:val="00925814"/>
    <w:rsid w:val="009312C4"/>
    <w:rsid w:val="00931324"/>
    <w:rsid w:val="00934A03"/>
    <w:rsid w:val="00934D55"/>
    <w:rsid w:val="009350F3"/>
    <w:rsid w:val="00955498"/>
    <w:rsid w:val="009640E9"/>
    <w:rsid w:val="00971E5B"/>
    <w:rsid w:val="00974B72"/>
    <w:rsid w:val="0097688A"/>
    <w:rsid w:val="00981980"/>
    <w:rsid w:val="0098223B"/>
    <w:rsid w:val="00983148"/>
    <w:rsid w:val="00987507"/>
    <w:rsid w:val="00992F7B"/>
    <w:rsid w:val="009A38A7"/>
    <w:rsid w:val="009B73D3"/>
    <w:rsid w:val="009C1C58"/>
    <w:rsid w:val="009C29E2"/>
    <w:rsid w:val="009D3441"/>
    <w:rsid w:val="009D4550"/>
    <w:rsid w:val="009E02B4"/>
    <w:rsid w:val="009E058E"/>
    <w:rsid w:val="009F62A7"/>
    <w:rsid w:val="00A00982"/>
    <w:rsid w:val="00A11358"/>
    <w:rsid w:val="00A11751"/>
    <w:rsid w:val="00A12726"/>
    <w:rsid w:val="00A12768"/>
    <w:rsid w:val="00A20CFB"/>
    <w:rsid w:val="00A231D8"/>
    <w:rsid w:val="00A25FED"/>
    <w:rsid w:val="00A26A25"/>
    <w:rsid w:val="00A37061"/>
    <w:rsid w:val="00A37D2C"/>
    <w:rsid w:val="00A43374"/>
    <w:rsid w:val="00A444E0"/>
    <w:rsid w:val="00A53F4D"/>
    <w:rsid w:val="00A63C0D"/>
    <w:rsid w:val="00A70714"/>
    <w:rsid w:val="00A81BCE"/>
    <w:rsid w:val="00A86AA0"/>
    <w:rsid w:val="00A87A26"/>
    <w:rsid w:val="00A93517"/>
    <w:rsid w:val="00A96D15"/>
    <w:rsid w:val="00AA63E5"/>
    <w:rsid w:val="00AB481E"/>
    <w:rsid w:val="00AB49A1"/>
    <w:rsid w:val="00AD2454"/>
    <w:rsid w:val="00AD6C92"/>
    <w:rsid w:val="00AE7AD3"/>
    <w:rsid w:val="00AF495B"/>
    <w:rsid w:val="00AF51C9"/>
    <w:rsid w:val="00AF58D4"/>
    <w:rsid w:val="00AF6FBB"/>
    <w:rsid w:val="00B0142C"/>
    <w:rsid w:val="00B01BA6"/>
    <w:rsid w:val="00B02166"/>
    <w:rsid w:val="00B11E57"/>
    <w:rsid w:val="00B14C29"/>
    <w:rsid w:val="00B252F0"/>
    <w:rsid w:val="00B31DFC"/>
    <w:rsid w:val="00B35879"/>
    <w:rsid w:val="00B3720D"/>
    <w:rsid w:val="00B46BB6"/>
    <w:rsid w:val="00B47731"/>
    <w:rsid w:val="00B51E02"/>
    <w:rsid w:val="00B60DB2"/>
    <w:rsid w:val="00B61153"/>
    <w:rsid w:val="00B61C8B"/>
    <w:rsid w:val="00B6614D"/>
    <w:rsid w:val="00B70006"/>
    <w:rsid w:val="00B705A4"/>
    <w:rsid w:val="00B77419"/>
    <w:rsid w:val="00B836C1"/>
    <w:rsid w:val="00B84E25"/>
    <w:rsid w:val="00B9378C"/>
    <w:rsid w:val="00B93FCE"/>
    <w:rsid w:val="00B945D5"/>
    <w:rsid w:val="00B94E16"/>
    <w:rsid w:val="00B9619A"/>
    <w:rsid w:val="00BB166C"/>
    <w:rsid w:val="00BB2350"/>
    <w:rsid w:val="00BB23DD"/>
    <w:rsid w:val="00BB420B"/>
    <w:rsid w:val="00BB44C7"/>
    <w:rsid w:val="00BB56AD"/>
    <w:rsid w:val="00BC091F"/>
    <w:rsid w:val="00BC3016"/>
    <w:rsid w:val="00BC5312"/>
    <w:rsid w:val="00BC79E9"/>
    <w:rsid w:val="00BD174F"/>
    <w:rsid w:val="00BF2128"/>
    <w:rsid w:val="00C11E17"/>
    <w:rsid w:val="00C134D1"/>
    <w:rsid w:val="00C1499D"/>
    <w:rsid w:val="00C23E28"/>
    <w:rsid w:val="00C311E8"/>
    <w:rsid w:val="00C31C78"/>
    <w:rsid w:val="00C333CA"/>
    <w:rsid w:val="00C33A94"/>
    <w:rsid w:val="00C35436"/>
    <w:rsid w:val="00C43F77"/>
    <w:rsid w:val="00C45E29"/>
    <w:rsid w:val="00C462D8"/>
    <w:rsid w:val="00C5204F"/>
    <w:rsid w:val="00C620E6"/>
    <w:rsid w:val="00C62152"/>
    <w:rsid w:val="00C63359"/>
    <w:rsid w:val="00C673A2"/>
    <w:rsid w:val="00C90B39"/>
    <w:rsid w:val="00C92E59"/>
    <w:rsid w:val="00C93CE5"/>
    <w:rsid w:val="00CA0627"/>
    <w:rsid w:val="00CA5282"/>
    <w:rsid w:val="00CC10E3"/>
    <w:rsid w:val="00CC7AB6"/>
    <w:rsid w:val="00CD6CB5"/>
    <w:rsid w:val="00CE0277"/>
    <w:rsid w:val="00CE4B1A"/>
    <w:rsid w:val="00CE6C15"/>
    <w:rsid w:val="00CF20CD"/>
    <w:rsid w:val="00CF5BE2"/>
    <w:rsid w:val="00CF7A79"/>
    <w:rsid w:val="00D01A3B"/>
    <w:rsid w:val="00D02942"/>
    <w:rsid w:val="00D1026F"/>
    <w:rsid w:val="00D1255E"/>
    <w:rsid w:val="00D125C7"/>
    <w:rsid w:val="00D1344E"/>
    <w:rsid w:val="00D13CA1"/>
    <w:rsid w:val="00D25A91"/>
    <w:rsid w:val="00D300DB"/>
    <w:rsid w:val="00D313F8"/>
    <w:rsid w:val="00D32574"/>
    <w:rsid w:val="00D3347E"/>
    <w:rsid w:val="00D33510"/>
    <w:rsid w:val="00D40A62"/>
    <w:rsid w:val="00D4309B"/>
    <w:rsid w:val="00D47452"/>
    <w:rsid w:val="00D547F0"/>
    <w:rsid w:val="00D56F89"/>
    <w:rsid w:val="00D70959"/>
    <w:rsid w:val="00D71657"/>
    <w:rsid w:val="00D81096"/>
    <w:rsid w:val="00D83349"/>
    <w:rsid w:val="00D847A9"/>
    <w:rsid w:val="00D90C62"/>
    <w:rsid w:val="00D9704B"/>
    <w:rsid w:val="00DA33AB"/>
    <w:rsid w:val="00DA369E"/>
    <w:rsid w:val="00DA45CD"/>
    <w:rsid w:val="00DA620C"/>
    <w:rsid w:val="00DA6D92"/>
    <w:rsid w:val="00DC539E"/>
    <w:rsid w:val="00DD19DD"/>
    <w:rsid w:val="00DE0EDB"/>
    <w:rsid w:val="00DE3CE6"/>
    <w:rsid w:val="00DE57D3"/>
    <w:rsid w:val="00DE707D"/>
    <w:rsid w:val="00DF1B1F"/>
    <w:rsid w:val="00E1334E"/>
    <w:rsid w:val="00E13A64"/>
    <w:rsid w:val="00E17626"/>
    <w:rsid w:val="00E17ECC"/>
    <w:rsid w:val="00E21DB1"/>
    <w:rsid w:val="00E23E74"/>
    <w:rsid w:val="00E2468B"/>
    <w:rsid w:val="00E30B05"/>
    <w:rsid w:val="00E31451"/>
    <w:rsid w:val="00E36F89"/>
    <w:rsid w:val="00E534AA"/>
    <w:rsid w:val="00E66AA6"/>
    <w:rsid w:val="00E74FAC"/>
    <w:rsid w:val="00E76989"/>
    <w:rsid w:val="00E773C1"/>
    <w:rsid w:val="00E85167"/>
    <w:rsid w:val="00E85BD9"/>
    <w:rsid w:val="00E861FC"/>
    <w:rsid w:val="00E86C9F"/>
    <w:rsid w:val="00E870C4"/>
    <w:rsid w:val="00E87C9D"/>
    <w:rsid w:val="00EA575A"/>
    <w:rsid w:val="00ED163F"/>
    <w:rsid w:val="00ED6B75"/>
    <w:rsid w:val="00ED6EB0"/>
    <w:rsid w:val="00EE6AD7"/>
    <w:rsid w:val="00EE785E"/>
    <w:rsid w:val="00EF1F84"/>
    <w:rsid w:val="00EF6BA5"/>
    <w:rsid w:val="00F00973"/>
    <w:rsid w:val="00F03B77"/>
    <w:rsid w:val="00F040E5"/>
    <w:rsid w:val="00F04615"/>
    <w:rsid w:val="00F071E9"/>
    <w:rsid w:val="00F136E1"/>
    <w:rsid w:val="00F148CC"/>
    <w:rsid w:val="00F152DE"/>
    <w:rsid w:val="00F2436E"/>
    <w:rsid w:val="00F308A0"/>
    <w:rsid w:val="00F45452"/>
    <w:rsid w:val="00F500CE"/>
    <w:rsid w:val="00F51081"/>
    <w:rsid w:val="00F52CD5"/>
    <w:rsid w:val="00F535B0"/>
    <w:rsid w:val="00F54B00"/>
    <w:rsid w:val="00F645F9"/>
    <w:rsid w:val="00F71271"/>
    <w:rsid w:val="00F737D7"/>
    <w:rsid w:val="00F803F0"/>
    <w:rsid w:val="00F80C10"/>
    <w:rsid w:val="00F85965"/>
    <w:rsid w:val="00FA0535"/>
    <w:rsid w:val="00FA4883"/>
    <w:rsid w:val="00FB491E"/>
    <w:rsid w:val="00FC1BF6"/>
    <w:rsid w:val="00FC30A3"/>
    <w:rsid w:val="00FC42DD"/>
    <w:rsid w:val="00FC6CFC"/>
    <w:rsid w:val="00FC7671"/>
    <w:rsid w:val="00FD055B"/>
    <w:rsid w:val="00FD28CD"/>
    <w:rsid w:val="00FF2E14"/>
    <w:rsid w:val="00FF3628"/>
    <w:rsid w:val="00FF4A96"/>
    <w:rsid w:val="00FF7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63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462D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63E5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462D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line number"/>
    <w:uiPriority w:val="99"/>
    <w:semiHidden/>
    <w:rsid w:val="00FF735E"/>
    <w:rPr>
      <w:rFonts w:cs="Times New Roman"/>
    </w:rPr>
  </w:style>
  <w:style w:type="paragraph" w:styleId="a4">
    <w:name w:val="header"/>
    <w:basedOn w:val="a"/>
    <w:link w:val="a5"/>
    <w:uiPriority w:val="99"/>
    <w:rsid w:val="00FF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F735E"/>
    <w:rPr>
      <w:rFonts w:cs="Times New Roman"/>
    </w:rPr>
  </w:style>
  <w:style w:type="paragraph" w:styleId="a6">
    <w:name w:val="footer"/>
    <w:basedOn w:val="a"/>
    <w:link w:val="a7"/>
    <w:uiPriority w:val="99"/>
    <w:rsid w:val="00FF7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F735E"/>
    <w:rPr>
      <w:rFonts w:cs="Times New Roman"/>
    </w:rPr>
  </w:style>
  <w:style w:type="paragraph" w:styleId="a8">
    <w:name w:val="List Paragraph"/>
    <w:basedOn w:val="a"/>
    <w:uiPriority w:val="99"/>
    <w:qFormat/>
    <w:rsid w:val="00AA63E5"/>
    <w:pPr>
      <w:ind w:left="720"/>
      <w:contextualSpacing/>
    </w:pPr>
  </w:style>
  <w:style w:type="character" w:customStyle="1" w:styleId="FontStyle17">
    <w:name w:val="Font Style17"/>
    <w:uiPriority w:val="99"/>
    <w:rsid w:val="00AF58D4"/>
    <w:rPr>
      <w:rFonts w:ascii="Arial" w:hAnsi="Arial"/>
      <w:sz w:val="16"/>
    </w:rPr>
  </w:style>
  <w:style w:type="character" w:customStyle="1" w:styleId="FontStyle19">
    <w:name w:val="Font Style19"/>
    <w:uiPriority w:val="99"/>
    <w:rsid w:val="00AF58D4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AF58D4"/>
    <w:rPr>
      <w:rFonts w:ascii="Times New Roman" w:hAnsi="Times New Roman"/>
      <w:i/>
      <w:sz w:val="22"/>
    </w:rPr>
  </w:style>
  <w:style w:type="character" w:customStyle="1" w:styleId="Zag11">
    <w:name w:val="Zag_11"/>
    <w:uiPriority w:val="99"/>
    <w:rsid w:val="00383893"/>
  </w:style>
  <w:style w:type="paragraph" w:customStyle="1" w:styleId="Zag3">
    <w:name w:val="Zag_3"/>
    <w:basedOn w:val="a"/>
    <w:uiPriority w:val="99"/>
    <w:rsid w:val="003838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uiPriority w:val="99"/>
    <w:rsid w:val="0038389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table" w:styleId="a9">
    <w:name w:val="Table Grid"/>
    <w:basedOn w:val="a1"/>
    <w:rsid w:val="002A18B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462D8"/>
    <w:rPr>
      <w:rFonts w:cs="Times New Roman"/>
      <w:color w:val="0000FF"/>
      <w:u w:val="single"/>
    </w:rPr>
  </w:style>
  <w:style w:type="paragraph" w:styleId="ab">
    <w:name w:val="No Spacing"/>
    <w:link w:val="ac"/>
    <w:uiPriority w:val="99"/>
    <w:qFormat/>
    <w:rsid w:val="00C462D8"/>
    <w:rPr>
      <w:sz w:val="22"/>
      <w:szCs w:val="22"/>
      <w:lang w:eastAsia="en-US"/>
    </w:rPr>
  </w:style>
  <w:style w:type="character" w:customStyle="1" w:styleId="b-serplistiteminfodomain">
    <w:name w:val="b-serp__list_item_info_domain"/>
    <w:uiPriority w:val="99"/>
    <w:rsid w:val="00C462D8"/>
  </w:style>
  <w:style w:type="paragraph" w:customStyle="1" w:styleId="11">
    <w:name w:val="Знак1"/>
    <w:basedOn w:val="a"/>
    <w:uiPriority w:val="99"/>
    <w:rsid w:val="00C462D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rsid w:val="00C462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C462D8"/>
    <w:rPr>
      <w:rFonts w:ascii="Tahoma" w:eastAsia="Times New Roman" w:hAnsi="Tahoma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C462D8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4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C462D8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uiPriority w:val="99"/>
    <w:rsid w:val="00C462D8"/>
    <w:rPr>
      <w:rFonts w:ascii="Times New Roman" w:hAnsi="Times New Roman" w:cs="Times New Roman"/>
      <w:b/>
      <w:bCs/>
      <w:sz w:val="20"/>
      <w:szCs w:val="20"/>
    </w:rPr>
  </w:style>
  <w:style w:type="paragraph" w:customStyle="1" w:styleId="12">
    <w:name w:val="Без интервала1"/>
    <w:uiPriority w:val="99"/>
    <w:rsid w:val="00C462D8"/>
    <w:rPr>
      <w:rFonts w:eastAsia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C46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rsid w:val="00C462D8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</w:rPr>
  </w:style>
  <w:style w:type="character" w:customStyle="1" w:styleId="af0">
    <w:name w:val="Основной текст Знак"/>
    <w:link w:val="af"/>
    <w:uiPriority w:val="99"/>
    <w:locked/>
    <w:rsid w:val="00C462D8"/>
    <w:rPr>
      <w:rFonts w:ascii="Arial" w:eastAsia="Arial Unicode MS" w:hAnsi="Arial" w:cs="Times New Roman"/>
      <w:kern w:val="1"/>
      <w:sz w:val="24"/>
      <w:szCs w:val="24"/>
    </w:rPr>
  </w:style>
  <w:style w:type="character" w:styleId="af1">
    <w:name w:val="Strong"/>
    <w:uiPriority w:val="99"/>
    <w:qFormat/>
    <w:rsid w:val="00C462D8"/>
    <w:rPr>
      <w:rFonts w:cs="Times New Roman"/>
      <w:b/>
    </w:rPr>
  </w:style>
  <w:style w:type="character" w:styleId="af2">
    <w:name w:val="Emphasis"/>
    <w:uiPriority w:val="99"/>
    <w:qFormat/>
    <w:rsid w:val="00C462D8"/>
    <w:rPr>
      <w:rFonts w:cs="Times New Roman"/>
      <w:i/>
    </w:rPr>
  </w:style>
  <w:style w:type="character" w:customStyle="1" w:styleId="fontstyle44">
    <w:name w:val="fontstyle44"/>
    <w:uiPriority w:val="99"/>
    <w:rsid w:val="00C462D8"/>
  </w:style>
  <w:style w:type="paragraph" w:styleId="3">
    <w:name w:val="Body Text 3"/>
    <w:basedOn w:val="a"/>
    <w:link w:val="30"/>
    <w:uiPriority w:val="99"/>
    <w:rsid w:val="00C462D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C462D8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rsid w:val="00C46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Знак Знак2"/>
    <w:uiPriority w:val="99"/>
    <w:locked/>
    <w:rsid w:val="00C462D8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uiPriority w:val="99"/>
    <w:rsid w:val="00C462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C462D8"/>
    <w:pPr>
      <w:ind w:left="720"/>
    </w:pPr>
    <w:rPr>
      <w:rFonts w:cs="Calibri"/>
      <w:lang w:eastAsia="ru-RU"/>
    </w:rPr>
  </w:style>
  <w:style w:type="table" w:customStyle="1" w:styleId="14">
    <w:name w:val="Сетка таблицы1"/>
    <w:uiPriority w:val="99"/>
    <w:rsid w:val="00476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76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3">
    <w:name w:val="Сетка таблицы2"/>
    <w:uiPriority w:val="99"/>
    <w:rsid w:val="00D4745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b"/>
    <w:uiPriority w:val="99"/>
    <w:locked/>
    <w:rsid w:val="00D47452"/>
    <w:rPr>
      <w:rFonts w:ascii="Calibri" w:eastAsia="Times New Roman" w:hAnsi="Calibri"/>
      <w:sz w:val="22"/>
      <w:lang w:val="ru-RU" w:eastAsia="en-US"/>
    </w:rPr>
  </w:style>
  <w:style w:type="paragraph" w:customStyle="1" w:styleId="af4">
    <w:name w:val="Содержимое таблицы"/>
    <w:basedOn w:val="a"/>
    <w:uiPriority w:val="99"/>
    <w:rsid w:val="00483787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uiPriority w:val="99"/>
    <w:rsid w:val="00483787"/>
  </w:style>
  <w:style w:type="paragraph" w:styleId="24">
    <w:name w:val="Body Text Indent 2"/>
    <w:basedOn w:val="a"/>
    <w:link w:val="25"/>
    <w:uiPriority w:val="99"/>
    <w:rsid w:val="004837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837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11"/>
    <w:basedOn w:val="a"/>
    <w:uiPriority w:val="99"/>
    <w:rsid w:val="004837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Заголовок 3+"/>
    <w:basedOn w:val="a"/>
    <w:uiPriority w:val="99"/>
    <w:rsid w:val="0048378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Zag4BoldIt">
    <w:name w:val="Zag_4 Bold/It"/>
    <w:uiPriority w:val="99"/>
    <w:rsid w:val="00483787"/>
    <w:pPr>
      <w:widowControl w:val="0"/>
      <w:autoSpaceDE w:val="0"/>
      <w:autoSpaceDN w:val="0"/>
      <w:adjustRightInd w:val="0"/>
      <w:spacing w:line="260" w:lineRule="exact"/>
      <w:ind w:left="397"/>
    </w:pPr>
    <w:rPr>
      <w:rFonts w:ascii="Times New Roman" w:eastAsia="Times New Roman" w:hAnsi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FF36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uiPriority w:val="99"/>
    <w:locked/>
    <w:rsid w:val="00FF362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utback">
    <w:name w:val="butback"/>
    <w:uiPriority w:val="99"/>
    <w:rsid w:val="00FF3628"/>
    <w:rPr>
      <w:rFonts w:cs="Times New Roman"/>
    </w:rPr>
  </w:style>
  <w:style w:type="character" w:customStyle="1" w:styleId="submenu-table">
    <w:name w:val="submenu-table"/>
    <w:uiPriority w:val="99"/>
    <w:rsid w:val="00FF3628"/>
    <w:rPr>
      <w:rFonts w:cs="Times New Roman"/>
    </w:rPr>
  </w:style>
  <w:style w:type="table" w:customStyle="1" w:styleId="32">
    <w:name w:val="Сетка таблицы3"/>
    <w:uiPriority w:val="99"/>
    <w:rsid w:val="0004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0417E6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E87C9D"/>
    <w:pPr>
      <w:widowControl w:val="0"/>
      <w:autoSpaceDE w:val="0"/>
      <w:autoSpaceDN w:val="0"/>
      <w:adjustRightInd w:val="0"/>
      <w:spacing w:after="0" w:line="214" w:lineRule="exact"/>
      <w:ind w:firstLine="456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c21c8">
    <w:name w:val="c21 c8"/>
    <w:basedOn w:val="a"/>
    <w:uiPriority w:val="99"/>
    <w:rsid w:val="00C14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1499D"/>
    <w:rPr>
      <w:rFonts w:cs="Times New Roman"/>
    </w:rPr>
  </w:style>
  <w:style w:type="paragraph" w:customStyle="1" w:styleId="c8c21">
    <w:name w:val="c8 c21"/>
    <w:basedOn w:val="a"/>
    <w:uiPriority w:val="99"/>
    <w:rsid w:val="00C14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AF495B"/>
    <w:rPr>
      <w:rFonts w:cs="Times New Roman"/>
    </w:rPr>
  </w:style>
  <w:style w:type="paragraph" w:customStyle="1" w:styleId="26">
    <w:name w:val="Без интервала2"/>
    <w:uiPriority w:val="99"/>
    <w:rsid w:val="00BF2128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character" w:customStyle="1" w:styleId="FontStyle95">
    <w:name w:val="Font Style95"/>
    <w:uiPriority w:val="99"/>
    <w:rsid w:val="00A26A25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A26A25"/>
    <w:rPr>
      <w:rFonts w:ascii="Times New Roman" w:hAnsi="Times New Roman"/>
      <w:sz w:val="22"/>
    </w:rPr>
  </w:style>
  <w:style w:type="character" w:customStyle="1" w:styleId="FontStyle71">
    <w:name w:val="Font Style71"/>
    <w:uiPriority w:val="99"/>
    <w:rsid w:val="00A26A25"/>
    <w:rPr>
      <w:rFonts w:ascii="Times New Roman" w:hAnsi="Times New Roman"/>
      <w:b/>
      <w:sz w:val="18"/>
    </w:rPr>
  </w:style>
  <w:style w:type="character" w:customStyle="1" w:styleId="FontStyle68">
    <w:name w:val="Font Style68"/>
    <w:uiPriority w:val="99"/>
    <w:rsid w:val="00524609"/>
    <w:rPr>
      <w:rFonts w:ascii="Times New Roman" w:hAnsi="Times New Roman"/>
      <w:b/>
      <w:i/>
      <w:sz w:val="18"/>
    </w:rPr>
  </w:style>
  <w:style w:type="paragraph" w:customStyle="1" w:styleId="NoSpacing1">
    <w:name w:val="No Spacing1"/>
    <w:uiPriority w:val="99"/>
    <w:rsid w:val="00CE6C15"/>
    <w:rPr>
      <w:rFonts w:eastAsia="Times New Roman"/>
      <w:sz w:val="22"/>
      <w:szCs w:val="22"/>
      <w:lang w:eastAsia="en-US"/>
    </w:rPr>
  </w:style>
  <w:style w:type="table" w:customStyle="1" w:styleId="4">
    <w:name w:val="Сетка таблицы4"/>
    <w:uiPriority w:val="99"/>
    <w:rsid w:val="00F136E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6C2E-DA68-418B-B060-B97F3B52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3447</TotalTime>
  <Pages>1</Pages>
  <Words>21551</Words>
  <Characters>122842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Sokolovs</cp:lastModifiedBy>
  <cp:revision>12</cp:revision>
  <cp:lastPrinted>2017-09-25T11:57:00Z</cp:lastPrinted>
  <dcterms:created xsi:type="dcterms:W3CDTF">2015-08-30T16:48:00Z</dcterms:created>
  <dcterms:modified xsi:type="dcterms:W3CDTF">2017-11-09T14:35:00Z</dcterms:modified>
</cp:coreProperties>
</file>