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62" w:rsidRPr="00B11262" w:rsidRDefault="00B11262" w:rsidP="00B11262">
      <w:pPr>
        <w:jc w:val="center"/>
        <w:rPr>
          <w:rFonts w:ascii="Times New Roman" w:eastAsia="Calibri" w:hAnsi="Times New Roman" w:cs="Times New Roman"/>
          <w:sz w:val="20"/>
          <w:szCs w:val="20"/>
        </w:rPr>
      </w:pPr>
      <w:r w:rsidRPr="00B11262">
        <w:rPr>
          <w:rFonts w:ascii="Times New Roman" w:eastAsia="Calibri" w:hAnsi="Times New Roman" w:cs="Times New Roman"/>
          <w:sz w:val="20"/>
          <w:szCs w:val="20"/>
        </w:rPr>
        <w:t>Муниципальное бюджетное дошкольное образовательное учрежд</w:t>
      </w:r>
      <w:r>
        <w:rPr>
          <w:rFonts w:ascii="Times New Roman" w:eastAsia="Calibri" w:hAnsi="Times New Roman" w:cs="Times New Roman"/>
          <w:sz w:val="20"/>
          <w:szCs w:val="20"/>
        </w:rPr>
        <w:t>ение «Детский сад №19 «Василек»</w:t>
      </w:r>
      <w:r w:rsidRPr="00B11262">
        <w:rPr>
          <w:rFonts w:ascii="Times New Roman" w:eastAsia="Calibri" w:hAnsi="Times New Roman" w:cs="Times New Roman"/>
          <w:sz w:val="20"/>
          <w:szCs w:val="20"/>
        </w:rPr>
        <w:t xml:space="preserve"> компенсирующего вида</w:t>
      </w:r>
    </w:p>
    <w:p w:rsidR="00B11262" w:rsidRPr="00B11262" w:rsidRDefault="00B11262" w:rsidP="00B11262">
      <w:pPr>
        <w:widowControl w:val="0"/>
        <w:suppressAutoHyphens/>
        <w:autoSpaceDN w:val="0"/>
        <w:spacing w:after="0" w:line="240" w:lineRule="auto"/>
        <w:rPr>
          <w:rFonts w:ascii="Times New Roman" w:eastAsia="Calibri" w:hAnsi="Times New Roman" w:cs="Times New Roman"/>
          <w:kern w:val="3"/>
          <w:sz w:val="24"/>
          <w:szCs w:val="24"/>
          <w:lang w:eastAsia="ru-RU"/>
        </w:rPr>
      </w:pPr>
    </w:p>
    <w:p w:rsidR="00B11262" w:rsidRPr="00B11262" w:rsidRDefault="00B11262" w:rsidP="00B11262">
      <w:pPr>
        <w:widowControl w:val="0"/>
        <w:suppressAutoHyphens/>
        <w:autoSpaceDN w:val="0"/>
        <w:spacing w:after="0" w:line="240" w:lineRule="auto"/>
        <w:rPr>
          <w:rFonts w:ascii="Times New Roman" w:eastAsia="Calibri" w:hAnsi="Times New Roman" w:cs="Times New Roman"/>
          <w:kern w:val="3"/>
          <w:sz w:val="24"/>
          <w:szCs w:val="24"/>
          <w:lang w:eastAsia="ru-RU"/>
        </w:rPr>
      </w:pPr>
    </w:p>
    <w:p w:rsidR="00B11262" w:rsidRPr="00B11262" w:rsidRDefault="00B11262" w:rsidP="00B11262">
      <w:pPr>
        <w:widowControl w:val="0"/>
        <w:suppressAutoHyphens/>
        <w:autoSpaceDN w:val="0"/>
        <w:spacing w:after="0" w:line="240" w:lineRule="auto"/>
        <w:rPr>
          <w:rFonts w:ascii="Times New Roman" w:eastAsia="Calibri" w:hAnsi="Times New Roman" w:cs="Times New Roman"/>
          <w:kern w:val="3"/>
          <w:sz w:val="24"/>
          <w:szCs w:val="24"/>
          <w:lang w:eastAsia="ru-RU"/>
        </w:rPr>
      </w:pPr>
    </w:p>
    <w:p w:rsidR="00B11262" w:rsidRPr="00B11262" w:rsidRDefault="00B11262" w:rsidP="00B11262">
      <w:pPr>
        <w:widowControl w:val="0"/>
        <w:suppressAutoHyphens/>
        <w:autoSpaceDN w:val="0"/>
        <w:spacing w:after="0" w:line="240" w:lineRule="auto"/>
        <w:rPr>
          <w:rFonts w:ascii="Times New Roman" w:eastAsia="Calibri" w:hAnsi="Times New Roman" w:cs="Times New Roman"/>
          <w:kern w:val="3"/>
          <w:sz w:val="24"/>
          <w:szCs w:val="24"/>
          <w:lang w:eastAsia="ru-RU"/>
        </w:rPr>
      </w:pPr>
    </w:p>
    <w:p w:rsidR="00B11262" w:rsidRPr="00B11262" w:rsidRDefault="00B11262" w:rsidP="00B11262">
      <w:pPr>
        <w:widowControl w:val="0"/>
        <w:suppressAutoHyphens/>
        <w:autoSpaceDN w:val="0"/>
        <w:spacing w:after="0" w:line="240" w:lineRule="auto"/>
        <w:rPr>
          <w:rFonts w:ascii="Times New Roman" w:eastAsia="Calibri" w:hAnsi="Times New Roman" w:cs="Times New Roman"/>
          <w:kern w:val="3"/>
          <w:sz w:val="24"/>
          <w:szCs w:val="24"/>
          <w:lang w:eastAsia="ru-RU"/>
        </w:rPr>
      </w:pPr>
    </w:p>
    <w:p w:rsidR="00B11262" w:rsidRPr="00B11262" w:rsidRDefault="00B11262" w:rsidP="00B11262">
      <w:pPr>
        <w:widowControl w:val="0"/>
        <w:suppressAutoHyphens/>
        <w:autoSpaceDN w:val="0"/>
        <w:spacing w:after="0" w:line="240" w:lineRule="auto"/>
        <w:rPr>
          <w:rFonts w:ascii="Times New Roman" w:eastAsia="Calibri" w:hAnsi="Times New Roman" w:cs="Times New Roman"/>
          <w:kern w:val="3"/>
          <w:sz w:val="24"/>
          <w:szCs w:val="24"/>
          <w:lang w:eastAsia="ru-RU"/>
        </w:rPr>
      </w:pPr>
    </w:p>
    <w:p w:rsidR="00B11262" w:rsidRPr="00B11262" w:rsidRDefault="00B11262" w:rsidP="00B11262">
      <w:pPr>
        <w:widowControl w:val="0"/>
        <w:suppressAutoHyphens/>
        <w:autoSpaceDN w:val="0"/>
        <w:spacing w:after="0" w:line="240" w:lineRule="auto"/>
        <w:rPr>
          <w:rFonts w:ascii="Times New Roman" w:eastAsia="Calibri" w:hAnsi="Times New Roman" w:cs="Times New Roman"/>
          <w:kern w:val="3"/>
          <w:sz w:val="24"/>
          <w:szCs w:val="24"/>
          <w:lang w:eastAsia="ru-RU"/>
        </w:rPr>
      </w:pPr>
    </w:p>
    <w:p w:rsidR="00B11262" w:rsidRPr="00B11262" w:rsidRDefault="00B11262" w:rsidP="00B11262">
      <w:pPr>
        <w:widowControl w:val="0"/>
        <w:suppressAutoHyphens/>
        <w:autoSpaceDN w:val="0"/>
        <w:spacing w:after="0" w:line="240" w:lineRule="auto"/>
        <w:rPr>
          <w:rFonts w:ascii="Times New Roman" w:eastAsia="Calibri" w:hAnsi="Times New Roman" w:cs="Times New Roman"/>
          <w:b/>
          <w:kern w:val="3"/>
          <w:sz w:val="24"/>
          <w:szCs w:val="24"/>
          <w:lang w:eastAsia="ru-RU"/>
        </w:rPr>
      </w:pPr>
    </w:p>
    <w:p w:rsidR="00B11262" w:rsidRPr="00B11262" w:rsidRDefault="00B11262" w:rsidP="00B11262">
      <w:pPr>
        <w:widowControl w:val="0"/>
        <w:suppressAutoHyphens/>
        <w:spacing w:after="0" w:line="240" w:lineRule="auto"/>
        <w:rPr>
          <w:rFonts w:ascii="Times New Roman" w:eastAsia="Calibri" w:hAnsi="Times New Roman" w:cs="Times New Roman"/>
          <w:b/>
          <w:bCs/>
          <w:color w:val="000000"/>
          <w:sz w:val="24"/>
          <w:szCs w:val="24"/>
        </w:rPr>
      </w:pPr>
      <w:r w:rsidRPr="00B11262">
        <w:rPr>
          <w:rFonts w:ascii="Times New Roman" w:eastAsia="Calibri" w:hAnsi="Times New Roman" w:cs="Times New Roman"/>
          <w:b/>
          <w:bCs/>
          <w:color w:val="000000"/>
          <w:sz w:val="24"/>
          <w:szCs w:val="24"/>
        </w:rPr>
        <w:t xml:space="preserve">                                            </w:t>
      </w:r>
    </w:p>
    <w:p w:rsidR="00B11262" w:rsidRPr="00B11262" w:rsidRDefault="00B11262" w:rsidP="00B11262">
      <w:pPr>
        <w:widowControl w:val="0"/>
        <w:suppressAutoHyphens/>
        <w:spacing w:after="0" w:line="240" w:lineRule="auto"/>
        <w:jc w:val="center"/>
        <w:rPr>
          <w:rFonts w:ascii="Times New Roman" w:eastAsia="Calibri" w:hAnsi="Times New Roman" w:cs="Times New Roman"/>
          <w:b/>
          <w:bCs/>
          <w:color w:val="000000"/>
          <w:sz w:val="28"/>
          <w:szCs w:val="28"/>
        </w:rPr>
      </w:pPr>
      <w:r w:rsidRPr="00B11262">
        <w:rPr>
          <w:rFonts w:ascii="Times New Roman" w:eastAsia="Calibri" w:hAnsi="Times New Roman" w:cs="Times New Roman"/>
          <w:b/>
          <w:bCs/>
          <w:color w:val="000000"/>
          <w:sz w:val="28"/>
          <w:szCs w:val="28"/>
        </w:rPr>
        <w:t>Адаптированная рабочая программа</w:t>
      </w:r>
    </w:p>
    <w:p w:rsidR="00B11262" w:rsidRPr="00B11262" w:rsidRDefault="00B11262" w:rsidP="00B11262">
      <w:pPr>
        <w:widowControl w:val="0"/>
        <w:suppressAutoHyphens/>
        <w:spacing w:after="0" w:line="240" w:lineRule="auto"/>
        <w:ind w:left="1080"/>
        <w:contextualSpacing/>
        <w:jc w:val="center"/>
        <w:rPr>
          <w:rFonts w:ascii="Times New Roman" w:eastAsia="Calibri" w:hAnsi="Times New Roman" w:cs="Times New Roman"/>
          <w:b/>
          <w:bCs/>
          <w:color w:val="000000"/>
          <w:sz w:val="24"/>
          <w:szCs w:val="24"/>
        </w:rPr>
      </w:pPr>
    </w:p>
    <w:p w:rsidR="00B11262" w:rsidRPr="00B11262" w:rsidRDefault="00B11262" w:rsidP="00B11262">
      <w:pPr>
        <w:widowControl w:val="0"/>
        <w:suppressAutoHyphens/>
        <w:spacing w:after="0" w:line="240" w:lineRule="auto"/>
        <w:jc w:val="center"/>
        <w:rPr>
          <w:rFonts w:ascii="Times New Roman" w:eastAsia="Calibri" w:hAnsi="Times New Roman" w:cs="Times New Roman"/>
          <w:bCs/>
          <w:color w:val="000000"/>
          <w:sz w:val="24"/>
          <w:szCs w:val="24"/>
        </w:rPr>
      </w:pPr>
      <w:r w:rsidRPr="00B11262">
        <w:rPr>
          <w:rFonts w:ascii="Times New Roman" w:eastAsia="Calibri" w:hAnsi="Times New Roman" w:cs="Times New Roman"/>
          <w:bCs/>
          <w:color w:val="000000"/>
          <w:sz w:val="24"/>
          <w:szCs w:val="24"/>
        </w:rPr>
        <w:t xml:space="preserve">группы </w:t>
      </w:r>
      <w:r w:rsidRPr="00B11262">
        <w:rPr>
          <w:rFonts w:ascii="Times New Roman" w:eastAsia="Calibri" w:hAnsi="Times New Roman" w:cs="Times New Roman"/>
          <w:b/>
          <w:bCs/>
          <w:color w:val="000000"/>
          <w:sz w:val="24"/>
          <w:szCs w:val="24"/>
        </w:rPr>
        <w:t>«</w:t>
      </w:r>
      <w:proofErr w:type="spellStart"/>
      <w:r w:rsidRPr="00B11262">
        <w:rPr>
          <w:rFonts w:ascii="Times New Roman" w:eastAsia="Calibri" w:hAnsi="Times New Roman" w:cs="Times New Roman"/>
          <w:b/>
          <w:bCs/>
          <w:color w:val="000000"/>
          <w:sz w:val="24"/>
          <w:szCs w:val="24"/>
        </w:rPr>
        <w:t>Речецветик</w:t>
      </w:r>
      <w:proofErr w:type="spellEnd"/>
      <w:r w:rsidRPr="00B11262">
        <w:rPr>
          <w:rFonts w:ascii="Times New Roman" w:eastAsia="Calibri" w:hAnsi="Times New Roman" w:cs="Times New Roman"/>
          <w:b/>
          <w:bCs/>
          <w:color w:val="000000"/>
          <w:sz w:val="24"/>
          <w:szCs w:val="24"/>
        </w:rPr>
        <w:t>»</w:t>
      </w:r>
      <w:r>
        <w:rPr>
          <w:rFonts w:ascii="Times New Roman" w:eastAsia="Calibri" w:hAnsi="Times New Roman" w:cs="Times New Roman"/>
          <w:bCs/>
          <w:color w:val="000000"/>
          <w:sz w:val="24"/>
          <w:szCs w:val="24"/>
        </w:rPr>
        <w:t xml:space="preserve"> (4-5</w:t>
      </w:r>
      <w:r w:rsidRPr="00B11262">
        <w:rPr>
          <w:rFonts w:ascii="Times New Roman" w:eastAsia="Calibri" w:hAnsi="Times New Roman" w:cs="Times New Roman"/>
          <w:bCs/>
          <w:color w:val="000000"/>
          <w:sz w:val="24"/>
          <w:szCs w:val="24"/>
        </w:rPr>
        <w:t xml:space="preserve"> лет) для детей с ОНР</w:t>
      </w:r>
    </w:p>
    <w:p w:rsidR="00B11262" w:rsidRPr="00B11262" w:rsidRDefault="00B11262" w:rsidP="00B11262">
      <w:pPr>
        <w:widowControl w:val="0"/>
        <w:suppressAutoHyphens/>
        <w:spacing w:after="0" w:line="240" w:lineRule="auto"/>
        <w:jc w:val="center"/>
        <w:rPr>
          <w:rFonts w:ascii="Times New Roman" w:eastAsia="Calibri" w:hAnsi="Times New Roman" w:cs="Times New Roman"/>
          <w:b/>
          <w:sz w:val="24"/>
          <w:szCs w:val="24"/>
        </w:rPr>
      </w:pPr>
      <w:proofErr w:type="gramStart"/>
      <w:r w:rsidRPr="00B11262">
        <w:rPr>
          <w:rFonts w:ascii="Times New Roman" w:eastAsia="Calibri" w:hAnsi="Times New Roman" w:cs="Times New Roman"/>
          <w:bCs/>
          <w:color w:val="000000"/>
          <w:sz w:val="24"/>
          <w:szCs w:val="24"/>
        </w:rPr>
        <w:t>составлена</w:t>
      </w:r>
      <w:proofErr w:type="gramEnd"/>
      <w:r w:rsidRPr="00B11262">
        <w:rPr>
          <w:rFonts w:ascii="Times New Roman" w:eastAsia="Calibri" w:hAnsi="Times New Roman" w:cs="Times New Roman"/>
          <w:bCs/>
          <w:color w:val="000000"/>
          <w:sz w:val="24"/>
          <w:szCs w:val="24"/>
        </w:rPr>
        <w:t xml:space="preserve"> на основе примерной основной образовательной программы   дошкольного</w:t>
      </w:r>
      <w:r w:rsidRPr="00B11262">
        <w:rPr>
          <w:rFonts w:ascii="Calibri" w:eastAsia="Calibri" w:hAnsi="Calibri" w:cs="Times New Roman"/>
          <w:sz w:val="24"/>
          <w:szCs w:val="24"/>
        </w:rPr>
        <w:t xml:space="preserve"> </w:t>
      </w:r>
      <w:r w:rsidRPr="00B11262">
        <w:rPr>
          <w:rFonts w:ascii="Times New Roman" w:eastAsia="Calibri" w:hAnsi="Times New Roman" w:cs="Times New Roman"/>
          <w:bCs/>
          <w:color w:val="000000"/>
          <w:sz w:val="24"/>
          <w:szCs w:val="24"/>
        </w:rPr>
        <w:t xml:space="preserve">образования </w:t>
      </w:r>
      <w:r w:rsidRPr="00B11262">
        <w:rPr>
          <w:rFonts w:ascii="Times New Roman" w:eastAsia="Calibri" w:hAnsi="Times New Roman" w:cs="Times New Roman"/>
          <w:b/>
          <w:sz w:val="24"/>
          <w:szCs w:val="24"/>
        </w:rPr>
        <w:t>«ОТ РОЖДЕНИЯ ДО ШКОЛЫ»</w:t>
      </w:r>
    </w:p>
    <w:p w:rsidR="00B11262" w:rsidRPr="00B11262" w:rsidRDefault="00B11262" w:rsidP="00B11262">
      <w:pPr>
        <w:widowControl w:val="0"/>
        <w:suppressAutoHyphens/>
        <w:spacing w:after="0" w:line="240" w:lineRule="auto"/>
        <w:jc w:val="center"/>
        <w:rPr>
          <w:rFonts w:ascii="Times New Roman" w:eastAsia="Calibri" w:hAnsi="Times New Roman" w:cs="Times New Roman"/>
          <w:sz w:val="24"/>
          <w:szCs w:val="24"/>
        </w:rPr>
      </w:pPr>
      <w:r w:rsidRPr="00B11262">
        <w:rPr>
          <w:rFonts w:ascii="Times New Roman" w:eastAsia="Calibri" w:hAnsi="Times New Roman" w:cs="Times New Roman"/>
          <w:sz w:val="24"/>
          <w:szCs w:val="24"/>
        </w:rPr>
        <w:t xml:space="preserve">под редакцией </w:t>
      </w:r>
      <w:proofErr w:type="spellStart"/>
      <w:r w:rsidRPr="00B11262">
        <w:rPr>
          <w:rFonts w:ascii="Times New Roman" w:eastAsia="Calibri" w:hAnsi="Times New Roman" w:cs="Times New Roman"/>
          <w:sz w:val="24"/>
          <w:szCs w:val="24"/>
        </w:rPr>
        <w:t>Н.Е.Вераксы</w:t>
      </w:r>
      <w:proofErr w:type="spellEnd"/>
      <w:r w:rsidRPr="00B11262">
        <w:rPr>
          <w:rFonts w:ascii="Times New Roman" w:eastAsia="Calibri" w:hAnsi="Times New Roman" w:cs="Times New Roman"/>
          <w:sz w:val="24"/>
          <w:szCs w:val="24"/>
        </w:rPr>
        <w:t xml:space="preserve">, </w:t>
      </w:r>
      <w:proofErr w:type="spellStart"/>
      <w:r w:rsidRPr="00B11262">
        <w:rPr>
          <w:rFonts w:ascii="Times New Roman" w:eastAsia="Calibri" w:hAnsi="Times New Roman" w:cs="Times New Roman"/>
          <w:sz w:val="24"/>
          <w:szCs w:val="24"/>
        </w:rPr>
        <w:t>Т.С.Комаровой</w:t>
      </w:r>
      <w:proofErr w:type="spellEnd"/>
      <w:r w:rsidRPr="00B11262">
        <w:rPr>
          <w:rFonts w:ascii="Times New Roman" w:eastAsia="Calibri" w:hAnsi="Times New Roman" w:cs="Times New Roman"/>
          <w:sz w:val="24"/>
          <w:szCs w:val="24"/>
        </w:rPr>
        <w:t xml:space="preserve">, </w:t>
      </w:r>
      <w:proofErr w:type="spellStart"/>
      <w:r w:rsidRPr="00B11262">
        <w:rPr>
          <w:rFonts w:ascii="Times New Roman" w:eastAsia="Calibri" w:hAnsi="Times New Roman" w:cs="Times New Roman"/>
          <w:sz w:val="24"/>
          <w:szCs w:val="24"/>
        </w:rPr>
        <w:t>М.А.Васильевой</w:t>
      </w:r>
      <w:proofErr w:type="spellEnd"/>
      <w:r w:rsidRPr="00B11262">
        <w:rPr>
          <w:rFonts w:ascii="Times New Roman" w:eastAsia="Calibri" w:hAnsi="Times New Roman" w:cs="Times New Roman"/>
          <w:sz w:val="24"/>
          <w:szCs w:val="24"/>
        </w:rPr>
        <w:t xml:space="preserve"> с учётом ФГОС </w:t>
      </w:r>
      <w:proofErr w:type="gramStart"/>
      <w:r w:rsidRPr="00B11262">
        <w:rPr>
          <w:rFonts w:ascii="Times New Roman" w:eastAsia="Calibri" w:hAnsi="Times New Roman" w:cs="Times New Roman"/>
          <w:sz w:val="24"/>
          <w:szCs w:val="24"/>
        </w:rPr>
        <w:t>ДО</w:t>
      </w:r>
      <w:proofErr w:type="gramEnd"/>
      <w:r w:rsidRPr="00B11262">
        <w:rPr>
          <w:rFonts w:ascii="Times New Roman" w:eastAsia="Calibri" w:hAnsi="Times New Roman" w:cs="Times New Roman"/>
          <w:sz w:val="24"/>
          <w:szCs w:val="24"/>
        </w:rPr>
        <w:t xml:space="preserve"> </w:t>
      </w:r>
    </w:p>
    <w:p w:rsidR="00B11262" w:rsidRPr="00B11262" w:rsidRDefault="00B11262" w:rsidP="00B11262">
      <w:pPr>
        <w:widowControl w:val="0"/>
        <w:suppressAutoHyphens/>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sz w:val="24"/>
          <w:szCs w:val="24"/>
        </w:rPr>
        <w:t>на 2017 -2018</w:t>
      </w:r>
      <w:r w:rsidRPr="00B11262">
        <w:rPr>
          <w:rFonts w:ascii="Times New Roman" w:eastAsia="Calibri" w:hAnsi="Times New Roman" w:cs="Times New Roman"/>
          <w:sz w:val="24"/>
          <w:szCs w:val="24"/>
        </w:rPr>
        <w:t xml:space="preserve"> учебный год</w:t>
      </w:r>
    </w:p>
    <w:p w:rsidR="00B11262" w:rsidRPr="00B11262" w:rsidRDefault="00B11262" w:rsidP="00B11262">
      <w:pPr>
        <w:widowControl w:val="0"/>
        <w:suppressAutoHyphens/>
        <w:autoSpaceDN w:val="0"/>
        <w:spacing w:after="0" w:line="240" w:lineRule="auto"/>
        <w:jc w:val="center"/>
        <w:rPr>
          <w:rFonts w:ascii="Times New Roman" w:eastAsia="Calibri" w:hAnsi="Times New Roman" w:cs="Times New Roman"/>
          <w:kern w:val="3"/>
          <w:sz w:val="28"/>
          <w:szCs w:val="28"/>
          <w:lang w:eastAsia="ru-RU"/>
        </w:rPr>
      </w:pPr>
    </w:p>
    <w:p w:rsidR="00B11262" w:rsidRPr="00B11262" w:rsidRDefault="00B11262" w:rsidP="00B11262">
      <w:pPr>
        <w:widowControl w:val="0"/>
        <w:suppressAutoHyphens/>
        <w:autoSpaceDN w:val="0"/>
        <w:spacing w:after="0" w:line="240" w:lineRule="auto"/>
        <w:jc w:val="center"/>
        <w:rPr>
          <w:rFonts w:ascii="Times New Roman" w:eastAsia="Calibri" w:hAnsi="Times New Roman" w:cs="Times New Roman"/>
          <w:kern w:val="3"/>
          <w:sz w:val="28"/>
          <w:szCs w:val="28"/>
          <w:lang w:eastAsia="ru-RU"/>
        </w:rPr>
      </w:pPr>
    </w:p>
    <w:p w:rsidR="00B11262" w:rsidRPr="00B11262" w:rsidRDefault="00B11262" w:rsidP="00B11262">
      <w:pPr>
        <w:widowControl w:val="0"/>
        <w:suppressAutoHyphens/>
        <w:spacing w:after="0" w:line="240" w:lineRule="auto"/>
        <w:ind w:left="1080"/>
        <w:contextualSpacing/>
        <w:jc w:val="center"/>
        <w:rPr>
          <w:rFonts w:ascii="Times New Roman" w:eastAsia="Calibri" w:hAnsi="Times New Roman" w:cs="Times New Roman"/>
          <w:bCs/>
          <w:color w:val="000000"/>
          <w:sz w:val="28"/>
          <w:szCs w:val="28"/>
        </w:rPr>
      </w:pPr>
    </w:p>
    <w:p w:rsidR="00B11262" w:rsidRPr="00B11262" w:rsidRDefault="00B11262" w:rsidP="00B11262">
      <w:pPr>
        <w:widowControl w:val="0"/>
        <w:suppressAutoHyphens/>
        <w:spacing w:after="0" w:line="240" w:lineRule="auto"/>
        <w:ind w:left="1080"/>
        <w:contextualSpacing/>
        <w:jc w:val="center"/>
        <w:rPr>
          <w:rFonts w:ascii="Times New Roman" w:eastAsia="Calibri" w:hAnsi="Times New Roman" w:cs="Times New Roman"/>
          <w:sz w:val="24"/>
          <w:szCs w:val="24"/>
        </w:rPr>
      </w:pPr>
    </w:p>
    <w:p w:rsidR="00B11262" w:rsidRPr="00B11262" w:rsidRDefault="00B11262" w:rsidP="00B11262">
      <w:pPr>
        <w:widowControl w:val="0"/>
        <w:suppressAutoHyphens/>
        <w:spacing w:after="0" w:line="240" w:lineRule="auto"/>
        <w:ind w:left="1080"/>
        <w:contextualSpacing/>
        <w:jc w:val="center"/>
        <w:rPr>
          <w:rFonts w:ascii="Times New Roman" w:eastAsia="Calibri" w:hAnsi="Times New Roman" w:cs="Times New Roman"/>
          <w:sz w:val="24"/>
          <w:szCs w:val="24"/>
        </w:rPr>
      </w:pPr>
    </w:p>
    <w:p w:rsidR="00B11262" w:rsidRPr="00B11262" w:rsidRDefault="00B11262" w:rsidP="00B11262">
      <w:pPr>
        <w:widowControl w:val="0"/>
        <w:suppressAutoHyphens/>
        <w:spacing w:after="0" w:line="240" w:lineRule="auto"/>
        <w:ind w:left="1080"/>
        <w:contextualSpacing/>
        <w:jc w:val="center"/>
        <w:rPr>
          <w:rFonts w:ascii="Times New Roman" w:eastAsia="Calibri" w:hAnsi="Times New Roman" w:cs="Times New Roman"/>
          <w:sz w:val="24"/>
          <w:szCs w:val="24"/>
        </w:rPr>
      </w:pPr>
    </w:p>
    <w:p w:rsidR="00B11262" w:rsidRPr="00B11262" w:rsidRDefault="00B11262" w:rsidP="00B11262">
      <w:pPr>
        <w:widowControl w:val="0"/>
        <w:suppressAutoHyphens/>
        <w:spacing w:after="0" w:line="240" w:lineRule="auto"/>
        <w:ind w:left="1080"/>
        <w:contextualSpacing/>
        <w:jc w:val="center"/>
        <w:rPr>
          <w:rFonts w:ascii="Times New Roman" w:eastAsia="Calibri" w:hAnsi="Times New Roman" w:cs="Times New Roman"/>
          <w:sz w:val="24"/>
          <w:szCs w:val="24"/>
        </w:rPr>
      </w:pPr>
    </w:p>
    <w:p w:rsidR="00B11262" w:rsidRPr="00B11262" w:rsidRDefault="00B11262" w:rsidP="00B11262">
      <w:pPr>
        <w:widowControl w:val="0"/>
        <w:suppressAutoHyphens/>
        <w:spacing w:after="0" w:line="240" w:lineRule="auto"/>
        <w:rPr>
          <w:rFonts w:ascii="Times New Roman" w:eastAsia="Calibri" w:hAnsi="Times New Roman" w:cs="Times New Roman"/>
          <w:sz w:val="24"/>
          <w:szCs w:val="24"/>
        </w:rPr>
      </w:pPr>
    </w:p>
    <w:p w:rsidR="00B11262" w:rsidRPr="00B11262" w:rsidRDefault="00B11262" w:rsidP="00B11262">
      <w:pPr>
        <w:widowControl w:val="0"/>
        <w:suppressAutoHyphens/>
        <w:spacing w:after="0" w:line="240" w:lineRule="auto"/>
        <w:ind w:left="1080"/>
        <w:contextualSpacing/>
        <w:jc w:val="center"/>
        <w:rPr>
          <w:rFonts w:ascii="Times New Roman" w:eastAsia="Calibri" w:hAnsi="Times New Roman" w:cs="Times New Roman"/>
          <w:sz w:val="24"/>
          <w:szCs w:val="24"/>
        </w:rPr>
      </w:pPr>
    </w:p>
    <w:p w:rsidR="00B11262" w:rsidRPr="00B11262" w:rsidRDefault="00B11262" w:rsidP="00B11262">
      <w:pPr>
        <w:widowControl w:val="0"/>
        <w:suppressAutoHyphens/>
        <w:spacing w:after="0" w:line="240" w:lineRule="auto"/>
        <w:ind w:left="1080"/>
        <w:contextualSpacing/>
        <w:jc w:val="center"/>
        <w:rPr>
          <w:rFonts w:ascii="Times New Roman" w:eastAsia="Calibri" w:hAnsi="Times New Roman" w:cs="Times New Roman"/>
          <w:sz w:val="24"/>
          <w:szCs w:val="24"/>
        </w:rPr>
      </w:pPr>
    </w:p>
    <w:p w:rsidR="00B11262" w:rsidRPr="00B11262" w:rsidRDefault="00B11262" w:rsidP="00B11262">
      <w:pPr>
        <w:widowControl w:val="0"/>
        <w:suppressAutoHyphens/>
        <w:spacing w:after="0" w:line="240" w:lineRule="auto"/>
        <w:ind w:left="1080"/>
        <w:contextualSpacing/>
        <w:jc w:val="center"/>
        <w:rPr>
          <w:rFonts w:ascii="Times New Roman" w:eastAsia="Calibri" w:hAnsi="Times New Roman" w:cs="Times New Roman"/>
          <w:sz w:val="24"/>
          <w:szCs w:val="24"/>
        </w:rPr>
      </w:pPr>
    </w:p>
    <w:p w:rsidR="00B11262" w:rsidRPr="00B11262" w:rsidRDefault="00DD6511" w:rsidP="00B11262">
      <w:pPr>
        <w:widowControl w:val="0"/>
        <w:suppressAutoHyphens/>
        <w:spacing w:after="0" w:line="240" w:lineRule="auto"/>
        <w:ind w:left="108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B11262" w:rsidRPr="00B11262" w:rsidRDefault="00B11262" w:rsidP="00B11262">
      <w:pPr>
        <w:widowControl w:val="0"/>
        <w:suppressAutoHyphens/>
        <w:autoSpaceDN w:val="0"/>
        <w:spacing w:after="0" w:line="240" w:lineRule="auto"/>
        <w:rPr>
          <w:rFonts w:ascii="Times New Roman" w:eastAsia="Calibri" w:hAnsi="Times New Roman" w:cs="Times New Roman"/>
          <w:kern w:val="3"/>
          <w:sz w:val="24"/>
          <w:szCs w:val="24"/>
          <w:lang w:eastAsia="ru-RU"/>
        </w:rPr>
      </w:pPr>
      <w:r w:rsidRPr="00B11262">
        <w:rPr>
          <w:rFonts w:ascii="Times New Roman" w:eastAsia="Calibri" w:hAnsi="Times New Roman" w:cs="Times New Roman"/>
          <w:b/>
          <w:kern w:val="3"/>
          <w:sz w:val="24"/>
          <w:szCs w:val="24"/>
          <w:lang w:eastAsia="ru-RU"/>
        </w:rPr>
        <w:t xml:space="preserve">  </w:t>
      </w:r>
      <w:r w:rsidR="00DD6511">
        <w:rPr>
          <w:rFonts w:ascii="Times New Roman" w:eastAsia="Calibri" w:hAnsi="Times New Roman" w:cs="Times New Roman"/>
          <w:b/>
          <w:kern w:val="3"/>
          <w:sz w:val="24"/>
          <w:szCs w:val="24"/>
          <w:lang w:eastAsia="ru-RU"/>
        </w:rPr>
        <w:t xml:space="preserve">                                                                                                                                                                                </w:t>
      </w:r>
      <w:r>
        <w:rPr>
          <w:rFonts w:ascii="Times New Roman" w:eastAsia="Calibri" w:hAnsi="Times New Roman" w:cs="Times New Roman"/>
          <w:b/>
          <w:bCs/>
          <w:color w:val="000000"/>
          <w:kern w:val="3"/>
          <w:sz w:val="24"/>
          <w:szCs w:val="24"/>
          <w:lang w:eastAsia="ru-RU"/>
        </w:rPr>
        <w:t>Воспитатель</w:t>
      </w:r>
      <w:r w:rsidRPr="00B11262">
        <w:rPr>
          <w:rFonts w:ascii="Times New Roman" w:eastAsia="Calibri" w:hAnsi="Times New Roman" w:cs="Times New Roman"/>
          <w:bCs/>
          <w:color w:val="000000"/>
          <w:kern w:val="3"/>
          <w:sz w:val="24"/>
          <w:szCs w:val="24"/>
          <w:lang w:eastAsia="ru-RU"/>
        </w:rPr>
        <w:t xml:space="preserve">:  </w:t>
      </w:r>
      <w:r w:rsidRPr="00B11262">
        <w:rPr>
          <w:rFonts w:ascii="Times New Roman" w:eastAsia="Calibri" w:hAnsi="Times New Roman" w:cs="Times New Roman"/>
          <w:kern w:val="3"/>
          <w:sz w:val="24"/>
          <w:szCs w:val="24"/>
          <w:lang w:eastAsia="ru-RU"/>
        </w:rPr>
        <w:t>Назарова З.Ф.</w:t>
      </w:r>
      <w:r>
        <w:rPr>
          <w:rFonts w:ascii="Times New Roman" w:eastAsia="Calibri" w:hAnsi="Times New Roman" w:cs="Times New Roman"/>
          <w:kern w:val="3"/>
          <w:sz w:val="24"/>
          <w:szCs w:val="24"/>
          <w:lang w:eastAsia="ru-RU"/>
        </w:rPr>
        <w:t xml:space="preserve">  </w:t>
      </w:r>
      <w:r w:rsidRPr="00B11262">
        <w:rPr>
          <w:rFonts w:ascii="Times New Roman" w:eastAsia="Calibri" w:hAnsi="Times New Roman" w:cs="Times New Roman"/>
          <w:kern w:val="3"/>
          <w:sz w:val="24"/>
          <w:szCs w:val="24"/>
          <w:lang w:eastAsia="ru-RU"/>
        </w:rPr>
        <w:t xml:space="preserve"> </w:t>
      </w:r>
      <w:r w:rsidRPr="00B11262">
        <w:rPr>
          <w:rFonts w:ascii="Times New Roman" w:eastAsia="Calibri" w:hAnsi="Times New Roman" w:cs="Times New Roman"/>
          <w:kern w:val="3"/>
          <w:sz w:val="24"/>
          <w:szCs w:val="24"/>
          <w:lang w:val="en-US" w:eastAsia="ru-RU"/>
        </w:rPr>
        <w:t>I</w:t>
      </w:r>
      <w:r w:rsidRPr="00B11262">
        <w:rPr>
          <w:rFonts w:ascii="Times New Roman" w:eastAsia="Calibri" w:hAnsi="Times New Roman" w:cs="Times New Roman"/>
          <w:kern w:val="3"/>
          <w:sz w:val="24"/>
          <w:szCs w:val="24"/>
          <w:lang w:eastAsia="ru-RU"/>
        </w:rPr>
        <w:t xml:space="preserve"> категории</w:t>
      </w:r>
    </w:p>
    <w:p w:rsidR="00B11262" w:rsidRDefault="00B11262" w:rsidP="00B11262">
      <w:pPr>
        <w:widowControl w:val="0"/>
        <w:suppressAutoHyphens/>
        <w:autoSpaceDN w:val="0"/>
        <w:spacing w:after="0" w:line="240" w:lineRule="auto"/>
        <w:jc w:val="center"/>
        <w:rPr>
          <w:rFonts w:ascii="Times New Roman" w:eastAsia="Calibri" w:hAnsi="Times New Roman" w:cs="Times New Roman"/>
          <w:kern w:val="3"/>
          <w:sz w:val="24"/>
          <w:szCs w:val="24"/>
          <w:lang w:eastAsia="ru-RU"/>
        </w:rPr>
      </w:pPr>
      <w:r w:rsidRPr="00B11262">
        <w:rPr>
          <w:rFonts w:ascii="Times New Roman" w:eastAsia="Calibri" w:hAnsi="Times New Roman" w:cs="Times New Roman"/>
          <w:kern w:val="3"/>
          <w:sz w:val="24"/>
          <w:szCs w:val="24"/>
          <w:lang w:eastAsia="ru-RU"/>
        </w:rPr>
        <w:t xml:space="preserve">                                                                                     </w:t>
      </w:r>
      <w:r>
        <w:rPr>
          <w:rFonts w:ascii="Times New Roman" w:eastAsia="Calibri" w:hAnsi="Times New Roman" w:cs="Times New Roman"/>
          <w:kern w:val="3"/>
          <w:sz w:val="24"/>
          <w:szCs w:val="24"/>
          <w:lang w:eastAsia="ru-RU"/>
        </w:rPr>
        <w:t xml:space="preserve">                       </w:t>
      </w:r>
    </w:p>
    <w:p w:rsidR="00B11262" w:rsidRPr="00B11262" w:rsidRDefault="00B11262" w:rsidP="00B11262">
      <w:pPr>
        <w:widowControl w:val="0"/>
        <w:suppressAutoHyphens/>
        <w:autoSpaceDN w:val="0"/>
        <w:spacing w:after="0" w:line="240" w:lineRule="auto"/>
        <w:jc w:val="center"/>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 xml:space="preserve">  </w:t>
      </w:r>
      <w:r w:rsidRPr="00B11262">
        <w:rPr>
          <w:rFonts w:ascii="Times New Roman" w:eastAsia="Calibri" w:hAnsi="Times New Roman" w:cs="Times New Roman"/>
          <w:b/>
          <w:kern w:val="3"/>
          <w:sz w:val="24"/>
          <w:szCs w:val="24"/>
          <w:lang w:eastAsia="ru-RU"/>
        </w:rPr>
        <w:t>г. Инта</w:t>
      </w:r>
    </w:p>
    <w:p w:rsidR="00B11262" w:rsidRPr="00B11262" w:rsidRDefault="00B11262" w:rsidP="00B11262">
      <w:pPr>
        <w:widowControl w:val="0"/>
        <w:suppressAutoHyphens/>
        <w:autoSpaceDN w:val="0"/>
        <w:spacing w:after="0" w:line="240" w:lineRule="auto"/>
        <w:jc w:val="center"/>
        <w:rPr>
          <w:rFonts w:ascii="Times New Roman" w:eastAsia="Calibri" w:hAnsi="Times New Roman" w:cs="Times New Roman"/>
          <w:b/>
          <w:kern w:val="3"/>
          <w:sz w:val="24"/>
          <w:szCs w:val="24"/>
          <w:lang w:eastAsia="ru-RU"/>
        </w:rPr>
      </w:pPr>
      <w:r w:rsidRPr="00B11262">
        <w:rPr>
          <w:rFonts w:ascii="Times New Roman" w:eastAsia="Calibri" w:hAnsi="Times New Roman" w:cs="Times New Roman"/>
          <w:b/>
          <w:kern w:val="3"/>
          <w:sz w:val="24"/>
          <w:szCs w:val="24"/>
          <w:lang w:eastAsia="ru-RU"/>
        </w:rPr>
        <w:t>Республика Коми</w:t>
      </w:r>
    </w:p>
    <w:p w:rsidR="008E7F39" w:rsidRDefault="008E7F39"/>
    <w:p w:rsidR="00B11262" w:rsidRDefault="00B11262"/>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sz w:val="24"/>
          <w:szCs w:val="24"/>
          <w:lang w:eastAsia="ru-RU"/>
        </w:rPr>
      </w:pPr>
    </w:p>
    <w:p w:rsidR="00DD6511" w:rsidRPr="00DD6511" w:rsidRDefault="00DD6511" w:rsidP="00DD6511">
      <w:pPr>
        <w:numPr>
          <w:ilvl w:val="0"/>
          <w:numId w:val="58"/>
        </w:num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ЦЕЛЕВОЙ РАЗДЕЛ</w:t>
      </w:r>
    </w:p>
    <w:p w:rsidR="00DD6511" w:rsidRPr="00DD6511" w:rsidRDefault="00DD6511" w:rsidP="00DD6511">
      <w:pPr>
        <w:spacing w:after="0" w:line="240" w:lineRule="auto"/>
        <w:ind w:left="1080"/>
        <w:jc w:val="center"/>
        <w:rPr>
          <w:rFonts w:ascii="Times New Roman" w:eastAsia="Calibri" w:hAnsi="Times New Roman" w:cs="Times New Roman"/>
          <w:b/>
          <w:sz w:val="24"/>
          <w:szCs w:val="24"/>
          <w:lang w:eastAsia="ru-RU"/>
        </w:rPr>
      </w:pPr>
    </w:p>
    <w:p w:rsidR="00DD6511" w:rsidRPr="00DD6511" w:rsidRDefault="00DD6511" w:rsidP="00DD6511">
      <w:pPr>
        <w:numPr>
          <w:ilvl w:val="1"/>
          <w:numId w:val="9"/>
        </w:numPr>
        <w:spacing w:after="0" w:line="240" w:lineRule="auto"/>
        <w:contextualSpacing/>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sz w:val="24"/>
          <w:szCs w:val="24"/>
          <w:u w:val="single"/>
          <w:lang w:eastAsia="ru-RU"/>
        </w:rPr>
        <w:t>Пояснительная записка</w:t>
      </w:r>
    </w:p>
    <w:p w:rsidR="00DD6511" w:rsidRPr="00DD6511" w:rsidRDefault="00DD6511" w:rsidP="00DD6511">
      <w:pPr>
        <w:spacing w:after="0" w:line="240" w:lineRule="auto"/>
        <w:ind w:left="360"/>
        <w:contextualSpacing/>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highlight w:val="yellow"/>
          <w:lang w:eastAsia="ru-RU"/>
        </w:rPr>
        <w:t xml:space="preserve"> </w:t>
      </w:r>
    </w:p>
    <w:p w:rsidR="00DD6511" w:rsidRPr="00DD6511" w:rsidRDefault="00DD6511" w:rsidP="00DD6511">
      <w:pPr>
        <w:spacing w:after="0" w:line="240" w:lineRule="auto"/>
        <w:jc w:val="both"/>
        <w:rPr>
          <w:rFonts w:ascii="Times New Roman" w:eastAsia="Calibri" w:hAnsi="Times New Roman" w:cs="Times New Roman"/>
          <w:b/>
          <w:sz w:val="24"/>
          <w:szCs w:val="24"/>
          <w:lang w:eastAsia="ru-RU"/>
        </w:rPr>
      </w:pPr>
      <w:r w:rsidRPr="00DD6511">
        <w:rPr>
          <w:rFonts w:ascii="Times New Roman" w:eastAsia="Calibri" w:hAnsi="Times New Roman" w:cs="Times New Roman"/>
          <w:color w:val="000000"/>
          <w:sz w:val="24"/>
          <w:szCs w:val="24"/>
        </w:rPr>
        <w:t xml:space="preserve"> </w:t>
      </w:r>
      <w:r w:rsidRPr="00DD6511">
        <w:rPr>
          <w:rFonts w:ascii="Times New Roman" w:eastAsia="Calibri" w:hAnsi="Times New Roman" w:cs="Times New Roman"/>
          <w:color w:val="000000"/>
          <w:sz w:val="24"/>
          <w:szCs w:val="24"/>
        </w:rPr>
        <w:tab/>
      </w:r>
      <w:proofErr w:type="gramStart"/>
      <w:r w:rsidRPr="00DD6511">
        <w:rPr>
          <w:rFonts w:ascii="Times New Roman" w:eastAsia="Calibri" w:hAnsi="Times New Roman" w:cs="Times New Roman"/>
          <w:sz w:val="24"/>
          <w:szCs w:val="24"/>
          <w:lang w:eastAsia="ru-RU"/>
        </w:rPr>
        <w:t>Рабочая программа (далее – Программа) для детей средней логопедической группы «</w:t>
      </w:r>
      <w:proofErr w:type="spellStart"/>
      <w:r w:rsidRPr="00DD6511">
        <w:rPr>
          <w:rFonts w:ascii="Times New Roman" w:eastAsia="Calibri" w:hAnsi="Times New Roman" w:cs="Times New Roman"/>
          <w:sz w:val="24"/>
          <w:szCs w:val="24"/>
          <w:lang w:eastAsia="ru-RU"/>
        </w:rPr>
        <w:t>Речецветик</w:t>
      </w:r>
      <w:proofErr w:type="spellEnd"/>
      <w:r w:rsidRPr="00DD6511">
        <w:rPr>
          <w:rFonts w:ascii="Times New Roman" w:eastAsia="Calibri" w:hAnsi="Times New Roman" w:cs="Times New Roman"/>
          <w:sz w:val="24"/>
          <w:szCs w:val="24"/>
          <w:lang w:eastAsia="ru-RU"/>
        </w:rPr>
        <w:t xml:space="preserve">» МБДОУ «Детский сад №19 «Василек» разработана на основе основной адаптированной образовательной программы муниципального бюджетного дошкольного образовательного учреждения «Детский сад № 19 «Василек» компенсирующего вида (далее – МБДОУ), с учётом примерной основной образовательной программой дошкольного образования «От рождения до школы» под редакцией Н. Е. </w:t>
      </w:r>
      <w:proofErr w:type="spellStart"/>
      <w:r w:rsidRPr="00DD6511">
        <w:rPr>
          <w:rFonts w:ascii="Times New Roman" w:eastAsia="Calibri" w:hAnsi="Times New Roman" w:cs="Times New Roman"/>
          <w:sz w:val="24"/>
          <w:szCs w:val="24"/>
          <w:lang w:eastAsia="ru-RU"/>
        </w:rPr>
        <w:t>Веракса</w:t>
      </w:r>
      <w:proofErr w:type="spellEnd"/>
      <w:r w:rsidRPr="00DD6511">
        <w:rPr>
          <w:rFonts w:ascii="Times New Roman" w:eastAsia="Calibri" w:hAnsi="Times New Roman" w:cs="Times New Roman"/>
          <w:sz w:val="24"/>
          <w:szCs w:val="24"/>
          <w:lang w:eastAsia="ru-RU"/>
        </w:rPr>
        <w:t>, Т. С. Комаровой, М. А. Васильевой, «Программы дошкольных</w:t>
      </w:r>
      <w:proofErr w:type="gramEnd"/>
      <w:r w:rsidRPr="00DD6511">
        <w:rPr>
          <w:rFonts w:ascii="Times New Roman" w:eastAsia="Calibri" w:hAnsi="Times New Roman" w:cs="Times New Roman"/>
          <w:sz w:val="24"/>
          <w:szCs w:val="24"/>
          <w:lang w:eastAsia="ru-RU"/>
        </w:rPr>
        <w:t xml:space="preserve"> образовательных учреждений компенсирующего вида для детей с нарушениями речи. Коррекция нарушений речи» под редакцией </w:t>
      </w:r>
      <w:proofErr w:type="spellStart"/>
      <w:r w:rsidRPr="00DD6511">
        <w:rPr>
          <w:rFonts w:ascii="Times New Roman" w:eastAsia="Calibri" w:hAnsi="Times New Roman" w:cs="Times New Roman"/>
          <w:sz w:val="24"/>
          <w:szCs w:val="24"/>
          <w:lang w:eastAsia="ru-RU"/>
        </w:rPr>
        <w:t>Т.Б.Филичева</w:t>
      </w:r>
      <w:proofErr w:type="spellEnd"/>
      <w:r w:rsidRPr="00DD6511">
        <w:rPr>
          <w:rFonts w:ascii="Times New Roman" w:eastAsia="Calibri" w:hAnsi="Times New Roman" w:cs="Times New Roman"/>
          <w:sz w:val="24"/>
          <w:szCs w:val="24"/>
          <w:lang w:eastAsia="ru-RU"/>
        </w:rPr>
        <w:t xml:space="preserve">, </w:t>
      </w:r>
      <w:proofErr w:type="spellStart"/>
      <w:r w:rsidRPr="00DD6511">
        <w:rPr>
          <w:rFonts w:ascii="Times New Roman" w:eastAsia="Calibri" w:hAnsi="Times New Roman" w:cs="Times New Roman"/>
          <w:sz w:val="24"/>
          <w:szCs w:val="24"/>
          <w:lang w:eastAsia="ru-RU"/>
        </w:rPr>
        <w:t>Т.Б.Туманова</w:t>
      </w:r>
      <w:proofErr w:type="spellEnd"/>
      <w:r w:rsidRPr="00DD6511">
        <w:rPr>
          <w:rFonts w:ascii="Times New Roman" w:eastAsia="Calibri" w:hAnsi="Times New Roman" w:cs="Times New Roman"/>
          <w:sz w:val="24"/>
          <w:szCs w:val="24"/>
          <w:lang w:eastAsia="ru-RU"/>
        </w:rPr>
        <w:t xml:space="preserve">, </w:t>
      </w:r>
      <w:proofErr w:type="spellStart"/>
      <w:r w:rsidRPr="00DD6511">
        <w:rPr>
          <w:rFonts w:ascii="Times New Roman" w:eastAsia="Calibri" w:hAnsi="Times New Roman" w:cs="Times New Roman"/>
          <w:sz w:val="24"/>
          <w:szCs w:val="24"/>
          <w:lang w:eastAsia="ru-RU"/>
        </w:rPr>
        <w:t>Г.В.Чиркина</w:t>
      </w:r>
      <w:proofErr w:type="spellEnd"/>
      <w:r w:rsidRPr="00DD6511">
        <w:rPr>
          <w:rFonts w:ascii="Times New Roman" w:eastAsia="Calibri" w:hAnsi="Times New Roman" w:cs="Times New Roman"/>
          <w:sz w:val="24"/>
          <w:szCs w:val="24"/>
          <w:lang w:eastAsia="ru-RU"/>
        </w:rPr>
        <w:t>, образовательных потребностей и запросов воспитанников.</w:t>
      </w:r>
    </w:p>
    <w:p w:rsidR="00DD6511" w:rsidRPr="00DD6511" w:rsidRDefault="00DD6511" w:rsidP="00DD6511">
      <w:pPr>
        <w:spacing w:after="0" w:line="240" w:lineRule="auto"/>
        <w:ind w:firstLine="708"/>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w:t>
      </w:r>
    </w:p>
    <w:p w:rsidR="00DD6511" w:rsidRPr="00DD6511" w:rsidRDefault="00DD6511" w:rsidP="00DD6511">
      <w:pPr>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sz w:val="24"/>
          <w:szCs w:val="24"/>
          <w:shd w:val="clear" w:color="auto" w:fill="FFFFFF"/>
          <w:lang w:eastAsia="ru-RU"/>
        </w:rPr>
        <w:t xml:space="preserve">  </w:t>
      </w:r>
      <w:r w:rsidRPr="00DD6511">
        <w:rPr>
          <w:rFonts w:ascii="Times New Roman" w:eastAsia="Calibri" w:hAnsi="Times New Roman" w:cs="Times New Roman"/>
          <w:sz w:val="24"/>
          <w:szCs w:val="24"/>
          <w:shd w:val="clear" w:color="auto" w:fill="FFFFFF"/>
          <w:lang w:eastAsia="ru-RU"/>
        </w:rPr>
        <w:tab/>
        <w:t>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Дети с ограниченными возможностями здоровья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w:t>
      </w:r>
    </w:p>
    <w:p w:rsidR="00DD6511" w:rsidRPr="00DD6511" w:rsidRDefault="00DD6511" w:rsidP="00DD6511">
      <w:pPr>
        <w:autoSpaceDE w:val="0"/>
        <w:autoSpaceDN w:val="0"/>
        <w:adjustRightInd w:val="0"/>
        <w:spacing w:after="0" w:line="240" w:lineRule="auto"/>
        <w:ind w:firstLine="708"/>
        <w:jc w:val="both"/>
        <w:rPr>
          <w:rFonts w:ascii="Times New Roman" w:eastAsia="Calibri" w:hAnsi="Times New Roman" w:cs="Times New Roman"/>
          <w:bCs/>
          <w:sz w:val="24"/>
          <w:szCs w:val="24"/>
          <w:lang w:eastAsia="ru-RU"/>
        </w:rPr>
      </w:pPr>
      <w:r w:rsidRPr="00DD6511">
        <w:rPr>
          <w:rFonts w:ascii="Times New Roman" w:eastAsia="Calibri" w:hAnsi="Times New Roman" w:cs="Times New Roman"/>
          <w:bCs/>
          <w:sz w:val="24"/>
          <w:szCs w:val="24"/>
          <w:lang w:eastAsia="ru-RU"/>
        </w:rP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rsidR="00DD6511" w:rsidRPr="00DD6511" w:rsidRDefault="00DD6511" w:rsidP="00DD6511">
      <w:pPr>
        <w:spacing w:after="0" w:line="240" w:lineRule="auto"/>
        <w:jc w:val="both"/>
        <w:rPr>
          <w:rFonts w:ascii="Times New Roman" w:eastAsia="Calibri" w:hAnsi="Times New Roman" w:cs="Times New Roman"/>
          <w:bCs/>
          <w:iCs/>
          <w:color w:val="000000"/>
          <w:sz w:val="24"/>
          <w:szCs w:val="24"/>
        </w:rPr>
      </w:pPr>
      <w:r w:rsidRPr="00DD6511">
        <w:rPr>
          <w:rFonts w:ascii="Times New Roman" w:eastAsia="Calibri" w:hAnsi="Times New Roman" w:cs="Times New Roman"/>
          <w:bCs/>
          <w:color w:val="000000"/>
          <w:sz w:val="24"/>
          <w:szCs w:val="24"/>
          <w:lang w:eastAsia="ru-RU"/>
        </w:rPr>
        <w:t xml:space="preserve">Содержание коррекционной работы в соответствии с федеральным государственным образовательным стандартом дошкольного образования направлено на </w:t>
      </w:r>
      <w:r w:rsidRPr="00DD6511">
        <w:rPr>
          <w:rFonts w:ascii="Times New Roman" w:eastAsia="Calibri" w:hAnsi="Times New Roman" w:cs="Times New Roman"/>
          <w:bCs/>
          <w:iCs/>
          <w:color w:val="000000"/>
          <w:sz w:val="24"/>
          <w:szCs w:val="24"/>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DD6511" w:rsidRPr="00DD6511" w:rsidRDefault="00DD6511" w:rsidP="00DD6511">
      <w:pPr>
        <w:shd w:val="clear" w:color="auto" w:fill="FFFFFF"/>
        <w:autoSpaceDE w:val="0"/>
        <w:spacing w:after="0" w:line="240" w:lineRule="auto"/>
        <w:ind w:firstLine="708"/>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Основной формой работы во всех пяти образовательных областях: </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физическое развитие;</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социально - коммуникативное развитие;</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xml:space="preserve">• познавательное  развитие; </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речевое развитие;</w:t>
      </w:r>
    </w:p>
    <w:p w:rsidR="00DD6511" w:rsidRPr="00DD6511" w:rsidRDefault="00DD6511" w:rsidP="00DD6511">
      <w:pPr>
        <w:spacing w:after="0" w:line="240" w:lineRule="auto"/>
        <w:ind w:firstLine="708"/>
        <w:jc w:val="both"/>
        <w:rPr>
          <w:rFonts w:ascii="Times New Roman" w:eastAsia="Calibri" w:hAnsi="Times New Roman" w:cs="Times New Roman"/>
          <w:color w:val="000000"/>
          <w:sz w:val="24"/>
          <w:szCs w:val="24"/>
        </w:rPr>
      </w:pPr>
      <w:r w:rsidRPr="00DD6511">
        <w:rPr>
          <w:rFonts w:ascii="Times New Roman" w:eastAsia="Times New Roman" w:hAnsi="Times New Roman" w:cs="Times New Roman"/>
          <w:color w:val="000000"/>
          <w:sz w:val="24"/>
          <w:szCs w:val="24"/>
          <w:lang w:eastAsia="ru-RU"/>
        </w:rPr>
        <w:t>• художественно-эстетическое развитие</w:t>
      </w:r>
      <w:r w:rsidRPr="00DD6511">
        <w:rPr>
          <w:rFonts w:ascii="Times New Roman" w:eastAsia="Calibri" w:hAnsi="Times New Roman" w:cs="Times New Roman"/>
          <w:color w:val="000000"/>
          <w:sz w:val="24"/>
          <w:szCs w:val="24"/>
        </w:rPr>
        <w:t xml:space="preserve"> - является игровая деятельность, основная форма деятельности дошкольника. Все коррекционно-развивающие индивидуальные, подгрупповые, групповые, интегрированные занятия в соответствии с адаптированной основной образовательной программой МБДОУ носят игровой характер, насыщенны разнообразными играми и развивающими игровыми упражнениями и ни в коем случае </w:t>
      </w:r>
      <w:r w:rsidRPr="00DD6511">
        <w:rPr>
          <w:rFonts w:ascii="Times New Roman" w:eastAsia="Calibri" w:hAnsi="Times New Roman" w:cs="Times New Roman"/>
          <w:color w:val="000000"/>
          <w:sz w:val="24"/>
          <w:szCs w:val="24"/>
        </w:rPr>
        <w:lastRenderedPageBreak/>
        <w:t>не дублируют школьных форм обучения. Выполнение коррекционных, развивающих задач, поставленных программой, обеспечивается благодаря комплексному подходу и интеграции усилий специалистов и семей воспитанников.</w:t>
      </w:r>
    </w:p>
    <w:p w:rsidR="00DD6511" w:rsidRPr="00DD6511" w:rsidRDefault="00DD6511" w:rsidP="00DD6511">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p>
    <w:p w:rsidR="00DD6511" w:rsidRPr="00DD6511" w:rsidRDefault="00DD6511" w:rsidP="00DD6511">
      <w:pPr>
        <w:spacing w:after="0" w:line="240" w:lineRule="auto"/>
        <w:rPr>
          <w:rFonts w:ascii="Times New Roman" w:eastAsia="Calibri" w:hAnsi="Times New Roman" w:cs="Times New Roman"/>
          <w:i/>
          <w:color w:val="000000"/>
          <w:sz w:val="24"/>
          <w:szCs w:val="24"/>
          <w:u w:val="single"/>
        </w:rPr>
      </w:pPr>
      <w:r w:rsidRPr="00DD6511">
        <w:rPr>
          <w:rFonts w:ascii="Times New Roman" w:eastAsia="Calibri" w:hAnsi="Times New Roman" w:cs="Times New Roman"/>
          <w:i/>
          <w:color w:val="000000"/>
          <w:sz w:val="24"/>
          <w:szCs w:val="24"/>
          <w:u w:val="single"/>
        </w:rPr>
        <w:t>Данная программа разработана в соответствии со следующими нормативными документами</w:t>
      </w:r>
    </w:p>
    <w:p w:rsidR="00DD6511" w:rsidRPr="00DD6511" w:rsidRDefault="00DD6511" w:rsidP="00DD6511">
      <w:pPr>
        <w:spacing w:after="0" w:line="240" w:lineRule="auto"/>
        <w:jc w:val="center"/>
        <w:rPr>
          <w:rFonts w:ascii="Times New Roman" w:eastAsia="Calibri" w:hAnsi="Times New Roman" w:cs="Times New Roman"/>
          <w:i/>
          <w:color w:val="000000"/>
          <w:sz w:val="24"/>
          <w:szCs w:val="24"/>
          <w:u w:val="single"/>
        </w:rPr>
      </w:pPr>
    </w:p>
    <w:p w:rsidR="00DD6511" w:rsidRPr="00DD6511" w:rsidRDefault="00DD6511" w:rsidP="00DD6511">
      <w:pPr>
        <w:numPr>
          <w:ilvl w:val="0"/>
          <w:numId w:val="7"/>
        </w:numPr>
        <w:spacing w:after="0" w:line="240" w:lineRule="auto"/>
        <w:contextualSpacing/>
        <w:jc w:val="both"/>
        <w:rPr>
          <w:rFonts w:ascii="Times New Roman" w:eastAsia="Calibri" w:hAnsi="Times New Roman" w:cs="Times New Roman"/>
          <w:i/>
          <w:color w:val="000000"/>
          <w:sz w:val="24"/>
          <w:szCs w:val="24"/>
        </w:rPr>
      </w:pPr>
      <w:r w:rsidRPr="00DD6511">
        <w:rPr>
          <w:rFonts w:ascii="Times New Roman" w:eastAsia="Calibri" w:hAnsi="Times New Roman" w:cs="Times New Roman"/>
          <w:color w:val="000000"/>
          <w:sz w:val="24"/>
          <w:szCs w:val="24"/>
        </w:rPr>
        <w:t>Конституция РФ, ст.43, 72.2.</w:t>
      </w:r>
    </w:p>
    <w:p w:rsidR="00DD6511" w:rsidRPr="00DD6511" w:rsidRDefault="00DD6511" w:rsidP="00DD6511">
      <w:pPr>
        <w:numPr>
          <w:ilvl w:val="0"/>
          <w:numId w:val="7"/>
        </w:numPr>
        <w:spacing w:after="0" w:line="240" w:lineRule="auto"/>
        <w:contextualSpacing/>
        <w:jc w:val="both"/>
        <w:rPr>
          <w:rFonts w:ascii="Times New Roman" w:eastAsia="Calibri" w:hAnsi="Times New Roman" w:cs="Times New Roman"/>
          <w:i/>
          <w:color w:val="000000"/>
          <w:sz w:val="24"/>
          <w:szCs w:val="24"/>
        </w:rPr>
      </w:pPr>
      <w:r w:rsidRPr="00DD6511">
        <w:rPr>
          <w:rFonts w:ascii="Times New Roman" w:eastAsia="Calibri" w:hAnsi="Times New Roman" w:cs="Times New Roman"/>
          <w:color w:val="000000"/>
          <w:sz w:val="24"/>
          <w:szCs w:val="24"/>
        </w:rPr>
        <w:t>Конвенция о правах ребенка.</w:t>
      </w:r>
    </w:p>
    <w:p w:rsidR="00DD6511" w:rsidRPr="00DD6511" w:rsidRDefault="00DD6511" w:rsidP="00DD6511">
      <w:pPr>
        <w:numPr>
          <w:ilvl w:val="0"/>
          <w:numId w:val="7"/>
        </w:numPr>
        <w:spacing w:after="0" w:line="240" w:lineRule="auto"/>
        <w:contextualSpacing/>
        <w:jc w:val="both"/>
        <w:rPr>
          <w:rFonts w:ascii="Times New Roman" w:eastAsia="Calibri" w:hAnsi="Times New Roman" w:cs="Times New Roman"/>
          <w:i/>
          <w:color w:val="000000"/>
          <w:sz w:val="24"/>
          <w:szCs w:val="24"/>
        </w:rPr>
      </w:pPr>
      <w:r w:rsidRPr="00DD6511">
        <w:rPr>
          <w:rFonts w:ascii="Times New Roman" w:eastAsia="Calibri" w:hAnsi="Times New Roman" w:cs="Times New Roman"/>
          <w:color w:val="000000"/>
          <w:sz w:val="24"/>
          <w:szCs w:val="24"/>
        </w:rPr>
        <w:t>Устав МБДОУ</w:t>
      </w:r>
    </w:p>
    <w:p w:rsidR="00DD6511" w:rsidRPr="00DD6511" w:rsidRDefault="00DD6511" w:rsidP="00DD6511">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pacing w:val="-10"/>
          <w:sz w:val="24"/>
          <w:szCs w:val="24"/>
          <w:lang w:eastAsia="ru-RU"/>
        </w:rPr>
        <w:t xml:space="preserve">Федеральным  </w:t>
      </w:r>
      <w:r w:rsidRPr="00DD6511">
        <w:rPr>
          <w:rFonts w:ascii="Times New Roman" w:eastAsia="Calibri" w:hAnsi="Times New Roman" w:cs="Times New Roman"/>
          <w:sz w:val="24"/>
          <w:szCs w:val="24"/>
          <w:lang w:eastAsia="ru-RU"/>
        </w:rPr>
        <w:t>законом  «Об образовании в Российской Федерации» от 29.12.2012 № 273-ФЗ</w:t>
      </w:r>
      <w:r w:rsidRPr="00DD6511">
        <w:rPr>
          <w:rFonts w:ascii="Times New Roman" w:eastAsia="Calibri" w:hAnsi="Times New Roman" w:cs="Times New Roman"/>
          <w:color w:val="000000"/>
          <w:sz w:val="24"/>
          <w:szCs w:val="24"/>
          <w:lang w:eastAsia="ru-RU"/>
        </w:rPr>
        <w:t xml:space="preserve"> </w:t>
      </w:r>
    </w:p>
    <w:p w:rsidR="00DD6511" w:rsidRPr="00DD6511" w:rsidRDefault="00DD6511" w:rsidP="00DD6511">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w:t>
      </w:r>
    </w:p>
    <w:p w:rsidR="00DD6511" w:rsidRPr="00DD6511" w:rsidRDefault="00DD6511" w:rsidP="00DD6511">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color w:val="000000"/>
          <w:sz w:val="24"/>
          <w:szCs w:val="24"/>
          <w:lang w:eastAsia="ru-RU"/>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DD6511" w:rsidRPr="00DD6511" w:rsidRDefault="00DD6511" w:rsidP="00DD6511">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Приказ Министерства образования и науки РФ от 30 августа 2013г.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DD6511" w:rsidRPr="00DD6511" w:rsidRDefault="00DD6511" w:rsidP="00DD6511">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Приказом Министерства образования РК «О внедрении ФГОС </w:t>
      </w:r>
      <w:proofErr w:type="gramStart"/>
      <w:r w:rsidRPr="00DD6511">
        <w:rPr>
          <w:rFonts w:ascii="Times New Roman" w:eastAsia="Calibri" w:hAnsi="Times New Roman" w:cs="Times New Roman"/>
          <w:sz w:val="24"/>
          <w:szCs w:val="24"/>
          <w:lang w:eastAsia="ru-RU"/>
        </w:rPr>
        <w:t>ДО</w:t>
      </w:r>
      <w:proofErr w:type="gramEnd"/>
      <w:r w:rsidRPr="00DD6511">
        <w:rPr>
          <w:rFonts w:ascii="Times New Roman" w:eastAsia="Calibri" w:hAnsi="Times New Roman" w:cs="Times New Roman"/>
          <w:sz w:val="24"/>
          <w:szCs w:val="24"/>
          <w:lang w:eastAsia="ru-RU"/>
        </w:rPr>
        <w:t xml:space="preserve">  </w:t>
      </w:r>
      <w:proofErr w:type="gramStart"/>
      <w:r w:rsidRPr="00DD6511">
        <w:rPr>
          <w:rFonts w:ascii="Times New Roman" w:eastAsia="Calibri" w:hAnsi="Times New Roman" w:cs="Times New Roman"/>
          <w:sz w:val="24"/>
          <w:szCs w:val="24"/>
          <w:lang w:eastAsia="ru-RU"/>
        </w:rPr>
        <w:t>в</w:t>
      </w:r>
      <w:proofErr w:type="gramEnd"/>
      <w:r w:rsidRPr="00DD6511">
        <w:rPr>
          <w:rFonts w:ascii="Times New Roman" w:eastAsia="Calibri" w:hAnsi="Times New Roman" w:cs="Times New Roman"/>
          <w:sz w:val="24"/>
          <w:szCs w:val="24"/>
          <w:lang w:eastAsia="ru-RU"/>
        </w:rPr>
        <w:t xml:space="preserve"> системе образования РК» от 09.12.2013 года, № 295.  </w:t>
      </w:r>
    </w:p>
    <w:p w:rsidR="00DD6511" w:rsidRPr="00DD6511" w:rsidRDefault="00DD6511" w:rsidP="00DD6511">
      <w:pPr>
        <w:widowControl w:val="0"/>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w:t>
      </w:r>
    </w:p>
    <w:p w:rsidR="00DD6511" w:rsidRPr="00DD6511" w:rsidRDefault="00DD6511" w:rsidP="00DD6511">
      <w:pPr>
        <w:jc w:val="center"/>
        <w:textAlignment w:val="baseline"/>
        <w:rPr>
          <w:rFonts w:ascii="Times New Roman" w:eastAsia="Calibri" w:hAnsi="Times New Roman" w:cs="Times New Roman"/>
          <w:b/>
          <w:i/>
          <w:color w:val="363636"/>
          <w:sz w:val="24"/>
          <w:szCs w:val="24"/>
          <w:u w:val="single"/>
          <w:lang w:eastAsia="ru-RU"/>
        </w:rPr>
      </w:pPr>
      <w:r w:rsidRPr="00DD6511">
        <w:rPr>
          <w:rFonts w:ascii="Times New Roman" w:eastAsia="Calibri" w:hAnsi="Times New Roman" w:cs="Times New Roman"/>
          <w:b/>
          <w:i/>
          <w:color w:val="231F20"/>
          <w:sz w:val="24"/>
          <w:szCs w:val="24"/>
          <w:u w:val="single"/>
        </w:rPr>
        <w:t xml:space="preserve">1.2. Цели и задачи </w:t>
      </w:r>
      <w:r w:rsidRPr="00DD6511">
        <w:rPr>
          <w:rFonts w:ascii="Times New Roman" w:eastAsia="Calibri" w:hAnsi="Times New Roman" w:cs="Times New Roman"/>
          <w:b/>
          <w:i/>
          <w:color w:val="000000"/>
          <w:sz w:val="24"/>
          <w:szCs w:val="24"/>
          <w:u w:val="single"/>
          <w:bdr w:val="none" w:sz="0" w:space="0" w:color="auto" w:frame="1"/>
          <w:lang w:eastAsia="ru-RU"/>
        </w:rPr>
        <w:t>реализации рабочей программы</w:t>
      </w:r>
    </w:p>
    <w:p w:rsidR="00DD6511" w:rsidRPr="00DD6511" w:rsidRDefault="00DD6511" w:rsidP="00DD6511">
      <w:p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xml:space="preserve">Цели, сформулированные на основе особенностей примерной основной образовательной программы дошкольного образования «От рождения до школы» под редакцией Н. Е. </w:t>
      </w:r>
      <w:proofErr w:type="spellStart"/>
      <w:r w:rsidRPr="00DD6511">
        <w:rPr>
          <w:rFonts w:ascii="Times New Roman" w:eastAsia="Calibri" w:hAnsi="Times New Roman" w:cs="Times New Roman"/>
          <w:i/>
          <w:sz w:val="24"/>
          <w:szCs w:val="24"/>
          <w:u w:val="single"/>
          <w:lang w:eastAsia="ru-RU"/>
        </w:rPr>
        <w:t>Веракса</w:t>
      </w:r>
      <w:proofErr w:type="spellEnd"/>
      <w:r w:rsidRPr="00DD6511">
        <w:rPr>
          <w:rFonts w:ascii="Times New Roman" w:eastAsia="Calibri" w:hAnsi="Times New Roman" w:cs="Times New Roman"/>
          <w:i/>
          <w:sz w:val="24"/>
          <w:szCs w:val="24"/>
          <w:u w:val="single"/>
          <w:lang w:eastAsia="ru-RU"/>
        </w:rPr>
        <w:t>, Т. С. Комаровой, М. А. Васильевой, разработанной в соответствии с ФГОС.</w:t>
      </w:r>
    </w:p>
    <w:p w:rsidR="00DD6511" w:rsidRPr="00DD6511" w:rsidRDefault="00DD6511" w:rsidP="00DD6511">
      <w:pPr>
        <w:spacing w:after="0" w:line="240" w:lineRule="auto"/>
        <w:rPr>
          <w:rFonts w:ascii="Times New Roman" w:eastAsia="Calibri" w:hAnsi="Times New Roman" w:cs="Times New Roman"/>
          <w:i/>
          <w:sz w:val="24"/>
          <w:szCs w:val="24"/>
          <w:u w:val="single"/>
          <w:lang w:eastAsia="ru-RU"/>
        </w:rPr>
      </w:pPr>
    </w:p>
    <w:p w:rsidR="00DD6511" w:rsidRPr="00DD6511" w:rsidRDefault="00DD6511" w:rsidP="00DD6511">
      <w:pPr>
        <w:spacing w:after="0" w:line="240" w:lineRule="auto"/>
        <w:rPr>
          <w:rFonts w:ascii="Times New Roman" w:eastAsia="Times New Roman" w:hAnsi="Times New Roman" w:cs="Times New Roman"/>
          <w:i/>
          <w:sz w:val="24"/>
          <w:szCs w:val="24"/>
          <w:u w:val="single"/>
          <w:lang w:eastAsia="ru-RU"/>
        </w:rPr>
      </w:pPr>
      <w:r w:rsidRPr="00DD6511">
        <w:rPr>
          <w:rFonts w:ascii="Times New Roman" w:eastAsia="Times New Roman" w:hAnsi="Times New Roman" w:cs="Times New Roman"/>
          <w:i/>
          <w:sz w:val="24"/>
          <w:szCs w:val="24"/>
          <w:u w:val="single"/>
          <w:lang w:eastAsia="ru-RU"/>
        </w:rPr>
        <w:t xml:space="preserve">Ведущие цели: </w:t>
      </w:r>
    </w:p>
    <w:p w:rsidR="00DD6511" w:rsidRPr="00DD6511" w:rsidRDefault="00DD6511" w:rsidP="00DD6511">
      <w:pPr>
        <w:numPr>
          <w:ilvl w:val="0"/>
          <w:numId w:val="46"/>
        </w:numPr>
        <w:spacing w:after="0" w:line="240" w:lineRule="auto"/>
        <w:rPr>
          <w:rFonts w:ascii="Times New Roman" w:eastAsia="Calibri" w:hAnsi="Times New Roman" w:cs="Times New Roman"/>
          <w:i/>
          <w:sz w:val="24"/>
          <w:szCs w:val="24"/>
          <w:u w:val="single"/>
          <w:lang w:eastAsia="ru-RU"/>
        </w:rPr>
      </w:pPr>
      <w:r w:rsidRPr="00DD6511">
        <w:rPr>
          <w:rFonts w:ascii="Times New Roman" w:eastAsia="Times New Roman" w:hAnsi="Times New Roman" w:cs="Times New Roman"/>
          <w:sz w:val="24"/>
          <w:szCs w:val="24"/>
          <w:lang w:eastAsia="ru-RU"/>
        </w:rPr>
        <w:t xml:space="preserve">создание благоприятных условий для полноценного проживания ребенком дошкольного детства; </w:t>
      </w:r>
    </w:p>
    <w:p w:rsidR="00DD6511" w:rsidRPr="00DD6511" w:rsidRDefault="00DD6511" w:rsidP="00DD6511">
      <w:pPr>
        <w:numPr>
          <w:ilvl w:val="0"/>
          <w:numId w:val="46"/>
        </w:numPr>
        <w:spacing w:after="0" w:line="240" w:lineRule="auto"/>
        <w:rPr>
          <w:rFonts w:ascii="Times New Roman" w:eastAsia="Calibri" w:hAnsi="Times New Roman" w:cs="Times New Roman"/>
          <w:i/>
          <w:sz w:val="24"/>
          <w:szCs w:val="24"/>
          <w:u w:val="single"/>
          <w:lang w:eastAsia="ru-RU"/>
        </w:rPr>
      </w:pPr>
      <w:r w:rsidRPr="00DD6511">
        <w:rPr>
          <w:rFonts w:ascii="Times New Roman" w:eastAsia="Times New Roman" w:hAnsi="Times New Roman" w:cs="Times New Roman"/>
          <w:sz w:val="24"/>
          <w:szCs w:val="24"/>
          <w:lang w:eastAsia="ru-RU"/>
        </w:rPr>
        <w:t>формирование основ базовой культуры личности;</w:t>
      </w:r>
    </w:p>
    <w:p w:rsidR="00DD6511" w:rsidRPr="00DD6511" w:rsidRDefault="00DD6511" w:rsidP="00DD6511">
      <w:pPr>
        <w:numPr>
          <w:ilvl w:val="0"/>
          <w:numId w:val="46"/>
        </w:numPr>
        <w:spacing w:after="0" w:line="240" w:lineRule="auto"/>
        <w:rPr>
          <w:rFonts w:ascii="Times New Roman" w:eastAsia="Calibri" w:hAnsi="Times New Roman" w:cs="Times New Roman"/>
          <w:i/>
          <w:sz w:val="24"/>
          <w:szCs w:val="24"/>
          <w:u w:val="single"/>
          <w:lang w:eastAsia="ru-RU"/>
        </w:rPr>
      </w:pPr>
      <w:r w:rsidRPr="00DD6511">
        <w:rPr>
          <w:rFonts w:ascii="Times New Roman" w:eastAsia="Times New Roman" w:hAnsi="Times New Roman" w:cs="Times New Roman"/>
          <w:sz w:val="24"/>
          <w:szCs w:val="24"/>
          <w:lang w:eastAsia="ru-RU"/>
        </w:rPr>
        <w:t xml:space="preserve"> всестороннее развитие психических и физических качеств в соответствии с возрастными и индивидуальными особенностями;</w:t>
      </w:r>
    </w:p>
    <w:p w:rsidR="00DD6511" w:rsidRPr="00DD6511" w:rsidRDefault="00DD6511" w:rsidP="00DD6511">
      <w:pPr>
        <w:numPr>
          <w:ilvl w:val="0"/>
          <w:numId w:val="46"/>
        </w:numPr>
        <w:spacing w:after="0" w:line="240" w:lineRule="auto"/>
        <w:rPr>
          <w:rFonts w:ascii="Times New Roman" w:eastAsia="Calibri" w:hAnsi="Times New Roman" w:cs="Times New Roman"/>
          <w:i/>
          <w:sz w:val="24"/>
          <w:szCs w:val="24"/>
          <w:u w:val="single"/>
          <w:lang w:eastAsia="ru-RU"/>
        </w:rPr>
      </w:pPr>
      <w:r w:rsidRPr="00DD6511">
        <w:rPr>
          <w:rFonts w:ascii="Times New Roman" w:eastAsia="Times New Roman" w:hAnsi="Times New Roman" w:cs="Times New Roman"/>
          <w:sz w:val="24"/>
          <w:szCs w:val="24"/>
          <w:lang w:eastAsia="ru-RU"/>
        </w:rPr>
        <w:t xml:space="preserve"> подготовка к жизни в современном обществе; </w:t>
      </w:r>
    </w:p>
    <w:p w:rsidR="00DD6511" w:rsidRPr="00DD6511" w:rsidRDefault="00DD6511" w:rsidP="00DD6511">
      <w:pPr>
        <w:numPr>
          <w:ilvl w:val="0"/>
          <w:numId w:val="46"/>
        </w:numPr>
        <w:spacing w:after="0" w:line="240" w:lineRule="auto"/>
        <w:rPr>
          <w:rFonts w:ascii="Times New Roman" w:eastAsia="Calibri" w:hAnsi="Times New Roman" w:cs="Times New Roman"/>
          <w:i/>
          <w:sz w:val="24"/>
          <w:szCs w:val="24"/>
          <w:u w:val="single"/>
          <w:lang w:eastAsia="ru-RU"/>
        </w:rPr>
      </w:pPr>
      <w:r w:rsidRPr="00DD6511">
        <w:rPr>
          <w:rFonts w:ascii="Times New Roman" w:eastAsia="Times New Roman" w:hAnsi="Times New Roman" w:cs="Times New Roman"/>
          <w:sz w:val="24"/>
          <w:szCs w:val="24"/>
          <w:lang w:eastAsia="ru-RU"/>
        </w:rPr>
        <w:t xml:space="preserve">формирование предпосылок к учебной деятельности; </w:t>
      </w:r>
    </w:p>
    <w:p w:rsidR="00DD6511" w:rsidRPr="00DD6511" w:rsidRDefault="00DD6511" w:rsidP="00DD6511">
      <w:pPr>
        <w:numPr>
          <w:ilvl w:val="0"/>
          <w:numId w:val="46"/>
        </w:numPr>
        <w:spacing w:after="0" w:line="240" w:lineRule="auto"/>
        <w:rPr>
          <w:rFonts w:ascii="Times New Roman" w:eastAsia="Calibri" w:hAnsi="Times New Roman" w:cs="Times New Roman"/>
          <w:i/>
          <w:sz w:val="24"/>
          <w:szCs w:val="24"/>
          <w:u w:val="single"/>
          <w:lang w:eastAsia="ru-RU"/>
        </w:rPr>
      </w:pPr>
      <w:r w:rsidRPr="00DD6511">
        <w:rPr>
          <w:rFonts w:ascii="Times New Roman" w:eastAsia="Times New Roman" w:hAnsi="Times New Roman" w:cs="Times New Roman"/>
          <w:sz w:val="24"/>
          <w:szCs w:val="24"/>
          <w:lang w:eastAsia="ru-RU"/>
        </w:rPr>
        <w:t>обеспечение безопасности жизнедеятельности дошкольника.</w:t>
      </w:r>
    </w:p>
    <w:p w:rsidR="00DD6511" w:rsidRPr="00DD6511" w:rsidRDefault="00DD6511" w:rsidP="00DD6511">
      <w:pPr>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сохранению и укреплению здоровья детей</w:t>
      </w:r>
    </w:p>
    <w:p w:rsidR="00DD6511" w:rsidRPr="00DD6511" w:rsidRDefault="00DD6511" w:rsidP="00DD6511">
      <w:pPr>
        <w:spacing w:after="0" w:line="240" w:lineRule="auto"/>
        <w:jc w:val="both"/>
        <w:rPr>
          <w:rFonts w:ascii="Times New Roman" w:eastAsia="Times New Roman"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bCs/>
          <w:i/>
          <w:iCs/>
          <w:sz w:val="24"/>
          <w:szCs w:val="24"/>
          <w:u w:val="single"/>
        </w:rPr>
      </w:pPr>
      <w:r w:rsidRPr="00DD6511">
        <w:rPr>
          <w:rFonts w:ascii="Times New Roman" w:eastAsia="Calibri" w:hAnsi="Times New Roman" w:cs="Times New Roman"/>
          <w:bCs/>
          <w:i/>
          <w:iCs/>
          <w:sz w:val="24"/>
          <w:szCs w:val="24"/>
          <w:u w:val="single"/>
        </w:rPr>
        <w:t xml:space="preserve"> Задачи:</w:t>
      </w:r>
    </w:p>
    <w:p w:rsidR="00DD6511" w:rsidRPr="00DD6511" w:rsidRDefault="00DD6511" w:rsidP="00DD6511">
      <w:pPr>
        <w:spacing w:after="0" w:line="240" w:lineRule="auto"/>
        <w:jc w:val="both"/>
        <w:rPr>
          <w:rFonts w:ascii="Times New Roman" w:eastAsia="Calibri" w:hAnsi="Times New Roman" w:cs="Times New Roman"/>
          <w:bCs/>
          <w:iCs/>
          <w:sz w:val="24"/>
          <w:szCs w:val="24"/>
          <w:u w:val="single"/>
        </w:rPr>
      </w:pPr>
    </w:p>
    <w:p w:rsidR="00DD6511" w:rsidRPr="00DD6511" w:rsidRDefault="00DD6511" w:rsidP="00DD6511">
      <w:pPr>
        <w:numPr>
          <w:ilvl w:val="0"/>
          <w:numId w:val="48"/>
        </w:numPr>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забота о здоровье, эмоциональном благополучии и своевременном всестороннем развитии каждого ребенка;</w:t>
      </w:r>
    </w:p>
    <w:p w:rsidR="00DD6511" w:rsidRPr="00DD6511" w:rsidRDefault="00DD6511" w:rsidP="00DD6511">
      <w:pPr>
        <w:numPr>
          <w:ilvl w:val="0"/>
          <w:numId w:val="48"/>
        </w:numPr>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lastRenderedPageBreak/>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DD6511">
        <w:rPr>
          <w:rFonts w:ascii="Times New Roman" w:eastAsia="Times New Roman" w:hAnsi="Times New Roman" w:cs="Times New Roman"/>
          <w:sz w:val="24"/>
          <w:szCs w:val="24"/>
          <w:lang w:eastAsia="ru-RU"/>
        </w:rPr>
        <w:t>общительными</w:t>
      </w:r>
      <w:proofErr w:type="gramEnd"/>
      <w:r w:rsidRPr="00DD6511">
        <w:rPr>
          <w:rFonts w:ascii="Times New Roman" w:eastAsia="Times New Roman" w:hAnsi="Times New Roman" w:cs="Times New Roman"/>
          <w:sz w:val="24"/>
          <w:szCs w:val="24"/>
          <w:lang w:eastAsia="ru-RU"/>
        </w:rPr>
        <w:t>, добрыми, любознательными, инициативными, стремящимися к самостоятельности и творчеству;</w:t>
      </w:r>
    </w:p>
    <w:p w:rsidR="00DD6511" w:rsidRPr="00DD6511" w:rsidRDefault="00DD6511" w:rsidP="00DD6511">
      <w:pPr>
        <w:numPr>
          <w:ilvl w:val="0"/>
          <w:numId w:val="48"/>
        </w:numPr>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DD6511">
        <w:rPr>
          <w:rFonts w:ascii="Times New Roman" w:eastAsia="Times New Roman" w:hAnsi="Times New Roman" w:cs="Times New Roman"/>
          <w:sz w:val="24"/>
          <w:szCs w:val="24"/>
          <w:lang w:eastAsia="ru-RU"/>
        </w:rPr>
        <w:t>воспитательно</w:t>
      </w:r>
      <w:proofErr w:type="spellEnd"/>
      <w:r w:rsidRPr="00DD6511">
        <w:rPr>
          <w:rFonts w:ascii="Times New Roman" w:eastAsia="Times New Roman" w:hAnsi="Times New Roman" w:cs="Times New Roman"/>
          <w:sz w:val="24"/>
          <w:szCs w:val="24"/>
          <w:lang w:eastAsia="ru-RU"/>
        </w:rPr>
        <w:t>-образовательного процесса;</w:t>
      </w:r>
    </w:p>
    <w:p w:rsidR="00DD6511" w:rsidRPr="00DD6511" w:rsidRDefault="00DD6511" w:rsidP="00DD6511">
      <w:pPr>
        <w:numPr>
          <w:ilvl w:val="0"/>
          <w:numId w:val="48"/>
        </w:numPr>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творческая организация </w:t>
      </w:r>
      <w:proofErr w:type="spellStart"/>
      <w:r w:rsidRPr="00DD6511">
        <w:rPr>
          <w:rFonts w:ascii="Times New Roman" w:eastAsia="Times New Roman" w:hAnsi="Times New Roman" w:cs="Times New Roman"/>
          <w:sz w:val="24"/>
          <w:szCs w:val="24"/>
          <w:lang w:eastAsia="ru-RU"/>
        </w:rPr>
        <w:t>воспитательно</w:t>
      </w:r>
      <w:proofErr w:type="spellEnd"/>
      <w:r w:rsidRPr="00DD6511">
        <w:rPr>
          <w:rFonts w:ascii="Times New Roman" w:eastAsia="Times New Roman" w:hAnsi="Times New Roman" w:cs="Times New Roman"/>
          <w:sz w:val="24"/>
          <w:szCs w:val="24"/>
          <w:lang w:eastAsia="ru-RU"/>
        </w:rPr>
        <w:t xml:space="preserve">-образовательного процесса; </w:t>
      </w:r>
    </w:p>
    <w:p w:rsidR="00DD6511" w:rsidRPr="00DD6511" w:rsidRDefault="00DD6511" w:rsidP="00DD6511">
      <w:pPr>
        <w:numPr>
          <w:ilvl w:val="0"/>
          <w:numId w:val="48"/>
        </w:numPr>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D6511" w:rsidRPr="00DD6511" w:rsidRDefault="00DD6511" w:rsidP="00DD6511">
      <w:pPr>
        <w:numPr>
          <w:ilvl w:val="0"/>
          <w:numId w:val="48"/>
        </w:numPr>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уважительное отношение к результатам детского творчества;</w:t>
      </w:r>
    </w:p>
    <w:p w:rsidR="00DD6511" w:rsidRPr="00DD6511" w:rsidRDefault="00DD6511" w:rsidP="00DD6511">
      <w:pPr>
        <w:numPr>
          <w:ilvl w:val="0"/>
          <w:numId w:val="48"/>
        </w:numPr>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единство подходов к воспитанию детей в условиях дошкольного образовательного учреждения и семьи; </w:t>
      </w:r>
    </w:p>
    <w:p w:rsidR="00DD6511" w:rsidRPr="00DD6511" w:rsidRDefault="00DD6511" w:rsidP="00DD6511">
      <w:pPr>
        <w:numPr>
          <w:ilvl w:val="0"/>
          <w:numId w:val="48"/>
        </w:numPr>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DD6511" w:rsidRPr="00DD6511" w:rsidRDefault="00DD6511" w:rsidP="00DD6511">
      <w:pPr>
        <w:spacing w:after="0" w:line="240" w:lineRule="auto"/>
        <w:ind w:left="720"/>
        <w:rPr>
          <w:rFonts w:ascii="Times New Roman" w:eastAsia="Calibri" w:hAnsi="Times New Roman" w:cs="Times New Roman"/>
          <w:i/>
          <w:sz w:val="24"/>
          <w:szCs w:val="24"/>
          <w:u w:val="single"/>
          <w:lang w:eastAsia="ru-RU"/>
        </w:rPr>
      </w:pPr>
    </w:p>
    <w:p w:rsidR="00DD6511" w:rsidRPr="00DD6511" w:rsidRDefault="00DD6511" w:rsidP="00DD6511">
      <w:pPr>
        <w:spacing w:after="0" w:line="240" w:lineRule="auto"/>
        <w:ind w:left="426"/>
        <w:jc w:val="both"/>
        <w:rPr>
          <w:rFonts w:ascii="Times New Roman" w:eastAsia="Calibri" w:hAnsi="Times New Roman" w:cs="Times New Roman"/>
          <w:i/>
          <w:color w:val="000000"/>
          <w:sz w:val="24"/>
          <w:szCs w:val="24"/>
        </w:rPr>
      </w:pPr>
    </w:p>
    <w:p w:rsidR="00DD6511" w:rsidRPr="00DD6511" w:rsidRDefault="00DD6511" w:rsidP="00DD6511">
      <w:pPr>
        <w:spacing w:after="0" w:line="240" w:lineRule="auto"/>
        <w:ind w:left="720"/>
        <w:contextualSpacing/>
        <w:jc w:val="both"/>
        <w:rPr>
          <w:rFonts w:ascii="Times New Roman" w:eastAsia="Calibri" w:hAnsi="Times New Roman" w:cs="Times New Roman"/>
          <w:i/>
          <w:color w:val="000000"/>
          <w:sz w:val="24"/>
          <w:szCs w:val="24"/>
        </w:rPr>
      </w:pPr>
    </w:p>
    <w:p w:rsidR="00DD6511" w:rsidRPr="00DD6511" w:rsidRDefault="00DD6511" w:rsidP="00DD6511">
      <w:pPr>
        <w:spacing w:after="0" w:line="240" w:lineRule="auto"/>
        <w:jc w:val="both"/>
        <w:rPr>
          <w:rFonts w:ascii="Times New Roman" w:eastAsia="Calibri" w:hAnsi="Times New Roman" w:cs="Times New Roman"/>
          <w:color w:val="000000"/>
          <w:sz w:val="24"/>
          <w:szCs w:val="24"/>
        </w:rPr>
      </w:pPr>
    </w:p>
    <w:p w:rsidR="00DD6511" w:rsidRPr="00DD6511" w:rsidRDefault="00DD6511" w:rsidP="00DD6511">
      <w:p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Цели и задачи реализации коррекционно-развивающей работы в логопедической группе дошкольного образования в соответствии с ФГОС дошкольного образования.</w:t>
      </w:r>
    </w:p>
    <w:p w:rsidR="00DD6511" w:rsidRPr="00DD6511" w:rsidRDefault="00DD6511" w:rsidP="00DD6511">
      <w:pPr>
        <w:spacing w:after="0" w:line="240" w:lineRule="auto"/>
        <w:ind w:firstLine="567"/>
        <w:rPr>
          <w:rFonts w:ascii="Times New Roman" w:eastAsia="Calibri" w:hAnsi="Times New Roman" w:cs="Times New Roman"/>
          <w:i/>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xml:space="preserve">Цели коррекционной работы: </w:t>
      </w:r>
    </w:p>
    <w:p w:rsidR="00DD6511" w:rsidRPr="00DD6511" w:rsidRDefault="00DD6511" w:rsidP="00DD6511">
      <w:pPr>
        <w:numPr>
          <w:ilvl w:val="0"/>
          <w:numId w:val="47"/>
        </w:numPr>
        <w:spacing w:after="0" w:line="240" w:lineRule="auto"/>
        <w:jc w:val="both"/>
        <w:rPr>
          <w:rFonts w:ascii="Times New Roman" w:eastAsia="Calibri" w:hAnsi="Times New Roman" w:cs="Times New Roman"/>
          <w:bCs/>
          <w:iCs/>
          <w:sz w:val="24"/>
          <w:szCs w:val="24"/>
        </w:rPr>
      </w:pPr>
      <w:r w:rsidRPr="00DD6511">
        <w:rPr>
          <w:rFonts w:ascii="Times New Roman" w:eastAsia="Calibri" w:hAnsi="Times New Roman" w:cs="Times New Roman"/>
          <w:bCs/>
          <w:iCs/>
          <w:sz w:val="24"/>
          <w:szCs w:val="24"/>
        </w:rPr>
        <w:t>выравнивание речевого и психофизического развития детей;</w:t>
      </w:r>
      <w:r w:rsidRPr="00DD6511">
        <w:rPr>
          <w:rFonts w:ascii="Calibri" w:eastAsia="Times New Roman" w:hAnsi="Calibri" w:cs="Times New Roman"/>
          <w:lang w:eastAsia="ru-RU"/>
        </w:rPr>
        <w:t xml:space="preserve"> </w:t>
      </w:r>
    </w:p>
    <w:p w:rsidR="00DD6511" w:rsidRPr="00DD6511" w:rsidRDefault="00DD6511" w:rsidP="00DD6511">
      <w:pPr>
        <w:numPr>
          <w:ilvl w:val="0"/>
          <w:numId w:val="47"/>
        </w:numPr>
        <w:spacing w:after="0" w:line="240" w:lineRule="auto"/>
        <w:jc w:val="both"/>
        <w:rPr>
          <w:rFonts w:ascii="Times New Roman" w:eastAsia="Calibri" w:hAnsi="Times New Roman" w:cs="Times New Roman"/>
          <w:bCs/>
          <w:iCs/>
          <w:sz w:val="24"/>
          <w:szCs w:val="24"/>
        </w:rPr>
      </w:pPr>
      <w:r w:rsidRPr="00DD6511">
        <w:rPr>
          <w:rFonts w:ascii="Times New Roman" w:eastAsia="Calibri" w:hAnsi="Times New Roman" w:cs="Times New Roman"/>
          <w:bCs/>
          <w:iCs/>
          <w:sz w:val="24"/>
          <w:szCs w:val="24"/>
        </w:rPr>
        <w:t xml:space="preserve"> создание благоприятных условий для развития (коррекции, компенсации) интеллектуальных и личностных качеств ребёнка;</w:t>
      </w:r>
    </w:p>
    <w:p w:rsidR="00DD6511" w:rsidRPr="00DD6511" w:rsidRDefault="00DD6511" w:rsidP="00DD6511">
      <w:pPr>
        <w:numPr>
          <w:ilvl w:val="0"/>
          <w:numId w:val="47"/>
        </w:numPr>
        <w:spacing w:after="0" w:line="240" w:lineRule="auto"/>
        <w:jc w:val="both"/>
        <w:rPr>
          <w:rFonts w:ascii="Times New Roman" w:eastAsia="Calibri" w:hAnsi="Times New Roman" w:cs="Times New Roman"/>
          <w:bCs/>
          <w:iCs/>
          <w:sz w:val="24"/>
          <w:szCs w:val="24"/>
        </w:rPr>
      </w:pPr>
      <w:r w:rsidRPr="00DD6511">
        <w:rPr>
          <w:rFonts w:ascii="Times New Roman" w:eastAsia="Calibri" w:hAnsi="Times New Roman" w:cs="Times New Roman"/>
          <w:bCs/>
          <w:iCs/>
          <w:sz w:val="24"/>
          <w:szCs w:val="24"/>
        </w:rPr>
        <w:t xml:space="preserve"> формирование предпосылок учебной деятельности, обеспечивающих успешную социализацию; </w:t>
      </w:r>
    </w:p>
    <w:p w:rsidR="00DD6511" w:rsidRPr="00DD6511" w:rsidRDefault="00DD6511" w:rsidP="00DD6511">
      <w:pPr>
        <w:numPr>
          <w:ilvl w:val="0"/>
          <w:numId w:val="47"/>
        </w:numPr>
        <w:spacing w:after="0" w:line="240" w:lineRule="auto"/>
        <w:jc w:val="both"/>
        <w:rPr>
          <w:rFonts w:ascii="Times New Roman" w:eastAsia="Calibri" w:hAnsi="Times New Roman" w:cs="Times New Roman"/>
          <w:bCs/>
          <w:iCs/>
          <w:sz w:val="24"/>
          <w:szCs w:val="24"/>
        </w:rPr>
      </w:pPr>
      <w:r w:rsidRPr="00DD6511">
        <w:rPr>
          <w:rFonts w:ascii="Times New Roman" w:eastAsia="Calibri" w:hAnsi="Times New Roman" w:cs="Times New Roman"/>
          <w:bCs/>
          <w:iCs/>
          <w:sz w:val="24"/>
          <w:szCs w:val="24"/>
        </w:rPr>
        <w:t>сохранение и укрепление здоровья детей с ограниченными возможностями здоровья (далее – ОВЗ).</w:t>
      </w:r>
      <w:r w:rsidRPr="00DD6511">
        <w:rPr>
          <w:rFonts w:ascii="Calibri" w:eastAsia="Times New Roman" w:hAnsi="Calibri" w:cs="Times New Roman"/>
          <w:lang w:eastAsia="ru-RU"/>
        </w:rPr>
        <w:t xml:space="preserve"> </w:t>
      </w:r>
    </w:p>
    <w:p w:rsidR="00DD6511" w:rsidRPr="00DD6511" w:rsidRDefault="00DD6511" w:rsidP="00DD6511">
      <w:pPr>
        <w:spacing w:after="0" w:line="240" w:lineRule="auto"/>
        <w:ind w:left="360"/>
        <w:jc w:val="both"/>
        <w:rPr>
          <w:rFonts w:ascii="Times New Roman" w:eastAsia="Calibri" w:hAnsi="Times New Roman" w:cs="Times New Roman"/>
          <w:bCs/>
          <w:iCs/>
          <w:sz w:val="24"/>
          <w:szCs w:val="24"/>
        </w:rPr>
      </w:pPr>
    </w:p>
    <w:p w:rsidR="00DD6511" w:rsidRPr="00DD6511" w:rsidRDefault="00DD6511" w:rsidP="00DD6511">
      <w:pPr>
        <w:spacing w:after="0" w:line="240" w:lineRule="auto"/>
        <w:rPr>
          <w:rFonts w:ascii="Times New Roman" w:eastAsia="Calibri" w:hAnsi="Times New Roman" w:cs="Times New Roman"/>
          <w:bCs/>
          <w:i/>
          <w:iCs/>
          <w:sz w:val="24"/>
          <w:szCs w:val="24"/>
          <w:u w:val="single"/>
        </w:rPr>
      </w:pPr>
      <w:r w:rsidRPr="00DD6511">
        <w:rPr>
          <w:rFonts w:ascii="Times New Roman" w:eastAsia="Calibri" w:hAnsi="Times New Roman" w:cs="Times New Roman"/>
          <w:bCs/>
          <w:i/>
          <w:iCs/>
          <w:sz w:val="24"/>
          <w:szCs w:val="24"/>
          <w:u w:val="single"/>
        </w:rPr>
        <w:t>Основные задачи коррекционно-развивающей работы:</w:t>
      </w:r>
    </w:p>
    <w:p w:rsidR="00DD6511" w:rsidRPr="00DD6511" w:rsidRDefault="00DD6511" w:rsidP="00DD6511">
      <w:pPr>
        <w:numPr>
          <w:ilvl w:val="0"/>
          <w:numId w:val="49"/>
        </w:numPr>
        <w:spacing w:after="0" w:line="240" w:lineRule="auto"/>
        <w:rPr>
          <w:rFonts w:ascii="Times New Roman" w:eastAsia="Calibri" w:hAnsi="Times New Roman" w:cs="Times New Roman"/>
          <w:bCs/>
          <w:i/>
          <w:iCs/>
          <w:sz w:val="24"/>
          <w:szCs w:val="24"/>
          <w:u w:val="single"/>
        </w:rPr>
      </w:pPr>
      <w:r w:rsidRPr="00DD6511">
        <w:rPr>
          <w:rFonts w:ascii="Times New Roman" w:eastAsia="Calibri" w:hAnsi="Times New Roman" w:cs="Times New Roman"/>
          <w:bCs/>
          <w:iCs/>
          <w:sz w:val="24"/>
          <w:szCs w:val="24"/>
        </w:rPr>
        <w:t>Создание условий для разностороннего развития детей с учётом их индивидуальных и возрастных особенностей по основным направлениям развития (физическое, социально-коммуникативное, познавательное, речевое, художественно-эстетическое).</w:t>
      </w:r>
    </w:p>
    <w:p w:rsidR="00DD6511" w:rsidRPr="00DD6511" w:rsidRDefault="00DD6511" w:rsidP="00DD6511">
      <w:pPr>
        <w:numPr>
          <w:ilvl w:val="0"/>
          <w:numId w:val="49"/>
        </w:numPr>
        <w:spacing w:after="0" w:line="240" w:lineRule="auto"/>
        <w:rPr>
          <w:rFonts w:ascii="Times New Roman" w:eastAsia="Calibri" w:hAnsi="Times New Roman" w:cs="Times New Roman"/>
          <w:bCs/>
          <w:i/>
          <w:iCs/>
          <w:sz w:val="24"/>
          <w:szCs w:val="24"/>
          <w:u w:val="single"/>
        </w:rPr>
      </w:pPr>
      <w:r w:rsidRPr="00DD6511">
        <w:rPr>
          <w:rFonts w:ascii="Times New Roman" w:eastAsia="Calibri" w:hAnsi="Times New Roman" w:cs="Times New Roman"/>
          <w:bCs/>
          <w:iCs/>
          <w:sz w:val="24"/>
          <w:szCs w:val="24"/>
        </w:rPr>
        <w:t>Создание общности пространства детско-взрослого взаимодействия с учетом ведущей детской деятельности.</w:t>
      </w:r>
    </w:p>
    <w:p w:rsidR="00DD6511" w:rsidRPr="00DD6511" w:rsidRDefault="00DD6511" w:rsidP="00DD6511">
      <w:pPr>
        <w:numPr>
          <w:ilvl w:val="0"/>
          <w:numId w:val="49"/>
        </w:numPr>
        <w:spacing w:after="0" w:line="240" w:lineRule="auto"/>
        <w:rPr>
          <w:rFonts w:ascii="Times New Roman" w:eastAsia="Calibri" w:hAnsi="Times New Roman" w:cs="Times New Roman"/>
          <w:bCs/>
          <w:i/>
          <w:iCs/>
          <w:sz w:val="24"/>
          <w:szCs w:val="24"/>
          <w:u w:val="single"/>
        </w:rPr>
      </w:pPr>
      <w:r w:rsidRPr="00DD6511">
        <w:rPr>
          <w:rFonts w:ascii="Times New Roman" w:eastAsia="Calibri" w:hAnsi="Times New Roman" w:cs="Times New Roman"/>
          <w:bCs/>
          <w:iCs/>
          <w:sz w:val="24"/>
          <w:szCs w:val="24"/>
        </w:rPr>
        <w:t>Осуществление квалифицированной коррекции (компенсации) отклонений в физическом и психическом развитии детей, проведение профилактических и лечебно-оздоровительных мероприятий и процедур.</w:t>
      </w:r>
    </w:p>
    <w:p w:rsidR="00DD6511" w:rsidRPr="00DD6511" w:rsidRDefault="00DD6511" w:rsidP="00DD6511">
      <w:pPr>
        <w:numPr>
          <w:ilvl w:val="0"/>
          <w:numId w:val="49"/>
        </w:numPr>
        <w:spacing w:after="0" w:line="240" w:lineRule="auto"/>
        <w:rPr>
          <w:rFonts w:ascii="Times New Roman" w:eastAsia="Calibri" w:hAnsi="Times New Roman" w:cs="Times New Roman"/>
          <w:bCs/>
          <w:i/>
          <w:iCs/>
          <w:sz w:val="24"/>
          <w:szCs w:val="24"/>
          <w:u w:val="single"/>
        </w:rPr>
      </w:pPr>
      <w:r w:rsidRPr="00DD6511">
        <w:rPr>
          <w:rFonts w:ascii="Times New Roman" w:eastAsia="Calibri" w:hAnsi="Times New Roman" w:cs="Times New Roman"/>
          <w:bCs/>
          <w:iCs/>
          <w:sz w:val="24"/>
          <w:szCs w:val="24"/>
        </w:rPr>
        <w:t>Взаимодействие с семьей ребёнка с ОВЗ по развитию (коррекции, компенсации) субъективных проявлений ребёнка в разных видах деятельности и по укреплению физического здоровья детей с ОВЗ и формированию у них здорового образа жизни.</w:t>
      </w:r>
    </w:p>
    <w:p w:rsidR="00DD6511" w:rsidRPr="00DD6511" w:rsidRDefault="00DD6511" w:rsidP="00DD6511">
      <w:pPr>
        <w:spacing w:after="0" w:line="240" w:lineRule="auto"/>
        <w:ind w:left="720"/>
        <w:jc w:val="both"/>
        <w:rPr>
          <w:rFonts w:ascii="Times New Roman" w:eastAsia="Calibri" w:hAnsi="Times New Roman" w:cs="Times New Roman"/>
          <w:bCs/>
          <w:iCs/>
          <w:sz w:val="24"/>
          <w:szCs w:val="24"/>
        </w:rPr>
      </w:pPr>
    </w:p>
    <w:p w:rsidR="00DD6511" w:rsidRPr="00DD6511" w:rsidRDefault="00DD6511" w:rsidP="00DD6511">
      <w:p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Образовательная область «Речевое развитие»</w:t>
      </w:r>
    </w:p>
    <w:p w:rsidR="00DD6511" w:rsidRPr="00DD6511" w:rsidRDefault="00DD6511" w:rsidP="00DD6511">
      <w:pPr>
        <w:numPr>
          <w:ilvl w:val="0"/>
          <w:numId w:val="50"/>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Times New Roman" w:hAnsi="Times New Roman" w:cs="Times New Roman"/>
          <w:sz w:val="24"/>
          <w:szCs w:val="24"/>
          <w:lang w:eastAsia="ru-RU"/>
        </w:rPr>
        <w:t>Развитие понимания речи;</w:t>
      </w:r>
    </w:p>
    <w:p w:rsidR="00DD6511" w:rsidRPr="00DD6511" w:rsidRDefault="00DD6511" w:rsidP="00DD6511">
      <w:pPr>
        <w:numPr>
          <w:ilvl w:val="0"/>
          <w:numId w:val="50"/>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Times New Roman" w:hAnsi="Times New Roman" w:cs="Times New Roman"/>
          <w:sz w:val="24"/>
          <w:szCs w:val="24"/>
          <w:lang w:eastAsia="ru-RU"/>
        </w:rPr>
        <w:t xml:space="preserve"> Активизация речевой деятельности и развитие лексико-грамматических средств языка;</w:t>
      </w:r>
    </w:p>
    <w:p w:rsidR="00DD6511" w:rsidRPr="00DD6511" w:rsidRDefault="00DD6511" w:rsidP="00DD6511">
      <w:pPr>
        <w:numPr>
          <w:ilvl w:val="0"/>
          <w:numId w:val="50"/>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Times New Roman" w:hAnsi="Times New Roman" w:cs="Times New Roman"/>
          <w:sz w:val="24"/>
          <w:szCs w:val="24"/>
          <w:lang w:eastAsia="ru-RU"/>
        </w:rPr>
        <w:lastRenderedPageBreak/>
        <w:t xml:space="preserve"> Развитие произносительной стороны речи;</w:t>
      </w:r>
    </w:p>
    <w:p w:rsidR="00DD6511" w:rsidRPr="00DD6511" w:rsidRDefault="00DD6511" w:rsidP="00DD6511">
      <w:pPr>
        <w:numPr>
          <w:ilvl w:val="0"/>
          <w:numId w:val="50"/>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Times New Roman" w:hAnsi="Times New Roman" w:cs="Times New Roman"/>
          <w:sz w:val="24"/>
          <w:szCs w:val="24"/>
          <w:lang w:eastAsia="ru-RU"/>
        </w:rPr>
        <w:t xml:space="preserve"> Развитие самостоятельной фразовой речи.</w:t>
      </w:r>
    </w:p>
    <w:p w:rsidR="00DD6511" w:rsidRPr="00DD6511" w:rsidRDefault="00DD6511" w:rsidP="00DD6511">
      <w:p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Образовательная область «Познавательное развитие»</w:t>
      </w:r>
    </w:p>
    <w:p w:rsidR="00DD6511" w:rsidRPr="00DD6511" w:rsidRDefault="00DD6511" w:rsidP="00DD6511">
      <w:pPr>
        <w:numPr>
          <w:ilvl w:val="0"/>
          <w:numId w:val="51"/>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Сенсорное развитие.</w:t>
      </w:r>
    </w:p>
    <w:p w:rsidR="00DD6511" w:rsidRPr="00DD6511" w:rsidRDefault="00DD6511" w:rsidP="00DD6511">
      <w:pPr>
        <w:numPr>
          <w:ilvl w:val="0"/>
          <w:numId w:val="51"/>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Развитие психических функций.</w:t>
      </w:r>
    </w:p>
    <w:p w:rsidR="00DD6511" w:rsidRPr="00DD6511" w:rsidRDefault="00DD6511" w:rsidP="00DD6511">
      <w:pPr>
        <w:numPr>
          <w:ilvl w:val="0"/>
          <w:numId w:val="51"/>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Формирование целостной картины мира.</w:t>
      </w:r>
    </w:p>
    <w:p w:rsidR="00DD6511" w:rsidRPr="00DD6511" w:rsidRDefault="00DD6511" w:rsidP="00DD6511">
      <w:pPr>
        <w:numPr>
          <w:ilvl w:val="0"/>
          <w:numId w:val="51"/>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Познавательно-исследовательская деятельность.</w:t>
      </w:r>
    </w:p>
    <w:p w:rsidR="00DD6511" w:rsidRPr="00DD6511" w:rsidRDefault="00DD6511" w:rsidP="00DD6511">
      <w:pPr>
        <w:numPr>
          <w:ilvl w:val="0"/>
          <w:numId w:val="51"/>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Развитие математических представлений.</w:t>
      </w:r>
    </w:p>
    <w:p w:rsidR="00DD6511" w:rsidRPr="00DD6511" w:rsidRDefault="00DD6511" w:rsidP="00DD6511">
      <w:p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Образовательная область «Художественно-эстетическое развитие»</w:t>
      </w:r>
    </w:p>
    <w:p w:rsidR="00DD6511" w:rsidRPr="00DD6511" w:rsidRDefault="00DD6511" w:rsidP="00DD6511">
      <w:pPr>
        <w:numPr>
          <w:ilvl w:val="0"/>
          <w:numId w:val="52"/>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Восприятие художественной литературы.</w:t>
      </w:r>
    </w:p>
    <w:p w:rsidR="00DD6511" w:rsidRPr="00DD6511" w:rsidRDefault="00DD6511" w:rsidP="00DD6511">
      <w:pPr>
        <w:numPr>
          <w:ilvl w:val="0"/>
          <w:numId w:val="52"/>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Конструктивно-модельная деятельность.</w:t>
      </w:r>
    </w:p>
    <w:p w:rsidR="00DD6511" w:rsidRPr="00DD6511" w:rsidRDefault="00DD6511" w:rsidP="00DD6511">
      <w:pPr>
        <w:numPr>
          <w:ilvl w:val="0"/>
          <w:numId w:val="52"/>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Изобразительная деятельность (рисование, аппликация, лепка)</w:t>
      </w:r>
    </w:p>
    <w:p w:rsidR="00DD6511" w:rsidRPr="00DD6511" w:rsidRDefault="00DD6511" w:rsidP="00DD6511">
      <w:pPr>
        <w:numPr>
          <w:ilvl w:val="0"/>
          <w:numId w:val="52"/>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Музыкальное развитие (восприятие музыки, музыкально-</w:t>
      </w:r>
      <w:proofErr w:type="gramStart"/>
      <w:r w:rsidRPr="00DD6511">
        <w:rPr>
          <w:rFonts w:ascii="Times New Roman" w:eastAsia="Calibri" w:hAnsi="Times New Roman" w:cs="Times New Roman"/>
          <w:sz w:val="24"/>
          <w:szCs w:val="24"/>
          <w:lang w:eastAsia="ru-RU"/>
        </w:rPr>
        <w:t>ритмические движения</w:t>
      </w:r>
      <w:proofErr w:type="gramEnd"/>
      <w:r w:rsidRPr="00DD6511">
        <w:rPr>
          <w:rFonts w:ascii="Times New Roman" w:eastAsia="Calibri" w:hAnsi="Times New Roman" w:cs="Times New Roman"/>
          <w:sz w:val="24"/>
          <w:szCs w:val="24"/>
          <w:lang w:eastAsia="ru-RU"/>
        </w:rPr>
        <w:t>, пение, игра на детских музыкальных инструментах).</w:t>
      </w:r>
    </w:p>
    <w:p w:rsidR="00DD6511" w:rsidRPr="00DD6511" w:rsidRDefault="00DD6511" w:rsidP="00DD6511">
      <w:pPr>
        <w:spacing w:after="0" w:line="240" w:lineRule="auto"/>
        <w:ind w:right="105"/>
        <w:contextualSpacing/>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Образовательная область «Социально-коммуникативное развитие»</w:t>
      </w:r>
    </w:p>
    <w:p w:rsidR="00DD6511" w:rsidRPr="00DD6511" w:rsidRDefault="00DD6511" w:rsidP="00DD6511">
      <w:pPr>
        <w:numPr>
          <w:ilvl w:val="0"/>
          <w:numId w:val="53"/>
        </w:numPr>
        <w:spacing w:after="0" w:line="240" w:lineRule="auto"/>
        <w:ind w:right="105"/>
        <w:contextualSpacing/>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Формирование общепринятых норм поведения.</w:t>
      </w:r>
    </w:p>
    <w:p w:rsidR="00DD6511" w:rsidRPr="00DD6511" w:rsidRDefault="00DD6511" w:rsidP="00DD6511">
      <w:pPr>
        <w:numPr>
          <w:ilvl w:val="0"/>
          <w:numId w:val="53"/>
        </w:numPr>
        <w:spacing w:after="0" w:line="240" w:lineRule="auto"/>
        <w:ind w:right="105"/>
        <w:contextualSpacing/>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Формирование гендерных и гражданских чувств.</w:t>
      </w:r>
    </w:p>
    <w:p w:rsidR="00DD6511" w:rsidRPr="00DD6511" w:rsidRDefault="00DD6511" w:rsidP="00DD6511">
      <w:pPr>
        <w:numPr>
          <w:ilvl w:val="0"/>
          <w:numId w:val="53"/>
        </w:numPr>
        <w:spacing w:after="0" w:line="240" w:lineRule="auto"/>
        <w:ind w:right="105"/>
        <w:contextualSpacing/>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Развитие игровой и театрализованной деятельности (подвижные игры, дидактические игры, сюжетно-ролевые игры, театрализованные игры).</w:t>
      </w:r>
    </w:p>
    <w:p w:rsidR="00DD6511" w:rsidRPr="00DD6511" w:rsidRDefault="00DD6511" w:rsidP="00DD6511">
      <w:pPr>
        <w:numPr>
          <w:ilvl w:val="0"/>
          <w:numId w:val="53"/>
        </w:numPr>
        <w:spacing w:after="0" w:line="240" w:lineRule="auto"/>
        <w:ind w:right="105"/>
        <w:contextualSpacing/>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Совместная трудовая деятельность.</w:t>
      </w:r>
    </w:p>
    <w:p w:rsidR="00DD6511" w:rsidRPr="00DD6511" w:rsidRDefault="00DD6511" w:rsidP="00DD6511">
      <w:pPr>
        <w:numPr>
          <w:ilvl w:val="0"/>
          <w:numId w:val="53"/>
        </w:numPr>
        <w:spacing w:after="0" w:line="240" w:lineRule="auto"/>
        <w:ind w:right="105"/>
        <w:contextualSpacing/>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Формирование основ безопасности в быту, социуме, природе.</w:t>
      </w:r>
    </w:p>
    <w:p w:rsidR="00DD6511" w:rsidRPr="00DD6511" w:rsidRDefault="00DD6511" w:rsidP="00DD6511">
      <w:p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Образовательная область «Физическое развитие»</w:t>
      </w:r>
    </w:p>
    <w:p w:rsidR="00DD6511" w:rsidRPr="00DD6511" w:rsidRDefault="00DD6511" w:rsidP="00DD6511">
      <w:pPr>
        <w:numPr>
          <w:ilvl w:val="0"/>
          <w:numId w:val="53"/>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Физическая культура (основные движения, общеразвивающие упражнения, спортивные упражнения, подвижные игры).</w:t>
      </w:r>
    </w:p>
    <w:p w:rsidR="00DD6511" w:rsidRPr="00DD6511" w:rsidRDefault="00DD6511" w:rsidP="00DD6511">
      <w:pPr>
        <w:numPr>
          <w:ilvl w:val="0"/>
          <w:numId w:val="53"/>
        </w:numPr>
        <w:spacing w:after="0" w:line="240" w:lineRule="auto"/>
        <w:ind w:right="105"/>
        <w:jc w:val="both"/>
        <w:textAlignment w:val="top"/>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Овладение элементарными нормами и правилами здорового образа жизни.</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b/>
          <w:i/>
          <w:color w:val="000000"/>
          <w:sz w:val="24"/>
          <w:szCs w:val="24"/>
          <w:u w:val="single"/>
        </w:rPr>
      </w:pPr>
      <w:r w:rsidRPr="00DD6511">
        <w:rPr>
          <w:rFonts w:ascii="Times New Roman" w:eastAsia="Calibri" w:hAnsi="Times New Roman" w:cs="Times New Roman"/>
          <w:b/>
          <w:i/>
          <w:color w:val="000000"/>
          <w:sz w:val="24"/>
          <w:szCs w:val="24"/>
          <w:u w:val="single"/>
        </w:rPr>
        <w:t>1.3. Принципы и подходы к формированию рабочей программы</w:t>
      </w:r>
    </w:p>
    <w:p w:rsidR="00DD6511" w:rsidRPr="00DD6511" w:rsidRDefault="00DD6511" w:rsidP="00DD6511">
      <w:pPr>
        <w:spacing w:after="0" w:line="240" w:lineRule="auto"/>
        <w:ind w:firstLine="567"/>
        <w:jc w:val="center"/>
        <w:rPr>
          <w:rFonts w:ascii="Times New Roman" w:eastAsia="Calibri" w:hAnsi="Times New Roman" w:cs="Times New Roman"/>
          <w:b/>
          <w:color w:val="000000"/>
          <w:sz w:val="24"/>
          <w:szCs w:val="24"/>
        </w:rPr>
      </w:pPr>
    </w:p>
    <w:p w:rsidR="00DD6511" w:rsidRPr="00DD6511" w:rsidRDefault="00DD6511" w:rsidP="00DD6511">
      <w:p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xml:space="preserve">Принципы, сформулированные на основе особенностей примерной основной образовательной программы дошкольного образования «От рождения до школы» под редакцией Н. Е. </w:t>
      </w:r>
      <w:proofErr w:type="spellStart"/>
      <w:r w:rsidRPr="00DD6511">
        <w:rPr>
          <w:rFonts w:ascii="Times New Roman" w:eastAsia="Calibri" w:hAnsi="Times New Roman" w:cs="Times New Roman"/>
          <w:i/>
          <w:sz w:val="24"/>
          <w:szCs w:val="24"/>
          <w:u w:val="single"/>
          <w:lang w:eastAsia="ru-RU"/>
        </w:rPr>
        <w:t>Веракса</w:t>
      </w:r>
      <w:proofErr w:type="spellEnd"/>
      <w:r w:rsidRPr="00DD6511">
        <w:rPr>
          <w:rFonts w:ascii="Times New Roman" w:eastAsia="Calibri" w:hAnsi="Times New Roman" w:cs="Times New Roman"/>
          <w:i/>
          <w:sz w:val="24"/>
          <w:szCs w:val="24"/>
          <w:u w:val="single"/>
          <w:lang w:eastAsia="ru-RU"/>
        </w:rPr>
        <w:t>, Т. С. Комаровой, М. А. Васильевой, разработанной в соответствии с ФГОС:</w:t>
      </w:r>
    </w:p>
    <w:p w:rsidR="00DD6511" w:rsidRPr="00DD6511" w:rsidRDefault="00DD6511" w:rsidP="00DD6511">
      <w:pPr>
        <w:spacing w:after="0" w:line="240" w:lineRule="auto"/>
        <w:rPr>
          <w:rFonts w:ascii="Times New Roman" w:eastAsia="Calibri" w:hAnsi="Times New Roman" w:cs="Times New Roman"/>
          <w:i/>
          <w:sz w:val="24"/>
          <w:szCs w:val="24"/>
          <w:u w:val="single"/>
          <w:lang w:eastAsia="ru-RU"/>
        </w:rPr>
      </w:pPr>
    </w:p>
    <w:p w:rsidR="00DD6511" w:rsidRPr="00DD6511" w:rsidRDefault="00DD6511" w:rsidP="00DD6511">
      <w:pPr>
        <w:numPr>
          <w:ilvl w:val="0"/>
          <w:numId w:val="54"/>
        </w:num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rPr>
        <w:t>соответствует принципу развивающего образования, целью которого является развитие ребенка;</w:t>
      </w:r>
    </w:p>
    <w:p w:rsidR="00DD6511" w:rsidRPr="00DD6511" w:rsidRDefault="00DD6511" w:rsidP="00DD6511">
      <w:pPr>
        <w:numPr>
          <w:ilvl w:val="0"/>
          <w:numId w:val="54"/>
        </w:num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с</w:t>
      </w:r>
      <w:r w:rsidRPr="00DD6511">
        <w:rPr>
          <w:rFonts w:ascii="Times New Roman" w:eastAsia="Calibri" w:hAnsi="Times New Roman" w:cs="Times New Roman"/>
          <w:sz w:val="24"/>
          <w:szCs w:val="24"/>
        </w:rPr>
        <w:t>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реализовано в массовой практике дошкольного образования);</w:t>
      </w:r>
    </w:p>
    <w:p w:rsidR="00DD6511" w:rsidRPr="00DD6511" w:rsidRDefault="00DD6511" w:rsidP="00DD6511">
      <w:pPr>
        <w:numPr>
          <w:ilvl w:val="0"/>
          <w:numId w:val="54"/>
        </w:num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D6511" w:rsidRPr="00DD6511" w:rsidRDefault="00DD6511" w:rsidP="00DD6511">
      <w:pPr>
        <w:numPr>
          <w:ilvl w:val="0"/>
          <w:numId w:val="54"/>
        </w:num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rPr>
        <w:lastRenderedPageBreak/>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D6511" w:rsidRPr="00DD6511" w:rsidRDefault="00DD6511" w:rsidP="00DD6511">
      <w:pPr>
        <w:numPr>
          <w:ilvl w:val="0"/>
          <w:numId w:val="54"/>
        </w:num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rPr>
        <w:t>строится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D6511" w:rsidRPr="00DD6511" w:rsidRDefault="00DD6511" w:rsidP="00DD6511">
      <w:pPr>
        <w:numPr>
          <w:ilvl w:val="0"/>
          <w:numId w:val="54"/>
        </w:num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rPr>
        <w:t>основывается на комплексно-тематическом принципе построения образовательного процесса;</w:t>
      </w:r>
    </w:p>
    <w:p w:rsidR="00DD6511" w:rsidRPr="00DD6511" w:rsidRDefault="00DD6511" w:rsidP="00DD6511">
      <w:pPr>
        <w:numPr>
          <w:ilvl w:val="0"/>
          <w:numId w:val="54"/>
        </w:num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D6511" w:rsidRPr="00DD6511" w:rsidRDefault="00DD6511" w:rsidP="00DD6511">
      <w:pPr>
        <w:numPr>
          <w:ilvl w:val="0"/>
          <w:numId w:val="54"/>
        </w:num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D6511" w:rsidRPr="00DD6511" w:rsidRDefault="00DD6511" w:rsidP="00DD6511">
      <w:pPr>
        <w:numPr>
          <w:ilvl w:val="0"/>
          <w:numId w:val="54"/>
        </w:num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rPr>
        <w:t>допускает варьирование образовательного процесса в зависимости от региональных особенностей;</w:t>
      </w:r>
    </w:p>
    <w:p w:rsidR="00DD6511" w:rsidRPr="00DD6511" w:rsidRDefault="00DD6511" w:rsidP="00DD6511">
      <w:pPr>
        <w:numPr>
          <w:ilvl w:val="0"/>
          <w:numId w:val="54"/>
        </w:numPr>
        <w:spacing w:after="0" w:line="240" w:lineRule="auto"/>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DD6511" w:rsidRPr="00DD6511" w:rsidRDefault="00DD6511" w:rsidP="00DD6511">
      <w:pPr>
        <w:spacing w:after="0" w:line="240" w:lineRule="auto"/>
        <w:ind w:left="1353"/>
        <w:contextualSpacing/>
        <w:jc w:val="both"/>
        <w:rPr>
          <w:rFonts w:ascii="Calibri" w:eastAsia="Calibri" w:hAnsi="Calibri" w:cs="Times New Roman"/>
          <w:sz w:val="24"/>
          <w:szCs w:val="24"/>
        </w:rPr>
      </w:pPr>
      <w:r w:rsidRPr="00DD6511">
        <w:rPr>
          <w:rFonts w:ascii="Times New Roman" w:eastAsia="Calibri" w:hAnsi="Times New Roman" w:cs="Times New Roman"/>
          <w:sz w:val="24"/>
          <w:szCs w:val="24"/>
        </w:rPr>
        <w:t xml:space="preserve"> </w:t>
      </w:r>
    </w:p>
    <w:p w:rsidR="00DD6511" w:rsidRPr="00DD6511" w:rsidRDefault="00DD6511" w:rsidP="00DD6511">
      <w:pPr>
        <w:spacing w:after="0" w:line="240" w:lineRule="auto"/>
        <w:contextualSpacing/>
        <w:jc w:val="both"/>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xml:space="preserve">Принципы, сформулированные на основе особенностей «Программы дошкольных образовательных учреждений компенсирующего вида для детей с нарушениями речи. Коррекция нарушения речи» под редакцией </w:t>
      </w:r>
      <w:proofErr w:type="spellStart"/>
      <w:r w:rsidRPr="00DD6511">
        <w:rPr>
          <w:rFonts w:ascii="Times New Roman" w:eastAsia="Calibri" w:hAnsi="Times New Roman" w:cs="Times New Roman"/>
          <w:i/>
          <w:sz w:val="24"/>
          <w:szCs w:val="24"/>
          <w:u w:val="single"/>
          <w:lang w:eastAsia="ru-RU"/>
        </w:rPr>
        <w:t>Т.Б.Филичева</w:t>
      </w:r>
      <w:proofErr w:type="spellEnd"/>
      <w:r w:rsidRPr="00DD6511">
        <w:rPr>
          <w:rFonts w:ascii="Times New Roman" w:eastAsia="Calibri" w:hAnsi="Times New Roman" w:cs="Times New Roman"/>
          <w:i/>
          <w:sz w:val="24"/>
          <w:szCs w:val="24"/>
          <w:u w:val="single"/>
          <w:lang w:eastAsia="ru-RU"/>
        </w:rPr>
        <w:t xml:space="preserve">, </w:t>
      </w:r>
      <w:proofErr w:type="spellStart"/>
      <w:r w:rsidRPr="00DD6511">
        <w:rPr>
          <w:rFonts w:ascii="Times New Roman" w:eastAsia="Calibri" w:hAnsi="Times New Roman" w:cs="Times New Roman"/>
          <w:i/>
          <w:sz w:val="24"/>
          <w:szCs w:val="24"/>
          <w:u w:val="single"/>
          <w:lang w:eastAsia="ru-RU"/>
        </w:rPr>
        <w:t>Г.В.Чиркина</w:t>
      </w:r>
      <w:proofErr w:type="spellEnd"/>
    </w:p>
    <w:p w:rsidR="00DD6511" w:rsidRPr="00DD6511" w:rsidRDefault="00DD6511" w:rsidP="00DD6511">
      <w:pPr>
        <w:spacing w:after="0" w:line="240" w:lineRule="auto"/>
        <w:ind w:left="1353"/>
        <w:contextualSpacing/>
        <w:jc w:val="both"/>
        <w:rPr>
          <w:rFonts w:ascii="Calibri" w:eastAsia="Calibri" w:hAnsi="Calibri" w:cs="Times New Roman"/>
          <w:i/>
          <w:sz w:val="24"/>
          <w:szCs w:val="24"/>
          <w:u w:val="single"/>
        </w:rPr>
      </w:pPr>
    </w:p>
    <w:p w:rsidR="00DD6511" w:rsidRPr="00DD6511" w:rsidRDefault="00DD6511" w:rsidP="00DD6511">
      <w:pPr>
        <w:autoSpaceDE w:val="0"/>
        <w:autoSpaceDN w:val="0"/>
        <w:adjustRightInd w:val="0"/>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bCs/>
          <w:iCs/>
          <w:color w:val="000000"/>
          <w:sz w:val="24"/>
          <w:szCs w:val="24"/>
        </w:rPr>
        <w:t xml:space="preserve">      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w:t>
      </w:r>
      <w:r w:rsidRPr="00DD6511">
        <w:rPr>
          <w:rFonts w:ascii="Times New Roman" w:eastAsia="Calibri" w:hAnsi="Times New Roman" w:cs="Times New Roman"/>
          <w:color w:val="000000"/>
          <w:sz w:val="24"/>
          <w:szCs w:val="24"/>
        </w:rPr>
        <w:t xml:space="preserve">, то есть одним из основных принципов Программы является </w:t>
      </w:r>
      <w:r w:rsidRPr="00DD6511">
        <w:rPr>
          <w:rFonts w:ascii="Times New Roman" w:eastAsia="Calibri" w:hAnsi="Times New Roman" w:cs="Times New Roman"/>
          <w:bCs/>
          <w:iCs/>
          <w:color w:val="000000"/>
          <w:sz w:val="24"/>
          <w:szCs w:val="24"/>
        </w:rPr>
        <w:t xml:space="preserve">принцип </w:t>
      </w:r>
      <w:proofErr w:type="spellStart"/>
      <w:r w:rsidRPr="00DD6511">
        <w:rPr>
          <w:rFonts w:ascii="Times New Roman" w:eastAsia="Calibri" w:hAnsi="Times New Roman" w:cs="Times New Roman"/>
          <w:bCs/>
          <w:iCs/>
          <w:color w:val="000000"/>
          <w:sz w:val="24"/>
          <w:szCs w:val="24"/>
        </w:rPr>
        <w:t>природосообразности</w:t>
      </w:r>
      <w:proofErr w:type="spellEnd"/>
      <w:r w:rsidRPr="00DD6511">
        <w:rPr>
          <w:rFonts w:ascii="Times New Roman" w:eastAsia="Calibri" w:hAnsi="Times New Roman" w:cs="Times New Roman"/>
          <w:b/>
          <w:bCs/>
          <w:iCs/>
          <w:color w:val="000000"/>
          <w:sz w:val="24"/>
          <w:szCs w:val="24"/>
        </w:rPr>
        <w:t xml:space="preserve">. </w:t>
      </w:r>
      <w:r w:rsidRPr="00DD6511">
        <w:rPr>
          <w:rFonts w:ascii="Times New Roman" w:eastAsia="Calibri" w:hAnsi="Times New Roman" w:cs="Times New Roman"/>
          <w:color w:val="000000"/>
          <w:sz w:val="24"/>
          <w:szCs w:val="24"/>
        </w:rPr>
        <w:t xml:space="preserve">Программа учитывает общность развития нормально развивающихся детей и детей с ОНР и основывается </w:t>
      </w:r>
      <w:r w:rsidRPr="00DD6511">
        <w:rPr>
          <w:rFonts w:ascii="Times New Roman" w:eastAsia="Calibri" w:hAnsi="Times New Roman" w:cs="Times New Roman"/>
          <w:bCs/>
          <w:iCs/>
          <w:color w:val="000000"/>
          <w:sz w:val="24"/>
          <w:szCs w:val="24"/>
        </w:rPr>
        <w:t>на онтогенетическом принципе</w:t>
      </w:r>
      <w:r w:rsidRPr="00DD6511">
        <w:rPr>
          <w:rFonts w:ascii="Times New Roman" w:eastAsia="Calibri" w:hAnsi="Times New Roman" w:cs="Times New Roman"/>
          <w:color w:val="000000"/>
          <w:sz w:val="24"/>
          <w:szCs w:val="24"/>
        </w:rPr>
        <w:t xml:space="preserve">, учитывая закономерности развития детской речи в норме. </w:t>
      </w:r>
    </w:p>
    <w:p w:rsidR="00DD6511" w:rsidRPr="00DD6511" w:rsidRDefault="00DD6511" w:rsidP="00DD6511">
      <w:pPr>
        <w:autoSpaceDE w:val="0"/>
        <w:autoSpaceDN w:val="0"/>
        <w:adjustRightInd w:val="0"/>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Кроме того, Программа имеет в своей основе следующие принципы: </w:t>
      </w:r>
    </w:p>
    <w:p w:rsidR="00DD6511" w:rsidRPr="00DD6511" w:rsidRDefault="00DD6511" w:rsidP="00DD6511">
      <w:pPr>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bCs/>
          <w:i/>
          <w:iCs/>
          <w:color w:val="000000"/>
          <w:sz w:val="24"/>
          <w:szCs w:val="24"/>
          <w:u w:val="single"/>
        </w:rPr>
        <w:t>принцип индивидуализации,</w:t>
      </w:r>
      <w:r w:rsidRPr="00DD6511">
        <w:rPr>
          <w:rFonts w:ascii="Times New Roman" w:eastAsia="Calibri" w:hAnsi="Times New Roman" w:cs="Times New Roman"/>
          <w:bCs/>
          <w:iCs/>
          <w:color w:val="000000"/>
          <w:sz w:val="24"/>
          <w:szCs w:val="24"/>
        </w:rPr>
        <w:t xml:space="preserve"> учета возможностей, особенностей развития и потребностей каждого ребенка;</w:t>
      </w:r>
      <w:r w:rsidRPr="00DD6511">
        <w:rPr>
          <w:rFonts w:ascii="Times New Roman" w:eastAsia="Calibri" w:hAnsi="Times New Roman" w:cs="Times New Roman"/>
          <w:b/>
          <w:bCs/>
          <w:iCs/>
          <w:color w:val="000000"/>
          <w:sz w:val="24"/>
          <w:szCs w:val="24"/>
        </w:rPr>
        <w:t xml:space="preserve"> </w:t>
      </w:r>
    </w:p>
    <w:p w:rsidR="00DD6511" w:rsidRPr="00DD6511" w:rsidRDefault="00DD6511" w:rsidP="00DD6511">
      <w:pPr>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bCs/>
          <w:i/>
          <w:iCs/>
          <w:color w:val="000000"/>
          <w:sz w:val="24"/>
          <w:szCs w:val="24"/>
          <w:u w:val="single"/>
        </w:rPr>
        <w:t>принцип признания</w:t>
      </w:r>
      <w:r w:rsidRPr="00DD6511">
        <w:rPr>
          <w:rFonts w:ascii="Times New Roman" w:eastAsia="Calibri" w:hAnsi="Times New Roman" w:cs="Times New Roman"/>
          <w:b/>
          <w:bCs/>
          <w:iCs/>
          <w:color w:val="000000"/>
          <w:sz w:val="24"/>
          <w:szCs w:val="24"/>
        </w:rPr>
        <w:t xml:space="preserve"> </w:t>
      </w:r>
      <w:r w:rsidRPr="00DD6511">
        <w:rPr>
          <w:rFonts w:ascii="Times New Roman" w:eastAsia="Calibri" w:hAnsi="Times New Roman" w:cs="Times New Roman"/>
          <w:bCs/>
          <w:iCs/>
          <w:color w:val="000000"/>
          <w:sz w:val="24"/>
          <w:szCs w:val="24"/>
        </w:rPr>
        <w:t>каждого ребенка полноправным участником образовательного процесса;</w:t>
      </w:r>
    </w:p>
    <w:p w:rsidR="00DD6511" w:rsidRPr="00DD6511" w:rsidRDefault="00DD6511" w:rsidP="00DD6511">
      <w:pPr>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bCs/>
          <w:i/>
          <w:iCs/>
          <w:color w:val="000000"/>
          <w:sz w:val="24"/>
          <w:szCs w:val="24"/>
          <w:u w:val="single"/>
        </w:rPr>
        <w:t>принцип поддержки детской инициативы</w:t>
      </w:r>
      <w:r w:rsidRPr="00DD6511">
        <w:rPr>
          <w:rFonts w:ascii="Times New Roman" w:eastAsia="Calibri" w:hAnsi="Times New Roman" w:cs="Times New Roman"/>
          <w:b/>
          <w:bCs/>
          <w:iCs/>
          <w:color w:val="000000"/>
          <w:sz w:val="24"/>
          <w:szCs w:val="24"/>
        </w:rPr>
        <w:t xml:space="preserve"> </w:t>
      </w:r>
      <w:r w:rsidRPr="00DD6511">
        <w:rPr>
          <w:rFonts w:ascii="Times New Roman" w:eastAsia="Calibri" w:hAnsi="Times New Roman" w:cs="Times New Roman"/>
          <w:bCs/>
          <w:iCs/>
          <w:color w:val="000000"/>
          <w:sz w:val="24"/>
          <w:szCs w:val="24"/>
        </w:rPr>
        <w:t>и формирования познавательных интересов каждого ребенка;</w:t>
      </w:r>
      <w:r w:rsidRPr="00DD6511">
        <w:rPr>
          <w:rFonts w:ascii="Times New Roman" w:eastAsia="Calibri" w:hAnsi="Times New Roman" w:cs="Times New Roman"/>
          <w:b/>
          <w:bCs/>
          <w:iCs/>
          <w:color w:val="000000"/>
          <w:sz w:val="24"/>
          <w:szCs w:val="24"/>
        </w:rPr>
        <w:t xml:space="preserve"> </w:t>
      </w:r>
    </w:p>
    <w:p w:rsidR="00DD6511" w:rsidRPr="00DD6511" w:rsidRDefault="00DD6511" w:rsidP="00DD6511">
      <w:pPr>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bCs/>
          <w:i/>
          <w:iCs/>
          <w:color w:val="000000"/>
          <w:sz w:val="24"/>
          <w:szCs w:val="24"/>
          <w:u w:val="single"/>
        </w:rPr>
        <w:t>принципы интеграции</w:t>
      </w:r>
      <w:r w:rsidRPr="00DD6511">
        <w:rPr>
          <w:rFonts w:ascii="Times New Roman" w:eastAsia="Calibri" w:hAnsi="Times New Roman" w:cs="Times New Roman"/>
          <w:b/>
          <w:bCs/>
          <w:iCs/>
          <w:color w:val="000000"/>
          <w:sz w:val="24"/>
          <w:szCs w:val="24"/>
        </w:rPr>
        <w:t xml:space="preserve"> </w:t>
      </w:r>
      <w:r w:rsidRPr="00DD6511">
        <w:rPr>
          <w:rFonts w:ascii="Times New Roman" w:eastAsia="Calibri" w:hAnsi="Times New Roman" w:cs="Times New Roman"/>
          <w:bCs/>
          <w:iCs/>
          <w:color w:val="000000"/>
          <w:sz w:val="24"/>
          <w:szCs w:val="24"/>
        </w:rPr>
        <w:t>усилий специалистов;</w:t>
      </w:r>
      <w:r w:rsidRPr="00DD6511">
        <w:rPr>
          <w:rFonts w:ascii="Times New Roman" w:eastAsia="Calibri" w:hAnsi="Times New Roman" w:cs="Times New Roman"/>
          <w:b/>
          <w:bCs/>
          <w:iCs/>
          <w:color w:val="000000"/>
          <w:sz w:val="24"/>
          <w:szCs w:val="24"/>
        </w:rPr>
        <w:t xml:space="preserve"> </w:t>
      </w:r>
    </w:p>
    <w:p w:rsidR="00DD6511" w:rsidRPr="00DD6511" w:rsidRDefault="00DD6511" w:rsidP="00DD6511">
      <w:pPr>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bCs/>
          <w:i/>
          <w:iCs/>
          <w:color w:val="000000"/>
          <w:sz w:val="24"/>
          <w:szCs w:val="24"/>
          <w:u w:val="single"/>
        </w:rPr>
        <w:t>принцип конкретности и доступности</w:t>
      </w:r>
      <w:r w:rsidRPr="00DD6511">
        <w:rPr>
          <w:rFonts w:ascii="Times New Roman" w:eastAsia="Calibri" w:hAnsi="Times New Roman" w:cs="Times New Roman"/>
          <w:bCs/>
          <w:iCs/>
          <w:color w:val="000000"/>
          <w:sz w:val="24"/>
          <w:szCs w:val="24"/>
        </w:rPr>
        <w:t xml:space="preserve"> учебного материала, соответствия требований, методов, приемов и условия образования индивидуальным и возрастным особенностям детей;</w:t>
      </w:r>
      <w:r w:rsidRPr="00DD6511">
        <w:rPr>
          <w:rFonts w:ascii="Times New Roman" w:eastAsia="Calibri" w:hAnsi="Times New Roman" w:cs="Times New Roman"/>
          <w:b/>
          <w:bCs/>
          <w:iCs/>
          <w:color w:val="000000"/>
          <w:sz w:val="24"/>
          <w:szCs w:val="24"/>
        </w:rPr>
        <w:t xml:space="preserve"> </w:t>
      </w:r>
    </w:p>
    <w:p w:rsidR="00DD6511" w:rsidRPr="00DD6511" w:rsidRDefault="00DD6511" w:rsidP="00DD6511">
      <w:pPr>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bCs/>
          <w:i/>
          <w:iCs/>
          <w:color w:val="000000"/>
          <w:sz w:val="24"/>
          <w:szCs w:val="24"/>
          <w:u w:val="single"/>
        </w:rPr>
        <w:t>принцип систематичности</w:t>
      </w:r>
      <w:r w:rsidRPr="00DD6511">
        <w:rPr>
          <w:rFonts w:ascii="Times New Roman" w:eastAsia="Calibri" w:hAnsi="Times New Roman" w:cs="Times New Roman"/>
          <w:b/>
          <w:bCs/>
          <w:iCs/>
          <w:color w:val="000000"/>
          <w:sz w:val="24"/>
          <w:szCs w:val="24"/>
        </w:rPr>
        <w:t xml:space="preserve"> </w:t>
      </w:r>
      <w:r w:rsidRPr="00DD6511">
        <w:rPr>
          <w:rFonts w:ascii="Times New Roman" w:eastAsia="Calibri" w:hAnsi="Times New Roman" w:cs="Times New Roman"/>
          <w:bCs/>
          <w:iCs/>
          <w:color w:val="000000"/>
          <w:sz w:val="24"/>
          <w:szCs w:val="24"/>
        </w:rPr>
        <w:t>и взаимосвязи учебного материала</w:t>
      </w:r>
      <w:r w:rsidRPr="00DD6511">
        <w:rPr>
          <w:rFonts w:ascii="Times New Roman" w:eastAsia="Calibri" w:hAnsi="Times New Roman" w:cs="Times New Roman"/>
          <w:b/>
          <w:bCs/>
          <w:iCs/>
          <w:color w:val="000000"/>
          <w:sz w:val="24"/>
          <w:szCs w:val="24"/>
        </w:rPr>
        <w:t xml:space="preserve">; </w:t>
      </w:r>
    </w:p>
    <w:p w:rsidR="00DD6511" w:rsidRPr="00DD6511" w:rsidRDefault="00DD6511" w:rsidP="00DD6511">
      <w:pPr>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bCs/>
          <w:i/>
          <w:iCs/>
          <w:color w:val="000000"/>
          <w:sz w:val="24"/>
          <w:szCs w:val="24"/>
          <w:u w:val="single"/>
        </w:rPr>
        <w:t>принцип постепенности</w:t>
      </w:r>
      <w:r w:rsidRPr="00DD6511">
        <w:rPr>
          <w:rFonts w:ascii="Times New Roman" w:eastAsia="Calibri" w:hAnsi="Times New Roman" w:cs="Times New Roman"/>
          <w:b/>
          <w:bCs/>
          <w:iCs/>
          <w:color w:val="000000"/>
          <w:sz w:val="24"/>
          <w:szCs w:val="24"/>
        </w:rPr>
        <w:t xml:space="preserve"> </w:t>
      </w:r>
      <w:r w:rsidRPr="00DD6511">
        <w:rPr>
          <w:rFonts w:ascii="Times New Roman" w:eastAsia="Calibri" w:hAnsi="Times New Roman" w:cs="Times New Roman"/>
          <w:bCs/>
          <w:iCs/>
          <w:color w:val="000000"/>
          <w:sz w:val="24"/>
          <w:szCs w:val="24"/>
        </w:rPr>
        <w:t>подачи учебного материала</w:t>
      </w:r>
      <w:r w:rsidRPr="00DD6511">
        <w:rPr>
          <w:rFonts w:ascii="Times New Roman" w:eastAsia="Calibri" w:hAnsi="Times New Roman" w:cs="Times New Roman"/>
          <w:color w:val="000000"/>
          <w:sz w:val="24"/>
          <w:szCs w:val="24"/>
        </w:rPr>
        <w:t xml:space="preserve">; </w:t>
      </w:r>
    </w:p>
    <w:p w:rsidR="00DD6511" w:rsidRPr="00DD6511" w:rsidRDefault="00DD6511" w:rsidP="00DD6511">
      <w:pPr>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bCs/>
          <w:i/>
          <w:iCs/>
          <w:color w:val="000000"/>
          <w:sz w:val="24"/>
          <w:szCs w:val="24"/>
          <w:u w:val="single"/>
        </w:rPr>
        <w:t>принцип концентрического наращивания информации</w:t>
      </w:r>
      <w:r w:rsidRPr="00DD6511">
        <w:rPr>
          <w:rFonts w:ascii="Times New Roman" w:eastAsia="Calibri" w:hAnsi="Times New Roman" w:cs="Times New Roman"/>
          <w:bCs/>
          <w:iCs/>
          <w:color w:val="000000"/>
          <w:sz w:val="24"/>
          <w:szCs w:val="24"/>
        </w:rPr>
        <w:t xml:space="preserve"> в каждой из последующих возрастных групп во всех пяти образовательных областях.</w:t>
      </w:r>
    </w:p>
    <w:p w:rsidR="00DD6511" w:rsidRPr="00DD6511" w:rsidRDefault="00DD6511" w:rsidP="00DD6511">
      <w:pPr>
        <w:spacing w:after="0" w:line="240" w:lineRule="auto"/>
        <w:contextualSpacing/>
        <w:jc w:val="both"/>
        <w:rPr>
          <w:rFonts w:ascii="Times New Roman" w:eastAsia="Calibri" w:hAnsi="Times New Roman" w:cs="Times New Roman"/>
          <w:color w:val="000000"/>
          <w:sz w:val="24"/>
          <w:szCs w:val="24"/>
        </w:rPr>
      </w:pPr>
    </w:p>
    <w:p w:rsidR="00DD6511" w:rsidRPr="00DD6511" w:rsidRDefault="00DD6511" w:rsidP="00DD6511">
      <w:pPr>
        <w:spacing w:after="0" w:line="240" w:lineRule="auto"/>
        <w:ind w:left="1353"/>
        <w:contextualSpacing/>
        <w:jc w:val="both"/>
        <w:rPr>
          <w:rFonts w:ascii="Calibri" w:eastAsia="Calibri" w:hAnsi="Calibri" w:cs="Times New Roman"/>
          <w:sz w:val="24"/>
          <w:szCs w:val="24"/>
        </w:rPr>
      </w:pPr>
    </w:p>
    <w:p w:rsidR="00DD6511" w:rsidRPr="00DD6511" w:rsidRDefault="00DD6511" w:rsidP="00DD6511">
      <w:pPr>
        <w:spacing w:after="0" w:line="240" w:lineRule="auto"/>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color w:val="000000"/>
          <w:sz w:val="24"/>
          <w:szCs w:val="24"/>
          <w:u w:val="single"/>
          <w:lang w:eastAsia="ru-RU"/>
        </w:rPr>
        <w:t>1.4.</w:t>
      </w:r>
      <w:r w:rsidRPr="00DD6511">
        <w:rPr>
          <w:rFonts w:ascii="Times New Roman" w:eastAsia="Calibri" w:hAnsi="Times New Roman" w:cs="Times New Roman"/>
          <w:b/>
          <w:i/>
          <w:sz w:val="24"/>
          <w:szCs w:val="24"/>
          <w:u w:val="single"/>
          <w:lang w:eastAsia="ru-RU"/>
        </w:rPr>
        <w:t xml:space="preserve"> Значимые для разработки и реализации рабочей программы характеристики, </w:t>
      </w:r>
    </w:p>
    <w:p w:rsidR="00DD6511" w:rsidRPr="00DD6511" w:rsidRDefault="00DD6511" w:rsidP="00DD6511">
      <w:pPr>
        <w:spacing w:after="0" w:line="240" w:lineRule="auto"/>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sz w:val="24"/>
          <w:szCs w:val="24"/>
          <w:u w:val="single"/>
          <w:lang w:eastAsia="ru-RU"/>
        </w:rPr>
        <w:t>в том числе, характеристики особенностей развития детей средней логопедической группы «</w:t>
      </w:r>
      <w:proofErr w:type="spellStart"/>
      <w:r w:rsidRPr="00DD6511">
        <w:rPr>
          <w:rFonts w:ascii="Times New Roman" w:eastAsia="Calibri" w:hAnsi="Times New Roman" w:cs="Times New Roman"/>
          <w:b/>
          <w:i/>
          <w:sz w:val="24"/>
          <w:szCs w:val="24"/>
          <w:u w:val="single"/>
          <w:lang w:eastAsia="ru-RU"/>
        </w:rPr>
        <w:t>Речецветик</w:t>
      </w:r>
      <w:proofErr w:type="spellEnd"/>
      <w:r w:rsidRPr="00DD6511">
        <w:rPr>
          <w:rFonts w:ascii="Times New Roman" w:eastAsia="Calibri" w:hAnsi="Times New Roman" w:cs="Times New Roman"/>
          <w:b/>
          <w:i/>
          <w:sz w:val="24"/>
          <w:szCs w:val="24"/>
          <w:u w:val="single"/>
          <w:lang w:eastAsia="ru-RU"/>
        </w:rPr>
        <w:t>» с общим недоразвитием речи</w:t>
      </w:r>
    </w:p>
    <w:p w:rsidR="00DD6511" w:rsidRPr="00DD6511" w:rsidRDefault="00DD6511" w:rsidP="00DD6511">
      <w:pPr>
        <w:shd w:val="clear" w:color="auto" w:fill="FFFFFF"/>
        <w:tabs>
          <w:tab w:val="left" w:pos="653"/>
        </w:tabs>
        <w:spacing w:after="0" w:line="240" w:lineRule="auto"/>
        <w:jc w:val="both"/>
        <w:rPr>
          <w:rFonts w:ascii="Times New Roman" w:eastAsia="Calibri" w:hAnsi="Times New Roman" w:cs="Times New Roman"/>
          <w:i/>
          <w:color w:val="000000"/>
          <w:spacing w:val="-27"/>
          <w:sz w:val="24"/>
          <w:szCs w:val="24"/>
          <w:u w:val="single"/>
          <w:lang w:eastAsia="ru-RU"/>
        </w:rPr>
      </w:pPr>
      <w:r w:rsidRPr="00DD6511">
        <w:rPr>
          <w:rFonts w:ascii="Times New Roman" w:eastAsia="Calibri" w:hAnsi="Times New Roman" w:cs="Times New Roman"/>
          <w:bCs/>
          <w:i/>
          <w:sz w:val="24"/>
          <w:szCs w:val="24"/>
          <w:u w:val="single"/>
          <w:lang w:eastAsia="ru-RU"/>
        </w:rPr>
        <w:lastRenderedPageBreak/>
        <w:t>Общие сведения о коллективе детей, работников, родителей</w:t>
      </w:r>
      <w:r w:rsidRPr="00DD6511">
        <w:rPr>
          <w:rFonts w:ascii="Times New Roman" w:eastAsia="Calibri" w:hAnsi="Times New Roman" w:cs="Times New Roman"/>
          <w:i/>
          <w:color w:val="000000"/>
          <w:spacing w:val="1"/>
          <w:sz w:val="24"/>
          <w:szCs w:val="24"/>
          <w:u w:val="single"/>
          <w:lang w:eastAsia="ru-RU"/>
        </w:rPr>
        <w:t>.</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Основными участниками реализации программы являются: дети среднего возраста, родители (законные представители), педагоги.</w:t>
      </w:r>
    </w:p>
    <w:p w:rsidR="00DD6511" w:rsidRPr="00DD6511" w:rsidRDefault="00DD6511" w:rsidP="00DD6511">
      <w:pPr>
        <w:spacing w:after="0" w:line="240" w:lineRule="auto"/>
        <w:jc w:val="both"/>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Средняя логопедическая группа от 4 до 5 лет, количество детей – 10 (мальчиков – 7 , девочек – 3)</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u w:val="single"/>
          <w:lang w:eastAsia="ru-RU"/>
        </w:rPr>
        <w:t>Реализация Программы</w:t>
      </w:r>
      <w:r w:rsidRPr="00DD6511">
        <w:rPr>
          <w:rFonts w:ascii="Times New Roman" w:eastAsia="Calibri" w:hAnsi="Times New Roman" w:cs="Times New Roman"/>
          <w:sz w:val="24"/>
          <w:szCs w:val="24"/>
          <w:lang w:eastAsia="ru-RU"/>
        </w:rPr>
        <w:t xml:space="preserve">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w:t>
      </w:r>
    </w:p>
    <w:p w:rsidR="00DD6511" w:rsidRPr="00DD6511" w:rsidRDefault="00DD6511" w:rsidP="00DD6511">
      <w:pPr>
        <w:spacing w:after="0" w:line="240" w:lineRule="auto"/>
        <w:ind w:firstLine="708"/>
        <w:jc w:val="both"/>
        <w:rPr>
          <w:rFonts w:ascii="Times New Roman" w:eastAsia="Calibri" w:hAnsi="Times New Roman" w:cs="Times New Roman"/>
          <w:sz w:val="24"/>
          <w:szCs w:val="24"/>
          <w:lang w:eastAsia="ru-RU"/>
        </w:rPr>
      </w:pPr>
      <w:r w:rsidRPr="00DD6511">
        <w:rPr>
          <w:rFonts w:ascii="Times New Roman" w:eastAsia="Calibri" w:hAnsi="Times New Roman" w:cs="Times New Roman"/>
          <w:bCs/>
          <w:spacing w:val="4"/>
          <w:sz w:val="24"/>
          <w:szCs w:val="24"/>
          <w:lang w:eastAsia="ru-RU"/>
        </w:rPr>
        <w:t xml:space="preserve">Программа формируется </w:t>
      </w:r>
      <w:r w:rsidRPr="00DD6511">
        <w:rPr>
          <w:rFonts w:ascii="Times New Roman" w:eastAsia="Calibri" w:hAnsi="Times New Roman" w:cs="Times New Roman"/>
          <w:bCs/>
          <w:spacing w:val="2"/>
          <w:sz w:val="24"/>
          <w:szCs w:val="24"/>
          <w:lang w:eastAsia="ru-RU"/>
        </w:rPr>
        <w:t xml:space="preserve">с </w:t>
      </w:r>
      <w:r w:rsidRPr="00DD6511">
        <w:rPr>
          <w:rFonts w:ascii="Times New Roman" w:eastAsia="Calibri" w:hAnsi="Times New Roman" w:cs="Times New Roman"/>
          <w:bCs/>
          <w:sz w:val="24"/>
          <w:szCs w:val="24"/>
          <w:lang w:eastAsia="ru-RU"/>
        </w:rPr>
        <w:t>учётом особенностей базового уровня системы общего образования с целью</w:t>
      </w:r>
      <w:r w:rsidRPr="00DD6511">
        <w:rPr>
          <w:rFonts w:ascii="Times New Roman" w:eastAsia="Calibri" w:hAnsi="Times New Roman" w:cs="Times New Roman"/>
          <w:sz w:val="24"/>
          <w:szCs w:val="24"/>
          <w:lang w:eastAsia="ru-RU"/>
        </w:rPr>
        <w:t xml:space="preserve">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Учитываются также возраст детей и необходимость реализации образовательных задач  в определенных</w:t>
      </w:r>
      <w:r w:rsidRPr="00DD6511">
        <w:rPr>
          <w:rFonts w:ascii="Times New Roman" w:eastAsia="Calibri" w:hAnsi="Times New Roman" w:cs="Times New Roman"/>
          <w:sz w:val="24"/>
          <w:szCs w:val="24"/>
          <w:u w:val="single"/>
          <w:lang w:eastAsia="ru-RU"/>
        </w:rPr>
        <w:t xml:space="preserve"> видах деятельности</w:t>
      </w:r>
      <w:r w:rsidRPr="00DD6511">
        <w:rPr>
          <w:rFonts w:ascii="Times New Roman" w:eastAsia="Calibri" w:hAnsi="Times New Roman" w:cs="Times New Roman"/>
          <w:sz w:val="24"/>
          <w:szCs w:val="24"/>
          <w:lang w:eastAsia="ru-RU"/>
        </w:rPr>
        <w:t xml:space="preserve">. </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Для детей дошкольного возраста это: </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w:t>
      </w:r>
      <w:r w:rsidRPr="00DD6511">
        <w:rPr>
          <w:rFonts w:ascii="Times New Roman" w:eastAsia="Calibri" w:hAnsi="Times New Roman" w:cs="Times New Roman"/>
          <w:i/>
          <w:sz w:val="24"/>
          <w:szCs w:val="24"/>
          <w:u w:val="single"/>
          <w:lang w:eastAsia="ru-RU"/>
        </w:rPr>
        <w:t>игровая деятельность</w:t>
      </w:r>
      <w:r w:rsidRPr="00DD6511">
        <w:rPr>
          <w:rFonts w:ascii="Times New Roman" w:eastAsia="Calibri" w:hAnsi="Times New Roman" w:cs="Times New Roman"/>
          <w:sz w:val="24"/>
          <w:szCs w:val="24"/>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w:t>
      </w:r>
      <w:proofErr w:type="gramStart"/>
      <w:r w:rsidRPr="00DD6511">
        <w:rPr>
          <w:rFonts w:ascii="Times New Roman" w:eastAsia="Calibri" w:hAnsi="Times New Roman" w:cs="Times New Roman"/>
          <w:i/>
          <w:sz w:val="24"/>
          <w:szCs w:val="24"/>
          <w:u w:val="single"/>
          <w:lang w:eastAsia="ru-RU"/>
        </w:rPr>
        <w:t>коммуникативная</w:t>
      </w:r>
      <w:proofErr w:type="gramEnd"/>
      <w:r w:rsidRPr="00DD6511">
        <w:rPr>
          <w:rFonts w:ascii="Times New Roman" w:eastAsia="Calibri" w:hAnsi="Times New Roman" w:cs="Times New Roman"/>
          <w:sz w:val="24"/>
          <w:szCs w:val="24"/>
          <w:lang w:eastAsia="ru-RU"/>
        </w:rPr>
        <w:t xml:space="preserve"> (общение и взаимодействие с взрослыми и сверстниками);</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w:t>
      </w:r>
      <w:proofErr w:type="gramStart"/>
      <w:r w:rsidRPr="00DD6511">
        <w:rPr>
          <w:rFonts w:ascii="Times New Roman" w:eastAsia="Calibri" w:hAnsi="Times New Roman" w:cs="Times New Roman"/>
          <w:i/>
          <w:sz w:val="24"/>
          <w:szCs w:val="24"/>
          <w:u w:val="single"/>
          <w:lang w:eastAsia="ru-RU"/>
        </w:rPr>
        <w:t>познавательно-исследовательская</w:t>
      </w:r>
      <w:proofErr w:type="gramEnd"/>
      <w:r w:rsidRPr="00DD6511">
        <w:rPr>
          <w:rFonts w:ascii="Times New Roman" w:eastAsia="Calibri" w:hAnsi="Times New Roman" w:cs="Times New Roman"/>
          <w:sz w:val="24"/>
          <w:szCs w:val="24"/>
          <w:lang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w:t>
      </w:r>
      <w:r w:rsidRPr="00DD6511">
        <w:rPr>
          <w:rFonts w:ascii="Times New Roman" w:eastAsia="Calibri" w:hAnsi="Times New Roman" w:cs="Times New Roman"/>
          <w:i/>
          <w:sz w:val="24"/>
          <w:szCs w:val="24"/>
          <w:u w:val="single"/>
          <w:lang w:eastAsia="ru-RU"/>
        </w:rPr>
        <w:t>самообслуживание и элементарный бытовой труд</w:t>
      </w:r>
      <w:r w:rsidRPr="00DD6511">
        <w:rPr>
          <w:rFonts w:ascii="Times New Roman" w:eastAsia="Calibri" w:hAnsi="Times New Roman" w:cs="Times New Roman"/>
          <w:sz w:val="24"/>
          <w:szCs w:val="24"/>
          <w:lang w:eastAsia="ru-RU"/>
        </w:rPr>
        <w:t xml:space="preserve"> (в помещении и на улице);</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w:t>
      </w:r>
      <w:r w:rsidRPr="00DD6511">
        <w:rPr>
          <w:rFonts w:ascii="Times New Roman" w:eastAsia="Calibri" w:hAnsi="Times New Roman" w:cs="Times New Roman"/>
          <w:i/>
          <w:sz w:val="24"/>
          <w:szCs w:val="24"/>
          <w:u w:val="single"/>
          <w:lang w:eastAsia="ru-RU"/>
        </w:rPr>
        <w:t>конструирование</w:t>
      </w:r>
      <w:r w:rsidRPr="00DD6511">
        <w:rPr>
          <w:rFonts w:ascii="Times New Roman" w:eastAsia="Calibri" w:hAnsi="Times New Roman" w:cs="Times New Roman"/>
          <w:sz w:val="24"/>
          <w:szCs w:val="24"/>
          <w:lang w:eastAsia="ru-RU"/>
        </w:rPr>
        <w:t xml:space="preserve"> из разного материала, включая конструкторы, модули, бумагу, природный и иной материал;</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w:t>
      </w:r>
      <w:proofErr w:type="gramStart"/>
      <w:r w:rsidRPr="00DD6511">
        <w:rPr>
          <w:rFonts w:ascii="Times New Roman" w:eastAsia="Calibri" w:hAnsi="Times New Roman" w:cs="Times New Roman"/>
          <w:i/>
          <w:sz w:val="24"/>
          <w:szCs w:val="24"/>
          <w:u w:val="single"/>
          <w:lang w:eastAsia="ru-RU"/>
        </w:rPr>
        <w:t>изобразительная</w:t>
      </w:r>
      <w:proofErr w:type="gramEnd"/>
      <w:r w:rsidRPr="00DD6511">
        <w:rPr>
          <w:rFonts w:ascii="Times New Roman" w:eastAsia="Calibri" w:hAnsi="Times New Roman" w:cs="Times New Roman"/>
          <w:i/>
          <w:sz w:val="24"/>
          <w:szCs w:val="24"/>
          <w:u w:val="single"/>
          <w:lang w:eastAsia="ru-RU"/>
        </w:rPr>
        <w:t xml:space="preserve"> </w:t>
      </w:r>
      <w:r w:rsidRPr="00DD6511">
        <w:rPr>
          <w:rFonts w:ascii="Times New Roman" w:eastAsia="Calibri" w:hAnsi="Times New Roman" w:cs="Times New Roman"/>
          <w:sz w:val="24"/>
          <w:szCs w:val="24"/>
          <w:lang w:eastAsia="ru-RU"/>
        </w:rPr>
        <w:t>(рисования, лепки, аппликации);</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roofErr w:type="gramStart"/>
      <w:r w:rsidRPr="00DD6511">
        <w:rPr>
          <w:rFonts w:ascii="Times New Roman" w:eastAsia="Calibri" w:hAnsi="Times New Roman" w:cs="Times New Roman"/>
          <w:sz w:val="24"/>
          <w:szCs w:val="24"/>
          <w:lang w:eastAsia="ru-RU"/>
        </w:rPr>
        <w:t xml:space="preserve">- </w:t>
      </w:r>
      <w:r w:rsidRPr="00DD6511">
        <w:rPr>
          <w:rFonts w:ascii="Times New Roman" w:eastAsia="Calibri" w:hAnsi="Times New Roman" w:cs="Times New Roman"/>
          <w:i/>
          <w:sz w:val="24"/>
          <w:szCs w:val="24"/>
          <w:u w:val="single"/>
          <w:lang w:eastAsia="ru-RU"/>
        </w:rPr>
        <w:t xml:space="preserve">музыкальная </w:t>
      </w:r>
      <w:r w:rsidRPr="00DD6511">
        <w:rPr>
          <w:rFonts w:ascii="Times New Roman" w:eastAsia="Calibri" w:hAnsi="Times New Roman" w:cs="Times New Roman"/>
          <w:sz w:val="24"/>
          <w:szCs w:val="24"/>
          <w:lang w:eastAsia="ru-RU"/>
        </w:rPr>
        <w:t>(восприятие и понимание смысла музыкальных произведений,</w:t>
      </w:r>
      <w:proofErr w:type="gramEnd"/>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пение, музыкально-</w:t>
      </w:r>
      <w:proofErr w:type="gramStart"/>
      <w:r w:rsidRPr="00DD6511">
        <w:rPr>
          <w:rFonts w:ascii="Times New Roman" w:eastAsia="Calibri" w:hAnsi="Times New Roman" w:cs="Times New Roman"/>
          <w:sz w:val="24"/>
          <w:szCs w:val="24"/>
          <w:lang w:eastAsia="ru-RU"/>
        </w:rPr>
        <w:t>ритмические движения</w:t>
      </w:r>
      <w:proofErr w:type="gramEnd"/>
      <w:r w:rsidRPr="00DD6511">
        <w:rPr>
          <w:rFonts w:ascii="Times New Roman" w:eastAsia="Calibri" w:hAnsi="Times New Roman" w:cs="Times New Roman"/>
          <w:sz w:val="24"/>
          <w:szCs w:val="24"/>
          <w:lang w:eastAsia="ru-RU"/>
        </w:rPr>
        <w:t>, игры на детских музыкальных инструментах);</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w:t>
      </w:r>
      <w:r w:rsidRPr="00DD6511">
        <w:rPr>
          <w:rFonts w:ascii="Times New Roman" w:eastAsia="Calibri" w:hAnsi="Times New Roman" w:cs="Times New Roman"/>
          <w:i/>
          <w:sz w:val="24"/>
          <w:szCs w:val="24"/>
          <w:u w:val="single"/>
          <w:lang w:eastAsia="ru-RU"/>
        </w:rPr>
        <w:t>двигательная</w:t>
      </w:r>
      <w:r w:rsidRPr="00DD6511">
        <w:rPr>
          <w:rFonts w:ascii="Times New Roman" w:eastAsia="Calibri" w:hAnsi="Times New Roman" w:cs="Times New Roman"/>
          <w:sz w:val="24"/>
          <w:szCs w:val="24"/>
          <w:lang w:eastAsia="ru-RU"/>
        </w:rPr>
        <w:t xml:space="preserve"> (овладение основными движениями) активность ребенка.</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HiddenHorzOCR" w:hAnsi="Times New Roman" w:cs="Times New Roman"/>
          <w:sz w:val="24"/>
          <w:szCs w:val="24"/>
          <w:lang w:eastAsia="ru-RU"/>
        </w:rPr>
        <w:t xml:space="preserve">  </w:t>
      </w:r>
      <w:r w:rsidRPr="00DD6511">
        <w:rPr>
          <w:rFonts w:ascii="Times New Roman" w:eastAsia="Calibri" w:hAnsi="Times New Roman" w:cs="Times New Roman"/>
          <w:i/>
          <w:sz w:val="24"/>
          <w:szCs w:val="24"/>
          <w:lang w:eastAsia="ru-RU"/>
        </w:rPr>
        <w:t>Характер взаимодействия взрослых и детей</w:t>
      </w:r>
      <w:r w:rsidRPr="00DD6511">
        <w:rPr>
          <w:rFonts w:ascii="Times New Roman" w:eastAsia="Calibri" w:hAnsi="Times New Roman" w:cs="Times New Roman"/>
          <w:sz w:val="24"/>
          <w:szCs w:val="24"/>
          <w:lang w:eastAsia="ru-RU"/>
        </w:rPr>
        <w:t>: личностно-развивающий и гуманистический.</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Список детей:</w:t>
      </w:r>
    </w:p>
    <w:p w:rsidR="00DD6511" w:rsidRPr="00DD6511" w:rsidRDefault="00DD6511" w:rsidP="00DD6511">
      <w:pPr>
        <w:spacing w:after="0" w:line="240" w:lineRule="auto"/>
        <w:jc w:val="both"/>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2529"/>
        <w:gridCol w:w="2943"/>
        <w:gridCol w:w="5954"/>
      </w:tblGrid>
      <w:tr w:rsidR="00DD6511" w:rsidRPr="00DD6511" w:rsidTr="0075562B">
        <w:tc>
          <w:tcPr>
            <w:tcW w:w="1015" w:type="dxa"/>
          </w:tcPr>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w:t>
            </w:r>
            <w:proofErr w:type="gramStart"/>
            <w:r w:rsidRPr="00DD6511">
              <w:rPr>
                <w:rFonts w:ascii="Times New Roman" w:eastAsia="Calibri" w:hAnsi="Times New Roman" w:cs="Times New Roman"/>
                <w:sz w:val="24"/>
                <w:szCs w:val="24"/>
                <w:lang w:eastAsia="ru-RU"/>
              </w:rPr>
              <w:t>п</w:t>
            </w:r>
            <w:proofErr w:type="gramEnd"/>
            <w:r w:rsidRPr="00DD6511">
              <w:rPr>
                <w:rFonts w:ascii="Times New Roman" w:eastAsia="Calibri" w:hAnsi="Times New Roman" w:cs="Times New Roman"/>
                <w:sz w:val="24"/>
                <w:szCs w:val="24"/>
                <w:lang w:eastAsia="ru-RU"/>
              </w:rPr>
              <w:t>/п</w:t>
            </w:r>
          </w:p>
        </w:tc>
        <w:tc>
          <w:tcPr>
            <w:tcW w:w="2529"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Ф.И. ребенка</w:t>
            </w:r>
          </w:p>
        </w:tc>
        <w:tc>
          <w:tcPr>
            <w:tcW w:w="2943"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roofErr w:type="spellStart"/>
            <w:r w:rsidRPr="00DD6511">
              <w:rPr>
                <w:rFonts w:ascii="Times New Roman" w:eastAsia="Calibri" w:hAnsi="Times New Roman" w:cs="Times New Roman"/>
                <w:sz w:val="24"/>
                <w:szCs w:val="24"/>
                <w:lang w:eastAsia="ru-RU"/>
              </w:rPr>
              <w:t>Диагнос</w:t>
            </w:r>
            <w:proofErr w:type="spellEnd"/>
          </w:p>
        </w:tc>
        <w:tc>
          <w:tcPr>
            <w:tcW w:w="5954"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Тип семьи</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w:t>
            </w:r>
            <w:proofErr w:type="gramStart"/>
            <w:r w:rsidRPr="00DD6511">
              <w:rPr>
                <w:rFonts w:ascii="Times New Roman" w:eastAsia="Calibri" w:hAnsi="Times New Roman" w:cs="Times New Roman"/>
                <w:sz w:val="24"/>
                <w:szCs w:val="24"/>
                <w:lang w:eastAsia="ru-RU"/>
              </w:rPr>
              <w:t>полная</w:t>
            </w:r>
            <w:proofErr w:type="gramEnd"/>
            <w:r w:rsidRPr="00DD6511">
              <w:rPr>
                <w:rFonts w:ascii="Times New Roman" w:eastAsia="Calibri" w:hAnsi="Times New Roman" w:cs="Times New Roman"/>
                <w:sz w:val="24"/>
                <w:szCs w:val="24"/>
                <w:lang w:eastAsia="ru-RU"/>
              </w:rPr>
              <w:t>, неполная, многодетная, опекунство)</w:t>
            </w:r>
          </w:p>
        </w:tc>
      </w:tr>
      <w:tr w:rsidR="00DD6511" w:rsidRPr="00DD6511" w:rsidTr="0075562B">
        <w:tc>
          <w:tcPr>
            <w:tcW w:w="1015" w:type="dxa"/>
          </w:tcPr>
          <w:p w:rsidR="00DD6511" w:rsidRPr="00DD6511" w:rsidRDefault="00DD6511" w:rsidP="00DD6511">
            <w:pPr>
              <w:numPr>
                <w:ilvl w:val="0"/>
                <w:numId w:val="8"/>
              </w:numPr>
              <w:spacing w:after="0" w:line="240" w:lineRule="auto"/>
              <w:jc w:val="both"/>
              <w:rPr>
                <w:rFonts w:ascii="Times New Roman" w:eastAsia="Calibri" w:hAnsi="Times New Roman" w:cs="Times New Roman"/>
                <w:sz w:val="24"/>
                <w:szCs w:val="24"/>
                <w:lang w:eastAsia="ru-RU"/>
              </w:rPr>
            </w:pPr>
          </w:p>
        </w:tc>
        <w:tc>
          <w:tcPr>
            <w:tcW w:w="2529" w:type="dxa"/>
          </w:tcPr>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c>
        <w:tc>
          <w:tcPr>
            <w:tcW w:w="2943" w:type="dxa"/>
          </w:tcPr>
          <w:p w:rsidR="00DD6511" w:rsidRPr="00DD6511" w:rsidRDefault="00DD6511" w:rsidP="00DD6511">
            <w:pPr>
              <w:jc w:val="center"/>
              <w:rPr>
                <w:rFonts w:ascii="Times New Roman" w:eastAsia="Calibri" w:hAnsi="Times New Roman" w:cs="Times New Roman"/>
                <w:sz w:val="24"/>
                <w:szCs w:val="24"/>
                <w:lang w:val="en-US"/>
              </w:rPr>
            </w:pPr>
            <w:r w:rsidRPr="00DD6511">
              <w:rPr>
                <w:rFonts w:ascii="Times New Roman" w:eastAsia="Calibri" w:hAnsi="Times New Roman" w:cs="Times New Roman"/>
                <w:sz w:val="24"/>
                <w:szCs w:val="24"/>
              </w:rPr>
              <w:t xml:space="preserve">ОНР </w:t>
            </w:r>
            <w:r w:rsidRPr="00DD6511">
              <w:rPr>
                <w:rFonts w:ascii="Times New Roman" w:eastAsia="Calibri" w:hAnsi="Times New Roman" w:cs="Times New Roman"/>
                <w:sz w:val="24"/>
                <w:szCs w:val="24"/>
                <w:lang w:val="en-US"/>
              </w:rPr>
              <w:t>II</w:t>
            </w:r>
          </w:p>
        </w:tc>
        <w:tc>
          <w:tcPr>
            <w:tcW w:w="5954"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полная</w:t>
            </w:r>
          </w:p>
        </w:tc>
      </w:tr>
      <w:tr w:rsidR="00DD6511" w:rsidRPr="00DD6511" w:rsidTr="0075562B">
        <w:tc>
          <w:tcPr>
            <w:tcW w:w="1015" w:type="dxa"/>
          </w:tcPr>
          <w:p w:rsidR="00DD6511" w:rsidRPr="00DD6511" w:rsidRDefault="00DD6511" w:rsidP="00DD6511">
            <w:pPr>
              <w:numPr>
                <w:ilvl w:val="0"/>
                <w:numId w:val="8"/>
              </w:numPr>
              <w:spacing w:after="0" w:line="240" w:lineRule="auto"/>
              <w:jc w:val="both"/>
              <w:rPr>
                <w:rFonts w:ascii="Times New Roman" w:eastAsia="Calibri" w:hAnsi="Times New Roman" w:cs="Times New Roman"/>
                <w:sz w:val="24"/>
                <w:szCs w:val="24"/>
                <w:lang w:eastAsia="ru-RU"/>
              </w:rPr>
            </w:pPr>
          </w:p>
        </w:tc>
        <w:tc>
          <w:tcPr>
            <w:tcW w:w="2529" w:type="dxa"/>
          </w:tcPr>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c>
        <w:tc>
          <w:tcPr>
            <w:tcW w:w="2943" w:type="dxa"/>
          </w:tcPr>
          <w:p w:rsidR="00DD6511" w:rsidRPr="00DD6511" w:rsidRDefault="00DD6511" w:rsidP="00DD6511">
            <w:pPr>
              <w:jc w:val="center"/>
              <w:rPr>
                <w:rFonts w:ascii="Times New Roman" w:eastAsia="Calibri" w:hAnsi="Times New Roman" w:cs="Times New Roman"/>
                <w:sz w:val="24"/>
                <w:szCs w:val="24"/>
                <w:lang w:val="en-US"/>
              </w:rPr>
            </w:pPr>
            <w:r w:rsidRPr="00DD6511">
              <w:rPr>
                <w:rFonts w:ascii="Times New Roman" w:eastAsia="Calibri" w:hAnsi="Times New Roman" w:cs="Times New Roman"/>
                <w:sz w:val="24"/>
                <w:szCs w:val="24"/>
              </w:rPr>
              <w:t>ОНР</w:t>
            </w:r>
            <w:r w:rsidRPr="00DD6511">
              <w:rPr>
                <w:rFonts w:ascii="Times New Roman" w:eastAsia="Calibri" w:hAnsi="Times New Roman" w:cs="Times New Roman"/>
                <w:sz w:val="24"/>
                <w:szCs w:val="24"/>
                <w:lang w:val="en-US"/>
              </w:rPr>
              <w:t xml:space="preserve"> II</w:t>
            </w:r>
          </w:p>
        </w:tc>
        <w:tc>
          <w:tcPr>
            <w:tcW w:w="5954"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неполная</w:t>
            </w:r>
          </w:p>
        </w:tc>
      </w:tr>
      <w:tr w:rsidR="00DD6511" w:rsidRPr="00DD6511" w:rsidTr="0075562B">
        <w:tc>
          <w:tcPr>
            <w:tcW w:w="1015" w:type="dxa"/>
          </w:tcPr>
          <w:p w:rsidR="00DD6511" w:rsidRPr="00DD6511" w:rsidRDefault="00DD6511" w:rsidP="00DD6511">
            <w:pPr>
              <w:numPr>
                <w:ilvl w:val="0"/>
                <w:numId w:val="8"/>
              </w:numPr>
              <w:spacing w:after="0" w:line="240" w:lineRule="auto"/>
              <w:jc w:val="both"/>
              <w:rPr>
                <w:rFonts w:ascii="Times New Roman" w:eastAsia="Calibri" w:hAnsi="Times New Roman" w:cs="Times New Roman"/>
                <w:sz w:val="24"/>
                <w:szCs w:val="24"/>
                <w:lang w:eastAsia="ru-RU"/>
              </w:rPr>
            </w:pPr>
          </w:p>
        </w:tc>
        <w:tc>
          <w:tcPr>
            <w:tcW w:w="2529" w:type="dxa"/>
          </w:tcPr>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c>
        <w:tc>
          <w:tcPr>
            <w:tcW w:w="2943" w:type="dxa"/>
          </w:tcPr>
          <w:p w:rsidR="00DD6511" w:rsidRPr="00DD6511" w:rsidRDefault="00DD6511" w:rsidP="00DD6511">
            <w:pPr>
              <w:jc w:val="center"/>
              <w:rPr>
                <w:rFonts w:ascii="Times New Roman" w:eastAsia="Calibri" w:hAnsi="Times New Roman" w:cs="Times New Roman"/>
                <w:sz w:val="24"/>
                <w:szCs w:val="24"/>
                <w:lang w:val="en-US"/>
              </w:rPr>
            </w:pPr>
            <w:r w:rsidRPr="00DD6511">
              <w:rPr>
                <w:rFonts w:ascii="Times New Roman" w:eastAsia="Calibri" w:hAnsi="Times New Roman" w:cs="Times New Roman"/>
                <w:sz w:val="24"/>
                <w:szCs w:val="24"/>
              </w:rPr>
              <w:t>ОНР</w:t>
            </w:r>
            <w:r w:rsidRPr="00DD6511">
              <w:rPr>
                <w:rFonts w:ascii="Times New Roman" w:eastAsia="Calibri" w:hAnsi="Times New Roman" w:cs="Times New Roman"/>
                <w:sz w:val="24"/>
                <w:szCs w:val="24"/>
                <w:lang w:val="en-US"/>
              </w:rPr>
              <w:t xml:space="preserve"> I</w:t>
            </w:r>
          </w:p>
        </w:tc>
        <w:tc>
          <w:tcPr>
            <w:tcW w:w="5954"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полная</w:t>
            </w:r>
          </w:p>
        </w:tc>
      </w:tr>
      <w:tr w:rsidR="00DD6511" w:rsidRPr="00DD6511" w:rsidTr="0075562B">
        <w:tc>
          <w:tcPr>
            <w:tcW w:w="1015" w:type="dxa"/>
          </w:tcPr>
          <w:p w:rsidR="00DD6511" w:rsidRPr="00DD6511" w:rsidRDefault="00DD6511" w:rsidP="00DD6511">
            <w:pPr>
              <w:numPr>
                <w:ilvl w:val="0"/>
                <w:numId w:val="8"/>
              </w:numPr>
              <w:spacing w:after="0" w:line="240" w:lineRule="auto"/>
              <w:jc w:val="both"/>
              <w:rPr>
                <w:rFonts w:ascii="Times New Roman" w:eastAsia="Calibri" w:hAnsi="Times New Roman" w:cs="Times New Roman"/>
                <w:sz w:val="24"/>
                <w:szCs w:val="24"/>
                <w:lang w:eastAsia="ru-RU"/>
              </w:rPr>
            </w:pPr>
          </w:p>
        </w:tc>
        <w:tc>
          <w:tcPr>
            <w:tcW w:w="2529" w:type="dxa"/>
          </w:tcPr>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c>
        <w:tc>
          <w:tcPr>
            <w:tcW w:w="2943" w:type="dxa"/>
          </w:tcPr>
          <w:p w:rsidR="00DD6511" w:rsidRPr="00DD6511" w:rsidRDefault="00DD6511" w:rsidP="00DD6511">
            <w:pPr>
              <w:jc w:val="center"/>
              <w:rPr>
                <w:rFonts w:ascii="Times New Roman" w:eastAsia="Calibri" w:hAnsi="Times New Roman" w:cs="Times New Roman"/>
                <w:sz w:val="24"/>
                <w:szCs w:val="24"/>
                <w:lang w:val="en-US"/>
              </w:rPr>
            </w:pPr>
            <w:r w:rsidRPr="00DD6511">
              <w:rPr>
                <w:rFonts w:ascii="Times New Roman" w:eastAsia="Calibri" w:hAnsi="Times New Roman" w:cs="Times New Roman"/>
                <w:sz w:val="24"/>
                <w:szCs w:val="24"/>
              </w:rPr>
              <w:t>ОНР</w:t>
            </w:r>
            <w:r w:rsidRPr="00DD6511">
              <w:rPr>
                <w:rFonts w:ascii="Times New Roman" w:eastAsia="Calibri" w:hAnsi="Times New Roman" w:cs="Times New Roman"/>
                <w:sz w:val="24"/>
                <w:szCs w:val="24"/>
                <w:lang w:val="en-US"/>
              </w:rPr>
              <w:t xml:space="preserve"> II</w:t>
            </w:r>
          </w:p>
        </w:tc>
        <w:tc>
          <w:tcPr>
            <w:tcW w:w="5954"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полная</w:t>
            </w:r>
          </w:p>
        </w:tc>
      </w:tr>
      <w:tr w:rsidR="00DD6511" w:rsidRPr="00DD6511" w:rsidTr="0075562B">
        <w:tc>
          <w:tcPr>
            <w:tcW w:w="1015" w:type="dxa"/>
          </w:tcPr>
          <w:p w:rsidR="00DD6511" w:rsidRPr="00DD6511" w:rsidRDefault="00DD6511" w:rsidP="00DD6511">
            <w:pPr>
              <w:numPr>
                <w:ilvl w:val="0"/>
                <w:numId w:val="8"/>
              </w:numPr>
              <w:spacing w:after="0" w:line="240" w:lineRule="auto"/>
              <w:jc w:val="both"/>
              <w:rPr>
                <w:rFonts w:ascii="Times New Roman" w:eastAsia="Calibri" w:hAnsi="Times New Roman" w:cs="Times New Roman"/>
                <w:sz w:val="24"/>
                <w:szCs w:val="24"/>
                <w:lang w:eastAsia="ru-RU"/>
              </w:rPr>
            </w:pPr>
          </w:p>
        </w:tc>
        <w:tc>
          <w:tcPr>
            <w:tcW w:w="2529" w:type="dxa"/>
          </w:tcPr>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c>
        <w:tc>
          <w:tcPr>
            <w:tcW w:w="2943" w:type="dxa"/>
          </w:tcPr>
          <w:p w:rsidR="00DD6511" w:rsidRPr="00DD6511" w:rsidRDefault="00DD6511" w:rsidP="00DD6511">
            <w:pPr>
              <w:jc w:val="center"/>
              <w:rPr>
                <w:rFonts w:ascii="Times New Roman" w:eastAsia="Calibri" w:hAnsi="Times New Roman" w:cs="Times New Roman"/>
                <w:sz w:val="24"/>
                <w:szCs w:val="24"/>
                <w:lang w:val="en-US"/>
              </w:rPr>
            </w:pPr>
            <w:r w:rsidRPr="00DD6511">
              <w:rPr>
                <w:rFonts w:ascii="Times New Roman" w:eastAsia="Calibri" w:hAnsi="Times New Roman" w:cs="Times New Roman"/>
                <w:sz w:val="24"/>
                <w:szCs w:val="24"/>
              </w:rPr>
              <w:t>ОНР</w:t>
            </w:r>
            <w:r w:rsidRPr="00DD6511">
              <w:rPr>
                <w:rFonts w:ascii="Times New Roman" w:eastAsia="Calibri" w:hAnsi="Times New Roman" w:cs="Times New Roman"/>
                <w:sz w:val="24"/>
                <w:szCs w:val="24"/>
                <w:lang w:val="en-US"/>
              </w:rPr>
              <w:t xml:space="preserve"> II</w:t>
            </w:r>
          </w:p>
        </w:tc>
        <w:tc>
          <w:tcPr>
            <w:tcW w:w="5954"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полная</w:t>
            </w:r>
          </w:p>
        </w:tc>
      </w:tr>
      <w:tr w:rsidR="00DD6511" w:rsidRPr="00DD6511" w:rsidTr="0075562B">
        <w:tc>
          <w:tcPr>
            <w:tcW w:w="1015" w:type="dxa"/>
          </w:tcPr>
          <w:p w:rsidR="00DD6511" w:rsidRPr="00DD6511" w:rsidRDefault="00DD6511" w:rsidP="00DD6511">
            <w:pPr>
              <w:numPr>
                <w:ilvl w:val="0"/>
                <w:numId w:val="8"/>
              </w:numPr>
              <w:spacing w:after="0" w:line="240" w:lineRule="auto"/>
              <w:jc w:val="both"/>
              <w:rPr>
                <w:rFonts w:ascii="Times New Roman" w:eastAsia="Calibri" w:hAnsi="Times New Roman" w:cs="Times New Roman"/>
                <w:sz w:val="24"/>
                <w:szCs w:val="24"/>
                <w:lang w:eastAsia="ru-RU"/>
              </w:rPr>
            </w:pPr>
          </w:p>
        </w:tc>
        <w:tc>
          <w:tcPr>
            <w:tcW w:w="2529" w:type="dxa"/>
          </w:tcPr>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c>
        <w:tc>
          <w:tcPr>
            <w:tcW w:w="2943" w:type="dxa"/>
          </w:tcPr>
          <w:p w:rsidR="00DD6511" w:rsidRPr="00DD6511" w:rsidRDefault="00DD6511" w:rsidP="00DD6511">
            <w:pPr>
              <w:jc w:val="center"/>
              <w:rPr>
                <w:rFonts w:ascii="Times New Roman" w:eastAsia="Calibri" w:hAnsi="Times New Roman" w:cs="Times New Roman"/>
                <w:sz w:val="24"/>
                <w:szCs w:val="24"/>
                <w:lang w:val="en-US"/>
              </w:rPr>
            </w:pPr>
            <w:r w:rsidRPr="00DD6511">
              <w:rPr>
                <w:rFonts w:ascii="Times New Roman" w:eastAsia="Calibri" w:hAnsi="Times New Roman" w:cs="Times New Roman"/>
                <w:sz w:val="24"/>
                <w:szCs w:val="24"/>
              </w:rPr>
              <w:t>ОНР</w:t>
            </w:r>
            <w:r w:rsidRPr="00DD6511">
              <w:rPr>
                <w:rFonts w:ascii="Times New Roman" w:eastAsia="Calibri" w:hAnsi="Times New Roman" w:cs="Times New Roman"/>
                <w:sz w:val="24"/>
                <w:szCs w:val="24"/>
                <w:lang w:val="en-US"/>
              </w:rPr>
              <w:t xml:space="preserve"> I</w:t>
            </w:r>
          </w:p>
        </w:tc>
        <w:tc>
          <w:tcPr>
            <w:tcW w:w="5954"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полная</w:t>
            </w:r>
          </w:p>
        </w:tc>
      </w:tr>
      <w:tr w:rsidR="00DD6511" w:rsidRPr="00DD6511" w:rsidTr="0075562B">
        <w:tc>
          <w:tcPr>
            <w:tcW w:w="1015" w:type="dxa"/>
          </w:tcPr>
          <w:p w:rsidR="00DD6511" w:rsidRPr="00DD6511" w:rsidRDefault="00DD6511" w:rsidP="00DD6511">
            <w:pPr>
              <w:numPr>
                <w:ilvl w:val="0"/>
                <w:numId w:val="8"/>
              </w:numPr>
              <w:spacing w:after="0" w:line="240" w:lineRule="auto"/>
              <w:jc w:val="both"/>
              <w:rPr>
                <w:rFonts w:ascii="Times New Roman" w:eastAsia="Calibri" w:hAnsi="Times New Roman" w:cs="Times New Roman"/>
                <w:sz w:val="24"/>
                <w:szCs w:val="24"/>
                <w:lang w:eastAsia="ru-RU"/>
              </w:rPr>
            </w:pPr>
          </w:p>
        </w:tc>
        <w:tc>
          <w:tcPr>
            <w:tcW w:w="2529" w:type="dxa"/>
          </w:tcPr>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c>
        <w:tc>
          <w:tcPr>
            <w:tcW w:w="2943" w:type="dxa"/>
          </w:tcPr>
          <w:p w:rsidR="00DD6511" w:rsidRPr="00DD6511" w:rsidRDefault="00DD6511" w:rsidP="00DD6511">
            <w:pPr>
              <w:jc w:val="center"/>
              <w:rPr>
                <w:rFonts w:ascii="Times New Roman" w:eastAsia="Calibri" w:hAnsi="Times New Roman" w:cs="Times New Roman"/>
                <w:sz w:val="24"/>
                <w:szCs w:val="24"/>
                <w:lang w:val="en-US"/>
              </w:rPr>
            </w:pPr>
            <w:r w:rsidRPr="00DD6511">
              <w:rPr>
                <w:rFonts w:ascii="Times New Roman" w:eastAsia="Calibri" w:hAnsi="Times New Roman" w:cs="Times New Roman"/>
                <w:sz w:val="24"/>
                <w:szCs w:val="24"/>
              </w:rPr>
              <w:t>ОНР</w:t>
            </w:r>
            <w:r w:rsidRPr="00DD6511">
              <w:rPr>
                <w:rFonts w:ascii="Times New Roman" w:eastAsia="Calibri" w:hAnsi="Times New Roman" w:cs="Times New Roman"/>
                <w:sz w:val="24"/>
                <w:szCs w:val="24"/>
                <w:lang w:val="en-US"/>
              </w:rPr>
              <w:t xml:space="preserve"> II</w:t>
            </w:r>
          </w:p>
        </w:tc>
        <w:tc>
          <w:tcPr>
            <w:tcW w:w="5954"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полная</w:t>
            </w:r>
          </w:p>
        </w:tc>
      </w:tr>
      <w:tr w:rsidR="00DD6511" w:rsidRPr="00DD6511" w:rsidTr="0075562B">
        <w:tc>
          <w:tcPr>
            <w:tcW w:w="1015" w:type="dxa"/>
          </w:tcPr>
          <w:p w:rsidR="00DD6511" w:rsidRPr="00DD6511" w:rsidRDefault="00DD6511" w:rsidP="00DD6511">
            <w:pPr>
              <w:numPr>
                <w:ilvl w:val="0"/>
                <w:numId w:val="8"/>
              </w:numPr>
              <w:spacing w:after="0" w:line="240" w:lineRule="auto"/>
              <w:jc w:val="both"/>
              <w:rPr>
                <w:rFonts w:ascii="Times New Roman" w:eastAsia="Calibri" w:hAnsi="Times New Roman" w:cs="Times New Roman"/>
                <w:sz w:val="24"/>
                <w:szCs w:val="24"/>
                <w:lang w:eastAsia="ru-RU"/>
              </w:rPr>
            </w:pPr>
          </w:p>
        </w:tc>
        <w:tc>
          <w:tcPr>
            <w:tcW w:w="2529" w:type="dxa"/>
          </w:tcPr>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c>
        <w:tc>
          <w:tcPr>
            <w:tcW w:w="2943" w:type="dxa"/>
          </w:tcPr>
          <w:p w:rsidR="00DD6511" w:rsidRPr="00DD6511" w:rsidRDefault="00DD6511" w:rsidP="00DD6511">
            <w:pPr>
              <w:jc w:val="center"/>
              <w:rPr>
                <w:rFonts w:ascii="Times New Roman" w:eastAsia="Calibri" w:hAnsi="Times New Roman" w:cs="Times New Roman"/>
                <w:sz w:val="24"/>
                <w:szCs w:val="24"/>
                <w:lang w:val="en-US"/>
              </w:rPr>
            </w:pPr>
            <w:r w:rsidRPr="00DD6511">
              <w:rPr>
                <w:rFonts w:ascii="Times New Roman" w:eastAsia="Calibri" w:hAnsi="Times New Roman" w:cs="Times New Roman"/>
                <w:sz w:val="24"/>
                <w:szCs w:val="24"/>
              </w:rPr>
              <w:t>ОНР</w:t>
            </w:r>
            <w:r w:rsidRPr="00DD6511">
              <w:rPr>
                <w:rFonts w:ascii="Times New Roman" w:eastAsia="Calibri" w:hAnsi="Times New Roman" w:cs="Times New Roman"/>
                <w:sz w:val="24"/>
                <w:szCs w:val="24"/>
                <w:lang w:val="en-US"/>
              </w:rPr>
              <w:t xml:space="preserve"> II</w:t>
            </w:r>
          </w:p>
        </w:tc>
        <w:tc>
          <w:tcPr>
            <w:tcW w:w="5954"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полная</w:t>
            </w:r>
          </w:p>
        </w:tc>
      </w:tr>
      <w:tr w:rsidR="00DD6511" w:rsidRPr="00DD6511" w:rsidTr="0075562B">
        <w:tc>
          <w:tcPr>
            <w:tcW w:w="1015" w:type="dxa"/>
          </w:tcPr>
          <w:p w:rsidR="00DD6511" w:rsidRPr="00DD6511" w:rsidRDefault="00DD6511" w:rsidP="00DD6511">
            <w:pPr>
              <w:numPr>
                <w:ilvl w:val="0"/>
                <w:numId w:val="8"/>
              </w:numPr>
              <w:spacing w:after="0" w:line="240" w:lineRule="auto"/>
              <w:jc w:val="both"/>
              <w:rPr>
                <w:rFonts w:ascii="Times New Roman" w:eastAsia="Calibri" w:hAnsi="Times New Roman" w:cs="Times New Roman"/>
                <w:sz w:val="24"/>
                <w:szCs w:val="24"/>
                <w:lang w:eastAsia="ru-RU"/>
              </w:rPr>
            </w:pPr>
          </w:p>
        </w:tc>
        <w:tc>
          <w:tcPr>
            <w:tcW w:w="2529" w:type="dxa"/>
          </w:tcPr>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c>
        <w:tc>
          <w:tcPr>
            <w:tcW w:w="2943" w:type="dxa"/>
          </w:tcPr>
          <w:p w:rsidR="00DD6511" w:rsidRPr="00DD6511" w:rsidRDefault="00DD6511" w:rsidP="00DD6511">
            <w:pPr>
              <w:jc w:val="center"/>
              <w:rPr>
                <w:rFonts w:ascii="Times New Roman" w:eastAsia="Calibri" w:hAnsi="Times New Roman" w:cs="Times New Roman"/>
                <w:sz w:val="24"/>
                <w:szCs w:val="24"/>
                <w:lang w:val="en-US"/>
              </w:rPr>
            </w:pPr>
            <w:r w:rsidRPr="00DD6511">
              <w:rPr>
                <w:rFonts w:ascii="Times New Roman" w:eastAsia="Calibri" w:hAnsi="Times New Roman" w:cs="Times New Roman"/>
                <w:sz w:val="24"/>
                <w:szCs w:val="24"/>
              </w:rPr>
              <w:t>ОНР</w:t>
            </w:r>
            <w:r w:rsidRPr="00DD6511">
              <w:rPr>
                <w:rFonts w:ascii="Times New Roman" w:eastAsia="Calibri" w:hAnsi="Times New Roman" w:cs="Times New Roman"/>
                <w:sz w:val="24"/>
                <w:szCs w:val="24"/>
                <w:lang w:val="en-US"/>
              </w:rPr>
              <w:t xml:space="preserve"> II</w:t>
            </w:r>
          </w:p>
        </w:tc>
        <w:tc>
          <w:tcPr>
            <w:tcW w:w="5954"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полная</w:t>
            </w:r>
          </w:p>
        </w:tc>
      </w:tr>
      <w:tr w:rsidR="00DD6511" w:rsidRPr="00DD6511" w:rsidTr="0075562B">
        <w:tc>
          <w:tcPr>
            <w:tcW w:w="1015" w:type="dxa"/>
          </w:tcPr>
          <w:p w:rsidR="00DD6511" w:rsidRPr="00DD6511" w:rsidRDefault="00DD6511" w:rsidP="00DD6511">
            <w:pPr>
              <w:numPr>
                <w:ilvl w:val="0"/>
                <w:numId w:val="8"/>
              </w:numPr>
              <w:spacing w:after="0" w:line="240" w:lineRule="auto"/>
              <w:jc w:val="both"/>
              <w:rPr>
                <w:rFonts w:ascii="Times New Roman" w:eastAsia="Calibri" w:hAnsi="Times New Roman" w:cs="Times New Roman"/>
                <w:sz w:val="24"/>
                <w:szCs w:val="24"/>
                <w:lang w:eastAsia="ru-RU"/>
              </w:rPr>
            </w:pPr>
          </w:p>
        </w:tc>
        <w:tc>
          <w:tcPr>
            <w:tcW w:w="2529" w:type="dxa"/>
          </w:tcPr>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c>
        <w:tc>
          <w:tcPr>
            <w:tcW w:w="2943" w:type="dxa"/>
          </w:tcPr>
          <w:p w:rsidR="00DD6511" w:rsidRPr="00DD6511" w:rsidRDefault="00DD6511" w:rsidP="00DD6511">
            <w:pPr>
              <w:jc w:val="center"/>
              <w:rPr>
                <w:rFonts w:ascii="Times New Roman" w:eastAsia="Calibri" w:hAnsi="Times New Roman" w:cs="Times New Roman"/>
                <w:sz w:val="24"/>
                <w:szCs w:val="24"/>
                <w:lang w:val="en-US"/>
              </w:rPr>
            </w:pPr>
            <w:r w:rsidRPr="00DD6511">
              <w:rPr>
                <w:rFonts w:ascii="Times New Roman" w:eastAsia="Calibri" w:hAnsi="Times New Roman" w:cs="Times New Roman"/>
                <w:sz w:val="24"/>
                <w:szCs w:val="24"/>
              </w:rPr>
              <w:t>ОНР</w:t>
            </w:r>
            <w:r w:rsidRPr="00DD6511">
              <w:rPr>
                <w:rFonts w:ascii="Times New Roman" w:eastAsia="Calibri" w:hAnsi="Times New Roman" w:cs="Times New Roman"/>
                <w:sz w:val="24"/>
                <w:szCs w:val="24"/>
                <w:lang w:val="en-US"/>
              </w:rPr>
              <w:t xml:space="preserve"> I</w:t>
            </w:r>
          </w:p>
        </w:tc>
        <w:tc>
          <w:tcPr>
            <w:tcW w:w="5954"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полная</w:t>
            </w:r>
          </w:p>
        </w:tc>
      </w:tr>
    </w:tbl>
    <w:p w:rsidR="00DD6511" w:rsidRPr="00DD6511" w:rsidRDefault="00DD6511" w:rsidP="00DD6511">
      <w:pPr>
        <w:spacing w:after="0" w:line="240" w:lineRule="auto"/>
        <w:rPr>
          <w:rFonts w:ascii="Times New Roman" w:eastAsia="Calibri" w:hAnsi="Times New Roman" w:cs="Times New Roman"/>
          <w:b/>
          <w:i/>
          <w:sz w:val="24"/>
          <w:szCs w:val="24"/>
          <w:u w:val="single"/>
          <w:lang w:eastAsia="ru-RU"/>
        </w:rPr>
      </w:pPr>
    </w:p>
    <w:p w:rsidR="00DD6511" w:rsidRPr="00DD6511" w:rsidRDefault="00DD6511" w:rsidP="00DD6511">
      <w:pPr>
        <w:spacing w:after="0" w:line="240" w:lineRule="auto"/>
        <w:jc w:val="center"/>
        <w:rPr>
          <w:rFonts w:ascii="Times New Roman" w:eastAsia="Times New Roman" w:hAnsi="Times New Roman" w:cs="Times New Roman"/>
          <w:b/>
          <w:i/>
          <w:color w:val="000000"/>
          <w:sz w:val="24"/>
          <w:szCs w:val="24"/>
          <w:u w:val="single"/>
          <w:lang w:eastAsia="ru-RU"/>
        </w:rPr>
      </w:pPr>
      <w:r w:rsidRPr="00DD6511">
        <w:rPr>
          <w:rFonts w:ascii="Times New Roman" w:eastAsia="Times New Roman" w:hAnsi="Times New Roman" w:cs="Times New Roman"/>
          <w:b/>
          <w:i/>
          <w:color w:val="000000"/>
          <w:sz w:val="24"/>
          <w:szCs w:val="24"/>
          <w:u w:val="single"/>
          <w:lang w:eastAsia="ru-RU"/>
        </w:rPr>
        <w:t>Возрастные особенности детей 4-5лет</w:t>
      </w:r>
    </w:p>
    <w:p w:rsidR="00DD6511" w:rsidRPr="00DD6511" w:rsidRDefault="00DD6511" w:rsidP="00DD6511">
      <w:pPr>
        <w:spacing w:after="0" w:line="240" w:lineRule="auto"/>
        <w:jc w:val="center"/>
        <w:rPr>
          <w:rFonts w:ascii="Times New Roman" w:eastAsia="Times New Roman" w:hAnsi="Times New Roman" w:cs="Times New Roman"/>
          <w:b/>
          <w:i/>
          <w:color w:val="000000"/>
          <w:sz w:val="24"/>
          <w:szCs w:val="24"/>
          <w:u w:val="single"/>
          <w:lang w:eastAsia="ru-RU"/>
        </w:rPr>
      </w:pPr>
    </w:p>
    <w:p w:rsidR="00DD6511" w:rsidRPr="00DD6511" w:rsidRDefault="00DD6511" w:rsidP="00DD65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DD6511">
        <w:rPr>
          <w:rFonts w:ascii="Times New Roman" w:eastAsia="Times New Roman" w:hAnsi="Times New Roman" w:cs="Times New Roman"/>
          <w:b/>
          <w:sz w:val="24"/>
          <w:szCs w:val="24"/>
          <w:lang w:eastAsia="ru-RU"/>
        </w:rPr>
        <w:t>Совершенствуется техническая сторона изобразительной деятельности.</w:t>
      </w:r>
      <w:r w:rsidRPr="00DD6511">
        <w:rPr>
          <w:rFonts w:ascii="Times New Roman" w:eastAsia="Times New Roman" w:hAnsi="Times New Roman" w:cs="Times New Roman"/>
          <w:sz w:val="24"/>
          <w:szCs w:val="24"/>
          <w:lang w:eastAsia="ru-RU"/>
        </w:rPr>
        <w:t xml:space="preserve">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r w:rsidRPr="00DD6511">
        <w:rPr>
          <w:rFonts w:ascii="Times New Roman" w:eastAsia="Times New Roman" w:hAnsi="Times New Roman" w:cs="Times New Roman"/>
          <w:b/>
          <w:sz w:val="24"/>
          <w:szCs w:val="24"/>
          <w:lang w:eastAsia="ru-RU"/>
        </w:rPr>
        <w:t>Двигательная сфера ребенка характеризуется позитивными изменениями мелкой и крупной моторики.</w:t>
      </w:r>
      <w:r w:rsidRPr="00DD6511">
        <w:rPr>
          <w:rFonts w:ascii="Times New Roman" w:eastAsia="Times New Roman" w:hAnsi="Times New Roman" w:cs="Times New Roman"/>
          <w:sz w:val="24"/>
          <w:szCs w:val="24"/>
          <w:lang w:eastAsia="ru-RU"/>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DD6511">
        <w:rPr>
          <w:rFonts w:ascii="Times New Roman" w:eastAsia="Times New Roman" w:hAnsi="Times New Roman" w:cs="Times New Roman"/>
          <w:b/>
          <w:sz w:val="24"/>
          <w:szCs w:val="24"/>
          <w:lang w:eastAsia="ru-RU"/>
        </w:rPr>
        <w:t>Начинает складываться произвольное запоминание:</w:t>
      </w:r>
      <w:r w:rsidRPr="00DD6511">
        <w:rPr>
          <w:rFonts w:ascii="Times New Roman" w:eastAsia="Times New Roman" w:hAnsi="Times New Roman" w:cs="Times New Roman"/>
          <w:sz w:val="24"/>
          <w:szCs w:val="24"/>
          <w:lang w:eastAsia="ru-RU"/>
        </w:rPr>
        <w:t xml:space="preserve"> дети способны принять задачу на запоминание, помнят поручения взрослых, могут в</w:t>
      </w:r>
      <w:proofErr w:type="gramStart"/>
      <w:r w:rsidRPr="00DD6511">
        <w:rPr>
          <w:rFonts w:ascii="Times New Roman" w:eastAsia="Times New Roman" w:hAnsi="Times New Roman" w:cs="Times New Roman"/>
          <w:sz w:val="24"/>
          <w:szCs w:val="24"/>
          <w:lang w:eastAsia="ru-RU"/>
        </w:rPr>
        <w:t>ы-</w:t>
      </w:r>
      <w:proofErr w:type="gramEnd"/>
      <w:r w:rsidRPr="00DD6511">
        <w:rPr>
          <w:rFonts w:ascii="Times New Roman" w:eastAsia="Times New Roman" w:hAnsi="Times New Roman" w:cs="Times New Roman"/>
          <w:sz w:val="24"/>
          <w:szCs w:val="24"/>
          <w:lang w:eastAsia="ru-RU"/>
        </w:rPr>
        <w:t xml:space="preserve"> учить небольшое стихотворение и т. д. </w:t>
      </w:r>
      <w:r w:rsidRPr="00DD6511">
        <w:rPr>
          <w:rFonts w:ascii="Times New Roman" w:eastAsia="Times New Roman" w:hAnsi="Times New Roman" w:cs="Times New Roman"/>
          <w:b/>
          <w:sz w:val="24"/>
          <w:szCs w:val="24"/>
          <w:lang w:eastAsia="ru-RU"/>
        </w:rPr>
        <w:t>Начинает развиваться образное мышление.</w:t>
      </w:r>
      <w:r w:rsidRPr="00DD6511">
        <w:rPr>
          <w:rFonts w:ascii="Times New Roman" w:eastAsia="Times New Roman" w:hAnsi="Times New Roman" w:cs="Times New Roman"/>
          <w:sz w:val="24"/>
          <w:szCs w:val="24"/>
          <w:lang w:eastAsia="ru-RU"/>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r w:rsidRPr="00DD6511">
        <w:rPr>
          <w:rFonts w:ascii="Times New Roman" w:eastAsia="Times New Roman" w:hAnsi="Times New Roman" w:cs="Times New Roman"/>
          <w:b/>
          <w:sz w:val="24"/>
          <w:szCs w:val="24"/>
          <w:lang w:eastAsia="ru-RU"/>
        </w:rPr>
        <w:t>Речь становится предметом активности детей.</w:t>
      </w:r>
      <w:r w:rsidRPr="00DD6511">
        <w:rPr>
          <w:rFonts w:ascii="Times New Roman" w:eastAsia="Times New Roman" w:hAnsi="Times New Roman" w:cs="Times New Roman"/>
          <w:sz w:val="24"/>
          <w:szCs w:val="24"/>
          <w:lang w:eastAsia="ru-RU"/>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DD6511">
        <w:rPr>
          <w:rFonts w:ascii="Times New Roman" w:eastAsia="Times New Roman" w:hAnsi="Times New Roman" w:cs="Times New Roman"/>
          <w:sz w:val="24"/>
          <w:szCs w:val="24"/>
          <w:lang w:eastAsia="ru-RU"/>
        </w:rPr>
        <w:t>внеситуативной</w:t>
      </w:r>
      <w:proofErr w:type="spellEnd"/>
      <w:r w:rsidRPr="00DD6511">
        <w:rPr>
          <w:rFonts w:ascii="Times New Roman" w:eastAsia="Times New Roman" w:hAnsi="Times New Roman" w:cs="Times New Roman"/>
          <w:b/>
          <w:sz w:val="24"/>
          <w:szCs w:val="24"/>
          <w:lang w:eastAsia="ru-RU"/>
        </w:rPr>
        <w:t xml:space="preserve">. Изменяется содержание общения ребенка и взрослого. </w:t>
      </w:r>
      <w:r w:rsidRPr="00DD6511">
        <w:rPr>
          <w:rFonts w:ascii="Times New Roman" w:eastAsia="Times New Roman" w:hAnsi="Times New Roman" w:cs="Times New Roman"/>
          <w:sz w:val="24"/>
          <w:szCs w:val="24"/>
          <w:lang w:eastAsia="ru-RU"/>
        </w:rPr>
        <w:t xml:space="preserve">Оно выходит за </w:t>
      </w:r>
      <w:r w:rsidRPr="00DD6511">
        <w:rPr>
          <w:rFonts w:ascii="Times New Roman" w:eastAsia="Times New Roman" w:hAnsi="Times New Roman" w:cs="Times New Roman"/>
          <w:sz w:val="24"/>
          <w:szCs w:val="24"/>
          <w:lang w:eastAsia="ru-RU"/>
        </w:rPr>
        <w:lastRenderedPageBreak/>
        <w:t xml:space="preserve">пределы конкретной ситуации, в которой оказывается ребенок. </w:t>
      </w:r>
      <w:r w:rsidRPr="00DD6511">
        <w:rPr>
          <w:rFonts w:ascii="Times New Roman" w:eastAsia="Times New Roman" w:hAnsi="Times New Roman" w:cs="Times New Roman"/>
          <w:b/>
          <w:sz w:val="24"/>
          <w:szCs w:val="24"/>
          <w:lang w:eastAsia="ru-RU"/>
        </w:rPr>
        <w:t>Ведущим становится познавательный мотив.</w:t>
      </w:r>
      <w:r w:rsidRPr="00DD6511">
        <w:rPr>
          <w:rFonts w:ascii="Times New Roman" w:eastAsia="Times New Roman" w:hAnsi="Times New Roman" w:cs="Times New Roman"/>
          <w:sz w:val="24"/>
          <w:szCs w:val="24"/>
          <w:lang w:eastAsia="ru-RU"/>
        </w:rPr>
        <w:t xml:space="preserve">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DD6511">
        <w:rPr>
          <w:rFonts w:ascii="Times New Roman" w:eastAsia="Times New Roman" w:hAnsi="Times New Roman" w:cs="Times New Roman"/>
          <w:b/>
          <w:sz w:val="24"/>
          <w:szCs w:val="24"/>
          <w:lang w:eastAsia="ru-RU"/>
        </w:rPr>
        <w:t>Повышенная обидчивость представляет собой возрастной феномен.</w:t>
      </w:r>
      <w:r w:rsidRPr="00DD6511">
        <w:rPr>
          <w:rFonts w:ascii="Times New Roman" w:eastAsia="Times New Roman" w:hAnsi="Times New Roman" w:cs="Times New Roman"/>
          <w:sz w:val="24"/>
          <w:szCs w:val="24"/>
          <w:lang w:eastAsia="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DD6511">
        <w:rPr>
          <w:rFonts w:ascii="Times New Roman" w:eastAsia="Times New Roman" w:hAnsi="Times New Roman" w:cs="Times New Roman"/>
          <w:b/>
          <w:sz w:val="24"/>
          <w:szCs w:val="24"/>
          <w:lang w:eastAsia="ru-RU"/>
        </w:rPr>
        <w:t xml:space="preserve">В группах начинают выделяться лидеры. Появляются </w:t>
      </w:r>
      <w:proofErr w:type="spellStart"/>
      <w:r w:rsidRPr="00DD6511">
        <w:rPr>
          <w:rFonts w:ascii="Times New Roman" w:eastAsia="Times New Roman" w:hAnsi="Times New Roman" w:cs="Times New Roman"/>
          <w:b/>
          <w:sz w:val="24"/>
          <w:szCs w:val="24"/>
          <w:lang w:eastAsia="ru-RU"/>
        </w:rPr>
        <w:t>конкурентность</w:t>
      </w:r>
      <w:proofErr w:type="spellEnd"/>
      <w:r w:rsidRPr="00DD6511">
        <w:rPr>
          <w:rFonts w:ascii="Times New Roman" w:eastAsia="Times New Roman" w:hAnsi="Times New Roman" w:cs="Times New Roman"/>
          <w:b/>
          <w:sz w:val="24"/>
          <w:szCs w:val="24"/>
          <w:lang w:eastAsia="ru-RU"/>
        </w:rPr>
        <w:t xml:space="preserve">, </w:t>
      </w:r>
      <w:proofErr w:type="spellStart"/>
      <w:r w:rsidRPr="00DD6511">
        <w:rPr>
          <w:rFonts w:ascii="Times New Roman" w:eastAsia="Times New Roman" w:hAnsi="Times New Roman" w:cs="Times New Roman"/>
          <w:b/>
          <w:sz w:val="24"/>
          <w:szCs w:val="24"/>
          <w:lang w:eastAsia="ru-RU"/>
        </w:rPr>
        <w:t>соревновательность</w:t>
      </w:r>
      <w:proofErr w:type="spellEnd"/>
      <w:r w:rsidRPr="00DD6511">
        <w:rPr>
          <w:rFonts w:ascii="Times New Roman" w:eastAsia="Times New Roman" w:hAnsi="Times New Roman" w:cs="Times New Roman"/>
          <w:b/>
          <w:sz w:val="24"/>
          <w:szCs w:val="24"/>
          <w:lang w:eastAsia="ru-RU"/>
        </w:rPr>
        <w:t>.</w:t>
      </w:r>
      <w:r w:rsidRPr="00DD6511">
        <w:rPr>
          <w:rFonts w:ascii="Times New Roman" w:eastAsia="Times New Roman" w:hAnsi="Times New Roman" w:cs="Times New Roman"/>
          <w:sz w:val="24"/>
          <w:szCs w:val="24"/>
          <w:lang w:eastAsia="ru-RU"/>
        </w:rPr>
        <w:t xml:space="preserve"> Последняя важна для сравнения себя </w:t>
      </w:r>
      <w:proofErr w:type="gramStart"/>
      <w:r w:rsidRPr="00DD6511">
        <w:rPr>
          <w:rFonts w:ascii="Times New Roman" w:eastAsia="Times New Roman" w:hAnsi="Times New Roman" w:cs="Times New Roman"/>
          <w:sz w:val="24"/>
          <w:szCs w:val="24"/>
          <w:lang w:eastAsia="ru-RU"/>
        </w:rPr>
        <w:t>с</w:t>
      </w:r>
      <w:proofErr w:type="gramEnd"/>
      <w:r w:rsidRPr="00DD6511">
        <w:rPr>
          <w:rFonts w:ascii="Times New Roman" w:eastAsia="Times New Roman" w:hAnsi="Times New Roman" w:cs="Times New Roman"/>
          <w:sz w:val="24"/>
          <w:szCs w:val="24"/>
          <w:lang w:eastAsia="ru-RU"/>
        </w:rPr>
        <w:t xml:space="preserve"> </w:t>
      </w:r>
      <w:proofErr w:type="gramStart"/>
      <w:r w:rsidRPr="00DD6511">
        <w:rPr>
          <w:rFonts w:ascii="Times New Roman" w:eastAsia="Times New Roman" w:hAnsi="Times New Roman" w:cs="Times New Roman"/>
          <w:sz w:val="24"/>
          <w:szCs w:val="24"/>
          <w:lang w:eastAsia="ru-RU"/>
        </w:rPr>
        <w:t>другим</w:t>
      </w:r>
      <w:proofErr w:type="gramEnd"/>
      <w:r w:rsidRPr="00DD6511">
        <w:rPr>
          <w:rFonts w:ascii="Times New Roman" w:eastAsia="Times New Roman" w:hAnsi="Times New Roman" w:cs="Times New Roman"/>
          <w:sz w:val="24"/>
          <w:szCs w:val="24"/>
          <w:lang w:eastAsia="ru-RU"/>
        </w:rPr>
        <w:t xml:space="preserve">, что ведет к развитию образа Я ребенка, его детализации. </w:t>
      </w:r>
    </w:p>
    <w:p w:rsidR="00DD6511" w:rsidRPr="00DD6511" w:rsidRDefault="00DD6511" w:rsidP="00DD65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w:t>
      </w:r>
      <w:proofErr w:type="gramStart"/>
      <w:r w:rsidRPr="00DD6511">
        <w:rPr>
          <w:rFonts w:ascii="Times New Roman" w:eastAsia="Times New Roman" w:hAnsi="Times New Roman" w:cs="Times New Roman"/>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DD6511">
        <w:rPr>
          <w:rFonts w:ascii="Times New Roman" w:eastAsia="Times New Roman" w:hAnsi="Times New Roman" w:cs="Times New Roman"/>
          <w:sz w:val="24"/>
          <w:szCs w:val="24"/>
          <w:lang w:eastAsia="ru-RU"/>
        </w:rPr>
        <w:t>эгоцентричностью</w:t>
      </w:r>
      <w:proofErr w:type="spellEnd"/>
      <w:r w:rsidRPr="00DD6511">
        <w:rPr>
          <w:rFonts w:ascii="Times New Roman" w:eastAsia="Times New Roman" w:hAnsi="Times New Roman" w:cs="Times New Roman"/>
          <w:sz w:val="24"/>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DD6511">
        <w:rPr>
          <w:rFonts w:ascii="Times New Roman" w:eastAsia="Times New Roman" w:hAnsi="Times New Roman" w:cs="Times New Roman"/>
          <w:sz w:val="24"/>
          <w:szCs w:val="24"/>
          <w:lang w:eastAsia="ru-RU"/>
        </w:rPr>
        <w:t>конкурентности</w:t>
      </w:r>
      <w:proofErr w:type="spellEnd"/>
      <w:r w:rsidRPr="00DD6511">
        <w:rPr>
          <w:rFonts w:ascii="Times New Roman" w:eastAsia="Times New Roman" w:hAnsi="Times New Roman" w:cs="Times New Roman"/>
          <w:sz w:val="24"/>
          <w:szCs w:val="24"/>
          <w:lang w:eastAsia="ru-RU"/>
        </w:rPr>
        <w:t xml:space="preserve">, </w:t>
      </w:r>
      <w:proofErr w:type="spellStart"/>
      <w:r w:rsidRPr="00DD6511">
        <w:rPr>
          <w:rFonts w:ascii="Times New Roman" w:eastAsia="Times New Roman" w:hAnsi="Times New Roman" w:cs="Times New Roman"/>
          <w:sz w:val="24"/>
          <w:szCs w:val="24"/>
          <w:lang w:eastAsia="ru-RU"/>
        </w:rPr>
        <w:t>соревновательности</w:t>
      </w:r>
      <w:proofErr w:type="spellEnd"/>
      <w:r w:rsidRPr="00DD6511">
        <w:rPr>
          <w:rFonts w:ascii="Times New Roman" w:eastAsia="Times New Roman" w:hAnsi="Times New Roman" w:cs="Times New Roman"/>
          <w:sz w:val="24"/>
          <w:szCs w:val="24"/>
          <w:lang w:eastAsia="ru-RU"/>
        </w:rPr>
        <w:t xml:space="preserve"> со сверстниками;</w:t>
      </w:r>
      <w:proofErr w:type="gramEnd"/>
      <w:r w:rsidRPr="00DD6511">
        <w:rPr>
          <w:rFonts w:ascii="Times New Roman" w:eastAsia="Times New Roman" w:hAnsi="Times New Roman" w:cs="Times New Roman"/>
          <w:sz w:val="24"/>
          <w:szCs w:val="24"/>
          <w:lang w:eastAsia="ru-RU"/>
        </w:rPr>
        <w:t xml:space="preserve"> дальнейшим развитием образа Я ребенка, его детализацией.</w:t>
      </w:r>
    </w:p>
    <w:p w:rsidR="00DD6511" w:rsidRPr="00DD6511" w:rsidRDefault="00DD6511" w:rsidP="00DD651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autoSpaceDE w:val="0"/>
        <w:autoSpaceDN w:val="0"/>
        <w:adjustRightInd w:val="0"/>
        <w:spacing w:after="0" w:line="240" w:lineRule="auto"/>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sz w:val="24"/>
          <w:szCs w:val="24"/>
          <w:u w:val="single"/>
          <w:lang w:eastAsia="ru-RU"/>
        </w:rPr>
        <w:t>Особенности развития детей с общим недоразвитием речи</w:t>
      </w:r>
    </w:p>
    <w:p w:rsidR="00DD6511" w:rsidRPr="00DD6511" w:rsidRDefault="00DD6511" w:rsidP="00DD651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Общее недоразвитие речи (ОНР) – различные сложные речевые расстройства, при которых у детей нарушено формирование всех компонентов речевой системы, относящихся к её звуковой и смысловой стороне, при нормальном слухе и относительно нормальном интеллекте. </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ОНР может наблюдаться при наиболее сложных формах детской речевой патологии: алалии, афазии, а также </w:t>
      </w:r>
      <w:proofErr w:type="spellStart"/>
      <w:r w:rsidRPr="00DD6511">
        <w:rPr>
          <w:rFonts w:ascii="Times New Roman" w:eastAsia="Calibri" w:hAnsi="Times New Roman" w:cs="Times New Roman"/>
          <w:sz w:val="24"/>
          <w:szCs w:val="24"/>
          <w:lang w:eastAsia="ru-RU"/>
        </w:rPr>
        <w:t>ринолалии</w:t>
      </w:r>
      <w:proofErr w:type="spellEnd"/>
      <w:r w:rsidRPr="00DD6511">
        <w:rPr>
          <w:rFonts w:ascii="Times New Roman" w:eastAsia="Calibri" w:hAnsi="Times New Roman" w:cs="Times New Roman"/>
          <w:sz w:val="24"/>
          <w:szCs w:val="24"/>
          <w:lang w:eastAsia="ru-RU"/>
        </w:rPr>
        <w:t xml:space="preserve">, дизартрии – в тех случаях, когда выявляются одновременно недостаточность словарного запаса, грамматического строя речи и пробелы в фонетико-фонематическом развитии. </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Несмотря на различную природу дефектов, у этих детей имеются типичные проявления, указывающие на системные нарушения речевой деятельности.</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Одним из ведущих признаков является более позднее начало речи: первые слова появляются к 3-4 годам. Речь </w:t>
      </w:r>
      <w:proofErr w:type="spellStart"/>
      <w:r w:rsidRPr="00DD6511">
        <w:rPr>
          <w:rFonts w:ascii="Times New Roman" w:eastAsia="Calibri" w:hAnsi="Times New Roman" w:cs="Times New Roman"/>
          <w:sz w:val="24"/>
          <w:szCs w:val="24"/>
          <w:lang w:eastAsia="ru-RU"/>
        </w:rPr>
        <w:t>аграмматична</w:t>
      </w:r>
      <w:proofErr w:type="spellEnd"/>
      <w:r w:rsidRPr="00DD6511">
        <w:rPr>
          <w:rFonts w:ascii="Times New Roman" w:eastAsia="Calibri" w:hAnsi="Times New Roman" w:cs="Times New Roman"/>
          <w:sz w:val="24"/>
          <w:szCs w:val="24"/>
          <w:lang w:eastAsia="ru-RU"/>
        </w:rPr>
        <w:t xml:space="preserve"> и недостаточно фонетически оформлена. Наиболее выразительным показателем является отставание экспрессивной речи при относительно благоприятной, на первый взгляд, понимании обращённой речи. Речь этих детей малопонятна. Наблюдается недостаточная речевая активность, которая с возрастом, без специального обучения, резко падает. Неполноценная речевая деятельность накладывает отпечаток на формирование у детей сенсорной, интеллектуальной и аффективно волевой сферы. Отмечается недостаточная устойчивость внимания, ограниченные возможности его распределения. У детей снижена вербальная память, страдает продуктивность запоминания. Они забывают инструкции, элементы и последовательность заданий. Дети отстают в развитии словесно-логического мышления, без специального обучения с трудом овладевают анализом и синтезом, сравнением и обобщением. </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Детям также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Дети с ОНР отстают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Отмечается недостаточная координация пальцев кисти руки, недоразвитием мелкой моторики.</w:t>
      </w:r>
    </w:p>
    <w:p w:rsidR="00DD6511" w:rsidRPr="00DD6511" w:rsidRDefault="00DD6511" w:rsidP="00DD6511">
      <w:pPr>
        <w:spacing w:after="0" w:line="240" w:lineRule="auto"/>
        <w:jc w:val="both"/>
        <w:rPr>
          <w:rFonts w:ascii="Times New Roman" w:eastAsia="Times New Roman" w:hAnsi="Times New Roman" w:cs="Times New Roman"/>
          <w:sz w:val="24"/>
          <w:szCs w:val="24"/>
          <w:lang w:eastAsia="ru-RU"/>
        </w:rPr>
      </w:pPr>
      <w:r w:rsidRPr="00DD6511">
        <w:rPr>
          <w:rFonts w:ascii="Times New Roman" w:eastAsia="Calibri" w:hAnsi="Times New Roman" w:cs="Times New Roman"/>
          <w:sz w:val="24"/>
          <w:szCs w:val="24"/>
          <w:lang w:eastAsia="ru-RU"/>
        </w:rPr>
        <w:t xml:space="preserve">     Специальные исследования детей с ОНР показали клиническое разнообразие данной категории лиц. </w:t>
      </w:r>
      <w:proofErr w:type="spellStart"/>
      <w:r w:rsidRPr="00DD6511">
        <w:rPr>
          <w:rFonts w:ascii="Times New Roman" w:eastAsia="Calibri" w:hAnsi="Times New Roman" w:cs="Times New Roman"/>
          <w:sz w:val="24"/>
          <w:szCs w:val="24"/>
          <w:lang w:eastAsia="ru-RU"/>
        </w:rPr>
        <w:t>Р.Е.Левина</w:t>
      </w:r>
      <w:proofErr w:type="spellEnd"/>
      <w:r w:rsidRPr="00DD6511">
        <w:rPr>
          <w:rFonts w:ascii="Times New Roman" w:eastAsia="Calibri" w:hAnsi="Times New Roman" w:cs="Times New Roman"/>
          <w:sz w:val="24"/>
          <w:szCs w:val="24"/>
          <w:lang w:eastAsia="ru-RU"/>
        </w:rPr>
        <w:t xml:space="preserve"> выделила 3 уровня речевого развития, отражающие типичное состояние компонентов языка у детей дошкольного и школьного возраста. Группу «</w:t>
      </w:r>
      <w:proofErr w:type="spellStart"/>
      <w:r w:rsidRPr="00DD6511">
        <w:rPr>
          <w:rFonts w:ascii="Times New Roman" w:eastAsia="Calibri" w:hAnsi="Times New Roman" w:cs="Times New Roman"/>
          <w:sz w:val="24"/>
          <w:szCs w:val="24"/>
          <w:lang w:eastAsia="ru-RU"/>
        </w:rPr>
        <w:t>Речецветик</w:t>
      </w:r>
      <w:proofErr w:type="spellEnd"/>
      <w:r w:rsidRPr="00DD6511">
        <w:rPr>
          <w:rFonts w:ascii="Times New Roman" w:eastAsia="Calibri" w:hAnsi="Times New Roman" w:cs="Times New Roman"/>
          <w:sz w:val="24"/>
          <w:szCs w:val="24"/>
          <w:lang w:eastAsia="ru-RU"/>
        </w:rPr>
        <w:t xml:space="preserve">» посещают дети </w:t>
      </w:r>
      <w:r w:rsidRPr="00DD6511">
        <w:rPr>
          <w:rFonts w:ascii="Times New Roman" w:eastAsia="Calibri" w:hAnsi="Times New Roman" w:cs="Times New Roman"/>
          <w:sz w:val="24"/>
          <w:szCs w:val="24"/>
          <w:lang w:val="en-US" w:eastAsia="ru-RU"/>
        </w:rPr>
        <w:lastRenderedPageBreak/>
        <w:t>II</w:t>
      </w:r>
      <w:r w:rsidRPr="00DD6511">
        <w:rPr>
          <w:rFonts w:ascii="Times New Roman" w:eastAsia="Calibri" w:hAnsi="Times New Roman" w:cs="Times New Roman"/>
          <w:sz w:val="24"/>
          <w:szCs w:val="24"/>
          <w:lang w:eastAsia="ru-RU"/>
        </w:rPr>
        <w:t xml:space="preserve"> уровня.</w:t>
      </w:r>
      <w:r w:rsidRPr="00DD6511">
        <w:rPr>
          <w:rFonts w:ascii="Times New Roman" w:eastAsia="Times New Roman" w:hAnsi="Times New Roman" w:cs="Times New Roman"/>
          <w:sz w:val="24"/>
          <w:szCs w:val="24"/>
          <w:lang w:eastAsia="ru-RU"/>
        </w:rPr>
        <w:t xml:space="preserve"> Данный уровень определяется как зачатки общеупотребительной речи, отличительной чертой которой является наличие двух-, тре</w:t>
      </w:r>
      <w:proofErr w:type="gramStart"/>
      <w:r w:rsidRPr="00DD6511">
        <w:rPr>
          <w:rFonts w:ascii="Times New Roman" w:eastAsia="Times New Roman" w:hAnsi="Times New Roman" w:cs="Times New Roman"/>
          <w:sz w:val="24"/>
          <w:szCs w:val="24"/>
          <w:lang w:eastAsia="ru-RU"/>
        </w:rPr>
        <w:t>х-</w:t>
      </w:r>
      <w:proofErr w:type="gramEnd"/>
      <w:r w:rsidRPr="00DD6511">
        <w:rPr>
          <w:rFonts w:ascii="Times New Roman" w:eastAsia="Times New Roman" w:hAnsi="Times New Roman" w:cs="Times New Roman"/>
          <w:sz w:val="24"/>
          <w:szCs w:val="24"/>
          <w:lang w:eastAsia="ru-RU"/>
        </w:rPr>
        <w:t>, а иногда даже четырехсловной фразы. Объединяя слова в словосочетания и фразу, один и тот же ребенок может как правильно использовать способы согласования и управления, так их и нарушать</w:t>
      </w:r>
      <w:proofErr w:type="gramStart"/>
      <w:r w:rsidRPr="00DD6511">
        <w:rPr>
          <w:rFonts w:ascii="Times New Roman" w:eastAsia="Times New Roman" w:hAnsi="Times New Roman" w:cs="Times New Roman"/>
          <w:sz w:val="24"/>
          <w:szCs w:val="24"/>
          <w:lang w:eastAsia="ru-RU"/>
        </w:rPr>
        <w:t xml:space="preserve"> В</w:t>
      </w:r>
      <w:proofErr w:type="gramEnd"/>
      <w:r w:rsidRPr="00DD6511">
        <w:rPr>
          <w:rFonts w:ascii="Times New Roman" w:eastAsia="Times New Roman" w:hAnsi="Times New Roman" w:cs="Times New Roman"/>
          <w:sz w:val="24"/>
          <w:szCs w:val="24"/>
          <w:lang w:eastAsia="ru-RU"/>
        </w:rPr>
        <w:t xml:space="preserve"> самостоятельной речи детей иногда появляются простые предлоги или их </w:t>
      </w:r>
      <w:proofErr w:type="spellStart"/>
      <w:r w:rsidRPr="00DD6511">
        <w:rPr>
          <w:rFonts w:ascii="Times New Roman" w:eastAsia="Times New Roman" w:hAnsi="Times New Roman" w:cs="Times New Roman"/>
          <w:sz w:val="24"/>
          <w:szCs w:val="24"/>
          <w:lang w:eastAsia="ru-RU"/>
        </w:rPr>
        <w:t>лепетные</w:t>
      </w:r>
      <w:proofErr w:type="spellEnd"/>
      <w:r w:rsidRPr="00DD6511">
        <w:rPr>
          <w:rFonts w:ascii="Times New Roman" w:eastAsia="Times New Roman" w:hAnsi="Times New Roman" w:cs="Times New Roman"/>
          <w:sz w:val="24"/>
          <w:szCs w:val="24"/>
          <w:lang w:eastAsia="ru-RU"/>
        </w:rPr>
        <w:t xml:space="preserve"> варианты. Сложные предлоги отсутствуют.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p>
    <w:p w:rsidR="00DD6511" w:rsidRPr="00DD6511" w:rsidRDefault="00DD6511" w:rsidP="00DD6511">
      <w:pPr>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w:t>
      </w:r>
      <w:proofErr w:type="gramStart"/>
      <w:r w:rsidRPr="00DD6511">
        <w:rPr>
          <w:rFonts w:ascii="Times New Roman" w:eastAsia="Times New Roman" w:hAnsi="Times New Roman" w:cs="Times New Roman"/>
          <w:sz w:val="24"/>
          <w:szCs w:val="24"/>
          <w:lang w:eastAsia="ru-RU"/>
        </w:rPr>
        <w:t xml:space="preserve">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 </w:t>
      </w:r>
      <w:proofErr w:type="gramEnd"/>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DD6511">
        <w:rPr>
          <w:rFonts w:ascii="Times New Roman" w:eastAsia="Times New Roman" w:hAnsi="Times New Roman" w:cs="Times New Roman"/>
          <w:sz w:val="24"/>
          <w:szCs w:val="24"/>
          <w:lang w:eastAsia="ru-RU"/>
        </w:rPr>
        <w:t>звуконаполняемости</w:t>
      </w:r>
      <w:proofErr w:type="spellEnd"/>
      <w:r w:rsidRPr="00DD6511">
        <w:rPr>
          <w:rFonts w:ascii="Times New Roman" w:eastAsia="Times New Roman" w:hAnsi="Times New Roman" w:cs="Times New Roman"/>
          <w:sz w:val="24"/>
          <w:szCs w:val="24"/>
          <w:lang w:eastAsia="ru-RU"/>
        </w:rPr>
        <w:t>.</w:t>
      </w:r>
    </w:p>
    <w:p w:rsidR="00DD6511" w:rsidRPr="00DD6511" w:rsidRDefault="00DD6511" w:rsidP="00DD651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contextualSpacing/>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sz w:val="24"/>
          <w:szCs w:val="24"/>
          <w:u w:val="single"/>
          <w:lang w:eastAsia="ru-RU"/>
        </w:rPr>
        <w:t xml:space="preserve">1.5. Планируемые результаты как ориентиры освоения </w:t>
      </w:r>
      <w:proofErr w:type="gramStart"/>
      <w:r w:rsidRPr="00DD6511">
        <w:rPr>
          <w:rFonts w:ascii="Times New Roman" w:eastAsia="Calibri" w:hAnsi="Times New Roman" w:cs="Times New Roman"/>
          <w:b/>
          <w:i/>
          <w:sz w:val="24"/>
          <w:szCs w:val="24"/>
          <w:u w:val="single"/>
          <w:lang w:eastAsia="ru-RU"/>
        </w:rPr>
        <w:t>рабочей</w:t>
      </w:r>
      <w:proofErr w:type="gramEnd"/>
    </w:p>
    <w:p w:rsidR="00DD6511" w:rsidRPr="00DD6511" w:rsidRDefault="00DD6511" w:rsidP="00DD6511">
      <w:pPr>
        <w:spacing w:after="0" w:line="240" w:lineRule="auto"/>
        <w:contextualSpacing/>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sz w:val="24"/>
          <w:szCs w:val="24"/>
          <w:u w:val="single"/>
          <w:lang w:eastAsia="ru-RU"/>
        </w:rPr>
        <w:t>программы воспитанниками дошкольного образования (в виде целевых ориентиров</w:t>
      </w:r>
      <w:proofErr w:type="gramStart"/>
      <w:r w:rsidRPr="00DD6511">
        <w:rPr>
          <w:rFonts w:ascii="Times New Roman" w:eastAsia="Calibri" w:hAnsi="Times New Roman" w:cs="Times New Roman"/>
          <w:b/>
          <w:i/>
          <w:sz w:val="24"/>
          <w:szCs w:val="24"/>
          <w:u w:val="single"/>
          <w:lang w:eastAsia="ru-RU"/>
        </w:rPr>
        <w:t xml:space="preserve"> )</w:t>
      </w:r>
      <w:proofErr w:type="gramEnd"/>
      <w:r w:rsidRPr="00DD6511">
        <w:rPr>
          <w:rFonts w:ascii="Times New Roman" w:eastAsia="Calibri" w:hAnsi="Times New Roman" w:cs="Times New Roman"/>
          <w:b/>
          <w:i/>
          <w:sz w:val="24"/>
          <w:szCs w:val="24"/>
          <w:u w:val="single"/>
          <w:lang w:eastAsia="ru-RU"/>
        </w:rPr>
        <w:t>.</w:t>
      </w:r>
    </w:p>
    <w:p w:rsidR="00DD6511" w:rsidRPr="00DD6511" w:rsidRDefault="00DD6511" w:rsidP="00DD6511">
      <w:pPr>
        <w:spacing w:after="0" w:line="240" w:lineRule="auto"/>
        <w:contextualSpacing/>
        <w:jc w:val="center"/>
        <w:rPr>
          <w:rFonts w:ascii="Times New Roman" w:eastAsia="Calibri" w:hAnsi="Times New Roman" w:cs="Times New Roman"/>
          <w:b/>
          <w:i/>
          <w:sz w:val="24"/>
          <w:szCs w:val="24"/>
          <w:u w:val="single"/>
          <w:lang w:eastAsia="ru-RU"/>
        </w:rPr>
      </w:pPr>
    </w:p>
    <w:p w:rsidR="00DD6511" w:rsidRPr="00DD6511" w:rsidRDefault="00DD6511" w:rsidP="00DD6511">
      <w:pPr>
        <w:spacing w:after="0" w:line="240" w:lineRule="auto"/>
        <w:contextualSpacing/>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sz w:val="24"/>
          <w:szCs w:val="24"/>
          <w:u w:val="single"/>
          <w:lang w:eastAsia="ru-RU"/>
        </w:rPr>
        <w:t>Обязательная часть</w:t>
      </w:r>
    </w:p>
    <w:p w:rsidR="00DD6511" w:rsidRPr="00DD6511" w:rsidRDefault="00DD6511" w:rsidP="00DD6511">
      <w:pPr>
        <w:spacing w:after="0" w:line="240" w:lineRule="auto"/>
        <w:contextualSpacing/>
        <w:jc w:val="center"/>
        <w:rPr>
          <w:rFonts w:ascii="Times New Roman" w:eastAsia="Calibri" w:hAnsi="Times New Roman" w:cs="Times New Roman"/>
          <w:b/>
          <w:i/>
          <w:sz w:val="24"/>
          <w:szCs w:val="24"/>
          <w:u w:val="single"/>
          <w:lang w:eastAsia="ru-RU"/>
        </w:rPr>
      </w:pP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t xml:space="preserve">ребёнок проявляет </w:t>
      </w:r>
      <w:r w:rsidRPr="00DD6511">
        <w:rPr>
          <w:rFonts w:ascii="Times New Roman" w:eastAsia="Times New Roman" w:hAnsi="Times New Roman" w:cs="Times New Roman"/>
          <w:b/>
          <w:bCs/>
          <w:i/>
          <w:iCs/>
          <w:sz w:val="24"/>
          <w:szCs w:val="24"/>
          <w:lang w:eastAsia="ru-RU"/>
        </w:rPr>
        <w:t xml:space="preserve">инициативность </w:t>
      </w:r>
      <w:r w:rsidRPr="00DD6511">
        <w:rPr>
          <w:rFonts w:ascii="Times New Roman" w:eastAsia="Times New Roman" w:hAnsi="Times New Roman" w:cs="Times New Roman"/>
          <w:sz w:val="24"/>
          <w:szCs w:val="24"/>
          <w:lang w:eastAsia="ru-RU"/>
        </w:rPr>
        <w:t xml:space="preserve">и </w:t>
      </w:r>
      <w:r w:rsidRPr="00DD6511">
        <w:rPr>
          <w:rFonts w:ascii="Times New Roman" w:eastAsia="Times New Roman" w:hAnsi="Times New Roman" w:cs="Times New Roman"/>
          <w:b/>
          <w:bCs/>
          <w:i/>
          <w:iCs/>
          <w:sz w:val="24"/>
          <w:szCs w:val="24"/>
          <w:lang w:eastAsia="ru-RU"/>
        </w:rPr>
        <w:t xml:space="preserve">самостоятельность </w:t>
      </w:r>
      <w:r w:rsidRPr="00DD6511">
        <w:rPr>
          <w:rFonts w:ascii="Times New Roman" w:eastAsia="Times New Roman" w:hAnsi="Times New Roman" w:cs="Times New Roman"/>
          <w:sz w:val="24"/>
          <w:szCs w:val="24"/>
          <w:lang w:eastAsia="ru-RU"/>
        </w:rPr>
        <w:t xml:space="preserve">в разных видах деятельности – игре, общении, конструировании и др. Способен </w:t>
      </w:r>
      <w:r w:rsidRPr="00DD6511">
        <w:rPr>
          <w:rFonts w:ascii="Times New Roman" w:eastAsia="Times New Roman" w:hAnsi="Times New Roman" w:cs="Times New Roman"/>
          <w:b/>
          <w:bCs/>
          <w:i/>
          <w:iCs/>
          <w:sz w:val="24"/>
          <w:szCs w:val="24"/>
          <w:lang w:eastAsia="ru-RU"/>
        </w:rPr>
        <w:t xml:space="preserve">выбирать </w:t>
      </w:r>
      <w:r w:rsidRPr="00DD6511">
        <w:rPr>
          <w:rFonts w:ascii="Times New Roman" w:eastAsia="Times New Roman" w:hAnsi="Times New Roman" w:cs="Times New Roman"/>
          <w:sz w:val="24"/>
          <w:szCs w:val="24"/>
          <w:lang w:eastAsia="ru-RU"/>
        </w:rPr>
        <w:t xml:space="preserve">себе род занятий, участников совместной деятельности, обнаруживает способность к воплощению разнообразных замыслов; </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t xml:space="preserve"> </w:t>
      </w:r>
      <w:r w:rsidRPr="00DD6511">
        <w:rPr>
          <w:rFonts w:ascii="Times New Roman" w:eastAsia="Times New Roman" w:hAnsi="Times New Roman" w:cs="Times New Roman"/>
          <w:b/>
          <w:bCs/>
          <w:i/>
          <w:iCs/>
          <w:sz w:val="24"/>
          <w:szCs w:val="24"/>
          <w:lang w:eastAsia="ru-RU"/>
        </w:rPr>
        <w:t>ребёнок уверен в своих силах, открыт внешнему миру, положительно относится к себе и к другим</w:t>
      </w:r>
      <w:r w:rsidRPr="00DD6511">
        <w:rPr>
          <w:rFonts w:ascii="Times New Roman" w:eastAsia="Times New Roman" w:hAnsi="Times New Roman" w:cs="Times New Roman"/>
          <w:sz w:val="24"/>
          <w:szCs w:val="24"/>
          <w:lang w:eastAsia="ru-RU"/>
        </w:rPr>
        <w:t xml:space="preserve">, обладает </w:t>
      </w:r>
      <w:r w:rsidRPr="00DD6511">
        <w:rPr>
          <w:rFonts w:ascii="Times New Roman" w:eastAsia="Times New Roman" w:hAnsi="Times New Roman" w:cs="Times New Roman"/>
          <w:b/>
          <w:bCs/>
          <w:i/>
          <w:iCs/>
          <w:sz w:val="24"/>
          <w:szCs w:val="24"/>
          <w:lang w:eastAsia="ru-RU"/>
        </w:rPr>
        <w:t xml:space="preserve">чувством собственного достоинства. </w:t>
      </w:r>
      <w:r w:rsidRPr="00DD6511">
        <w:rPr>
          <w:rFonts w:ascii="Times New Roman" w:eastAsia="Times New Roman" w:hAnsi="Times New Roman" w:cs="Times New Roman"/>
          <w:sz w:val="24"/>
          <w:szCs w:val="24"/>
          <w:lang w:eastAsia="ru-RU"/>
        </w:rPr>
        <w:t xml:space="preserve">Активно </w:t>
      </w:r>
      <w:r w:rsidRPr="00DD6511">
        <w:rPr>
          <w:rFonts w:ascii="Times New Roman" w:eastAsia="Times New Roman" w:hAnsi="Times New Roman" w:cs="Times New Roman"/>
          <w:b/>
          <w:bCs/>
          <w:i/>
          <w:iCs/>
          <w:sz w:val="24"/>
          <w:szCs w:val="24"/>
          <w:lang w:eastAsia="ru-RU"/>
        </w:rPr>
        <w:t xml:space="preserve">взаимодействует со сверстниками и взрослыми, </w:t>
      </w:r>
      <w:r w:rsidRPr="00DD6511">
        <w:rPr>
          <w:rFonts w:ascii="Times New Roman" w:eastAsia="Times New Roman" w:hAnsi="Times New Roman" w:cs="Times New Roman"/>
          <w:sz w:val="24"/>
          <w:szCs w:val="24"/>
          <w:lang w:eastAsia="ru-RU"/>
        </w:rPr>
        <w:t xml:space="preserve">участвует в совместных играх. </w:t>
      </w:r>
      <w:proofErr w:type="gramStart"/>
      <w:r w:rsidRPr="00DD6511">
        <w:rPr>
          <w:rFonts w:ascii="Times New Roman" w:eastAsia="Times New Roman" w:hAnsi="Times New Roman" w:cs="Times New Roman"/>
          <w:sz w:val="24"/>
          <w:szCs w:val="24"/>
          <w:lang w:eastAsia="ru-RU"/>
        </w:rPr>
        <w:t>Способен</w:t>
      </w:r>
      <w:proofErr w:type="gramEnd"/>
      <w:r w:rsidRPr="00DD6511">
        <w:rPr>
          <w:rFonts w:ascii="Times New Roman" w:eastAsia="Times New Roman" w:hAnsi="Times New Roman" w:cs="Times New Roman"/>
          <w:sz w:val="24"/>
          <w:szCs w:val="24"/>
          <w:lang w:eastAsia="ru-RU"/>
        </w:rPr>
        <w:t xml:space="preserve"> договариваться, учитывать интересы и чувства других, сопереживать неудачам и радоваться успехам других, стараться разрешать конфликты; </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t xml:space="preserve"> ребёнок обладает развитым </w:t>
      </w:r>
      <w:r w:rsidRPr="00DD6511">
        <w:rPr>
          <w:rFonts w:ascii="Times New Roman" w:eastAsia="Times New Roman" w:hAnsi="Times New Roman" w:cs="Times New Roman"/>
          <w:b/>
          <w:bCs/>
          <w:i/>
          <w:iCs/>
          <w:sz w:val="24"/>
          <w:szCs w:val="24"/>
          <w:lang w:eastAsia="ru-RU"/>
        </w:rPr>
        <w:t xml:space="preserve">воображением, </w:t>
      </w:r>
      <w:r w:rsidRPr="00DD6511">
        <w:rPr>
          <w:rFonts w:ascii="Times New Roman" w:eastAsia="Times New Roman" w:hAnsi="Times New Roman" w:cs="Times New Roman"/>
          <w:sz w:val="24"/>
          <w:szCs w:val="24"/>
          <w:lang w:eastAsia="ru-RU"/>
        </w:rPr>
        <w:t xml:space="preserve">которое реализуется в разных видах деятельности. Способность ребёнка к </w:t>
      </w:r>
      <w:r w:rsidRPr="00DD6511">
        <w:rPr>
          <w:rFonts w:ascii="Times New Roman" w:eastAsia="Times New Roman" w:hAnsi="Times New Roman" w:cs="Times New Roman"/>
          <w:b/>
          <w:bCs/>
          <w:i/>
          <w:iCs/>
          <w:sz w:val="24"/>
          <w:szCs w:val="24"/>
          <w:lang w:eastAsia="ru-RU"/>
        </w:rPr>
        <w:t xml:space="preserve">фантазии, воображению, творчеству </w:t>
      </w:r>
      <w:r w:rsidRPr="00DD6511">
        <w:rPr>
          <w:rFonts w:ascii="Times New Roman" w:eastAsia="Times New Roman" w:hAnsi="Times New Roman" w:cs="Times New Roman"/>
          <w:sz w:val="24"/>
          <w:szCs w:val="24"/>
          <w:lang w:eastAsia="ru-RU"/>
        </w:rPr>
        <w:t xml:space="preserve">интенсивно развивается и проявляется в </w:t>
      </w:r>
      <w:r w:rsidRPr="00DD6511">
        <w:rPr>
          <w:rFonts w:ascii="Times New Roman" w:eastAsia="Times New Roman" w:hAnsi="Times New Roman" w:cs="Times New Roman"/>
          <w:b/>
          <w:bCs/>
          <w:i/>
          <w:iCs/>
          <w:sz w:val="24"/>
          <w:szCs w:val="24"/>
          <w:lang w:eastAsia="ru-RU"/>
        </w:rPr>
        <w:t>игре</w:t>
      </w:r>
      <w:r w:rsidRPr="00DD6511">
        <w:rPr>
          <w:rFonts w:ascii="Times New Roman" w:eastAsia="Times New Roman" w:hAnsi="Times New Roman" w:cs="Times New Roman"/>
          <w:sz w:val="24"/>
          <w:szCs w:val="24"/>
          <w:lang w:eastAsia="ru-RU"/>
        </w:rPr>
        <w:t xml:space="preserve">. Ребёнок владеет разными формами и видами игры. Умеет </w:t>
      </w:r>
      <w:r w:rsidRPr="00DD6511">
        <w:rPr>
          <w:rFonts w:ascii="Times New Roman" w:eastAsia="Times New Roman" w:hAnsi="Times New Roman" w:cs="Times New Roman"/>
          <w:b/>
          <w:bCs/>
          <w:i/>
          <w:iCs/>
          <w:sz w:val="24"/>
          <w:szCs w:val="24"/>
          <w:lang w:eastAsia="ru-RU"/>
        </w:rPr>
        <w:t>подчиняться разным правилам и социальным нормам</w:t>
      </w:r>
      <w:r w:rsidRPr="00DD6511">
        <w:rPr>
          <w:rFonts w:ascii="Times New Roman" w:eastAsia="Times New Roman" w:hAnsi="Times New Roman" w:cs="Times New Roman"/>
          <w:sz w:val="24"/>
          <w:szCs w:val="24"/>
          <w:lang w:eastAsia="ru-RU"/>
        </w:rPr>
        <w:t xml:space="preserve">, различать условную и реальную ситуации, в том числе игровую и учебную; </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t xml:space="preserve"> </w:t>
      </w:r>
      <w:r w:rsidRPr="00DD6511">
        <w:rPr>
          <w:rFonts w:ascii="Times New Roman" w:eastAsia="Times New Roman" w:hAnsi="Times New Roman" w:cs="Times New Roman"/>
          <w:b/>
          <w:bCs/>
          <w:i/>
          <w:iCs/>
          <w:sz w:val="24"/>
          <w:szCs w:val="24"/>
          <w:lang w:eastAsia="ru-RU"/>
        </w:rPr>
        <w:t xml:space="preserve">творческие способности </w:t>
      </w:r>
      <w:r w:rsidRPr="00DD6511">
        <w:rPr>
          <w:rFonts w:ascii="Times New Roman" w:eastAsia="Times New Roman" w:hAnsi="Times New Roman" w:cs="Times New Roman"/>
          <w:sz w:val="24"/>
          <w:szCs w:val="24"/>
          <w:lang w:eastAsia="ru-RU"/>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lastRenderedPageBreak/>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t xml:space="preserve"> ребёнок может следовать социальным нормам поведения и правилам в разных видах деятельности, во взаимоотношениях </w:t>
      </w:r>
      <w:proofErr w:type="gramStart"/>
      <w:r w:rsidRPr="00DD6511">
        <w:rPr>
          <w:rFonts w:ascii="Times New Roman" w:eastAsia="Times New Roman" w:hAnsi="Times New Roman" w:cs="Times New Roman"/>
          <w:sz w:val="24"/>
          <w:szCs w:val="24"/>
          <w:lang w:eastAsia="ru-RU"/>
        </w:rPr>
        <w:t>со</w:t>
      </w:r>
      <w:proofErr w:type="gramEnd"/>
      <w:r w:rsidRPr="00DD6511">
        <w:rPr>
          <w:rFonts w:ascii="Times New Roman" w:eastAsia="Times New Roman" w:hAnsi="Times New Roman" w:cs="Times New Roman"/>
          <w:sz w:val="24"/>
          <w:szCs w:val="24"/>
          <w:lang w:eastAsia="ru-RU"/>
        </w:rPr>
        <w:t xml:space="preserve"> взрослыми и сверстниками, правилам безопасного поведения и личной гигиены; </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t xml:space="preserve"> ребёнок проявляет </w:t>
      </w:r>
      <w:r w:rsidRPr="00DD6511">
        <w:rPr>
          <w:rFonts w:ascii="Times New Roman" w:eastAsia="Times New Roman" w:hAnsi="Times New Roman" w:cs="Times New Roman"/>
          <w:b/>
          <w:bCs/>
          <w:i/>
          <w:iCs/>
          <w:sz w:val="24"/>
          <w:szCs w:val="24"/>
          <w:lang w:eastAsia="ru-RU"/>
        </w:rPr>
        <w:t xml:space="preserve">любознательность, </w:t>
      </w:r>
      <w:r w:rsidRPr="00DD6511">
        <w:rPr>
          <w:rFonts w:ascii="Times New Roman" w:eastAsia="Times New Roman" w:hAnsi="Times New Roman" w:cs="Times New Roman"/>
          <w:sz w:val="24"/>
          <w:szCs w:val="24"/>
          <w:lang w:eastAsia="ru-RU"/>
        </w:rPr>
        <w:t>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sz w:val="24"/>
          <w:szCs w:val="24"/>
          <w:lang w:eastAsia="ru-RU"/>
        </w:rPr>
        <w:t>с</w:t>
      </w:r>
      <w:r w:rsidRPr="00DD6511">
        <w:rPr>
          <w:rFonts w:ascii="Times New Roman" w:eastAsia="Times New Roman" w:hAnsi="Times New Roman" w:cs="Times New Roman"/>
          <w:sz w:val="24"/>
          <w:szCs w:val="24"/>
          <w:lang w:eastAsia="ru-RU"/>
        </w:rPr>
        <w:t xml:space="preserve">клонен </w:t>
      </w:r>
      <w:r w:rsidRPr="00DD6511">
        <w:rPr>
          <w:rFonts w:ascii="Times New Roman" w:eastAsia="Times New Roman" w:hAnsi="Times New Roman" w:cs="Times New Roman"/>
          <w:b/>
          <w:bCs/>
          <w:i/>
          <w:iCs/>
          <w:sz w:val="24"/>
          <w:szCs w:val="24"/>
          <w:lang w:eastAsia="ru-RU"/>
        </w:rPr>
        <w:t>наблюдать, экспериментировать</w:t>
      </w:r>
      <w:r w:rsidRPr="00DD6511">
        <w:rPr>
          <w:rFonts w:ascii="Times New Roman" w:eastAsia="Times New Roman" w:hAnsi="Times New Roman" w:cs="Times New Roman"/>
          <w:sz w:val="24"/>
          <w:szCs w:val="24"/>
          <w:lang w:eastAsia="ru-RU"/>
        </w:rPr>
        <w:t>;</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t xml:space="preserve"> обладает начальными знаниями о себе, о предметном, природном, социальном и культурном мире, в котором он живёт;</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t xml:space="preserve">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t xml:space="preserve"> у ребёнка складываются предпосылки грамотности;</w:t>
      </w:r>
    </w:p>
    <w:p w:rsidR="00DD6511" w:rsidRPr="00DD6511" w:rsidRDefault="00DD6511" w:rsidP="00DD6511">
      <w:pPr>
        <w:numPr>
          <w:ilvl w:val="0"/>
          <w:numId w:val="56"/>
        </w:numPr>
        <w:spacing w:after="0" w:line="240" w:lineRule="auto"/>
        <w:contextualSpacing/>
        <w:rPr>
          <w:rFonts w:ascii="Times New Roman" w:eastAsia="Calibri" w:hAnsi="Times New Roman" w:cs="Times New Roman"/>
          <w:b/>
          <w:i/>
          <w:sz w:val="24"/>
          <w:szCs w:val="24"/>
          <w:u w:val="single"/>
          <w:lang w:eastAsia="ru-RU"/>
        </w:rPr>
      </w:pPr>
      <w:r w:rsidRPr="00DD6511">
        <w:rPr>
          <w:rFonts w:ascii="Times New Roman" w:eastAsia="Times New Roman" w:hAnsi="Times New Roman" w:cs="Times New Roman"/>
          <w:sz w:val="24"/>
          <w:szCs w:val="24"/>
          <w:lang w:eastAsia="ru-RU"/>
        </w:rPr>
        <w:t xml:space="preserve"> ребёнок </w:t>
      </w:r>
      <w:r w:rsidRPr="00DD6511">
        <w:rPr>
          <w:rFonts w:ascii="Times New Roman" w:eastAsia="Times New Roman" w:hAnsi="Times New Roman" w:cs="Times New Roman"/>
          <w:b/>
          <w:bCs/>
          <w:i/>
          <w:iCs/>
          <w:sz w:val="24"/>
          <w:szCs w:val="24"/>
          <w:lang w:eastAsia="ru-RU"/>
        </w:rPr>
        <w:t>способен к принятию собственных решений</w:t>
      </w:r>
      <w:r w:rsidRPr="00DD6511">
        <w:rPr>
          <w:rFonts w:ascii="Times New Roman" w:eastAsia="Times New Roman" w:hAnsi="Times New Roman" w:cs="Times New Roman"/>
          <w:sz w:val="24"/>
          <w:szCs w:val="24"/>
          <w:lang w:eastAsia="ru-RU"/>
        </w:rPr>
        <w:t>, опираясь на свои знания и умения в различных сферах действительности.</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b/>
          <w:i/>
          <w:sz w:val="24"/>
          <w:szCs w:val="24"/>
          <w:u w:val="single"/>
        </w:rPr>
      </w:pPr>
      <w:r w:rsidRPr="00DD6511">
        <w:rPr>
          <w:rFonts w:ascii="Times New Roman" w:eastAsia="Calibri" w:hAnsi="Times New Roman" w:cs="Times New Roman"/>
          <w:b/>
          <w:i/>
          <w:sz w:val="24"/>
          <w:szCs w:val="24"/>
          <w:u w:val="single"/>
        </w:rPr>
        <w:t>Планируемые результаты</w:t>
      </w:r>
    </w:p>
    <w:p w:rsidR="00DD6511" w:rsidRPr="00DD6511" w:rsidRDefault="00DD6511" w:rsidP="00DD6511">
      <w:pPr>
        <w:spacing w:after="0" w:line="240" w:lineRule="auto"/>
        <w:jc w:val="center"/>
        <w:rPr>
          <w:rFonts w:ascii="Times New Roman" w:eastAsia="Calibri" w:hAnsi="Times New Roman" w:cs="Times New Roman"/>
          <w:b/>
          <w:i/>
          <w:sz w:val="24"/>
          <w:szCs w:val="24"/>
          <w:u w:val="single"/>
        </w:rPr>
      </w:pPr>
      <w:r w:rsidRPr="00DD6511">
        <w:rPr>
          <w:rFonts w:ascii="Times New Roman" w:eastAsia="Calibri" w:hAnsi="Times New Roman" w:cs="Times New Roman"/>
          <w:b/>
          <w:i/>
          <w:sz w:val="24"/>
          <w:szCs w:val="24"/>
          <w:u w:val="single"/>
        </w:rPr>
        <w:t>(часть Программы, формируемая участниками образовательных отношений)</w:t>
      </w:r>
    </w:p>
    <w:p w:rsidR="00DD6511" w:rsidRPr="00DD6511" w:rsidRDefault="00DD6511" w:rsidP="00DD6511">
      <w:pPr>
        <w:spacing w:after="0" w:line="240" w:lineRule="auto"/>
        <w:jc w:val="center"/>
        <w:rPr>
          <w:rFonts w:ascii="Times New Roman" w:eastAsia="Calibri" w:hAnsi="Times New Roman" w:cs="Times New Roman"/>
          <w:b/>
          <w:i/>
          <w:sz w:val="24"/>
          <w:szCs w:val="24"/>
          <w:u w:val="single"/>
        </w:rPr>
      </w:pPr>
    </w:p>
    <w:p w:rsidR="00DD6511" w:rsidRPr="00DD6511" w:rsidRDefault="00DD6511" w:rsidP="00DD6511">
      <w:pPr>
        <w:spacing w:after="0"/>
        <w:rPr>
          <w:rFonts w:ascii="Times New Roman" w:eastAsia="Times New Roman" w:hAnsi="Times New Roman" w:cs="Times New Roman"/>
          <w:sz w:val="24"/>
          <w:szCs w:val="24"/>
          <w:lang w:eastAsia="ru-RU"/>
        </w:rPr>
      </w:pPr>
      <w:r w:rsidRPr="00DD6511">
        <w:rPr>
          <w:rFonts w:ascii="Times New Roman" w:eastAsia="Calibri" w:hAnsi="Times New Roman" w:cs="Times New Roman"/>
          <w:b/>
          <w:sz w:val="24"/>
          <w:szCs w:val="24"/>
        </w:rPr>
        <w:t>В итоге логопедической работы</w:t>
      </w:r>
      <w:r w:rsidRPr="00DD6511">
        <w:rPr>
          <w:rFonts w:ascii="Times New Roman" w:eastAsia="Times New Roman" w:hAnsi="Times New Roman" w:cs="Times New Roman"/>
          <w:sz w:val="24"/>
          <w:szCs w:val="24"/>
          <w:lang w:eastAsia="ru-RU"/>
        </w:rPr>
        <w:t xml:space="preserve"> дети должны научиться:</w:t>
      </w:r>
    </w:p>
    <w:p w:rsidR="00DD6511" w:rsidRPr="00DD6511" w:rsidRDefault="00DD6511" w:rsidP="00DD6511">
      <w:pPr>
        <w:numPr>
          <w:ilvl w:val="0"/>
          <w:numId w:val="57"/>
        </w:numPr>
        <w:spacing w:after="0"/>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соотносить предметы с их качественными признаками и функциональным назначением;</w:t>
      </w:r>
    </w:p>
    <w:p w:rsidR="00DD6511" w:rsidRPr="00DD6511" w:rsidRDefault="00DD6511" w:rsidP="00DD6511">
      <w:pPr>
        <w:numPr>
          <w:ilvl w:val="0"/>
          <w:numId w:val="57"/>
        </w:numPr>
        <w:spacing w:after="0"/>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узнавать по словесному описанию знакомые предметы;</w:t>
      </w:r>
    </w:p>
    <w:p w:rsidR="00DD6511" w:rsidRPr="00DD6511" w:rsidRDefault="00DD6511" w:rsidP="00DD6511">
      <w:pPr>
        <w:numPr>
          <w:ilvl w:val="0"/>
          <w:numId w:val="57"/>
        </w:numPr>
        <w:spacing w:after="0"/>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сравнивать знакомые предметы по отдельным, наиболее ярко выделяемым признакам;</w:t>
      </w:r>
    </w:p>
    <w:p w:rsidR="00DD6511" w:rsidRPr="00DD6511" w:rsidRDefault="00DD6511" w:rsidP="00DD6511">
      <w:pPr>
        <w:numPr>
          <w:ilvl w:val="0"/>
          <w:numId w:val="57"/>
        </w:numPr>
        <w:spacing w:after="0"/>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DD6511" w:rsidRPr="00DD6511" w:rsidRDefault="00DD6511" w:rsidP="00DD6511">
      <w:pPr>
        <w:numPr>
          <w:ilvl w:val="0"/>
          <w:numId w:val="57"/>
        </w:numPr>
        <w:spacing w:after="0"/>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фонетически правильно оформлять согласные звуки ([</w:t>
      </w:r>
      <w:proofErr w:type="gramStart"/>
      <w:r w:rsidRPr="00DD6511">
        <w:rPr>
          <w:rFonts w:ascii="Times New Roman" w:eastAsia="Times New Roman" w:hAnsi="Times New Roman" w:cs="Times New Roman"/>
          <w:sz w:val="24"/>
          <w:szCs w:val="24"/>
          <w:lang w:eastAsia="ru-RU"/>
        </w:rPr>
        <w:t>п</w:t>
      </w:r>
      <w:proofErr w:type="gramEnd"/>
      <w:r w:rsidRPr="00DD6511">
        <w:rPr>
          <w:rFonts w:ascii="Times New Roman" w:eastAsia="Times New Roman" w:hAnsi="Times New Roman" w:cs="Times New Roman"/>
          <w:sz w:val="24"/>
          <w:szCs w:val="24"/>
          <w:lang w:eastAsia="ru-RU"/>
        </w:rPr>
        <w:t>], [б], [м], [т], [д], [н], [к], [х], [г]), гласные звуки первого ряда ([а], [о], [у], [ы], [и]);</w:t>
      </w:r>
    </w:p>
    <w:p w:rsidR="00DD6511" w:rsidRPr="00DD6511" w:rsidRDefault="00DD6511" w:rsidP="00DD6511">
      <w:pPr>
        <w:numPr>
          <w:ilvl w:val="0"/>
          <w:numId w:val="57"/>
        </w:numPr>
        <w:spacing w:after="0"/>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воспроизводить отраженно и самостоятельно ритмико-интонационную структуру двух- и трехсложных слов из сохранных и усвоенных звуков;</w:t>
      </w:r>
    </w:p>
    <w:p w:rsidR="00DD6511" w:rsidRPr="00DD6511" w:rsidRDefault="00DD6511" w:rsidP="00DD6511">
      <w:pPr>
        <w:numPr>
          <w:ilvl w:val="0"/>
          <w:numId w:val="57"/>
        </w:numPr>
        <w:spacing w:after="0"/>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правильно употреблять в самостоятельной речи отдельные падежные окончания слов, используемых в рамках предложных конструкций; </w:t>
      </w:r>
    </w:p>
    <w:p w:rsidR="00DD6511" w:rsidRPr="00DD6511" w:rsidRDefault="00DD6511" w:rsidP="00DD6511">
      <w:pPr>
        <w:numPr>
          <w:ilvl w:val="0"/>
          <w:numId w:val="57"/>
        </w:numPr>
        <w:spacing w:after="0"/>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w:t>
      </w:r>
      <w:proofErr w:type="gramStart"/>
      <w:r w:rsidRPr="00DD6511">
        <w:rPr>
          <w:rFonts w:ascii="Times New Roman" w:eastAsia="Times New Roman" w:hAnsi="Times New Roman" w:cs="Times New Roman"/>
          <w:sz w:val="24"/>
          <w:szCs w:val="24"/>
          <w:lang w:eastAsia="ru-RU"/>
        </w:rPr>
        <w:t xml:space="preserve">общаться,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 </w:t>
      </w:r>
      <w:proofErr w:type="gramEnd"/>
    </w:p>
    <w:p w:rsidR="00DD6511" w:rsidRPr="00DD6511" w:rsidRDefault="00DD6511" w:rsidP="00DD6511">
      <w:pPr>
        <w:spacing w:after="0"/>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В процессе коррекционно-развивающего обучения у детей расширяется понимание обращенной речи, развивается речевая активность.</w:t>
      </w: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sz w:val="24"/>
          <w:szCs w:val="24"/>
          <w:lang w:eastAsia="ru-RU"/>
        </w:rPr>
      </w:pP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b/>
          <w:bCs/>
          <w:color w:val="000000"/>
          <w:sz w:val="24"/>
          <w:szCs w:val="24"/>
          <w:lang w:eastAsia="ru-RU"/>
        </w:rPr>
      </w:pP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b/>
          <w:bCs/>
          <w:color w:val="000000"/>
          <w:sz w:val="24"/>
          <w:szCs w:val="24"/>
          <w:lang w:eastAsia="ru-RU"/>
        </w:rPr>
      </w:pPr>
      <w:r w:rsidRPr="00DD6511">
        <w:rPr>
          <w:rFonts w:ascii="Times New Roman" w:eastAsia="Times New Roman" w:hAnsi="Times New Roman" w:cs="Times New Roman"/>
          <w:b/>
          <w:bCs/>
          <w:color w:val="000000"/>
          <w:sz w:val="24"/>
          <w:szCs w:val="24"/>
          <w:lang w:eastAsia="ru-RU"/>
        </w:rPr>
        <w:lastRenderedPageBreak/>
        <w:t>2. СОДЕРЖАТЕЛЬНЫЙ РАЗДЕЛ</w:t>
      </w: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b/>
          <w:bCs/>
          <w:i/>
          <w:color w:val="000000"/>
          <w:sz w:val="24"/>
          <w:szCs w:val="24"/>
          <w:lang w:eastAsia="ru-RU"/>
        </w:rPr>
      </w:pP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b/>
          <w:bCs/>
          <w:i/>
          <w:color w:val="000000"/>
          <w:sz w:val="24"/>
          <w:szCs w:val="24"/>
          <w:u w:val="single"/>
          <w:lang w:eastAsia="ru-RU"/>
        </w:rPr>
      </w:pPr>
      <w:r w:rsidRPr="00DD6511">
        <w:rPr>
          <w:rFonts w:ascii="Times New Roman" w:eastAsia="Times New Roman" w:hAnsi="Times New Roman" w:cs="Times New Roman"/>
          <w:b/>
          <w:bCs/>
          <w:i/>
          <w:color w:val="000000"/>
          <w:sz w:val="24"/>
          <w:szCs w:val="24"/>
          <w:u w:val="single"/>
          <w:lang w:eastAsia="ru-RU"/>
        </w:rPr>
        <w:t>2.1. Формы, способы, методы и средства реализации программы</w:t>
      </w:r>
    </w:p>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p>
    <w:p w:rsidR="00DD6511" w:rsidRPr="00DD6511" w:rsidRDefault="00DD6511" w:rsidP="00DD6511">
      <w:pPr>
        <w:autoSpaceDE w:val="0"/>
        <w:autoSpaceDN w:val="0"/>
        <w:adjustRightInd w:val="0"/>
        <w:spacing w:after="0"/>
        <w:ind w:firstLine="708"/>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u w:val="single"/>
          <w:lang w:eastAsia="ru-RU"/>
        </w:rPr>
        <w:t>Содержание программы определяется в соответствии с направлениями развития ребенка</w:t>
      </w:r>
      <w:proofErr w:type="gramStart"/>
      <w:r w:rsidRPr="00DD6511">
        <w:rPr>
          <w:rFonts w:ascii="Times New Roman" w:eastAsia="Calibri" w:hAnsi="Times New Roman" w:cs="Times New Roman"/>
          <w:i/>
          <w:sz w:val="24"/>
          <w:szCs w:val="24"/>
          <w:u w:val="single"/>
          <w:lang w:eastAsia="ru-RU"/>
        </w:rPr>
        <w:t>.</w:t>
      </w:r>
      <w:r w:rsidRPr="00DD6511">
        <w:rPr>
          <w:rFonts w:ascii="Times New Roman" w:eastAsia="Calibri" w:hAnsi="Times New Roman" w:cs="Times New Roman"/>
          <w:sz w:val="24"/>
          <w:szCs w:val="24"/>
          <w:lang w:eastAsia="ru-RU"/>
        </w:rPr>
        <w:t xml:space="preserve">. </w:t>
      </w:r>
      <w:proofErr w:type="spellStart"/>
      <w:proofErr w:type="gramEnd"/>
      <w:r w:rsidRPr="00DD6511">
        <w:rPr>
          <w:rFonts w:ascii="Times New Roman" w:eastAsia="Calibri" w:hAnsi="Times New Roman" w:cs="Times New Roman"/>
          <w:sz w:val="24"/>
          <w:szCs w:val="24"/>
          <w:lang w:eastAsia="ru-RU"/>
        </w:rPr>
        <w:t>Воспитательно</w:t>
      </w:r>
      <w:proofErr w:type="spellEnd"/>
      <w:r w:rsidRPr="00DD6511">
        <w:rPr>
          <w:rFonts w:ascii="Times New Roman" w:eastAsia="Calibri" w:hAnsi="Times New Roman" w:cs="Times New Roman"/>
          <w:sz w:val="24"/>
          <w:szCs w:val="24"/>
          <w:lang w:eastAsia="ru-RU"/>
        </w:rPr>
        <w:t xml:space="preserve">-образовательный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w:t>
      </w:r>
      <w:proofErr w:type="spellStart"/>
      <w:r w:rsidRPr="00DD6511">
        <w:rPr>
          <w:rFonts w:ascii="Times New Roman" w:eastAsia="Calibri" w:hAnsi="Times New Roman" w:cs="Times New Roman"/>
          <w:sz w:val="24"/>
          <w:szCs w:val="24"/>
          <w:lang w:eastAsia="ru-RU"/>
        </w:rPr>
        <w:t>воспитательно</w:t>
      </w:r>
      <w:proofErr w:type="spellEnd"/>
      <w:r w:rsidRPr="00DD6511">
        <w:rPr>
          <w:rFonts w:ascii="Times New Roman" w:eastAsia="Calibri" w:hAnsi="Times New Roman" w:cs="Times New Roman"/>
          <w:sz w:val="24"/>
          <w:szCs w:val="24"/>
          <w:lang w:eastAsia="ru-RU"/>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Построение всего образовательного процесса вокруг одной лексической темы, дает большие возможности для развития детей. Лексические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лексической темы периода не означает, что абсолютно вся деятельность детей должна быть посвящена этой теме. Цель введения лексической темы периода — интегрировать образовательную деятельность и избежать неоправданного дробления детской деятельности по образовательным областям. Одной лексической теме уделяется не менее одной недели. Оптимальный период — 1- 2– недели. </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b/>
          <w:i/>
          <w:sz w:val="24"/>
          <w:szCs w:val="24"/>
          <w:u w:val="single"/>
        </w:rPr>
      </w:pPr>
      <w:r w:rsidRPr="00DD6511">
        <w:rPr>
          <w:rFonts w:ascii="Times New Roman" w:eastAsia="Calibri" w:hAnsi="Times New Roman" w:cs="Times New Roman"/>
          <w:b/>
          <w:i/>
          <w:sz w:val="24"/>
          <w:szCs w:val="24"/>
          <w:u w:val="single"/>
        </w:rPr>
        <w:t>Примерное годовое тематическое планирование в средней группе «</w:t>
      </w:r>
      <w:proofErr w:type="spellStart"/>
      <w:r w:rsidRPr="00DD6511">
        <w:rPr>
          <w:rFonts w:ascii="Times New Roman" w:eastAsia="Calibri" w:hAnsi="Times New Roman" w:cs="Times New Roman"/>
          <w:b/>
          <w:i/>
          <w:sz w:val="24"/>
          <w:szCs w:val="24"/>
          <w:u w:val="single"/>
        </w:rPr>
        <w:t>Речецветик</w:t>
      </w:r>
      <w:proofErr w:type="spellEnd"/>
      <w:r w:rsidRPr="00DD6511">
        <w:rPr>
          <w:rFonts w:ascii="Times New Roman" w:eastAsia="Calibri" w:hAnsi="Times New Roman" w:cs="Times New Roman"/>
          <w:b/>
          <w:i/>
          <w:sz w:val="24"/>
          <w:szCs w:val="24"/>
          <w:u w:val="single"/>
        </w:rPr>
        <w:t>»</w:t>
      </w:r>
    </w:p>
    <w:p w:rsidR="00DD6511" w:rsidRPr="00DD6511" w:rsidRDefault="00DD6511" w:rsidP="00DD6511">
      <w:pPr>
        <w:spacing w:after="0"/>
        <w:jc w:val="center"/>
        <w:rPr>
          <w:rFonts w:ascii="Times New Roman" w:eastAsia="Calibri" w:hAnsi="Times New Roman" w:cs="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111"/>
        <w:gridCol w:w="5387"/>
      </w:tblGrid>
      <w:tr w:rsidR="00DD6511" w:rsidRPr="00DD6511" w:rsidTr="0075562B">
        <w:tc>
          <w:tcPr>
            <w:tcW w:w="255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b/>
              </w:rPr>
            </w:pPr>
            <w:r w:rsidRPr="00DD6511">
              <w:rPr>
                <w:rFonts w:ascii="Times New Roman" w:eastAsia="Calibri" w:hAnsi="Times New Roman" w:cs="Times New Roman"/>
                <w:b/>
              </w:rPr>
              <w:t xml:space="preserve">Месяц </w:t>
            </w: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b/>
              </w:rPr>
            </w:pPr>
            <w:r w:rsidRPr="00DD6511">
              <w:rPr>
                <w:rFonts w:ascii="Times New Roman" w:eastAsia="Calibri" w:hAnsi="Times New Roman" w:cs="Times New Roman"/>
                <w:b/>
              </w:rPr>
              <w:t xml:space="preserve">Неделя </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b/>
              </w:rPr>
            </w:pPr>
            <w:r w:rsidRPr="00DD6511">
              <w:rPr>
                <w:rFonts w:ascii="Times New Roman" w:eastAsia="Calibri" w:hAnsi="Times New Roman" w:cs="Times New Roman"/>
                <w:b/>
              </w:rPr>
              <w:t>Лексическая тема</w:t>
            </w:r>
          </w:p>
        </w:tc>
      </w:tr>
      <w:tr w:rsidR="00DD6511" w:rsidRPr="00DD6511" w:rsidTr="0075562B">
        <w:tc>
          <w:tcPr>
            <w:tcW w:w="2551" w:type="dxa"/>
            <w:vMerge w:val="restart"/>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«Лето»</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«Детский сад»</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«Игрушки»</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«Осень»</w:t>
            </w:r>
          </w:p>
        </w:tc>
      </w:tr>
      <w:tr w:rsidR="00DD6511" w:rsidRPr="00DD6511" w:rsidTr="0075562B">
        <w:tc>
          <w:tcPr>
            <w:tcW w:w="2551" w:type="dxa"/>
            <w:vMerge w:val="restart"/>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Октябрь </w:t>
            </w: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«Овощи»</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«Фрукты»</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«Человек. Части тела»</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Туалетные принадлежности»</w:t>
            </w:r>
          </w:p>
        </w:tc>
      </w:tr>
      <w:tr w:rsidR="00DD6511" w:rsidRPr="00DD6511" w:rsidTr="0075562B">
        <w:tc>
          <w:tcPr>
            <w:tcW w:w="2551" w:type="dxa"/>
            <w:vMerge w:val="restart"/>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Ноябрь</w:t>
            </w: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«Посуда»</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«Мебель»</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«Домашние птицы»</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«Домашние животные»</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«Домашние животные»</w:t>
            </w:r>
          </w:p>
        </w:tc>
      </w:tr>
      <w:tr w:rsidR="00DD6511" w:rsidRPr="00DD6511" w:rsidTr="0075562B">
        <w:tc>
          <w:tcPr>
            <w:tcW w:w="2551" w:type="dxa"/>
            <w:vMerge w:val="restart"/>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«Зима»   </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«Зимующие птицы»  </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«Новый год»</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«Подготовка к утреннику»</w:t>
            </w:r>
          </w:p>
        </w:tc>
      </w:tr>
      <w:tr w:rsidR="00DD6511" w:rsidRPr="00DD6511" w:rsidTr="0075562B">
        <w:tc>
          <w:tcPr>
            <w:tcW w:w="2551" w:type="dxa"/>
            <w:vMerge w:val="restart"/>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Январь</w:t>
            </w: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«Зимние забавы»</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«Дикие животные»</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«Дикие животные»</w:t>
            </w:r>
          </w:p>
        </w:tc>
      </w:tr>
      <w:tr w:rsidR="00DD6511" w:rsidRPr="00DD6511" w:rsidTr="0075562B">
        <w:tc>
          <w:tcPr>
            <w:tcW w:w="2551" w:type="dxa"/>
            <w:vMerge w:val="restart"/>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«Обувь»</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«Одежда»</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«Профессии»</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«23 февраля»</w:t>
            </w:r>
          </w:p>
        </w:tc>
      </w:tr>
      <w:tr w:rsidR="00DD6511" w:rsidRPr="00DD6511" w:rsidTr="0075562B">
        <w:tc>
          <w:tcPr>
            <w:tcW w:w="2551" w:type="dxa"/>
            <w:vMerge w:val="restart"/>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«Семья»</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«Мамин день»</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«Дом, улица, город»</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«Транспорт»</w:t>
            </w:r>
          </w:p>
        </w:tc>
      </w:tr>
      <w:tr w:rsidR="00DD6511" w:rsidRPr="00DD6511" w:rsidTr="0075562B">
        <w:tc>
          <w:tcPr>
            <w:tcW w:w="2551" w:type="dxa"/>
            <w:vMerge w:val="restart"/>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«Транспорт. Правила дорожного движения»</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«Весна»</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«Перелётные птицы»</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«Продукты питания»</w:t>
            </w:r>
          </w:p>
        </w:tc>
      </w:tr>
      <w:tr w:rsidR="00DD6511" w:rsidRPr="00DD6511" w:rsidTr="0075562B">
        <w:tc>
          <w:tcPr>
            <w:tcW w:w="2551" w:type="dxa"/>
            <w:vMerge w:val="restart"/>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«Деревья, кустарники»</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«9 мая»</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«Комнатные растения» </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«Рыбы»</w:t>
            </w:r>
          </w:p>
        </w:tc>
      </w:tr>
      <w:tr w:rsidR="00DD6511" w:rsidRPr="00DD6511" w:rsidTr="0075562B">
        <w:tc>
          <w:tcPr>
            <w:tcW w:w="2551" w:type="dxa"/>
            <w:vMerge/>
            <w:tcBorders>
              <w:top w:val="single" w:sz="4" w:space="0" w:color="auto"/>
              <w:left w:val="single" w:sz="4" w:space="0" w:color="auto"/>
              <w:bottom w:val="single" w:sz="4" w:space="0" w:color="auto"/>
              <w:right w:val="single" w:sz="4" w:space="0" w:color="auto"/>
            </w:tcBorders>
            <w:vAlign w:val="center"/>
            <w:hideMark/>
          </w:tcPr>
          <w:p w:rsidR="00DD6511" w:rsidRPr="00DD6511" w:rsidRDefault="00DD6511" w:rsidP="00DD6511">
            <w:pPr>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jc w:val="center"/>
              <w:rPr>
                <w:rFonts w:ascii="Times New Roman" w:eastAsia="Calibri" w:hAnsi="Times New Roman" w:cs="Times New Roman"/>
                <w:sz w:val="24"/>
                <w:szCs w:val="24"/>
              </w:rPr>
            </w:pPr>
            <w:r w:rsidRPr="00DD6511">
              <w:rPr>
                <w:rFonts w:ascii="Times New Roman" w:eastAsia="Calibri"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hideMark/>
          </w:tcPr>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«Весенние цветы». «Насекомые»</w:t>
            </w:r>
          </w:p>
        </w:tc>
      </w:tr>
    </w:tbl>
    <w:p w:rsidR="00DD6511" w:rsidRPr="00DD6511" w:rsidRDefault="00DD6511" w:rsidP="00DD6511">
      <w:pPr>
        <w:autoSpaceDE w:val="0"/>
        <w:autoSpaceDN w:val="0"/>
        <w:adjustRightInd w:val="0"/>
        <w:spacing w:after="0"/>
        <w:ind w:firstLine="708"/>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ind w:left="1353"/>
        <w:contextualSpacing/>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bCs/>
          <w:i/>
          <w:sz w:val="24"/>
          <w:szCs w:val="24"/>
          <w:u w:val="single"/>
          <w:shd w:val="clear" w:color="auto" w:fill="FFFFFF"/>
          <w:lang w:eastAsia="ru-RU"/>
        </w:rPr>
        <w:t>Формы работы в рамках коррекционно-развивающего направления</w:t>
      </w:r>
      <w:r w:rsidRPr="00DD6511">
        <w:rPr>
          <w:rFonts w:ascii="Times New Roman" w:eastAsia="Calibri" w:hAnsi="Times New Roman" w:cs="Times New Roman"/>
          <w:b/>
          <w:i/>
          <w:sz w:val="24"/>
          <w:szCs w:val="24"/>
          <w:u w:val="single"/>
          <w:lang w:eastAsia="ru-RU"/>
        </w:rPr>
        <w:br/>
      </w:r>
    </w:p>
    <w:tbl>
      <w:tblPr>
        <w:tblW w:w="14503" w:type="dxa"/>
        <w:jc w:val="center"/>
        <w:tblInd w:w="-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7"/>
        <w:gridCol w:w="5245"/>
        <w:gridCol w:w="5321"/>
      </w:tblGrid>
      <w:tr w:rsidR="00DD6511" w:rsidRPr="00DD6511" w:rsidTr="0075562B">
        <w:trPr>
          <w:trHeight w:val="188"/>
          <w:jc w:val="center"/>
        </w:trPr>
        <w:tc>
          <w:tcPr>
            <w:tcW w:w="3937" w:type="dxa"/>
          </w:tcPr>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Специалист</w:t>
            </w:r>
          </w:p>
        </w:tc>
        <w:tc>
          <w:tcPr>
            <w:tcW w:w="5245" w:type="dxa"/>
          </w:tcPr>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Форма</w:t>
            </w:r>
          </w:p>
        </w:tc>
        <w:tc>
          <w:tcPr>
            <w:tcW w:w="5321" w:type="dxa"/>
          </w:tcPr>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Задачи, направления</w:t>
            </w:r>
          </w:p>
        </w:tc>
      </w:tr>
      <w:tr w:rsidR="00DD6511" w:rsidRPr="00DD6511" w:rsidTr="0075562B">
        <w:trPr>
          <w:jc w:val="center"/>
        </w:trPr>
        <w:tc>
          <w:tcPr>
            <w:tcW w:w="3937" w:type="dxa"/>
          </w:tcPr>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r w:rsidRPr="00DD6511">
              <w:rPr>
                <w:rFonts w:ascii="Times New Roman" w:eastAsia="Calibri" w:hAnsi="Times New Roman" w:cs="Times New Roman"/>
                <w:sz w:val="24"/>
                <w:szCs w:val="24"/>
                <w:u w:val="single"/>
                <w:lang w:eastAsia="ru-RU"/>
              </w:rPr>
              <w:t>Учитель-логопед</w:t>
            </w:r>
          </w:p>
        </w:tc>
        <w:tc>
          <w:tcPr>
            <w:tcW w:w="5245"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индивидуальные занятия</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подгрупповые, фронтальные</w:t>
            </w:r>
          </w:p>
        </w:tc>
        <w:tc>
          <w:tcPr>
            <w:tcW w:w="5321"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Согласно индивидуального, коррекционного маршрута</w:t>
            </w:r>
          </w:p>
          <w:p w:rsidR="00DD6511" w:rsidRPr="00DD6511" w:rsidRDefault="00DD6511" w:rsidP="00DD6511">
            <w:pPr>
              <w:spacing w:after="0" w:line="240" w:lineRule="auto"/>
              <w:rPr>
                <w:rFonts w:ascii="Times New Roman" w:eastAsia="Calibri" w:hAnsi="Times New Roman" w:cs="Times New Roman"/>
                <w:sz w:val="24"/>
                <w:szCs w:val="24"/>
                <w:lang w:eastAsia="ru-RU"/>
              </w:rPr>
            </w:pPr>
          </w:p>
        </w:tc>
      </w:tr>
      <w:tr w:rsidR="00DD6511" w:rsidRPr="00DD6511" w:rsidTr="0075562B">
        <w:trPr>
          <w:jc w:val="center"/>
        </w:trPr>
        <w:tc>
          <w:tcPr>
            <w:tcW w:w="3937" w:type="dxa"/>
            <w:vMerge w:val="restart"/>
          </w:tcPr>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r w:rsidRPr="00DD6511">
              <w:rPr>
                <w:rFonts w:ascii="Times New Roman" w:eastAsia="Calibri" w:hAnsi="Times New Roman" w:cs="Times New Roman"/>
                <w:sz w:val="24"/>
                <w:szCs w:val="24"/>
                <w:u w:val="single"/>
                <w:lang w:eastAsia="ru-RU"/>
              </w:rPr>
              <w:t>Педагог-психолог</w:t>
            </w:r>
          </w:p>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p>
        </w:tc>
        <w:tc>
          <w:tcPr>
            <w:tcW w:w="5245"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подгрупповые психопрофилактические занятия/тренинги</w:t>
            </w:r>
          </w:p>
        </w:tc>
        <w:tc>
          <w:tcPr>
            <w:tcW w:w="5321"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Развитие социального интеллекта, коммуникативной и эмоциональной сфер.</w:t>
            </w:r>
          </w:p>
        </w:tc>
      </w:tr>
      <w:tr w:rsidR="00DD6511" w:rsidRPr="00DD6511" w:rsidTr="0075562B">
        <w:trPr>
          <w:jc w:val="center"/>
        </w:trPr>
        <w:tc>
          <w:tcPr>
            <w:tcW w:w="3937" w:type="dxa"/>
            <w:vMerge/>
            <w:vAlign w:val="center"/>
          </w:tcPr>
          <w:p w:rsidR="00DD6511" w:rsidRPr="00DD6511" w:rsidRDefault="00DD6511" w:rsidP="00DD6511">
            <w:pPr>
              <w:spacing w:after="0"/>
              <w:jc w:val="center"/>
              <w:rPr>
                <w:rFonts w:ascii="Times New Roman" w:eastAsia="Calibri" w:hAnsi="Times New Roman" w:cs="Times New Roman"/>
                <w:sz w:val="24"/>
                <w:szCs w:val="24"/>
                <w:u w:val="single"/>
                <w:lang w:eastAsia="ru-RU"/>
              </w:rPr>
            </w:pPr>
          </w:p>
        </w:tc>
        <w:tc>
          <w:tcPr>
            <w:tcW w:w="5245"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индивидуальные занятия</w:t>
            </w:r>
          </w:p>
        </w:tc>
        <w:tc>
          <w:tcPr>
            <w:tcW w:w="5321" w:type="dxa"/>
          </w:tcPr>
          <w:p w:rsidR="00DD6511" w:rsidRPr="00DD6511" w:rsidRDefault="00DD6511" w:rsidP="00DD6511">
            <w:pPr>
              <w:spacing w:after="0" w:line="240" w:lineRule="auto"/>
              <w:ind w:right="-141"/>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Коррекция нарушений </w:t>
            </w:r>
            <w:proofErr w:type="gramStart"/>
            <w:r w:rsidRPr="00DD6511">
              <w:rPr>
                <w:rFonts w:ascii="Times New Roman" w:eastAsia="Calibri" w:hAnsi="Times New Roman" w:cs="Times New Roman"/>
                <w:sz w:val="24"/>
                <w:szCs w:val="24"/>
                <w:lang w:eastAsia="ru-RU"/>
              </w:rPr>
              <w:t>познавательной</w:t>
            </w:r>
            <w:proofErr w:type="gramEnd"/>
            <w:r w:rsidRPr="00DD6511">
              <w:rPr>
                <w:rFonts w:ascii="Times New Roman" w:eastAsia="Calibri" w:hAnsi="Times New Roman" w:cs="Times New Roman"/>
                <w:sz w:val="24"/>
                <w:szCs w:val="24"/>
                <w:lang w:eastAsia="ru-RU"/>
              </w:rPr>
              <w:t xml:space="preserve"> </w:t>
            </w:r>
          </w:p>
          <w:p w:rsidR="00DD6511" w:rsidRPr="00DD6511" w:rsidRDefault="00DD6511" w:rsidP="00DD6511">
            <w:pPr>
              <w:spacing w:after="0" w:line="240" w:lineRule="auto"/>
              <w:ind w:right="-141"/>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сферы.</w:t>
            </w:r>
          </w:p>
        </w:tc>
      </w:tr>
      <w:tr w:rsidR="00DD6511" w:rsidRPr="00DD6511" w:rsidTr="0075562B">
        <w:trPr>
          <w:jc w:val="center"/>
        </w:trPr>
        <w:tc>
          <w:tcPr>
            <w:tcW w:w="3937" w:type="dxa"/>
            <w:vMerge w:val="restart"/>
          </w:tcPr>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r w:rsidRPr="00DD6511">
              <w:rPr>
                <w:rFonts w:ascii="Times New Roman" w:eastAsia="Calibri" w:hAnsi="Times New Roman" w:cs="Times New Roman"/>
                <w:sz w:val="24"/>
                <w:szCs w:val="24"/>
                <w:u w:val="single"/>
                <w:lang w:eastAsia="ru-RU"/>
              </w:rPr>
              <w:t>Воспитатель</w:t>
            </w:r>
          </w:p>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p>
        </w:tc>
        <w:tc>
          <w:tcPr>
            <w:tcW w:w="5245"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lastRenderedPageBreak/>
              <w:t>индивидуальные логопедические занятия</w:t>
            </w:r>
          </w:p>
        </w:tc>
        <w:tc>
          <w:tcPr>
            <w:tcW w:w="5321"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 заданию логопеда.</w:t>
            </w:r>
          </w:p>
        </w:tc>
      </w:tr>
      <w:tr w:rsidR="00DD6511" w:rsidRPr="00DD6511" w:rsidTr="0075562B">
        <w:trPr>
          <w:jc w:val="center"/>
        </w:trPr>
        <w:tc>
          <w:tcPr>
            <w:tcW w:w="3937" w:type="dxa"/>
            <w:vMerge/>
            <w:vAlign w:val="center"/>
          </w:tcPr>
          <w:p w:rsidR="00DD6511" w:rsidRPr="00DD6511" w:rsidRDefault="00DD6511" w:rsidP="00DD6511">
            <w:pPr>
              <w:spacing w:after="0"/>
              <w:jc w:val="center"/>
              <w:rPr>
                <w:rFonts w:ascii="Times New Roman" w:eastAsia="Calibri" w:hAnsi="Times New Roman" w:cs="Times New Roman"/>
                <w:sz w:val="24"/>
                <w:szCs w:val="24"/>
                <w:u w:val="single"/>
                <w:lang w:eastAsia="ru-RU"/>
              </w:rPr>
            </w:pPr>
          </w:p>
        </w:tc>
        <w:tc>
          <w:tcPr>
            <w:tcW w:w="5245"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индивидуальные занятия</w:t>
            </w:r>
          </w:p>
        </w:tc>
        <w:tc>
          <w:tcPr>
            <w:tcW w:w="5321"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По итогам результативности фронтальных </w:t>
            </w:r>
            <w:r w:rsidRPr="00DD6511">
              <w:rPr>
                <w:rFonts w:ascii="Times New Roman" w:eastAsia="Calibri" w:hAnsi="Times New Roman" w:cs="Times New Roman"/>
                <w:sz w:val="24"/>
                <w:szCs w:val="24"/>
                <w:lang w:eastAsia="ru-RU"/>
              </w:rPr>
              <w:lastRenderedPageBreak/>
              <w:t>занятий.</w:t>
            </w:r>
          </w:p>
          <w:p w:rsidR="00DD6511" w:rsidRPr="00DD6511" w:rsidRDefault="00DD6511" w:rsidP="00DD6511">
            <w:pPr>
              <w:spacing w:after="0" w:line="240" w:lineRule="auto"/>
              <w:rPr>
                <w:rFonts w:ascii="Times New Roman" w:eastAsia="Calibri" w:hAnsi="Times New Roman" w:cs="Times New Roman"/>
                <w:sz w:val="24"/>
                <w:szCs w:val="24"/>
                <w:lang w:eastAsia="ru-RU"/>
              </w:rPr>
            </w:pPr>
          </w:p>
        </w:tc>
      </w:tr>
      <w:tr w:rsidR="00DD6511" w:rsidRPr="00DD6511" w:rsidTr="0075562B">
        <w:trPr>
          <w:jc w:val="center"/>
        </w:trPr>
        <w:tc>
          <w:tcPr>
            <w:tcW w:w="3937" w:type="dxa"/>
            <w:vMerge/>
            <w:vAlign w:val="center"/>
          </w:tcPr>
          <w:p w:rsidR="00DD6511" w:rsidRPr="00DD6511" w:rsidRDefault="00DD6511" w:rsidP="00DD6511">
            <w:pPr>
              <w:spacing w:after="0"/>
              <w:jc w:val="center"/>
              <w:rPr>
                <w:rFonts w:ascii="Times New Roman" w:eastAsia="Calibri" w:hAnsi="Times New Roman" w:cs="Times New Roman"/>
                <w:sz w:val="24"/>
                <w:szCs w:val="24"/>
                <w:u w:val="single"/>
                <w:lang w:eastAsia="ru-RU"/>
              </w:rPr>
            </w:pPr>
          </w:p>
        </w:tc>
        <w:tc>
          <w:tcPr>
            <w:tcW w:w="5245"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логопедический комплекс</w:t>
            </w:r>
          </w:p>
        </w:tc>
        <w:tc>
          <w:tcPr>
            <w:tcW w:w="5321" w:type="dxa"/>
          </w:tcPr>
          <w:p w:rsidR="00DD6511" w:rsidRPr="00DD6511" w:rsidRDefault="00DD6511" w:rsidP="00DD6511">
            <w:pPr>
              <w:spacing w:after="0" w:line="240" w:lineRule="auto"/>
              <w:ind w:right="-108"/>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Артикуляционная, пальчиковая, дыхательная, темпо-ритмическая гимнастика (по заданию логопеда).</w:t>
            </w:r>
          </w:p>
          <w:p w:rsidR="00DD6511" w:rsidRPr="00DD6511" w:rsidRDefault="00DD6511" w:rsidP="00DD6511">
            <w:pPr>
              <w:spacing w:after="0" w:line="240" w:lineRule="auto"/>
              <w:ind w:right="-108"/>
              <w:rPr>
                <w:rFonts w:ascii="Times New Roman" w:eastAsia="Calibri" w:hAnsi="Times New Roman" w:cs="Times New Roman"/>
                <w:sz w:val="24"/>
                <w:szCs w:val="24"/>
                <w:lang w:eastAsia="ru-RU"/>
              </w:rPr>
            </w:pPr>
          </w:p>
        </w:tc>
      </w:tr>
      <w:tr w:rsidR="00DD6511" w:rsidRPr="00DD6511" w:rsidTr="0075562B">
        <w:trPr>
          <w:jc w:val="center"/>
        </w:trPr>
        <w:tc>
          <w:tcPr>
            <w:tcW w:w="3937" w:type="dxa"/>
            <w:vMerge/>
            <w:vAlign w:val="center"/>
          </w:tcPr>
          <w:p w:rsidR="00DD6511" w:rsidRPr="00DD6511" w:rsidRDefault="00DD6511" w:rsidP="00DD6511">
            <w:pPr>
              <w:spacing w:after="0"/>
              <w:jc w:val="center"/>
              <w:rPr>
                <w:rFonts w:ascii="Times New Roman" w:eastAsia="Calibri" w:hAnsi="Times New Roman" w:cs="Times New Roman"/>
                <w:sz w:val="24"/>
                <w:szCs w:val="24"/>
                <w:u w:val="single"/>
                <w:lang w:eastAsia="ru-RU"/>
              </w:rPr>
            </w:pPr>
          </w:p>
        </w:tc>
        <w:tc>
          <w:tcPr>
            <w:tcW w:w="5245" w:type="dxa"/>
            <w:vMerge w:val="restart"/>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в течение дня</w:t>
            </w:r>
          </w:p>
        </w:tc>
        <w:tc>
          <w:tcPr>
            <w:tcW w:w="5321"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Закрепление у детей речевых навыков на фронтальных и подгрупповых занятиях.</w:t>
            </w:r>
          </w:p>
          <w:p w:rsidR="00DD6511" w:rsidRPr="00DD6511" w:rsidRDefault="00DD6511" w:rsidP="00DD6511">
            <w:pPr>
              <w:spacing w:after="0" w:line="240" w:lineRule="auto"/>
              <w:rPr>
                <w:rFonts w:ascii="Times New Roman" w:eastAsia="Calibri" w:hAnsi="Times New Roman" w:cs="Times New Roman"/>
                <w:sz w:val="24"/>
                <w:szCs w:val="24"/>
                <w:lang w:eastAsia="ru-RU"/>
              </w:rPr>
            </w:pPr>
          </w:p>
        </w:tc>
      </w:tr>
      <w:tr w:rsidR="00DD6511" w:rsidRPr="00DD6511" w:rsidTr="0075562B">
        <w:trPr>
          <w:jc w:val="center"/>
        </w:trPr>
        <w:tc>
          <w:tcPr>
            <w:tcW w:w="3937" w:type="dxa"/>
            <w:vMerge/>
            <w:vAlign w:val="center"/>
          </w:tcPr>
          <w:p w:rsidR="00DD6511" w:rsidRPr="00DD6511" w:rsidRDefault="00DD6511" w:rsidP="00DD6511">
            <w:pPr>
              <w:spacing w:after="0"/>
              <w:jc w:val="center"/>
              <w:rPr>
                <w:rFonts w:ascii="Times New Roman" w:eastAsia="Calibri" w:hAnsi="Times New Roman" w:cs="Times New Roman"/>
                <w:sz w:val="24"/>
                <w:szCs w:val="24"/>
                <w:u w:val="single"/>
                <w:lang w:eastAsia="ru-RU"/>
              </w:rPr>
            </w:pPr>
          </w:p>
        </w:tc>
        <w:tc>
          <w:tcPr>
            <w:tcW w:w="5245" w:type="dxa"/>
            <w:vMerge/>
            <w:vAlign w:val="center"/>
          </w:tcPr>
          <w:p w:rsidR="00DD6511" w:rsidRPr="00DD6511" w:rsidRDefault="00DD6511" w:rsidP="00DD6511">
            <w:pPr>
              <w:spacing w:after="0"/>
              <w:jc w:val="center"/>
              <w:rPr>
                <w:rFonts w:ascii="Times New Roman" w:eastAsia="Calibri" w:hAnsi="Times New Roman" w:cs="Times New Roman"/>
                <w:sz w:val="24"/>
                <w:szCs w:val="24"/>
                <w:lang w:eastAsia="ru-RU"/>
              </w:rPr>
            </w:pPr>
          </w:p>
        </w:tc>
        <w:tc>
          <w:tcPr>
            <w:tcW w:w="5321"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Расширение, уточнение и активизация словаря детей в процессе всех режимных моментов.</w:t>
            </w:r>
          </w:p>
        </w:tc>
      </w:tr>
      <w:tr w:rsidR="00DD6511" w:rsidRPr="00DD6511" w:rsidTr="0075562B">
        <w:trPr>
          <w:jc w:val="center"/>
        </w:trPr>
        <w:tc>
          <w:tcPr>
            <w:tcW w:w="3937" w:type="dxa"/>
          </w:tcPr>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r w:rsidRPr="00DD6511">
              <w:rPr>
                <w:rFonts w:ascii="Times New Roman" w:eastAsia="Calibri" w:hAnsi="Times New Roman" w:cs="Times New Roman"/>
                <w:sz w:val="24"/>
                <w:szCs w:val="24"/>
                <w:u w:val="single"/>
                <w:lang w:eastAsia="ru-RU"/>
              </w:rPr>
              <w:t>Инструктор по физической культуре</w:t>
            </w:r>
          </w:p>
        </w:tc>
        <w:tc>
          <w:tcPr>
            <w:tcW w:w="5245"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фронтальные периоды непосредственно образовательной деятельности</w:t>
            </w:r>
          </w:p>
        </w:tc>
        <w:tc>
          <w:tcPr>
            <w:tcW w:w="5321"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Дыхательная гимнастика.</w:t>
            </w:r>
            <w:r w:rsidRPr="00DD6511">
              <w:rPr>
                <w:rFonts w:ascii="Times New Roman" w:eastAsia="Calibri" w:hAnsi="Times New Roman" w:cs="Times New Roman"/>
                <w:sz w:val="24"/>
                <w:szCs w:val="24"/>
                <w:lang w:eastAsia="ru-RU"/>
              </w:rPr>
              <w:br/>
            </w:r>
            <w:proofErr w:type="spellStart"/>
            <w:r w:rsidRPr="00DD6511">
              <w:rPr>
                <w:rFonts w:ascii="Times New Roman" w:eastAsia="Calibri" w:hAnsi="Times New Roman" w:cs="Times New Roman"/>
                <w:sz w:val="24"/>
                <w:szCs w:val="24"/>
                <w:lang w:eastAsia="ru-RU"/>
              </w:rPr>
              <w:t>Коррегирующие</w:t>
            </w:r>
            <w:proofErr w:type="spellEnd"/>
            <w:r w:rsidRPr="00DD6511">
              <w:rPr>
                <w:rFonts w:ascii="Times New Roman" w:eastAsia="Calibri" w:hAnsi="Times New Roman" w:cs="Times New Roman"/>
                <w:sz w:val="24"/>
                <w:szCs w:val="24"/>
                <w:lang w:eastAsia="ru-RU"/>
              </w:rPr>
              <w:t xml:space="preserve"> упражнения</w:t>
            </w:r>
            <w:r w:rsidRPr="00DD6511">
              <w:rPr>
                <w:rFonts w:ascii="Times New Roman" w:eastAsia="Calibri" w:hAnsi="Times New Roman" w:cs="Times New Roman"/>
                <w:sz w:val="24"/>
                <w:szCs w:val="24"/>
                <w:lang w:eastAsia="ru-RU"/>
              </w:rPr>
              <w:br/>
              <w:t>Развитие крупной и мелкой моторики.</w:t>
            </w:r>
            <w:r w:rsidRPr="00DD6511">
              <w:rPr>
                <w:rFonts w:ascii="Times New Roman" w:eastAsia="Calibri" w:hAnsi="Times New Roman" w:cs="Times New Roman"/>
                <w:sz w:val="24"/>
                <w:szCs w:val="24"/>
                <w:lang w:eastAsia="ru-RU"/>
              </w:rPr>
              <w:br/>
              <w:t>Коррекция двигательных навыков.</w:t>
            </w:r>
          </w:p>
          <w:p w:rsidR="00DD6511" w:rsidRPr="00DD6511" w:rsidRDefault="00DD6511" w:rsidP="00DD6511">
            <w:pPr>
              <w:spacing w:after="0" w:line="240" w:lineRule="auto"/>
              <w:rPr>
                <w:rFonts w:ascii="Times New Roman" w:eastAsia="Calibri" w:hAnsi="Times New Roman" w:cs="Times New Roman"/>
                <w:sz w:val="24"/>
                <w:szCs w:val="24"/>
                <w:lang w:eastAsia="ru-RU"/>
              </w:rPr>
            </w:pPr>
          </w:p>
        </w:tc>
      </w:tr>
      <w:tr w:rsidR="00DD6511" w:rsidRPr="00DD6511" w:rsidTr="0075562B">
        <w:trPr>
          <w:jc w:val="center"/>
        </w:trPr>
        <w:tc>
          <w:tcPr>
            <w:tcW w:w="3937" w:type="dxa"/>
          </w:tcPr>
          <w:p w:rsidR="00DD6511" w:rsidRPr="00DD6511" w:rsidRDefault="00DD6511" w:rsidP="00DD6511">
            <w:pPr>
              <w:spacing w:after="0" w:line="240" w:lineRule="auto"/>
              <w:jc w:val="center"/>
              <w:rPr>
                <w:rFonts w:ascii="Times New Roman" w:eastAsia="Calibri" w:hAnsi="Times New Roman" w:cs="Times New Roman"/>
                <w:sz w:val="24"/>
                <w:szCs w:val="24"/>
                <w:u w:val="single"/>
                <w:lang w:eastAsia="ru-RU"/>
              </w:rPr>
            </w:pPr>
            <w:r w:rsidRPr="00DD6511">
              <w:rPr>
                <w:rFonts w:ascii="Times New Roman" w:eastAsia="Calibri" w:hAnsi="Times New Roman" w:cs="Times New Roman"/>
                <w:sz w:val="24"/>
                <w:szCs w:val="24"/>
                <w:u w:val="single"/>
                <w:lang w:eastAsia="ru-RU"/>
              </w:rPr>
              <w:t>Музыкальный руководитель</w:t>
            </w:r>
          </w:p>
        </w:tc>
        <w:tc>
          <w:tcPr>
            <w:tcW w:w="5245"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фронтальные периоды непосредственно образовательной деятельности</w:t>
            </w:r>
          </w:p>
        </w:tc>
        <w:tc>
          <w:tcPr>
            <w:tcW w:w="5321"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Постановка диафрагмально-речевого дыхания.</w:t>
            </w:r>
            <w:r w:rsidRPr="00DD6511">
              <w:rPr>
                <w:rFonts w:ascii="Times New Roman" w:eastAsia="Calibri" w:hAnsi="Times New Roman" w:cs="Times New Roman"/>
                <w:sz w:val="24"/>
                <w:szCs w:val="24"/>
                <w:lang w:eastAsia="ru-RU"/>
              </w:rPr>
              <w:br/>
              <w:t>Развитие координации движений.</w:t>
            </w:r>
            <w:r w:rsidRPr="00DD6511">
              <w:rPr>
                <w:rFonts w:ascii="Times New Roman" w:eastAsia="Calibri" w:hAnsi="Times New Roman" w:cs="Times New Roman"/>
                <w:sz w:val="24"/>
                <w:szCs w:val="24"/>
                <w:lang w:eastAsia="ru-RU"/>
              </w:rPr>
              <w:br/>
              <w:t>Музыкотерапия.</w:t>
            </w:r>
            <w:r w:rsidRPr="00DD6511">
              <w:rPr>
                <w:rFonts w:ascii="Times New Roman" w:eastAsia="Calibri" w:hAnsi="Times New Roman" w:cs="Times New Roman"/>
                <w:sz w:val="24"/>
                <w:szCs w:val="24"/>
                <w:lang w:eastAsia="ru-RU"/>
              </w:rPr>
              <w:br/>
              <w:t>Развитие общей и мелкой моторики.</w:t>
            </w:r>
            <w:r w:rsidRPr="00DD6511">
              <w:rPr>
                <w:rFonts w:ascii="Times New Roman" w:eastAsia="Calibri" w:hAnsi="Times New Roman" w:cs="Times New Roman"/>
                <w:sz w:val="24"/>
                <w:szCs w:val="24"/>
                <w:lang w:eastAsia="ru-RU"/>
              </w:rPr>
              <w:br/>
              <w:t>Развитие эмоциональной сферы.</w:t>
            </w:r>
            <w:r w:rsidRPr="00DD6511">
              <w:rPr>
                <w:rFonts w:ascii="Times New Roman" w:eastAsia="Calibri" w:hAnsi="Times New Roman" w:cs="Times New Roman"/>
                <w:sz w:val="24"/>
                <w:szCs w:val="24"/>
                <w:lang w:eastAsia="ru-RU"/>
              </w:rPr>
              <w:br/>
              <w:t>Развитие сенсорной культуры.</w:t>
            </w:r>
          </w:p>
          <w:p w:rsidR="00DD6511" w:rsidRPr="00DD6511" w:rsidRDefault="00DD6511" w:rsidP="00DD6511">
            <w:pPr>
              <w:spacing w:after="0" w:line="240" w:lineRule="auto"/>
              <w:rPr>
                <w:rFonts w:ascii="Times New Roman" w:eastAsia="Calibri" w:hAnsi="Times New Roman" w:cs="Times New Roman"/>
                <w:sz w:val="24"/>
                <w:szCs w:val="24"/>
                <w:lang w:eastAsia="ru-RU"/>
              </w:rPr>
            </w:pPr>
          </w:p>
        </w:tc>
      </w:tr>
    </w:tbl>
    <w:p w:rsidR="00DD6511" w:rsidRPr="00DD6511" w:rsidRDefault="00DD6511" w:rsidP="00DD6511">
      <w:pPr>
        <w:spacing w:after="0" w:line="240" w:lineRule="auto"/>
        <w:ind w:right="105" w:firstLine="708"/>
        <w:jc w:val="both"/>
        <w:textAlignment w:val="top"/>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(педагога – психолога, учителя – логопеда, воспитателя, музыкального руководителя, инструктора по физкультуре) по отношению к воспитаннику. Все специалисты работают в тесной взаимосвязи</w:t>
      </w:r>
      <w:r w:rsidRPr="00DD6511">
        <w:rPr>
          <w:rFonts w:ascii="Times New Roman" w:eastAsia="Calibri" w:hAnsi="Times New Roman" w:cs="Times New Roman"/>
          <w:i/>
          <w:iCs/>
          <w:sz w:val="24"/>
          <w:szCs w:val="24"/>
          <w:lang w:eastAsia="ru-RU"/>
        </w:rPr>
        <w:t xml:space="preserve">, </w:t>
      </w:r>
      <w:r w:rsidRPr="00DD6511">
        <w:rPr>
          <w:rFonts w:ascii="Times New Roman" w:eastAsia="Calibri" w:hAnsi="Times New Roman" w:cs="Times New Roman"/>
          <w:sz w:val="24"/>
          <w:szCs w:val="24"/>
          <w:lang w:eastAsia="ru-RU"/>
        </w:rPr>
        <w:t>составляют совместно с коллегами интегрированный календарно-тематический план.</w:t>
      </w:r>
    </w:p>
    <w:p w:rsidR="00DD6511" w:rsidRPr="00DD6511" w:rsidRDefault="00DD6511" w:rsidP="00DD6511">
      <w:pPr>
        <w:spacing w:after="0" w:line="240" w:lineRule="auto"/>
        <w:ind w:right="105"/>
        <w:jc w:val="both"/>
        <w:textAlignment w:val="top"/>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u w:val="single"/>
          <w:lang w:eastAsia="ru-RU"/>
        </w:rPr>
        <w:t>Основная цель работы педагога - психолога:</w:t>
      </w:r>
      <w:r w:rsidRPr="00DD6511">
        <w:rPr>
          <w:rFonts w:ascii="Times New Roman" w:eastAsia="Calibri" w:hAnsi="Times New Roman" w:cs="Times New Roman"/>
          <w:sz w:val="24"/>
          <w:szCs w:val="24"/>
          <w:lang w:eastAsia="ru-RU"/>
        </w:rPr>
        <w:t xml:space="preserve"> 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 </w:t>
      </w:r>
    </w:p>
    <w:p w:rsidR="00DD6511" w:rsidRPr="00DD6511" w:rsidRDefault="00DD6511" w:rsidP="00DD6511">
      <w:pPr>
        <w:spacing w:after="0" w:line="240" w:lineRule="auto"/>
        <w:jc w:val="both"/>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 xml:space="preserve"> </w:t>
      </w:r>
      <w:r w:rsidRPr="00DD6511">
        <w:rPr>
          <w:rFonts w:ascii="Times New Roman" w:eastAsia="Calibri" w:hAnsi="Times New Roman" w:cs="Times New Roman"/>
          <w:i/>
          <w:sz w:val="24"/>
          <w:szCs w:val="24"/>
          <w:u w:val="single"/>
          <w:lang w:eastAsia="ru-RU"/>
        </w:rPr>
        <w:t>Основные виды деятельности:</w:t>
      </w:r>
    </w:p>
    <w:p w:rsidR="00DD6511" w:rsidRPr="00DD6511" w:rsidRDefault="00DD6511" w:rsidP="00DD6511">
      <w:pPr>
        <w:numPr>
          <w:ilvl w:val="0"/>
          <w:numId w:val="14"/>
        </w:numPr>
        <w:spacing w:after="0" w:line="240" w:lineRule="auto"/>
        <w:ind w:left="567" w:hanging="283"/>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диагностическая работа; </w:t>
      </w:r>
    </w:p>
    <w:p w:rsidR="00DD6511" w:rsidRPr="00DD6511" w:rsidRDefault="00DD6511" w:rsidP="00DD6511">
      <w:pPr>
        <w:numPr>
          <w:ilvl w:val="0"/>
          <w:numId w:val="14"/>
        </w:numPr>
        <w:spacing w:after="0" w:line="240" w:lineRule="auto"/>
        <w:ind w:left="567" w:hanging="283"/>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консультативная работа; </w:t>
      </w:r>
    </w:p>
    <w:p w:rsidR="00DD6511" w:rsidRPr="00DD6511" w:rsidRDefault="00DD6511" w:rsidP="00DD6511">
      <w:pPr>
        <w:numPr>
          <w:ilvl w:val="0"/>
          <w:numId w:val="14"/>
        </w:numPr>
        <w:spacing w:after="0" w:line="240" w:lineRule="auto"/>
        <w:ind w:left="567" w:hanging="283"/>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коррекционно-развивающая работа; </w:t>
      </w:r>
    </w:p>
    <w:p w:rsidR="00DD6511" w:rsidRPr="00DD6511" w:rsidRDefault="00DD6511" w:rsidP="00DD6511">
      <w:pPr>
        <w:numPr>
          <w:ilvl w:val="0"/>
          <w:numId w:val="14"/>
        </w:numPr>
        <w:spacing w:after="0" w:line="240" w:lineRule="auto"/>
        <w:ind w:left="567" w:hanging="283"/>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экспертная деятельность; </w:t>
      </w:r>
    </w:p>
    <w:p w:rsidR="00DD6511" w:rsidRPr="00DD6511" w:rsidRDefault="00DD6511" w:rsidP="00DD6511">
      <w:pPr>
        <w:numPr>
          <w:ilvl w:val="0"/>
          <w:numId w:val="14"/>
        </w:numPr>
        <w:spacing w:after="0" w:line="240" w:lineRule="auto"/>
        <w:ind w:left="567" w:hanging="283"/>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просветительская деятельность; </w:t>
      </w:r>
    </w:p>
    <w:p w:rsidR="00DD6511" w:rsidRPr="00DD6511" w:rsidRDefault="00DD6511" w:rsidP="00DD6511">
      <w:pPr>
        <w:numPr>
          <w:ilvl w:val="0"/>
          <w:numId w:val="14"/>
        </w:numPr>
        <w:spacing w:after="0" w:line="240" w:lineRule="auto"/>
        <w:ind w:left="567" w:hanging="283"/>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организационно-методическая работа. </w:t>
      </w:r>
    </w:p>
    <w:p w:rsidR="00DD6511" w:rsidRPr="00DD6511" w:rsidRDefault="00DD6511" w:rsidP="00DD6511">
      <w:pPr>
        <w:spacing w:after="0" w:line="240" w:lineRule="auto"/>
        <w:ind w:firstLine="567"/>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lastRenderedPageBreak/>
        <w:t xml:space="preserve">Коррекционно-развивающая работа направлена на развитие познавательных процессов ребенка, а также на коррекцию формирования межличностного общения, эмоционально-личностного развития ребенка, коррекцию агрессивности, застенчивости, тревожности. </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u w:val="single"/>
          <w:lang w:eastAsia="ru-RU"/>
        </w:rPr>
        <w:t>Основная цель работы  учителя-логопеда:</w:t>
      </w:r>
      <w:r w:rsidRPr="00DD6511">
        <w:rPr>
          <w:rFonts w:ascii="Times New Roman" w:eastAsia="Calibri" w:hAnsi="Times New Roman" w:cs="Times New Roman"/>
          <w:sz w:val="24"/>
          <w:szCs w:val="24"/>
          <w:lang w:eastAsia="ru-RU"/>
        </w:rPr>
        <w:t xml:space="preserve"> создание условий, способствующих полноценному  речевому развитию детей  и оказания  помощи детям с ограниченными возможностями здоровья с учетом особенностей психофизического развития и индивидуальных возможностей в освоении  Программы МБДОУ.</w:t>
      </w:r>
    </w:p>
    <w:p w:rsidR="00DD6511" w:rsidRPr="00DD6511" w:rsidRDefault="00DD6511" w:rsidP="00DD6511">
      <w:pPr>
        <w:numPr>
          <w:ilvl w:val="0"/>
          <w:numId w:val="16"/>
        </w:numPr>
        <w:tabs>
          <w:tab w:val="left" w:pos="567"/>
        </w:tabs>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диагностирует уровень </w:t>
      </w:r>
      <w:proofErr w:type="spellStart"/>
      <w:r w:rsidRPr="00DD6511">
        <w:rPr>
          <w:rFonts w:ascii="Times New Roman" w:eastAsia="Calibri" w:hAnsi="Times New Roman" w:cs="Times New Roman"/>
          <w:sz w:val="24"/>
          <w:szCs w:val="24"/>
          <w:lang w:eastAsia="ru-RU"/>
        </w:rPr>
        <w:t>импрессивной</w:t>
      </w:r>
      <w:proofErr w:type="spellEnd"/>
      <w:r w:rsidRPr="00DD6511">
        <w:rPr>
          <w:rFonts w:ascii="Times New Roman" w:eastAsia="Calibri" w:hAnsi="Times New Roman" w:cs="Times New Roman"/>
          <w:sz w:val="24"/>
          <w:szCs w:val="24"/>
          <w:lang w:eastAsia="ru-RU"/>
        </w:rPr>
        <w:t xml:space="preserve"> и экспрессивной речи (лексический, грамматический, слоговой, фонематический, </w:t>
      </w:r>
      <w:proofErr w:type="spellStart"/>
      <w:r w:rsidRPr="00DD6511">
        <w:rPr>
          <w:rFonts w:ascii="Times New Roman" w:eastAsia="Calibri" w:hAnsi="Times New Roman" w:cs="Times New Roman"/>
          <w:sz w:val="24"/>
          <w:szCs w:val="24"/>
          <w:lang w:eastAsia="ru-RU"/>
        </w:rPr>
        <w:t>звукопроизносительный</w:t>
      </w:r>
      <w:proofErr w:type="spellEnd"/>
      <w:r w:rsidRPr="00DD6511">
        <w:rPr>
          <w:rFonts w:ascii="Times New Roman" w:eastAsia="Calibri" w:hAnsi="Times New Roman" w:cs="Times New Roman"/>
          <w:sz w:val="24"/>
          <w:szCs w:val="24"/>
          <w:lang w:eastAsia="ru-RU"/>
        </w:rPr>
        <w:t xml:space="preserve"> строй);</w:t>
      </w:r>
    </w:p>
    <w:p w:rsidR="00DD6511" w:rsidRPr="00DD6511" w:rsidRDefault="00DD6511" w:rsidP="00DD6511">
      <w:pPr>
        <w:numPr>
          <w:ilvl w:val="0"/>
          <w:numId w:val="16"/>
        </w:numPr>
        <w:tabs>
          <w:tab w:val="left" w:pos="567"/>
        </w:tabs>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составляет индивидуальные планы развития, планы специально – организованных занятий;</w:t>
      </w:r>
    </w:p>
    <w:p w:rsidR="00DD6511" w:rsidRPr="00DD6511" w:rsidRDefault="00DD6511" w:rsidP="00DD6511">
      <w:pPr>
        <w:numPr>
          <w:ilvl w:val="0"/>
          <w:numId w:val="16"/>
        </w:numPr>
        <w:tabs>
          <w:tab w:val="left" w:pos="567"/>
        </w:tabs>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осуществляет на индивидуальных занятиях постановку диафрагмально-речевого дыхания, коррекцию дефектных звуков, их автоматизацию, введение в самостоятельную речь;</w:t>
      </w:r>
    </w:p>
    <w:p w:rsidR="00DD6511" w:rsidRPr="00DD6511" w:rsidRDefault="00DD6511" w:rsidP="00DD6511">
      <w:pPr>
        <w:numPr>
          <w:ilvl w:val="0"/>
          <w:numId w:val="16"/>
        </w:numPr>
        <w:tabs>
          <w:tab w:val="left" w:pos="567"/>
        </w:tabs>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вводит в режимные моменты игры и упражнения, направленные на практическое овладение навыками словообразования и словоизменения, связной речи;</w:t>
      </w:r>
    </w:p>
    <w:p w:rsidR="00DD6511" w:rsidRPr="00DD6511" w:rsidRDefault="00DD6511" w:rsidP="00DD6511">
      <w:pPr>
        <w:numPr>
          <w:ilvl w:val="0"/>
          <w:numId w:val="16"/>
        </w:numPr>
        <w:tabs>
          <w:tab w:val="left" w:pos="567"/>
        </w:tabs>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консультирует педагогов и родителей о применении логопедических методов и технологий  коррекционно-развивающей работы.</w:t>
      </w:r>
    </w:p>
    <w:p w:rsidR="00DD6511" w:rsidRPr="00DD6511" w:rsidRDefault="00DD6511" w:rsidP="00DD6511">
      <w:pPr>
        <w:numPr>
          <w:ilvl w:val="0"/>
          <w:numId w:val="16"/>
        </w:numPr>
        <w:tabs>
          <w:tab w:val="left" w:pos="567"/>
        </w:tabs>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информирует родителей о результатах диагностики, о плане индивидуального развития;</w:t>
      </w:r>
    </w:p>
    <w:p w:rsidR="00DD6511" w:rsidRPr="00DD6511" w:rsidRDefault="00DD6511" w:rsidP="00DD6511">
      <w:pPr>
        <w:numPr>
          <w:ilvl w:val="0"/>
          <w:numId w:val="16"/>
        </w:numPr>
        <w:tabs>
          <w:tab w:val="left" w:pos="567"/>
        </w:tabs>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участвует в методических мероприятиях,  </w:t>
      </w:r>
    </w:p>
    <w:p w:rsidR="00DD6511" w:rsidRPr="00DD6511" w:rsidRDefault="00DD6511" w:rsidP="00DD6511">
      <w:pPr>
        <w:numPr>
          <w:ilvl w:val="0"/>
          <w:numId w:val="16"/>
        </w:numPr>
        <w:tabs>
          <w:tab w:val="left" w:pos="567"/>
        </w:tabs>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организует коррекционно-развивающее и речевое пространство с учётом возрастных и  индивидуальных особенностей детей.</w:t>
      </w:r>
    </w:p>
    <w:p w:rsidR="00DD6511" w:rsidRPr="00DD6511" w:rsidRDefault="00DD6511" w:rsidP="00DD6511">
      <w:pPr>
        <w:spacing w:after="0" w:line="240" w:lineRule="auto"/>
        <w:jc w:val="both"/>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Воспитатель:</w:t>
      </w:r>
    </w:p>
    <w:p w:rsidR="00DD6511" w:rsidRPr="00DD6511" w:rsidRDefault="00DD6511" w:rsidP="00DD6511">
      <w:pPr>
        <w:numPr>
          <w:ilvl w:val="0"/>
          <w:numId w:val="17"/>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DD6511" w:rsidRPr="00DD6511" w:rsidRDefault="00DD6511" w:rsidP="00DD6511">
      <w:pPr>
        <w:numPr>
          <w:ilvl w:val="0"/>
          <w:numId w:val="17"/>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DD6511" w:rsidRPr="00DD6511" w:rsidRDefault="00DD6511" w:rsidP="00DD6511">
      <w:pPr>
        <w:numPr>
          <w:ilvl w:val="0"/>
          <w:numId w:val="17"/>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организует реализацию рекомендаций специалистов при осуществлении индивидуальной работы с детьми;</w:t>
      </w:r>
    </w:p>
    <w:p w:rsidR="00DD6511" w:rsidRPr="00DD6511" w:rsidRDefault="00DD6511" w:rsidP="00DD6511">
      <w:pPr>
        <w:numPr>
          <w:ilvl w:val="0"/>
          <w:numId w:val="17"/>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активно использует в работе с детьми </w:t>
      </w:r>
      <w:proofErr w:type="spellStart"/>
      <w:r w:rsidRPr="00DD6511">
        <w:rPr>
          <w:rFonts w:ascii="Times New Roman" w:eastAsia="Calibri" w:hAnsi="Times New Roman" w:cs="Times New Roman"/>
          <w:sz w:val="24"/>
          <w:szCs w:val="24"/>
          <w:lang w:eastAsia="ru-RU"/>
        </w:rPr>
        <w:t>здоровьесберегающие</w:t>
      </w:r>
      <w:proofErr w:type="spellEnd"/>
      <w:r w:rsidRPr="00DD6511">
        <w:rPr>
          <w:rFonts w:ascii="Times New Roman" w:eastAsia="Calibri" w:hAnsi="Times New Roman" w:cs="Times New Roman"/>
          <w:sz w:val="24"/>
          <w:szCs w:val="24"/>
          <w:lang w:eastAsia="ru-RU"/>
        </w:rPr>
        <w:t xml:space="preserve"> технологии;</w:t>
      </w:r>
    </w:p>
    <w:p w:rsidR="00DD6511" w:rsidRPr="00DD6511" w:rsidRDefault="00DD6511" w:rsidP="00DD6511">
      <w:pPr>
        <w:numPr>
          <w:ilvl w:val="0"/>
          <w:numId w:val="17"/>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консультирует родителей о формировании культурно-гигиенических навыков, </w:t>
      </w:r>
      <w:proofErr w:type="gramStart"/>
      <w:r w:rsidRPr="00DD6511">
        <w:rPr>
          <w:rFonts w:ascii="Times New Roman" w:eastAsia="Calibri" w:hAnsi="Times New Roman" w:cs="Times New Roman"/>
          <w:sz w:val="24"/>
          <w:szCs w:val="24"/>
          <w:lang w:eastAsia="ru-RU"/>
        </w:rPr>
        <w:t>об</w:t>
      </w:r>
      <w:proofErr w:type="gramEnd"/>
      <w:r w:rsidRPr="00DD6511">
        <w:rPr>
          <w:rFonts w:ascii="Times New Roman" w:eastAsia="Calibri" w:hAnsi="Times New Roman" w:cs="Times New Roman"/>
          <w:sz w:val="24"/>
          <w:szCs w:val="24"/>
          <w:lang w:eastAsia="ru-RU"/>
        </w:rPr>
        <w:t xml:space="preserve">    </w:t>
      </w:r>
    </w:p>
    <w:p w:rsidR="00DD6511" w:rsidRPr="00DD6511" w:rsidRDefault="00DD6511" w:rsidP="00DD6511">
      <w:pPr>
        <w:spacing w:after="0" w:line="240" w:lineRule="auto"/>
        <w:ind w:left="644"/>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индивидуальных </w:t>
      </w:r>
      <w:proofErr w:type="gramStart"/>
      <w:r w:rsidRPr="00DD6511">
        <w:rPr>
          <w:rFonts w:ascii="Times New Roman" w:eastAsia="Calibri" w:hAnsi="Times New Roman" w:cs="Times New Roman"/>
          <w:sz w:val="24"/>
          <w:szCs w:val="24"/>
          <w:lang w:eastAsia="ru-RU"/>
        </w:rPr>
        <w:t>особенностях</w:t>
      </w:r>
      <w:proofErr w:type="gramEnd"/>
      <w:r w:rsidRPr="00DD6511">
        <w:rPr>
          <w:rFonts w:ascii="Times New Roman" w:eastAsia="Calibri" w:hAnsi="Times New Roman" w:cs="Times New Roman"/>
          <w:sz w:val="24"/>
          <w:szCs w:val="24"/>
          <w:lang w:eastAsia="ru-RU"/>
        </w:rPr>
        <w:t xml:space="preserve"> детей, уровне развития мелкой моторики; совместно с учителем - логопедом участвует в исправлении речевого нарушения, совместно с  педагогом – психологом участвует в развитии психических процессов.</w:t>
      </w:r>
    </w:p>
    <w:p w:rsidR="00DD6511" w:rsidRPr="00DD6511" w:rsidRDefault="00DD6511" w:rsidP="00DD6511">
      <w:pPr>
        <w:spacing w:after="0" w:line="240" w:lineRule="auto"/>
        <w:ind w:left="567"/>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w:t>
      </w:r>
    </w:p>
    <w:p w:rsidR="00DD6511" w:rsidRPr="00DD6511" w:rsidRDefault="00DD6511" w:rsidP="00DD6511">
      <w:pPr>
        <w:spacing w:after="0" w:line="240" w:lineRule="auto"/>
        <w:jc w:val="both"/>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Инструктор по физической культуре:</w:t>
      </w:r>
    </w:p>
    <w:p w:rsidR="00DD6511" w:rsidRPr="00DD6511" w:rsidRDefault="00DD6511" w:rsidP="00DD6511">
      <w:pPr>
        <w:numPr>
          <w:ilvl w:val="0"/>
          <w:numId w:val="18"/>
        </w:numPr>
        <w:spacing w:after="0" w:line="240" w:lineRule="auto"/>
        <w:contextualSpacing/>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t>даёт оценку физической подготовленности детей;</w:t>
      </w:r>
      <w:r w:rsidRPr="00DD6511">
        <w:rPr>
          <w:rFonts w:ascii="Times New Roman" w:eastAsia="Calibri" w:hAnsi="Times New Roman" w:cs="Times New Roman"/>
          <w:sz w:val="24"/>
          <w:szCs w:val="24"/>
        </w:rPr>
        <w:tab/>
      </w:r>
    </w:p>
    <w:p w:rsidR="00DD6511" w:rsidRPr="00DD6511" w:rsidRDefault="00DD6511" w:rsidP="00DD6511">
      <w:pPr>
        <w:numPr>
          <w:ilvl w:val="0"/>
          <w:numId w:val="18"/>
        </w:numPr>
        <w:spacing w:after="0" w:line="240" w:lineRule="auto"/>
        <w:contextualSpacing/>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t>выполняет составление и реализацию перспективного планирования укрепления здоровья, физического и двигательного развития детей;</w:t>
      </w:r>
    </w:p>
    <w:p w:rsidR="00DD6511" w:rsidRPr="00DD6511" w:rsidRDefault="00DD6511" w:rsidP="00DD6511">
      <w:pPr>
        <w:numPr>
          <w:ilvl w:val="0"/>
          <w:numId w:val="18"/>
        </w:numPr>
        <w:spacing w:after="0" w:line="240" w:lineRule="auto"/>
        <w:contextualSpacing/>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t>разрабатывает и реализует плана – системы физкультурно-оздоровительных мероприятий в группе;</w:t>
      </w:r>
      <w:r w:rsidRPr="00DD6511">
        <w:rPr>
          <w:rFonts w:ascii="Times New Roman" w:eastAsia="Calibri" w:hAnsi="Times New Roman" w:cs="Times New Roman"/>
          <w:sz w:val="24"/>
          <w:szCs w:val="24"/>
        </w:rPr>
        <w:tab/>
      </w:r>
    </w:p>
    <w:p w:rsidR="00DD6511" w:rsidRPr="00DD6511" w:rsidRDefault="00DD6511" w:rsidP="00DD6511">
      <w:pPr>
        <w:numPr>
          <w:ilvl w:val="0"/>
          <w:numId w:val="18"/>
        </w:numPr>
        <w:spacing w:after="0" w:line="240" w:lineRule="auto"/>
        <w:contextualSpacing/>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проводит физ. занятия и праздники; </w:t>
      </w:r>
    </w:p>
    <w:p w:rsidR="00DD6511" w:rsidRPr="00DD6511" w:rsidRDefault="00DD6511" w:rsidP="00DD6511">
      <w:pPr>
        <w:numPr>
          <w:ilvl w:val="0"/>
          <w:numId w:val="18"/>
        </w:numPr>
        <w:spacing w:after="0" w:line="240" w:lineRule="auto"/>
        <w:contextualSpacing/>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участвует в проведении корригирующей гимнастики после дневного сна, утренней гимнастики, закаливании; </w:t>
      </w:r>
    </w:p>
    <w:p w:rsidR="00DD6511" w:rsidRPr="00DD6511" w:rsidRDefault="00DD6511" w:rsidP="00DD6511">
      <w:pPr>
        <w:numPr>
          <w:ilvl w:val="0"/>
          <w:numId w:val="18"/>
        </w:numPr>
        <w:spacing w:after="0" w:line="240" w:lineRule="auto"/>
        <w:contextualSpacing/>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осуществляет </w:t>
      </w:r>
      <w:proofErr w:type="gramStart"/>
      <w:r w:rsidRPr="00DD6511">
        <w:rPr>
          <w:rFonts w:ascii="Times New Roman" w:eastAsia="Calibri" w:hAnsi="Times New Roman" w:cs="Times New Roman"/>
          <w:sz w:val="24"/>
          <w:szCs w:val="24"/>
        </w:rPr>
        <w:t>контроль за</w:t>
      </w:r>
      <w:proofErr w:type="gramEnd"/>
      <w:r w:rsidRPr="00DD6511">
        <w:rPr>
          <w:rFonts w:ascii="Times New Roman" w:eastAsia="Calibri" w:hAnsi="Times New Roman" w:cs="Times New Roman"/>
          <w:sz w:val="24"/>
          <w:szCs w:val="24"/>
        </w:rPr>
        <w:t xml:space="preserve"> состоянием здоровья детей, их работоспособностью, утомляемостью, физической и психической нагрузкой;</w:t>
      </w:r>
      <w:r w:rsidRPr="00DD6511">
        <w:rPr>
          <w:rFonts w:ascii="Times New Roman" w:eastAsia="Calibri" w:hAnsi="Times New Roman" w:cs="Times New Roman"/>
          <w:sz w:val="24"/>
          <w:szCs w:val="24"/>
        </w:rPr>
        <w:tab/>
      </w:r>
    </w:p>
    <w:p w:rsidR="00DD6511" w:rsidRPr="00DD6511" w:rsidRDefault="00DD6511" w:rsidP="00DD6511">
      <w:pPr>
        <w:numPr>
          <w:ilvl w:val="0"/>
          <w:numId w:val="18"/>
        </w:numPr>
        <w:spacing w:after="0" w:line="240" w:lineRule="auto"/>
        <w:contextualSpacing/>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lastRenderedPageBreak/>
        <w:t>осуществляет проведение тематических родительских собраний, бесед, индивидуальных и групповых консультаций, семинаров – практикумов, с использованием наглядной информации.</w:t>
      </w:r>
    </w:p>
    <w:p w:rsidR="00DD6511" w:rsidRPr="00DD6511" w:rsidRDefault="00DD6511" w:rsidP="00DD6511">
      <w:pPr>
        <w:spacing w:after="0" w:line="240" w:lineRule="auto"/>
        <w:jc w:val="both"/>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Музыкальный руководитель:</w:t>
      </w:r>
    </w:p>
    <w:p w:rsidR="00DD6511" w:rsidRPr="00DD6511" w:rsidRDefault="00DD6511" w:rsidP="00DD6511">
      <w:pPr>
        <w:numPr>
          <w:ilvl w:val="0"/>
          <w:numId w:val="19"/>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осуществляет музыкальное и эстетическое воспитание детей;</w:t>
      </w:r>
    </w:p>
    <w:p w:rsidR="00DD6511" w:rsidRPr="00DD6511" w:rsidRDefault="00DD6511" w:rsidP="00DD6511">
      <w:pPr>
        <w:numPr>
          <w:ilvl w:val="0"/>
          <w:numId w:val="19"/>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осуществляет учёт </w:t>
      </w:r>
      <w:proofErr w:type="spellStart"/>
      <w:r w:rsidRPr="00DD6511">
        <w:rPr>
          <w:rFonts w:ascii="Times New Roman" w:eastAsia="Calibri" w:hAnsi="Times New Roman" w:cs="Times New Roman"/>
          <w:sz w:val="24"/>
          <w:szCs w:val="24"/>
          <w:lang w:eastAsia="ru-RU"/>
        </w:rPr>
        <w:t>психоречевого</w:t>
      </w:r>
      <w:proofErr w:type="spellEnd"/>
      <w:r w:rsidRPr="00DD6511">
        <w:rPr>
          <w:rFonts w:ascii="Times New Roman" w:eastAsia="Calibri" w:hAnsi="Times New Roman" w:cs="Times New Roman"/>
          <w:sz w:val="24"/>
          <w:szCs w:val="24"/>
          <w:lang w:eastAsia="ru-RU"/>
        </w:rPr>
        <w:t xml:space="preserve"> и физического развития детей при подборе  музыкального, песенного репертуара;</w:t>
      </w:r>
    </w:p>
    <w:p w:rsidR="00DD6511" w:rsidRPr="00DD6511" w:rsidRDefault="00DD6511" w:rsidP="00DD6511">
      <w:pPr>
        <w:numPr>
          <w:ilvl w:val="0"/>
          <w:numId w:val="19"/>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использует в работе с детьми элементов </w:t>
      </w:r>
      <w:proofErr w:type="spellStart"/>
      <w:r w:rsidRPr="00DD6511">
        <w:rPr>
          <w:rFonts w:ascii="Times New Roman" w:eastAsia="Calibri" w:hAnsi="Times New Roman" w:cs="Times New Roman"/>
          <w:sz w:val="24"/>
          <w:szCs w:val="24"/>
          <w:lang w:eastAsia="ru-RU"/>
        </w:rPr>
        <w:t>психогимнастики</w:t>
      </w:r>
      <w:proofErr w:type="spellEnd"/>
      <w:r w:rsidRPr="00DD6511">
        <w:rPr>
          <w:rFonts w:ascii="Times New Roman" w:eastAsia="Calibri" w:hAnsi="Times New Roman" w:cs="Times New Roman"/>
          <w:sz w:val="24"/>
          <w:szCs w:val="24"/>
          <w:lang w:eastAsia="ru-RU"/>
        </w:rPr>
        <w:t>, музыкотерапии,  коррекционной ритмики, пластических этюдов и пр.</w:t>
      </w:r>
    </w:p>
    <w:p w:rsidR="00DD6511" w:rsidRPr="00DD6511" w:rsidRDefault="00DD6511" w:rsidP="00DD6511">
      <w:pPr>
        <w:spacing w:after="0" w:line="240" w:lineRule="auto"/>
        <w:jc w:val="both"/>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Медицинский персонал:</w:t>
      </w:r>
    </w:p>
    <w:p w:rsidR="00DD6511" w:rsidRPr="00DD6511" w:rsidRDefault="00DD6511" w:rsidP="00DD6511">
      <w:pPr>
        <w:numPr>
          <w:ilvl w:val="0"/>
          <w:numId w:val="20"/>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организует проведение профилактических и оздоровительных мероприятий;</w:t>
      </w:r>
    </w:p>
    <w:p w:rsidR="00DD6511" w:rsidRPr="00DD6511" w:rsidRDefault="00DD6511" w:rsidP="00DD6511">
      <w:pPr>
        <w:numPr>
          <w:ilvl w:val="0"/>
          <w:numId w:val="20"/>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осуществляет контроль по соблюдению требований </w:t>
      </w:r>
      <w:proofErr w:type="spellStart"/>
      <w:r w:rsidRPr="00DD6511">
        <w:rPr>
          <w:rFonts w:ascii="Times New Roman" w:eastAsia="Calibri" w:hAnsi="Times New Roman" w:cs="Times New Roman"/>
          <w:sz w:val="24"/>
          <w:szCs w:val="24"/>
          <w:lang w:eastAsia="ru-RU"/>
        </w:rPr>
        <w:t>санитарно</w:t>
      </w:r>
      <w:proofErr w:type="spellEnd"/>
      <w:r w:rsidRPr="00DD6511">
        <w:rPr>
          <w:rFonts w:ascii="Times New Roman" w:eastAsia="Calibri" w:hAnsi="Times New Roman" w:cs="Times New Roman"/>
          <w:sz w:val="24"/>
          <w:szCs w:val="24"/>
          <w:lang w:eastAsia="ru-RU"/>
        </w:rPr>
        <w:t xml:space="preserve"> – эпидемиологических  норм и правил;</w:t>
      </w:r>
    </w:p>
    <w:p w:rsidR="00DD6511" w:rsidRPr="00DD6511" w:rsidRDefault="00DD6511" w:rsidP="00DD6511">
      <w:pPr>
        <w:numPr>
          <w:ilvl w:val="0"/>
          <w:numId w:val="20"/>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осуществляет контроль по соблюдению режима и качества питания;</w:t>
      </w:r>
    </w:p>
    <w:p w:rsidR="00DD6511" w:rsidRPr="00DD6511" w:rsidRDefault="00DD6511" w:rsidP="00DD6511">
      <w:pPr>
        <w:numPr>
          <w:ilvl w:val="0"/>
          <w:numId w:val="20"/>
        </w:numPr>
        <w:spacing w:after="0" w:line="240" w:lineRule="auto"/>
        <w:contextualSpacing/>
        <w:jc w:val="both"/>
        <w:rPr>
          <w:rFonts w:ascii="Times New Roman" w:eastAsia="Calibri" w:hAnsi="Times New Roman" w:cs="Times New Roman"/>
          <w:smallCaps/>
          <w:sz w:val="24"/>
          <w:szCs w:val="24"/>
          <w:lang w:eastAsia="ru-RU"/>
        </w:rPr>
      </w:pPr>
      <w:r w:rsidRPr="00DD6511">
        <w:rPr>
          <w:rFonts w:ascii="Times New Roman" w:eastAsia="Calibri" w:hAnsi="Times New Roman" w:cs="Times New Roman"/>
          <w:sz w:val="24"/>
          <w:szCs w:val="24"/>
          <w:lang w:eastAsia="ru-RU"/>
        </w:rPr>
        <w:t xml:space="preserve">осуществляет оценку физического развития детей по данным </w:t>
      </w:r>
      <w:proofErr w:type="spellStart"/>
      <w:r w:rsidRPr="00DD6511">
        <w:rPr>
          <w:rFonts w:ascii="Times New Roman" w:eastAsia="Calibri" w:hAnsi="Times New Roman" w:cs="Times New Roman"/>
          <w:sz w:val="24"/>
          <w:szCs w:val="24"/>
          <w:lang w:eastAsia="ru-RU"/>
        </w:rPr>
        <w:t>антрометрических</w:t>
      </w:r>
      <w:proofErr w:type="spellEnd"/>
      <w:r w:rsidRPr="00DD6511">
        <w:rPr>
          <w:rFonts w:ascii="Times New Roman" w:eastAsia="Calibri" w:hAnsi="Times New Roman" w:cs="Times New Roman"/>
          <w:sz w:val="24"/>
          <w:szCs w:val="24"/>
          <w:lang w:eastAsia="ru-RU"/>
        </w:rPr>
        <w:t xml:space="preserve">  показателей;</w:t>
      </w:r>
    </w:p>
    <w:p w:rsidR="00DD6511" w:rsidRPr="00DD6511" w:rsidRDefault="00DD6511" w:rsidP="00DD6511">
      <w:pPr>
        <w:numPr>
          <w:ilvl w:val="0"/>
          <w:numId w:val="20"/>
        </w:numPr>
        <w:spacing w:after="0" w:line="240" w:lineRule="auto"/>
        <w:contextualSpacing/>
        <w:jc w:val="both"/>
        <w:rPr>
          <w:rFonts w:ascii="Times New Roman" w:eastAsia="Calibri" w:hAnsi="Times New Roman" w:cs="Times New Roman"/>
          <w:smallCaps/>
          <w:sz w:val="24"/>
          <w:szCs w:val="24"/>
          <w:lang w:eastAsia="ru-RU"/>
        </w:rPr>
      </w:pPr>
      <w:r w:rsidRPr="00DD6511">
        <w:rPr>
          <w:rFonts w:ascii="Times New Roman" w:eastAsia="Calibri" w:hAnsi="Times New Roman" w:cs="Times New Roman"/>
          <w:sz w:val="24"/>
          <w:szCs w:val="24"/>
          <w:lang w:eastAsia="ru-RU"/>
        </w:rPr>
        <w:t>осуществляет оценку состояния здоровья детей посредством регулярных осмотров.</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Для успешного взаимодействия необходима тесная взаимосвязь всех специалистов и воспитателей групп, это возможно при выполнении следующих условий:</w:t>
      </w:r>
    </w:p>
    <w:p w:rsidR="00DD6511" w:rsidRPr="00DD6511" w:rsidRDefault="00DD6511" w:rsidP="00DD6511">
      <w:pPr>
        <w:numPr>
          <w:ilvl w:val="0"/>
          <w:numId w:val="15"/>
        </w:numPr>
        <w:spacing w:after="0" w:line="240" w:lineRule="auto"/>
        <w:ind w:left="567" w:hanging="283"/>
        <w:contextualSpacing/>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t>совместное планирование работы;</w:t>
      </w:r>
    </w:p>
    <w:p w:rsidR="00DD6511" w:rsidRPr="00DD6511" w:rsidRDefault="00DD6511" w:rsidP="00DD6511">
      <w:pPr>
        <w:numPr>
          <w:ilvl w:val="0"/>
          <w:numId w:val="15"/>
        </w:numPr>
        <w:spacing w:after="0" w:line="240" w:lineRule="auto"/>
        <w:ind w:left="567" w:hanging="283"/>
        <w:contextualSpacing/>
        <w:jc w:val="both"/>
        <w:rPr>
          <w:rFonts w:ascii="Times New Roman" w:eastAsia="Calibri" w:hAnsi="Times New Roman" w:cs="Times New Roman"/>
          <w:sz w:val="24"/>
          <w:szCs w:val="24"/>
        </w:rPr>
      </w:pPr>
      <w:proofErr w:type="gramStart"/>
      <w:r w:rsidRPr="00DD6511">
        <w:rPr>
          <w:rFonts w:ascii="Times New Roman" w:eastAsia="Calibri" w:hAnsi="Times New Roman" w:cs="Times New Roman"/>
          <w:sz w:val="24"/>
          <w:szCs w:val="24"/>
        </w:rPr>
        <w:t>одновременное решение коррекционно-образовательных задач всех специалистов детского  сада (каждого в своей деятельности.</w:t>
      </w:r>
      <w:proofErr w:type="gramEnd"/>
    </w:p>
    <w:p w:rsidR="00DD6511" w:rsidRPr="00DD6511" w:rsidRDefault="00DD6511" w:rsidP="00DD6511">
      <w:pPr>
        <w:autoSpaceDE w:val="0"/>
        <w:autoSpaceDN w:val="0"/>
        <w:adjustRightInd w:val="0"/>
        <w:spacing w:after="0"/>
        <w:ind w:firstLine="708"/>
        <w:jc w:val="both"/>
        <w:rPr>
          <w:rFonts w:ascii="Times New Roman" w:eastAsia="Calibri" w:hAnsi="Times New Roman" w:cs="Times New Roman"/>
          <w:sz w:val="24"/>
          <w:szCs w:val="24"/>
          <w:lang w:eastAsia="ru-RU"/>
        </w:rPr>
      </w:pPr>
    </w:p>
    <w:p w:rsidR="00DD6511" w:rsidRPr="00DD6511" w:rsidRDefault="00DD6511" w:rsidP="00DD6511">
      <w:pPr>
        <w:autoSpaceDE w:val="0"/>
        <w:autoSpaceDN w:val="0"/>
        <w:adjustRightInd w:val="0"/>
        <w:spacing w:after="0"/>
        <w:ind w:firstLine="708"/>
        <w:jc w:val="both"/>
        <w:rPr>
          <w:rFonts w:ascii="Times New Roman" w:eastAsia="Calibri" w:hAnsi="Times New Roman" w:cs="Times New Roman"/>
          <w:sz w:val="24"/>
          <w:szCs w:val="24"/>
          <w:lang w:eastAsia="ru-RU"/>
        </w:rPr>
      </w:pPr>
    </w:p>
    <w:p w:rsidR="00DD6511" w:rsidRPr="00DD6511" w:rsidRDefault="00DD6511" w:rsidP="00DD6511">
      <w:pPr>
        <w:shd w:val="clear" w:color="auto" w:fill="FFFFFF"/>
        <w:spacing w:after="0" w:line="240" w:lineRule="auto"/>
        <w:ind w:firstLine="648"/>
        <w:jc w:val="both"/>
        <w:rPr>
          <w:rFonts w:ascii="Times New Roman" w:eastAsia="Calibri" w:hAnsi="Times New Roman" w:cs="Times New Roman"/>
          <w:color w:val="000000"/>
          <w:sz w:val="24"/>
          <w:szCs w:val="24"/>
          <w:lang w:eastAsia="ru-RU"/>
        </w:rPr>
      </w:pPr>
      <w:r w:rsidRPr="00DD6511">
        <w:rPr>
          <w:rFonts w:ascii="Times New Roman" w:eastAsia="Calibri" w:hAnsi="Times New Roman" w:cs="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пять образовательных областей:</w:t>
      </w:r>
    </w:p>
    <w:p w:rsidR="00DD6511" w:rsidRPr="00DD6511" w:rsidRDefault="00DD6511" w:rsidP="00DD6511">
      <w:pPr>
        <w:numPr>
          <w:ilvl w:val="0"/>
          <w:numId w:val="10"/>
        </w:numPr>
        <w:shd w:val="clear" w:color="auto" w:fill="FFFFFF"/>
        <w:spacing w:after="0" w:line="240" w:lineRule="auto"/>
        <w:jc w:val="both"/>
        <w:rPr>
          <w:rFonts w:ascii="Times New Roman" w:eastAsia="Calibri" w:hAnsi="Times New Roman" w:cs="Times New Roman"/>
          <w:color w:val="000000"/>
          <w:sz w:val="24"/>
          <w:szCs w:val="24"/>
          <w:lang w:eastAsia="ru-RU"/>
        </w:rPr>
      </w:pPr>
      <w:r w:rsidRPr="00DD6511">
        <w:rPr>
          <w:rFonts w:ascii="Times New Roman" w:eastAsia="Calibri" w:hAnsi="Times New Roman" w:cs="Times New Roman"/>
          <w:color w:val="000000"/>
          <w:sz w:val="24"/>
          <w:szCs w:val="24"/>
          <w:lang w:eastAsia="ru-RU"/>
        </w:rPr>
        <w:t>социально-коммуникативное развитие;</w:t>
      </w:r>
    </w:p>
    <w:p w:rsidR="00DD6511" w:rsidRPr="00DD6511" w:rsidRDefault="00DD6511" w:rsidP="00DD6511">
      <w:pPr>
        <w:numPr>
          <w:ilvl w:val="0"/>
          <w:numId w:val="10"/>
        </w:numPr>
        <w:shd w:val="clear" w:color="auto" w:fill="FFFFFF"/>
        <w:spacing w:after="0" w:line="240" w:lineRule="auto"/>
        <w:jc w:val="both"/>
        <w:rPr>
          <w:rFonts w:ascii="Times New Roman" w:eastAsia="Calibri" w:hAnsi="Times New Roman" w:cs="Times New Roman"/>
          <w:color w:val="000000"/>
          <w:sz w:val="24"/>
          <w:szCs w:val="24"/>
          <w:lang w:eastAsia="ru-RU"/>
        </w:rPr>
      </w:pPr>
      <w:r w:rsidRPr="00DD6511">
        <w:rPr>
          <w:rFonts w:ascii="Times New Roman" w:eastAsia="Calibri" w:hAnsi="Times New Roman" w:cs="Times New Roman"/>
          <w:color w:val="000000"/>
          <w:sz w:val="24"/>
          <w:szCs w:val="24"/>
          <w:lang w:eastAsia="ru-RU"/>
        </w:rPr>
        <w:t>познавательное развитие;</w:t>
      </w:r>
    </w:p>
    <w:p w:rsidR="00DD6511" w:rsidRPr="00DD6511" w:rsidRDefault="00DD6511" w:rsidP="00DD6511">
      <w:pPr>
        <w:numPr>
          <w:ilvl w:val="0"/>
          <w:numId w:val="10"/>
        </w:numPr>
        <w:shd w:val="clear" w:color="auto" w:fill="FFFFFF"/>
        <w:spacing w:after="0" w:line="240" w:lineRule="auto"/>
        <w:jc w:val="both"/>
        <w:rPr>
          <w:rFonts w:ascii="Times New Roman" w:eastAsia="Calibri" w:hAnsi="Times New Roman" w:cs="Times New Roman"/>
          <w:color w:val="000000"/>
          <w:sz w:val="24"/>
          <w:szCs w:val="24"/>
          <w:lang w:eastAsia="ru-RU"/>
        </w:rPr>
      </w:pPr>
      <w:r w:rsidRPr="00DD6511">
        <w:rPr>
          <w:rFonts w:ascii="Times New Roman" w:eastAsia="Calibri" w:hAnsi="Times New Roman" w:cs="Times New Roman"/>
          <w:color w:val="000000"/>
          <w:sz w:val="24"/>
          <w:szCs w:val="24"/>
          <w:lang w:eastAsia="ru-RU"/>
        </w:rPr>
        <w:t>речевое развитие;</w:t>
      </w:r>
    </w:p>
    <w:p w:rsidR="00DD6511" w:rsidRPr="00DD6511" w:rsidRDefault="00DD6511" w:rsidP="00DD6511">
      <w:pPr>
        <w:numPr>
          <w:ilvl w:val="0"/>
          <w:numId w:val="10"/>
        </w:numPr>
        <w:shd w:val="clear" w:color="auto" w:fill="FFFFFF"/>
        <w:spacing w:after="0" w:line="240" w:lineRule="auto"/>
        <w:jc w:val="both"/>
        <w:rPr>
          <w:rFonts w:ascii="Times New Roman" w:eastAsia="Calibri" w:hAnsi="Times New Roman" w:cs="Times New Roman"/>
          <w:color w:val="000000"/>
          <w:sz w:val="24"/>
          <w:szCs w:val="24"/>
          <w:lang w:eastAsia="ru-RU"/>
        </w:rPr>
      </w:pPr>
      <w:r w:rsidRPr="00DD6511">
        <w:rPr>
          <w:rFonts w:ascii="Times New Roman" w:eastAsia="Calibri" w:hAnsi="Times New Roman" w:cs="Times New Roman"/>
          <w:color w:val="000000"/>
          <w:sz w:val="24"/>
          <w:szCs w:val="24"/>
          <w:lang w:eastAsia="ru-RU"/>
        </w:rPr>
        <w:t>художественно-эстетическое развитие;</w:t>
      </w:r>
    </w:p>
    <w:p w:rsidR="00DD6511" w:rsidRPr="00DD6511" w:rsidRDefault="00DD6511" w:rsidP="00DD6511">
      <w:pPr>
        <w:numPr>
          <w:ilvl w:val="0"/>
          <w:numId w:val="10"/>
        </w:numPr>
        <w:shd w:val="clear" w:color="auto" w:fill="FFFFFF"/>
        <w:spacing w:after="0" w:line="240" w:lineRule="auto"/>
        <w:jc w:val="both"/>
        <w:rPr>
          <w:rFonts w:ascii="Times New Roman" w:eastAsia="Calibri" w:hAnsi="Times New Roman" w:cs="Times New Roman"/>
          <w:color w:val="000000"/>
          <w:sz w:val="24"/>
          <w:szCs w:val="24"/>
          <w:lang w:eastAsia="ru-RU"/>
        </w:rPr>
      </w:pPr>
      <w:r w:rsidRPr="00DD6511">
        <w:rPr>
          <w:rFonts w:ascii="Times New Roman" w:eastAsia="Calibri" w:hAnsi="Times New Roman" w:cs="Times New Roman"/>
          <w:color w:val="000000"/>
          <w:sz w:val="24"/>
          <w:szCs w:val="24"/>
          <w:lang w:eastAsia="ru-RU"/>
        </w:rPr>
        <w:t xml:space="preserve">физическое развитие.  </w:t>
      </w:r>
    </w:p>
    <w:p w:rsidR="00DD6511" w:rsidRPr="00DD6511" w:rsidRDefault="00DD6511" w:rsidP="00DD6511">
      <w:pPr>
        <w:tabs>
          <w:tab w:val="left" w:pos="993"/>
        </w:tabs>
        <w:spacing w:after="0" w:line="240" w:lineRule="auto"/>
        <w:rPr>
          <w:rFonts w:ascii="Times New Roman" w:eastAsia="Times New Roman" w:hAnsi="Times New Roman" w:cs="Times New Roman"/>
          <w:b/>
          <w:bCs/>
          <w:sz w:val="24"/>
          <w:szCs w:val="24"/>
        </w:rPr>
      </w:pPr>
    </w:p>
    <w:p w:rsidR="00DD6511" w:rsidRPr="00DD6511" w:rsidRDefault="00DD6511" w:rsidP="00DD6511">
      <w:pPr>
        <w:tabs>
          <w:tab w:val="left" w:pos="993"/>
        </w:tabs>
        <w:spacing w:after="0" w:line="240" w:lineRule="auto"/>
        <w:jc w:val="center"/>
        <w:rPr>
          <w:rFonts w:ascii="Times New Roman" w:eastAsia="Times New Roman" w:hAnsi="Times New Roman" w:cs="Times New Roman"/>
          <w:b/>
          <w:i/>
          <w:sz w:val="24"/>
          <w:szCs w:val="24"/>
          <w:u w:val="single"/>
        </w:rPr>
      </w:pPr>
      <w:r w:rsidRPr="00DD6511">
        <w:rPr>
          <w:rFonts w:ascii="Times New Roman" w:eastAsia="Times New Roman" w:hAnsi="Times New Roman" w:cs="Times New Roman"/>
          <w:b/>
          <w:i/>
          <w:sz w:val="24"/>
          <w:szCs w:val="24"/>
          <w:u w:val="single"/>
        </w:rPr>
        <w:t>Социально-коммуникативное развитие</w:t>
      </w:r>
    </w:p>
    <w:p w:rsidR="00DD6511" w:rsidRPr="00DD6511" w:rsidRDefault="00DD6511" w:rsidP="00DD6511">
      <w:pPr>
        <w:tabs>
          <w:tab w:val="left" w:pos="993"/>
        </w:tabs>
        <w:spacing w:after="0" w:line="240" w:lineRule="auto"/>
        <w:ind w:left="720"/>
        <w:jc w:val="center"/>
        <w:rPr>
          <w:rFonts w:ascii="Times New Roman" w:eastAsia="Times New Roman" w:hAnsi="Times New Roman" w:cs="Times New Roman"/>
          <w:b/>
          <w:i/>
          <w:sz w:val="24"/>
          <w:szCs w:val="24"/>
          <w:u w:val="single"/>
        </w:rPr>
      </w:pPr>
    </w:p>
    <w:tbl>
      <w:tblPr>
        <w:tblW w:w="0" w:type="auto"/>
        <w:tblInd w:w="108" w:type="dxa"/>
        <w:tblLayout w:type="fixed"/>
        <w:tblLook w:val="0000" w:firstRow="0" w:lastRow="0" w:firstColumn="0" w:lastColumn="0" w:noHBand="0" w:noVBand="0"/>
      </w:tblPr>
      <w:tblGrid>
        <w:gridCol w:w="3938"/>
        <w:gridCol w:w="4201"/>
        <w:gridCol w:w="3151"/>
        <w:gridCol w:w="3804"/>
      </w:tblGrid>
      <w:tr w:rsidR="00DD6511" w:rsidRPr="00DD6511" w:rsidTr="0075562B">
        <w:trPr>
          <w:trHeight w:val="377"/>
        </w:trPr>
        <w:tc>
          <w:tcPr>
            <w:tcW w:w="15094" w:type="dxa"/>
            <w:gridSpan w:val="4"/>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Формы образовательной деятельности</w:t>
            </w:r>
          </w:p>
        </w:tc>
      </w:tr>
      <w:tr w:rsidR="00DD6511" w:rsidRPr="00DD6511" w:rsidTr="0075562B">
        <w:trPr>
          <w:trHeight w:val="426"/>
        </w:trPr>
        <w:tc>
          <w:tcPr>
            <w:tcW w:w="393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Непосредственно образовательная деятельность</w:t>
            </w:r>
          </w:p>
        </w:tc>
        <w:tc>
          <w:tcPr>
            <w:tcW w:w="4201"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Режимные моменты</w:t>
            </w:r>
          </w:p>
        </w:tc>
        <w:tc>
          <w:tcPr>
            <w:tcW w:w="3151"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Самостоятельная</w:t>
            </w:r>
          </w:p>
          <w:p w:rsidR="00DD6511" w:rsidRPr="00DD6511" w:rsidRDefault="00DD6511" w:rsidP="00DD6511">
            <w:pPr>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деятельность детей</w:t>
            </w:r>
          </w:p>
        </w:tc>
        <w:tc>
          <w:tcPr>
            <w:tcW w:w="3804"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В совместной деятельности с семьей</w:t>
            </w:r>
          </w:p>
        </w:tc>
      </w:tr>
      <w:tr w:rsidR="00DD6511" w:rsidRPr="00DD6511" w:rsidTr="0075562B">
        <w:trPr>
          <w:trHeight w:val="333"/>
        </w:trPr>
        <w:tc>
          <w:tcPr>
            <w:tcW w:w="15094" w:type="dxa"/>
            <w:gridSpan w:val="4"/>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Формы организации детей</w:t>
            </w:r>
          </w:p>
        </w:tc>
      </w:tr>
      <w:tr w:rsidR="00DD6511" w:rsidRPr="00DD6511" w:rsidTr="0075562B">
        <w:trPr>
          <w:trHeight w:val="383"/>
        </w:trPr>
        <w:tc>
          <w:tcPr>
            <w:tcW w:w="393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групповые</w:t>
            </w:r>
          </w:p>
        </w:tc>
        <w:tc>
          <w:tcPr>
            <w:tcW w:w="4201"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Индивидуальные</w:t>
            </w:r>
          </w:p>
        </w:tc>
        <w:tc>
          <w:tcPr>
            <w:tcW w:w="3151"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tc>
        <w:tc>
          <w:tcPr>
            <w:tcW w:w="3804"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tc>
      </w:tr>
      <w:tr w:rsidR="00DD6511" w:rsidRPr="00DD6511" w:rsidTr="0075562B">
        <w:trPr>
          <w:trHeight w:val="1280"/>
        </w:trPr>
        <w:tc>
          <w:tcPr>
            <w:tcW w:w="3938"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Совместные действия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Наблюдения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Беседа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Чтение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Просмотр и анализ мультфильмов, видеофильмов, телепередач</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Экспериментирование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Проблемные ситуации</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Игровое упражнение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Проблемная ситуация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Совместная с воспитателем 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Совместная со сверстниками 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Индивидуальная 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Праздник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Экскурсия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Ситуация морального выбора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Проектная деятельность</w:t>
            </w:r>
          </w:p>
        </w:tc>
        <w:tc>
          <w:tcPr>
            <w:tcW w:w="4201"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Совместные действия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Наблюдения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Беседа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Чтение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Рассматривание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Проектная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Просмотр и анализ мультфильмов, видеофильмов, телепередач</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Ситуативный разговор с детьми</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Педагогическая ситуация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Интегративная деятельность</w:t>
            </w:r>
          </w:p>
          <w:p w:rsidR="00DD6511" w:rsidRPr="00DD6511" w:rsidRDefault="00DD6511" w:rsidP="00DD6511">
            <w:pPr>
              <w:tabs>
                <w:tab w:val="left" w:pos="214"/>
              </w:tabs>
              <w:suppressAutoHyphens/>
              <w:spacing w:after="0" w:line="240" w:lineRule="auto"/>
              <w:ind w:left="214"/>
              <w:rPr>
                <w:rFonts w:ascii="Times New Roman" w:eastAsia="Times New Roman" w:hAnsi="Times New Roman" w:cs="Times New Roman"/>
                <w:sz w:val="24"/>
                <w:szCs w:val="24"/>
              </w:rPr>
            </w:pPr>
          </w:p>
        </w:tc>
        <w:tc>
          <w:tcPr>
            <w:tcW w:w="3151"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Создание </w:t>
            </w:r>
          </w:p>
          <w:p w:rsidR="00DD6511" w:rsidRPr="00DD6511" w:rsidRDefault="00DD6511" w:rsidP="00DD6511">
            <w:pPr>
              <w:spacing w:after="0" w:line="240" w:lineRule="auto"/>
              <w:ind w:left="7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соответствующей предметно-развивающей среды</w:t>
            </w:r>
          </w:p>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Совместная </w:t>
            </w:r>
          </w:p>
          <w:p w:rsidR="00DD6511" w:rsidRPr="00DD6511" w:rsidRDefault="00DD6511" w:rsidP="00DD6511">
            <w:pPr>
              <w:spacing w:after="0" w:line="240" w:lineRule="auto"/>
              <w:ind w:left="7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 сверстниками 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Индивидуальная игра</w:t>
            </w:r>
          </w:p>
          <w:p w:rsidR="00DD6511" w:rsidRPr="00DD6511" w:rsidRDefault="00DD6511" w:rsidP="00DD6511">
            <w:pPr>
              <w:spacing w:after="0" w:line="240" w:lineRule="auto"/>
              <w:ind w:left="72"/>
              <w:rPr>
                <w:rFonts w:ascii="Times New Roman" w:eastAsia="Times New Roman" w:hAnsi="Times New Roman" w:cs="Times New Roman"/>
                <w:sz w:val="24"/>
                <w:szCs w:val="24"/>
              </w:rPr>
            </w:pPr>
          </w:p>
        </w:tc>
        <w:tc>
          <w:tcPr>
            <w:tcW w:w="3804"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Обогащение </w:t>
            </w:r>
          </w:p>
          <w:p w:rsidR="00DD6511" w:rsidRPr="00DD6511" w:rsidRDefault="00DD6511" w:rsidP="00DD6511">
            <w:pPr>
              <w:spacing w:after="0" w:line="240" w:lineRule="auto"/>
              <w:ind w:left="7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предметно-развивающей среды</w:t>
            </w:r>
          </w:p>
          <w:p w:rsidR="00DD6511" w:rsidRPr="00DD6511" w:rsidRDefault="00DD6511" w:rsidP="00DD6511">
            <w:pPr>
              <w:spacing w:after="0" w:line="240" w:lineRule="auto"/>
              <w:ind w:left="7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Выставки совместных работ.</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Досуги</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Экскурсии</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Консультации</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Педагогические гостиные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Праздники и развлечения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День открытых дверей</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Совместные конкурсы, игры-викторины</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Проектная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Совместные экологические и трудовые акции</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Мастер-класс</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Выставки поделок</w:t>
            </w:r>
          </w:p>
        </w:tc>
      </w:tr>
    </w:tbl>
    <w:p w:rsidR="00DD6511" w:rsidRPr="00DD6511" w:rsidRDefault="00DD6511" w:rsidP="00DD6511">
      <w:pPr>
        <w:spacing w:after="0" w:line="240" w:lineRule="auto"/>
        <w:ind w:left="720"/>
        <w:jc w:val="center"/>
        <w:rPr>
          <w:rFonts w:ascii="Times New Roman" w:eastAsia="Times New Roman" w:hAnsi="Times New Roman" w:cs="Times New Roman"/>
          <w:b/>
          <w:i/>
          <w:sz w:val="24"/>
          <w:szCs w:val="24"/>
          <w:lang w:eastAsia="ar-SA"/>
        </w:rPr>
      </w:pPr>
    </w:p>
    <w:p w:rsidR="00DD6511" w:rsidRPr="00DD6511" w:rsidRDefault="00DD6511" w:rsidP="00DD6511">
      <w:pPr>
        <w:spacing w:after="0" w:line="240" w:lineRule="auto"/>
        <w:ind w:left="720"/>
        <w:jc w:val="center"/>
        <w:rPr>
          <w:rFonts w:ascii="Times New Roman" w:eastAsia="Times New Roman" w:hAnsi="Times New Roman" w:cs="Times New Roman"/>
          <w:b/>
          <w:i/>
          <w:sz w:val="24"/>
          <w:szCs w:val="24"/>
          <w:u w:val="single"/>
          <w:lang w:eastAsia="ar-SA"/>
        </w:rPr>
      </w:pPr>
      <w:r w:rsidRPr="00DD6511">
        <w:rPr>
          <w:rFonts w:ascii="Times New Roman" w:eastAsia="Times New Roman" w:hAnsi="Times New Roman" w:cs="Times New Roman"/>
          <w:b/>
          <w:i/>
          <w:sz w:val="24"/>
          <w:szCs w:val="24"/>
          <w:u w:val="single"/>
          <w:lang w:eastAsia="ar-SA"/>
        </w:rPr>
        <w:t>Познавательное развитие</w:t>
      </w:r>
    </w:p>
    <w:p w:rsidR="00DD6511" w:rsidRPr="00DD6511" w:rsidRDefault="00DD6511" w:rsidP="00DD6511">
      <w:pPr>
        <w:spacing w:after="0" w:line="240" w:lineRule="auto"/>
        <w:ind w:left="720"/>
        <w:jc w:val="center"/>
        <w:rPr>
          <w:rFonts w:ascii="Times New Roman" w:eastAsia="Times New Roman" w:hAnsi="Times New Roman" w:cs="Times New Roman"/>
          <w:b/>
          <w:i/>
          <w:sz w:val="24"/>
          <w:szCs w:val="24"/>
          <w:lang w:eastAsia="ar-SA"/>
        </w:rPr>
      </w:pPr>
    </w:p>
    <w:tbl>
      <w:tblPr>
        <w:tblW w:w="15169" w:type="dxa"/>
        <w:tblInd w:w="108" w:type="dxa"/>
        <w:tblLayout w:type="fixed"/>
        <w:tblLook w:val="0000" w:firstRow="0" w:lastRow="0" w:firstColumn="0" w:lastColumn="0" w:noHBand="0" w:noVBand="0"/>
      </w:tblPr>
      <w:tblGrid>
        <w:gridCol w:w="3958"/>
        <w:gridCol w:w="3958"/>
        <w:gridCol w:w="3166"/>
        <w:gridCol w:w="4087"/>
      </w:tblGrid>
      <w:tr w:rsidR="00DD6511" w:rsidRPr="00DD6511" w:rsidTr="0075562B">
        <w:trPr>
          <w:trHeight w:val="378"/>
        </w:trPr>
        <w:tc>
          <w:tcPr>
            <w:tcW w:w="15169" w:type="dxa"/>
            <w:gridSpan w:val="4"/>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Формы образовательной деятельности</w:t>
            </w:r>
          </w:p>
        </w:tc>
      </w:tr>
      <w:tr w:rsidR="00DD6511" w:rsidRPr="00DD6511" w:rsidTr="0075562B">
        <w:trPr>
          <w:trHeight w:val="873"/>
        </w:trPr>
        <w:tc>
          <w:tcPr>
            <w:tcW w:w="395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Непосредственно образовательная деятельность</w:t>
            </w:r>
          </w:p>
        </w:tc>
        <w:tc>
          <w:tcPr>
            <w:tcW w:w="395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Режимные моменты</w:t>
            </w:r>
          </w:p>
        </w:tc>
        <w:tc>
          <w:tcPr>
            <w:tcW w:w="3166"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Самостоятельная деятельность  детей</w:t>
            </w:r>
          </w:p>
        </w:tc>
        <w:tc>
          <w:tcPr>
            <w:tcW w:w="4087"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В совместной деятельности с семьей</w:t>
            </w:r>
          </w:p>
        </w:tc>
      </w:tr>
      <w:tr w:rsidR="00DD6511" w:rsidRPr="00DD6511" w:rsidTr="0075562B">
        <w:trPr>
          <w:trHeight w:val="333"/>
        </w:trPr>
        <w:tc>
          <w:tcPr>
            <w:tcW w:w="15169" w:type="dxa"/>
            <w:gridSpan w:val="4"/>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Формы организации детей</w:t>
            </w:r>
          </w:p>
        </w:tc>
      </w:tr>
      <w:tr w:rsidR="00DD6511" w:rsidRPr="00DD6511" w:rsidTr="0075562B">
        <w:trPr>
          <w:trHeight w:val="384"/>
        </w:trPr>
        <w:tc>
          <w:tcPr>
            <w:tcW w:w="395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tc>
        <w:tc>
          <w:tcPr>
            <w:tcW w:w="395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tc>
        <w:tc>
          <w:tcPr>
            <w:tcW w:w="3166"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tc>
        <w:tc>
          <w:tcPr>
            <w:tcW w:w="4087"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tc>
      </w:tr>
      <w:tr w:rsidR="00DD6511" w:rsidRPr="00DD6511" w:rsidTr="0075562B">
        <w:trPr>
          <w:trHeight w:val="384"/>
        </w:trPr>
        <w:tc>
          <w:tcPr>
            <w:tcW w:w="3958"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Рассматривание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Наблюдение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Чтение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Игра-экспериментирование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Развивающая 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Экскурсия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Интегративная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Конструирование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Исследовательская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Рассказ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Беседа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Создание коллекций</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Проектная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Экспериментирование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Проблемная ситуация</w:t>
            </w:r>
          </w:p>
        </w:tc>
        <w:tc>
          <w:tcPr>
            <w:tcW w:w="3958"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Сюжетно-ролевая 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Рассматривание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Наблюдение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Чтение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Игра-экспериментирование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Развивающая игра</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Ситуативный разговор с детьми</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Экскурсия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Интегративная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Конструирование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Исследовательская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Рассказ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Беседа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Создание коллекций</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Проектная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Экспериментирование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Проблемная ситуация</w:t>
            </w:r>
          </w:p>
        </w:tc>
        <w:tc>
          <w:tcPr>
            <w:tcW w:w="3166"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Во всех видах </w:t>
            </w:r>
          </w:p>
          <w:p w:rsidR="00DD6511" w:rsidRPr="00DD6511" w:rsidRDefault="00DD6511" w:rsidP="00DD6511">
            <w:pPr>
              <w:spacing w:after="0" w:line="240" w:lineRule="auto"/>
              <w:ind w:left="7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самостоятельной  детской деятельности</w:t>
            </w: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tc>
        <w:tc>
          <w:tcPr>
            <w:tcW w:w="4087"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День открытых дверей</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Педагогическая гостиная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Проектная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Создание коллекций</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Обогащение предметной среды</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Чтение литературы</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Праздники и развлечения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Консультации</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Экспериментирование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Конкурсы, игры-викторины</w:t>
            </w: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tc>
      </w:tr>
    </w:tbl>
    <w:p w:rsidR="00DD6511" w:rsidRPr="00DD6511" w:rsidRDefault="00DD6511" w:rsidP="00DD6511">
      <w:pPr>
        <w:spacing w:after="0" w:line="240" w:lineRule="auto"/>
        <w:ind w:left="720"/>
        <w:jc w:val="center"/>
        <w:rPr>
          <w:rFonts w:ascii="Times New Roman" w:eastAsia="Times New Roman" w:hAnsi="Times New Roman" w:cs="Times New Roman"/>
          <w:b/>
          <w:i/>
          <w:sz w:val="24"/>
          <w:szCs w:val="24"/>
          <w:lang w:eastAsia="ar-SA"/>
        </w:rPr>
      </w:pPr>
    </w:p>
    <w:p w:rsidR="00DD6511" w:rsidRPr="00DD6511" w:rsidRDefault="00DD6511" w:rsidP="00DD6511">
      <w:pPr>
        <w:spacing w:after="0" w:line="240" w:lineRule="auto"/>
        <w:ind w:left="720"/>
        <w:jc w:val="center"/>
        <w:rPr>
          <w:rFonts w:ascii="Times New Roman" w:eastAsia="Times New Roman" w:hAnsi="Times New Roman" w:cs="Times New Roman"/>
          <w:b/>
          <w:i/>
          <w:sz w:val="24"/>
          <w:szCs w:val="24"/>
          <w:u w:val="single"/>
          <w:lang w:eastAsia="ar-SA"/>
        </w:rPr>
      </w:pPr>
      <w:r w:rsidRPr="00DD6511">
        <w:rPr>
          <w:rFonts w:ascii="Times New Roman" w:eastAsia="Times New Roman" w:hAnsi="Times New Roman" w:cs="Times New Roman"/>
          <w:b/>
          <w:i/>
          <w:sz w:val="24"/>
          <w:szCs w:val="24"/>
          <w:u w:val="single"/>
          <w:lang w:eastAsia="ar-SA"/>
        </w:rPr>
        <w:t>Речевое развитие</w:t>
      </w:r>
    </w:p>
    <w:p w:rsidR="00DD6511" w:rsidRPr="00DD6511" w:rsidRDefault="00DD6511" w:rsidP="00DD6511">
      <w:pPr>
        <w:spacing w:after="0" w:line="240" w:lineRule="auto"/>
        <w:ind w:left="720"/>
        <w:jc w:val="center"/>
        <w:rPr>
          <w:rFonts w:ascii="Times New Roman" w:eastAsia="Times New Roman" w:hAnsi="Times New Roman" w:cs="Times New Roman"/>
          <w:b/>
          <w:i/>
          <w:sz w:val="24"/>
          <w:szCs w:val="24"/>
          <w:lang w:eastAsia="ar-SA"/>
        </w:rPr>
      </w:pPr>
    </w:p>
    <w:tbl>
      <w:tblPr>
        <w:tblW w:w="15199" w:type="dxa"/>
        <w:tblInd w:w="108" w:type="dxa"/>
        <w:tblLayout w:type="fixed"/>
        <w:tblLook w:val="0000" w:firstRow="0" w:lastRow="0" w:firstColumn="0" w:lastColumn="0" w:noHBand="0" w:noVBand="0"/>
      </w:tblPr>
      <w:tblGrid>
        <w:gridCol w:w="3603"/>
        <w:gridCol w:w="4118"/>
        <w:gridCol w:w="3089"/>
        <w:gridCol w:w="4389"/>
      </w:tblGrid>
      <w:tr w:rsidR="00DD6511" w:rsidRPr="00DD6511" w:rsidTr="0075562B">
        <w:trPr>
          <w:trHeight w:val="365"/>
        </w:trPr>
        <w:tc>
          <w:tcPr>
            <w:tcW w:w="15199" w:type="dxa"/>
            <w:gridSpan w:val="4"/>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Формы образовательной деятельности</w:t>
            </w:r>
          </w:p>
        </w:tc>
      </w:tr>
      <w:tr w:rsidR="00DD6511" w:rsidRPr="00DD6511" w:rsidTr="0075562B">
        <w:trPr>
          <w:trHeight w:val="820"/>
        </w:trPr>
        <w:tc>
          <w:tcPr>
            <w:tcW w:w="3603"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Непосредственно образовательная деятельность</w:t>
            </w:r>
          </w:p>
        </w:tc>
        <w:tc>
          <w:tcPr>
            <w:tcW w:w="411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Режимные моменты</w:t>
            </w:r>
          </w:p>
        </w:tc>
        <w:tc>
          <w:tcPr>
            <w:tcW w:w="3089"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Самостоятельная деятельность детей</w:t>
            </w:r>
          </w:p>
        </w:tc>
        <w:tc>
          <w:tcPr>
            <w:tcW w:w="4389"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В совместной деятельности с семьей</w:t>
            </w:r>
          </w:p>
        </w:tc>
      </w:tr>
      <w:tr w:rsidR="00DD6511" w:rsidRPr="00DD6511" w:rsidTr="0075562B">
        <w:trPr>
          <w:trHeight w:val="322"/>
        </w:trPr>
        <w:tc>
          <w:tcPr>
            <w:tcW w:w="15199" w:type="dxa"/>
            <w:gridSpan w:val="4"/>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Формы организации детей</w:t>
            </w:r>
          </w:p>
        </w:tc>
      </w:tr>
      <w:tr w:rsidR="00DD6511" w:rsidRPr="00DD6511" w:rsidTr="0075562B">
        <w:trPr>
          <w:trHeight w:val="713"/>
        </w:trPr>
        <w:tc>
          <w:tcPr>
            <w:tcW w:w="3603"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tc>
        <w:tc>
          <w:tcPr>
            <w:tcW w:w="411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Индивидуальные </w:t>
            </w:r>
          </w:p>
        </w:tc>
        <w:tc>
          <w:tcPr>
            <w:tcW w:w="3089"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tc>
        <w:tc>
          <w:tcPr>
            <w:tcW w:w="4389"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tc>
      </w:tr>
      <w:tr w:rsidR="00DD6511" w:rsidRPr="00DD6511" w:rsidTr="0075562B">
        <w:trPr>
          <w:trHeight w:val="1557"/>
        </w:trPr>
        <w:tc>
          <w:tcPr>
            <w:tcW w:w="3603"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Беседа после чтения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Рассматривание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Игровая ситуация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Дидактическая 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Интегративная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Чтение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Беседа о </w:t>
            </w:r>
            <w:proofErr w:type="gramStart"/>
            <w:r w:rsidRPr="00DD6511">
              <w:rPr>
                <w:rFonts w:ascii="Times New Roman" w:eastAsia="Times New Roman" w:hAnsi="Times New Roman" w:cs="Times New Roman"/>
                <w:sz w:val="24"/>
                <w:szCs w:val="24"/>
              </w:rPr>
              <w:t>прочитанном</w:t>
            </w:r>
            <w:proofErr w:type="gramEnd"/>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Игра-драматизация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Показ </w:t>
            </w:r>
            <w:proofErr w:type="spellStart"/>
            <w:r w:rsidRPr="00DD6511">
              <w:rPr>
                <w:rFonts w:ascii="Times New Roman" w:eastAsia="Times New Roman" w:hAnsi="Times New Roman" w:cs="Times New Roman"/>
                <w:sz w:val="24"/>
                <w:szCs w:val="24"/>
              </w:rPr>
              <w:t>наст</w:t>
            </w:r>
            <w:proofErr w:type="gramStart"/>
            <w:r w:rsidRPr="00DD6511">
              <w:rPr>
                <w:rFonts w:ascii="Times New Roman" w:eastAsia="Times New Roman" w:hAnsi="Times New Roman" w:cs="Times New Roman"/>
                <w:sz w:val="24"/>
                <w:szCs w:val="24"/>
              </w:rPr>
              <w:t>.т</w:t>
            </w:r>
            <w:proofErr w:type="gramEnd"/>
            <w:r w:rsidRPr="00DD6511">
              <w:rPr>
                <w:rFonts w:ascii="Times New Roman" w:eastAsia="Times New Roman" w:hAnsi="Times New Roman" w:cs="Times New Roman"/>
                <w:sz w:val="24"/>
                <w:szCs w:val="24"/>
              </w:rPr>
              <w:t>еатра</w:t>
            </w:r>
            <w:proofErr w:type="spellEnd"/>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Разучивание стихотворений</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Театрализованная 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Режиссерская 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Проектная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Интегративная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Решение проблемных ситуаций</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Разговор с детьми</w:t>
            </w:r>
          </w:p>
          <w:p w:rsidR="00DD6511" w:rsidRPr="00DD6511" w:rsidRDefault="00DD6511" w:rsidP="00DD6511">
            <w:pPr>
              <w:tabs>
                <w:tab w:val="left" w:pos="214"/>
              </w:tabs>
              <w:suppressAutoHyphens/>
              <w:spacing w:after="0" w:line="240" w:lineRule="auto"/>
              <w:ind w:left="214"/>
              <w:rPr>
                <w:rFonts w:ascii="Times New Roman" w:eastAsia="Times New Roman" w:hAnsi="Times New Roman" w:cs="Times New Roman"/>
                <w:sz w:val="24"/>
                <w:szCs w:val="24"/>
              </w:rPr>
            </w:pPr>
          </w:p>
        </w:tc>
        <w:tc>
          <w:tcPr>
            <w:tcW w:w="4118"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Ситуация общения в процессе режимных моментов</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Дидактическая 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Чтение (в том числе на прогулке)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Словесная игра на прогулке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Наблюдение на прогулке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Труд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Игра на прогулке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Ситуативный разговор</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Беседа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Беседа после чтения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экскурсия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Интегративная деятельность</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Разговор с детьми</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Разучивание стихов, </w:t>
            </w:r>
            <w:proofErr w:type="spellStart"/>
            <w:r w:rsidRPr="00DD6511">
              <w:rPr>
                <w:rFonts w:ascii="Times New Roman" w:eastAsia="Times New Roman" w:hAnsi="Times New Roman" w:cs="Times New Roman"/>
                <w:sz w:val="24"/>
                <w:szCs w:val="24"/>
              </w:rPr>
              <w:t>потешек</w:t>
            </w:r>
            <w:proofErr w:type="spellEnd"/>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Сочинение загадок</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Проектная деятельность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Разновозрастное общение</w:t>
            </w:r>
          </w:p>
        </w:tc>
        <w:tc>
          <w:tcPr>
            <w:tcW w:w="3089"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Сюжетно-ролевая 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Подвижная игра с текстом</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Игровое общение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Все виды самостоятельной  детской </w:t>
            </w:r>
            <w:proofErr w:type="gramStart"/>
            <w:r w:rsidRPr="00DD6511">
              <w:rPr>
                <w:rFonts w:ascii="Times New Roman" w:eastAsia="Times New Roman" w:hAnsi="Times New Roman" w:cs="Times New Roman"/>
                <w:sz w:val="24"/>
                <w:szCs w:val="24"/>
              </w:rPr>
              <w:t>деятельности</w:t>
            </w:r>
            <w:proofErr w:type="gramEnd"/>
            <w:r w:rsidRPr="00DD6511">
              <w:rPr>
                <w:rFonts w:ascii="Times New Roman" w:eastAsia="Times New Roman" w:hAnsi="Times New Roman" w:cs="Times New Roman"/>
                <w:sz w:val="24"/>
                <w:szCs w:val="24"/>
              </w:rPr>
              <w:t xml:space="preserve"> предполагающие общение со сверстниками</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Хороводная игра с </w:t>
            </w:r>
            <w:r w:rsidRPr="00DD6511">
              <w:rPr>
                <w:rFonts w:ascii="Times New Roman" w:eastAsia="Times New Roman" w:hAnsi="Times New Roman" w:cs="Times New Roman"/>
                <w:sz w:val="24"/>
                <w:szCs w:val="24"/>
              </w:rPr>
              <w:lastRenderedPageBreak/>
              <w:t>пением</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Игра-драматизация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Чтение наизусть и отгадывание загадок в условиях книжного уголка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Дидактическая игра</w:t>
            </w: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tc>
        <w:tc>
          <w:tcPr>
            <w:tcW w:w="4389"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Консультации. Коммуникативные тренинги</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Педагогическая гостиная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Открытые мероприятия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Обогащение предметной среды</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Праздники и развлечения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Чтение литературы</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Конкурсы</w:t>
            </w:r>
            <w:proofErr w:type="gramStart"/>
            <w:r w:rsidRPr="00DD6511">
              <w:rPr>
                <w:rFonts w:ascii="Times New Roman" w:eastAsia="Times New Roman" w:hAnsi="Times New Roman" w:cs="Times New Roman"/>
                <w:sz w:val="24"/>
                <w:szCs w:val="24"/>
              </w:rPr>
              <w:t>,в</w:t>
            </w:r>
            <w:proofErr w:type="gramEnd"/>
            <w:r w:rsidRPr="00DD6511">
              <w:rPr>
                <w:rFonts w:ascii="Times New Roman" w:eastAsia="Times New Roman" w:hAnsi="Times New Roman" w:cs="Times New Roman"/>
                <w:sz w:val="24"/>
                <w:szCs w:val="24"/>
              </w:rPr>
              <w:t>ыставки</w:t>
            </w:r>
            <w:proofErr w:type="spellEnd"/>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p w:rsidR="00DD6511" w:rsidRPr="00DD6511" w:rsidRDefault="00DD6511" w:rsidP="00DD6511">
            <w:pPr>
              <w:tabs>
                <w:tab w:val="left" w:pos="85"/>
              </w:tabs>
              <w:spacing w:after="0" w:line="240" w:lineRule="auto"/>
              <w:rPr>
                <w:rFonts w:ascii="Times New Roman" w:eastAsia="Times New Roman" w:hAnsi="Times New Roman" w:cs="Times New Roman"/>
                <w:sz w:val="24"/>
                <w:szCs w:val="24"/>
              </w:rPr>
            </w:pPr>
          </w:p>
        </w:tc>
      </w:tr>
    </w:tbl>
    <w:p w:rsidR="00DD6511" w:rsidRPr="00DD6511" w:rsidRDefault="00DD6511" w:rsidP="00DD6511">
      <w:pPr>
        <w:autoSpaceDE w:val="0"/>
        <w:autoSpaceDN w:val="0"/>
        <w:adjustRightInd w:val="0"/>
        <w:spacing w:after="0" w:line="240" w:lineRule="auto"/>
        <w:ind w:left="720"/>
        <w:jc w:val="center"/>
        <w:rPr>
          <w:rFonts w:ascii="Times New Roman" w:eastAsia="Times New Roman" w:hAnsi="Times New Roman" w:cs="Times New Roman"/>
          <w:b/>
          <w:i/>
          <w:sz w:val="24"/>
          <w:szCs w:val="24"/>
          <w:lang w:eastAsia="ru-RU"/>
        </w:rPr>
      </w:pPr>
    </w:p>
    <w:p w:rsidR="00DD6511" w:rsidRPr="00DD6511" w:rsidRDefault="00DD6511" w:rsidP="00DD6511">
      <w:pPr>
        <w:autoSpaceDE w:val="0"/>
        <w:autoSpaceDN w:val="0"/>
        <w:adjustRightInd w:val="0"/>
        <w:spacing w:after="0" w:line="240" w:lineRule="auto"/>
        <w:ind w:left="720"/>
        <w:jc w:val="center"/>
        <w:rPr>
          <w:rFonts w:ascii="Times New Roman" w:eastAsia="Times New Roman" w:hAnsi="Times New Roman" w:cs="Times New Roman"/>
          <w:b/>
          <w:i/>
          <w:sz w:val="24"/>
          <w:szCs w:val="24"/>
          <w:u w:val="single"/>
          <w:lang w:eastAsia="ru-RU"/>
        </w:rPr>
      </w:pPr>
      <w:r w:rsidRPr="00DD6511">
        <w:rPr>
          <w:rFonts w:ascii="Times New Roman" w:eastAsia="Times New Roman" w:hAnsi="Times New Roman" w:cs="Times New Roman"/>
          <w:b/>
          <w:i/>
          <w:sz w:val="24"/>
          <w:szCs w:val="24"/>
          <w:u w:val="single"/>
          <w:lang w:eastAsia="ru-RU"/>
        </w:rPr>
        <w:t>Художественно-эстетическое развитие</w:t>
      </w:r>
    </w:p>
    <w:p w:rsidR="00DD6511" w:rsidRPr="00DD6511" w:rsidRDefault="00DD6511" w:rsidP="00DD6511">
      <w:pPr>
        <w:autoSpaceDE w:val="0"/>
        <w:autoSpaceDN w:val="0"/>
        <w:adjustRightInd w:val="0"/>
        <w:spacing w:after="0" w:line="240" w:lineRule="auto"/>
        <w:ind w:left="720"/>
        <w:jc w:val="center"/>
        <w:rPr>
          <w:rFonts w:ascii="Times New Roman" w:eastAsia="Times New Roman" w:hAnsi="Times New Roman" w:cs="Times New Roman"/>
          <w:b/>
          <w:i/>
          <w:sz w:val="24"/>
          <w:szCs w:val="24"/>
          <w:lang w:eastAsia="ru-RU"/>
        </w:rPr>
      </w:pPr>
    </w:p>
    <w:tbl>
      <w:tblPr>
        <w:tblW w:w="0" w:type="auto"/>
        <w:tblInd w:w="108" w:type="dxa"/>
        <w:tblLayout w:type="fixed"/>
        <w:tblLook w:val="0000" w:firstRow="0" w:lastRow="0" w:firstColumn="0" w:lastColumn="0" w:noHBand="0" w:noVBand="0"/>
      </w:tblPr>
      <w:tblGrid>
        <w:gridCol w:w="3970"/>
        <w:gridCol w:w="3970"/>
        <w:gridCol w:w="3440"/>
        <w:gridCol w:w="265"/>
        <w:gridCol w:w="3570"/>
      </w:tblGrid>
      <w:tr w:rsidR="00DD6511" w:rsidRPr="00DD6511" w:rsidTr="0075562B">
        <w:trPr>
          <w:trHeight w:val="384"/>
        </w:trPr>
        <w:tc>
          <w:tcPr>
            <w:tcW w:w="15214" w:type="dxa"/>
            <w:gridSpan w:val="5"/>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Формы образовательной деятельности</w:t>
            </w:r>
          </w:p>
        </w:tc>
      </w:tr>
      <w:tr w:rsidR="00DD6511" w:rsidRPr="00DD6511" w:rsidTr="0075562B">
        <w:trPr>
          <w:trHeight w:val="801"/>
        </w:trPr>
        <w:tc>
          <w:tcPr>
            <w:tcW w:w="3970"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Непосредственно образовательная деятельность</w:t>
            </w:r>
          </w:p>
        </w:tc>
        <w:tc>
          <w:tcPr>
            <w:tcW w:w="3970"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Режимные моменты</w:t>
            </w:r>
          </w:p>
        </w:tc>
        <w:tc>
          <w:tcPr>
            <w:tcW w:w="3440"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Самостоятельная  деятельность детей</w:t>
            </w:r>
          </w:p>
        </w:tc>
        <w:tc>
          <w:tcPr>
            <w:tcW w:w="3834" w:type="dxa"/>
            <w:gridSpan w:val="2"/>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В совместной деятельности с семьей</w:t>
            </w:r>
          </w:p>
        </w:tc>
      </w:tr>
      <w:tr w:rsidR="00DD6511" w:rsidRPr="00DD6511" w:rsidTr="0075562B">
        <w:trPr>
          <w:trHeight w:val="339"/>
        </w:trPr>
        <w:tc>
          <w:tcPr>
            <w:tcW w:w="15214" w:type="dxa"/>
            <w:gridSpan w:val="5"/>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Формы организации детей</w:t>
            </w:r>
          </w:p>
        </w:tc>
      </w:tr>
      <w:tr w:rsidR="00DD6511" w:rsidRPr="00DD6511" w:rsidTr="0075562B">
        <w:trPr>
          <w:trHeight w:val="390"/>
        </w:trPr>
        <w:tc>
          <w:tcPr>
            <w:tcW w:w="3970"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tc>
        <w:tc>
          <w:tcPr>
            <w:tcW w:w="3970"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tc>
        <w:tc>
          <w:tcPr>
            <w:tcW w:w="3705" w:type="dxa"/>
            <w:gridSpan w:val="2"/>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tc>
        <w:tc>
          <w:tcPr>
            <w:tcW w:w="3570"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p>
        </w:tc>
      </w:tr>
      <w:tr w:rsidR="00DD6511" w:rsidRPr="00DD6511" w:rsidTr="0075562B">
        <w:trPr>
          <w:trHeight w:val="582"/>
        </w:trPr>
        <w:tc>
          <w:tcPr>
            <w:tcW w:w="3970"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clear" w:pos="360"/>
                <w:tab w:val="left" w:pos="176"/>
                <w:tab w:val="num" w:pos="720"/>
              </w:tabs>
              <w:suppressAutoHyphens/>
              <w:snapToGrid w:val="0"/>
              <w:spacing w:after="0" w:line="240" w:lineRule="auto"/>
              <w:ind w:left="176" w:hanging="142"/>
              <w:rPr>
                <w:rFonts w:ascii="Times New Roman" w:eastAsia="Times New Roman" w:hAnsi="Times New Roman" w:cs="Times New Roman"/>
                <w:sz w:val="24"/>
                <w:szCs w:val="24"/>
              </w:rPr>
            </w:pPr>
            <w:proofErr w:type="gramStart"/>
            <w:r w:rsidRPr="00DD6511">
              <w:rPr>
                <w:rFonts w:ascii="Times New Roman" w:eastAsia="Times New Roman" w:hAnsi="Times New Roman" w:cs="Times New Roman"/>
                <w:sz w:val="24"/>
                <w:szCs w:val="24"/>
              </w:rPr>
              <w:t xml:space="preserve">Рисование, аппликация,  </w:t>
            </w:r>
            <w:proofErr w:type="spellStart"/>
            <w:r w:rsidRPr="00DD6511">
              <w:rPr>
                <w:rFonts w:ascii="Times New Roman" w:eastAsia="Times New Roman" w:hAnsi="Times New Roman" w:cs="Times New Roman"/>
                <w:sz w:val="24"/>
                <w:szCs w:val="24"/>
              </w:rPr>
              <w:t>худож</w:t>
            </w:r>
            <w:proofErr w:type="spellEnd"/>
            <w:r w:rsidRPr="00DD6511">
              <w:rPr>
                <w:rFonts w:ascii="Times New Roman" w:eastAsia="Times New Roman" w:hAnsi="Times New Roman" w:cs="Times New Roman"/>
                <w:sz w:val="24"/>
                <w:szCs w:val="24"/>
              </w:rPr>
              <w:t>. конструирование, лепка)</w:t>
            </w:r>
            <w:proofErr w:type="gramEnd"/>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Изготовление украшений, декораций, подарков, предметов для игр </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Экспериментирование</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Игры (дидактические, строительные, сюжетно-ролевые)</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Тематические досуги</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Выставки работ декоративно-прикладного искусства, </w:t>
            </w:r>
            <w:r w:rsidRPr="00DD6511">
              <w:rPr>
                <w:rFonts w:ascii="Times New Roman" w:eastAsia="Times New Roman" w:hAnsi="Times New Roman" w:cs="Times New Roman"/>
                <w:sz w:val="24"/>
                <w:szCs w:val="24"/>
              </w:rPr>
              <w:lastRenderedPageBreak/>
              <w:t>репродукций произведений живописи</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Проектная деятельность </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Создание коллекций </w:t>
            </w:r>
          </w:p>
        </w:tc>
        <w:tc>
          <w:tcPr>
            <w:tcW w:w="3970"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clear" w:pos="360"/>
                <w:tab w:val="left" w:pos="214"/>
                <w:tab w:val="num" w:pos="720"/>
              </w:tabs>
              <w:suppressAutoHyphens/>
              <w:snapToGrid w:val="0"/>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Наблюдение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Рассматривание эстетически привлекательных объектов природы</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Игровое упражнение</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Проблемная ситуация</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Конструирование из песка</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Обсуждение (произведений искусства, средств выразительности и др.)</w:t>
            </w:r>
          </w:p>
          <w:p w:rsidR="00DD6511" w:rsidRPr="00DD6511" w:rsidRDefault="00DD6511" w:rsidP="00DD6511">
            <w:pPr>
              <w:numPr>
                <w:ilvl w:val="0"/>
                <w:numId w:val="1"/>
              </w:numPr>
              <w:tabs>
                <w:tab w:val="clear" w:pos="360"/>
                <w:tab w:val="left" w:pos="214"/>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Создание коллекций</w:t>
            </w:r>
          </w:p>
        </w:tc>
        <w:tc>
          <w:tcPr>
            <w:tcW w:w="3705" w:type="dxa"/>
            <w:gridSpan w:val="2"/>
            <w:tcBorders>
              <w:top w:val="single" w:sz="4" w:space="0" w:color="000000"/>
              <w:left w:val="single" w:sz="4" w:space="0" w:color="000000"/>
              <w:bottom w:val="single" w:sz="4" w:space="0" w:color="000000"/>
            </w:tcBorders>
          </w:tcPr>
          <w:p w:rsidR="00DD6511" w:rsidRPr="00DD6511" w:rsidRDefault="00DD6511" w:rsidP="00DD6511">
            <w:pPr>
              <w:numPr>
                <w:ilvl w:val="0"/>
                <w:numId w:val="2"/>
              </w:numPr>
              <w:tabs>
                <w:tab w:val="left" w:pos="85"/>
              </w:tabs>
              <w:suppressAutoHyphens/>
              <w:snapToGrid w:val="0"/>
              <w:spacing w:after="0" w:line="240" w:lineRule="auto"/>
              <w:ind w:left="227"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Украшение личных предметов </w:t>
            </w:r>
          </w:p>
          <w:p w:rsidR="00DD6511" w:rsidRPr="00DD6511" w:rsidRDefault="00DD6511" w:rsidP="00DD6511">
            <w:pPr>
              <w:numPr>
                <w:ilvl w:val="0"/>
                <w:numId w:val="2"/>
              </w:numPr>
              <w:tabs>
                <w:tab w:val="left" w:pos="85"/>
              </w:tabs>
              <w:suppressAutoHyphens/>
              <w:spacing w:after="0" w:line="240" w:lineRule="auto"/>
              <w:ind w:left="227"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Игры (дидактические, строительные, сюжетно-ролевые)</w:t>
            </w:r>
          </w:p>
          <w:p w:rsidR="00DD6511" w:rsidRPr="00DD6511" w:rsidRDefault="00DD6511" w:rsidP="00DD6511">
            <w:pPr>
              <w:numPr>
                <w:ilvl w:val="0"/>
                <w:numId w:val="2"/>
              </w:numPr>
              <w:tabs>
                <w:tab w:val="left" w:pos="85"/>
              </w:tabs>
              <w:suppressAutoHyphens/>
              <w:spacing w:after="0" w:line="240" w:lineRule="auto"/>
              <w:ind w:left="227"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DD6511" w:rsidRPr="00DD6511" w:rsidRDefault="00DD6511" w:rsidP="00DD6511">
            <w:pPr>
              <w:numPr>
                <w:ilvl w:val="0"/>
                <w:numId w:val="2"/>
              </w:numPr>
              <w:tabs>
                <w:tab w:val="left" w:pos="85"/>
              </w:tabs>
              <w:suppressAutoHyphens/>
              <w:spacing w:after="0" w:line="240" w:lineRule="auto"/>
              <w:ind w:left="227"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Самостоятельная изобразительная деятельность</w:t>
            </w:r>
          </w:p>
          <w:p w:rsidR="00DD6511" w:rsidRPr="00DD6511" w:rsidRDefault="00DD6511" w:rsidP="00DD6511">
            <w:pPr>
              <w:spacing w:after="0" w:line="240" w:lineRule="auto"/>
              <w:rPr>
                <w:rFonts w:ascii="Times New Roman" w:eastAsia="Times New Roman" w:hAnsi="Times New Roman" w:cs="Times New Roman"/>
                <w:sz w:val="24"/>
                <w:szCs w:val="24"/>
              </w:rPr>
            </w:pPr>
          </w:p>
        </w:tc>
        <w:tc>
          <w:tcPr>
            <w:tcW w:w="3570"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numPr>
                <w:ilvl w:val="0"/>
                <w:numId w:val="1"/>
              </w:numPr>
              <w:tabs>
                <w:tab w:val="clear" w:pos="360"/>
                <w:tab w:val="left" w:pos="176"/>
                <w:tab w:val="num" w:pos="720"/>
              </w:tabs>
              <w:suppressAutoHyphens/>
              <w:snapToGrid w:val="0"/>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Творческие выставки</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Изготовление декораций, подарков, предметов для игр </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Экспериментирование</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Проектная деятельность</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Тематические досуги</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Консультации</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Создание коллекций</w:t>
            </w:r>
          </w:p>
          <w:p w:rsidR="00DD6511" w:rsidRPr="00DD6511" w:rsidRDefault="00DD6511" w:rsidP="00DD6511">
            <w:pPr>
              <w:numPr>
                <w:ilvl w:val="0"/>
                <w:numId w:val="1"/>
              </w:numPr>
              <w:tabs>
                <w:tab w:val="clear" w:pos="360"/>
                <w:tab w:val="left" w:pos="176"/>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Встречи с работниками музея, ДШИ</w:t>
            </w:r>
          </w:p>
          <w:p w:rsidR="00DD6511" w:rsidRPr="00DD6511" w:rsidRDefault="00DD6511" w:rsidP="00DD6511">
            <w:pPr>
              <w:spacing w:after="0" w:line="240" w:lineRule="auto"/>
              <w:rPr>
                <w:rFonts w:ascii="Times New Roman" w:eastAsia="Times New Roman" w:hAnsi="Times New Roman" w:cs="Times New Roman"/>
                <w:sz w:val="24"/>
                <w:szCs w:val="24"/>
              </w:rPr>
            </w:pPr>
          </w:p>
        </w:tc>
      </w:tr>
    </w:tbl>
    <w:p w:rsidR="00DD6511" w:rsidRPr="00DD6511" w:rsidRDefault="00DD6511" w:rsidP="00DD6511">
      <w:pPr>
        <w:tabs>
          <w:tab w:val="left" w:pos="993"/>
        </w:tabs>
        <w:spacing w:after="0" w:line="240" w:lineRule="auto"/>
        <w:jc w:val="both"/>
        <w:rPr>
          <w:rFonts w:ascii="Times New Roman" w:eastAsia="Times New Roman" w:hAnsi="Times New Roman" w:cs="Times New Roman"/>
          <w:sz w:val="24"/>
          <w:szCs w:val="24"/>
          <w:lang w:eastAsia="ru-RU"/>
        </w:rPr>
      </w:pPr>
    </w:p>
    <w:p w:rsidR="00DD6511" w:rsidRPr="00DD6511" w:rsidRDefault="00DD6511" w:rsidP="00DD6511">
      <w:pPr>
        <w:tabs>
          <w:tab w:val="left" w:pos="993"/>
        </w:tabs>
        <w:spacing w:after="0" w:line="240" w:lineRule="auto"/>
        <w:jc w:val="center"/>
        <w:rPr>
          <w:rFonts w:ascii="Times New Roman" w:eastAsia="Times New Roman" w:hAnsi="Times New Roman" w:cs="Times New Roman"/>
          <w:b/>
          <w:i/>
          <w:sz w:val="24"/>
          <w:szCs w:val="24"/>
          <w:u w:val="single"/>
          <w:lang w:eastAsia="ar-SA"/>
        </w:rPr>
      </w:pPr>
      <w:r w:rsidRPr="00DD6511">
        <w:rPr>
          <w:rFonts w:ascii="Times New Roman" w:eastAsia="Times New Roman" w:hAnsi="Times New Roman" w:cs="Times New Roman"/>
          <w:b/>
          <w:i/>
          <w:sz w:val="24"/>
          <w:szCs w:val="24"/>
          <w:u w:val="single"/>
          <w:lang w:eastAsia="ar-SA"/>
        </w:rPr>
        <w:t>Физическое развитие</w:t>
      </w:r>
    </w:p>
    <w:p w:rsidR="00DD6511" w:rsidRPr="00DD6511" w:rsidRDefault="00DD6511" w:rsidP="00DD6511">
      <w:pPr>
        <w:tabs>
          <w:tab w:val="left" w:pos="993"/>
        </w:tabs>
        <w:spacing w:after="0" w:line="240" w:lineRule="auto"/>
        <w:jc w:val="center"/>
        <w:rPr>
          <w:rFonts w:ascii="Times New Roman" w:eastAsia="Times New Roman" w:hAnsi="Times New Roman" w:cs="Times New Roman"/>
          <w:b/>
          <w:i/>
          <w:sz w:val="24"/>
          <w:szCs w:val="24"/>
          <w:lang w:eastAsia="ar-SA"/>
        </w:rPr>
      </w:pPr>
    </w:p>
    <w:tbl>
      <w:tblPr>
        <w:tblW w:w="14748" w:type="dxa"/>
        <w:tblInd w:w="108" w:type="dxa"/>
        <w:tblLayout w:type="fixed"/>
        <w:tblLook w:val="0000" w:firstRow="0" w:lastRow="0" w:firstColumn="0" w:lastColumn="0" w:noHBand="0" w:noVBand="0"/>
      </w:tblPr>
      <w:tblGrid>
        <w:gridCol w:w="3848"/>
        <w:gridCol w:w="4618"/>
        <w:gridCol w:w="3078"/>
        <w:gridCol w:w="3204"/>
      </w:tblGrid>
      <w:tr w:rsidR="00DD6511" w:rsidRPr="00DD6511" w:rsidTr="0075562B">
        <w:trPr>
          <w:trHeight w:val="378"/>
        </w:trPr>
        <w:tc>
          <w:tcPr>
            <w:tcW w:w="14748" w:type="dxa"/>
            <w:gridSpan w:val="4"/>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Формы образовательной деятельности</w:t>
            </w:r>
          </w:p>
        </w:tc>
      </w:tr>
      <w:tr w:rsidR="00DD6511" w:rsidRPr="00DD6511" w:rsidTr="0075562B">
        <w:trPr>
          <w:trHeight w:val="790"/>
        </w:trPr>
        <w:tc>
          <w:tcPr>
            <w:tcW w:w="384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Непосредственно образовательная деятельность</w:t>
            </w:r>
          </w:p>
        </w:tc>
        <w:tc>
          <w:tcPr>
            <w:tcW w:w="461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Режимные моменты</w:t>
            </w:r>
          </w:p>
        </w:tc>
        <w:tc>
          <w:tcPr>
            <w:tcW w:w="307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 xml:space="preserve">Самостоятельная </w:t>
            </w:r>
          </w:p>
          <w:p w:rsidR="00DD6511" w:rsidRPr="00DD6511" w:rsidRDefault="00DD6511" w:rsidP="00DD6511">
            <w:pPr>
              <w:spacing w:after="0" w:line="240" w:lineRule="auto"/>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деятельность детей</w:t>
            </w:r>
          </w:p>
        </w:tc>
        <w:tc>
          <w:tcPr>
            <w:tcW w:w="3204"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В совместной деятельности с семьей</w:t>
            </w:r>
          </w:p>
        </w:tc>
      </w:tr>
      <w:tr w:rsidR="00DD6511" w:rsidRPr="00DD6511" w:rsidTr="0075562B">
        <w:trPr>
          <w:trHeight w:val="334"/>
        </w:trPr>
        <w:tc>
          <w:tcPr>
            <w:tcW w:w="14748" w:type="dxa"/>
            <w:gridSpan w:val="4"/>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b/>
                <w:bCs/>
                <w:sz w:val="24"/>
                <w:szCs w:val="24"/>
              </w:rPr>
            </w:pPr>
            <w:r w:rsidRPr="00DD6511">
              <w:rPr>
                <w:rFonts w:ascii="Times New Roman" w:eastAsia="Times New Roman" w:hAnsi="Times New Roman" w:cs="Times New Roman"/>
                <w:b/>
                <w:bCs/>
                <w:sz w:val="24"/>
                <w:szCs w:val="24"/>
              </w:rPr>
              <w:t>Формы организации детей</w:t>
            </w:r>
          </w:p>
        </w:tc>
      </w:tr>
      <w:tr w:rsidR="00DD6511" w:rsidRPr="00DD6511" w:rsidTr="0075562B">
        <w:trPr>
          <w:trHeight w:val="384"/>
        </w:trPr>
        <w:tc>
          <w:tcPr>
            <w:tcW w:w="384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Индивидуальные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tc>
        <w:tc>
          <w:tcPr>
            <w:tcW w:w="461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Индивидуальные </w:t>
            </w:r>
          </w:p>
        </w:tc>
        <w:tc>
          <w:tcPr>
            <w:tcW w:w="3078" w:type="dxa"/>
            <w:tcBorders>
              <w:top w:val="single" w:sz="4" w:space="0" w:color="000000"/>
              <w:left w:val="single" w:sz="4" w:space="0" w:color="000000"/>
              <w:bottom w:val="single" w:sz="4" w:space="0" w:color="000000"/>
            </w:tcBorders>
          </w:tcPr>
          <w:p w:rsidR="00DD6511" w:rsidRPr="00DD6511" w:rsidRDefault="00DD6511" w:rsidP="00DD6511">
            <w:pPr>
              <w:snapToGrid w:val="0"/>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Индивидуальные </w:t>
            </w:r>
          </w:p>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подгрупповые</w:t>
            </w:r>
          </w:p>
        </w:tc>
        <w:tc>
          <w:tcPr>
            <w:tcW w:w="3204"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napToGrid w:val="0"/>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Индивидуальные </w:t>
            </w:r>
          </w:p>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групповые</w:t>
            </w:r>
          </w:p>
        </w:tc>
      </w:tr>
      <w:tr w:rsidR="00DD6511" w:rsidRPr="00DD6511" w:rsidTr="0075562B">
        <w:trPr>
          <w:trHeight w:val="384"/>
        </w:trPr>
        <w:tc>
          <w:tcPr>
            <w:tcW w:w="3848"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left" w:pos="176"/>
                <w:tab w:val="left" w:pos="360"/>
                <w:tab w:val="num" w:pos="720"/>
              </w:tabs>
              <w:suppressAutoHyphens/>
              <w:snapToGrid w:val="0"/>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Игровая беседа с элементами движений</w:t>
            </w:r>
          </w:p>
          <w:p w:rsidR="00DD6511" w:rsidRPr="00DD6511" w:rsidRDefault="00DD6511" w:rsidP="00DD6511">
            <w:pPr>
              <w:numPr>
                <w:ilvl w:val="0"/>
                <w:numId w:val="1"/>
              </w:numPr>
              <w:tabs>
                <w:tab w:val="left" w:pos="214"/>
                <w:tab w:val="left" w:pos="360"/>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Интегративная деятельность</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Совместная деятельность взрослого и детей тематического характера</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Игра</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Контрольно-диагностическая деятельность</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Экспериментирование </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Физкультурное занятие</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Спортивные и физкультурные досуги</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Спортивные состязания</w:t>
            </w:r>
          </w:p>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Проектная деятельность</w:t>
            </w:r>
          </w:p>
        </w:tc>
        <w:tc>
          <w:tcPr>
            <w:tcW w:w="4618" w:type="dxa"/>
            <w:tcBorders>
              <w:top w:val="single" w:sz="4" w:space="0" w:color="000000"/>
              <w:left w:val="single" w:sz="4" w:space="0" w:color="000000"/>
              <w:bottom w:val="single" w:sz="4" w:space="0" w:color="000000"/>
            </w:tcBorders>
          </w:tcPr>
          <w:p w:rsidR="00DD6511" w:rsidRPr="00DD6511" w:rsidRDefault="00DD6511" w:rsidP="00DD6511">
            <w:pPr>
              <w:numPr>
                <w:ilvl w:val="0"/>
                <w:numId w:val="1"/>
              </w:numPr>
              <w:tabs>
                <w:tab w:val="left" w:pos="176"/>
                <w:tab w:val="left" w:pos="360"/>
                <w:tab w:val="num" w:pos="720"/>
              </w:tabs>
              <w:suppressAutoHyphens/>
              <w:snapToGrid w:val="0"/>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Игровая беседа с элементами движений</w:t>
            </w:r>
          </w:p>
          <w:p w:rsidR="00DD6511" w:rsidRPr="00DD6511" w:rsidRDefault="00DD6511" w:rsidP="00DD6511">
            <w:pPr>
              <w:numPr>
                <w:ilvl w:val="0"/>
                <w:numId w:val="1"/>
              </w:numPr>
              <w:tabs>
                <w:tab w:val="left" w:pos="214"/>
                <w:tab w:val="left" w:pos="360"/>
                <w:tab w:val="num" w:pos="720"/>
              </w:tabs>
              <w:suppressAutoHyphens/>
              <w:spacing w:after="0" w:line="240" w:lineRule="auto"/>
              <w:ind w:left="214"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Интегративная деятельность</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Утренняя гимнастика</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Совместная деятельность взрослого и детей тематического характера</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Игра</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Контрольно-диагностическая деятельность</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Экспериментирование </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Спортивные и физкультурные досуги</w:t>
            </w:r>
          </w:p>
          <w:p w:rsidR="00DD6511" w:rsidRPr="00DD6511" w:rsidRDefault="00DD6511" w:rsidP="00DD6511">
            <w:pPr>
              <w:numPr>
                <w:ilvl w:val="0"/>
                <w:numId w:val="1"/>
              </w:numPr>
              <w:tabs>
                <w:tab w:val="left" w:pos="176"/>
                <w:tab w:val="left" w:pos="360"/>
                <w:tab w:val="num" w:pos="720"/>
              </w:tabs>
              <w:suppressAutoHyphens/>
              <w:spacing w:after="0" w:line="240" w:lineRule="auto"/>
              <w:ind w:left="176"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Спортивные состязания</w:t>
            </w:r>
          </w:p>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Проектная деятельность</w:t>
            </w:r>
          </w:p>
        </w:tc>
        <w:tc>
          <w:tcPr>
            <w:tcW w:w="3078" w:type="dxa"/>
            <w:tcBorders>
              <w:top w:val="single" w:sz="4" w:space="0" w:color="000000"/>
              <w:left w:val="single" w:sz="4" w:space="0" w:color="000000"/>
              <w:bottom w:val="single" w:sz="4" w:space="0" w:color="000000"/>
            </w:tcBorders>
          </w:tcPr>
          <w:p w:rsidR="00DD6511" w:rsidRPr="00DD6511" w:rsidRDefault="00DD6511" w:rsidP="00DD6511">
            <w:pPr>
              <w:numPr>
                <w:ilvl w:val="0"/>
                <w:numId w:val="2"/>
              </w:numPr>
              <w:tabs>
                <w:tab w:val="left" w:pos="85"/>
              </w:tabs>
              <w:suppressAutoHyphens/>
              <w:snapToGrid w:val="0"/>
              <w:spacing w:after="0" w:line="240" w:lineRule="auto"/>
              <w:ind w:left="227"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Во всех видах</w:t>
            </w:r>
          </w:p>
          <w:p w:rsidR="00DD6511" w:rsidRPr="00DD6511" w:rsidRDefault="00DD6511" w:rsidP="00DD6511">
            <w:pPr>
              <w:tabs>
                <w:tab w:val="left" w:pos="85"/>
              </w:tabs>
              <w:spacing w:after="0" w:line="240" w:lineRule="auto"/>
              <w:ind w:left="85"/>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самостоятельной </w:t>
            </w:r>
          </w:p>
          <w:p w:rsidR="00DD6511" w:rsidRPr="00DD6511" w:rsidRDefault="00DD6511" w:rsidP="00DD6511">
            <w:pPr>
              <w:tabs>
                <w:tab w:val="left" w:pos="85"/>
              </w:tabs>
              <w:spacing w:after="0" w:line="240" w:lineRule="auto"/>
              <w:ind w:left="85"/>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деятельности детей </w:t>
            </w:r>
          </w:p>
          <w:p w:rsidR="00DD6511" w:rsidRPr="00DD6511" w:rsidRDefault="00DD6511" w:rsidP="00DD6511">
            <w:pPr>
              <w:numPr>
                <w:ilvl w:val="0"/>
                <w:numId w:val="2"/>
              </w:numPr>
              <w:tabs>
                <w:tab w:val="left" w:pos="85"/>
              </w:tabs>
              <w:suppressAutoHyphens/>
              <w:spacing w:after="0" w:line="240" w:lineRule="auto"/>
              <w:ind w:left="227"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Двигательная </w:t>
            </w:r>
          </w:p>
          <w:p w:rsidR="00DD6511" w:rsidRPr="00DD6511" w:rsidRDefault="00DD6511" w:rsidP="00DD6511">
            <w:pPr>
              <w:tabs>
                <w:tab w:val="left" w:pos="85"/>
              </w:tabs>
              <w:spacing w:after="0" w:line="240" w:lineRule="auto"/>
              <w:ind w:left="85"/>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активность</w:t>
            </w:r>
          </w:p>
          <w:p w:rsidR="00DD6511" w:rsidRPr="00DD6511" w:rsidRDefault="00DD6511" w:rsidP="00DD6511">
            <w:pPr>
              <w:tabs>
                <w:tab w:val="left" w:pos="85"/>
              </w:tabs>
              <w:spacing w:after="0" w:line="240" w:lineRule="auto"/>
              <w:ind w:left="85"/>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в течение дня</w:t>
            </w:r>
          </w:p>
          <w:p w:rsidR="00DD6511" w:rsidRPr="00DD6511" w:rsidRDefault="00DD6511" w:rsidP="00DD6511">
            <w:pPr>
              <w:numPr>
                <w:ilvl w:val="0"/>
                <w:numId w:val="2"/>
              </w:numPr>
              <w:tabs>
                <w:tab w:val="left" w:pos="85"/>
              </w:tabs>
              <w:suppressAutoHyphens/>
              <w:spacing w:after="0" w:line="240" w:lineRule="auto"/>
              <w:ind w:left="227"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Игра</w:t>
            </w:r>
          </w:p>
          <w:p w:rsidR="00DD6511" w:rsidRPr="00DD6511" w:rsidRDefault="00DD6511" w:rsidP="00DD6511">
            <w:pPr>
              <w:numPr>
                <w:ilvl w:val="0"/>
                <w:numId w:val="2"/>
              </w:numPr>
              <w:tabs>
                <w:tab w:val="left" w:pos="85"/>
              </w:tabs>
              <w:suppressAutoHyphens/>
              <w:spacing w:after="0" w:line="240" w:lineRule="auto"/>
              <w:ind w:left="227" w:hanging="142"/>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Самостоятельные </w:t>
            </w:r>
          </w:p>
          <w:p w:rsidR="00DD6511" w:rsidRPr="00DD6511" w:rsidRDefault="00DD6511" w:rsidP="00DD6511">
            <w:pPr>
              <w:tabs>
                <w:tab w:val="left" w:pos="85"/>
              </w:tabs>
              <w:spacing w:after="0" w:line="240" w:lineRule="auto"/>
              <w:ind w:left="85"/>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спортивные игры </w:t>
            </w:r>
          </w:p>
          <w:p w:rsidR="00DD6511" w:rsidRPr="00DD6511" w:rsidRDefault="00DD6511" w:rsidP="00DD6511">
            <w:pPr>
              <w:tabs>
                <w:tab w:val="left" w:pos="85"/>
              </w:tabs>
              <w:spacing w:after="0" w:line="240" w:lineRule="auto"/>
              <w:ind w:left="85"/>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 упражнения</w:t>
            </w:r>
          </w:p>
          <w:p w:rsidR="00DD6511" w:rsidRPr="00DD6511" w:rsidRDefault="00DD6511" w:rsidP="00DD6511">
            <w:pPr>
              <w:spacing w:after="0" w:line="240" w:lineRule="auto"/>
              <w:jc w:val="center"/>
              <w:rPr>
                <w:rFonts w:ascii="Times New Roman" w:eastAsia="Times New Roman" w:hAnsi="Times New Roman" w:cs="Times New Roman"/>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numPr>
                <w:ilvl w:val="0"/>
                <w:numId w:val="3"/>
              </w:numPr>
              <w:tabs>
                <w:tab w:val="left" w:pos="252"/>
              </w:tabs>
              <w:suppressAutoHyphens/>
              <w:snapToGrid w:val="0"/>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Праздники и досуги</w:t>
            </w:r>
          </w:p>
          <w:p w:rsidR="00DD6511" w:rsidRPr="00DD6511" w:rsidRDefault="00DD6511" w:rsidP="00DD6511">
            <w:pPr>
              <w:numPr>
                <w:ilvl w:val="0"/>
                <w:numId w:val="3"/>
              </w:numPr>
              <w:tabs>
                <w:tab w:val="left" w:pos="252"/>
              </w:tabs>
              <w:suppressAutoHyphens/>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Консультации</w:t>
            </w:r>
          </w:p>
          <w:p w:rsidR="00DD6511" w:rsidRPr="00DD6511" w:rsidRDefault="00DD6511" w:rsidP="00DD6511">
            <w:pPr>
              <w:numPr>
                <w:ilvl w:val="0"/>
                <w:numId w:val="3"/>
              </w:numPr>
              <w:tabs>
                <w:tab w:val="left" w:pos="252"/>
              </w:tabs>
              <w:suppressAutoHyphens/>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Деятельность семейного клуба «Здоровая семья»</w:t>
            </w:r>
          </w:p>
          <w:p w:rsidR="00DD6511" w:rsidRPr="00DD6511" w:rsidRDefault="00DD6511" w:rsidP="00DD6511">
            <w:pPr>
              <w:numPr>
                <w:ilvl w:val="0"/>
                <w:numId w:val="3"/>
              </w:numPr>
              <w:tabs>
                <w:tab w:val="left" w:pos="252"/>
              </w:tabs>
              <w:suppressAutoHyphens/>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Проектная деятельность</w:t>
            </w:r>
          </w:p>
          <w:p w:rsidR="00DD6511" w:rsidRPr="00DD6511" w:rsidRDefault="00DD6511" w:rsidP="00DD6511">
            <w:pPr>
              <w:numPr>
                <w:ilvl w:val="0"/>
                <w:numId w:val="3"/>
              </w:numPr>
              <w:tabs>
                <w:tab w:val="left" w:pos="252"/>
              </w:tabs>
              <w:suppressAutoHyphens/>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Изготовление атрибутов.</w:t>
            </w:r>
          </w:p>
        </w:tc>
      </w:tr>
    </w:tbl>
    <w:p w:rsidR="00DD6511" w:rsidRPr="00DD6511" w:rsidRDefault="00DD6511" w:rsidP="00DD6511">
      <w:pPr>
        <w:spacing w:after="0" w:line="240" w:lineRule="auto"/>
        <w:jc w:val="center"/>
        <w:rPr>
          <w:rFonts w:ascii="Times New Roman" w:eastAsia="Times New Roman" w:hAnsi="Times New Roman" w:cs="Times New Roman"/>
          <w:b/>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i/>
          <w:sz w:val="24"/>
          <w:szCs w:val="24"/>
          <w:u w:val="single"/>
          <w:lang w:eastAsia="ru-RU"/>
        </w:rPr>
      </w:pPr>
      <w:r w:rsidRPr="00DD6511">
        <w:rPr>
          <w:rFonts w:ascii="Times New Roman" w:eastAsia="Times New Roman" w:hAnsi="Times New Roman" w:cs="Times New Roman"/>
          <w:b/>
          <w:i/>
          <w:sz w:val="24"/>
          <w:szCs w:val="24"/>
          <w:u w:val="single"/>
          <w:lang w:eastAsia="ru-RU"/>
        </w:rPr>
        <w:lastRenderedPageBreak/>
        <w:t>Методы и средства реализации программы</w:t>
      </w:r>
    </w:p>
    <w:p w:rsidR="00DD6511" w:rsidRPr="00DD6511" w:rsidRDefault="00DD6511" w:rsidP="00DD6511">
      <w:pPr>
        <w:spacing w:after="0" w:line="240" w:lineRule="auto"/>
        <w:ind w:firstLine="709"/>
        <w:jc w:val="center"/>
        <w:rPr>
          <w:rFonts w:ascii="Times New Roman" w:eastAsia="Times New Roman" w:hAnsi="Times New Roman" w:cs="Times New Roman"/>
          <w:sz w:val="24"/>
          <w:szCs w:val="24"/>
          <w:lang w:eastAsia="ru-RU"/>
        </w:rPr>
      </w:pPr>
    </w:p>
    <w:tbl>
      <w:tblPr>
        <w:tblW w:w="0" w:type="auto"/>
        <w:jc w:val="center"/>
        <w:tblCellMar>
          <w:left w:w="10" w:type="dxa"/>
          <w:right w:w="10" w:type="dxa"/>
        </w:tblCellMar>
        <w:tblLook w:val="00A0" w:firstRow="1" w:lastRow="0" w:firstColumn="1" w:lastColumn="0" w:noHBand="0" w:noVBand="0"/>
      </w:tblPr>
      <w:tblGrid>
        <w:gridCol w:w="4786"/>
        <w:gridCol w:w="5896"/>
      </w:tblGrid>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jc w:val="center"/>
              <w:rPr>
                <w:rFonts w:ascii="Times New Roman" w:eastAsia="Times New Roman" w:hAnsi="Times New Roman" w:cs="Times New Roman"/>
                <w:sz w:val="24"/>
                <w:szCs w:val="24"/>
                <w:lang w:eastAsia="ru-RU"/>
              </w:rPr>
            </w:pPr>
            <w:r w:rsidRPr="00DD6511">
              <w:rPr>
                <w:rFonts w:ascii="Times New Roman" w:eastAsia="Times New Roman" w:hAnsi="Times New Roman" w:cs="Times New Roman"/>
                <w:b/>
                <w:sz w:val="24"/>
                <w:szCs w:val="24"/>
                <w:lang w:eastAsia="ru-RU"/>
              </w:rPr>
              <w:t>Методы</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jc w:val="center"/>
              <w:rPr>
                <w:rFonts w:ascii="Times New Roman" w:eastAsia="Times New Roman" w:hAnsi="Times New Roman" w:cs="Times New Roman"/>
                <w:sz w:val="24"/>
                <w:szCs w:val="24"/>
                <w:lang w:eastAsia="ru-RU"/>
              </w:rPr>
            </w:pPr>
            <w:r w:rsidRPr="00DD6511">
              <w:rPr>
                <w:rFonts w:ascii="Times New Roman" w:eastAsia="Times New Roman" w:hAnsi="Times New Roman" w:cs="Times New Roman"/>
                <w:b/>
                <w:sz w:val="24"/>
                <w:szCs w:val="24"/>
                <w:lang w:eastAsia="ru-RU"/>
              </w:rPr>
              <w:t>Средства</w:t>
            </w: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b/>
                <w:sz w:val="24"/>
                <w:szCs w:val="24"/>
                <w:lang w:eastAsia="ru-RU"/>
              </w:rPr>
            </w:pPr>
            <w:r w:rsidRPr="00DD6511">
              <w:rPr>
                <w:rFonts w:ascii="Times New Roman" w:eastAsia="Times New Roman" w:hAnsi="Times New Roman" w:cs="Times New Roman"/>
                <w:b/>
                <w:sz w:val="24"/>
                <w:szCs w:val="24"/>
                <w:lang w:eastAsia="ru-RU"/>
              </w:rPr>
              <w:t>Словесные методы:</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proofErr w:type="gramStart"/>
            <w:r w:rsidRPr="00DD6511">
              <w:rPr>
                <w:rFonts w:ascii="Times New Roman" w:eastAsia="Times New Roman" w:hAnsi="Times New Roman" w:cs="Times New Roman"/>
                <w:sz w:val="24"/>
                <w:szCs w:val="24"/>
                <w:lang w:eastAsia="ru-RU"/>
              </w:rPr>
              <w:t>Рассказ, объяснение, беседа, разъяснение, поручение, анализ ситуаций, обсуждение, увещевание, работа с книгой</w:t>
            </w:r>
            <w:proofErr w:type="gramEnd"/>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jc w:val="center"/>
              <w:rPr>
                <w:rFonts w:ascii="Times New Roman" w:eastAsia="Times New Roman" w:hAnsi="Times New Roman" w:cs="Times New Roman"/>
                <w:b/>
                <w:sz w:val="24"/>
                <w:szCs w:val="24"/>
                <w:lang w:eastAsia="ru-RU"/>
              </w:rPr>
            </w:pPr>
            <w:r w:rsidRPr="00DD6511">
              <w:rPr>
                <w:rFonts w:ascii="Times New Roman" w:eastAsia="Times New Roman" w:hAnsi="Times New Roman" w:cs="Times New Roman"/>
                <w:b/>
                <w:sz w:val="24"/>
                <w:szCs w:val="24"/>
                <w:lang w:eastAsia="ru-RU"/>
              </w:rPr>
              <w:t>Устное или печатное слово:</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Фольклор: песни, </w:t>
            </w:r>
            <w:proofErr w:type="spellStart"/>
            <w:r w:rsidRPr="00DD6511">
              <w:rPr>
                <w:rFonts w:ascii="Times New Roman" w:eastAsia="Times New Roman" w:hAnsi="Times New Roman" w:cs="Times New Roman"/>
                <w:sz w:val="24"/>
                <w:szCs w:val="24"/>
                <w:lang w:eastAsia="ru-RU"/>
              </w:rPr>
              <w:t>потешки</w:t>
            </w:r>
            <w:proofErr w:type="spellEnd"/>
            <w:r w:rsidRPr="00DD6511">
              <w:rPr>
                <w:rFonts w:ascii="Times New Roman" w:eastAsia="Times New Roman" w:hAnsi="Times New Roman" w:cs="Times New Roman"/>
                <w:sz w:val="24"/>
                <w:szCs w:val="24"/>
                <w:lang w:eastAsia="ru-RU"/>
              </w:rPr>
              <w:t xml:space="preserve">, </w:t>
            </w:r>
            <w:proofErr w:type="spellStart"/>
            <w:r w:rsidRPr="00DD6511">
              <w:rPr>
                <w:rFonts w:ascii="Times New Roman" w:eastAsia="Times New Roman" w:hAnsi="Times New Roman" w:cs="Times New Roman"/>
                <w:sz w:val="24"/>
                <w:szCs w:val="24"/>
                <w:lang w:eastAsia="ru-RU"/>
              </w:rPr>
              <w:t>заклички</w:t>
            </w:r>
            <w:proofErr w:type="spellEnd"/>
            <w:r w:rsidRPr="00DD6511">
              <w:rPr>
                <w:rFonts w:ascii="Times New Roman" w:eastAsia="Times New Roman" w:hAnsi="Times New Roman" w:cs="Times New Roman"/>
                <w:sz w:val="24"/>
                <w:szCs w:val="24"/>
                <w:lang w:eastAsia="ru-RU"/>
              </w:rPr>
              <w:t>, сказки, пословицы, былины;</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Поэтические и прозаические произведения (стихотворения, литературные сказки, рассказы, повести и др.)</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Скороговорки, загадки и др.</w:t>
            </w: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b/>
                <w:sz w:val="24"/>
                <w:szCs w:val="24"/>
                <w:lang w:eastAsia="ru-RU"/>
              </w:rPr>
            </w:pPr>
            <w:r w:rsidRPr="00DD6511">
              <w:rPr>
                <w:rFonts w:ascii="Times New Roman" w:eastAsia="Times New Roman" w:hAnsi="Times New Roman" w:cs="Times New Roman"/>
                <w:b/>
                <w:sz w:val="24"/>
                <w:szCs w:val="24"/>
                <w:lang w:eastAsia="ru-RU"/>
              </w:rPr>
              <w:t>Наглядные методы:</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Наблюдаемые объекты, предметы, явления;</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Наглядные пособия.</w:t>
            </w: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Метод иллюстрирования</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proofErr w:type="gramStart"/>
            <w:r w:rsidRPr="00DD6511">
              <w:rPr>
                <w:rFonts w:ascii="Times New Roman" w:eastAsia="Times New Roman" w:hAnsi="Times New Roman" w:cs="Times New Roman"/>
                <w:sz w:val="24"/>
                <w:szCs w:val="24"/>
                <w:lang w:eastAsia="ru-RU"/>
              </w:rPr>
              <w:t>Предполагает применение картинок, рисунков, изображений, символов;  иллюстрированных пособий: плакатов, картин, карт, репродукций, зарисовок и др.</w:t>
            </w:r>
            <w:proofErr w:type="gramEnd"/>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Метод демонстрации</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proofErr w:type="gramStart"/>
            <w:r w:rsidRPr="00DD6511">
              <w:rPr>
                <w:rFonts w:ascii="Times New Roman" w:eastAsia="Times New Roman" w:hAnsi="Times New Roman" w:cs="Times New Roman"/>
                <w:sz w:val="24"/>
                <w:szCs w:val="24"/>
                <w:lang w:eastAsia="ru-RU"/>
              </w:rPr>
              <w:t>Связан</w:t>
            </w:r>
            <w:proofErr w:type="gramEnd"/>
            <w:r w:rsidRPr="00DD6511">
              <w:rPr>
                <w:rFonts w:ascii="Times New Roman" w:eastAsia="Times New Roman" w:hAnsi="Times New Roman" w:cs="Times New Roman"/>
                <w:sz w:val="24"/>
                <w:szCs w:val="24"/>
                <w:lang w:eastAsia="ru-RU"/>
              </w:rPr>
              <w:t xml:space="preserve"> с демонстрацией объектов, опытов, мультфильмов, кинофильмов, диафильмов и др.</w:t>
            </w: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Метод показа</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Различные действия и движения, манипуляции с предметами, имитирующие движения и др.</w:t>
            </w: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b/>
                <w:sz w:val="24"/>
                <w:szCs w:val="24"/>
                <w:lang w:eastAsia="ru-RU"/>
              </w:rPr>
              <w:t>Метод практического обучения</w:t>
            </w:r>
          </w:p>
        </w:tc>
        <w:tc>
          <w:tcPr>
            <w:tcW w:w="58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Скороговорки, стихотворения.</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Музыкально-</w:t>
            </w:r>
            <w:proofErr w:type="gramStart"/>
            <w:r w:rsidRPr="00DD6511">
              <w:rPr>
                <w:rFonts w:ascii="Times New Roman" w:eastAsia="Times New Roman" w:hAnsi="Times New Roman" w:cs="Times New Roman"/>
                <w:sz w:val="24"/>
                <w:szCs w:val="24"/>
                <w:lang w:eastAsia="ru-RU"/>
              </w:rPr>
              <w:t>ритмические движения</w:t>
            </w:r>
            <w:proofErr w:type="gramEnd"/>
            <w:r w:rsidRPr="00DD6511">
              <w:rPr>
                <w:rFonts w:ascii="Times New Roman" w:eastAsia="Times New Roman" w:hAnsi="Times New Roman" w:cs="Times New Roman"/>
                <w:sz w:val="24"/>
                <w:szCs w:val="24"/>
                <w:lang w:eastAsia="ru-RU"/>
              </w:rPr>
              <w:t>, этюды-драматизации.</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Дидактические, музыкально – дидактические игры.</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Различный материал для продуктивной и творческой деятельности.</w:t>
            </w: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Упражнения (устные, графические, двигательные (для развития общей и мелкой моторики) и трудовые)</w:t>
            </w:r>
          </w:p>
        </w:tc>
        <w:tc>
          <w:tcPr>
            <w:tcW w:w="58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line="240" w:lineRule="auto"/>
              <w:ind w:firstLine="709"/>
              <w:rPr>
                <w:rFonts w:ascii="Times New Roman" w:eastAsia="Times New Roman" w:hAnsi="Times New Roman" w:cs="Times New Roman"/>
                <w:sz w:val="24"/>
                <w:szCs w:val="24"/>
                <w:lang w:eastAsia="ru-RU"/>
              </w:rPr>
            </w:pP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tabs>
                <w:tab w:val="left" w:pos="1468"/>
              </w:tabs>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Приучение.</w:t>
            </w:r>
          </w:p>
        </w:tc>
        <w:tc>
          <w:tcPr>
            <w:tcW w:w="58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line="240" w:lineRule="auto"/>
              <w:ind w:firstLine="709"/>
              <w:rPr>
                <w:rFonts w:ascii="Times New Roman" w:eastAsia="Times New Roman" w:hAnsi="Times New Roman" w:cs="Times New Roman"/>
                <w:sz w:val="24"/>
                <w:szCs w:val="24"/>
                <w:lang w:eastAsia="ru-RU"/>
              </w:rPr>
            </w:pP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Технические и творческие действия</w:t>
            </w:r>
          </w:p>
        </w:tc>
        <w:tc>
          <w:tcPr>
            <w:tcW w:w="58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line="240" w:lineRule="auto"/>
              <w:ind w:firstLine="709"/>
              <w:rPr>
                <w:rFonts w:ascii="Times New Roman" w:eastAsia="Times New Roman" w:hAnsi="Times New Roman" w:cs="Times New Roman"/>
                <w:sz w:val="24"/>
                <w:szCs w:val="24"/>
                <w:lang w:eastAsia="ru-RU"/>
              </w:rPr>
            </w:pP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b/>
                <w:sz w:val="24"/>
                <w:szCs w:val="24"/>
                <w:lang w:eastAsia="ru-RU"/>
              </w:rPr>
              <w:t>Метод проблемного обучения</w:t>
            </w:r>
          </w:p>
        </w:tc>
        <w:tc>
          <w:tcPr>
            <w:tcW w:w="58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Рассказы, содержащие проблемный компонент;</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Картотека логических задач и проблемных ситуаций;</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Объекты и явления окружающего мира;</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Различный дидактический материал;</w:t>
            </w:r>
          </w:p>
          <w:p w:rsidR="00DD6511" w:rsidRPr="00DD6511" w:rsidRDefault="00DD6511" w:rsidP="00DD6511">
            <w:pPr>
              <w:spacing w:after="0" w:line="240" w:lineRule="auto"/>
              <w:ind w:firstLine="709"/>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Материал для экспериментирования и др.</w:t>
            </w: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Элемент «</w:t>
            </w:r>
            <w:proofErr w:type="spellStart"/>
            <w:r w:rsidRPr="00DD6511">
              <w:rPr>
                <w:rFonts w:ascii="Times New Roman" w:eastAsia="Times New Roman" w:hAnsi="Times New Roman" w:cs="Times New Roman"/>
                <w:sz w:val="24"/>
                <w:szCs w:val="24"/>
                <w:lang w:eastAsia="ru-RU"/>
              </w:rPr>
              <w:t>проблемности</w:t>
            </w:r>
            <w:proofErr w:type="spellEnd"/>
            <w:r w:rsidRPr="00DD6511">
              <w:rPr>
                <w:rFonts w:ascii="Times New Roman" w:eastAsia="Times New Roman" w:hAnsi="Times New Roman" w:cs="Times New Roman"/>
                <w:sz w:val="24"/>
                <w:szCs w:val="24"/>
                <w:lang w:eastAsia="ru-RU"/>
              </w:rPr>
              <w:t>»</w:t>
            </w:r>
          </w:p>
        </w:tc>
        <w:tc>
          <w:tcPr>
            <w:tcW w:w="58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line="240" w:lineRule="auto"/>
              <w:ind w:firstLine="709"/>
              <w:rPr>
                <w:rFonts w:ascii="Times New Roman" w:eastAsia="Times New Roman" w:hAnsi="Times New Roman" w:cs="Times New Roman"/>
                <w:sz w:val="24"/>
                <w:szCs w:val="24"/>
                <w:lang w:eastAsia="ru-RU"/>
              </w:rPr>
            </w:pP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Познавательное проблемное изложение</w:t>
            </w:r>
          </w:p>
        </w:tc>
        <w:tc>
          <w:tcPr>
            <w:tcW w:w="58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line="240" w:lineRule="auto"/>
              <w:ind w:firstLine="709"/>
              <w:rPr>
                <w:rFonts w:ascii="Times New Roman" w:eastAsia="Times New Roman" w:hAnsi="Times New Roman" w:cs="Times New Roman"/>
                <w:sz w:val="24"/>
                <w:szCs w:val="24"/>
                <w:lang w:eastAsia="ru-RU"/>
              </w:rPr>
            </w:pP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Диалогическое проблемное изложение</w:t>
            </w:r>
          </w:p>
        </w:tc>
        <w:tc>
          <w:tcPr>
            <w:tcW w:w="58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line="240" w:lineRule="auto"/>
              <w:ind w:firstLine="709"/>
              <w:rPr>
                <w:rFonts w:ascii="Times New Roman" w:eastAsia="Times New Roman" w:hAnsi="Times New Roman" w:cs="Times New Roman"/>
                <w:sz w:val="24"/>
                <w:szCs w:val="24"/>
                <w:lang w:eastAsia="ru-RU"/>
              </w:rPr>
            </w:pPr>
          </w:p>
        </w:tc>
      </w:tr>
      <w:tr w:rsidR="00DD6511" w:rsidRPr="00DD6511" w:rsidTr="0075562B">
        <w:trPr>
          <w:trHeight w:val="1"/>
          <w:jc w:val="center"/>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Эвристический или поисковый метод</w:t>
            </w:r>
          </w:p>
        </w:tc>
        <w:tc>
          <w:tcPr>
            <w:tcW w:w="58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511" w:rsidRPr="00DD6511" w:rsidRDefault="00DD6511" w:rsidP="00DD6511">
            <w:pPr>
              <w:spacing w:line="240" w:lineRule="auto"/>
              <w:ind w:firstLine="709"/>
              <w:rPr>
                <w:rFonts w:ascii="Times New Roman" w:eastAsia="Times New Roman" w:hAnsi="Times New Roman" w:cs="Times New Roman"/>
                <w:sz w:val="24"/>
                <w:szCs w:val="24"/>
                <w:lang w:eastAsia="ru-RU"/>
              </w:rPr>
            </w:pPr>
          </w:p>
        </w:tc>
      </w:tr>
    </w:tbl>
    <w:p w:rsidR="00DD6511" w:rsidRPr="00DD6511" w:rsidRDefault="00DD6511" w:rsidP="00DD6511">
      <w:pPr>
        <w:spacing w:after="0" w:line="240" w:lineRule="auto"/>
        <w:jc w:val="center"/>
        <w:rPr>
          <w:rFonts w:ascii="Times New Roman" w:eastAsia="Calibri" w:hAnsi="Times New Roman" w:cs="Times New Roman"/>
          <w:b/>
          <w:i/>
          <w:color w:val="000000"/>
          <w:szCs w:val="24"/>
          <w:u w:val="single"/>
        </w:rPr>
      </w:pPr>
    </w:p>
    <w:p w:rsidR="00DD6511" w:rsidRPr="00DD6511" w:rsidRDefault="00DD6511" w:rsidP="00DD6511">
      <w:pPr>
        <w:spacing w:after="0" w:line="240" w:lineRule="auto"/>
        <w:jc w:val="center"/>
        <w:rPr>
          <w:rFonts w:ascii="Times New Roman" w:eastAsia="Calibri" w:hAnsi="Times New Roman" w:cs="Times New Roman"/>
          <w:b/>
          <w:i/>
          <w:color w:val="000000"/>
          <w:szCs w:val="24"/>
          <w:u w:val="single"/>
        </w:rPr>
      </w:pPr>
    </w:p>
    <w:p w:rsidR="00DD6511" w:rsidRPr="00DD6511" w:rsidRDefault="00DD6511" w:rsidP="00DD6511">
      <w:pPr>
        <w:spacing w:after="0" w:line="240" w:lineRule="auto"/>
        <w:jc w:val="center"/>
        <w:rPr>
          <w:rFonts w:ascii="Times New Roman" w:eastAsia="Calibri" w:hAnsi="Times New Roman" w:cs="Times New Roman"/>
          <w:b/>
          <w:i/>
          <w:color w:val="000000"/>
          <w:szCs w:val="24"/>
          <w:u w:val="single"/>
        </w:rPr>
      </w:pPr>
    </w:p>
    <w:p w:rsidR="00DD6511" w:rsidRPr="00DD6511" w:rsidRDefault="00DD6511" w:rsidP="00DD6511">
      <w:pPr>
        <w:spacing w:after="0" w:line="240" w:lineRule="auto"/>
        <w:jc w:val="center"/>
        <w:rPr>
          <w:rFonts w:ascii="Times New Roman" w:eastAsia="Calibri" w:hAnsi="Times New Roman" w:cs="Times New Roman"/>
          <w:b/>
          <w:i/>
          <w:color w:val="000000"/>
          <w:szCs w:val="24"/>
          <w:u w:val="single"/>
        </w:rPr>
      </w:pPr>
    </w:p>
    <w:p w:rsidR="00DD6511" w:rsidRPr="00DD6511" w:rsidRDefault="00DD6511" w:rsidP="00DD6511">
      <w:pPr>
        <w:spacing w:after="0" w:line="240" w:lineRule="auto"/>
        <w:jc w:val="center"/>
        <w:rPr>
          <w:rFonts w:ascii="Times New Roman" w:eastAsia="Calibri" w:hAnsi="Times New Roman" w:cs="Times New Roman"/>
          <w:b/>
          <w:i/>
          <w:color w:val="000000"/>
          <w:szCs w:val="24"/>
          <w:u w:val="single"/>
        </w:rPr>
      </w:pPr>
    </w:p>
    <w:p w:rsidR="00DD6511" w:rsidRPr="00DD6511" w:rsidRDefault="00DD6511" w:rsidP="00DD6511">
      <w:pPr>
        <w:spacing w:after="0" w:line="240" w:lineRule="auto"/>
        <w:jc w:val="center"/>
        <w:rPr>
          <w:rFonts w:ascii="Times New Roman" w:eastAsia="Calibri" w:hAnsi="Times New Roman" w:cs="Times New Roman"/>
          <w:b/>
          <w:i/>
          <w:color w:val="000000"/>
          <w:szCs w:val="24"/>
          <w:u w:val="single"/>
        </w:rPr>
      </w:pPr>
      <w:r w:rsidRPr="00DD6511">
        <w:rPr>
          <w:rFonts w:ascii="Times New Roman" w:eastAsia="Calibri" w:hAnsi="Times New Roman" w:cs="Times New Roman"/>
          <w:b/>
          <w:i/>
          <w:color w:val="000000"/>
          <w:szCs w:val="24"/>
          <w:u w:val="single"/>
        </w:rPr>
        <w:lastRenderedPageBreak/>
        <w:t xml:space="preserve">Расписание организованной образовательной деятельности </w:t>
      </w:r>
      <w:proofErr w:type="gramStart"/>
      <w:r w:rsidRPr="00DD6511">
        <w:rPr>
          <w:rFonts w:ascii="Times New Roman" w:eastAsia="Calibri" w:hAnsi="Times New Roman" w:cs="Times New Roman"/>
          <w:b/>
          <w:i/>
          <w:color w:val="000000"/>
          <w:szCs w:val="24"/>
          <w:u w:val="single"/>
        </w:rPr>
        <w:t>в</w:t>
      </w:r>
      <w:proofErr w:type="gramEnd"/>
    </w:p>
    <w:p w:rsidR="00DD6511" w:rsidRPr="00DD6511" w:rsidRDefault="00DD6511" w:rsidP="00DD6511">
      <w:pPr>
        <w:spacing w:after="0" w:line="240" w:lineRule="auto"/>
        <w:jc w:val="center"/>
        <w:rPr>
          <w:rFonts w:ascii="Times New Roman" w:eastAsia="Calibri" w:hAnsi="Times New Roman" w:cs="Times New Roman"/>
          <w:b/>
          <w:i/>
          <w:color w:val="000000"/>
          <w:szCs w:val="24"/>
          <w:u w:val="single"/>
        </w:rPr>
      </w:pPr>
      <w:r w:rsidRPr="00DD6511">
        <w:rPr>
          <w:rFonts w:ascii="Times New Roman" w:eastAsia="Calibri" w:hAnsi="Times New Roman" w:cs="Times New Roman"/>
          <w:b/>
          <w:i/>
          <w:color w:val="000000"/>
          <w:szCs w:val="24"/>
          <w:u w:val="single"/>
        </w:rPr>
        <w:t>средней  логопедической группе «</w:t>
      </w:r>
      <w:proofErr w:type="spellStart"/>
      <w:r w:rsidRPr="00DD6511">
        <w:rPr>
          <w:rFonts w:ascii="Times New Roman" w:eastAsia="Calibri" w:hAnsi="Times New Roman" w:cs="Times New Roman"/>
          <w:b/>
          <w:i/>
          <w:color w:val="000000"/>
          <w:szCs w:val="24"/>
          <w:u w:val="single"/>
        </w:rPr>
        <w:t>Речецветик</w:t>
      </w:r>
      <w:proofErr w:type="spellEnd"/>
      <w:r w:rsidRPr="00DD6511">
        <w:rPr>
          <w:rFonts w:ascii="Times New Roman" w:eastAsia="Calibri" w:hAnsi="Times New Roman" w:cs="Times New Roman"/>
          <w:b/>
          <w:i/>
          <w:color w:val="000000"/>
          <w:szCs w:val="24"/>
          <w:u w:val="single"/>
        </w:rPr>
        <w:t>»</w:t>
      </w:r>
    </w:p>
    <w:p w:rsidR="00DD6511" w:rsidRPr="00DD6511" w:rsidRDefault="00DD6511" w:rsidP="00DD6511">
      <w:pPr>
        <w:spacing w:after="0" w:line="240" w:lineRule="auto"/>
        <w:rPr>
          <w:rFonts w:ascii="Times New Roman" w:eastAsia="Times New Roman" w:hAnsi="Times New Roman" w:cs="Times New Roman"/>
          <w:b/>
        </w:rPr>
      </w:pPr>
    </w:p>
    <w:tbl>
      <w:tblPr>
        <w:tblW w:w="11482"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111"/>
        <w:gridCol w:w="5670"/>
      </w:tblGrid>
      <w:tr w:rsidR="00DD6511" w:rsidRPr="00DD6511" w:rsidTr="0075562B">
        <w:tc>
          <w:tcPr>
            <w:tcW w:w="1701"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pacing w:after="0" w:line="240" w:lineRule="auto"/>
              <w:rPr>
                <w:rFonts w:ascii="Times New Roman" w:eastAsia="Times New Roman" w:hAnsi="Times New Roman" w:cs="Times New Roman"/>
              </w:rPr>
            </w:pP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Дни недели</w:t>
            </w:r>
          </w:p>
          <w:p w:rsidR="00DD6511" w:rsidRPr="00DD6511" w:rsidRDefault="00DD6511" w:rsidP="00DD6511">
            <w:pPr>
              <w:spacing w:after="0" w:line="240" w:lineRule="auto"/>
              <w:rPr>
                <w:rFonts w:ascii="Times New Roman" w:eastAsia="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 подгруппа</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(4-5 лет)</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2 подгруппа</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(4-5 лет)</w:t>
            </w:r>
          </w:p>
        </w:tc>
      </w:tr>
      <w:tr w:rsidR="00DD6511" w:rsidRPr="00DD6511" w:rsidTr="0075562B">
        <w:tc>
          <w:tcPr>
            <w:tcW w:w="1701" w:type="dxa"/>
            <w:tcBorders>
              <w:top w:val="single" w:sz="4" w:space="0" w:color="000000"/>
              <w:left w:val="single" w:sz="4" w:space="0" w:color="000000"/>
              <w:bottom w:val="single" w:sz="4" w:space="0" w:color="000000"/>
              <w:right w:val="single" w:sz="4" w:space="0" w:color="000000"/>
            </w:tcBorders>
            <w:vAlign w:val="center"/>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Понедельник</w:t>
            </w:r>
          </w:p>
        </w:tc>
        <w:tc>
          <w:tcPr>
            <w:tcW w:w="4111" w:type="dxa"/>
            <w:tcBorders>
              <w:top w:val="single" w:sz="4" w:space="0" w:color="000000"/>
              <w:left w:val="single" w:sz="4" w:space="0" w:color="000000"/>
              <w:bottom w:val="single" w:sz="4" w:space="0" w:color="000000"/>
              <w:right w:val="single" w:sz="4" w:space="0" w:color="000000"/>
            </w:tcBorders>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1.Физическое развитие</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08.55 – 09.15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2. Речевое развитие (</w:t>
            </w:r>
            <w:proofErr w:type="spellStart"/>
            <w:r w:rsidRPr="00DD6511">
              <w:rPr>
                <w:rFonts w:ascii="Times New Roman" w:eastAsia="Times New Roman" w:hAnsi="Times New Roman" w:cs="Times New Roman"/>
              </w:rPr>
              <w:t>чтен</w:t>
            </w:r>
            <w:proofErr w:type="spellEnd"/>
            <w:r w:rsidRPr="00DD6511">
              <w:rPr>
                <w:rFonts w:ascii="Times New Roman" w:eastAsia="Times New Roman" w:hAnsi="Times New Roman" w:cs="Times New Roman"/>
              </w:rPr>
              <w:t>. худ</w:t>
            </w:r>
            <w:proofErr w:type="gramStart"/>
            <w:r w:rsidRPr="00DD6511">
              <w:rPr>
                <w:rFonts w:ascii="Times New Roman" w:eastAsia="Times New Roman" w:hAnsi="Times New Roman" w:cs="Times New Roman"/>
              </w:rPr>
              <w:t>.</w:t>
            </w:r>
            <w:proofErr w:type="gramEnd"/>
            <w:r w:rsidRPr="00DD6511">
              <w:rPr>
                <w:rFonts w:ascii="Times New Roman" w:eastAsia="Times New Roman" w:hAnsi="Times New Roman" w:cs="Times New Roman"/>
              </w:rPr>
              <w:t xml:space="preserve"> </w:t>
            </w:r>
            <w:proofErr w:type="gramStart"/>
            <w:r w:rsidRPr="00DD6511">
              <w:rPr>
                <w:rFonts w:ascii="Times New Roman" w:eastAsia="Times New Roman" w:hAnsi="Times New Roman" w:cs="Times New Roman"/>
              </w:rPr>
              <w:t>л</w:t>
            </w:r>
            <w:proofErr w:type="gramEnd"/>
            <w:r w:rsidRPr="00DD6511">
              <w:rPr>
                <w:rFonts w:ascii="Times New Roman" w:eastAsia="Times New Roman" w:hAnsi="Times New Roman" w:cs="Times New Roman"/>
              </w:rPr>
              <w:t>ит. –</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0,5)/ Художественно – эстетическое</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развитие (рисование- 0,5)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09.25 – 09.45</w:t>
            </w:r>
          </w:p>
        </w:tc>
        <w:tc>
          <w:tcPr>
            <w:tcW w:w="5670" w:type="dxa"/>
            <w:tcBorders>
              <w:top w:val="single" w:sz="4" w:space="0" w:color="000000"/>
              <w:left w:val="single" w:sz="4" w:space="0" w:color="000000"/>
              <w:bottom w:val="single" w:sz="4" w:space="0" w:color="000000"/>
              <w:right w:val="single" w:sz="4" w:space="0" w:color="000000"/>
            </w:tcBorders>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1.Физическое развитие</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08.55 – 09.15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2. Речевое развитие (</w:t>
            </w:r>
            <w:proofErr w:type="spellStart"/>
            <w:r w:rsidRPr="00DD6511">
              <w:rPr>
                <w:rFonts w:ascii="Times New Roman" w:eastAsia="Times New Roman" w:hAnsi="Times New Roman" w:cs="Times New Roman"/>
              </w:rPr>
              <w:t>чтен</w:t>
            </w:r>
            <w:proofErr w:type="spellEnd"/>
            <w:r w:rsidRPr="00DD6511">
              <w:rPr>
                <w:rFonts w:ascii="Times New Roman" w:eastAsia="Times New Roman" w:hAnsi="Times New Roman" w:cs="Times New Roman"/>
              </w:rPr>
              <w:t>. худ</w:t>
            </w:r>
            <w:proofErr w:type="gramStart"/>
            <w:r w:rsidRPr="00DD6511">
              <w:rPr>
                <w:rFonts w:ascii="Times New Roman" w:eastAsia="Times New Roman" w:hAnsi="Times New Roman" w:cs="Times New Roman"/>
              </w:rPr>
              <w:t>.</w:t>
            </w:r>
            <w:proofErr w:type="gramEnd"/>
            <w:r w:rsidRPr="00DD6511">
              <w:rPr>
                <w:rFonts w:ascii="Times New Roman" w:eastAsia="Times New Roman" w:hAnsi="Times New Roman" w:cs="Times New Roman"/>
              </w:rPr>
              <w:t xml:space="preserve"> </w:t>
            </w:r>
            <w:proofErr w:type="gramStart"/>
            <w:r w:rsidRPr="00DD6511">
              <w:rPr>
                <w:rFonts w:ascii="Times New Roman" w:eastAsia="Times New Roman" w:hAnsi="Times New Roman" w:cs="Times New Roman"/>
              </w:rPr>
              <w:t>л</w:t>
            </w:r>
            <w:proofErr w:type="gramEnd"/>
            <w:r w:rsidRPr="00DD6511">
              <w:rPr>
                <w:rFonts w:ascii="Times New Roman" w:eastAsia="Times New Roman" w:hAnsi="Times New Roman" w:cs="Times New Roman"/>
              </w:rPr>
              <w:t>ит. –</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0,5)/ Художественно – эстетическое</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развитие (рисование- 0,5)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09.25 – 09.45</w:t>
            </w:r>
          </w:p>
        </w:tc>
      </w:tr>
      <w:tr w:rsidR="00DD6511" w:rsidRPr="00DD6511" w:rsidTr="0075562B">
        <w:trPr>
          <w:trHeight w:val="1895"/>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Вторник</w:t>
            </w:r>
          </w:p>
        </w:tc>
        <w:tc>
          <w:tcPr>
            <w:tcW w:w="4111" w:type="dxa"/>
            <w:tcBorders>
              <w:top w:val="single" w:sz="4" w:space="0" w:color="000000"/>
              <w:left w:val="single" w:sz="4" w:space="0" w:color="000000"/>
              <w:bottom w:val="single" w:sz="4" w:space="0" w:color="000000"/>
              <w:right w:val="single" w:sz="4" w:space="0" w:color="000000"/>
            </w:tcBorders>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 Познавательное развитие (ФЭМП)</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09.00 – 09.20</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2. Коррекционное (Л.)</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09.30 – 09.50</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3. Художественно – эстетическое</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развитие  (музыка)</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16.10 – 16.30</w:t>
            </w:r>
          </w:p>
        </w:tc>
        <w:tc>
          <w:tcPr>
            <w:tcW w:w="5670" w:type="dxa"/>
            <w:tcBorders>
              <w:top w:val="single" w:sz="4" w:space="0" w:color="000000"/>
              <w:left w:val="single" w:sz="4" w:space="0" w:color="000000"/>
              <w:bottom w:val="single" w:sz="4" w:space="0" w:color="000000"/>
              <w:right w:val="single" w:sz="4" w:space="0" w:color="000000"/>
            </w:tcBorders>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2. Коррекционное (Л.)</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09.00 – 09.20</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2. Познавательное развитие (ФЭМП)</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09.30 – 09.50</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3.Художественно – эстетическое</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развитие  (музыка)</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16.10 – 16.30</w:t>
            </w:r>
          </w:p>
        </w:tc>
      </w:tr>
      <w:tr w:rsidR="00DD6511" w:rsidRPr="00DD6511" w:rsidTr="0075562B">
        <w:tc>
          <w:tcPr>
            <w:tcW w:w="1701" w:type="dxa"/>
            <w:tcBorders>
              <w:top w:val="single" w:sz="4" w:space="0" w:color="000000"/>
              <w:left w:val="single" w:sz="4" w:space="0" w:color="000000"/>
              <w:bottom w:val="single" w:sz="4" w:space="0" w:color="000000"/>
              <w:right w:val="single" w:sz="4" w:space="0" w:color="000000"/>
            </w:tcBorders>
            <w:vAlign w:val="center"/>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Среда</w:t>
            </w:r>
          </w:p>
        </w:tc>
        <w:tc>
          <w:tcPr>
            <w:tcW w:w="4111" w:type="dxa"/>
            <w:tcBorders>
              <w:top w:val="single" w:sz="4" w:space="0" w:color="000000"/>
              <w:left w:val="single" w:sz="4" w:space="0" w:color="000000"/>
              <w:bottom w:val="single" w:sz="4" w:space="0" w:color="000000"/>
              <w:right w:val="single" w:sz="4" w:space="0" w:color="000000"/>
            </w:tcBorders>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1.Физическое развитие</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08.55 – 09.15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2. Коррекционное (Л.)</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09.30 – 09.50</w:t>
            </w:r>
          </w:p>
        </w:tc>
        <w:tc>
          <w:tcPr>
            <w:tcW w:w="5670" w:type="dxa"/>
            <w:tcBorders>
              <w:top w:val="single" w:sz="4" w:space="0" w:color="000000"/>
              <w:left w:val="single" w:sz="4" w:space="0" w:color="000000"/>
              <w:bottom w:val="single" w:sz="4" w:space="0" w:color="000000"/>
              <w:right w:val="single" w:sz="4" w:space="0" w:color="000000"/>
            </w:tcBorders>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1.Физическое развитие</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08.55 – 09.15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2. Коррекционное (Л.)</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09.30 – 09.50</w:t>
            </w:r>
          </w:p>
        </w:tc>
      </w:tr>
      <w:tr w:rsidR="00DD6511" w:rsidRPr="00DD6511" w:rsidTr="0075562B">
        <w:tc>
          <w:tcPr>
            <w:tcW w:w="1701" w:type="dxa"/>
            <w:tcBorders>
              <w:top w:val="single" w:sz="4" w:space="0" w:color="000000"/>
              <w:left w:val="single" w:sz="4" w:space="0" w:color="000000"/>
              <w:bottom w:val="single" w:sz="4" w:space="0" w:color="000000"/>
              <w:right w:val="single" w:sz="4" w:space="0" w:color="000000"/>
            </w:tcBorders>
            <w:vAlign w:val="center"/>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Четверг</w:t>
            </w:r>
          </w:p>
        </w:tc>
        <w:tc>
          <w:tcPr>
            <w:tcW w:w="4111" w:type="dxa"/>
            <w:tcBorders>
              <w:top w:val="single" w:sz="4" w:space="0" w:color="000000"/>
              <w:left w:val="single" w:sz="4" w:space="0" w:color="000000"/>
              <w:bottom w:val="single" w:sz="4" w:space="0" w:color="000000"/>
              <w:right w:val="single" w:sz="4" w:space="0" w:color="000000"/>
            </w:tcBorders>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1.Художественно – эстетическое</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развитие  (музыка)</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08.55 – 09.15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 xml:space="preserve">2. </w:t>
            </w:r>
            <w:proofErr w:type="gramStart"/>
            <w:r w:rsidRPr="00DD6511">
              <w:rPr>
                <w:rFonts w:ascii="Times New Roman" w:eastAsia="Times New Roman" w:hAnsi="Times New Roman" w:cs="Times New Roman"/>
              </w:rPr>
              <w:t>Познавательное развитие (</w:t>
            </w:r>
            <w:proofErr w:type="spellStart"/>
            <w:r w:rsidRPr="00DD6511">
              <w:rPr>
                <w:rFonts w:ascii="Times New Roman" w:eastAsia="Times New Roman" w:hAnsi="Times New Roman" w:cs="Times New Roman"/>
              </w:rPr>
              <w:t>позн</w:t>
            </w:r>
            <w:proofErr w:type="spellEnd"/>
            <w:r w:rsidRPr="00DD6511">
              <w:rPr>
                <w:rFonts w:ascii="Times New Roman" w:eastAsia="Times New Roman" w:hAnsi="Times New Roman" w:cs="Times New Roman"/>
              </w:rPr>
              <w:t>. –</w:t>
            </w:r>
            <w:proofErr w:type="gramEnd"/>
          </w:p>
          <w:p w:rsidR="00DD6511" w:rsidRPr="00DD6511" w:rsidRDefault="00DD6511" w:rsidP="00DD6511">
            <w:pPr>
              <w:spacing w:after="0" w:line="240" w:lineRule="auto"/>
              <w:rPr>
                <w:rFonts w:ascii="Times New Roman" w:eastAsia="Times New Roman" w:hAnsi="Times New Roman" w:cs="Times New Roman"/>
              </w:rPr>
            </w:pPr>
            <w:proofErr w:type="spellStart"/>
            <w:proofErr w:type="gramStart"/>
            <w:r w:rsidRPr="00DD6511">
              <w:rPr>
                <w:rFonts w:ascii="Times New Roman" w:eastAsia="Times New Roman" w:hAnsi="Times New Roman" w:cs="Times New Roman"/>
              </w:rPr>
              <w:t>исслед</w:t>
            </w:r>
            <w:proofErr w:type="spellEnd"/>
            <w:r w:rsidRPr="00DD6511">
              <w:rPr>
                <w:rFonts w:ascii="Times New Roman" w:eastAsia="Times New Roman" w:hAnsi="Times New Roman" w:cs="Times New Roman"/>
              </w:rPr>
              <w:t xml:space="preserve">. 0.25)/ </w:t>
            </w:r>
            <w:proofErr w:type="spellStart"/>
            <w:r w:rsidRPr="00DD6511">
              <w:rPr>
                <w:rFonts w:ascii="Times New Roman" w:eastAsia="Times New Roman" w:hAnsi="Times New Roman" w:cs="Times New Roman"/>
              </w:rPr>
              <w:t>Художест</w:t>
            </w:r>
            <w:proofErr w:type="spellEnd"/>
            <w:r w:rsidRPr="00DD6511">
              <w:rPr>
                <w:rFonts w:ascii="Times New Roman" w:eastAsia="Times New Roman" w:hAnsi="Times New Roman" w:cs="Times New Roman"/>
              </w:rPr>
              <w:t xml:space="preserve">.- </w:t>
            </w:r>
            <w:proofErr w:type="spellStart"/>
            <w:r w:rsidRPr="00DD6511">
              <w:rPr>
                <w:rFonts w:ascii="Times New Roman" w:eastAsia="Times New Roman" w:hAnsi="Times New Roman" w:cs="Times New Roman"/>
              </w:rPr>
              <w:t>эстетич</w:t>
            </w:r>
            <w:proofErr w:type="spellEnd"/>
            <w:r w:rsidRPr="00DD6511">
              <w:rPr>
                <w:rFonts w:ascii="Times New Roman" w:eastAsia="Times New Roman" w:hAnsi="Times New Roman" w:cs="Times New Roman"/>
              </w:rPr>
              <w:t>.</w:t>
            </w:r>
            <w:proofErr w:type="gramEnd"/>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развитие  (</w:t>
            </w:r>
            <w:proofErr w:type="spellStart"/>
            <w:r w:rsidRPr="00DD6511">
              <w:rPr>
                <w:rFonts w:ascii="Times New Roman" w:eastAsia="Times New Roman" w:hAnsi="Times New Roman" w:cs="Times New Roman"/>
              </w:rPr>
              <w:t>конструиров</w:t>
            </w:r>
            <w:proofErr w:type="spellEnd"/>
            <w:r w:rsidRPr="00DD6511">
              <w:rPr>
                <w:rFonts w:ascii="Times New Roman" w:eastAsia="Times New Roman" w:hAnsi="Times New Roman" w:cs="Times New Roman"/>
              </w:rPr>
              <w:t>.- 0,25)/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лепка - 0,25/  аппликация - 0,25)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09.30 – 09.50</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3.Коррекционное (Л.)</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10.00 – 10. 20</w:t>
            </w:r>
          </w:p>
        </w:tc>
        <w:tc>
          <w:tcPr>
            <w:tcW w:w="5670" w:type="dxa"/>
            <w:tcBorders>
              <w:top w:val="single" w:sz="4" w:space="0" w:color="000000"/>
              <w:left w:val="single" w:sz="4" w:space="0" w:color="000000"/>
              <w:bottom w:val="single" w:sz="4" w:space="0" w:color="000000"/>
              <w:right w:val="single" w:sz="4" w:space="0" w:color="000000"/>
            </w:tcBorders>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1.Художественно – эстетическое</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развитие  (музыка)</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08.55 – 09.15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2. Коррекционное (Л.)</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09.30 – 09.50</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 xml:space="preserve">3. </w:t>
            </w:r>
            <w:proofErr w:type="gramStart"/>
            <w:r w:rsidRPr="00DD6511">
              <w:rPr>
                <w:rFonts w:ascii="Times New Roman" w:eastAsia="Times New Roman" w:hAnsi="Times New Roman" w:cs="Times New Roman"/>
              </w:rPr>
              <w:t>Познавательное развитие (</w:t>
            </w:r>
            <w:proofErr w:type="spellStart"/>
            <w:r w:rsidRPr="00DD6511">
              <w:rPr>
                <w:rFonts w:ascii="Times New Roman" w:eastAsia="Times New Roman" w:hAnsi="Times New Roman" w:cs="Times New Roman"/>
              </w:rPr>
              <w:t>позн</w:t>
            </w:r>
            <w:proofErr w:type="spellEnd"/>
            <w:r w:rsidRPr="00DD6511">
              <w:rPr>
                <w:rFonts w:ascii="Times New Roman" w:eastAsia="Times New Roman" w:hAnsi="Times New Roman" w:cs="Times New Roman"/>
              </w:rPr>
              <w:t>. –</w:t>
            </w:r>
            <w:proofErr w:type="gramEnd"/>
          </w:p>
          <w:p w:rsidR="00DD6511" w:rsidRPr="00DD6511" w:rsidRDefault="00DD6511" w:rsidP="00DD6511">
            <w:pPr>
              <w:spacing w:after="0" w:line="240" w:lineRule="auto"/>
              <w:rPr>
                <w:rFonts w:ascii="Times New Roman" w:eastAsia="Times New Roman" w:hAnsi="Times New Roman" w:cs="Times New Roman"/>
              </w:rPr>
            </w:pPr>
            <w:proofErr w:type="spellStart"/>
            <w:proofErr w:type="gramStart"/>
            <w:r w:rsidRPr="00DD6511">
              <w:rPr>
                <w:rFonts w:ascii="Times New Roman" w:eastAsia="Times New Roman" w:hAnsi="Times New Roman" w:cs="Times New Roman"/>
              </w:rPr>
              <w:t>исслед</w:t>
            </w:r>
            <w:proofErr w:type="spellEnd"/>
            <w:r w:rsidRPr="00DD6511">
              <w:rPr>
                <w:rFonts w:ascii="Times New Roman" w:eastAsia="Times New Roman" w:hAnsi="Times New Roman" w:cs="Times New Roman"/>
              </w:rPr>
              <w:t xml:space="preserve">. 0.25)/ </w:t>
            </w:r>
            <w:proofErr w:type="spellStart"/>
            <w:r w:rsidRPr="00DD6511">
              <w:rPr>
                <w:rFonts w:ascii="Times New Roman" w:eastAsia="Times New Roman" w:hAnsi="Times New Roman" w:cs="Times New Roman"/>
              </w:rPr>
              <w:t>Художест</w:t>
            </w:r>
            <w:proofErr w:type="spellEnd"/>
            <w:r w:rsidRPr="00DD6511">
              <w:rPr>
                <w:rFonts w:ascii="Times New Roman" w:eastAsia="Times New Roman" w:hAnsi="Times New Roman" w:cs="Times New Roman"/>
              </w:rPr>
              <w:t xml:space="preserve">.- </w:t>
            </w:r>
            <w:proofErr w:type="spellStart"/>
            <w:r w:rsidRPr="00DD6511">
              <w:rPr>
                <w:rFonts w:ascii="Times New Roman" w:eastAsia="Times New Roman" w:hAnsi="Times New Roman" w:cs="Times New Roman"/>
              </w:rPr>
              <w:t>эстетич</w:t>
            </w:r>
            <w:proofErr w:type="spellEnd"/>
            <w:r w:rsidRPr="00DD6511">
              <w:rPr>
                <w:rFonts w:ascii="Times New Roman" w:eastAsia="Times New Roman" w:hAnsi="Times New Roman" w:cs="Times New Roman"/>
              </w:rPr>
              <w:t>.</w:t>
            </w:r>
            <w:proofErr w:type="gramEnd"/>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развитие  (</w:t>
            </w:r>
            <w:proofErr w:type="spellStart"/>
            <w:r w:rsidRPr="00DD6511">
              <w:rPr>
                <w:rFonts w:ascii="Times New Roman" w:eastAsia="Times New Roman" w:hAnsi="Times New Roman" w:cs="Times New Roman"/>
              </w:rPr>
              <w:t>конструиров</w:t>
            </w:r>
            <w:proofErr w:type="spellEnd"/>
            <w:r w:rsidRPr="00DD6511">
              <w:rPr>
                <w:rFonts w:ascii="Times New Roman" w:eastAsia="Times New Roman" w:hAnsi="Times New Roman" w:cs="Times New Roman"/>
              </w:rPr>
              <w:t>.- 0,25)/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лепка - 0,25/  аппликация - 0,25)</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10.00 – 10.20</w:t>
            </w:r>
          </w:p>
        </w:tc>
      </w:tr>
      <w:tr w:rsidR="00DD6511" w:rsidRPr="00DD6511" w:rsidTr="0075562B">
        <w:tc>
          <w:tcPr>
            <w:tcW w:w="1701" w:type="dxa"/>
            <w:tcBorders>
              <w:top w:val="single" w:sz="4" w:space="0" w:color="000000"/>
              <w:left w:val="single" w:sz="4" w:space="0" w:color="000000"/>
              <w:bottom w:val="single" w:sz="4" w:space="0" w:color="000000"/>
              <w:right w:val="single" w:sz="4" w:space="0" w:color="000000"/>
            </w:tcBorders>
            <w:vAlign w:val="center"/>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Пятница</w:t>
            </w:r>
          </w:p>
        </w:tc>
        <w:tc>
          <w:tcPr>
            <w:tcW w:w="4111" w:type="dxa"/>
            <w:tcBorders>
              <w:top w:val="single" w:sz="4" w:space="0" w:color="000000"/>
              <w:left w:val="single" w:sz="4" w:space="0" w:color="000000"/>
              <w:bottom w:val="single" w:sz="4" w:space="0" w:color="000000"/>
              <w:right w:val="single" w:sz="4" w:space="0" w:color="000000"/>
            </w:tcBorders>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 Коррекционное (Л.)</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09.00 – 09.20</w:t>
            </w:r>
          </w:p>
          <w:p w:rsidR="00DD6511" w:rsidRPr="00DD6511" w:rsidRDefault="00DD6511" w:rsidP="00DD6511">
            <w:pPr>
              <w:spacing w:after="0" w:line="240" w:lineRule="auto"/>
              <w:rPr>
                <w:rFonts w:ascii="Times New Roman" w:eastAsia="Times New Roman" w:hAnsi="Times New Roman" w:cs="Times New Roman"/>
              </w:rPr>
            </w:pPr>
            <w:proofErr w:type="gramStart"/>
            <w:r w:rsidRPr="00DD6511">
              <w:rPr>
                <w:rFonts w:ascii="Times New Roman" w:eastAsia="Times New Roman" w:hAnsi="Times New Roman" w:cs="Times New Roman"/>
              </w:rPr>
              <w:t>2.Физическое развитие  (физическая</w:t>
            </w:r>
            <w:proofErr w:type="gramEnd"/>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культура  в часы прогулки)</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11.40 – 12.00</w:t>
            </w:r>
          </w:p>
        </w:tc>
        <w:tc>
          <w:tcPr>
            <w:tcW w:w="5670" w:type="dxa"/>
            <w:tcBorders>
              <w:top w:val="single" w:sz="4" w:space="0" w:color="000000"/>
              <w:left w:val="single" w:sz="4" w:space="0" w:color="000000"/>
              <w:bottom w:val="single" w:sz="4" w:space="0" w:color="000000"/>
              <w:right w:val="single" w:sz="4" w:space="0" w:color="000000"/>
            </w:tcBorders>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 Коррекционное (Л)</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09.00 – 09.20</w:t>
            </w:r>
          </w:p>
          <w:p w:rsidR="00DD6511" w:rsidRPr="00DD6511" w:rsidRDefault="00DD6511" w:rsidP="00DD6511">
            <w:pPr>
              <w:spacing w:after="0" w:line="240" w:lineRule="auto"/>
              <w:rPr>
                <w:rFonts w:ascii="Times New Roman" w:eastAsia="Times New Roman" w:hAnsi="Times New Roman" w:cs="Times New Roman"/>
              </w:rPr>
            </w:pPr>
            <w:proofErr w:type="gramStart"/>
            <w:r w:rsidRPr="00DD6511">
              <w:rPr>
                <w:rFonts w:ascii="Times New Roman" w:eastAsia="Times New Roman" w:hAnsi="Times New Roman" w:cs="Times New Roman"/>
              </w:rPr>
              <w:t>2.Физическое развитие (физическая</w:t>
            </w:r>
            <w:proofErr w:type="gramEnd"/>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культура в часы прогулки)</w:t>
            </w:r>
          </w:p>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11.40 – 12.00</w:t>
            </w:r>
          </w:p>
        </w:tc>
      </w:tr>
      <w:tr w:rsidR="00DD6511" w:rsidRPr="00DD6511" w:rsidTr="0075562B">
        <w:tc>
          <w:tcPr>
            <w:tcW w:w="1701" w:type="dxa"/>
            <w:tcBorders>
              <w:top w:val="single" w:sz="4" w:space="0" w:color="000000"/>
              <w:left w:val="single" w:sz="4" w:space="0" w:color="000000"/>
              <w:bottom w:val="single" w:sz="4" w:space="0" w:color="000000"/>
              <w:right w:val="single" w:sz="4" w:space="0" w:color="000000"/>
            </w:tcBorders>
            <w:vAlign w:val="center"/>
            <w:hideMark/>
          </w:tcPr>
          <w:p w:rsidR="00DD6511" w:rsidRPr="00DD6511" w:rsidRDefault="00DD6511" w:rsidP="00DD6511">
            <w:pPr>
              <w:spacing w:after="0" w:line="240" w:lineRule="auto"/>
              <w:rPr>
                <w:rFonts w:ascii="Times New Roman" w:eastAsia="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12/240</w:t>
            </w:r>
          </w:p>
        </w:tc>
        <w:tc>
          <w:tcPr>
            <w:tcW w:w="5670" w:type="dxa"/>
            <w:tcBorders>
              <w:top w:val="single" w:sz="4" w:space="0" w:color="000000"/>
              <w:left w:val="single" w:sz="4" w:space="0" w:color="000000"/>
              <w:bottom w:val="single" w:sz="4" w:space="0" w:color="000000"/>
              <w:right w:val="single" w:sz="4" w:space="0" w:color="000000"/>
            </w:tcBorders>
            <w:hideMark/>
          </w:tcPr>
          <w:p w:rsidR="00DD6511" w:rsidRPr="00DD6511" w:rsidRDefault="00DD6511" w:rsidP="00DD6511">
            <w:pPr>
              <w:spacing w:after="0" w:line="240" w:lineRule="auto"/>
              <w:rPr>
                <w:rFonts w:ascii="Times New Roman" w:eastAsia="Times New Roman" w:hAnsi="Times New Roman" w:cs="Times New Roman"/>
              </w:rPr>
            </w:pPr>
            <w:r w:rsidRPr="00DD6511">
              <w:rPr>
                <w:rFonts w:ascii="Times New Roman" w:eastAsia="Times New Roman" w:hAnsi="Times New Roman" w:cs="Times New Roman"/>
              </w:rPr>
              <w:t>12/240</w:t>
            </w:r>
          </w:p>
        </w:tc>
      </w:tr>
    </w:tbl>
    <w:p w:rsidR="00DD6511" w:rsidRPr="00DD6511" w:rsidRDefault="00DD6511" w:rsidP="00DD6511">
      <w:pPr>
        <w:spacing w:after="0"/>
        <w:ind w:firstLine="708"/>
        <w:rPr>
          <w:rFonts w:ascii="Times New Roman" w:eastAsia="Calibri" w:hAnsi="Times New Roman" w:cs="Times New Roman"/>
          <w:sz w:val="24"/>
          <w:szCs w:val="24"/>
        </w:rPr>
      </w:pPr>
    </w:p>
    <w:p w:rsidR="00DD6511" w:rsidRPr="00DD6511" w:rsidRDefault="00DD6511" w:rsidP="00DD6511">
      <w:pPr>
        <w:spacing w:after="0"/>
        <w:ind w:firstLine="708"/>
        <w:rPr>
          <w:rFonts w:ascii="Times New Roman" w:eastAsia="Calibri" w:hAnsi="Times New Roman" w:cs="Times New Roman"/>
          <w:sz w:val="24"/>
          <w:szCs w:val="24"/>
        </w:rPr>
      </w:pPr>
      <w:r w:rsidRPr="00DD6511">
        <w:rPr>
          <w:rFonts w:ascii="Times New Roman" w:eastAsia="Calibri" w:hAnsi="Times New Roman" w:cs="Times New Roman"/>
          <w:sz w:val="24"/>
          <w:szCs w:val="24"/>
        </w:rPr>
        <w:t>Продолжительность организованной образовательной деятельности в средней группе составляет 20 минут.</w:t>
      </w:r>
    </w:p>
    <w:p w:rsidR="00DD6511" w:rsidRPr="00DD6511" w:rsidRDefault="00DD6511" w:rsidP="00DD6511">
      <w:pPr>
        <w:spacing w:after="0"/>
        <w:rPr>
          <w:rFonts w:ascii="Times New Roman" w:eastAsia="Calibri" w:hAnsi="Times New Roman" w:cs="Times New Roman"/>
          <w:sz w:val="24"/>
          <w:szCs w:val="24"/>
        </w:rPr>
      </w:pPr>
      <w:r w:rsidRPr="00DD6511">
        <w:rPr>
          <w:rFonts w:ascii="Times New Roman" w:eastAsia="Calibri" w:hAnsi="Times New Roman" w:cs="Times New Roman"/>
          <w:sz w:val="24"/>
          <w:szCs w:val="24"/>
        </w:rPr>
        <w:t>Допустимая нагрузка организованной образовательной деятельности в неделю не более12 часов.</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Calibri" w:hAnsi="Times New Roman" w:cs="Times New Roman"/>
          <w:sz w:val="24"/>
          <w:szCs w:val="24"/>
        </w:rPr>
        <w:t xml:space="preserve">Количество организованной образовательной деятельности в первую половину дня не более 3-х в сумме 1 часа. Перерыв между организованной образовательной деятельности не менее 10 минут. </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Образовательная деятельность может осуществляться и в ходе режимных моментов. Обязательное проведение физ. минутки.</w:t>
      </w:r>
    </w:p>
    <w:p w:rsidR="00DD6511" w:rsidRPr="00DD6511" w:rsidRDefault="00DD6511" w:rsidP="00DD6511">
      <w:pPr>
        <w:shd w:val="clear" w:color="auto" w:fill="FFFFFF"/>
        <w:spacing w:after="0" w:line="240" w:lineRule="auto"/>
        <w:rPr>
          <w:rFonts w:ascii="Times New Roman" w:eastAsia="Times New Roman" w:hAnsi="Times New Roman" w:cs="Times New Roman"/>
          <w:sz w:val="24"/>
          <w:szCs w:val="24"/>
          <w:lang w:eastAsia="ru-RU"/>
        </w:rPr>
      </w:pPr>
    </w:p>
    <w:p w:rsidR="00DD6511" w:rsidRPr="00DD6511" w:rsidRDefault="00DD6511" w:rsidP="00DD6511">
      <w:pPr>
        <w:autoSpaceDE w:val="0"/>
        <w:autoSpaceDN w:val="0"/>
        <w:adjustRightInd w:val="0"/>
        <w:spacing w:after="0"/>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sz w:val="24"/>
          <w:szCs w:val="24"/>
          <w:u w:val="single"/>
          <w:lang w:eastAsia="ru-RU"/>
        </w:rPr>
        <w:t>2.2. Особенности образовательной деятельности разных видов культурных практик</w:t>
      </w:r>
    </w:p>
    <w:p w:rsidR="00DD6511" w:rsidRPr="00DD6511" w:rsidRDefault="00DD6511" w:rsidP="00DD6511">
      <w:pPr>
        <w:autoSpaceDE w:val="0"/>
        <w:autoSpaceDN w:val="0"/>
        <w:adjustRightInd w:val="0"/>
        <w:spacing w:after="0"/>
        <w:jc w:val="both"/>
        <w:rPr>
          <w:rFonts w:ascii="Times New Roman" w:eastAsia="Calibri" w:hAnsi="Times New Roman" w:cs="Times New Roman"/>
          <w:b/>
          <w:i/>
          <w:sz w:val="24"/>
          <w:szCs w:val="24"/>
          <w:u w:val="single"/>
          <w:lang w:eastAsia="ru-RU"/>
        </w:rPr>
      </w:pPr>
    </w:p>
    <w:p w:rsidR="00DD6511" w:rsidRPr="00DD6511" w:rsidRDefault="00DD6511" w:rsidP="00DD6511">
      <w:pPr>
        <w:autoSpaceDE w:val="0"/>
        <w:autoSpaceDN w:val="0"/>
        <w:adjustRightInd w:val="0"/>
        <w:spacing w:after="0"/>
        <w:ind w:firstLine="708"/>
        <w:jc w:val="both"/>
        <w:rPr>
          <w:rFonts w:ascii="Calibri" w:eastAsia="Calibri" w:hAnsi="Calibri" w:cs="Times New Roman"/>
        </w:rPr>
      </w:pPr>
      <w:r w:rsidRPr="00DD6511">
        <w:rPr>
          <w:rFonts w:ascii="Times New Roman" w:eastAsia="Calibri" w:hAnsi="Times New Roman" w:cs="Times New Roman"/>
          <w:sz w:val="24"/>
          <w:szCs w:val="24"/>
          <w:lang w:eastAsia="ru-RU"/>
        </w:rPr>
        <w:t xml:space="preserve">С выходом Федерального государственного образовательного стандарта дошкольного образования особое внимание уделяется различным видам детской деятельности и решению задач развития у дошкольников самостоятельности и творчества. В основу реализации задач ФГОС </w:t>
      </w:r>
      <w:proofErr w:type="gramStart"/>
      <w:r w:rsidRPr="00DD6511">
        <w:rPr>
          <w:rFonts w:ascii="Times New Roman" w:eastAsia="Calibri" w:hAnsi="Times New Roman" w:cs="Times New Roman"/>
          <w:sz w:val="24"/>
          <w:szCs w:val="24"/>
          <w:lang w:eastAsia="ru-RU"/>
        </w:rPr>
        <w:t>ДО</w:t>
      </w:r>
      <w:proofErr w:type="gramEnd"/>
      <w:r w:rsidRPr="00DD6511">
        <w:rPr>
          <w:rFonts w:ascii="Times New Roman" w:eastAsia="Calibri" w:hAnsi="Times New Roman" w:cs="Times New Roman"/>
          <w:sz w:val="24"/>
          <w:szCs w:val="24"/>
          <w:lang w:eastAsia="ru-RU"/>
        </w:rPr>
        <w:t xml:space="preserve"> положен культурологический и </w:t>
      </w:r>
      <w:proofErr w:type="spellStart"/>
      <w:r w:rsidRPr="00DD6511">
        <w:rPr>
          <w:rFonts w:ascii="Times New Roman" w:eastAsia="Calibri" w:hAnsi="Times New Roman" w:cs="Times New Roman"/>
          <w:sz w:val="24"/>
          <w:szCs w:val="24"/>
          <w:lang w:eastAsia="ru-RU"/>
        </w:rPr>
        <w:t>деятельностный</w:t>
      </w:r>
      <w:proofErr w:type="spellEnd"/>
      <w:r w:rsidRPr="00DD6511">
        <w:rPr>
          <w:rFonts w:ascii="Times New Roman" w:eastAsia="Calibri" w:hAnsi="Times New Roman" w:cs="Times New Roman"/>
          <w:sz w:val="24"/>
          <w:szCs w:val="24"/>
          <w:lang w:eastAsia="ru-RU"/>
        </w:rPr>
        <w:t xml:space="preserve"> подход в педагогике. Культурологический подход определяет воспитание как способ приобщения ребенка к ценностям мировой и национальной культуры, развития его творческих способностей и наклонностей, защиту его прав и здоровья. Условием реализации культурологического подхода в педагогике является диалог культур – личностной культуры ребенка и педагогической культуры воспитателя, специалиста.</w:t>
      </w:r>
      <w:r w:rsidRPr="00DD6511">
        <w:rPr>
          <w:rFonts w:ascii="Calibri" w:eastAsia="Calibri" w:hAnsi="Calibri" w:cs="Times New Roman"/>
        </w:rPr>
        <w:t xml:space="preserve"> </w:t>
      </w:r>
    </w:p>
    <w:p w:rsidR="00DD6511" w:rsidRPr="00DD6511" w:rsidRDefault="00DD6511" w:rsidP="00DD6511">
      <w:pPr>
        <w:autoSpaceDE w:val="0"/>
        <w:autoSpaceDN w:val="0"/>
        <w:adjustRightInd w:val="0"/>
        <w:spacing w:after="0"/>
        <w:ind w:firstLine="708"/>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                                                                      </w:t>
      </w:r>
    </w:p>
    <w:p w:rsidR="00DD6511" w:rsidRPr="00DD6511" w:rsidRDefault="00DD6511" w:rsidP="00DD6511">
      <w:pPr>
        <w:autoSpaceDE w:val="0"/>
        <w:autoSpaceDN w:val="0"/>
        <w:adjustRightInd w:val="0"/>
        <w:spacing w:after="0"/>
        <w:ind w:firstLine="708"/>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При развитой системе культурных практик ребенку необходимо не столько воспитание, как педагогическая поддержка, сотрудничество, общий душевный настрой (забота) взрослого и ребенка, их взаимное доверие, озабоченность общим делом (интересом).</w:t>
      </w:r>
    </w:p>
    <w:p w:rsidR="00DD6511" w:rsidRPr="00DD6511" w:rsidRDefault="00DD6511" w:rsidP="00DD6511">
      <w:pPr>
        <w:autoSpaceDE w:val="0"/>
        <w:autoSpaceDN w:val="0"/>
        <w:adjustRightInd w:val="0"/>
        <w:spacing w:after="0"/>
        <w:ind w:firstLine="708"/>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Специально организованная деятельность воспитателя происходит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самовыражения, сотрудничество взрослого и детей.</w:t>
      </w:r>
    </w:p>
    <w:p w:rsidR="00DD6511" w:rsidRPr="00DD6511" w:rsidRDefault="00DD6511" w:rsidP="00DD6511">
      <w:pPr>
        <w:autoSpaceDE w:val="0"/>
        <w:autoSpaceDN w:val="0"/>
        <w:adjustRightInd w:val="0"/>
        <w:spacing w:after="0"/>
        <w:ind w:firstLine="708"/>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Искусство педагога заключается в такой организации образовательного процесса, когда ребенок сам хочет чему-либо научиться, что-то узнать или сделать.                       </w:t>
      </w:r>
    </w:p>
    <w:p w:rsidR="00DD6511" w:rsidRPr="00DD6511" w:rsidRDefault="00DD6511" w:rsidP="00DD6511">
      <w:pPr>
        <w:spacing w:before="100" w:beforeAutospacing="1" w:after="100" w:afterAutospacing="1" w:line="240" w:lineRule="auto"/>
        <w:rPr>
          <w:rFonts w:ascii="Tahoma" w:eastAsia="Calibri" w:hAnsi="Tahoma" w:cs="Tahoma"/>
          <w:i/>
          <w:color w:val="000000"/>
          <w:sz w:val="18"/>
          <w:szCs w:val="18"/>
          <w:u w:val="single"/>
          <w:lang w:eastAsia="ru-RU"/>
        </w:rPr>
      </w:pPr>
      <w:r w:rsidRPr="00DD6511">
        <w:rPr>
          <w:rFonts w:ascii="Times New Roman" w:eastAsia="Calibri" w:hAnsi="Times New Roman" w:cs="Times New Roman"/>
          <w:bCs/>
          <w:i/>
          <w:color w:val="000000"/>
          <w:sz w:val="24"/>
          <w:szCs w:val="24"/>
          <w:u w:val="single"/>
          <w:lang w:eastAsia="ru-RU"/>
        </w:rPr>
        <w:t xml:space="preserve"> Культурные практики:</w:t>
      </w:r>
    </w:p>
    <w:p w:rsidR="00DD6511" w:rsidRPr="00DD6511" w:rsidRDefault="00DD6511" w:rsidP="00DD6511">
      <w:pPr>
        <w:numPr>
          <w:ilvl w:val="0"/>
          <w:numId w:val="24"/>
        </w:numPr>
        <w:spacing w:before="100" w:beforeAutospacing="1" w:after="100" w:afterAutospacing="1" w:line="240" w:lineRule="auto"/>
        <w:contextualSpacing/>
        <w:rPr>
          <w:rFonts w:ascii="Tahoma" w:eastAsia="Calibri" w:hAnsi="Tahoma" w:cs="Tahoma"/>
          <w:color w:val="000000"/>
          <w:sz w:val="18"/>
          <w:szCs w:val="18"/>
          <w:lang w:eastAsia="ru-RU"/>
        </w:rPr>
      </w:pPr>
      <w:r w:rsidRPr="00DD6511">
        <w:rPr>
          <w:rFonts w:ascii="Times New Roman" w:eastAsia="Calibri" w:hAnsi="Times New Roman" w:cs="Times New Roman"/>
          <w:color w:val="000000"/>
          <w:sz w:val="24"/>
          <w:szCs w:val="24"/>
          <w:lang w:eastAsia="ru-RU"/>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DD6511" w:rsidRPr="00DD6511" w:rsidRDefault="00DD6511" w:rsidP="00DD6511">
      <w:pPr>
        <w:numPr>
          <w:ilvl w:val="0"/>
          <w:numId w:val="24"/>
        </w:numPr>
        <w:spacing w:before="100" w:beforeAutospacing="1" w:after="100" w:afterAutospacing="1" w:line="240" w:lineRule="auto"/>
        <w:contextualSpacing/>
        <w:rPr>
          <w:rFonts w:ascii="Tahoma" w:eastAsia="Calibri" w:hAnsi="Tahoma" w:cs="Tahoma"/>
          <w:color w:val="000000"/>
          <w:sz w:val="18"/>
          <w:szCs w:val="18"/>
          <w:lang w:eastAsia="ru-RU"/>
        </w:rPr>
      </w:pPr>
      <w:r w:rsidRPr="00DD6511">
        <w:rPr>
          <w:rFonts w:ascii="Times New Roman" w:eastAsia="Calibri" w:hAnsi="Times New Roman" w:cs="Times New Roman"/>
          <w:color w:val="000000"/>
          <w:sz w:val="24"/>
          <w:szCs w:val="24"/>
          <w:lang w:eastAsia="ru-RU"/>
        </w:rPr>
        <w:lastRenderedPageBreak/>
        <w:t xml:space="preserve">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rsidR="00DD6511" w:rsidRPr="00DD6511" w:rsidRDefault="00DD6511" w:rsidP="00DD6511">
      <w:pPr>
        <w:numPr>
          <w:ilvl w:val="0"/>
          <w:numId w:val="24"/>
        </w:numPr>
        <w:spacing w:before="100" w:beforeAutospacing="1" w:after="100" w:afterAutospacing="1" w:line="240" w:lineRule="auto"/>
        <w:contextualSpacing/>
        <w:rPr>
          <w:rFonts w:ascii="Tahoma" w:eastAsia="Calibri" w:hAnsi="Tahoma" w:cs="Tahoma"/>
          <w:color w:val="000000"/>
          <w:sz w:val="18"/>
          <w:szCs w:val="18"/>
          <w:lang w:eastAsia="ru-RU"/>
        </w:rPr>
      </w:pPr>
      <w:r w:rsidRPr="00DD6511">
        <w:rPr>
          <w:rFonts w:ascii="Times New Roman" w:eastAsia="Calibri" w:hAnsi="Times New Roman" w:cs="Times New Roman"/>
          <w:color w:val="000000"/>
          <w:sz w:val="24"/>
          <w:szCs w:val="24"/>
          <w:lang w:eastAsia="ru-RU"/>
        </w:rPr>
        <w:t>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DD6511" w:rsidRPr="00DD6511" w:rsidRDefault="00DD6511" w:rsidP="00DD6511">
      <w:pPr>
        <w:numPr>
          <w:ilvl w:val="0"/>
          <w:numId w:val="24"/>
        </w:numPr>
        <w:spacing w:before="100" w:beforeAutospacing="1" w:after="100" w:afterAutospacing="1" w:line="240" w:lineRule="auto"/>
        <w:contextualSpacing/>
        <w:rPr>
          <w:rFonts w:ascii="Tahoma" w:eastAsia="Calibri" w:hAnsi="Tahoma" w:cs="Tahoma"/>
          <w:color w:val="000000"/>
          <w:sz w:val="18"/>
          <w:szCs w:val="18"/>
          <w:lang w:eastAsia="ru-RU"/>
        </w:rPr>
      </w:pPr>
      <w:r w:rsidRPr="00DD6511">
        <w:rPr>
          <w:rFonts w:ascii="Times New Roman" w:eastAsia="Calibri" w:hAnsi="Times New Roman" w:cs="Times New Roman"/>
          <w:color w:val="000000"/>
          <w:sz w:val="24"/>
          <w:szCs w:val="24"/>
          <w:lang w:eastAsia="ru-RU"/>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Занятия рукоделием, приобщение к народным промыслам «В гостях у народных мастеров», «Фея песка», просмотр познавательных презентаций, оформление художественной галереи, книжного уголка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DD6511">
        <w:rPr>
          <w:rFonts w:ascii="Times New Roman" w:eastAsia="Calibri" w:hAnsi="Times New Roman" w:cs="Times New Roman"/>
          <w:color w:val="000000"/>
          <w:sz w:val="24"/>
          <w:szCs w:val="24"/>
          <w:lang w:eastAsia="ru-RU"/>
        </w:rPr>
        <w:t>И обязательно включение детей в рефлексивную деятельность: анализ своих чувств, мыслей, взглядов («Чему удивились?</w:t>
      </w:r>
      <w:proofErr w:type="gramEnd"/>
      <w:r w:rsidRPr="00DD6511">
        <w:rPr>
          <w:rFonts w:ascii="Times New Roman" w:eastAsia="Calibri" w:hAnsi="Times New Roman" w:cs="Times New Roman"/>
          <w:color w:val="000000"/>
          <w:sz w:val="24"/>
          <w:szCs w:val="24"/>
          <w:lang w:eastAsia="ru-RU"/>
        </w:rPr>
        <w:t xml:space="preserve"> Что узнали? </w:t>
      </w:r>
      <w:proofErr w:type="gramStart"/>
      <w:r w:rsidRPr="00DD6511">
        <w:rPr>
          <w:rFonts w:ascii="Times New Roman" w:eastAsia="Calibri" w:hAnsi="Times New Roman" w:cs="Times New Roman"/>
          <w:color w:val="000000"/>
          <w:sz w:val="24"/>
          <w:szCs w:val="24"/>
          <w:lang w:eastAsia="ru-RU"/>
        </w:rPr>
        <w:t>Что порадовало?» и пр.).</w:t>
      </w:r>
      <w:proofErr w:type="gramEnd"/>
      <w:r w:rsidRPr="00DD6511">
        <w:rPr>
          <w:rFonts w:ascii="Times New Roman" w:eastAsia="Calibri" w:hAnsi="Times New Roman" w:cs="Times New Roman"/>
          <w:color w:val="000000"/>
          <w:sz w:val="24"/>
          <w:szCs w:val="24"/>
          <w:lang w:eastAsia="ru-RU"/>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DD6511" w:rsidRPr="00DD6511" w:rsidRDefault="00DD6511" w:rsidP="00DD6511">
      <w:pPr>
        <w:numPr>
          <w:ilvl w:val="0"/>
          <w:numId w:val="24"/>
        </w:numPr>
        <w:spacing w:before="100" w:beforeAutospacing="1" w:after="100" w:afterAutospacing="1" w:line="240" w:lineRule="auto"/>
        <w:contextualSpacing/>
        <w:rPr>
          <w:rFonts w:ascii="Tahoma" w:eastAsia="Calibri" w:hAnsi="Tahoma" w:cs="Tahoma"/>
          <w:color w:val="000000"/>
          <w:sz w:val="18"/>
          <w:szCs w:val="18"/>
          <w:lang w:eastAsia="ru-RU"/>
        </w:rPr>
      </w:pPr>
      <w:r w:rsidRPr="00DD6511">
        <w:rPr>
          <w:rFonts w:ascii="Times New Roman" w:eastAsia="Calibri" w:hAnsi="Times New Roman" w:cs="Times New Roman"/>
          <w:color w:val="000000"/>
          <w:sz w:val="24"/>
          <w:szCs w:val="24"/>
          <w:lang w:eastAsia="ru-RU"/>
        </w:rPr>
        <w:t xml:space="preserve"> Музыкально-театральная и литературная гостиная (детская студия)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DD6511" w:rsidRPr="00DD6511" w:rsidRDefault="00DD6511" w:rsidP="00DD6511">
      <w:pPr>
        <w:numPr>
          <w:ilvl w:val="0"/>
          <w:numId w:val="24"/>
        </w:numPr>
        <w:spacing w:before="100" w:beforeAutospacing="1" w:after="100" w:afterAutospacing="1" w:line="240" w:lineRule="auto"/>
        <w:contextualSpacing/>
        <w:rPr>
          <w:rFonts w:ascii="Tahoma" w:eastAsia="Calibri" w:hAnsi="Tahoma" w:cs="Tahoma"/>
          <w:color w:val="000000"/>
          <w:sz w:val="18"/>
          <w:szCs w:val="18"/>
          <w:lang w:eastAsia="ru-RU"/>
        </w:rPr>
      </w:pPr>
      <w:r w:rsidRPr="00DD6511">
        <w:rPr>
          <w:rFonts w:ascii="Times New Roman" w:eastAsia="Calibri" w:hAnsi="Times New Roman" w:cs="Times New Roman"/>
          <w:color w:val="000000"/>
          <w:sz w:val="24"/>
          <w:szCs w:val="24"/>
          <w:lang w:eastAsia="ru-RU"/>
        </w:rPr>
        <w:t xml:space="preserve">Сенсорный и интеллектуальный тренинг— </w:t>
      </w:r>
      <w:proofErr w:type="gramStart"/>
      <w:r w:rsidRPr="00DD6511">
        <w:rPr>
          <w:rFonts w:ascii="Times New Roman" w:eastAsia="Calibri" w:hAnsi="Times New Roman" w:cs="Times New Roman"/>
          <w:color w:val="000000"/>
          <w:sz w:val="24"/>
          <w:szCs w:val="24"/>
          <w:lang w:eastAsia="ru-RU"/>
        </w:rPr>
        <w:t>си</w:t>
      </w:r>
      <w:proofErr w:type="gramEnd"/>
      <w:r w:rsidRPr="00DD6511">
        <w:rPr>
          <w:rFonts w:ascii="Times New Roman" w:eastAsia="Calibri" w:hAnsi="Times New Roman" w:cs="Times New Roman"/>
          <w:color w:val="000000"/>
          <w:sz w:val="24"/>
          <w:szCs w:val="24"/>
          <w:lang w:eastAsia="ru-RU"/>
        </w:rPr>
        <w:t>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Сюда относятся развивающие игры, логические упражнения, занимательные задачи.</w:t>
      </w:r>
    </w:p>
    <w:p w:rsidR="00DD6511" w:rsidRPr="00DD6511" w:rsidRDefault="00DD6511" w:rsidP="00DD6511">
      <w:pPr>
        <w:numPr>
          <w:ilvl w:val="0"/>
          <w:numId w:val="24"/>
        </w:numPr>
        <w:spacing w:before="100" w:beforeAutospacing="1" w:after="100" w:afterAutospacing="1" w:line="240" w:lineRule="auto"/>
        <w:contextualSpacing/>
        <w:rPr>
          <w:rFonts w:ascii="Tahoma" w:eastAsia="Calibri" w:hAnsi="Tahoma" w:cs="Tahoma"/>
          <w:color w:val="000000"/>
          <w:sz w:val="18"/>
          <w:szCs w:val="18"/>
          <w:lang w:eastAsia="ru-RU"/>
        </w:rPr>
      </w:pPr>
      <w:r w:rsidRPr="00DD6511">
        <w:rPr>
          <w:rFonts w:ascii="Times New Roman" w:eastAsia="Calibri" w:hAnsi="Times New Roman" w:cs="Times New Roman"/>
          <w:color w:val="000000"/>
          <w:sz w:val="24"/>
          <w:szCs w:val="24"/>
          <w:lang w:eastAsia="ru-RU"/>
        </w:rPr>
        <w:t>Детский досуг —  вид деятельности, целенаправленно организуемый взрослыми для игры, развлечения, отдыха;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творческая мастерская. Например, для занятий рукоделием, художественным трудом, проектированием, экспериментированием и пр.</w:t>
      </w:r>
    </w:p>
    <w:p w:rsidR="00DD6511" w:rsidRPr="00DD6511" w:rsidRDefault="00DD6511" w:rsidP="00DD6511">
      <w:pPr>
        <w:numPr>
          <w:ilvl w:val="0"/>
          <w:numId w:val="24"/>
        </w:numPr>
        <w:spacing w:before="100" w:beforeAutospacing="1" w:after="100" w:afterAutospacing="1" w:line="240" w:lineRule="auto"/>
        <w:contextualSpacing/>
        <w:rPr>
          <w:rFonts w:ascii="Tahoma" w:eastAsia="Calibri" w:hAnsi="Tahoma" w:cs="Tahoma"/>
          <w:color w:val="000000"/>
          <w:sz w:val="18"/>
          <w:szCs w:val="18"/>
          <w:lang w:eastAsia="ru-RU"/>
        </w:rPr>
      </w:pPr>
      <w:r w:rsidRPr="00DD6511">
        <w:rPr>
          <w:rFonts w:ascii="Times New Roman" w:eastAsia="Calibri" w:hAnsi="Times New Roman" w:cs="Times New Roman"/>
          <w:color w:val="000000"/>
          <w:sz w:val="24"/>
          <w:szCs w:val="24"/>
          <w:lang w:eastAsia="ru-RU"/>
        </w:rPr>
        <w:t xml:space="preserve">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DD6511" w:rsidRPr="00DD6511" w:rsidRDefault="00DD6511" w:rsidP="00DD6511">
      <w:pPr>
        <w:numPr>
          <w:ilvl w:val="0"/>
          <w:numId w:val="24"/>
        </w:numPr>
        <w:spacing w:before="100" w:beforeAutospacing="1" w:after="100" w:afterAutospacing="1" w:line="240" w:lineRule="auto"/>
        <w:contextualSpacing/>
        <w:rPr>
          <w:rFonts w:ascii="Tahoma" w:eastAsia="Calibri" w:hAnsi="Tahoma" w:cs="Tahoma"/>
          <w:color w:val="000000"/>
          <w:sz w:val="18"/>
          <w:szCs w:val="18"/>
          <w:lang w:eastAsia="ru-RU"/>
        </w:rPr>
      </w:pPr>
      <w:r w:rsidRPr="00DD6511">
        <w:rPr>
          <w:rFonts w:ascii="Times New Roman" w:eastAsia="Calibri" w:hAnsi="Times New Roman" w:cs="Times New Roman"/>
          <w:color w:val="000000"/>
          <w:sz w:val="24"/>
          <w:szCs w:val="24"/>
          <w:lang w:eastAsia="ru-RU"/>
        </w:rPr>
        <w:t>Проектная деятельность и экспериментирование.</w:t>
      </w:r>
    </w:p>
    <w:p w:rsidR="00DD6511" w:rsidRPr="00DD6511" w:rsidRDefault="00DD6511" w:rsidP="00DD6511">
      <w:pPr>
        <w:tabs>
          <w:tab w:val="left" w:pos="11895"/>
        </w:tabs>
        <w:contextualSpacing/>
        <w:rPr>
          <w:rFonts w:ascii="Times New Roman" w:eastAsia="Calibri" w:hAnsi="Times New Roman" w:cs="Times New Roman"/>
          <w:b/>
          <w:i/>
          <w:sz w:val="24"/>
          <w:szCs w:val="24"/>
          <w:lang w:eastAsia="ru-RU"/>
        </w:rPr>
      </w:pPr>
      <w:r w:rsidRPr="00DD6511">
        <w:rPr>
          <w:rFonts w:ascii="Times New Roman" w:eastAsia="Calibri" w:hAnsi="Times New Roman" w:cs="Times New Roman"/>
          <w:color w:val="000000"/>
          <w:sz w:val="24"/>
          <w:szCs w:val="24"/>
          <w:lang w:eastAsia="ru-RU"/>
        </w:rPr>
        <w:t xml:space="preserve">Культурные практики — это разнообразные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 Использование культурных практик в современных детских садах вызвано потребностью в расширении социальных и практических компонентов содержания образования для обогащения культурного опыта каждого ребенка с учетом его индивидуальности. Но для успешного воплощения этой идеи необходимо </w:t>
      </w:r>
      <w:r w:rsidRPr="00DD6511">
        <w:rPr>
          <w:rFonts w:ascii="Times New Roman" w:eastAsia="Calibri" w:hAnsi="Times New Roman" w:cs="Times New Roman"/>
          <w:color w:val="000000"/>
          <w:sz w:val="24"/>
          <w:szCs w:val="24"/>
          <w:lang w:eastAsia="ru-RU"/>
        </w:rPr>
        <w:lastRenderedPageBreak/>
        <w:t>кардинальное изменение взгляда педагогов на культуру — формирование готовности увидеть в ней цель, смысл и основное содержание образования.</w:t>
      </w:r>
      <w:r w:rsidRPr="00DD6511">
        <w:rPr>
          <w:rFonts w:ascii="Times New Roman" w:eastAsia="Calibri" w:hAnsi="Times New Roman" w:cs="Times New Roman"/>
          <w:b/>
          <w:i/>
          <w:sz w:val="24"/>
          <w:szCs w:val="24"/>
          <w:lang w:eastAsia="ru-RU"/>
        </w:rPr>
        <w:t xml:space="preserve"> </w:t>
      </w:r>
    </w:p>
    <w:p w:rsidR="00DD6511" w:rsidRPr="00DD6511" w:rsidRDefault="00DD6511" w:rsidP="00DD6511">
      <w:pPr>
        <w:tabs>
          <w:tab w:val="left" w:pos="11895"/>
        </w:tabs>
        <w:contextualSpacing/>
        <w:rPr>
          <w:rFonts w:ascii="Times New Roman" w:eastAsia="Calibri" w:hAnsi="Times New Roman" w:cs="Times New Roman"/>
          <w:b/>
          <w:i/>
          <w:sz w:val="24"/>
          <w:szCs w:val="24"/>
          <w:lang w:eastAsia="ru-RU"/>
        </w:rPr>
      </w:pPr>
    </w:p>
    <w:p w:rsidR="00DD6511" w:rsidRPr="00DD6511" w:rsidRDefault="00DD6511" w:rsidP="00DD6511">
      <w:pPr>
        <w:tabs>
          <w:tab w:val="left" w:pos="11895"/>
        </w:tabs>
        <w:contextualSpacing/>
        <w:jc w:val="center"/>
        <w:rPr>
          <w:rFonts w:ascii="Times New Roman" w:eastAsia="Calibri" w:hAnsi="Times New Roman" w:cs="Times New Roman"/>
          <w:i/>
          <w:sz w:val="24"/>
          <w:szCs w:val="24"/>
          <w:lang w:eastAsia="ru-RU"/>
        </w:rPr>
      </w:pPr>
      <w:r w:rsidRPr="00DD6511">
        <w:rPr>
          <w:rFonts w:ascii="Times New Roman" w:eastAsia="Calibri" w:hAnsi="Times New Roman" w:cs="Times New Roman"/>
          <w:b/>
          <w:i/>
          <w:sz w:val="24"/>
          <w:szCs w:val="24"/>
          <w:lang w:eastAsia="ru-RU"/>
        </w:rPr>
        <w:t>Примерная сетка совместной образовательной деятельности воспитателя и детей</w:t>
      </w:r>
      <w:r w:rsidRPr="00DD6511">
        <w:rPr>
          <w:rFonts w:ascii="Times New Roman" w:eastAsia="Calibri" w:hAnsi="Times New Roman" w:cs="Times New Roman"/>
          <w:i/>
          <w:sz w:val="24"/>
          <w:szCs w:val="24"/>
          <w:lang w:eastAsia="ru-RU"/>
        </w:rPr>
        <w:t xml:space="preserve"> </w:t>
      </w:r>
      <w:r w:rsidRPr="00DD6511">
        <w:rPr>
          <w:rFonts w:ascii="Times New Roman" w:eastAsia="Calibri" w:hAnsi="Times New Roman" w:cs="Times New Roman"/>
          <w:b/>
          <w:i/>
          <w:sz w:val="24"/>
          <w:szCs w:val="24"/>
          <w:lang w:eastAsia="ru-RU"/>
        </w:rPr>
        <w:t>и культурных практик в режимных моментах.</w:t>
      </w:r>
    </w:p>
    <w:p w:rsidR="00DD6511" w:rsidRPr="00DD6511" w:rsidRDefault="00DD6511" w:rsidP="00DD6511">
      <w:pPr>
        <w:tabs>
          <w:tab w:val="left" w:pos="11895"/>
        </w:tabs>
        <w:spacing w:after="0" w:line="240" w:lineRule="auto"/>
        <w:contextualSpacing/>
        <w:jc w:val="center"/>
        <w:rPr>
          <w:rFonts w:ascii="Times New Roman" w:eastAsia="Calibri" w:hAnsi="Times New Roman" w:cs="Times New Roman"/>
          <w:i/>
          <w:sz w:val="24"/>
          <w:szCs w:val="24"/>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670"/>
      </w:tblGrid>
      <w:tr w:rsidR="00DD6511" w:rsidRPr="00DD6511" w:rsidTr="0075562B">
        <w:tc>
          <w:tcPr>
            <w:tcW w:w="5211" w:type="dxa"/>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b/>
                <w:bCs/>
                <w:color w:val="000000"/>
                <w:sz w:val="24"/>
                <w:szCs w:val="24"/>
              </w:rPr>
              <w:t xml:space="preserve">Формы образовательной деятельности в режимных моментах </w:t>
            </w:r>
          </w:p>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b/>
                <w:bCs/>
                <w:sz w:val="24"/>
                <w:szCs w:val="24"/>
                <w:lang w:eastAsia="ru-RU"/>
              </w:rPr>
              <w:t>Количество форм образовательной деятельности и культурных практик в неделю</w:t>
            </w:r>
          </w:p>
        </w:tc>
      </w:tr>
      <w:tr w:rsidR="00DD6511" w:rsidRPr="00DD6511" w:rsidTr="0075562B">
        <w:tc>
          <w:tcPr>
            <w:tcW w:w="10881" w:type="dxa"/>
            <w:gridSpan w:val="2"/>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b/>
                <w:bCs/>
                <w:i/>
                <w:iCs/>
                <w:sz w:val="24"/>
                <w:szCs w:val="24"/>
                <w:lang w:eastAsia="ru-RU"/>
              </w:rPr>
              <w:t>Общение</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Ситуации общения воспитателя с детьми и накопления положительного социально-эмоционального опыта</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i/>
                <w:iCs/>
                <w:sz w:val="24"/>
                <w:szCs w:val="24"/>
                <w:lang w:eastAsia="ru-RU"/>
              </w:rPr>
              <w:t>ежедневно</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Беседы и разговоры с детьми по их интересам</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i/>
                <w:iCs/>
                <w:sz w:val="24"/>
                <w:szCs w:val="24"/>
                <w:lang w:eastAsia="ru-RU"/>
              </w:rPr>
              <w:t>ежедневно</w:t>
            </w:r>
          </w:p>
        </w:tc>
      </w:tr>
      <w:tr w:rsidR="00DD6511" w:rsidRPr="00DD6511" w:rsidTr="0075562B">
        <w:tc>
          <w:tcPr>
            <w:tcW w:w="10881" w:type="dxa"/>
            <w:gridSpan w:val="2"/>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b/>
                <w:bCs/>
                <w:i/>
                <w:iCs/>
                <w:sz w:val="24"/>
                <w:szCs w:val="24"/>
                <w:lang w:eastAsia="ru-RU"/>
              </w:rPr>
              <w:t>Игровая деятельность, включая сюжетно-ролевую игру с правилами и другие виды игр</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Индивидуальные игры с детьми (сюжетно-ролевая,  игра-драматизация, строительно-конструктивные игры)</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i/>
                <w:iCs/>
                <w:sz w:val="24"/>
                <w:szCs w:val="24"/>
                <w:lang w:eastAsia="ru-RU"/>
              </w:rPr>
              <w:t>3 раза в неделю</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Совместная игра воспитателя и детей (сюжетно-ролевая, игра-драматизация, строительно-конструктивные игры)</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i/>
                <w:iCs/>
                <w:sz w:val="24"/>
                <w:szCs w:val="24"/>
                <w:lang w:eastAsia="ru-RU"/>
              </w:rPr>
              <w:t>2 раза в неделю</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Детская студия (театрализованные игры)</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i/>
                <w:iCs/>
                <w:sz w:val="24"/>
                <w:szCs w:val="24"/>
                <w:lang w:eastAsia="ru-RU"/>
              </w:rPr>
              <w:t>1 раз в 2 недели</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Досуг здоровья и подвижных игр</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i/>
                <w:iCs/>
                <w:sz w:val="24"/>
                <w:szCs w:val="24"/>
                <w:lang w:eastAsia="ru-RU"/>
              </w:rPr>
              <w:t>1 раз в 2 недели</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Подвижные игры</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i/>
                <w:iCs/>
                <w:sz w:val="24"/>
                <w:szCs w:val="24"/>
                <w:lang w:eastAsia="ru-RU"/>
              </w:rPr>
              <w:t>ежедневно</w:t>
            </w:r>
          </w:p>
        </w:tc>
      </w:tr>
      <w:tr w:rsidR="00DD6511" w:rsidRPr="00DD6511" w:rsidTr="0075562B">
        <w:tc>
          <w:tcPr>
            <w:tcW w:w="10881" w:type="dxa"/>
            <w:gridSpan w:val="2"/>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b/>
                <w:bCs/>
                <w:i/>
                <w:iCs/>
                <w:sz w:val="24"/>
                <w:szCs w:val="24"/>
                <w:lang w:eastAsia="ru-RU"/>
              </w:rPr>
              <w:t>Познавательная и исследовательская деятельность</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Сенсорные игры</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i/>
                <w:iCs/>
                <w:sz w:val="24"/>
                <w:szCs w:val="24"/>
                <w:lang w:eastAsia="ru-RU"/>
              </w:rPr>
              <w:t>ежедневно</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Опыты, эксперименты, наблюдения (в том числе, экологической направленности)</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i/>
                <w:iCs/>
                <w:sz w:val="24"/>
                <w:szCs w:val="24"/>
                <w:lang w:eastAsia="ru-RU"/>
              </w:rPr>
              <w:t>1 раз в неделю</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Наблюдения за природой (на прогулке)</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i/>
                <w:iCs/>
                <w:sz w:val="24"/>
                <w:szCs w:val="24"/>
                <w:lang w:eastAsia="ru-RU"/>
              </w:rPr>
              <w:t>ежедневно</w:t>
            </w:r>
          </w:p>
        </w:tc>
      </w:tr>
      <w:tr w:rsidR="00DD6511" w:rsidRPr="00DD6511" w:rsidTr="0075562B">
        <w:tc>
          <w:tcPr>
            <w:tcW w:w="10881" w:type="dxa"/>
            <w:gridSpan w:val="2"/>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b/>
                <w:bCs/>
                <w:i/>
                <w:iCs/>
                <w:sz w:val="24"/>
                <w:szCs w:val="24"/>
                <w:lang w:eastAsia="ru-RU"/>
              </w:rPr>
              <w:t>Формы творческой активности, обеспечивающей художественно-эстетическое развитие детей</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Музыкально-театральная гостиная</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i/>
                <w:iCs/>
                <w:sz w:val="24"/>
                <w:szCs w:val="24"/>
                <w:lang w:eastAsia="ru-RU"/>
              </w:rPr>
              <w:t>1 раз в неделю</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Творческая мастерская (рисование, лепка, художественный труд по интересам)</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i/>
                <w:iCs/>
                <w:sz w:val="24"/>
                <w:szCs w:val="24"/>
                <w:lang w:eastAsia="ru-RU"/>
              </w:rPr>
              <w:t>1 раз в неделю</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Чтение литературных произведений</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i/>
                <w:iCs/>
                <w:sz w:val="24"/>
                <w:szCs w:val="24"/>
                <w:lang w:eastAsia="ru-RU"/>
              </w:rPr>
              <w:t>ежедневно</w:t>
            </w:r>
          </w:p>
        </w:tc>
      </w:tr>
      <w:tr w:rsidR="00DD6511" w:rsidRPr="00DD6511" w:rsidTr="0075562B">
        <w:tc>
          <w:tcPr>
            <w:tcW w:w="10881" w:type="dxa"/>
            <w:gridSpan w:val="2"/>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b/>
                <w:bCs/>
                <w:i/>
                <w:iCs/>
                <w:sz w:val="24"/>
                <w:szCs w:val="24"/>
                <w:lang w:eastAsia="ru-RU"/>
              </w:rPr>
              <w:t>Самообслуживание и элементарный бытовой труд</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b/>
                <w:bCs/>
                <w:i/>
                <w:iCs/>
                <w:sz w:val="24"/>
                <w:szCs w:val="24"/>
                <w:lang w:eastAsia="ru-RU"/>
              </w:rPr>
            </w:pPr>
            <w:r w:rsidRPr="00DD6511">
              <w:rPr>
                <w:rFonts w:ascii="Times New Roman" w:eastAsia="Calibri" w:hAnsi="Times New Roman" w:cs="Times New Roman"/>
                <w:sz w:val="24"/>
                <w:szCs w:val="24"/>
                <w:lang w:eastAsia="ru-RU"/>
              </w:rPr>
              <w:t>Самообслуживание</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i/>
                <w:iCs/>
                <w:sz w:val="24"/>
                <w:szCs w:val="24"/>
                <w:lang w:eastAsia="ru-RU"/>
              </w:rPr>
              <w:t>ежедневно</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b/>
                <w:bCs/>
                <w:i/>
                <w:iCs/>
                <w:sz w:val="24"/>
                <w:szCs w:val="24"/>
                <w:lang w:eastAsia="ru-RU"/>
              </w:rPr>
            </w:pPr>
            <w:r w:rsidRPr="00DD6511">
              <w:rPr>
                <w:rFonts w:ascii="Times New Roman" w:eastAsia="Calibri" w:hAnsi="Times New Roman" w:cs="Times New Roman"/>
                <w:sz w:val="24"/>
                <w:szCs w:val="24"/>
                <w:lang w:eastAsia="ru-RU"/>
              </w:rPr>
              <w:lastRenderedPageBreak/>
              <w:t>Трудовые поручения (индивидуально и подгруппами)</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i/>
                <w:iCs/>
                <w:sz w:val="24"/>
                <w:szCs w:val="24"/>
                <w:lang w:eastAsia="ru-RU"/>
              </w:rPr>
              <w:t>ежедневно</w:t>
            </w:r>
          </w:p>
        </w:tc>
      </w:tr>
      <w:tr w:rsidR="00DD6511" w:rsidRPr="00DD6511" w:rsidTr="0075562B">
        <w:tc>
          <w:tcPr>
            <w:tcW w:w="5211" w:type="dxa"/>
          </w:tcPr>
          <w:p w:rsidR="00DD6511" w:rsidRPr="00DD6511" w:rsidRDefault="00DD6511" w:rsidP="00DD6511">
            <w:pPr>
              <w:tabs>
                <w:tab w:val="left" w:pos="11895"/>
              </w:tabs>
              <w:spacing w:after="0" w:line="240" w:lineRule="auto"/>
              <w:rPr>
                <w:rFonts w:ascii="Times New Roman" w:eastAsia="Calibri" w:hAnsi="Times New Roman" w:cs="Times New Roman"/>
                <w:b/>
                <w:bCs/>
                <w:i/>
                <w:iCs/>
                <w:sz w:val="24"/>
                <w:szCs w:val="24"/>
                <w:lang w:eastAsia="ru-RU"/>
              </w:rPr>
            </w:pPr>
            <w:r w:rsidRPr="00DD6511">
              <w:rPr>
                <w:rFonts w:ascii="Times New Roman" w:eastAsia="Calibri" w:hAnsi="Times New Roman" w:cs="Times New Roman"/>
                <w:sz w:val="24"/>
                <w:szCs w:val="24"/>
                <w:lang w:eastAsia="ru-RU"/>
              </w:rPr>
              <w:t>Трудовые поручения (общий и совместный труд)</w:t>
            </w:r>
          </w:p>
        </w:tc>
        <w:tc>
          <w:tcPr>
            <w:tcW w:w="5670" w:type="dxa"/>
          </w:tcPr>
          <w:p w:rsidR="00DD6511" w:rsidRPr="00DD6511" w:rsidRDefault="00DD6511" w:rsidP="00DD6511">
            <w:pPr>
              <w:tabs>
                <w:tab w:val="left" w:pos="11895"/>
              </w:tabs>
              <w:spacing w:after="0" w:line="240" w:lineRule="auto"/>
              <w:rPr>
                <w:rFonts w:ascii="Times New Roman" w:eastAsia="Calibri" w:hAnsi="Times New Roman" w:cs="Times New Roman"/>
                <w:i/>
                <w:iCs/>
                <w:sz w:val="24"/>
                <w:szCs w:val="24"/>
                <w:lang w:eastAsia="ru-RU"/>
              </w:rPr>
            </w:pPr>
            <w:r w:rsidRPr="00DD6511">
              <w:rPr>
                <w:rFonts w:ascii="Times New Roman" w:eastAsia="Calibri" w:hAnsi="Times New Roman" w:cs="Times New Roman"/>
                <w:i/>
                <w:iCs/>
                <w:sz w:val="24"/>
                <w:szCs w:val="24"/>
                <w:lang w:eastAsia="ru-RU"/>
              </w:rPr>
              <w:t>1 раз в  неделю</w:t>
            </w:r>
          </w:p>
        </w:tc>
      </w:tr>
    </w:tbl>
    <w:p w:rsidR="00DD6511" w:rsidRPr="00DD6511" w:rsidRDefault="00DD6511" w:rsidP="00DD6511">
      <w:pPr>
        <w:tabs>
          <w:tab w:val="left" w:pos="11895"/>
        </w:tabs>
        <w:spacing w:after="0" w:line="240" w:lineRule="auto"/>
        <w:jc w:val="center"/>
        <w:rPr>
          <w:rFonts w:ascii="Times New Roman" w:eastAsia="Calibri" w:hAnsi="Times New Roman" w:cs="Times New Roman"/>
          <w:b/>
          <w:i/>
          <w:iCs/>
          <w:sz w:val="24"/>
          <w:szCs w:val="24"/>
          <w:lang w:eastAsia="ru-RU"/>
        </w:rPr>
      </w:pPr>
    </w:p>
    <w:p w:rsidR="00DD6511" w:rsidRPr="00DD6511" w:rsidRDefault="00DD6511" w:rsidP="00DD6511">
      <w:pPr>
        <w:tabs>
          <w:tab w:val="left" w:pos="11895"/>
        </w:tabs>
        <w:spacing w:after="0" w:line="240" w:lineRule="auto"/>
        <w:jc w:val="center"/>
        <w:rPr>
          <w:rFonts w:ascii="Times New Roman" w:eastAsia="Calibri" w:hAnsi="Times New Roman" w:cs="Times New Roman"/>
          <w:b/>
          <w:i/>
          <w:iCs/>
          <w:sz w:val="24"/>
          <w:szCs w:val="24"/>
          <w:lang w:eastAsia="ru-RU"/>
        </w:rPr>
      </w:pPr>
      <w:r w:rsidRPr="00DD6511">
        <w:rPr>
          <w:rFonts w:ascii="Times New Roman" w:eastAsia="Calibri" w:hAnsi="Times New Roman" w:cs="Times New Roman"/>
          <w:b/>
          <w:i/>
          <w:iCs/>
          <w:sz w:val="24"/>
          <w:szCs w:val="24"/>
          <w:lang w:eastAsia="ru-RU"/>
        </w:rPr>
        <w:t>Примерная сетка самостоятельной деятельности в режимных моментах.</w:t>
      </w:r>
    </w:p>
    <w:p w:rsidR="00DD6511" w:rsidRPr="00DD6511" w:rsidRDefault="00DD6511" w:rsidP="00DD6511">
      <w:pPr>
        <w:tabs>
          <w:tab w:val="left" w:pos="11895"/>
        </w:tabs>
        <w:spacing w:after="0" w:line="240" w:lineRule="auto"/>
        <w:contextualSpacing/>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075"/>
      </w:tblGrid>
      <w:tr w:rsidR="00DD6511" w:rsidRPr="00DD6511" w:rsidTr="0075562B">
        <w:tc>
          <w:tcPr>
            <w:tcW w:w="5495" w:type="dxa"/>
          </w:tcPr>
          <w:p w:rsidR="00DD6511" w:rsidRPr="00DD6511" w:rsidRDefault="00DD6511" w:rsidP="00DD6511">
            <w:pPr>
              <w:tabs>
                <w:tab w:val="left" w:pos="11895"/>
              </w:tabs>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b/>
                <w:sz w:val="24"/>
                <w:szCs w:val="24"/>
                <w:lang w:eastAsia="ru-RU"/>
              </w:rPr>
              <w:t>Режимные моменты</w:t>
            </w:r>
          </w:p>
        </w:tc>
        <w:tc>
          <w:tcPr>
            <w:tcW w:w="4075" w:type="dxa"/>
          </w:tcPr>
          <w:p w:rsidR="00DD6511" w:rsidRPr="00DD6511" w:rsidRDefault="00DD6511" w:rsidP="00DD6511">
            <w:pPr>
              <w:tabs>
                <w:tab w:val="left" w:pos="11895"/>
              </w:tabs>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b/>
                <w:sz w:val="24"/>
                <w:szCs w:val="24"/>
                <w:lang w:eastAsia="ru-RU"/>
              </w:rPr>
              <w:t>Распределение времени в течение дня</w:t>
            </w:r>
          </w:p>
        </w:tc>
      </w:tr>
      <w:tr w:rsidR="00DD6511" w:rsidRPr="00DD6511" w:rsidTr="0075562B">
        <w:tc>
          <w:tcPr>
            <w:tcW w:w="5495"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Игры, общение, деятельность по интересам во время утреннего приема</w:t>
            </w:r>
          </w:p>
        </w:tc>
        <w:tc>
          <w:tcPr>
            <w:tcW w:w="4075"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От 10 до 50 мин</w:t>
            </w:r>
          </w:p>
        </w:tc>
      </w:tr>
      <w:tr w:rsidR="00DD6511" w:rsidRPr="00DD6511" w:rsidTr="0075562B">
        <w:tc>
          <w:tcPr>
            <w:tcW w:w="5495"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Самостоятельные игры в 1-й половине дня (до НОД)</w:t>
            </w:r>
          </w:p>
        </w:tc>
        <w:tc>
          <w:tcPr>
            <w:tcW w:w="4075"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15 мин</w:t>
            </w:r>
          </w:p>
        </w:tc>
      </w:tr>
      <w:tr w:rsidR="00DD6511" w:rsidRPr="00DD6511" w:rsidTr="0075562B">
        <w:tc>
          <w:tcPr>
            <w:tcW w:w="5495"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Подготовка к прогулке, самостоятельная деятельность на прогулке</w:t>
            </w:r>
          </w:p>
        </w:tc>
        <w:tc>
          <w:tcPr>
            <w:tcW w:w="4075" w:type="dxa"/>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От 60 мин до 1ч. 40 мин</w:t>
            </w:r>
          </w:p>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p>
        </w:tc>
      </w:tr>
      <w:tr w:rsidR="00DD6511" w:rsidRPr="00DD6511" w:rsidTr="0075562B">
        <w:tc>
          <w:tcPr>
            <w:tcW w:w="5495"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Самостоятельные игры, досуги, общение и деятельность по интересам во 2-й половине дня</w:t>
            </w:r>
          </w:p>
        </w:tc>
        <w:tc>
          <w:tcPr>
            <w:tcW w:w="4075"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30 мин</w:t>
            </w:r>
          </w:p>
        </w:tc>
      </w:tr>
      <w:tr w:rsidR="00DD6511" w:rsidRPr="00DD6511" w:rsidTr="0075562B">
        <w:tc>
          <w:tcPr>
            <w:tcW w:w="5495"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Подготовка к прогулке, самостоятельная деятельность на прогулке</w:t>
            </w:r>
          </w:p>
        </w:tc>
        <w:tc>
          <w:tcPr>
            <w:tcW w:w="4075"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От 40 мин</w:t>
            </w:r>
          </w:p>
        </w:tc>
      </w:tr>
      <w:tr w:rsidR="00DD6511" w:rsidRPr="00DD6511" w:rsidTr="0075562B">
        <w:tc>
          <w:tcPr>
            <w:tcW w:w="5495"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Игры перед уходом домой</w:t>
            </w:r>
          </w:p>
        </w:tc>
        <w:tc>
          <w:tcPr>
            <w:tcW w:w="4075" w:type="dxa"/>
          </w:tcPr>
          <w:p w:rsidR="00DD6511" w:rsidRPr="00DD6511" w:rsidRDefault="00DD6511" w:rsidP="00DD6511">
            <w:pPr>
              <w:tabs>
                <w:tab w:val="left" w:pos="11895"/>
              </w:tabs>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От 15 мин до 50 мин</w:t>
            </w:r>
          </w:p>
        </w:tc>
      </w:tr>
    </w:tbl>
    <w:p w:rsidR="00DD6511" w:rsidRPr="00DD6511" w:rsidRDefault="00DD6511" w:rsidP="00DD6511">
      <w:pPr>
        <w:rPr>
          <w:rFonts w:ascii="Tahoma" w:eastAsia="Calibri" w:hAnsi="Tahoma" w:cs="Tahoma"/>
          <w:color w:val="000000"/>
          <w:sz w:val="18"/>
          <w:szCs w:val="18"/>
          <w:lang w:eastAsia="ru-RU"/>
        </w:rPr>
      </w:pPr>
    </w:p>
    <w:p w:rsidR="00DD6511" w:rsidRPr="00DD6511" w:rsidRDefault="00DD6511" w:rsidP="00DD6511">
      <w:pPr>
        <w:jc w:val="center"/>
        <w:rPr>
          <w:rFonts w:ascii="Times New Roman" w:eastAsia="Calibri" w:hAnsi="Times New Roman" w:cs="Times New Roman"/>
          <w:b/>
          <w:i/>
          <w:sz w:val="24"/>
          <w:szCs w:val="24"/>
          <w:u w:val="single"/>
        </w:rPr>
      </w:pPr>
      <w:r w:rsidRPr="00DD6511">
        <w:rPr>
          <w:rFonts w:ascii="Times New Roman" w:eastAsia="Calibri" w:hAnsi="Times New Roman" w:cs="Times New Roman"/>
          <w:b/>
          <w:i/>
          <w:sz w:val="24"/>
          <w:szCs w:val="24"/>
          <w:u w:val="single"/>
        </w:rPr>
        <w:t>2.3. Способы и направления поддержки детской инициативы</w:t>
      </w:r>
    </w:p>
    <w:p w:rsidR="00DD6511" w:rsidRPr="00DD6511" w:rsidRDefault="00DD6511" w:rsidP="00DD6511">
      <w:pPr>
        <w:ind w:firstLine="708"/>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Детская инициатива проявляется в свободной самостоятельной деятельности детей по выбору и интересу. Возможность играть, рисовать, конструировать, сочинять и пр. в соответствии с собственными интересами является важным источником эмоционального благополучия ребёнка в детском саду. Самостоятельная деятельность детей протекает преимущественно в утренний отрезок времени и во второй половине дня. </w:t>
      </w:r>
    </w:p>
    <w:p w:rsidR="00DD6511" w:rsidRPr="00DD6511" w:rsidRDefault="00DD6511" w:rsidP="00DD6511">
      <w:pPr>
        <w:ind w:firstLine="708"/>
        <w:jc w:val="center"/>
        <w:rPr>
          <w:rFonts w:ascii="Times New Roman" w:eastAsia="Calibri" w:hAnsi="Times New Roman" w:cs="Times New Roman"/>
          <w:i/>
          <w:sz w:val="24"/>
          <w:szCs w:val="24"/>
          <w:u w:val="single"/>
        </w:rPr>
      </w:pPr>
      <w:r w:rsidRPr="00DD6511">
        <w:rPr>
          <w:rFonts w:ascii="Times New Roman" w:eastAsia="Calibri" w:hAnsi="Times New Roman" w:cs="Times New Roman"/>
          <w:i/>
          <w:sz w:val="24"/>
          <w:szCs w:val="24"/>
          <w:u w:val="single"/>
        </w:rPr>
        <w:t>Все виды деятельности ребёнка в детском саду могут осуществляться в форме самостоятельной инициативной деятельности:</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самостоятельные сюжетно-ролевые игры и театрализованные игры;</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развивающие и логические игры;</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музыкальные игры и импровизации;</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речевые игры, игры со звуками;</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самостоятельная изобразительная и конструктивная деятельность по выбору детей;</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lastRenderedPageBreak/>
        <w:t>самостоятельная деятельность в книжном уголке;</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самостоятельные опыты и эксперименты и др.</w:t>
      </w:r>
    </w:p>
    <w:p w:rsidR="00DD6511" w:rsidRPr="00DD6511" w:rsidRDefault="00DD6511" w:rsidP="00DD6511">
      <w:pPr>
        <w:ind w:left="720"/>
        <w:contextualSpacing/>
        <w:rPr>
          <w:rFonts w:ascii="Times New Roman" w:eastAsia="Calibri" w:hAnsi="Times New Roman" w:cs="Times New Roman"/>
          <w:i/>
          <w:sz w:val="24"/>
          <w:szCs w:val="24"/>
        </w:rPr>
      </w:pPr>
      <w:r w:rsidRPr="00DD6511">
        <w:rPr>
          <w:rFonts w:ascii="Times New Roman" w:eastAsia="Calibri" w:hAnsi="Times New Roman" w:cs="Times New Roman"/>
          <w:i/>
          <w:sz w:val="24"/>
          <w:szCs w:val="24"/>
        </w:rPr>
        <w:t>В развитии детской инициативы и самостоятельности воспитателю важно соблюдать ряд общих требований:</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развивать активный интерес детей к окружающему миру, стремление к получению новых знаний и умений;</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создавать разнообразные условия и ситуации, побуждающие детей к активному применению новых знаний и умений, способов деятельности в личном опыте;</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постоянно расширять область задач, которые дети решают самостоятельно;</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укреплять волю детей, поддерживать желание преодолевать трудности, доводить начатое дело до конца;</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ориентировать дошкольников на получение хорошего результата;</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своевременно обращать особое внимание на детей, постоянно проявляющих небрежность, торопливость, равнодушие к результату, склонных не завершать работу;</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дозировать помощь детям, если ситуация подобна той, в которой ребёнок действовал раньше, но его сдерживает новизна обстановки, посоветовать вспомнить, как он действовал в аналогичном случае;</w:t>
      </w:r>
    </w:p>
    <w:p w:rsidR="00DD6511" w:rsidRPr="00DD6511" w:rsidRDefault="00DD6511" w:rsidP="00DD6511">
      <w:pPr>
        <w:numPr>
          <w:ilvl w:val="0"/>
          <w:numId w:val="22"/>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поддержать у детей чувство гордости и радости от успешных самостоятельных действий, подчёркивать рост возможностей и достижений  каждого ребёнка, побуждать к проявлению инициативы и творчества.</w:t>
      </w:r>
    </w:p>
    <w:p w:rsidR="00DD6511" w:rsidRPr="00DD6511" w:rsidRDefault="00DD6511" w:rsidP="00DD6511">
      <w:pPr>
        <w:ind w:left="360"/>
        <w:jc w:val="center"/>
        <w:rPr>
          <w:rFonts w:ascii="Times New Roman" w:eastAsia="Calibri" w:hAnsi="Times New Roman" w:cs="Times New Roman"/>
          <w:i/>
          <w:sz w:val="24"/>
          <w:szCs w:val="24"/>
          <w:u w:val="single"/>
        </w:rPr>
      </w:pPr>
      <w:r w:rsidRPr="00DD6511">
        <w:rPr>
          <w:rFonts w:ascii="Times New Roman" w:eastAsia="Calibri" w:hAnsi="Times New Roman" w:cs="Times New Roman"/>
          <w:i/>
          <w:sz w:val="24"/>
          <w:szCs w:val="24"/>
          <w:u w:val="single"/>
        </w:rPr>
        <w:t>Создание условий для свободного выбора детьми деятельности, а так же участников совместной деятельности:</w:t>
      </w:r>
    </w:p>
    <w:p w:rsidR="00DD6511" w:rsidRPr="00DD6511" w:rsidRDefault="00DD6511" w:rsidP="00DD6511">
      <w:pPr>
        <w:numPr>
          <w:ilvl w:val="0"/>
          <w:numId w:val="23"/>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предметно-развивающая среда должна быть разнообразной по своему содержанию. Должно быть отведено время на занятия по выбору – так дети учатся сознательно делать выбор и реализовать свои интересы и способности. Умение детей осуществлять выбор, решать проблемы, взаимодействовать с окружающими людьми, ставить и достигать цели – вот, что является наиболее важным для освоения образовательной  программы МБДОУ.</w:t>
      </w:r>
    </w:p>
    <w:p w:rsidR="00DD6511" w:rsidRPr="00DD6511" w:rsidRDefault="00DD6511" w:rsidP="00DD6511">
      <w:pPr>
        <w:numPr>
          <w:ilvl w:val="0"/>
          <w:numId w:val="23"/>
        </w:numPr>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образовательная среда должна стимулировать развитие поисково-познавательной деятельности детей. Не следует забывать, что особенно долго сохраняется в памяти тот материал, с которым ребёнок делал что-то сам: ощупывал, строил, составлял, изображал. Дети должны приобретать опыт творческой, поисковой деятельности, выдвижение новых идей, актуализация прежних знаний при решении новых задач.</w:t>
      </w:r>
    </w:p>
    <w:p w:rsidR="00DD6511" w:rsidRPr="00DD6511" w:rsidRDefault="00DD6511" w:rsidP="00DD6511">
      <w:pPr>
        <w:numPr>
          <w:ilvl w:val="0"/>
          <w:numId w:val="23"/>
        </w:numPr>
        <w:contextualSpacing/>
        <w:rPr>
          <w:rFonts w:ascii="Times New Roman" w:eastAsia="Calibri" w:hAnsi="Times New Roman" w:cs="Times New Roman"/>
          <w:sz w:val="24"/>
          <w:szCs w:val="24"/>
        </w:rPr>
      </w:pPr>
      <w:proofErr w:type="gramStart"/>
      <w:r w:rsidRPr="00DD6511">
        <w:rPr>
          <w:rFonts w:ascii="Times New Roman" w:eastAsia="Calibri" w:hAnsi="Times New Roman" w:cs="Times New Roman"/>
          <w:sz w:val="24"/>
          <w:szCs w:val="24"/>
        </w:rPr>
        <w:t>с</w:t>
      </w:r>
      <w:proofErr w:type="gramEnd"/>
      <w:r w:rsidRPr="00DD6511">
        <w:rPr>
          <w:rFonts w:ascii="Times New Roman" w:eastAsia="Calibri" w:hAnsi="Times New Roman" w:cs="Times New Roman"/>
          <w:sz w:val="24"/>
          <w:szCs w:val="24"/>
        </w:rPr>
        <w:t>одержание развивающей среды должно учитывать индивидуальные особенности и интересы детей. Это значит, что все материалы и оборудование, которые находятся в группе, её интерьер способствуют развитию каждого из детей и что предлагаемые виды деятельности учитывают разброс уровней разных детей.</w:t>
      </w:r>
    </w:p>
    <w:p w:rsidR="00DD6511" w:rsidRPr="00DD6511" w:rsidRDefault="00DD6511" w:rsidP="00DD6511">
      <w:pPr>
        <w:rPr>
          <w:rFonts w:ascii="Times New Roman" w:eastAsia="Calibri" w:hAnsi="Times New Roman" w:cs="Times New Roman"/>
          <w:i/>
          <w:sz w:val="24"/>
          <w:szCs w:val="24"/>
        </w:rPr>
      </w:pPr>
      <w:r w:rsidRPr="00DD6511">
        <w:rPr>
          <w:rFonts w:ascii="Times New Roman" w:eastAsia="Calibri" w:hAnsi="Times New Roman" w:cs="Times New Roman"/>
          <w:sz w:val="24"/>
          <w:szCs w:val="24"/>
          <w:u w:val="single"/>
        </w:rPr>
        <w:t xml:space="preserve">          </w:t>
      </w:r>
      <w:r w:rsidRPr="00DD6511">
        <w:rPr>
          <w:rFonts w:ascii="Times New Roman" w:eastAsia="Calibri" w:hAnsi="Times New Roman" w:cs="Times New Roman"/>
          <w:i/>
          <w:sz w:val="24"/>
          <w:szCs w:val="24"/>
          <w:u w:val="single"/>
        </w:rPr>
        <w:t>Организация обучения детей, предполагающая использование детьми совместных  действий в освоении различных понятий</w:t>
      </w:r>
      <w:r w:rsidRPr="00DD6511">
        <w:rPr>
          <w:rFonts w:ascii="Times New Roman" w:eastAsia="Calibri" w:hAnsi="Times New Roman" w:cs="Times New Roman"/>
          <w:i/>
          <w:sz w:val="24"/>
          <w:szCs w:val="24"/>
        </w:rPr>
        <w:t xml:space="preserve">. </w:t>
      </w:r>
    </w:p>
    <w:p w:rsidR="00DD6511" w:rsidRPr="00DD6511" w:rsidRDefault="00DD6511" w:rsidP="00DD6511">
      <w:pPr>
        <w:rPr>
          <w:rFonts w:ascii="Times New Roman" w:eastAsia="Calibri" w:hAnsi="Times New Roman" w:cs="Times New Roman"/>
          <w:sz w:val="24"/>
          <w:szCs w:val="24"/>
        </w:rPr>
      </w:pPr>
      <w:r w:rsidRPr="00DD6511">
        <w:rPr>
          <w:rFonts w:ascii="Times New Roman" w:eastAsia="Calibri" w:hAnsi="Times New Roman" w:cs="Times New Roman"/>
          <w:sz w:val="24"/>
          <w:szCs w:val="24"/>
        </w:rPr>
        <w:lastRenderedPageBreak/>
        <w:t xml:space="preserve">Для этого на занятиях дети организуются в </w:t>
      </w:r>
      <w:proofErr w:type="spellStart"/>
      <w:r w:rsidRPr="00DD6511">
        <w:rPr>
          <w:rFonts w:ascii="Times New Roman" w:eastAsia="Calibri" w:hAnsi="Times New Roman" w:cs="Times New Roman"/>
          <w:sz w:val="24"/>
          <w:szCs w:val="24"/>
        </w:rPr>
        <w:t>микрогруппы</w:t>
      </w:r>
      <w:proofErr w:type="spellEnd"/>
      <w:r w:rsidRPr="00DD6511">
        <w:rPr>
          <w:rFonts w:ascii="Times New Roman" w:eastAsia="Calibri" w:hAnsi="Times New Roman" w:cs="Times New Roman"/>
          <w:sz w:val="24"/>
          <w:szCs w:val="24"/>
        </w:rPr>
        <w:t xml:space="preserve">  по 3-4 человека. Такая организация способствует активному речевому общению детей со сверстниками. Организация разнообразных форм взаимодействия: «педагоги – дети», «дети – дети». Не все дети занимают активную позицию, не могут определиться с видом деятельности и тогда задача педагога оказать помощь.</w:t>
      </w:r>
    </w:p>
    <w:p w:rsidR="00DD6511" w:rsidRPr="00DD6511" w:rsidRDefault="00DD6511" w:rsidP="00DD6511">
      <w:pPr>
        <w:ind w:firstLine="708"/>
        <w:rPr>
          <w:rFonts w:ascii="Times New Roman" w:eastAsia="Calibri" w:hAnsi="Times New Roman" w:cs="Times New Roman"/>
          <w:sz w:val="24"/>
          <w:szCs w:val="24"/>
        </w:rPr>
      </w:pPr>
      <w:r w:rsidRPr="00DD6511">
        <w:rPr>
          <w:rFonts w:ascii="Times New Roman" w:eastAsia="Calibri" w:hAnsi="Times New Roman" w:cs="Times New Roman"/>
          <w:i/>
          <w:sz w:val="24"/>
          <w:szCs w:val="24"/>
        </w:rPr>
        <w:t xml:space="preserve">Оказание </w:t>
      </w:r>
      <w:proofErr w:type="spellStart"/>
      <w:r w:rsidRPr="00DD6511">
        <w:rPr>
          <w:rFonts w:ascii="Times New Roman" w:eastAsia="Calibri" w:hAnsi="Times New Roman" w:cs="Times New Roman"/>
          <w:i/>
          <w:sz w:val="24"/>
          <w:szCs w:val="24"/>
        </w:rPr>
        <w:t>недирективной</w:t>
      </w:r>
      <w:proofErr w:type="spellEnd"/>
      <w:r w:rsidRPr="00DD6511">
        <w:rPr>
          <w:rFonts w:ascii="Times New Roman" w:eastAsia="Calibri" w:hAnsi="Times New Roman" w:cs="Times New Roman"/>
          <w:i/>
          <w:sz w:val="24"/>
          <w:szCs w:val="24"/>
        </w:rPr>
        <w:t xml:space="preserve"> помощи детям. </w:t>
      </w:r>
      <w:r w:rsidRPr="00DD6511">
        <w:rPr>
          <w:rFonts w:ascii="Times New Roman" w:eastAsia="Calibri" w:hAnsi="Times New Roman" w:cs="Times New Roman"/>
          <w:sz w:val="24"/>
          <w:szCs w:val="24"/>
        </w:rPr>
        <w:t>Важно наличие партнёрской позиции взрослого, взаимное уважение между воспитателем и детьми. Когда педагоги проявляют уважение к каждому ребёнку в группе, дети учатся принятию всех остальных детей – тех, кто хорошо рисует и тех, кто плохо. Когда дети видят и чувствуют, что каждого из них принимают и уважают, они начинают ощущать себя комфортно и могут вести себя свободно, в соответствии со своими интересами, делать выбор, т.е. проявлять инициативу.                                                                                           Задача воспитателя - создать ситуацию, побуждающую детей активно применять свои знания и умения, нацеливать на поиски новых творческих решений. Не нужно при первых же затруднениях спешить на помощь ребёнку, лучше дать совет, задать наводящий вопрос, активизировать имеющийся у ребёнка опыт, нацелить на поиск нескольких вариантов решения, тем самым вызвать у детей чувство радости и гордости от успешных инициативных действий. Это могут быть проблемные ситуации и предметы, побуждающие детей к инициативе: сломанные игрушки, зашифрованные записи, посылки, письма.</w:t>
      </w:r>
    </w:p>
    <w:p w:rsidR="00DD6511" w:rsidRPr="00DD6511" w:rsidRDefault="00DD6511" w:rsidP="00DD6511">
      <w:pPr>
        <w:autoSpaceDE w:val="0"/>
        <w:autoSpaceDN w:val="0"/>
        <w:adjustRightInd w:val="0"/>
        <w:spacing w:after="0" w:line="240" w:lineRule="auto"/>
        <w:jc w:val="center"/>
        <w:rPr>
          <w:rFonts w:ascii="Times New Roman" w:eastAsia="Calibri" w:hAnsi="Times New Roman" w:cs="Times New Roman"/>
          <w:b/>
          <w:bCs/>
          <w:i/>
          <w:sz w:val="24"/>
          <w:szCs w:val="24"/>
          <w:u w:val="single"/>
        </w:rPr>
      </w:pPr>
      <w:r w:rsidRPr="00DD6511">
        <w:rPr>
          <w:rFonts w:ascii="Times New Roman" w:eastAsia="Calibri" w:hAnsi="Times New Roman" w:cs="Times New Roman"/>
          <w:b/>
          <w:bCs/>
          <w:i/>
          <w:sz w:val="24"/>
          <w:szCs w:val="24"/>
          <w:u w:val="single"/>
        </w:rPr>
        <w:t>2.4. Особенности взаимодействия педагогического коллектива с семьями воспитанников.</w:t>
      </w:r>
    </w:p>
    <w:p w:rsidR="00DD6511" w:rsidRPr="00DD6511" w:rsidRDefault="00DD6511" w:rsidP="00DD6511">
      <w:pPr>
        <w:autoSpaceDE w:val="0"/>
        <w:autoSpaceDN w:val="0"/>
        <w:adjustRightInd w:val="0"/>
        <w:spacing w:after="0" w:line="240" w:lineRule="auto"/>
        <w:jc w:val="center"/>
        <w:rPr>
          <w:rFonts w:ascii="Times New Roman" w:eastAsia="Calibri" w:hAnsi="Times New Roman" w:cs="Times New Roman"/>
          <w:b/>
          <w:bCs/>
          <w:sz w:val="24"/>
          <w:szCs w:val="24"/>
        </w:rPr>
      </w:pP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МБДОУ. </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В логопедической группе учитель-логопед и другие специалисты привлекают родителей к коррекционно-развивающей работе через </w:t>
      </w:r>
      <w:r w:rsidRPr="00DD6511">
        <w:rPr>
          <w:rFonts w:ascii="Times New Roman" w:eastAsia="Calibri" w:hAnsi="Times New Roman" w:cs="Times New Roman"/>
          <w:bCs/>
          <w:i/>
          <w:iCs/>
          <w:color w:val="000000"/>
          <w:sz w:val="24"/>
          <w:szCs w:val="24"/>
          <w:u w:val="single"/>
        </w:rPr>
        <w:t>систему методических рекомендаций.</w:t>
      </w:r>
      <w:r w:rsidRPr="00DD6511">
        <w:rPr>
          <w:rFonts w:ascii="Times New Roman" w:eastAsia="Calibri" w:hAnsi="Times New Roman" w:cs="Times New Roman"/>
          <w:b/>
          <w:bCs/>
          <w:i/>
          <w:iCs/>
          <w:color w:val="000000"/>
          <w:sz w:val="24"/>
          <w:szCs w:val="24"/>
        </w:rPr>
        <w:t xml:space="preserve"> </w:t>
      </w:r>
      <w:r w:rsidRPr="00DD6511">
        <w:rPr>
          <w:rFonts w:ascii="Times New Roman" w:eastAsia="Calibri" w:hAnsi="Times New Roman" w:cs="Times New Roman"/>
          <w:color w:val="000000"/>
          <w:sz w:val="24"/>
          <w:szCs w:val="24"/>
        </w:rPr>
        <w:t xml:space="preserve">Эти рекомендации родители получают в устной форме на вечерних приемах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Методические рекомендации,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Для детей средней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w:t>
      </w:r>
      <w:r w:rsidRPr="00DD6511">
        <w:rPr>
          <w:rFonts w:ascii="Times New Roman" w:eastAsia="Calibri" w:hAnsi="Times New Roman" w:cs="Times New Roman"/>
          <w:sz w:val="24"/>
          <w:szCs w:val="24"/>
        </w:rPr>
        <w:lastRenderedPageBreak/>
        <w:t xml:space="preserve">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На эти особенности организации домашних занятий с детьми нацеливают специалисты на своих консультативных приемах, в материалах на стендах и в папках «Специалисты советуют». </w:t>
      </w:r>
    </w:p>
    <w:p w:rsidR="00DD6511" w:rsidRPr="00DD6511" w:rsidRDefault="00DD6511" w:rsidP="00DD6511">
      <w:pPr>
        <w:tabs>
          <w:tab w:val="left" w:pos="3303"/>
        </w:tabs>
        <w:spacing w:after="0" w:line="240" w:lineRule="auto"/>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t>Специально для родителей детей, посещающих логопедические группы, имеются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rsidR="00DD6511" w:rsidRPr="00DD6511" w:rsidRDefault="00DD6511" w:rsidP="00DD6511">
      <w:pPr>
        <w:spacing w:after="0" w:line="240" w:lineRule="auto"/>
        <w:ind w:firstLine="360"/>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 целью построения эффективного взаимодействия  семьи и педагогическим коллективом МБДОУ были созданы  следующие условия:</w:t>
      </w:r>
    </w:p>
    <w:p w:rsidR="00DD6511" w:rsidRPr="00DD6511" w:rsidRDefault="00DD6511" w:rsidP="00DD6511">
      <w:pPr>
        <w:numPr>
          <w:ilvl w:val="0"/>
          <w:numId w:val="12"/>
        </w:num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u w:val="single"/>
          <w:lang w:eastAsia="ru-RU"/>
        </w:rPr>
        <w:t>Социально-правовые:</w:t>
      </w:r>
      <w:r w:rsidRPr="00DD6511">
        <w:rPr>
          <w:rFonts w:ascii="Times New Roman" w:eastAsia="Calibri" w:hAnsi="Times New Roman" w:cs="Times New Roman"/>
          <w:sz w:val="24"/>
          <w:szCs w:val="24"/>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МБДОУ,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DD6511" w:rsidRPr="00DD6511" w:rsidRDefault="00DD6511" w:rsidP="00DD6511">
      <w:pPr>
        <w:numPr>
          <w:ilvl w:val="0"/>
          <w:numId w:val="12"/>
        </w:num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u w:val="single"/>
          <w:lang w:eastAsia="ru-RU"/>
        </w:rPr>
        <w:t>Информационно-коммуникативными:</w:t>
      </w:r>
      <w:r w:rsidRPr="00DD6511">
        <w:rPr>
          <w:rFonts w:ascii="Times New Roman" w:eastAsia="Calibri" w:hAnsi="Times New Roman" w:cs="Times New Roman"/>
          <w:sz w:val="24"/>
          <w:szCs w:val="24"/>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МБДОУ;</w:t>
      </w:r>
    </w:p>
    <w:p w:rsidR="00DD6511" w:rsidRPr="00DD6511" w:rsidRDefault="00DD6511" w:rsidP="00DD6511">
      <w:pPr>
        <w:numPr>
          <w:ilvl w:val="0"/>
          <w:numId w:val="12"/>
        </w:num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u w:val="single"/>
          <w:lang w:eastAsia="ru-RU"/>
        </w:rPr>
        <w:t>Перспективно-целевые:</w:t>
      </w:r>
      <w:r w:rsidRPr="00DD6511">
        <w:rPr>
          <w:rFonts w:ascii="Times New Roman" w:eastAsia="Calibri" w:hAnsi="Times New Roman" w:cs="Times New Roman"/>
          <w:sz w:val="24"/>
          <w:szCs w:val="24"/>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DD6511">
        <w:rPr>
          <w:rFonts w:ascii="Times New Roman" w:eastAsia="Calibri" w:hAnsi="Times New Roman" w:cs="Times New Roman"/>
          <w:sz w:val="24"/>
          <w:szCs w:val="24"/>
          <w:lang w:eastAsia="ru-RU"/>
        </w:rPr>
        <w:t>индивидуальных проектов</w:t>
      </w:r>
      <w:proofErr w:type="gramEnd"/>
      <w:r w:rsidRPr="00DD6511">
        <w:rPr>
          <w:rFonts w:ascii="Times New Roman" w:eastAsia="Calibri" w:hAnsi="Times New Roman" w:cs="Times New Roman"/>
          <w:sz w:val="24"/>
          <w:szCs w:val="24"/>
          <w:lang w:eastAsia="ru-RU"/>
        </w:rPr>
        <w:t>, программ и выборе точек пересечения семьи и МБДОУ в интересах развития ребенка;</w:t>
      </w:r>
    </w:p>
    <w:p w:rsidR="00DD6511" w:rsidRPr="00DD6511" w:rsidRDefault="00DD6511" w:rsidP="00DD6511">
      <w:pPr>
        <w:numPr>
          <w:ilvl w:val="0"/>
          <w:numId w:val="12"/>
        </w:numPr>
        <w:spacing w:after="0" w:line="240" w:lineRule="auto"/>
        <w:jc w:val="both"/>
        <w:rPr>
          <w:rFonts w:ascii="Times New Roman" w:eastAsia="Calibri" w:hAnsi="Times New Roman" w:cs="Times New Roman"/>
          <w:sz w:val="24"/>
          <w:szCs w:val="24"/>
          <w:lang w:eastAsia="ru-RU"/>
        </w:rPr>
      </w:pPr>
      <w:proofErr w:type="spellStart"/>
      <w:r w:rsidRPr="00DD6511">
        <w:rPr>
          <w:rFonts w:ascii="Times New Roman" w:eastAsia="Calibri" w:hAnsi="Times New Roman" w:cs="Times New Roman"/>
          <w:i/>
          <w:sz w:val="24"/>
          <w:szCs w:val="24"/>
          <w:u w:val="single"/>
          <w:lang w:eastAsia="ru-RU"/>
        </w:rPr>
        <w:t>Потребностно</w:t>
      </w:r>
      <w:proofErr w:type="spellEnd"/>
      <w:r w:rsidRPr="00DD6511">
        <w:rPr>
          <w:rFonts w:ascii="Times New Roman" w:eastAsia="Calibri" w:hAnsi="Times New Roman" w:cs="Times New Roman"/>
          <w:i/>
          <w:sz w:val="24"/>
          <w:szCs w:val="24"/>
          <w:u w:val="single"/>
          <w:lang w:eastAsia="ru-RU"/>
        </w:rPr>
        <w:t>-стимулирующие:</w:t>
      </w:r>
      <w:r w:rsidRPr="00DD6511">
        <w:rPr>
          <w:rFonts w:ascii="Times New Roman" w:eastAsia="Calibri" w:hAnsi="Times New Roman" w:cs="Times New Roman"/>
          <w:sz w:val="24"/>
          <w:szCs w:val="24"/>
          <w:lang w:eastAsia="ru-RU"/>
        </w:rPr>
        <w:t xml:space="preserve"> взаимодействие  семьи и дошкольного образовательного учреждения строится на результатах изучения семьи.</w:t>
      </w:r>
    </w:p>
    <w:p w:rsidR="00DD6511" w:rsidRPr="00DD6511" w:rsidRDefault="00DD6511" w:rsidP="00DD6511">
      <w:pPr>
        <w:spacing w:after="0" w:line="240" w:lineRule="auto"/>
        <w:ind w:firstLine="360"/>
        <w:jc w:val="both"/>
        <w:rPr>
          <w:rFonts w:ascii="Times New Roman" w:eastAsia="Calibri" w:hAnsi="Times New Roman" w:cs="Times New Roman"/>
          <w:i/>
          <w:sz w:val="24"/>
          <w:szCs w:val="24"/>
          <w:u w:val="single"/>
          <w:lang w:eastAsia="ru-RU"/>
        </w:rPr>
      </w:pPr>
      <w:r w:rsidRPr="00DD6511">
        <w:rPr>
          <w:rFonts w:ascii="Times New Roman" w:eastAsia="Calibri" w:hAnsi="Times New Roman" w:cs="Times New Roman"/>
          <w:sz w:val="24"/>
          <w:szCs w:val="24"/>
          <w:lang w:eastAsia="ru-RU"/>
        </w:rPr>
        <w:t xml:space="preserve">В основу совместной деятельности семьи и дошкольного учреждения заложены следующие </w:t>
      </w:r>
      <w:r w:rsidRPr="00DD6511">
        <w:rPr>
          <w:rFonts w:ascii="Times New Roman" w:eastAsia="Calibri" w:hAnsi="Times New Roman" w:cs="Times New Roman"/>
          <w:i/>
          <w:sz w:val="24"/>
          <w:szCs w:val="24"/>
          <w:u w:val="single"/>
          <w:lang w:eastAsia="ru-RU"/>
        </w:rPr>
        <w:t>принципы:</w:t>
      </w:r>
    </w:p>
    <w:p w:rsidR="00DD6511" w:rsidRPr="00DD6511" w:rsidRDefault="00DD6511" w:rsidP="00DD6511">
      <w:pPr>
        <w:numPr>
          <w:ilvl w:val="0"/>
          <w:numId w:val="11"/>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lang w:eastAsia="ru-RU"/>
        </w:rPr>
        <w:t>единый подход</w:t>
      </w:r>
      <w:r w:rsidRPr="00DD6511">
        <w:rPr>
          <w:rFonts w:ascii="Times New Roman" w:eastAsia="Calibri" w:hAnsi="Times New Roman" w:cs="Times New Roman"/>
          <w:sz w:val="24"/>
          <w:szCs w:val="24"/>
          <w:lang w:eastAsia="ru-RU"/>
        </w:rPr>
        <w:t xml:space="preserve"> к процессу воспитания ребёнка;</w:t>
      </w:r>
    </w:p>
    <w:p w:rsidR="00DD6511" w:rsidRPr="00DD6511" w:rsidRDefault="00DD6511" w:rsidP="00DD6511">
      <w:pPr>
        <w:numPr>
          <w:ilvl w:val="0"/>
          <w:numId w:val="11"/>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lang w:eastAsia="ru-RU"/>
        </w:rPr>
        <w:t xml:space="preserve">открытость </w:t>
      </w:r>
      <w:r w:rsidRPr="00DD6511">
        <w:rPr>
          <w:rFonts w:ascii="Times New Roman" w:eastAsia="Calibri" w:hAnsi="Times New Roman" w:cs="Times New Roman"/>
          <w:sz w:val="24"/>
          <w:szCs w:val="24"/>
          <w:lang w:eastAsia="ru-RU"/>
        </w:rPr>
        <w:t>дошкольного учреждения для родителей;</w:t>
      </w:r>
    </w:p>
    <w:p w:rsidR="00DD6511" w:rsidRPr="00DD6511" w:rsidRDefault="00DD6511" w:rsidP="00DD6511">
      <w:pPr>
        <w:numPr>
          <w:ilvl w:val="0"/>
          <w:numId w:val="11"/>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lang w:eastAsia="ru-RU"/>
        </w:rPr>
        <w:t>взаимное доверие</w:t>
      </w:r>
      <w:r w:rsidRPr="00DD6511">
        <w:rPr>
          <w:rFonts w:ascii="Times New Roman" w:eastAsia="Calibri" w:hAnsi="Times New Roman" w:cs="Times New Roman"/>
          <w:sz w:val="24"/>
          <w:szCs w:val="24"/>
          <w:lang w:eastAsia="ru-RU"/>
        </w:rPr>
        <w:t xml:space="preserve"> во взаимоотношениях педагогов и родителей;</w:t>
      </w:r>
    </w:p>
    <w:p w:rsidR="00DD6511" w:rsidRPr="00DD6511" w:rsidRDefault="00DD6511" w:rsidP="00DD6511">
      <w:pPr>
        <w:numPr>
          <w:ilvl w:val="0"/>
          <w:numId w:val="11"/>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lang w:eastAsia="ru-RU"/>
        </w:rPr>
        <w:t>уважение</w:t>
      </w:r>
      <w:r w:rsidRPr="00DD6511">
        <w:rPr>
          <w:rFonts w:ascii="Times New Roman" w:eastAsia="Calibri" w:hAnsi="Times New Roman" w:cs="Times New Roman"/>
          <w:sz w:val="24"/>
          <w:szCs w:val="24"/>
          <w:lang w:eastAsia="ru-RU"/>
        </w:rPr>
        <w:t xml:space="preserve"> и доброжелательность друг к другу;</w:t>
      </w:r>
    </w:p>
    <w:p w:rsidR="00DD6511" w:rsidRPr="00DD6511" w:rsidRDefault="00DD6511" w:rsidP="00DD6511">
      <w:pPr>
        <w:numPr>
          <w:ilvl w:val="0"/>
          <w:numId w:val="11"/>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lang w:eastAsia="ru-RU"/>
        </w:rPr>
        <w:t>дифференцированный подход</w:t>
      </w:r>
      <w:r w:rsidRPr="00DD6511">
        <w:rPr>
          <w:rFonts w:ascii="Times New Roman" w:eastAsia="Calibri" w:hAnsi="Times New Roman" w:cs="Times New Roman"/>
          <w:sz w:val="24"/>
          <w:szCs w:val="24"/>
          <w:lang w:eastAsia="ru-RU"/>
        </w:rPr>
        <w:t xml:space="preserve"> к каждой семье;</w:t>
      </w:r>
    </w:p>
    <w:p w:rsidR="00DD6511" w:rsidRPr="00DD6511" w:rsidRDefault="00DD6511" w:rsidP="00DD6511">
      <w:pPr>
        <w:numPr>
          <w:ilvl w:val="0"/>
          <w:numId w:val="11"/>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lang w:eastAsia="ru-RU"/>
        </w:rPr>
        <w:t>равно ответственность</w:t>
      </w:r>
      <w:r w:rsidRPr="00DD6511">
        <w:rPr>
          <w:rFonts w:ascii="Times New Roman" w:eastAsia="Calibri" w:hAnsi="Times New Roman" w:cs="Times New Roman"/>
          <w:sz w:val="24"/>
          <w:szCs w:val="24"/>
          <w:lang w:eastAsia="ru-RU"/>
        </w:rPr>
        <w:t xml:space="preserve"> родителей и педагогов.</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
          <w:i/>
          <w:sz w:val="24"/>
          <w:szCs w:val="24"/>
          <w:u w:val="single"/>
          <w:lang w:eastAsia="ru-RU"/>
        </w:rPr>
        <w:t xml:space="preserve"> </w:t>
      </w:r>
      <w:r w:rsidRPr="00DD6511">
        <w:rPr>
          <w:rFonts w:ascii="Times New Roman" w:eastAsia="Calibri" w:hAnsi="Times New Roman" w:cs="Times New Roman"/>
          <w:i/>
          <w:sz w:val="24"/>
          <w:szCs w:val="24"/>
          <w:u w:val="single"/>
          <w:lang w:eastAsia="ru-RU"/>
        </w:rPr>
        <w:t>Система взаимодействия с родителями включает:</w:t>
      </w:r>
    </w:p>
    <w:p w:rsidR="00DD6511" w:rsidRPr="00DD6511" w:rsidRDefault="00DD6511" w:rsidP="00DD6511">
      <w:pPr>
        <w:spacing w:after="0" w:line="240" w:lineRule="auto"/>
        <w:jc w:val="center"/>
        <w:rPr>
          <w:rFonts w:ascii="Times New Roman" w:eastAsia="Calibri" w:hAnsi="Times New Roman" w:cs="Times New Roman"/>
          <w:b/>
          <w:i/>
          <w:sz w:val="24"/>
          <w:szCs w:val="24"/>
          <w:u w:val="single"/>
          <w:lang w:eastAsia="ru-RU"/>
        </w:rPr>
      </w:pPr>
    </w:p>
    <w:p w:rsidR="00DD6511" w:rsidRPr="00DD6511" w:rsidRDefault="00DD6511" w:rsidP="00DD6511">
      <w:pPr>
        <w:numPr>
          <w:ilvl w:val="0"/>
          <w:numId w:val="13"/>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DD6511" w:rsidRPr="00DD6511" w:rsidRDefault="00DD6511" w:rsidP="00DD6511">
      <w:pPr>
        <w:numPr>
          <w:ilvl w:val="0"/>
          <w:numId w:val="13"/>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ознакомление родителей с содержанием работы  МБДОУ, направленной на физическое, психическое и социальное  развитие ребенка;</w:t>
      </w:r>
    </w:p>
    <w:p w:rsidR="00DD6511" w:rsidRPr="00DD6511" w:rsidRDefault="00DD6511" w:rsidP="00DD6511">
      <w:pPr>
        <w:numPr>
          <w:ilvl w:val="0"/>
          <w:numId w:val="13"/>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DD6511" w:rsidRPr="00DD6511" w:rsidRDefault="00DD6511" w:rsidP="00DD6511">
      <w:pPr>
        <w:numPr>
          <w:ilvl w:val="0"/>
          <w:numId w:val="13"/>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целенаправленную работу, пропагандирующую общественное дошкольное воспитание в его разных формах;</w:t>
      </w:r>
    </w:p>
    <w:p w:rsidR="00DD6511" w:rsidRPr="00DD6511" w:rsidRDefault="00DD6511" w:rsidP="00DD6511">
      <w:pPr>
        <w:numPr>
          <w:ilvl w:val="0"/>
          <w:numId w:val="13"/>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D6511" w:rsidRPr="00DD6511" w:rsidRDefault="00DD6511" w:rsidP="00DD6511">
      <w:pPr>
        <w:spacing w:after="0" w:line="240" w:lineRule="auto"/>
        <w:contextualSpacing/>
        <w:jc w:val="both"/>
        <w:rPr>
          <w:rFonts w:ascii="Times New Roman" w:eastAsia="Calibri" w:hAnsi="Times New Roman" w:cs="Times New Roman"/>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812"/>
        <w:gridCol w:w="6521"/>
      </w:tblGrid>
      <w:tr w:rsidR="00DD6511" w:rsidRPr="00DD6511" w:rsidTr="0075562B">
        <w:tc>
          <w:tcPr>
            <w:tcW w:w="2943" w:type="dxa"/>
          </w:tcPr>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Реальное участие родителей</w:t>
            </w:r>
          </w:p>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в жизни МБДОУ</w:t>
            </w:r>
          </w:p>
        </w:tc>
        <w:tc>
          <w:tcPr>
            <w:tcW w:w="5812" w:type="dxa"/>
          </w:tcPr>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Формы участия</w:t>
            </w:r>
          </w:p>
        </w:tc>
        <w:tc>
          <w:tcPr>
            <w:tcW w:w="6521" w:type="dxa"/>
          </w:tcPr>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Периодичность</w:t>
            </w:r>
          </w:p>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сотрудничества</w:t>
            </w:r>
          </w:p>
        </w:tc>
      </w:tr>
      <w:tr w:rsidR="00DD6511" w:rsidRPr="00DD6511" w:rsidTr="0075562B">
        <w:tc>
          <w:tcPr>
            <w:tcW w:w="2943" w:type="dxa"/>
          </w:tcPr>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В проведении мониторинговых исследований</w:t>
            </w:r>
          </w:p>
        </w:tc>
        <w:tc>
          <w:tcPr>
            <w:tcW w:w="5812"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-анкетирование</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социологический опрос</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-интервьюирование</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«Родительская почта»</w:t>
            </w:r>
          </w:p>
        </w:tc>
        <w:tc>
          <w:tcPr>
            <w:tcW w:w="6521"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3-4 раза в год</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 мере необходимости</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1 раз в квартал</w:t>
            </w:r>
          </w:p>
        </w:tc>
      </w:tr>
      <w:tr w:rsidR="00DD6511" w:rsidRPr="00DD6511" w:rsidTr="0075562B">
        <w:tc>
          <w:tcPr>
            <w:tcW w:w="2943" w:type="dxa"/>
          </w:tcPr>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В создании условий</w:t>
            </w:r>
          </w:p>
          <w:p w:rsidR="00DD6511" w:rsidRPr="00DD6511" w:rsidRDefault="00DD6511" w:rsidP="00DD6511">
            <w:pPr>
              <w:spacing w:after="0" w:line="240" w:lineRule="auto"/>
              <w:rPr>
                <w:rFonts w:ascii="Times New Roman" w:eastAsia="Calibri" w:hAnsi="Times New Roman" w:cs="Times New Roman"/>
                <w:b/>
                <w:sz w:val="24"/>
                <w:szCs w:val="24"/>
                <w:lang w:eastAsia="ru-RU"/>
              </w:rPr>
            </w:pPr>
          </w:p>
        </w:tc>
        <w:tc>
          <w:tcPr>
            <w:tcW w:w="5812"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участие в субботниках по благоустройству территории;</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-помощь в создании предметно-развивающей среды;</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-оказание помощи в ремонтных работах;</w:t>
            </w:r>
          </w:p>
        </w:tc>
        <w:tc>
          <w:tcPr>
            <w:tcW w:w="6521"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2 раза в год</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постоянно</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ежегодно</w:t>
            </w:r>
          </w:p>
        </w:tc>
      </w:tr>
      <w:tr w:rsidR="00DD6511" w:rsidRPr="00DD6511" w:rsidTr="0075562B">
        <w:tc>
          <w:tcPr>
            <w:tcW w:w="2943" w:type="dxa"/>
          </w:tcPr>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В управлении МБДОУ</w:t>
            </w:r>
          </w:p>
        </w:tc>
        <w:tc>
          <w:tcPr>
            <w:tcW w:w="5812"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участие в работе управляющего совета; педагогических советах, совета родителей.</w:t>
            </w:r>
          </w:p>
        </w:tc>
        <w:tc>
          <w:tcPr>
            <w:tcW w:w="6521"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 плану</w:t>
            </w:r>
          </w:p>
        </w:tc>
      </w:tr>
      <w:tr w:rsidR="00DD6511" w:rsidRPr="00DD6511" w:rsidTr="0075562B">
        <w:tc>
          <w:tcPr>
            <w:tcW w:w="2943" w:type="dxa"/>
          </w:tcPr>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5812"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proofErr w:type="gramStart"/>
            <w:r w:rsidRPr="00DD6511">
              <w:rPr>
                <w:rFonts w:ascii="Times New Roman" w:eastAsia="Calibri" w:hAnsi="Times New Roman" w:cs="Times New Roman"/>
                <w:sz w:val="24"/>
                <w:szCs w:val="24"/>
                <w:lang w:eastAsia="ru-RU"/>
              </w:rPr>
              <w:t>-наглядная информация (стенды, папки-передвижки, семейные и групповые фотоальбомы, фоторепортажи «Моя семья», «Как мы отдыхаем»</w:t>
            </w:r>
            <w:proofErr w:type="gramEnd"/>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-памятки;</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-создание странички на сайте МБДОУ;</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-консультации, семинары, семинары-практикумы;</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распространение опыта семейного воспитания;</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-родительские собрания;</w:t>
            </w:r>
          </w:p>
          <w:p w:rsidR="00DD6511" w:rsidRPr="00DD6511" w:rsidRDefault="00DD6511" w:rsidP="00DD6511">
            <w:pPr>
              <w:spacing w:after="0" w:line="240" w:lineRule="auto"/>
              <w:rPr>
                <w:rFonts w:ascii="Times New Roman" w:eastAsia="Calibri" w:hAnsi="Times New Roman" w:cs="Times New Roman"/>
                <w:sz w:val="24"/>
                <w:szCs w:val="24"/>
                <w:lang w:eastAsia="ru-RU"/>
              </w:rPr>
            </w:pPr>
          </w:p>
        </w:tc>
        <w:tc>
          <w:tcPr>
            <w:tcW w:w="6521"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1 раз в квартал</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обновление постоянно</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1 раз в месяц</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tc>
      </w:tr>
      <w:tr w:rsidR="00DD6511" w:rsidRPr="00DD6511" w:rsidTr="0075562B">
        <w:trPr>
          <w:trHeight w:val="70"/>
        </w:trPr>
        <w:tc>
          <w:tcPr>
            <w:tcW w:w="2943" w:type="dxa"/>
          </w:tcPr>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xml:space="preserve">В </w:t>
            </w:r>
            <w:proofErr w:type="spellStart"/>
            <w:r w:rsidRPr="00DD6511">
              <w:rPr>
                <w:rFonts w:ascii="Times New Roman" w:eastAsia="Calibri" w:hAnsi="Times New Roman" w:cs="Times New Roman"/>
                <w:i/>
                <w:sz w:val="24"/>
                <w:szCs w:val="24"/>
                <w:u w:val="single"/>
                <w:lang w:eastAsia="ru-RU"/>
              </w:rPr>
              <w:t>воспитательно</w:t>
            </w:r>
            <w:proofErr w:type="spellEnd"/>
            <w:r w:rsidRPr="00DD6511">
              <w:rPr>
                <w:rFonts w:ascii="Times New Roman" w:eastAsia="Calibri" w:hAnsi="Times New Roman" w:cs="Times New Roman"/>
                <w:i/>
                <w:sz w:val="24"/>
                <w:szCs w:val="24"/>
                <w:u w:val="single"/>
                <w:lang w:eastAsia="ru-RU"/>
              </w:rPr>
              <w:t>-образовательном процессе МБДОУ, направленном на установление сотрудничества и партнерских отношений</w:t>
            </w:r>
          </w:p>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с целью вовлечения родителей в единое образовательное пространство</w:t>
            </w:r>
          </w:p>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p>
        </w:tc>
        <w:tc>
          <w:tcPr>
            <w:tcW w:w="5812" w:type="dxa"/>
          </w:tcPr>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lastRenderedPageBreak/>
              <w:t>- дни открытых дверей.</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дни здоровья.</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выставки  совместного творчества.</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совместные праздники, развлечения.</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встречи с интересными людьми</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участие в творческих выставках, смотрах-конкурсах</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мероприятия с родителями в рамках проектной деятельности.</w:t>
            </w:r>
          </w:p>
          <w:p w:rsidR="00DD6511" w:rsidRPr="00DD6511" w:rsidRDefault="00DD6511" w:rsidP="00DD6511">
            <w:pPr>
              <w:spacing w:after="0" w:line="240" w:lineRule="auto"/>
              <w:rPr>
                <w:rFonts w:ascii="Times New Roman" w:eastAsia="Calibri" w:hAnsi="Times New Roman" w:cs="Times New Roman"/>
                <w:sz w:val="24"/>
                <w:szCs w:val="24"/>
                <w:lang w:eastAsia="ru-RU"/>
              </w:rPr>
            </w:pPr>
          </w:p>
        </w:tc>
        <w:tc>
          <w:tcPr>
            <w:tcW w:w="6521" w:type="dxa"/>
          </w:tcPr>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2 раза в год</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1 раз в квартал</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2 раза в год</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 плану</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 плану</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постоянно </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 годовому плану</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2-3 раза в год</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tc>
      </w:tr>
    </w:tbl>
    <w:p w:rsidR="00DD6511" w:rsidRPr="00DD6511" w:rsidRDefault="00DD6511" w:rsidP="00DD6511">
      <w:pPr>
        <w:suppressLineNumbers/>
        <w:spacing w:after="0" w:line="240" w:lineRule="auto"/>
        <w:ind w:right="57"/>
        <w:rPr>
          <w:rFonts w:ascii="Times New Roman" w:eastAsia="Times New Roman" w:hAnsi="Times New Roman" w:cs="Times New Roman"/>
          <w:lang w:eastAsia="ru-RU"/>
        </w:rPr>
      </w:pPr>
    </w:p>
    <w:p w:rsidR="00DD6511" w:rsidRPr="00DD6511" w:rsidRDefault="00DD6511" w:rsidP="00DD6511">
      <w:pPr>
        <w:suppressLineNumbers/>
        <w:spacing w:after="0" w:line="240" w:lineRule="auto"/>
        <w:ind w:right="57"/>
        <w:rPr>
          <w:rFonts w:ascii="Times New Roman" w:eastAsia="Times New Roman" w:hAnsi="Times New Roman" w:cs="Times New Roman"/>
          <w:b/>
          <w:sz w:val="24"/>
          <w:szCs w:val="24"/>
          <w:lang w:eastAsia="ru-RU"/>
        </w:rPr>
      </w:pPr>
      <w:r w:rsidRPr="00DD6511">
        <w:rPr>
          <w:rFonts w:ascii="Times New Roman" w:eastAsia="Times New Roman" w:hAnsi="Times New Roman" w:cs="Times New Roman"/>
          <w:i/>
          <w:sz w:val="24"/>
          <w:szCs w:val="24"/>
          <w:u w:val="single"/>
          <w:lang w:eastAsia="ru-RU"/>
        </w:rPr>
        <w:t>Содержание работы с семьей по образовательным направлениям:</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i/>
          <w:sz w:val="24"/>
          <w:szCs w:val="24"/>
          <w:lang w:eastAsia="ru-RU"/>
        </w:rPr>
      </w:pPr>
      <w:r w:rsidRPr="00DD6511">
        <w:rPr>
          <w:rFonts w:ascii="Times New Roman" w:eastAsia="Times New Roman" w:hAnsi="Times New Roman" w:cs="Times New Roman"/>
          <w:i/>
          <w:sz w:val="24"/>
          <w:szCs w:val="24"/>
          <w:lang w:eastAsia="ru-RU"/>
        </w:rPr>
        <w:t xml:space="preserve"> «Здоровье»:</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информирование родителей о факторах, влияющих на физическое здоровье ребенка (спокойное общение, питание, закаливание, движение). </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i/>
          <w:sz w:val="24"/>
          <w:szCs w:val="24"/>
          <w:lang w:eastAsia="ru-RU"/>
        </w:rPr>
      </w:pPr>
      <w:r w:rsidRPr="00DD6511">
        <w:rPr>
          <w:rFonts w:ascii="Times New Roman" w:eastAsia="Times New Roman" w:hAnsi="Times New Roman" w:cs="Times New Roman"/>
          <w:i/>
          <w:sz w:val="24"/>
          <w:szCs w:val="24"/>
          <w:lang w:eastAsia="ru-RU"/>
        </w:rPr>
        <w:t xml:space="preserve"> «Физическая культура»:</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стимулирование двигательной активности ребенка совместными спортивными играми, прогулками.</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i/>
          <w:sz w:val="24"/>
          <w:szCs w:val="24"/>
          <w:lang w:eastAsia="ru-RU"/>
        </w:rPr>
      </w:pPr>
      <w:r w:rsidRPr="00DD6511">
        <w:rPr>
          <w:rFonts w:ascii="Times New Roman" w:eastAsia="Times New Roman" w:hAnsi="Times New Roman" w:cs="Times New Roman"/>
          <w:i/>
          <w:sz w:val="24"/>
          <w:szCs w:val="24"/>
          <w:lang w:eastAsia="ru-RU"/>
        </w:rPr>
        <w:t xml:space="preserve"> «Безопасность»:</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знакомство родителей с опасными для здоровья ребенка ситуациями (дома, на даче, на дороге, в лесу, у водоема) и способами поведения в них;</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привлекать родителей к активному отдыху с детьми. </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i/>
          <w:sz w:val="24"/>
          <w:szCs w:val="24"/>
          <w:lang w:eastAsia="ru-RU"/>
        </w:rPr>
      </w:pPr>
      <w:r w:rsidRPr="00DD6511">
        <w:rPr>
          <w:rFonts w:ascii="Times New Roman" w:eastAsia="Times New Roman" w:hAnsi="Times New Roman" w:cs="Times New Roman"/>
          <w:i/>
          <w:sz w:val="24"/>
          <w:szCs w:val="24"/>
          <w:lang w:eastAsia="ru-RU"/>
        </w:rPr>
        <w:t xml:space="preserve"> «Социализация»:</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заинтересовать родителей в развитии игровой деятельности детей, обеспечивающей успешную социализацию, усвоение гендерного поведения;</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сопровождать и поддерживать семью в реализации воспитательных воздействий.</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i/>
          <w:sz w:val="24"/>
          <w:szCs w:val="24"/>
          <w:lang w:eastAsia="ru-RU"/>
        </w:rPr>
      </w:pPr>
      <w:r w:rsidRPr="00DD6511">
        <w:rPr>
          <w:rFonts w:ascii="Times New Roman" w:eastAsia="Times New Roman" w:hAnsi="Times New Roman" w:cs="Times New Roman"/>
          <w:i/>
          <w:sz w:val="24"/>
          <w:szCs w:val="24"/>
          <w:lang w:eastAsia="ru-RU"/>
        </w:rPr>
        <w:t xml:space="preserve"> «Труд»:</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изучить традиции трудового воспитания в семьях воспитанников;</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w:t>
      </w:r>
      <w:r w:rsidRPr="00DD6511">
        <w:rPr>
          <w:rFonts w:ascii="Times New Roman" w:eastAsia="Times New Roman" w:hAnsi="Times New Roman" w:cs="Times New Roman"/>
          <w:sz w:val="24"/>
          <w:szCs w:val="24"/>
          <w:lang w:eastAsia="ru-RU"/>
        </w:rPr>
        <w:tab/>
        <w:t xml:space="preserve">возможности детей и научно обоснованные принципы  и нормативы. </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i/>
          <w:sz w:val="24"/>
          <w:szCs w:val="24"/>
          <w:lang w:eastAsia="ru-RU"/>
        </w:rPr>
      </w:pPr>
      <w:r w:rsidRPr="00DD6511">
        <w:rPr>
          <w:rFonts w:ascii="Times New Roman" w:eastAsia="Times New Roman" w:hAnsi="Times New Roman" w:cs="Times New Roman"/>
          <w:i/>
          <w:sz w:val="24"/>
          <w:szCs w:val="24"/>
          <w:lang w:eastAsia="ru-RU"/>
        </w:rPr>
        <w:t xml:space="preserve"> «Познание»:</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ориентировать родителей на развитие у ребенка потребности к познанию, общению </w:t>
      </w:r>
      <w:proofErr w:type="gramStart"/>
      <w:r w:rsidRPr="00DD6511">
        <w:rPr>
          <w:rFonts w:ascii="Times New Roman" w:eastAsia="Times New Roman" w:hAnsi="Times New Roman" w:cs="Times New Roman"/>
          <w:sz w:val="24"/>
          <w:szCs w:val="24"/>
          <w:lang w:eastAsia="ru-RU"/>
        </w:rPr>
        <w:t>со</w:t>
      </w:r>
      <w:proofErr w:type="gramEnd"/>
      <w:r w:rsidRPr="00DD6511">
        <w:rPr>
          <w:rFonts w:ascii="Times New Roman" w:eastAsia="Times New Roman" w:hAnsi="Times New Roman" w:cs="Times New Roman"/>
          <w:sz w:val="24"/>
          <w:szCs w:val="24"/>
          <w:lang w:eastAsia="ru-RU"/>
        </w:rPr>
        <w:t xml:space="preserve"> взрослыми и сверстниками;</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i/>
          <w:sz w:val="24"/>
          <w:szCs w:val="24"/>
          <w:lang w:eastAsia="ru-RU"/>
        </w:rPr>
      </w:pPr>
      <w:r w:rsidRPr="00DD6511">
        <w:rPr>
          <w:rFonts w:ascii="Times New Roman" w:eastAsia="Times New Roman" w:hAnsi="Times New Roman" w:cs="Times New Roman"/>
          <w:i/>
          <w:sz w:val="24"/>
          <w:szCs w:val="24"/>
          <w:lang w:eastAsia="ru-RU"/>
        </w:rPr>
        <w:t xml:space="preserve"> «Коммуникация»:</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развивать у родителей навыки общения с ребенком;</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показывать значение доброго, теплого общения с ребенком. </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i/>
          <w:sz w:val="24"/>
          <w:szCs w:val="24"/>
          <w:lang w:eastAsia="ru-RU"/>
        </w:rPr>
      </w:pPr>
      <w:r w:rsidRPr="00DD6511">
        <w:rPr>
          <w:rFonts w:ascii="Times New Roman" w:eastAsia="Times New Roman" w:hAnsi="Times New Roman" w:cs="Times New Roman"/>
          <w:i/>
          <w:sz w:val="24"/>
          <w:szCs w:val="24"/>
          <w:lang w:eastAsia="ru-RU"/>
        </w:rPr>
        <w:t xml:space="preserve"> «Чтение художественной литературы»:</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доказывать родителям ценность домашнего чтения;</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показывать методы и приемы ознакомления ребенка с художественной литературой. </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i/>
          <w:sz w:val="24"/>
          <w:szCs w:val="24"/>
          <w:lang w:eastAsia="ru-RU"/>
        </w:rPr>
      </w:pPr>
      <w:r w:rsidRPr="00DD6511">
        <w:rPr>
          <w:rFonts w:ascii="Times New Roman" w:eastAsia="Times New Roman" w:hAnsi="Times New Roman" w:cs="Times New Roman"/>
          <w:i/>
          <w:sz w:val="24"/>
          <w:szCs w:val="24"/>
          <w:lang w:eastAsia="ru-RU"/>
        </w:rPr>
        <w:t xml:space="preserve"> «Художественное творчество»:</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поддержать стремление родителей развивать художественную деятельность детей в детском саду и дома;</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i/>
          <w:sz w:val="24"/>
          <w:szCs w:val="24"/>
          <w:lang w:eastAsia="ru-RU"/>
        </w:rPr>
      </w:pPr>
      <w:r w:rsidRPr="00DD6511">
        <w:rPr>
          <w:rFonts w:ascii="Times New Roman" w:eastAsia="Times New Roman" w:hAnsi="Times New Roman" w:cs="Times New Roman"/>
          <w:i/>
          <w:sz w:val="24"/>
          <w:szCs w:val="24"/>
          <w:lang w:eastAsia="ru-RU"/>
        </w:rPr>
        <w:t xml:space="preserve"> «Музыка»:</w:t>
      </w:r>
    </w:p>
    <w:p w:rsidR="00DD6511" w:rsidRPr="00DD6511" w:rsidRDefault="00DD6511" w:rsidP="00DD6511">
      <w:pPr>
        <w:spacing w:after="0" w:line="240" w:lineRule="auto"/>
        <w:rPr>
          <w:rFonts w:ascii="Times New Roman" w:eastAsia="Calibri" w:hAnsi="Times New Roman" w:cs="Times New Roman"/>
          <w:sz w:val="24"/>
          <w:szCs w:val="24"/>
        </w:rPr>
      </w:pPr>
      <w:r w:rsidRPr="00DD6511">
        <w:rPr>
          <w:rFonts w:ascii="Times New Roman" w:eastAsia="Times New Roman" w:hAnsi="Times New Roman" w:cs="Times New Roman"/>
          <w:sz w:val="24"/>
          <w:szCs w:val="24"/>
          <w:lang w:eastAsia="ru-RU"/>
        </w:rPr>
        <w:t xml:space="preserve">- раскрыть возможности музыки как средства благоприятного воздействия на психическое здоровье ребенка. </w:t>
      </w:r>
    </w:p>
    <w:p w:rsidR="00DD6511" w:rsidRPr="00DD6511" w:rsidRDefault="00DD6511" w:rsidP="00DD6511">
      <w:pPr>
        <w:suppressAutoHyphens/>
        <w:spacing w:after="0" w:line="240" w:lineRule="auto"/>
        <w:rPr>
          <w:rFonts w:ascii="Times New Roman" w:eastAsia="Times New Roman" w:hAnsi="Times New Roman" w:cs="Times New Roman"/>
          <w:b/>
          <w:bCs/>
          <w:sz w:val="24"/>
          <w:szCs w:val="24"/>
          <w:lang w:eastAsia="ar-SA"/>
        </w:rPr>
      </w:pP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color w:val="000000"/>
          <w:sz w:val="24"/>
          <w:szCs w:val="24"/>
          <w:lang w:eastAsia="ru-RU"/>
        </w:rPr>
      </w:pPr>
    </w:p>
    <w:p w:rsidR="00DD6511" w:rsidRPr="00DD6511" w:rsidRDefault="00DD6511" w:rsidP="00DD6511">
      <w:pPr>
        <w:jc w:val="center"/>
        <w:rPr>
          <w:rFonts w:ascii="Times New Roman" w:eastAsia="Times New Roman" w:hAnsi="Times New Roman" w:cs="Times New Roman"/>
          <w:b/>
          <w:i/>
          <w:sz w:val="24"/>
          <w:szCs w:val="24"/>
          <w:u w:val="single"/>
          <w:lang w:eastAsia="ru-RU"/>
        </w:rPr>
      </w:pPr>
      <w:r w:rsidRPr="00DD6511">
        <w:rPr>
          <w:rFonts w:ascii="Times New Roman" w:eastAsia="Times New Roman" w:hAnsi="Times New Roman" w:cs="Times New Roman"/>
          <w:b/>
          <w:i/>
          <w:sz w:val="24"/>
          <w:szCs w:val="24"/>
          <w:u w:val="single"/>
          <w:lang w:eastAsia="ru-RU"/>
        </w:rPr>
        <w:t>2.5. Содержание психолого-педагогической работы по образовательным областям</w:t>
      </w:r>
    </w:p>
    <w:p w:rsidR="00DD6511" w:rsidRPr="00DD6511" w:rsidRDefault="00DD6511" w:rsidP="00DD6511">
      <w:pPr>
        <w:jc w:val="center"/>
        <w:rPr>
          <w:rFonts w:ascii="Times New Roman" w:eastAsia="Times New Roman" w:hAnsi="Times New Roman" w:cs="Times New Roman"/>
          <w:b/>
          <w:sz w:val="18"/>
          <w:szCs w:val="18"/>
          <w:lang w:eastAsia="ru-RU"/>
        </w:rPr>
      </w:pPr>
      <w:r w:rsidRPr="00DD6511">
        <w:rPr>
          <w:rFonts w:ascii="Times New Roman" w:eastAsia="Times New Roman" w:hAnsi="Times New Roman" w:cs="Times New Roman"/>
          <w:b/>
          <w:bCs/>
          <w:smallCaps/>
          <w:color w:val="000000"/>
          <w:sz w:val="18"/>
          <w:szCs w:val="18"/>
          <w:lang w:eastAsia="ru-RU"/>
        </w:rPr>
        <w:lastRenderedPageBreak/>
        <w:t xml:space="preserve">ОБРАЗОВАТЕЛЬНАЯ ОБЛАСТЬ « </w:t>
      </w:r>
      <w:r w:rsidRPr="00DD6511">
        <w:rPr>
          <w:rFonts w:ascii="Times New Roman" w:eastAsia="Times New Roman" w:hAnsi="Times New Roman" w:cs="Times New Roman"/>
          <w:b/>
          <w:sz w:val="18"/>
          <w:szCs w:val="18"/>
          <w:lang w:eastAsia="ru-RU"/>
        </w:rPr>
        <w:t>ПОЗНАВАТЕЛЬНОЕ РАЗВИТИЕ»</w:t>
      </w:r>
    </w:p>
    <w:p w:rsidR="00DD6511" w:rsidRPr="00DD6511" w:rsidRDefault="00DD6511" w:rsidP="00DD6511">
      <w:pPr>
        <w:spacing w:after="0"/>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w:t>
      </w:r>
      <w:proofErr w:type="gramStart"/>
      <w:r w:rsidRPr="00DD6511">
        <w:rPr>
          <w:rFonts w:ascii="Times New Roman" w:eastAsia="Times New Roman" w:hAnsi="Times New Roman" w:cs="Times New Roman"/>
          <w:sz w:val="24"/>
          <w:szCs w:val="24"/>
          <w:lang w:eastAsia="ru-RU"/>
        </w:rPr>
        <w:t xml:space="preserve">( </w:t>
      </w:r>
      <w:proofErr w:type="gramEnd"/>
      <w:r w:rsidRPr="00DD6511">
        <w:rPr>
          <w:rFonts w:ascii="Times New Roman" w:eastAsia="Times New Roman" w:hAnsi="Times New Roman" w:cs="Times New Roman"/>
          <w:sz w:val="24"/>
          <w:szCs w:val="24"/>
          <w:lang w:eastAsia="ru-RU"/>
        </w:rPr>
        <w:t>форме, цвете, размере, материале, количестве, части и целом, пространстве и времени, движении и покое), о малой родине и Отечестве, об отечественных традициях и праздниках, об особенностях природы</w:t>
      </w:r>
    </w:p>
    <w:p w:rsidR="00DD6511" w:rsidRPr="00DD6511" w:rsidRDefault="00DD6511" w:rsidP="00DD6511">
      <w:pPr>
        <w:spacing w:after="0"/>
        <w:ind w:firstLine="708"/>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Содержание раздела состоит из нескольких составляющих: ознакомление с предметным и социальным окружением, ознакомление с природой, формирование элементарных математических представлений.</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p>
    <w:p w:rsidR="00DD6511" w:rsidRPr="00DD6511" w:rsidRDefault="00DD6511" w:rsidP="00DD6511">
      <w:pPr>
        <w:tabs>
          <w:tab w:val="left" w:pos="9075"/>
          <w:tab w:val="left" w:pos="11760"/>
        </w:tabs>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Цель: формирование первичных представлений о себе, других людях, объектах окружающего мира, о свойствах и отношениях объектов окружающего мира.</w:t>
      </w:r>
    </w:p>
    <w:p w:rsidR="00DD6511" w:rsidRPr="00DD6511" w:rsidRDefault="00DD6511" w:rsidP="00DD6511">
      <w:pPr>
        <w:tabs>
          <w:tab w:val="left" w:pos="9075"/>
          <w:tab w:val="left" w:pos="11760"/>
        </w:tabs>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Задачи:</w:t>
      </w:r>
    </w:p>
    <w:p w:rsidR="00DD6511" w:rsidRPr="00DD6511" w:rsidRDefault="00DD6511" w:rsidP="00DD6511">
      <w:pPr>
        <w:tabs>
          <w:tab w:val="left" w:pos="9075"/>
          <w:tab w:val="left" w:pos="11760"/>
        </w:tabs>
        <w:ind w:left="360"/>
        <w:contextualSpacing/>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•Развитие интересов детей, любознательности и познавательной мотивации.</w:t>
      </w:r>
    </w:p>
    <w:p w:rsidR="00DD6511" w:rsidRPr="00DD6511" w:rsidRDefault="00DD6511" w:rsidP="00DD6511">
      <w:pPr>
        <w:tabs>
          <w:tab w:val="left" w:pos="9075"/>
          <w:tab w:val="left" w:pos="11760"/>
        </w:tabs>
        <w:ind w:left="360"/>
        <w:contextualSpacing/>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•Формирование познавательных действий.</w:t>
      </w:r>
    </w:p>
    <w:p w:rsidR="00DD6511" w:rsidRPr="00DD6511" w:rsidRDefault="00DD6511" w:rsidP="00DD6511">
      <w:pPr>
        <w:tabs>
          <w:tab w:val="left" w:pos="9075"/>
          <w:tab w:val="left" w:pos="11760"/>
        </w:tabs>
        <w:ind w:left="360"/>
        <w:contextualSpacing/>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•Развитие воображения и творчества.</w:t>
      </w:r>
    </w:p>
    <w:p w:rsidR="00DD6511" w:rsidRPr="00DD6511" w:rsidRDefault="00DD6511" w:rsidP="00DD6511">
      <w:pPr>
        <w:tabs>
          <w:tab w:val="left" w:pos="9075"/>
          <w:tab w:val="left" w:pos="11760"/>
        </w:tabs>
        <w:ind w:left="360"/>
        <w:contextualSpacing/>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•Формирование первичных представлений о себе, других людях, объектов окружающего мира, о свойствах и отношениях объектов.</w:t>
      </w:r>
    </w:p>
    <w:p w:rsidR="00DD6511" w:rsidRPr="00DD6511" w:rsidRDefault="00DD6511" w:rsidP="00DD6511">
      <w:pPr>
        <w:tabs>
          <w:tab w:val="left" w:pos="9075"/>
          <w:tab w:val="left" w:pos="11760"/>
        </w:tabs>
        <w:ind w:left="360"/>
        <w:contextualSpacing/>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•Формирование первичных представлений о малой родине и Отчизне.</w:t>
      </w:r>
    </w:p>
    <w:p w:rsidR="00DD6511" w:rsidRPr="00DD6511" w:rsidRDefault="00DD6511" w:rsidP="00DD6511">
      <w:pPr>
        <w:tabs>
          <w:tab w:val="left" w:pos="9075"/>
          <w:tab w:val="left" w:pos="11760"/>
        </w:tabs>
        <w:ind w:left="360"/>
        <w:contextualSpacing/>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•Формирование первичных представлений об особенностях природы.</w:t>
      </w:r>
    </w:p>
    <w:p w:rsidR="00DD6511" w:rsidRPr="00DD6511" w:rsidRDefault="00DD6511" w:rsidP="00DD6511">
      <w:pPr>
        <w:tabs>
          <w:tab w:val="left" w:pos="9075"/>
          <w:tab w:val="left" w:pos="11760"/>
        </w:tabs>
        <w:jc w:val="center"/>
        <w:rPr>
          <w:rFonts w:ascii="Times New Roman" w:eastAsia="Times New Roman" w:hAnsi="Times New Roman" w:cs="Times New Roman"/>
          <w:b/>
          <w:color w:val="FF0000"/>
          <w:sz w:val="24"/>
          <w:szCs w:val="24"/>
          <w:lang w:eastAsia="ru-RU"/>
        </w:rPr>
      </w:pPr>
      <w:r w:rsidRPr="00DD6511">
        <w:rPr>
          <w:rFonts w:ascii="Times New Roman" w:eastAsia="Times New Roman" w:hAnsi="Times New Roman" w:cs="Times New Roman"/>
          <w:b/>
          <w:sz w:val="24"/>
          <w:szCs w:val="24"/>
          <w:lang w:eastAsia="ru-RU"/>
        </w:rPr>
        <w:t>Ознакомление с предметами и социальным окружением.</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387"/>
        <w:gridCol w:w="4394"/>
        <w:gridCol w:w="2629"/>
      </w:tblGrid>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Цель.</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Оборудование.</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Источник</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Расскажи о любимых предметах</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Закреплять умение детей находить предметы рукотворного мира в окружающей обстановке.</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Алгоритм: символы природного или рукотворного мира, формы, размера.</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18.</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Моя семья.</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Ввести понятие «семья».</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Матрёшка с вкладышами, мяч, корзиночка, 3 комплекта картино</w:t>
            </w:r>
            <w:proofErr w:type="gramStart"/>
            <w:r w:rsidRPr="00DD6511">
              <w:rPr>
                <w:rFonts w:ascii="Times New Roman" w:eastAsia="Times New Roman" w:hAnsi="Times New Roman" w:cs="Times New Roman"/>
                <w:sz w:val="24"/>
                <w:szCs w:val="24"/>
              </w:rPr>
              <w:t>к(</w:t>
            </w:r>
            <w:proofErr w:type="gramEnd"/>
            <w:r w:rsidRPr="00DD6511">
              <w:rPr>
                <w:rFonts w:ascii="Times New Roman" w:eastAsia="Times New Roman" w:hAnsi="Times New Roman" w:cs="Times New Roman"/>
                <w:sz w:val="24"/>
                <w:szCs w:val="24"/>
              </w:rPr>
              <w:t xml:space="preserve">бабушка, дедушка, мама, папа, сестра, брат, кошка, собака, птицы, рыбки), 3 листа белой бумаги </w:t>
            </w:r>
            <w:r w:rsidRPr="00DD6511">
              <w:rPr>
                <w:rFonts w:ascii="Times New Roman" w:eastAsia="Times New Roman" w:hAnsi="Times New Roman" w:cs="Times New Roman"/>
                <w:sz w:val="24"/>
                <w:szCs w:val="24"/>
              </w:rPr>
              <w:lastRenderedPageBreak/>
              <w:t>формата А3, текст стихотворения С. Маршака «Матрёшки», фотографии членов семей детей.</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w:t>
            </w:r>
            <w:r w:rsidRPr="00DD6511">
              <w:rPr>
                <w:rFonts w:ascii="Times New Roman" w:eastAsia="Times New Roman" w:hAnsi="Times New Roman" w:cs="Times New Roman"/>
                <w:sz w:val="24"/>
                <w:szCs w:val="24"/>
              </w:rPr>
              <w:lastRenderedPageBreak/>
              <w:t>группа. Стр. 19.</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Петрушка идёт трудиться.</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детей группировать предметы по назначению.</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Картинки с изображением предметов, необходимых для игр и для труда на огороде, на кухне, в квартире; три макета: огород, кухня, комната.</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21.</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Мои друзья.</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Формировать понятия «друг», «дружба».</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Те</w:t>
            </w:r>
            <w:proofErr w:type="gramStart"/>
            <w:r w:rsidRPr="00DD6511">
              <w:rPr>
                <w:rFonts w:ascii="Times New Roman" w:eastAsia="Times New Roman" w:hAnsi="Times New Roman" w:cs="Times New Roman"/>
                <w:sz w:val="24"/>
                <w:szCs w:val="24"/>
              </w:rPr>
              <w:t>кст ст</w:t>
            </w:r>
            <w:proofErr w:type="gramEnd"/>
            <w:r w:rsidRPr="00DD6511">
              <w:rPr>
                <w:rFonts w:ascii="Times New Roman" w:eastAsia="Times New Roman" w:hAnsi="Times New Roman" w:cs="Times New Roman"/>
                <w:sz w:val="24"/>
                <w:szCs w:val="24"/>
              </w:rPr>
              <w:t xml:space="preserve">ихотворения Л. </w:t>
            </w:r>
            <w:proofErr w:type="spellStart"/>
            <w:r w:rsidRPr="00DD6511">
              <w:rPr>
                <w:rFonts w:ascii="Times New Roman" w:eastAsia="Times New Roman" w:hAnsi="Times New Roman" w:cs="Times New Roman"/>
                <w:sz w:val="24"/>
                <w:szCs w:val="24"/>
              </w:rPr>
              <w:t>Квитко</w:t>
            </w:r>
            <w:proofErr w:type="spellEnd"/>
            <w:r w:rsidRPr="00DD6511">
              <w:rPr>
                <w:rFonts w:ascii="Times New Roman" w:eastAsia="Times New Roman" w:hAnsi="Times New Roman" w:cs="Times New Roman"/>
                <w:sz w:val="24"/>
                <w:szCs w:val="24"/>
              </w:rPr>
              <w:t xml:space="preserve"> «Друзья», д/и «Назови друзей».</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24.</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Петрушка идёт рисовать.</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Продолжать учить детей группировать предметы по назначению.</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Большая картинка «Клоун рисует», маленькие картинки с изображением предметов и материалов для рисования.</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26.</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Детский сад наш так хорош – лучше сада не найдёшь.</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Уточнить знания детей о детском саде.</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Фотографии: общий вид детского сада, групповых помещений, музыкального и спортивного залов, кухни, медицинского кабинета; фотографии детей, занимающихся разными видами деятельности; фотографии работников детского сада. Лист ватмана, клей, фломастеры, цветная бумага.</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27.</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Петрушка – физкультурник.</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Совершенствовать умение группировать предметы по назначению.</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gramStart"/>
            <w:r w:rsidRPr="00DD6511">
              <w:rPr>
                <w:rFonts w:ascii="Times New Roman" w:eastAsia="Times New Roman" w:hAnsi="Times New Roman" w:cs="Times New Roman"/>
                <w:sz w:val="24"/>
                <w:szCs w:val="24"/>
              </w:rPr>
              <w:t>Картинки с изображением предметов, удовлетворяющих потребности в труде, рисовании, игре, спорте; спортивный инвентарь (мяч, скакалка, обруч, лента, гантели, палочка, мешочек); набор картинок с видами спорта, 2 обруча; картинки «Зима» и «Лето».</w:t>
            </w:r>
            <w:proofErr w:type="gramEnd"/>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28.</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Целевая прогулка «Что такое улица»</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Формировать элементарные представления об улице.</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Флажки, схемы – символы </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31.</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Узнай всё о себе, воздушный шарик.</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Познакомить детей с качествами и свойствами резины.</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Воздушные шары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два надутых, один сдутый), резиновые перчатки, резинка для волос.</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33.</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Замечательный врач.</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Дать детям представления о значимости труда врача и медсестры, их заботливом отношении к детям, людям.</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Кукла, медицинское оборудование, фотографии семей врача и медсестры.</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34.</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 мире стекла.</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Помочь детям выявить свойства стекла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прочное, прозрачное, цветное, гладкое).</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Небольшие стеклянные предметы, палочки для проверки звонкости стекла, стеклянный стакан.</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36.</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Наша армия.</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Дать детям представления о воинах, которые охраняют нашу Родину; уточнить понятие  «защитники Отечества».</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Тексты рассказов «Шапка не велит» А. Митяева или «Дозор» З. Александровой («Наша </w:t>
            </w:r>
            <w:proofErr w:type="spellStart"/>
            <w:r w:rsidRPr="00DD6511">
              <w:rPr>
                <w:rFonts w:ascii="Times New Roman" w:eastAsia="Times New Roman" w:hAnsi="Times New Roman" w:cs="Times New Roman"/>
                <w:sz w:val="24"/>
                <w:szCs w:val="24"/>
              </w:rPr>
              <w:t>Родина»</w:t>
            </w:r>
            <w:proofErr w:type="gramStart"/>
            <w:r w:rsidRPr="00DD6511">
              <w:rPr>
                <w:rFonts w:ascii="Times New Roman" w:eastAsia="Times New Roman" w:hAnsi="Times New Roman" w:cs="Times New Roman"/>
                <w:sz w:val="24"/>
                <w:szCs w:val="24"/>
              </w:rPr>
              <w:t>.М</w:t>
            </w:r>
            <w:proofErr w:type="spellEnd"/>
            <w:proofErr w:type="gramEnd"/>
            <w:r w:rsidRPr="00DD6511">
              <w:rPr>
                <w:rFonts w:ascii="Times New Roman" w:eastAsia="Times New Roman" w:hAnsi="Times New Roman" w:cs="Times New Roman"/>
                <w:sz w:val="24"/>
                <w:szCs w:val="24"/>
              </w:rPr>
              <w:t xml:space="preserve">.: Просвещение,1984). Иллюстрации по теме; головные уборы: бескозырка, шлем танкиста, пилотка, фуражка военного лётчика, пограничника; коробка, модели военной техники и фигурки военных разных родов войск для макета « Армия России».                  </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37.</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 мире пластмассы.</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Познакомить детей со свойствами и качеством предметов из пластмассы.</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Небольшие предметы из пластмассы, пластмассовый стакан, палочки.</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w:t>
            </w:r>
            <w:r w:rsidRPr="00DD6511">
              <w:rPr>
                <w:rFonts w:ascii="Times New Roman" w:eastAsia="Times New Roman" w:hAnsi="Times New Roman" w:cs="Times New Roman"/>
                <w:sz w:val="24"/>
                <w:szCs w:val="24"/>
              </w:rPr>
              <w:lastRenderedPageBreak/>
              <w:t>предметным и социальным окружением». Средняя группа. Стр. 40.</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В гостях у музыкального руководителя</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Познакомить детей с деловыми и личностными качествами музыкального руководителя.</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Предметные картинки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гитара, барабан, скрипка, гармошка, пианино); барабан, металлофон, треугольник, бубен.</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41.</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Путешествие в прошлое кресла.</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Знакомить детей с назначением предметов домашнего обихода (табурет, стул, кресло).</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Бревно (можно использовать макет), табурет, стул, кресло. Разрезные картинки (бревно, табурет, стул, кресло).</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43.</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Мой город.</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Продолжать закреплять знания детей о названии родного города, знакомить с его достопримечательностями.</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gramStart"/>
            <w:r w:rsidRPr="00DD6511">
              <w:rPr>
                <w:rFonts w:ascii="Times New Roman" w:eastAsia="Times New Roman" w:hAnsi="Times New Roman" w:cs="Times New Roman"/>
                <w:sz w:val="24"/>
                <w:szCs w:val="24"/>
              </w:rPr>
              <w:t>Фотографии родного города; фотографии (город, село, несколько пейзажей, парк, сквер); конверт с разрезной картинкой «Собери новый аттракцион для парка» (на каждого ребёнка).</w:t>
            </w:r>
            <w:proofErr w:type="gramEnd"/>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46.</w:t>
            </w:r>
          </w:p>
        </w:tc>
      </w:tr>
      <w:tr w:rsidR="00DD6511" w:rsidRPr="00DD6511" w:rsidTr="0075562B">
        <w:trPr>
          <w:trHeight w:val="2364"/>
        </w:trPr>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Путешествие в прошлое одежды.</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Знакомить детей с назначением и функциями предметов одежды, необходимых для жизни человека.</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gramStart"/>
            <w:r w:rsidRPr="00DD6511">
              <w:rPr>
                <w:rFonts w:ascii="Times New Roman" w:eastAsia="Times New Roman" w:hAnsi="Times New Roman" w:cs="Times New Roman"/>
                <w:sz w:val="24"/>
                <w:szCs w:val="24"/>
              </w:rPr>
              <w:t>Нарядная кукла; иголки, нитки, ткань, пуговицы, кружева, ножницы; кукла в юбке из листьев, кукла, одетая в шкуру, кукла в простейшей рубахе; образцы различных тканей, большой кусок какой – либо ткани, разнообразная современная одежда; бумажные силуэты платьев, цветные карандаши.</w:t>
            </w:r>
            <w:proofErr w:type="gramEnd"/>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48.</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Наш любимый плотник.</w:t>
            </w:r>
          </w:p>
        </w:tc>
        <w:tc>
          <w:tcPr>
            <w:tcW w:w="53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Продолжать знакомить детей с трудом сотрудников детского сада.</w:t>
            </w:r>
          </w:p>
        </w:tc>
        <w:tc>
          <w:tcPr>
            <w:tcW w:w="439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Новые игрушки – Машенька и Андрейка, клоун Матвей, медвежонок </w:t>
            </w:r>
            <w:proofErr w:type="spellStart"/>
            <w:r w:rsidRPr="00DD6511">
              <w:rPr>
                <w:rFonts w:ascii="Times New Roman" w:eastAsia="Times New Roman" w:hAnsi="Times New Roman" w:cs="Times New Roman"/>
                <w:sz w:val="24"/>
                <w:szCs w:val="24"/>
              </w:rPr>
              <w:t>Топтыжка</w:t>
            </w:r>
            <w:proofErr w:type="spellEnd"/>
            <w:r w:rsidRPr="00DD6511">
              <w:rPr>
                <w:rFonts w:ascii="Times New Roman" w:eastAsia="Times New Roman" w:hAnsi="Times New Roman" w:cs="Times New Roman"/>
                <w:sz w:val="24"/>
                <w:szCs w:val="24"/>
              </w:rPr>
              <w:t xml:space="preserve">; игровой модуль для сюжетно – ролевой игры «Семья»; мебель в группе, нуждающаяся в мелком ремонте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 xml:space="preserve">стульчики, стол, </w:t>
            </w:r>
            <w:r w:rsidRPr="00DD6511">
              <w:rPr>
                <w:rFonts w:ascii="Times New Roman" w:eastAsia="Times New Roman" w:hAnsi="Times New Roman" w:cs="Times New Roman"/>
                <w:sz w:val="24"/>
                <w:szCs w:val="24"/>
              </w:rPr>
              <w:lastRenderedPageBreak/>
              <w:t>тумбочка и т.д.); дощечки разной длины, брусочки, кубики (по количеству детей). Ящик с инструментами плотника; схемы – образцы для сборки игрушечной мебели, мольберт, картинка – путаница.</w:t>
            </w:r>
          </w:p>
        </w:tc>
        <w:tc>
          <w:tcPr>
            <w:tcW w:w="262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О.В. </w:t>
            </w:r>
            <w:proofErr w:type="spellStart"/>
            <w:r w:rsidRPr="00DD6511">
              <w:rPr>
                <w:rFonts w:ascii="Times New Roman" w:eastAsia="Times New Roman" w:hAnsi="Times New Roman" w:cs="Times New Roman"/>
                <w:sz w:val="24"/>
                <w:szCs w:val="24"/>
              </w:rPr>
              <w:t>Дыбина</w:t>
            </w:r>
            <w:proofErr w:type="spellEnd"/>
            <w:r w:rsidRPr="00DD6511">
              <w:rPr>
                <w:rFonts w:ascii="Times New Roman" w:eastAsia="Times New Roman" w:hAnsi="Times New Roman" w:cs="Times New Roman"/>
                <w:sz w:val="24"/>
                <w:szCs w:val="24"/>
              </w:rPr>
              <w:t xml:space="preserve"> «Ознакомление с предметным и социальным окружением». Средняя группа. Стр. 49.</w:t>
            </w:r>
          </w:p>
        </w:tc>
      </w:tr>
    </w:tbl>
    <w:p w:rsidR="00DD6511" w:rsidRPr="00DD6511" w:rsidRDefault="00DD6511" w:rsidP="00DD6511">
      <w:pPr>
        <w:tabs>
          <w:tab w:val="left" w:pos="4005"/>
        </w:tabs>
        <w:rPr>
          <w:rFonts w:ascii="Times New Roman" w:eastAsia="Times New Roman" w:hAnsi="Times New Roman" w:cs="Times New Roman"/>
          <w:sz w:val="24"/>
          <w:szCs w:val="24"/>
          <w:lang w:eastAsia="ru-RU"/>
        </w:rPr>
      </w:pPr>
    </w:p>
    <w:p w:rsidR="00DD6511" w:rsidRPr="00DD6511" w:rsidRDefault="00DD6511" w:rsidP="00DD6511">
      <w:pPr>
        <w:tabs>
          <w:tab w:val="left" w:pos="4005"/>
        </w:tabs>
        <w:jc w:val="center"/>
        <w:rPr>
          <w:rFonts w:ascii="Times New Roman" w:eastAsia="Times New Roman" w:hAnsi="Times New Roman" w:cs="Times New Roman"/>
          <w:b/>
          <w:color w:val="FF0000"/>
          <w:sz w:val="24"/>
          <w:szCs w:val="24"/>
          <w:lang w:eastAsia="ru-RU"/>
        </w:rPr>
      </w:pPr>
      <w:r w:rsidRPr="00DD6511">
        <w:rPr>
          <w:rFonts w:ascii="Times New Roman" w:eastAsia="Times New Roman" w:hAnsi="Times New Roman" w:cs="Times New Roman"/>
          <w:b/>
          <w:sz w:val="24"/>
          <w:szCs w:val="24"/>
          <w:lang w:eastAsia="ru-RU"/>
        </w:rPr>
        <w:t>Ознакомление с природой.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6"/>
        <w:gridCol w:w="4906"/>
        <w:gridCol w:w="4662"/>
        <w:gridCol w:w="3438"/>
      </w:tblGrid>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Тема.</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Цель.</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Оборудование.</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Источник.</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Что нам осень принесла?</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Расширять представления детей об овощах и фруктах. Закреплять знания о сезонных изменениях в природе.</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Кукла Незнайка.  Две корзины.  Муляжи овощей и фруктов или предметные картинки с их изображением. Серия последовательных картинок: семена огурцов, огуречный росточек, человек поливает грядку с огуречной рассадой, огурцы цветут, плетни с огурцами. Овощи и фрукты, нарезанные небольшими кусочками; одноразовые ложки.  </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28.</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У медведя </w:t>
            </w:r>
            <w:proofErr w:type="gramStart"/>
            <w:r w:rsidRPr="00DD6511">
              <w:rPr>
                <w:rFonts w:ascii="Times New Roman" w:eastAsia="Times New Roman" w:hAnsi="Times New Roman" w:cs="Times New Roman"/>
                <w:sz w:val="24"/>
                <w:szCs w:val="24"/>
              </w:rPr>
              <w:t>во</w:t>
            </w:r>
            <w:proofErr w:type="gramEnd"/>
            <w:r w:rsidRPr="00DD6511">
              <w:rPr>
                <w:rFonts w:ascii="Times New Roman" w:eastAsia="Times New Roman" w:hAnsi="Times New Roman" w:cs="Times New Roman"/>
                <w:sz w:val="24"/>
                <w:szCs w:val="24"/>
              </w:rPr>
              <w:t xml:space="preserve"> бору грибы, ягоды беру…</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Закреплять знания детей о сезонных изменениях в природе.</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Панорама осеннего леса: берёза, рубина, ель. Игрушки: ёжик, белочка, медвежонок. Муляжи грибов и ягод. Настоящие ягоды в лукошке.</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30.</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Прохождение экологической тропы.</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Расширять представления детей об осенних изменениях в природе.</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Объекты экологической тропы: берёза, рябина, клумба, скворечник на дереве, пень. Осенние листья деревьев.</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33.</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Знакомство с декоративными птицами.</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Дать детям представления о декоративных птицах.</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Картинки, фотографии, фрагменты видеофильма о канарейках. Пустая клетка для птиц, жёрдочка, поилка, кормушка.</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36.</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Осенние посиделки. Беседа о домашних животных.</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Закреплять знания детей о сезонных изменениях в природе.  Расширять представления о жизни домашних животных.</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Панорама деревенского двора. Игрушки   домашних животных. Деревянные атрибуты – будка, загон. Картинка с изображением стога сена. Бумажные </w:t>
            </w:r>
            <w:r w:rsidRPr="00DD6511">
              <w:rPr>
                <w:rFonts w:ascii="Times New Roman" w:eastAsia="Times New Roman" w:hAnsi="Times New Roman" w:cs="Times New Roman"/>
                <w:sz w:val="24"/>
                <w:szCs w:val="24"/>
              </w:rPr>
              <w:lastRenderedPageBreak/>
              <w:t>силуэты животных.</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38.</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Скоро зима. Беседа о жизни диких животных в лесу.</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Дать детям представления о жизни диких животных зимой.</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Панорама зимнего леса. Игрушки: дикие животные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 xml:space="preserve">зайчик, зайчиха – мама, ёжик, белка, сорока). </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41.</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Дежурство в уголке природы.</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Показать детям особенности дежурства в уголке природы.</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Принадлежности для дежурства в уголке природы: фартучки, леечки с водой, салфетки и т.д. </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43.</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Почему растаяла Снегурочка?</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Расширять представления детей о свойствах воды, снега и льда.</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Снегурочка – кукла или взрослый в костюме Снегурочки.  Снег в ёмкости. Лёд в формочках. Снежинки, вырезанные из бумаги. Тёмный лист бумаги для выкладывания снежинок. Тёмные листы бумаги (на каждого ребёнка). Белая гуашь, кисти. Глина для лепки снеговиков.</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45.</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Стайка снегирей на ветках рябины.</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Расширять представления детей о многообразии птиц.</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Панно с изображением снегирей на заснеженных ветках рябины. Видеофильм про снегирей. Картинка с изображением снегиря (на каждого ребёнка). Листы бумаги формата А</w:t>
            </w:r>
            <w:proofErr w:type="gramStart"/>
            <w:r w:rsidRPr="00DD6511">
              <w:rPr>
                <w:rFonts w:ascii="Times New Roman" w:eastAsia="Times New Roman" w:hAnsi="Times New Roman" w:cs="Times New Roman"/>
                <w:sz w:val="24"/>
                <w:szCs w:val="24"/>
              </w:rPr>
              <w:t>4</w:t>
            </w:r>
            <w:proofErr w:type="gramEnd"/>
            <w:r w:rsidRPr="00DD6511">
              <w:rPr>
                <w:rFonts w:ascii="Times New Roman" w:eastAsia="Times New Roman" w:hAnsi="Times New Roman" w:cs="Times New Roman"/>
                <w:sz w:val="24"/>
                <w:szCs w:val="24"/>
              </w:rPr>
              <w:t xml:space="preserve">. Кисти, краски, печатка – </w:t>
            </w:r>
            <w:proofErr w:type="gramStart"/>
            <w:r w:rsidRPr="00DD6511">
              <w:rPr>
                <w:rFonts w:ascii="Times New Roman" w:eastAsia="Times New Roman" w:hAnsi="Times New Roman" w:cs="Times New Roman"/>
                <w:sz w:val="24"/>
                <w:szCs w:val="24"/>
              </w:rPr>
              <w:t>тычок</w:t>
            </w:r>
            <w:proofErr w:type="gramEnd"/>
            <w:r w:rsidRPr="00DD6511">
              <w:rPr>
                <w:rFonts w:ascii="Times New Roman" w:eastAsia="Times New Roman" w:hAnsi="Times New Roman" w:cs="Times New Roman"/>
                <w:sz w:val="24"/>
                <w:szCs w:val="24"/>
              </w:rPr>
              <w:t xml:space="preserve"> (диаметр 1 – 1,5 см), салфетки, баночки с водой.</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48.</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 гости к деду Природоведу (экологическая тропа зимой).</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Расширять представления детей о зимних явлениях в природе.</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Объекты экологической тропы. Дед Природовед в зимней одежде. Угощение для птиц.</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50.</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Рассматривание кролика.</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Дать детям представление о кролике.</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Видеофильм о кролике. Игрушечный зайчик.</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53.</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Посадка лука.</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Расширять представления детей об условиях, необходимых для роста и развития растений  (почва, влага, тепло, свет).</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Кукла Незнайка. Расписной сундучок. Для посадки лука: земля, стаканчики, лейка с водой, тряпичные салфетки, фартучки.</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gramStart"/>
            <w:r w:rsidRPr="00DD6511">
              <w:rPr>
                <w:rFonts w:ascii="Times New Roman" w:eastAsia="Times New Roman" w:hAnsi="Times New Roman" w:cs="Times New Roman"/>
                <w:sz w:val="24"/>
                <w:szCs w:val="24"/>
              </w:rPr>
              <w:t>«О</w:t>
            </w:r>
            <w:proofErr w:type="gramEnd"/>
            <w:r w:rsidRPr="00DD6511">
              <w:rPr>
                <w:rFonts w:ascii="Times New Roman" w:eastAsia="Times New Roman" w:hAnsi="Times New Roman" w:cs="Times New Roman"/>
                <w:sz w:val="24"/>
                <w:szCs w:val="24"/>
              </w:rPr>
              <w:t>знакомление</w:t>
            </w:r>
            <w:proofErr w:type="spellEnd"/>
            <w:r w:rsidRPr="00DD6511">
              <w:rPr>
                <w:rFonts w:ascii="Times New Roman" w:eastAsia="Times New Roman" w:hAnsi="Times New Roman" w:cs="Times New Roman"/>
                <w:sz w:val="24"/>
                <w:szCs w:val="24"/>
              </w:rPr>
              <w:t xml:space="preserve"> с природой в детском саду». Средняя группа. Стр. 54.</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Мир комнатных </w:t>
            </w:r>
            <w:r w:rsidRPr="00DD6511">
              <w:rPr>
                <w:rFonts w:ascii="Times New Roman" w:eastAsia="Times New Roman" w:hAnsi="Times New Roman" w:cs="Times New Roman"/>
                <w:sz w:val="24"/>
                <w:szCs w:val="24"/>
              </w:rPr>
              <w:lastRenderedPageBreak/>
              <w:t>растений.</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Расширять представления детей о комнатных </w:t>
            </w:r>
            <w:r w:rsidRPr="00DD6511">
              <w:rPr>
                <w:rFonts w:ascii="Times New Roman" w:eastAsia="Times New Roman" w:hAnsi="Times New Roman" w:cs="Times New Roman"/>
                <w:sz w:val="24"/>
                <w:szCs w:val="24"/>
              </w:rPr>
              <w:lastRenderedPageBreak/>
              <w:t>растениях: их пользе и строении.</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Комнатные растения: фиалка, герань, </w:t>
            </w:r>
            <w:r w:rsidRPr="00DD6511">
              <w:rPr>
                <w:rFonts w:ascii="Times New Roman" w:eastAsia="Times New Roman" w:hAnsi="Times New Roman" w:cs="Times New Roman"/>
                <w:sz w:val="24"/>
                <w:szCs w:val="24"/>
              </w:rPr>
              <w:lastRenderedPageBreak/>
              <w:t xml:space="preserve">бегония, бальзамин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огонёк), фикус.</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w:t>
            </w:r>
            <w:r w:rsidRPr="00DD6511">
              <w:rPr>
                <w:rFonts w:ascii="Times New Roman" w:eastAsia="Times New Roman" w:hAnsi="Times New Roman" w:cs="Times New Roman"/>
                <w:sz w:val="24"/>
                <w:szCs w:val="24"/>
              </w:rPr>
              <w:lastRenderedPageBreak/>
              <w:t>«Ознакомление с природой в детском саду». Средняя группа. Стр. 57.</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В гости к хозяйке луга.</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Расширять представления детей о разнообразии насекомых.</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Картинки с изображением различных насекомых.</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59.</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Поможем Незнайке вылепить посуду.</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Расширять представления детей о свойствах природных материалов.</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Кукла Незнайка. Розетки с сухим песком, сухой глиной, комочками песка и глины, влажным песком и глиной. Салфетки и вода. Формочки для песка. Дымковские и </w:t>
            </w:r>
            <w:proofErr w:type="spellStart"/>
            <w:r w:rsidRPr="00DD6511">
              <w:rPr>
                <w:rFonts w:ascii="Times New Roman" w:eastAsia="Times New Roman" w:hAnsi="Times New Roman" w:cs="Times New Roman"/>
                <w:sz w:val="24"/>
                <w:szCs w:val="24"/>
              </w:rPr>
              <w:t>филимоновские</w:t>
            </w:r>
            <w:proofErr w:type="spellEnd"/>
            <w:r w:rsidRPr="00DD6511">
              <w:rPr>
                <w:rFonts w:ascii="Times New Roman" w:eastAsia="Times New Roman" w:hAnsi="Times New Roman" w:cs="Times New Roman"/>
                <w:sz w:val="24"/>
                <w:szCs w:val="24"/>
              </w:rPr>
              <w:t xml:space="preserve"> игрушки.  </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64.</w:t>
            </w:r>
          </w:p>
        </w:tc>
      </w:tr>
      <w:tr w:rsidR="00DD6511" w:rsidRPr="00DD6511" w:rsidTr="0075562B">
        <w:tc>
          <w:tcPr>
            <w:tcW w:w="237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Экологическая тропа весной.</w:t>
            </w:r>
          </w:p>
        </w:tc>
        <w:tc>
          <w:tcPr>
            <w:tcW w:w="5103"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Расширять представления детей о сезонных изменениях в природе.</w:t>
            </w:r>
          </w:p>
        </w:tc>
        <w:tc>
          <w:tcPr>
            <w:tcW w:w="482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Объекты экологической тропы: берёза, клумба, скворечник на дереве, кормушка для птиц, пень. </w:t>
            </w:r>
          </w:p>
        </w:tc>
        <w:tc>
          <w:tcPr>
            <w:tcW w:w="248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 А. </w:t>
            </w:r>
            <w:proofErr w:type="spellStart"/>
            <w:r w:rsidRPr="00DD6511">
              <w:rPr>
                <w:rFonts w:ascii="Times New Roman" w:eastAsia="Times New Roman" w:hAnsi="Times New Roman" w:cs="Times New Roman"/>
                <w:sz w:val="24"/>
                <w:szCs w:val="24"/>
              </w:rPr>
              <w:t>Соломенникова</w:t>
            </w:r>
            <w:proofErr w:type="spellEnd"/>
            <w:r w:rsidRPr="00DD6511">
              <w:rPr>
                <w:rFonts w:ascii="Times New Roman" w:eastAsia="Times New Roman" w:hAnsi="Times New Roman" w:cs="Times New Roman"/>
                <w:sz w:val="24"/>
                <w:szCs w:val="24"/>
              </w:rPr>
              <w:t xml:space="preserve"> «Ознакомление с природой в детском саду». Средняя группа. Стр. 66.</w:t>
            </w:r>
          </w:p>
        </w:tc>
      </w:tr>
    </w:tbl>
    <w:p w:rsidR="00DD6511" w:rsidRPr="00DD6511" w:rsidRDefault="00DD6511" w:rsidP="00DD6511">
      <w:pPr>
        <w:rPr>
          <w:rFonts w:ascii="Times New Roman" w:eastAsia="Times New Roman" w:hAnsi="Times New Roman" w:cs="Times New Roman"/>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sz w:val="18"/>
          <w:szCs w:val="18"/>
          <w:lang w:eastAsia="ru-RU"/>
        </w:rPr>
      </w:pPr>
      <w:r w:rsidRPr="00DD6511">
        <w:rPr>
          <w:rFonts w:ascii="Times New Roman" w:eastAsia="Times New Roman" w:hAnsi="Times New Roman" w:cs="Times New Roman"/>
          <w:b/>
          <w:bCs/>
          <w:smallCaps/>
          <w:color w:val="000000"/>
          <w:sz w:val="18"/>
          <w:szCs w:val="18"/>
          <w:lang w:eastAsia="ru-RU"/>
        </w:rPr>
        <w:t xml:space="preserve">ОБРАЗОВАТЕЛЬНАЯ ОБЛАСТЬ « </w:t>
      </w:r>
      <w:r w:rsidRPr="00DD6511">
        <w:rPr>
          <w:rFonts w:ascii="Times New Roman" w:eastAsia="Times New Roman" w:hAnsi="Times New Roman" w:cs="Times New Roman"/>
          <w:b/>
          <w:sz w:val="18"/>
          <w:szCs w:val="18"/>
          <w:lang w:eastAsia="ru-RU"/>
        </w:rPr>
        <w:t>ФОРМИРОВАНИЕ ЭЛЕМЕНТАРНЫХ МАТЕМАТИЧЕСКИХ ПРЕДСТАВЛЕНИЙ»</w:t>
      </w:r>
    </w:p>
    <w:p w:rsidR="00DD6511" w:rsidRPr="00DD6511" w:rsidRDefault="00DD6511" w:rsidP="00DD6511">
      <w:pPr>
        <w:spacing w:after="0" w:line="240" w:lineRule="auto"/>
        <w:jc w:val="center"/>
        <w:rPr>
          <w:rFonts w:ascii="Times New Roman" w:eastAsia="Times New Roman" w:hAnsi="Times New Roman" w:cs="Times New Roman"/>
          <w:b/>
          <w:color w:val="FF0000"/>
          <w:lang w:eastAsia="ru-RU"/>
        </w:rPr>
      </w:pP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Раздел «Формирование элементарных математических представлений» является одной из со</w:t>
      </w:r>
      <w:r w:rsidRPr="00DD6511">
        <w:rPr>
          <w:rFonts w:ascii="Times New Roman" w:eastAsia="Times New Roman" w:hAnsi="Times New Roman" w:cs="Times New Roman"/>
          <w:color w:val="000000"/>
          <w:sz w:val="24"/>
          <w:szCs w:val="24"/>
          <w:lang w:eastAsia="ru-RU"/>
        </w:rPr>
        <w:softHyphen/>
        <w:t>ставляющих содержания образовательного направления «Познание». Развитие элементарных матема</w:t>
      </w:r>
      <w:r w:rsidRPr="00DD6511">
        <w:rPr>
          <w:rFonts w:ascii="Times New Roman" w:eastAsia="Times New Roman" w:hAnsi="Times New Roman" w:cs="Times New Roman"/>
          <w:color w:val="000000"/>
          <w:sz w:val="24"/>
          <w:szCs w:val="24"/>
          <w:lang w:eastAsia="ru-RU"/>
        </w:rPr>
        <w:softHyphen/>
        <w:t>тических представлений имеет большое значение в умственном воспитании детей.</w:t>
      </w: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b/>
          <w:color w:val="000000"/>
          <w:sz w:val="24"/>
          <w:szCs w:val="24"/>
          <w:lang w:eastAsia="ru-RU"/>
        </w:rPr>
        <w:t xml:space="preserve">Цель </w:t>
      </w:r>
      <w:r w:rsidRPr="00DD6511">
        <w:rPr>
          <w:rFonts w:ascii="Times New Roman" w:eastAsia="Times New Roman" w:hAnsi="Times New Roman" w:cs="Times New Roman"/>
          <w:color w:val="000000"/>
          <w:sz w:val="24"/>
          <w:szCs w:val="24"/>
          <w:lang w:eastAsia="ru-RU"/>
        </w:rPr>
        <w:t>программы по элементарной математике - формирование приемов умственной деятель</w:t>
      </w:r>
      <w:r w:rsidRPr="00DD6511">
        <w:rPr>
          <w:rFonts w:ascii="Times New Roman" w:eastAsia="Times New Roman" w:hAnsi="Times New Roman" w:cs="Times New Roman"/>
          <w:color w:val="000000"/>
          <w:sz w:val="24"/>
          <w:szCs w:val="24"/>
          <w:lang w:eastAsia="ru-RU"/>
        </w:rPr>
        <w:softHyphen/>
        <w:t>ности, творческого и вариативного мышления на основе привлечения внимания детей к количе</w:t>
      </w:r>
      <w:r w:rsidRPr="00DD6511">
        <w:rPr>
          <w:rFonts w:ascii="Times New Roman" w:eastAsia="Times New Roman" w:hAnsi="Times New Roman" w:cs="Times New Roman"/>
          <w:color w:val="000000"/>
          <w:sz w:val="24"/>
          <w:szCs w:val="24"/>
          <w:lang w:eastAsia="ru-RU"/>
        </w:rPr>
        <w:softHyphen/>
        <w:t xml:space="preserve">ственным отношениям предметов и явлений окружающего мира. Реализация цели происходит через решение следующих </w:t>
      </w:r>
      <w:r w:rsidRPr="00DD6511">
        <w:rPr>
          <w:rFonts w:ascii="Times New Roman" w:eastAsia="Times New Roman" w:hAnsi="Times New Roman" w:cs="Times New Roman"/>
          <w:b/>
          <w:color w:val="000000"/>
          <w:sz w:val="24"/>
          <w:szCs w:val="24"/>
          <w:lang w:eastAsia="ru-RU"/>
        </w:rPr>
        <w:t>задач:</w:t>
      </w: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формирование представления о количестве предметов разного цвета, размера, формы;</w:t>
      </w: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развитие умения определять равенство или неравенство частей множества;</w:t>
      </w: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развитие умения отсчитывать предметы из большого количества (на основе наглядности);</w:t>
      </w: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совершенствование умения сравнивать предметы по величине;</w:t>
      </w: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расширение представлений о геометрических фигурах;</w:t>
      </w: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развитие умения ориентироваться в пространстве и во времени.</w:t>
      </w: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Условием успешной реализации программы по элементарной математике является организа</w:t>
      </w:r>
      <w:r w:rsidRPr="00DD6511">
        <w:rPr>
          <w:rFonts w:ascii="Times New Roman" w:eastAsia="Times New Roman" w:hAnsi="Times New Roman" w:cs="Times New Roman"/>
          <w:color w:val="000000"/>
          <w:sz w:val="24"/>
          <w:szCs w:val="24"/>
          <w:lang w:eastAsia="ru-RU"/>
        </w:rPr>
        <w:softHyphen/>
        <w:t>ция особой предметно-развивающей среды в группах на участке детского сада для прямого дей</w:t>
      </w:r>
      <w:r w:rsidRPr="00DD6511">
        <w:rPr>
          <w:rFonts w:ascii="Times New Roman" w:eastAsia="Times New Roman" w:hAnsi="Times New Roman" w:cs="Times New Roman"/>
          <w:color w:val="000000"/>
          <w:sz w:val="24"/>
          <w:szCs w:val="24"/>
          <w:lang w:eastAsia="ru-RU"/>
        </w:rPr>
        <w:softHyphen/>
        <w:t>ствия детей со специально подобранными группами предметов и материалами в процессе усвое</w:t>
      </w:r>
      <w:r w:rsidRPr="00DD6511">
        <w:rPr>
          <w:rFonts w:ascii="Times New Roman" w:eastAsia="Times New Roman" w:hAnsi="Times New Roman" w:cs="Times New Roman"/>
          <w:color w:val="000000"/>
          <w:sz w:val="24"/>
          <w:szCs w:val="24"/>
          <w:lang w:eastAsia="ru-RU"/>
        </w:rPr>
        <w:softHyphen/>
        <w:t>ния математического содержания.</w:t>
      </w:r>
    </w:p>
    <w:p w:rsidR="00DD6511" w:rsidRPr="00DD6511" w:rsidRDefault="00DD6511" w:rsidP="00DD6511">
      <w:pPr>
        <w:shd w:val="clear" w:color="auto" w:fill="FFFFFF"/>
        <w:autoSpaceDE w:val="0"/>
        <w:spacing w:after="0" w:line="240" w:lineRule="auto"/>
        <w:jc w:val="both"/>
        <w:rPr>
          <w:rFonts w:ascii="Times New Roman" w:eastAsia="Times New Roman" w:hAnsi="Times New Roman" w:cs="Times New Roman"/>
          <w:b/>
          <w:bCs/>
          <w:color w:val="000000"/>
          <w:sz w:val="24"/>
          <w:szCs w:val="24"/>
          <w:lang w:eastAsia="ru-RU"/>
        </w:rPr>
      </w:pPr>
      <w:r w:rsidRPr="00DD6511">
        <w:rPr>
          <w:rFonts w:ascii="Times New Roman" w:eastAsia="Times New Roman" w:hAnsi="Times New Roman" w:cs="Times New Roman"/>
          <w:color w:val="000000"/>
          <w:sz w:val="24"/>
          <w:szCs w:val="24"/>
          <w:lang w:eastAsia="ru-RU"/>
        </w:rPr>
        <w:t>В средней группе длительность занятия составляет 15-20 минут. В процессе обучения широ</w:t>
      </w:r>
      <w:r w:rsidRPr="00DD6511">
        <w:rPr>
          <w:rFonts w:ascii="Times New Roman" w:eastAsia="Times New Roman" w:hAnsi="Times New Roman" w:cs="Times New Roman"/>
          <w:color w:val="000000"/>
          <w:sz w:val="24"/>
          <w:szCs w:val="24"/>
          <w:lang w:eastAsia="ru-RU"/>
        </w:rPr>
        <w:softHyphen/>
        <w:t>ко используются дидактические игры.</w:t>
      </w:r>
    </w:p>
    <w:p w:rsidR="00DD6511" w:rsidRPr="00DD6511" w:rsidRDefault="00DD6511" w:rsidP="00DD6511">
      <w:pPr>
        <w:spacing w:after="0"/>
        <w:jc w:val="center"/>
        <w:rPr>
          <w:rFonts w:ascii="Times New Roman" w:eastAsia="Times New Roman" w:hAnsi="Times New Roman" w:cs="Times New Roman"/>
          <w:sz w:val="24"/>
          <w:szCs w:val="24"/>
          <w:lang w:eastAsia="ru-RU"/>
        </w:rPr>
      </w:pPr>
    </w:p>
    <w:tbl>
      <w:tblPr>
        <w:tblW w:w="1551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4"/>
        <w:gridCol w:w="6150"/>
        <w:gridCol w:w="4907"/>
        <w:gridCol w:w="3099"/>
      </w:tblGrid>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Цель.</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Оборудование.</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           Источник.</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Сентябрь. Занятие 1</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Совершенствовать умение сравнивать две равные группы предметов, обозначать результаты сравнения словами: поровну, столько – сколько.</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Дорожка из бумаги, корзинка, макет поляны. </w:t>
            </w:r>
            <w:proofErr w:type="spellStart"/>
            <w:r w:rsidRPr="00DD6511">
              <w:rPr>
                <w:rFonts w:ascii="Times New Roman" w:eastAsia="Times New Roman" w:hAnsi="Times New Roman" w:cs="Times New Roman"/>
                <w:sz w:val="24"/>
                <w:szCs w:val="24"/>
              </w:rPr>
              <w:t>Р.м</w:t>
            </w:r>
            <w:proofErr w:type="gramStart"/>
            <w:r w:rsidRPr="00DD6511">
              <w:rPr>
                <w:rFonts w:ascii="Times New Roman" w:eastAsia="Times New Roman" w:hAnsi="Times New Roman" w:cs="Times New Roman"/>
                <w:sz w:val="24"/>
                <w:szCs w:val="24"/>
              </w:rPr>
              <w:t>.Г</w:t>
            </w:r>
            <w:proofErr w:type="gramEnd"/>
            <w:r w:rsidRPr="00DD6511">
              <w:rPr>
                <w:rFonts w:ascii="Times New Roman" w:eastAsia="Times New Roman" w:hAnsi="Times New Roman" w:cs="Times New Roman"/>
                <w:sz w:val="24"/>
                <w:szCs w:val="24"/>
              </w:rPr>
              <w:t>рибы</w:t>
            </w:r>
            <w:proofErr w:type="spellEnd"/>
            <w:r w:rsidRPr="00DD6511">
              <w:rPr>
                <w:rFonts w:ascii="Times New Roman" w:eastAsia="Times New Roman" w:hAnsi="Times New Roman" w:cs="Times New Roman"/>
                <w:sz w:val="24"/>
                <w:szCs w:val="24"/>
              </w:rPr>
              <w:t>, бумажные осенние листья, большие и маленькие шишки.</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12.</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2</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 сколько. </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Игрушки: Винни Пух, Пятачок, Кролик, 2 коробки, красные и синие кубы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по количеству детей), сюжетные картинки с изображением разных частей суток.               Р. м.  Кубы и треугольные призмы (по 5 шт. для каждого ребёнка).</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13.</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3</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Упражнять в умении различать и называть геометрические фигуры: круг, квадрат, треугольник.</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Два клоуна, элементы костюмов у которых отличаются по форме, цвету, пространственному расположению; 5 – 7 воздушных шаров разного цвета, красная и синяя ленты разной длины, 2 дощечки разной ширины, </w:t>
            </w:r>
            <w:proofErr w:type="spellStart"/>
            <w:r w:rsidRPr="00DD6511">
              <w:rPr>
                <w:rFonts w:ascii="Times New Roman" w:eastAsia="Times New Roman" w:hAnsi="Times New Roman" w:cs="Times New Roman"/>
                <w:sz w:val="24"/>
                <w:szCs w:val="24"/>
              </w:rPr>
              <w:t>фланелеграф</w:t>
            </w:r>
            <w:proofErr w:type="spellEnd"/>
            <w:r w:rsidRPr="00DD6511">
              <w:rPr>
                <w:rFonts w:ascii="Times New Roman" w:eastAsia="Times New Roman" w:hAnsi="Times New Roman" w:cs="Times New Roman"/>
                <w:sz w:val="24"/>
                <w:szCs w:val="24"/>
              </w:rPr>
              <w:t>.</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14.</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Октябрь. Занятие 1   </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Продолжать учить сравнивать две группы предметов, разных по форме, определяя их равенство или неравенство на основе сопоставления пар.</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Игрушка: енот, обезьяна, жираф; платочки одинакового цвета круглой, квадратной, треугольной формы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 xml:space="preserve">по 5 шт.).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Круги и квадраты, разделённые на 2 части (по 2 фигуры для каждого ребёнка), карточки с контурным изображением фигур, кирпичики (по 10 шт. для каждого ребёнка).</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15.</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2</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понимать значение итогового числа, полученного в результате счёта предметов в пределах 3, отвечать на вопрос «Сколько?».</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gramStart"/>
            <w:r w:rsidRPr="00DD6511">
              <w:rPr>
                <w:rFonts w:ascii="Times New Roman" w:eastAsia="Times New Roman" w:hAnsi="Times New Roman" w:cs="Times New Roman"/>
                <w:sz w:val="24"/>
                <w:szCs w:val="24"/>
              </w:rPr>
              <w:t>Двухступенчатая лесенка, 3 зайчика, 3 белочки, «волшебный» мешочек, шар, куб, квадрат, круг, треугольник.</w:t>
            </w:r>
            <w:proofErr w:type="gramEnd"/>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17.</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3</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Учить считать в пределах 3, используя следующие </w:t>
            </w:r>
            <w:r w:rsidRPr="00DD6511">
              <w:rPr>
                <w:rFonts w:ascii="Times New Roman" w:eastAsia="Times New Roman" w:hAnsi="Times New Roman" w:cs="Times New Roman"/>
                <w:sz w:val="24"/>
                <w:szCs w:val="24"/>
              </w:rPr>
              <w:lastRenderedPageBreak/>
              <w:t>приёмы: при счёте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lastRenderedPageBreak/>
              <w:t>Д.м</w:t>
            </w:r>
            <w:proofErr w:type="spellEnd"/>
            <w:r w:rsidRPr="00DD6511">
              <w:rPr>
                <w:rFonts w:ascii="Times New Roman" w:eastAsia="Times New Roman" w:hAnsi="Times New Roman" w:cs="Times New Roman"/>
                <w:sz w:val="24"/>
                <w:szCs w:val="24"/>
              </w:rPr>
              <w:t xml:space="preserve">.  </w:t>
            </w:r>
            <w:proofErr w:type="spellStart"/>
            <w:r w:rsidRPr="00DD6511">
              <w:rPr>
                <w:rFonts w:ascii="Times New Roman" w:eastAsia="Times New Roman" w:hAnsi="Times New Roman" w:cs="Times New Roman"/>
                <w:sz w:val="24"/>
                <w:szCs w:val="24"/>
              </w:rPr>
              <w:t>Фланелеграф</w:t>
            </w:r>
            <w:proofErr w:type="spellEnd"/>
            <w:r w:rsidRPr="00DD6511">
              <w:rPr>
                <w:rFonts w:ascii="Times New Roman" w:eastAsia="Times New Roman" w:hAnsi="Times New Roman" w:cs="Times New Roman"/>
                <w:sz w:val="24"/>
                <w:szCs w:val="24"/>
              </w:rPr>
              <w:t xml:space="preserve">, картинки с изображением </w:t>
            </w:r>
            <w:r w:rsidRPr="00DD6511">
              <w:rPr>
                <w:rFonts w:ascii="Times New Roman" w:eastAsia="Times New Roman" w:hAnsi="Times New Roman" w:cs="Times New Roman"/>
                <w:sz w:val="24"/>
                <w:szCs w:val="24"/>
              </w:rPr>
              <w:lastRenderedPageBreak/>
              <w:t xml:space="preserve">трёх поросят, 3 жёлудя, 3 домика, 2 двери, сюжетные картинки с изображением поросят в разное время суток.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Дорожки из бумаги разной длины (по 2 шт. для каждого ребёнка), ёлочки разной высоты (по 2 шт. для каждого ребёнка).</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lastRenderedPageBreak/>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18.</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Занятие 4</w:t>
            </w:r>
          </w:p>
          <w:p w:rsidR="00DD6511" w:rsidRPr="00DD6511" w:rsidRDefault="00DD6511" w:rsidP="00DD6511">
            <w:pPr>
              <w:spacing w:after="0" w:line="240" w:lineRule="auto"/>
              <w:rPr>
                <w:rFonts w:ascii="Times New Roman" w:eastAsia="Times New Roman" w:hAnsi="Times New Roman" w:cs="Times New Roman"/>
                <w:sz w:val="24"/>
                <w:szCs w:val="24"/>
              </w:rPr>
            </w:pP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w:t>
            </w:r>
            <w:proofErr w:type="spellStart"/>
            <w:r w:rsidRPr="00DD6511">
              <w:rPr>
                <w:rFonts w:ascii="Times New Roman" w:eastAsia="Times New Roman" w:hAnsi="Times New Roman" w:cs="Times New Roman"/>
                <w:sz w:val="24"/>
                <w:szCs w:val="24"/>
              </w:rPr>
              <w:t>Фланелеграф</w:t>
            </w:r>
            <w:proofErr w:type="spellEnd"/>
            <w:r w:rsidRPr="00DD6511">
              <w:rPr>
                <w:rFonts w:ascii="Times New Roman" w:eastAsia="Times New Roman" w:hAnsi="Times New Roman" w:cs="Times New Roman"/>
                <w:sz w:val="24"/>
                <w:szCs w:val="24"/>
              </w:rPr>
              <w:t xml:space="preserve">, 3 зайчика, 3 морковки, круг, квадрат, треугольник, поднос, </w:t>
            </w:r>
            <w:proofErr w:type="spellStart"/>
            <w:r w:rsidRPr="00DD6511">
              <w:rPr>
                <w:rFonts w:ascii="Times New Roman" w:eastAsia="Times New Roman" w:hAnsi="Times New Roman" w:cs="Times New Roman"/>
                <w:sz w:val="24"/>
                <w:szCs w:val="24"/>
              </w:rPr>
              <w:t>колокольчик</w:t>
            </w:r>
            <w:proofErr w:type="gramStart"/>
            <w:r w:rsidRPr="00DD6511">
              <w:rPr>
                <w:rFonts w:ascii="Times New Roman" w:eastAsia="Times New Roman" w:hAnsi="Times New Roman" w:cs="Times New Roman"/>
                <w:sz w:val="24"/>
                <w:szCs w:val="24"/>
              </w:rPr>
              <w:t>.Р</w:t>
            </w:r>
            <w:proofErr w:type="gramEnd"/>
            <w:r w:rsidRPr="00DD6511">
              <w:rPr>
                <w:rFonts w:ascii="Times New Roman" w:eastAsia="Times New Roman" w:hAnsi="Times New Roman" w:cs="Times New Roman"/>
                <w:sz w:val="24"/>
                <w:szCs w:val="24"/>
              </w:rPr>
              <w:t>.м</w:t>
            </w:r>
            <w:proofErr w:type="spellEnd"/>
            <w:r w:rsidRPr="00DD6511">
              <w:rPr>
                <w:rFonts w:ascii="Times New Roman" w:eastAsia="Times New Roman" w:hAnsi="Times New Roman" w:cs="Times New Roman"/>
                <w:sz w:val="24"/>
                <w:szCs w:val="24"/>
              </w:rPr>
              <w:t xml:space="preserve">. </w:t>
            </w:r>
            <w:proofErr w:type="spellStart"/>
            <w:r w:rsidRPr="00DD6511">
              <w:rPr>
                <w:rFonts w:ascii="Times New Roman" w:eastAsia="Times New Roman" w:hAnsi="Times New Roman" w:cs="Times New Roman"/>
                <w:sz w:val="24"/>
                <w:szCs w:val="24"/>
              </w:rPr>
              <w:t>Двухполосная</w:t>
            </w:r>
            <w:proofErr w:type="spellEnd"/>
            <w:r w:rsidRPr="00DD6511">
              <w:rPr>
                <w:rFonts w:ascii="Times New Roman" w:eastAsia="Times New Roman" w:hAnsi="Times New Roman" w:cs="Times New Roman"/>
                <w:sz w:val="24"/>
                <w:szCs w:val="24"/>
              </w:rPr>
              <w:t xml:space="preserve"> карточка, 3 белочки,         3 орешка; круг, квадрат, треугольник (по одной фигуре для ребёнка).</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19.</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Ноябрь. Занятие 1</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Закреплять умение считать в пределах 3, познакомить с порядковым значением числа, учить </w:t>
            </w:r>
            <w:proofErr w:type="gramStart"/>
            <w:r w:rsidRPr="00DD6511">
              <w:rPr>
                <w:rFonts w:ascii="Times New Roman" w:eastAsia="Times New Roman" w:hAnsi="Times New Roman" w:cs="Times New Roman"/>
                <w:sz w:val="24"/>
                <w:szCs w:val="24"/>
              </w:rPr>
              <w:t>правильно</w:t>
            </w:r>
            <w:proofErr w:type="gramEnd"/>
            <w:r w:rsidRPr="00DD6511">
              <w:rPr>
                <w:rFonts w:ascii="Times New Roman" w:eastAsia="Times New Roman" w:hAnsi="Times New Roman" w:cs="Times New Roman"/>
                <w:sz w:val="24"/>
                <w:szCs w:val="24"/>
              </w:rPr>
              <w:t xml:space="preserve"> отвечать на вопросы «Сколько?», «Который по счёту?».</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Игрушки: Буратино, мишка, зайчик, ёжик; счётная лесенка, карточка с изображением трёх бантиков разного цвета; магнитная доска, конверт; квадрат, прямоугольник (соотношение фигур по величине 1:2); мешочек с предметами (верёвочки разной длины, ленты разной ширины, пирамидки разной высоты); </w:t>
            </w:r>
            <w:proofErr w:type="spellStart"/>
            <w:r w:rsidRPr="00DD6511">
              <w:rPr>
                <w:rFonts w:ascii="Times New Roman" w:eastAsia="Times New Roman" w:hAnsi="Times New Roman" w:cs="Times New Roman"/>
                <w:sz w:val="24"/>
                <w:szCs w:val="24"/>
              </w:rPr>
              <w:t>мяч</w:t>
            </w:r>
            <w:proofErr w:type="gramStart"/>
            <w:r w:rsidRPr="00DD6511">
              <w:rPr>
                <w:rFonts w:ascii="Times New Roman" w:eastAsia="Times New Roman" w:hAnsi="Times New Roman" w:cs="Times New Roman"/>
                <w:sz w:val="24"/>
                <w:szCs w:val="24"/>
              </w:rPr>
              <w:t>.Р</w:t>
            </w:r>
            <w:proofErr w:type="gramEnd"/>
            <w:r w:rsidRPr="00DD6511">
              <w:rPr>
                <w:rFonts w:ascii="Times New Roman" w:eastAsia="Times New Roman" w:hAnsi="Times New Roman" w:cs="Times New Roman"/>
                <w:sz w:val="24"/>
                <w:szCs w:val="24"/>
              </w:rPr>
              <w:t>.м</w:t>
            </w:r>
            <w:proofErr w:type="spellEnd"/>
            <w:r w:rsidRPr="00DD6511">
              <w:rPr>
                <w:rFonts w:ascii="Times New Roman" w:eastAsia="Times New Roman" w:hAnsi="Times New Roman" w:cs="Times New Roman"/>
                <w:sz w:val="24"/>
                <w:szCs w:val="24"/>
              </w:rPr>
              <w:t>. Плоскостные изображения бантиков такого же цвета, как на демонстрационной карточке (по 3 шт. для каждого ребёнка): красный, зелёный, жёлтый.</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21.</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2</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Показать образование числа 4 на основе сравнения двух групп предметов, выраженных числами 3 и</w:t>
            </w:r>
            <w:proofErr w:type="gramStart"/>
            <w:r w:rsidRPr="00DD6511">
              <w:rPr>
                <w:rFonts w:ascii="Times New Roman" w:eastAsia="Times New Roman" w:hAnsi="Times New Roman" w:cs="Times New Roman"/>
                <w:sz w:val="24"/>
                <w:szCs w:val="24"/>
              </w:rPr>
              <w:t>4</w:t>
            </w:r>
            <w:proofErr w:type="gramEnd"/>
            <w:r w:rsidRPr="00DD6511">
              <w:rPr>
                <w:rFonts w:ascii="Times New Roman" w:eastAsia="Times New Roman" w:hAnsi="Times New Roman" w:cs="Times New Roman"/>
                <w:sz w:val="24"/>
                <w:szCs w:val="24"/>
              </w:rPr>
              <w:t xml:space="preserve">; учить считать в пределах 4. </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Игрушки: Мальвина, Буратино; 4 блюдца, 4 </w:t>
            </w:r>
            <w:proofErr w:type="spellStart"/>
            <w:r w:rsidRPr="00DD6511">
              <w:rPr>
                <w:rFonts w:ascii="Times New Roman" w:eastAsia="Times New Roman" w:hAnsi="Times New Roman" w:cs="Times New Roman"/>
                <w:sz w:val="24"/>
                <w:szCs w:val="24"/>
              </w:rPr>
              <w:t>чашки</w:t>
            </w:r>
            <w:proofErr w:type="gramStart"/>
            <w:r w:rsidRPr="00DD6511">
              <w:rPr>
                <w:rFonts w:ascii="Times New Roman" w:eastAsia="Times New Roman" w:hAnsi="Times New Roman" w:cs="Times New Roman"/>
                <w:sz w:val="24"/>
                <w:szCs w:val="24"/>
              </w:rPr>
              <w:t>,т</w:t>
            </w:r>
            <w:proofErr w:type="gramEnd"/>
            <w:r w:rsidRPr="00DD6511">
              <w:rPr>
                <w:rFonts w:ascii="Times New Roman" w:eastAsia="Times New Roman" w:hAnsi="Times New Roman" w:cs="Times New Roman"/>
                <w:sz w:val="24"/>
                <w:szCs w:val="24"/>
              </w:rPr>
              <w:t>реугольник</w:t>
            </w:r>
            <w:proofErr w:type="spellEnd"/>
            <w:r w:rsidRPr="00DD6511">
              <w:rPr>
                <w:rFonts w:ascii="Times New Roman" w:eastAsia="Times New Roman" w:hAnsi="Times New Roman" w:cs="Times New Roman"/>
                <w:sz w:val="24"/>
                <w:szCs w:val="24"/>
              </w:rPr>
              <w:t xml:space="preserve">, квадрат, прямоугольник; 2 полоски – модели, контрастные по длине( одна полоска равна длине сторон квадрата и короткой стороне прямоугольника, другая – равна длинной стороне прямоугольника).                               Р. м. </w:t>
            </w:r>
            <w:proofErr w:type="spellStart"/>
            <w:r w:rsidRPr="00DD6511">
              <w:rPr>
                <w:rFonts w:ascii="Times New Roman" w:eastAsia="Times New Roman" w:hAnsi="Times New Roman" w:cs="Times New Roman"/>
                <w:sz w:val="24"/>
                <w:szCs w:val="24"/>
              </w:rPr>
              <w:t>Двухполосные</w:t>
            </w:r>
            <w:proofErr w:type="spellEnd"/>
            <w:r w:rsidRPr="00DD6511">
              <w:rPr>
                <w:rFonts w:ascii="Times New Roman" w:eastAsia="Times New Roman" w:hAnsi="Times New Roman" w:cs="Times New Roman"/>
                <w:sz w:val="24"/>
                <w:szCs w:val="24"/>
              </w:rPr>
              <w:t xml:space="preserve"> карточки, листочки и цветочки (по 4 шт. на каждого ребёнка), конверты; предметы посуды, разрезанные на 2 части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по 2 шт. для каждого ребёнка).</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23.</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Занятие 3</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Закреплять умение считать в пределах 4, познакомить с порядковым значением числа, учить отвечать на вопросы «Сколько?», «</w:t>
            </w:r>
            <w:proofErr w:type="gramStart"/>
            <w:r w:rsidRPr="00DD6511">
              <w:rPr>
                <w:rFonts w:ascii="Times New Roman" w:eastAsia="Times New Roman" w:hAnsi="Times New Roman" w:cs="Times New Roman"/>
                <w:sz w:val="24"/>
                <w:szCs w:val="24"/>
              </w:rPr>
              <w:t>Который</w:t>
            </w:r>
            <w:proofErr w:type="gramEnd"/>
            <w:r w:rsidRPr="00DD6511">
              <w:rPr>
                <w:rFonts w:ascii="Times New Roman" w:eastAsia="Times New Roman" w:hAnsi="Times New Roman" w:cs="Times New Roman"/>
                <w:sz w:val="24"/>
                <w:szCs w:val="24"/>
              </w:rPr>
              <w:t xml:space="preserve"> по счёту?», «На котором месте?»</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Пирамидка с колечками разного цвета, верёвки, физкультурные палки.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Рули с изображением геометрических фигур; коробки, цветные карандаши, цветные ленты (по количеству детей).</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24.</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4</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Познакомить с образованием числа 5, учить считать в пределах 5, отвечать на вопрос «Сколько?».</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Игрушечный петушок; картинка с изображением петушка, сидящего на </w:t>
            </w:r>
            <w:proofErr w:type="gramStart"/>
            <w:r w:rsidRPr="00DD6511">
              <w:rPr>
                <w:rFonts w:ascii="Times New Roman" w:eastAsia="Times New Roman" w:hAnsi="Times New Roman" w:cs="Times New Roman"/>
                <w:sz w:val="24"/>
                <w:szCs w:val="24"/>
              </w:rPr>
              <w:t>заборе</w:t>
            </w:r>
            <w:proofErr w:type="gramEnd"/>
            <w:r w:rsidRPr="00DD6511">
              <w:rPr>
                <w:rFonts w:ascii="Times New Roman" w:eastAsia="Times New Roman" w:hAnsi="Times New Roman" w:cs="Times New Roman"/>
                <w:sz w:val="24"/>
                <w:szCs w:val="24"/>
              </w:rPr>
              <w:t xml:space="preserve"> на фоне встающего солнышка, 5 курочек, 5 цыплят, </w:t>
            </w:r>
            <w:proofErr w:type="spellStart"/>
            <w:r w:rsidRPr="00DD6511">
              <w:rPr>
                <w:rFonts w:ascii="Times New Roman" w:eastAsia="Times New Roman" w:hAnsi="Times New Roman" w:cs="Times New Roman"/>
                <w:sz w:val="24"/>
                <w:szCs w:val="24"/>
              </w:rPr>
              <w:t>фланелеграф</w:t>
            </w:r>
            <w:proofErr w:type="spellEnd"/>
            <w:r w:rsidRPr="00DD6511">
              <w:rPr>
                <w:rFonts w:ascii="Times New Roman" w:eastAsia="Times New Roman" w:hAnsi="Times New Roman" w:cs="Times New Roman"/>
                <w:sz w:val="24"/>
                <w:szCs w:val="24"/>
              </w:rPr>
              <w:t xml:space="preserve">, круг, квадрат, треугольник, прямоугольник.                               </w:t>
            </w:r>
            <w:proofErr w:type="spellStart"/>
            <w:proofErr w:type="gram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xml:space="preserve">. </w:t>
            </w:r>
            <w:proofErr w:type="spellStart"/>
            <w:r w:rsidRPr="00DD6511">
              <w:rPr>
                <w:rFonts w:ascii="Times New Roman" w:eastAsia="Times New Roman" w:hAnsi="Times New Roman" w:cs="Times New Roman"/>
                <w:sz w:val="24"/>
                <w:szCs w:val="24"/>
              </w:rPr>
              <w:t>Двухполосные</w:t>
            </w:r>
            <w:proofErr w:type="spellEnd"/>
            <w:r w:rsidRPr="00DD6511">
              <w:rPr>
                <w:rFonts w:ascii="Times New Roman" w:eastAsia="Times New Roman" w:hAnsi="Times New Roman" w:cs="Times New Roman"/>
                <w:sz w:val="24"/>
                <w:szCs w:val="24"/>
              </w:rPr>
              <w:t xml:space="preserve"> карточки; плоскостные изображения блюдечек и зёрнышек (по 5 шт. для каждого ребёнка), карточки с изображением частей суток – утро, день, вечер, ночь (по 4 шт. для каждого ребёнка).</w:t>
            </w:r>
            <w:proofErr w:type="gramEnd"/>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25.</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Декабрь. Занятие 1</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Продолжать учить считать в пределах 5, знакомить с порядковым значением числа 5, отвечать на вопросы «Сколько?», «</w:t>
            </w:r>
            <w:proofErr w:type="gramStart"/>
            <w:r w:rsidRPr="00DD6511">
              <w:rPr>
                <w:rFonts w:ascii="Times New Roman" w:eastAsia="Times New Roman" w:hAnsi="Times New Roman" w:cs="Times New Roman"/>
                <w:sz w:val="24"/>
                <w:szCs w:val="24"/>
              </w:rPr>
              <w:t>Который</w:t>
            </w:r>
            <w:proofErr w:type="gramEnd"/>
            <w:r w:rsidRPr="00DD6511">
              <w:rPr>
                <w:rFonts w:ascii="Times New Roman" w:eastAsia="Times New Roman" w:hAnsi="Times New Roman" w:cs="Times New Roman"/>
                <w:sz w:val="24"/>
                <w:szCs w:val="24"/>
              </w:rPr>
              <w:t xml:space="preserve"> по счёту?».</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Большая и маленькая куклы, красная длинная и широкая лента, короткая и узкая лента, игрушки для дидактической игры (пирамидка, мяч, машина, кубики и др.), </w:t>
            </w:r>
            <w:proofErr w:type="spellStart"/>
            <w:r w:rsidRPr="00DD6511">
              <w:rPr>
                <w:rFonts w:ascii="Times New Roman" w:eastAsia="Times New Roman" w:hAnsi="Times New Roman" w:cs="Times New Roman"/>
                <w:sz w:val="24"/>
                <w:szCs w:val="24"/>
              </w:rPr>
              <w:t>фланелеграф</w:t>
            </w:r>
            <w:proofErr w:type="spellEnd"/>
            <w:r w:rsidRPr="00DD6511">
              <w:rPr>
                <w:rFonts w:ascii="Times New Roman" w:eastAsia="Times New Roman" w:hAnsi="Times New Roman" w:cs="Times New Roman"/>
                <w:sz w:val="24"/>
                <w:szCs w:val="24"/>
              </w:rPr>
              <w:t xml:space="preserve">.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Рабочие тетради (с. 9, задание А).</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28.</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2</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Закреплять умение считать в пределах 5, формировать представления о равенстве и неравенстве двух групп предметов на основе счёта.</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Машины (5 шт.), куклы (5 шт.),  4                   корзины, 4 набора фигур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 xml:space="preserve">2 набора – с шарами, 2 набора – с кубикам; количество шаров и кубов равно количеству детей). </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29.</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3</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Продолжать формировать представления о порядковом значении числа (в пределах 5), закреплять умение отвечать на вопросы «Сколько», «</w:t>
            </w:r>
            <w:proofErr w:type="gramStart"/>
            <w:r w:rsidRPr="00DD6511">
              <w:rPr>
                <w:rFonts w:ascii="Times New Roman" w:eastAsia="Times New Roman" w:hAnsi="Times New Roman" w:cs="Times New Roman"/>
                <w:sz w:val="24"/>
                <w:szCs w:val="24"/>
              </w:rPr>
              <w:t>Который</w:t>
            </w:r>
            <w:proofErr w:type="gramEnd"/>
            <w:r w:rsidRPr="00DD6511">
              <w:rPr>
                <w:rFonts w:ascii="Times New Roman" w:eastAsia="Times New Roman" w:hAnsi="Times New Roman" w:cs="Times New Roman"/>
                <w:sz w:val="24"/>
                <w:szCs w:val="24"/>
              </w:rPr>
              <w:t xml:space="preserve"> по счёту?», «На котором месте?».</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Мешочек, шар, 5 цилиндров разных цветов.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xml:space="preserve">. Шары, цилиндры, набор парных предметов разного цвета и величины (например: зелёный и синий куб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 xml:space="preserve">шар, </w:t>
            </w:r>
            <w:r w:rsidRPr="00DD6511">
              <w:rPr>
                <w:rFonts w:ascii="Times New Roman" w:eastAsia="Times New Roman" w:hAnsi="Times New Roman" w:cs="Times New Roman"/>
                <w:sz w:val="24"/>
                <w:szCs w:val="24"/>
              </w:rPr>
              <w:lastRenderedPageBreak/>
              <w:t>цилиндр, мяч, пирамидка и т.д.)).</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w:t>
            </w:r>
            <w:r w:rsidRPr="00DD6511">
              <w:rPr>
                <w:rFonts w:ascii="Times New Roman" w:eastAsia="Times New Roman" w:hAnsi="Times New Roman" w:cs="Times New Roman"/>
                <w:sz w:val="24"/>
                <w:szCs w:val="24"/>
              </w:rPr>
              <w:lastRenderedPageBreak/>
              <w:t>представлений».   Средняя группа.   Стр. 31.</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Занятие 4</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Упражнять в счёте и отсчёте предметов в пределах 5 по образцу.</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Мишка, картинки, на которых изображён мишка в разное время суток, 3 коробки, двухступенчатая лесенка, наборы игрушек (4 – 5 видов).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Наборы фигур (1 шар, 1 куб, 1 цилиндр), карточки – «чеки» с 3 – 5 кругами.</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32.</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Январь.   Занятие 1</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Упражнять в счёте и отсчёте предметов в пределах 5 по образцу и названному числу.</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Две корзины.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xml:space="preserve">. Рабочие тетради (с 2, задание Б; с 8), карточки с двумя окошками: в одном изображён какой – </w:t>
            </w:r>
            <w:proofErr w:type="spellStart"/>
            <w:r w:rsidRPr="00DD6511">
              <w:rPr>
                <w:rFonts w:ascii="Times New Roman" w:eastAsia="Times New Roman" w:hAnsi="Times New Roman" w:cs="Times New Roman"/>
                <w:sz w:val="24"/>
                <w:szCs w:val="24"/>
              </w:rPr>
              <w:t>нибудь</w:t>
            </w:r>
            <w:proofErr w:type="spellEnd"/>
            <w:r w:rsidRPr="00DD6511">
              <w:rPr>
                <w:rFonts w:ascii="Times New Roman" w:eastAsia="Times New Roman" w:hAnsi="Times New Roman" w:cs="Times New Roman"/>
                <w:sz w:val="24"/>
                <w:szCs w:val="24"/>
              </w:rPr>
              <w:t xml:space="preserve"> предмет, а другое – пустое, простой карандаш, шишки (по 1 </w:t>
            </w:r>
            <w:proofErr w:type="spellStart"/>
            <w:proofErr w:type="gramStart"/>
            <w:r w:rsidRPr="00DD6511">
              <w:rPr>
                <w:rFonts w:ascii="Times New Roman" w:eastAsia="Times New Roman" w:hAnsi="Times New Roman" w:cs="Times New Roman"/>
                <w:sz w:val="24"/>
                <w:szCs w:val="24"/>
              </w:rPr>
              <w:t>шт</w:t>
            </w:r>
            <w:proofErr w:type="spellEnd"/>
            <w:proofErr w:type="gramEnd"/>
            <w:r w:rsidRPr="00DD6511">
              <w:rPr>
                <w:rFonts w:ascii="Times New Roman" w:eastAsia="Times New Roman" w:hAnsi="Times New Roman" w:cs="Times New Roman"/>
                <w:sz w:val="24"/>
                <w:szCs w:val="24"/>
              </w:rPr>
              <w:t xml:space="preserve"> для каждого ребёнка), наборы геометрических фигур ( круги и треугольники разног цвета и величины). </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33.</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Занятие 2 </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Упражнять в счёте звуков на слух в пределах 5.</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Постройки из строительного материала: домик, качели, песочница; 3 матрёшки одинаковой величины, музыкальные инструменты: ложки, барабан, дудочка; 3 дорожка разной длины и одинакового </w:t>
            </w:r>
            <w:proofErr w:type="spellStart"/>
            <w:r w:rsidRPr="00DD6511">
              <w:rPr>
                <w:rFonts w:ascii="Times New Roman" w:eastAsia="Times New Roman" w:hAnsi="Times New Roman" w:cs="Times New Roman"/>
                <w:sz w:val="24"/>
                <w:szCs w:val="24"/>
              </w:rPr>
              <w:t>цвета</w:t>
            </w:r>
            <w:proofErr w:type="gramStart"/>
            <w:r w:rsidRPr="00DD6511">
              <w:rPr>
                <w:rFonts w:ascii="Times New Roman" w:eastAsia="Times New Roman" w:hAnsi="Times New Roman" w:cs="Times New Roman"/>
                <w:sz w:val="24"/>
                <w:szCs w:val="24"/>
              </w:rPr>
              <w:t>.Р</w:t>
            </w:r>
            <w:proofErr w:type="gramEnd"/>
            <w:r w:rsidRPr="00DD6511">
              <w:rPr>
                <w:rFonts w:ascii="Times New Roman" w:eastAsia="Times New Roman" w:hAnsi="Times New Roman" w:cs="Times New Roman"/>
                <w:sz w:val="24"/>
                <w:szCs w:val="24"/>
              </w:rPr>
              <w:t>.м</w:t>
            </w:r>
            <w:proofErr w:type="spellEnd"/>
            <w:r w:rsidRPr="00DD6511">
              <w:rPr>
                <w:rFonts w:ascii="Times New Roman" w:eastAsia="Times New Roman" w:hAnsi="Times New Roman" w:cs="Times New Roman"/>
                <w:sz w:val="24"/>
                <w:szCs w:val="24"/>
              </w:rPr>
              <w:t>. Круги (по 6 – 7 шт. для каждого ребёнка).</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34.</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3</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Упражнять в счёте звуков  в пределах 5.</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Металлофон, мешочек, набор геометрических фигур разного цвета и величины: круг, квадрат, треугольник, прямоугольник, верёвки, физкультурные </w:t>
            </w:r>
            <w:proofErr w:type="spellStart"/>
            <w:r w:rsidRPr="00DD6511">
              <w:rPr>
                <w:rFonts w:ascii="Times New Roman" w:eastAsia="Times New Roman" w:hAnsi="Times New Roman" w:cs="Times New Roman"/>
                <w:sz w:val="24"/>
                <w:szCs w:val="24"/>
              </w:rPr>
              <w:t>палки</w:t>
            </w:r>
            <w:proofErr w:type="gramStart"/>
            <w:r w:rsidRPr="00DD6511">
              <w:rPr>
                <w:rFonts w:ascii="Times New Roman" w:eastAsia="Times New Roman" w:hAnsi="Times New Roman" w:cs="Times New Roman"/>
                <w:sz w:val="24"/>
                <w:szCs w:val="24"/>
              </w:rPr>
              <w:t>.Р</w:t>
            </w:r>
            <w:proofErr w:type="gramEnd"/>
            <w:r w:rsidRPr="00DD6511">
              <w:rPr>
                <w:rFonts w:ascii="Times New Roman" w:eastAsia="Times New Roman" w:hAnsi="Times New Roman" w:cs="Times New Roman"/>
                <w:sz w:val="24"/>
                <w:szCs w:val="24"/>
              </w:rPr>
              <w:t>.м</w:t>
            </w:r>
            <w:proofErr w:type="spellEnd"/>
            <w:r w:rsidRPr="00DD6511">
              <w:rPr>
                <w:rFonts w:ascii="Times New Roman" w:eastAsia="Times New Roman" w:hAnsi="Times New Roman" w:cs="Times New Roman"/>
                <w:sz w:val="24"/>
                <w:szCs w:val="24"/>
              </w:rPr>
              <w:t>. Прямоугольники (по 10 шт. для каждого ребёнка), трёхполосные карточки, рули с изображением геометрических фигур.</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35.</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4</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Упражнять в счёте предметов на ощупь в пределах 5.</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Салфетка, 10 кубиков, счётная лесенка.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Рабочие тетради (с. 15), красные и синие карандаши.</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w:t>
            </w:r>
            <w:r w:rsidRPr="00DD6511">
              <w:rPr>
                <w:rFonts w:ascii="Times New Roman" w:eastAsia="Times New Roman" w:hAnsi="Times New Roman" w:cs="Times New Roman"/>
                <w:sz w:val="24"/>
                <w:szCs w:val="24"/>
              </w:rPr>
              <w:lastRenderedPageBreak/>
              <w:t>представлений».   Средняя группа.   Стр. 36.</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Февраль. Занятие 1</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Продолжать упражнять в счёте предметов на ощупь в пределах 5.</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Д.мФланелеграф</w:t>
            </w:r>
            <w:proofErr w:type="spellEnd"/>
            <w:r w:rsidRPr="00DD6511">
              <w:rPr>
                <w:rFonts w:ascii="Times New Roman" w:eastAsia="Times New Roman" w:hAnsi="Times New Roman" w:cs="Times New Roman"/>
                <w:sz w:val="24"/>
                <w:szCs w:val="24"/>
              </w:rPr>
              <w:t xml:space="preserve">, 3 шарфа одного цвета, одинаковой длины и разной ширины, 3 прямоугольника одного цвета, одинаковой длины и разной ширины.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xml:space="preserve">. Карточки с пуговицами в мешочках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на карточках по 1 – 5 пуговиц), наборы карточек с кругами ( на карточках по 1 – 5 кругов); сюжетные картинки с изображением детей, играющих в зимние игры (по 4 – 5 шт. для каждого ребёнка).</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37.</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2</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считать движения в пределах 5.</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Числовые карточки с кругами (от 1 до 5 кругов), ворота разной ширины (4 шт.), 4 мяча разной величины.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xml:space="preserve">. Ленты разной ширины и одинаковой длины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 xml:space="preserve">по 5 шт. для каждого ребёнка), наборы игрушек ( матрёшка, машина, мяч, пирамидка).         </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39.</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3</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воспроизводить указанное количество движений (в пределах 5).</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w:t>
            </w:r>
            <w:proofErr w:type="spellStart"/>
            <w:r w:rsidRPr="00DD6511">
              <w:rPr>
                <w:rFonts w:ascii="Times New Roman" w:eastAsia="Times New Roman" w:hAnsi="Times New Roman" w:cs="Times New Roman"/>
                <w:sz w:val="24"/>
                <w:szCs w:val="24"/>
              </w:rPr>
              <w:t>Фланелеграф</w:t>
            </w:r>
            <w:proofErr w:type="spellEnd"/>
            <w:r w:rsidRPr="00DD6511">
              <w:rPr>
                <w:rFonts w:ascii="Times New Roman" w:eastAsia="Times New Roman" w:hAnsi="Times New Roman" w:cs="Times New Roman"/>
                <w:sz w:val="24"/>
                <w:szCs w:val="24"/>
              </w:rPr>
              <w:t>, числовые карточки с кругами (от 1 до 5), вырезанные из бумаги скворечники с разными формами окошек (круглые, квадратные, треугольные, прямоугольные), картинки («фотографии») с изображением героев мультфильма «</w:t>
            </w:r>
            <w:proofErr w:type="spellStart"/>
            <w:r w:rsidRPr="00DD6511">
              <w:rPr>
                <w:rFonts w:ascii="Times New Roman" w:eastAsia="Times New Roman" w:hAnsi="Times New Roman" w:cs="Times New Roman"/>
                <w:sz w:val="24"/>
                <w:szCs w:val="24"/>
              </w:rPr>
              <w:t>Простоквашено</w:t>
            </w:r>
            <w:proofErr w:type="spellEnd"/>
            <w:r w:rsidRPr="00DD6511">
              <w:rPr>
                <w:rFonts w:ascii="Times New Roman" w:eastAsia="Times New Roman" w:hAnsi="Times New Roman" w:cs="Times New Roman"/>
                <w:sz w:val="24"/>
                <w:szCs w:val="24"/>
              </w:rPr>
              <w:t>» в разное время суток (утро, день, вечер, ночь)</w:t>
            </w:r>
            <w:proofErr w:type="gramStart"/>
            <w:r w:rsidRPr="00DD6511">
              <w:rPr>
                <w:rFonts w:ascii="Times New Roman" w:eastAsia="Times New Roman" w:hAnsi="Times New Roman" w:cs="Times New Roman"/>
                <w:sz w:val="24"/>
                <w:szCs w:val="24"/>
              </w:rPr>
              <w:t>.</w:t>
            </w:r>
            <w:proofErr w:type="spellStart"/>
            <w:r w:rsidRPr="00DD6511">
              <w:rPr>
                <w:rFonts w:ascii="Times New Roman" w:eastAsia="Times New Roman" w:hAnsi="Times New Roman" w:cs="Times New Roman"/>
                <w:sz w:val="24"/>
                <w:szCs w:val="24"/>
              </w:rPr>
              <w:t>Р</w:t>
            </w:r>
            <w:proofErr w:type="gramEnd"/>
            <w:r w:rsidRPr="00DD6511">
              <w:rPr>
                <w:rFonts w:ascii="Times New Roman" w:eastAsia="Times New Roman" w:hAnsi="Times New Roman" w:cs="Times New Roman"/>
                <w:sz w:val="24"/>
                <w:szCs w:val="24"/>
              </w:rPr>
              <w:t>.м</w:t>
            </w:r>
            <w:proofErr w:type="spellEnd"/>
            <w:r w:rsidRPr="00DD6511">
              <w:rPr>
                <w:rFonts w:ascii="Times New Roman" w:eastAsia="Times New Roman" w:hAnsi="Times New Roman" w:cs="Times New Roman"/>
                <w:sz w:val="24"/>
                <w:szCs w:val="24"/>
              </w:rPr>
              <w:t>. Наборы кругов, квадратов, треугольников, прямоугольников; геометрические фигуры для подвижной игры (круг, квадрат, треугольник, прямоугольник).</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40.</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4</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Упражнять в умении воспроизводить указанное количество движений (в пределах 5).</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Игрушка Степашка или картинка с его изображением, 4 корзины.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Набор игрушек: кубики, машина,</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 xml:space="preserve">пирамидка, матрёшка (по 1 </w:t>
            </w:r>
            <w:proofErr w:type="spellStart"/>
            <w:r w:rsidRPr="00DD6511">
              <w:rPr>
                <w:rFonts w:ascii="Times New Roman" w:eastAsia="Times New Roman" w:hAnsi="Times New Roman" w:cs="Times New Roman"/>
                <w:sz w:val="24"/>
                <w:szCs w:val="24"/>
              </w:rPr>
              <w:t>шт</w:t>
            </w:r>
            <w:proofErr w:type="spellEnd"/>
            <w:r w:rsidRPr="00DD6511">
              <w:rPr>
                <w:rFonts w:ascii="Times New Roman" w:eastAsia="Times New Roman" w:hAnsi="Times New Roman" w:cs="Times New Roman"/>
                <w:sz w:val="24"/>
                <w:szCs w:val="24"/>
              </w:rPr>
              <w:t xml:space="preserve"> для каждого ребёнка), числовые карточки с кругами (от 1 до5), карточки с изображением героев </w:t>
            </w:r>
            <w:r w:rsidRPr="00DD6511">
              <w:rPr>
                <w:rFonts w:ascii="Times New Roman" w:eastAsia="Times New Roman" w:hAnsi="Times New Roman" w:cs="Times New Roman"/>
                <w:sz w:val="24"/>
                <w:szCs w:val="24"/>
              </w:rPr>
              <w:lastRenderedPageBreak/>
              <w:t>телепередачи «Спокойной ночи, малыши!» (по одной картинке для каждого ребёнка, разрезанные на четыре части: на 4 треугольника, на 4 прямоугольника, на 2 треугольника и 2 прямоугольника).</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w:t>
            </w:r>
            <w:r w:rsidRPr="00DD6511">
              <w:rPr>
                <w:rFonts w:ascii="Times New Roman" w:eastAsia="Times New Roman" w:hAnsi="Times New Roman" w:cs="Times New Roman"/>
                <w:sz w:val="24"/>
                <w:szCs w:val="24"/>
              </w:rPr>
              <w:lastRenderedPageBreak/>
              <w:t>группа.   Стр. 42.</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   Март.   Занятие 1</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Закреплять умение двигаться в заданном направлении.</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Конверт, план с указанием дороги к домику, предметы для ориентирования по плану (ёлочка, мяч, ворота, домик), корзина с большими и маленькими мячами (по 5 шт.).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xml:space="preserve"> Коробка с кольцами от пирамидок разного цвета и размера, стержни от пирамидок.</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43.</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2</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Закреплять представления о том, что результат счёта не зависит от величины предметов.</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Стол, 4 куклы, большие и маленькие тарелки (по 4 шт.).                                             Р. м. Рабочие тетради (с. 11).</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44.</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3</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Показать независимость результата счёта от расстояния между предметами (в пределах 5).</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w:t>
            </w:r>
            <w:proofErr w:type="spellStart"/>
            <w:r w:rsidRPr="00DD6511">
              <w:rPr>
                <w:rFonts w:ascii="Times New Roman" w:eastAsia="Times New Roman" w:hAnsi="Times New Roman" w:cs="Times New Roman"/>
                <w:sz w:val="24"/>
                <w:szCs w:val="24"/>
              </w:rPr>
              <w:t>Фланелеграф</w:t>
            </w:r>
            <w:proofErr w:type="spellEnd"/>
            <w:r w:rsidRPr="00DD6511">
              <w:rPr>
                <w:rFonts w:ascii="Times New Roman" w:eastAsia="Times New Roman" w:hAnsi="Times New Roman" w:cs="Times New Roman"/>
                <w:sz w:val="24"/>
                <w:szCs w:val="24"/>
              </w:rPr>
              <w:t xml:space="preserve">, 10 цветочков одинакового цвета, 2 корзины.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Ёлочки разной высоты (по 4 шт. для каждого ребёнка), домики разной высоты (по 5 шт. для каждого ребёнка), набор шаров и кубов разного цвета и величины (по количеству детей).</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45.</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4</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Закреплять представления о том, что результат счёта не зависит от расстояния между предметами (в пределах 5). </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proofErr w:type="gram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Игрушки (3 -4 шт.), цилиндр, шар, куб, набор предметов в форме шара и цилиндра (мяч, клубок ниток, апельсин, стакан, банка, коробка в форме цилиндра).</w:t>
            </w:r>
            <w:proofErr w:type="gramEnd"/>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46.</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Апрель. Занятие 1</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Показать независимость результата счёта от формы расположения предметов в пространстве.</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Строительный материал: шары, цилиндры, кубы разного цвета и величины (по 7 шт.); 6 цилиндров одного цвета и </w:t>
            </w:r>
            <w:r w:rsidRPr="00DD6511">
              <w:rPr>
                <w:rFonts w:ascii="Times New Roman" w:eastAsia="Times New Roman" w:hAnsi="Times New Roman" w:cs="Times New Roman"/>
                <w:sz w:val="24"/>
                <w:szCs w:val="24"/>
              </w:rPr>
              <w:lastRenderedPageBreak/>
              <w:t>величины; 2 планки; 4 шнура; 5 ёлочек; 5 цветочков.</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w:t>
            </w:r>
            <w:r w:rsidRPr="00DD6511">
              <w:rPr>
                <w:rFonts w:ascii="Times New Roman" w:eastAsia="Times New Roman" w:hAnsi="Times New Roman" w:cs="Times New Roman"/>
                <w:sz w:val="24"/>
                <w:szCs w:val="24"/>
              </w:rPr>
              <w:lastRenderedPageBreak/>
              <w:t>элементарных математических представлений».   Средняя группа.   Стр. 48.</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Занятие 2</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Закреплять навыки количественного и порядкового счёта в пределах 5, отвечать на вопросы «Сколько?», «</w:t>
            </w:r>
            <w:proofErr w:type="gramStart"/>
            <w:r w:rsidRPr="00DD6511">
              <w:rPr>
                <w:rFonts w:ascii="Times New Roman" w:eastAsia="Times New Roman" w:hAnsi="Times New Roman" w:cs="Times New Roman"/>
                <w:sz w:val="24"/>
                <w:szCs w:val="24"/>
              </w:rPr>
              <w:t>Который</w:t>
            </w:r>
            <w:proofErr w:type="gramEnd"/>
            <w:r w:rsidRPr="00DD6511">
              <w:rPr>
                <w:rFonts w:ascii="Times New Roman" w:eastAsia="Times New Roman" w:hAnsi="Times New Roman" w:cs="Times New Roman"/>
                <w:sz w:val="24"/>
                <w:szCs w:val="24"/>
              </w:rPr>
              <w:t xml:space="preserve"> по счёту?».</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w:t>
            </w:r>
            <w:proofErr w:type="spellStart"/>
            <w:r w:rsidRPr="00DD6511">
              <w:rPr>
                <w:rFonts w:ascii="Times New Roman" w:eastAsia="Times New Roman" w:hAnsi="Times New Roman" w:cs="Times New Roman"/>
                <w:sz w:val="24"/>
                <w:szCs w:val="24"/>
              </w:rPr>
              <w:t>Фланелаграф</w:t>
            </w:r>
            <w:proofErr w:type="spellEnd"/>
            <w:r w:rsidRPr="00DD6511">
              <w:rPr>
                <w:rFonts w:ascii="Times New Roman" w:eastAsia="Times New Roman" w:hAnsi="Times New Roman" w:cs="Times New Roman"/>
                <w:sz w:val="24"/>
                <w:szCs w:val="24"/>
              </w:rPr>
              <w:t xml:space="preserve">, карточки с изображениями паровозика и 5 вагончиков с героями сказок (Колобок, Красная Шапочка, Винни Пух, Чебурашка, Буратино), круги  ( (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 xml:space="preserve">жёлтый – утро, красный – день, голубой – вечер, чёрный – ночь), настольный театр, аудиозапись мелодии «Спокойной ночи, малыши!».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xml:space="preserve">. Шарики и флажки разного цвета и величины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большой, поменьше, ещё меньше и т.д. – по 5 шт. для каждого ребёнка; размер каждого шарика соответствует размеру флажка).</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49.</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Занятие 3 </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Упражнять в счёте и отсчёте предметов на слух, на ощупь (в пределах 5).</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Письмо от волшебника, дудочка, предметы в форме шара и куба </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 xml:space="preserve">мяч. Клубок ниток, коробка в форме куба, образец – «открытка» с изображением 5 одинаковых предметов.                                                         </w:t>
            </w:r>
            <w:proofErr w:type="spellStart"/>
            <w:r w:rsidRPr="00DD6511">
              <w:rPr>
                <w:rFonts w:ascii="Times New Roman" w:eastAsia="Times New Roman" w:hAnsi="Times New Roman" w:cs="Times New Roman"/>
                <w:sz w:val="24"/>
                <w:szCs w:val="24"/>
              </w:rPr>
              <w:t>Р.м</w:t>
            </w:r>
            <w:proofErr w:type="spellEnd"/>
            <w:r w:rsidRPr="00DD6511">
              <w:rPr>
                <w:rFonts w:ascii="Times New Roman" w:eastAsia="Times New Roman" w:hAnsi="Times New Roman" w:cs="Times New Roman"/>
                <w:sz w:val="24"/>
                <w:szCs w:val="24"/>
              </w:rPr>
              <w:t>. Мешочки с разным количеством шариков (от3 до5), числовые карточки с разным количеством кругов (по 4 шт. для каждого ребёнка), карточки с изображением геометрических фигур (синий треугольник, красный круг, зелёный квадрат, синий треугольник), цветные карандаши.</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Средняя группа.   Стр. 50.</w:t>
            </w:r>
          </w:p>
        </w:tc>
      </w:tr>
      <w:tr w:rsidR="00DD6511" w:rsidRPr="00DD6511" w:rsidTr="0075562B">
        <w:tc>
          <w:tcPr>
            <w:tcW w:w="1354"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Занятие 4</w:t>
            </w:r>
          </w:p>
        </w:tc>
        <w:tc>
          <w:tcPr>
            <w:tcW w:w="615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Закреплять представления о том, что результат счёта не зависит от качественных признаков предмета (размера, цвета).</w:t>
            </w:r>
          </w:p>
        </w:tc>
        <w:tc>
          <w:tcPr>
            <w:tcW w:w="4907" w:type="dxa"/>
          </w:tcPr>
          <w:p w:rsidR="00DD6511" w:rsidRPr="00DD6511" w:rsidRDefault="00DD6511" w:rsidP="00DD6511">
            <w:pPr>
              <w:spacing w:after="0" w:line="240" w:lineRule="auto"/>
              <w:rPr>
                <w:rFonts w:ascii="Times New Roman" w:eastAsia="Times New Roman" w:hAnsi="Times New Roman" w:cs="Times New Roman"/>
                <w:sz w:val="24"/>
                <w:szCs w:val="24"/>
              </w:rPr>
            </w:pPr>
            <w:proofErr w:type="spellStart"/>
            <w:r w:rsidRPr="00DD6511">
              <w:rPr>
                <w:rFonts w:ascii="Times New Roman" w:eastAsia="Times New Roman" w:hAnsi="Times New Roman" w:cs="Times New Roman"/>
                <w:sz w:val="24"/>
                <w:szCs w:val="24"/>
              </w:rPr>
              <w:t>Д.м</w:t>
            </w:r>
            <w:proofErr w:type="spellEnd"/>
            <w:r w:rsidRPr="00DD6511">
              <w:rPr>
                <w:rFonts w:ascii="Times New Roman" w:eastAsia="Times New Roman" w:hAnsi="Times New Roman" w:cs="Times New Roman"/>
                <w:sz w:val="24"/>
                <w:szCs w:val="24"/>
              </w:rPr>
              <w:t xml:space="preserve"> Панно «Весна», составленное из цветов (5 красных и 5синих)</w:t>
            </w:r>
            <w:proofErr w:type="gramStart"/>
            <w:r w:rsidRPr="00DD6511">
              <w:rPr>
                <w:rFonts w:ascii="Times New Roman" w:eastAsia="Times New Roman" w:hAnsi="Times New Roman" w:cs="Times New Roman"/>
                <w:sz w:val="24"/>
                <w:szCs w:val="24"/>
              </w:rPr>
              <w:t>,ж</w:t>
            </w:r>
            <w:proofErr w:type="gramEnd"/>
            <w:r w:rsidRPr="00DD6511">
              <w:rPr>
                <w:rFonts w:ascii="Times New Roman" w:eastAsia="Times New Roman" w:hAnsi="Times New Roman" w:cs="Times New Roman"/>
                <w:sz w:val="24"/>
                <w:szCs w:val="24"/>
              </w:rPr>
              <w:t xml:space="preserve">учков, бабочек разного размера (в пределах 5 шт.), зеркальце или фонарик, </w:t>
            </w:r>
            <w:proofErr w:type="spellStart"/>
            <w:r w:rsidRPr="00DD6511">
              <w:rPr>
                <w:rFonts w:ascii="Times New Roman" w:eastAsia="Times New Roman" w:hAnsi="Times New Roman" w:cs="Times New Roman"/>
                <w:sz w:val="24"/>
                <w:szCs w:val="24"/>
              </w:rPr>
              <w:t>фланелеграф</w:t>
            </w:r>
            <w:proofErr w:type="spellEnd"/>
            <w:r w:rsidRPr="00DD6511">
              <w:rPr>
                <w:rFonts w:ascii="Times New Roman" w:eastAsia="Times New Roman" w:hAnsi="Times New Roman" w:cs="Times New Roman"/>
                <w:sz w:val="24"/>
                <w:szCs w:val="24"/>
              </w:rPr>
              <w:t>.            Р</w:t>
            </w:r>
            <w:proofErr w:type="gramStart"/>
            <w:r w:rsidRPr="00DD6511">
              <w:rPr>
                <w:rFonts w:ascii="Times New Roman" w:eastAsia="Times New Roman" w:hAnsi="Times New Roman" w:cs="Times New Roman"/>
                <w:sz w:val="24"/>
                <w:szCs w:val="24"/>
              </w:rPr>
              <w:t xml:space="preserve"> .</w:t>
            </w:r>
            <w:proofErr w:type="gramEnd"/>
            <w:r w:rsidRPr="00DD6511">
              <w:rPr>
                <w:rFonts w:ascii="Times New Roman" w:eastAsia="Times New Roman" w:hAnsi="Times New Roman" w:cs="Times New Roman"/>
                <w:sz w:val="24"/>
                <w:szCs w:val="24"/>
              </w:rPr>
              <w:t xml:space="preserve">м </w:t>
            </w:r>
            <w:proofErr w:type="spellStart"/>
            <w:r w:rsidRPr="00DD6511">
              <w:rPr>
                <w:rFonts w:ascii="Times New Roman" w:eastAsia="Times New Roman" w:hAnsi="Times New Roman" w:cs="Times New Roman"/>
                <w:sz w:val="24"/>
                <w:szCs w:val="24"/>
              </w:rPr>
              <w:t>Двухполосные</w:t>
            </w:r>
            <w:proofErr w:type="spellEnd"/>
            <w:r w:rsidRPr="00DD6511">
              <w:rPr>
                <w:rFonts w:ascii="Times New Roman" w:eastAsia="Times New Roman" w:hAnsi="Times New Roman" w:cs="Times New Roman"/>
                <w:sz w:val="24"/>
                <w:szCs w:val="24"/>
              </w:rPr>
              <w:t xml:space="preserve"> карточки, цветы одинаковой формы и размера (по 5 шт. одного цвета, по 5 шт. другого цвета). </w:t>
            </w:r>
          </w:p>
        </w:tc>
        <w:tc>
          <w:tcPr>
            <w:tcW w:w="309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И.А. </w:t>
            </w:r>
            <w:proofErr w:type="spellStart"/>
            <w:r w:rsidRPr="00DD6511">
              <w:rPr>
                <w:rFonts w:ascii="Times New Roman" w:eastAsia="Times New Roman" w:hAnsi="Times New Roman" w:cs="Times New Roman"/>
                <w:sz w:val="24"/>
                <w:szCs w:val="24"/>
              </w:rPr>
              <w:t>Помораева</w:t>
            </w:r>
            <w:proofErr w:type="spellEnd"/>
            <w:r w:rsidRPr="00DD6511">
              <w:rPr>
                <w:rFonts w:ascii="Times New Roman" w:eastAsia="Times New Roman" w:hAnsi="Times New Roman" w:cs="Times New Roman"/>
                <w:sz w:val="24"/>
                <w:szCs w:val="24"/>
              </w:rPr>
              <w:t xml:space="preserve">,         В.А. </w:t>
            </w:r>
            <w:proofErr w:type="spellStart"/>
            <w:r w:rsidRPr="00DD6511">
              <w:rPr>
                <w:rFonts w:ascii="Times New Roman" w:eastAsia="Times New Roman" w:hAnsi="Times New Roman" w:cs="Times New Roman"/>
                <w:sz w:val="24"/>
                <w:szCs w:val="24"/>
              </w:rPr>
              <w:t>Позина</w:t>
            </w:r>
            <w:proofErr w:type="spellEnd"/>
            <w:r w:rsidRPr="00DD6511">
              <w:rPr>
                <w:rFonts w:ascii="Times New Roman" w:eastAsia="Times New Roman" w:hAnsi="Times New Roman" w:cs="Times New Roman"/>
                <w:sz w:val="24"/>
                <w:szCs w:val="24"/>
              </w:rPr>
              <w:t xml:space="preserve">                  «Формирование элементарных математических представлений».      Стр. 51.</w:t>
            </w:r>
          </w:p>
        </w:tc>
      </w:tr>
    </w:tbl>
    <w:p w:rsidR="00DD6511" w:rsidRPr="00DD6511" w:rsidRDefault="00DD6511" w:rsidP="00DD6511">
      <w:pPr>
        <w:shd w:val="clear" w:color="auto" w:fill="FFFFFF"/>
        <w:suppressAutoHyphens/>
        <w:autoSpaceDE w:val="0"/>
        <w:spacing w:after="0" w:line="240" w:lineRule="auto"/>
        <w:ind w:firstLine="708"/>
        <w:jc w:val="both"/>
        <w:rPr>
          <w:rFonts w:ascii="Times New Roman" w:eastAsia="Times New Roman" w:hAnsi="Times New Roman" w:cs="Times New Roman"/>
          <w:b/>
          <w:i/>
          <w:color w:val="000000"/>
          <w:sz w:val="24"/>
          <w:szCs w:val="24"/>
          <w:lang w:eastAsia="zh-CN"/>
        </w:rPr>
      </w:pPr>
      <w:r w:rsidRPr="00DD6511">
        <w:rPr>
          <w:rFonts w:ascii="Times New Roman" w:eastAsia="Times New Roman" w:hAnsi="Times New Roman" w:cs="Times New Roman"/>
          <w:b/>
          <w:i/>
          <w:color w:val="000000"/>
          <w:sz w:val="24"/>
          <w:szCs w:val="24"/>
          <w:lang w:eastAsia="zh-CN"/>
        </w:rPr>
        <w:lastRenderedPageBreak/>
        <w:t>Целевые ориентиры:</w:t>
      </w:r>
    </w:p>
    <w:p w:rsidR="00DD6511" w:rsidRPr="00DD6511" w:rsidRDefault="00DD6511" w:rsidP="00DD6511">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различать, из каких частей составлена группа предметов, называть их характерные особен</w:t>
      </w:r>
      <w:r w:rsidRPr="00DD6511">
        <w:rPr>
          <w:rFonts w:ascii="Times New Roman" w:eastAsia="Times New Roman" w:hAnsi="Times New Roman" w:cs="Times New Roman"/>
          <w:color w:val="000000"/>
          <w:sz w:val="24"/>
          <w:szCs w:val="24"/>
          <w:lang w:eastAsia="zh-CN"/>
        </w:rPr>
        <w:softHyphen/>
        <w:t>ности (цвет, форму, величину);</w:t>
      </w:r>
    </w:p>
    <w:p w:rsidR="00DD6511" w:rsidRPr="00DD6511" w:rsidRDefault="00DD6511" w:rsidP="00DD6511">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считать до 5 (количественный счет), отвечать на вопрос «Сколько всего?»;</w:t>
      </w:r>
    </w:p>
    <w:p w:rsidR="00DD6511" w:rsidRPr="00DD6511" w:rsidRDefault="00DD6511" w:rsidP="00DD6511">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сравнивать две группы путем поштучного соотнесения предметов (составления пар);</w:t>
      </w:r>
    </w:p>
    <w:p w:rsidR="00DD6511" w:rsidRPr="00DD6511" w:rsidRDefault="00DD6511" w:rsidP="00DD6511">
      <w:pPr>
        <w:shd w:val="clear" w:color="auto" w:fill="FFFFFF"/>
        <w:suppressAutoHyphens/>
        <w:autoSpaceDE w:val="0"/>
        <w:spacing w:after="0" w:line="240" w:lineRule="auto"/>
        <w:ind w:left="708"/>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раскладывать 3—5 предметов различной величины (длины, ширины, высоты) в возрастаю</w:t>
      </w:r>
      <w:r w:rsidRPr="00DD6511">
        <w:rPr>
          <w:rFonts w:ascii="Times New Roman" w:eastAsia="Times New Roman" w:hAnsi="Times New Roman" w:cs="Times New Roman"/>
          <w:color w:val="000000"/>
          <w:sz w:val="24"/>
          <w:szCs w:val="24"/>
          <w:lang w:eastAsia="zh-CN"/>
        </w:rPr>
        <w:softHyphen/>
        <w:t>щем (убывающем) порядке; рассказать о величине каждого предмета в ряду;</w:t>
      </w:r>
    </w:p>
    <w:p w:rsidR="00DD6511" w:rsidRPr="00DD6511" w:rsidRDefault="00DD6511" w:rsidP="00DD6511">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roofErr w:type="gramStart"/>
      <w:r w:rsidRPr="00DD6511">
        <w:rPr>
          <w:rFonts w:ascii="Times New Roman" w:eastAsia="Times New Roman" w:hAnsi="Times New Roman" w:cs="Times New Roman"/>
          <w:color w:val="000000"/>
          <w:sz w:val="24"/>
          <w:szCs w:val="24"/>
          <w:lang w:eastAsia="zh-CN"/>
        </w:rPr>
        <w:t>• различать и называть треугольник, круг, квадрат, прямоугольник; шар, куб, цилиндр; знать их характерные отличия;</w:t>
      </w:r>
      <w:proofErr w:type="gramEnd"/>
    </w:p>
    <w:p w:rsidR="00DD6511" w:rsidRPr="00DD6511" w:rsidRDefault="00DD6511" w:rsidP="00DD6511">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находить в окружающей обстановке предметы, похожие на знакомые фигуры;</w:t>
      </w:r>
    </w:p>
    <w:p w:rsidR="00DD6511" w:rsidRPr="00DD6511" w:rsidRDefault="00DD6511" w:rsidP="00DD6511">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proofErr w:type="gramStart"/>
      <w:r w:rsidRPr="00DD6511">
        <w:rPr>
          <w:rFonts w:ascii="Times New Roman" w:eastAsia="Times New Roman" w:hAnsi="Times New Roman" w:cs="Times New Roman"/>
          <w:color w:val="000000"/>
          <w:sz w:val="24"/>
          <w:szCs w:val="24"/>
          <w:lang w:eastAsia="zh-CN"/>
        </w:rPr>
        <w:t>• определять направление движения от себя (направо, налево, вперед, назад, вверх, вниз);</w:t>
      </w:r>
      <w:proofErr w:type="gramEnd"/>
    </w:p>
    <w:p w:rsidR="00DD6511" w:rsidRPr="00DD6511" w:rsidRDefault="00DD6511" w:rsidP="00DD6511">
      <w:pPr>
        <w:shd w:val="clear" w:color="auto" w:fill="FFFFFF"/>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различать левую и правую руки;</w:t>
      </w:r>
    </w:p>
    <w:p w:rsidR="00DD6511" w:rsidRPr="00DD6511" w:rsidRDefault="00DD6511" w:rsidP="00DD6511">
      <w:pPr>
        <w:suppressAutoHyphens/>
        <w:spacing w:after="0" w:line="240" w:lineRule="auto"/>
        <w:ind w:firstLine="708"/>
        <w:rPr>
          <w:rFonts w:ascii="Times New Roman" w:eastAsia="Times New Roman" w:hAnsi="Times New Roman" w:cs="Times New Roman"/>
          <w:b/>
          <w:color w:val="000000"/>
          <w:sz w:val="20"/>
          <w:szCs w:val="20"/>
          <w:lang w:eastAsia="zh-CN"/>
        </w:rPr>
      </w:pPr>
      <w:r w:rsidRPr="00DD6511">
        <w:rPr>
          <w:rFonts w:ascii="Times New Roman" w:eastAsia="Times New Roman" w:hAnsi="Times New Roman" w:cs="Times New Roman"/>
          <w:color w:val="000000"/>
          <w:sz w:val="24"/>
          <w:szCs w:val="24"/>
          <w:lang w:eastAsia="zh-CN"/>
        </w:rPr>
        <w:t>• определять части суток.</w:t>
      </w:r>
    </w:p>
    <w:p w:rsidR="00DD6511" w:rsidRPr="00DD6511" w:rsidRDefault="00DD6511" w:rsidP="00DD6511">
      <w:pPr>
        <w:rPr>
          <w:rFonts w:ascii="Times New Roman" w:eastAsia="Times New Roman" w:hAnsi="Times New Roman" w:cs="Times New Roman"/>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sz w:val="18"/>
          <w:szCs w:val="18"/>
          <w:lang w:eastAsia="ru-RU"/>
        </w:rPr>
      </w:pPr>
      <w:r w:rsidRPr="00DD6511">
        <w:rPr>
          <w:rFonts w:ascii="Times New Roman" w:eastAsia="Times New Roman" w:hAnsi="Times New Roman" w:cs="Times New Roman"/>
          <w:b/>
          <w:bCs/>
          <w:smallCaps/>
          <w:color w:val="000000"/>
          <w:sz w:val="18"/>
          <w:szCs w:val="18"/>
          <w:lang w:eastAsia="ru-RU"/>
        </w:rPr>
        <w:t>ОБРАЗОВАТЕЛЬНАЯ ОБЛАСТЬ  «</w:t>
      </w:r>
      <w:r w:rsidRPr="00DD6511">
        <w:rPr>
          <w:rFonts w:ascii="Times New Roman" w:eastAsia="Times New Roman" w:hAnsi="Times New Roman" w:cs="Times New Roman"/>
          <w:b/>
          <w:sz w:val="18"/>
          <w:szCs w:val="18"/>
          <w:lang w:eastAsia="ru-RU"/>
        </w:rPr>
        <w:t xml:space="preserve">ХУДОЖЕСТВЕНО-ЭСТЕТИЧЕСКОЕ РАЗВИТИЕ»  </w:t>
      </w:r>
    </w:p>
    <w:p w:rsidR="00DD6511" w:rsidRPr="00DD6511" w:rsidRDefault="00DD6511" w:rsidP="00DD6511">
      <w:pPr>
        <w:spacing w:after="0" w:line="240" w:lineRule="auto"/>
        <w:rPr>
          <w:rFonts w:ascii="Times New Roman" w:eastAsia="Times New Roman" w:hAnsi="Times New Roman" w:cs="Times New Roman"/>
          <w:b/>
          <w:i/>
          <w:sz w:val="24"/>
          <w:szCs w:val="24"/>
          <w:lang w:eastAsia="ru-RU"/>
        </w:rPr>
      </w:pPr>
    </w:p>
    <w:p w:rsidR="00DD6511" w:rsidRPr="00DD6511" w:rsidRDefault="00DD6511" w:rsidP="00DD65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ab/>
        <w:t xml:space="preserve">Изобразительная деятельность является частью всей </w:t>
      </w:r>
      <w:proofErr w:type="spellStart"/>
      <w:r w:rsidRPr="00DD6511">
        <w:rPr>
          <w:rFonts w:ascii="Times New Roman" w:eastAsia="Times New Roman" w:hAnsi="Times New Roman" w:cs="Times New Roman"/>
          <w:sz w:val="24"/>
          <w:szCs w:val="24"/>
          <w:lang w:eastAsia="ru-RU"/>
        </w:rPr>
        <w:t>воспитательно</w:t>
      </w:r>
      <w:proofErr w:type="spellEnd"/>
      <w:r w:rsidRPr="00DD6511">
        <w:rPr>
          <w:rFonts w:ascii="Times New Roman" w:eastAsia="Times New Roman" w:hAnsi="Times New Roman" w:cs="Times New Roman"/>
          <w:sz w:val="24"/>
          <w:szCs w:val="24"/>
          <w:lang w:eastAsia="ru-RU"/>
        </w:rPr>
        <w:t xml:space="preserve">-образовательной работы и взаимосвязана со всеми другими ее направлениями. Особенно </w:t>
      </w:r>
      <w:proofErr w:type="gramStart"/>
      <w:r w:rsidRPr="00DD6511">
        <w:rPr>
          <w:rFonts w:ascii="Times New Roman" w:eastAsia="Times New Roman" w:hAnsi="Times New Roman" w:cs="Times New Roman"/>
          <w:sz w:val="24"/>
          <w:szCs w:val="24"/>
          <w:lang w:eastAsia="ru-RU"/>
        </w:rPr>
        <w:t>важное значение</w:t>
      </w:r>
      <w:proofErr w:type="gramEnd"/>
      <w:r w:rsidRPr="00DD6511">
        <w:rPr>
          <w:rFonts w:ascii="Times New Roman" w:eastAsia="Times New Roman" w:hAnsi="Times New Roman" w:cs="Times New Roman"/>
          <w:sz w:val="24"/>
          <w:szCs w:val="24"/>
          <w:lang w:eastAsia="ru-RU"/>
        </w:rPr>
        <w:t xml:space="preserve"> имеет для развития ребенка связь занятий рисованием, лепкой, аппликацией с разнообразными играми. </w:t>
      </w:r>
      <w:proofErr w:type="gramStart"/>
      <w:r w:rsidRPr="00DD6511">
        <w:rPr>
          <w:rFonts w:ascii="Times New Roman" w:eastAsia="Times New Roman" w:hAnsi="Times New Roman" w:cs="Times New Roman"/>
          <w:sz w:val="24"/>
          <w:szCs w:val="24"/>
          <w:lang w:eastAsia="ru-RU"/>
        </w:rPr>
        <w:t>При этом необходимо использовать различные формы связи: создание изображений и изделий для игр ("красивая салфетка в кукольный уголок", "угощение для игрушек-зверюшек" и т.п.); использование игровых методов и приемов; применение игровых, сюрпризных моментов, ситуаций ("слепить мишке друзей", "расписать крылья бабочки - её украшения с крылышек смыло дождем" и т.п.) во всех видах деятельности (рисование, лепка, аппликация).</w:t>
      </w:r>
      <w:proofErr w:type="gramEnd"/>
    </w:p>
    <w:p w:rsidR="00DD6511" w:rsidRPr="00DD6511" w:rsidRDefault="00DD6511" w:rsidP="00DD65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ab/>
      </w:r>
      <w:proofErr w:type="gramStart"/>
      <w:r w:rsidRPr="00DD6511">
        <w:rPr>
          <w:rFonts w:ascii="Times New Roman" w:eastAsia="Times New Roman" w:hAnsi="Times New Roman" w:cs="Times New Roman"/>
          <w:sz w:val="24"/>
          <w:szCs w:val="24"/>
          <w:lang w:eastAsia="ru-RU"/>
        </w:rPr>
        <w:t xml:space="preserve">Важно помнить, что все виды изобразительной деятельности должны быть взаимосвязаны, ведь в каждом из них дети отражают предметы и явления окружающей жизни, игры и игрушки, образы сказок, </w:t>
      </w:r>
      <w:proofErr w:type="spellStart"/>
      <w:r w:rsidRPr="00DD6511">
        <w:rPr>
          <w:rFonts w:ascii="Times New Roman" w:eastAsia="Times New Roman" w:hAnsi="Times New Roman" w:cs="Times New Roman"/>
          <w:sz w:val="24"/>
          <w:szCs w:val="24"/>
          <w:lang w:eastAsia="ru-RU"/>
        </w:rPr>
        <w:t>потешек</w:t>
      </w:r>
      <w:proofErr w:type="spellEnd"/>
      <w:r w:rsidRPr="00DD6511">
        <w:rPr>
          <w:rFonts w:ascii="Times New Roman" w:eastAsia="Times New Roman" w:hAnsi="Times New Roman" w:cs="Times New Roman"/>
          <w:sz w:val="24"/>
          <w:szCs w:val="24"/>
          <w:lang w:eastAsia="ru-RU"/>
        </w:rPr>
        <w:t>, загадок, песен и т. п. Создание изображений в рисовании, лепке, аппликации и формирование творчества основываются на развитии одних и тех же психических процессов (восприятия, образных представлений, мышления, воображения, внимания, памяти, ручной умелости</w:t>
      </w:r>
      <w:proofErr w:type="gramEnd"/>
      <w:r w:rsidRPr="00DD6511">
        <w:rPr>
          <w:rFonts w:ascii="Times New Roman" w:eastAsia="Times New Roman" w:hAnsi="Times New Roman" w:cs="Times New Roman"/>
          <w:sz w:val="24"/>
          <w:szCs w:val="24"/>
          <w:lang w:eastAsia="ru-RU"/>
        </w:rPr>
        <w:t xml:space="preserve"> и др.), которые, в свою очередь, развиваются в этих видах деятельности.</w:t>
      </w:r>
    </w:p>
    <w:p w:rsidR="00DD6511" w:rsidRPr="00DD6511" w:rsidRDefault="00DD6511" w:rsidP="00DD65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ab/>
        <w:t xml:space="preserve">На всех занятиях важно развивать активность и самостоятельность детей, вызывать стремление создать что-то полезное для других, порадовать детей и взрослых.  </w:t>
      </w:r>
    </w:p>
    <w:p w:rsidR="00DD6511" w:rsidRPr="00DD6511" w:rsidRDefault="00DD6511" w:rsidP="00DD65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ab/>
      </w:r>
      <w:r w:rsidRPr="00DD6511">
        <w:rPr>
          <w:rFonts w:ascii="Times New Roman" w:eastAsia="Times New Roman" w:hAnsi="Times New Roman" w:cs="Times New Roman"/>
          <w:color w:val="000000"/>
          <w:sz w:val="24"/>
          <w:szCs w:val="24"/>
          <w:shd w:val="clear" w:color="auto" w:fill="FFFFFF"/>
          <w:lang w:eastAsia="ru-RU"/>
        </w:rPr>
        <w:t>Взаимодействие различных видов творчества в их органической взаимосвязи во многом обеспечивает целостность и гармоничность развития личности дошкольника. Именно творчество помогает решить одну из актуальных проблем, стоящих перед педагогами - развитие эмоциональной  сферы, что является основой гармоничного развития личности.</w:t>
      </w:r>
    </w:p>
    <w:p w:rsidR="00DD6511" w:rsidRPr="00DD6511" w:rsidRDefault="00DD6511" w:rsidP="00DD651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D6511" w:rsidRPr="00DD6511" w:rsidRDefault="00DD6511" w:rsidP="00DD65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D6511" w:rsidRPr="00DD6511" w:rsidRDefault="00DD6511" w:rsidP="00DD6511">
      <w:pPr>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r w:rsidRPr="00DD6511">
        <w:rPr>
          <w:rFonts w:ascii="Times New Roman" w:eastAsia="Times New Roman" w:hAnsi="Times New Roman" w:cs="Times New Roman"/>
          <w:b/>
          <w:sz w:val="24"/>
          <w:szCs w:val="24"/>
          <w:lang w:eastAsia="ru-RU"/>
        </w:rPr>
        <w:t>Рисование</w:t>
      </w:r>
    </w:p>
    <w:p w:rsidR="00DD6511" w:rsidRPr="00DD6511" w:rsidRDefault="00DD6511" w:rsidP="00DD65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b/>
          <w:sz w:val="24"/>
          <w:szCs w:val="24"/>
          <w:lang w:eastAsia="ar-SA"/>
        </w:rPr>
        <w:t>Цель:</w:t>
      </w:r>
    </w:p>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формирование начальной художественной компетенции.</w:t>
      </w:r>
    </w:p>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p>
    <w:p w:rsidR="00DD6511" w:rsidRPr="00DD6511" w:rsidRDefault="00DD6511" w:rsidP="00DD6511">
      <w:pPr>
        <w:suppressAutoHyphens/>
        <w:spacing w:after="0" w:line="240" w:lineRule="auto"/>
        <w:rPr>
          <w:rFonts w:ascii="Times New Roman" w:eastAsia="Times New Roman" w:hAnsi="Times New Roman" w:cs="Times New Roman"/>
          <w:b/>
          <w:sz w:val="24"/>
          <w:szCs w:val="24"/>
          <w:lang w:eastAsia="ar-SA"/>
        </w:rPr>
      </w:pPr>
      <w:r w:rsidRPr="00DD6511">
        <w:rPr>
          <w:rFonts w:ascii="Times New Roman" w:eastAsia="Times New Roman" w:hAnsi="Times New Roman" w:cs="Times New Roman"/>
          <w:b/>
          <w:sz w:val="24"/>
          <w:szCs w:val="24"/>
          <w:lang w:eastAsia="ar-SA"/>
        </w:rPr>
        <w:lastRenderedPageBreak/>
        <w:t>Задачи:</w:t>
      </w:r>
    </w:p>
    <w:p w:rsidR="00DD6511" w:rsidRPr="00DD6511" w:rsidRDefault="00DD6511" w:rsidP="00DD6511">
      <w:pPr>
        <w:numPr>
          <w:ilvl w:val="0"/>
          <w:numId w:val="4"/>
        </w:num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учить рисовать красками, карандашами, закрашивать, проводя линии и штрихи только в одном направлении;</w:t>
      </w:r>
    </w:p>
    <w:p w:rsidR="00DD6511" w:rsidRPr="00DD6511" w:rsidRDefault="00DD6511" w:rsidP="00DD6511">
      <w:pPr>
        <w:numPr>
          <w:ilvl w:val="0"/>
          <w:numId w:val="4"/>
        </w:num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учить рисовать отдельные предметы и создавать сюжетные композиции;</w:t>
      </w:r>
    </w:p>
    <w:p w:rsidR="00DD6511" w:rsidRPr="00DD6511" w:rsidRDefault="00DD6511" w:rsidP="00DD6511">
      <w:pPr>
        <w:numPr>
          <w:ilvl w:val="0"/>
          <w:numId w:val="4"/>
        </w:num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способствовать овладению композиционными умениями (учить располагать предмет на листе с учетом его пропорций);</w:t>
      </w:r>
    </w:p>
    <w:p w:rsidR="00DD6511" w:rsidRPr="00DD6511" w:rsidRDefault="00DD6511" w:rsidP="00DD6511">
      <w:pPr>
        <w:numPr>
          <w:ilvl w:val="0"/>
          <w:numId w:val="4"/>
        </w:num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продолжать знакомить с народным декоративно-прикладным искусством (дымковские и </w:t>
      </w:r>
      <w:proofErr w:type="spellStart"/>
      <w:r w:rsidRPr="00DD6511">
        <w:rPr>
          <w:rFonts w:ascii="Times New Roman" w:eastAsia="Times New Roman" w:hAnsi="Times New Roman" w:cs="Times New Roman"/>
          <w:sz w:val="24"/>
          <w:szCs w:val="24"/>
          <w:lang w:eastAsia="ar-SA"/>
        </w:rPr>
        <w:t>филимоновские</w:t>
      </w:r>
      <w:proofErr w:type="spellEnd"/>
      <w:r w:rsidRPr="00DD6511">
        <w:rPr>
          <w:rFonts w:ascii="Times New Roman" w:eastAsia="Times New Roman" w:hAnsi="Times New Roman" w:cs="Times New Roman"/>
          <w:sz w:val="24"/>
          <w:szCs w:val="24"/>
          <w:lang w:eastAsia="ar-SA"/>
        </w:rPr>
        <w:t xml:space="preserve"> узоры); расширять представления о народных игрушках;</w:t>
      </w:r>
    </w:p>
    <w:p w:rsidR="00DD6511" w:rsidRPr="00DD6511" w:rsidRDefault="00DD6511" w:rsidP="00DD6511">
      <w:pPr>
        <w:numPr>
          <w:ilvl w:val="0"/>
          <w:numId w:val="4"/>
        </w:num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развивать эстетическое восприятие, творческое мышление,  фантазию, воображение, мелкую  моторику рук;</w:t>
      </w:r>
    </w:p>
    <w:p w:rsidR="00DD6511" w:rsidRPr="00DD6511" w:rsidRDefault="00DD6511" w:rsidP="00DD6511">
      <w:pPr>
        <w:numPr>
          <w:ilvl w:val="0"/>
          <w:numId w:val="4"/>
        </w:num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воспитывать положительные качества личности (терпение, аккуратность, желание доводить начатое до конца);</w:t>
      </w:r>
    </w:p>
    <w:p w:rsidR="00DD6511" w:rsidRPr="00DD6511" w:rsidRDefault="00DD6511" w:rsidP="00DD6511">
      <w:pPr>
        <w:suppressAutoHyphens/>
        <w:spacing w:after="0" w:line="240" w:lineRule="auto"/>
        <w:ind w:left="360"/>
        <w:rPr>
          <w:rFonts w:ascii="Times New Roman" w:eastAsia="Times New Roman" w:hAnsi="Times New Roman" w:cs="Times New Roman"/>
          <w:sz w:val="24"/>
          <w:szCs w:val="24"/>
          <w:lang w:eastAsia="ar-SA"/>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0"/>
        <w:gridCol w:w="5360"/>
        <w:gridCol w:w="5204"/>
      </w:tblGrid>
      <w:tr w:rsidR="00DD6511" w:rsidRPr="00DD6511" w:rsidTr="0075562B">
        <w:trPr>
          <w:trHeight w:val="48"/>
        </w:trPr>
        <w:tc>
          <w:tcPr>
            <w:tcW w:w="4178"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b/>
                <w:color w:val="333333"/>
                <w:sz w:val="24"/>
                <w:szCs w:val="24"/>
              </w:rPr>
            </w:pPr>
            <w:r w:rsidRPr="00DD6511">
              <w:rPr>
                <w:rFonts w:ascii="Times New Roman" w:eastAsia="Times New Roman" w:hAnsi="Times New Roman" w:cs="Times New Roman"/>
                <w:b/>
                <w:color w:val="333333"/>
                <w:sz w:val="24"/>
                <w:szCs w:val="24"/>
              </w:rPr>
              <w:t>Название</w:t>
            </w:r>
          </w:p>
        </w:tc>
        <w:tc>
          <w:tcPr>
            <w:tcW w:w="5430"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b/>
                <w:color w:val="333333"/>
                <w:sz w:val="24"/>
                <w:szCs w:val="24"/>
              </w:rPr>
            </w:pPr>
            <w:r w:rsidRPr="00DD6511">
              <w:rPr>
                <w:rFonts w:ascii="Times New Roman" w:eastAsia="Times New Roman" w:hAnsi="Times New Roman" w:cs="Times New Roman"/>
                <w:b/>
                <w:color w:val="333333"/>
                <w:sz w:val="24"/>
                <w:szCs w:val="24"/>
              </w:rPr>
              <w:t>Цель</w:t>
            </w:r>
          </w:p>
        </w:tc>
        <w:tc>
          <w:tcPr>
            <w:tcW w:w="5279"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b/>
                <w:color w:val="333333"/>
                <w:sz w:val="24"/>
                <w:szCs w:val="24"/>
              </w:rPr>
            </w:pPr>
            <w:r w:rsidRPr="00DD6511">
              <w:rPr>
                <w:rFonts w:ascii="Times New Roman" w:eastAsia="Times New Roman" w:hAnsi="Times New Roman" w:cs="Times New Roman"/>
                <w:b/>
                <w:color w:val="333333"/>
                <w:sz w:val="24"/>
                <w:szCs w:val="24"/>
              </w:rPr>
              <w:t>Оборудование</w:t>
            </w:r>
          </w:p>
        </w:tc>
      </w:tr>
      <w:tr w:rsidR="00DD6511" w:rsidRPr="00DD6511" w:rsidTr="0075562B">
        <w:trPr>
          <w:trHeight w:val="48"/>
        </w:trPr>
        <w:tc>
          <w:tcPr>
            <w:tcW w:w="4178"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«Нарисуй картинку про лето»</w:t>
            </w:r>
          </w:p>
        </w:tc>
        <w:tc>
          <w:tcPr>
            <w:tcW w:w="5430"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детей доступными средствами отображать полученные впечатления. Закреплять приёмы рисования кистью. Поощрять рисование разных предметов в соответствии с содержанием рисунка.</w:t>
            </w:r>
          </w:p>
        </w:tc>
        <w:tc>
          <w:tcPr>
            <w:tcW w:w="5279"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Гуашь разных цветов, альбомные листы, кисти, банки с водой, салфетки.</w:t>
            </w:r>
          </w:p>
        </w:tc>
      </w:tr>
      <w:tr w:rsidR="00DD6511" w:rsidRPr="00DD6511" w:rsidTr="0075562B">
        <w:trPr>
          <w:trHeight w:val="48"/>
        </w:trPr>
        <w:tc>
          <w:tcPr>
            <w:tcW w:w="4178"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На яблоне поспели яблоки»</w:t>
            </w:r>
          </w:p>
        </w:tc>
        <w:tc>
          <w:tcPr>
            <w:tcW w:w="5430"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Продолжать учить детей рисовать дерево, передавая его характерные особенности. Учить передавать в рисунке образ фруктового дерева.</w:t>
            </w:r>
          </w:p>
        </w:tc>
        <w:tc>
          <w:tcPr>
            <w:tcW w:w="5279"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Цветные карандаши или цветные восковые мелки, бумага размером ½ альбомного листа.</w:t>
            </w:r>
          </w:p>
        </w:tc>
      </w:tr>
      <w:tr w:rsidR="00DD6511" w:rsidRPr="00DD6511" w:rsidTr="0075562B">
        <w:trPr>
          <w:trHeight w:val="48"/>
        </w:trPr>
        <w:tc>
          <w:tcPr>
            <w:tcW w:w="4178"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«Красивые цветы»</w:t>
            </w:r>
          </w:p>
        </w:tc>
        <w:tc>
          <w:tcPr>
            <w:tcW w:w="5430"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Развивать наблюдательность, умение выбирать предмет для изображения. Учить передавать в рисунке части растения.</w:t>
            </w:r>
          </w:p>
        </w:tc>
        <w:tc>
          <w:tcPr>
            <w:tcW w:w="5279"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Гуашь разных цветов, бумага формата А</w:t>
            </w:r>
            <w:proofErr w:type="gramStart"/>
            <w:r w:rsidRPr="00DD6511">
              <w:rPr>
                <w:rFonts w:ascii="Times New Roman" w:eastAsia="Times New Roman" w:hAnsi="Times New Roman" w:cs="Times New Roman"/>
                <w:color w:val="333333"/>
                <w:sz w:val="24"/>
                <w:szCs w:val="24"/>
              </w:rPr>
              <w:t>4</w:t>
            </w:r>
            <w:proofErr w:type="gramEnd"/>
            <w:r w:rsidRPr="00DD6511">
              <w:rPr>
                <w:rFonts w:ascii="Times New Roman" w:eastAsia="Times New Roman" w:hAnsi="Times New Roman" w:cs="Times New Roman"/>
                <w:color w:val="333333"/>
                <w:sz w:val="24"/>
                <w:szCs w:val="24"/>
              </w:rPr>
              <w:t xml:space="preserve"> белого или любого светлого цвета, кисти, банки с водой, салфетки.</w:t>
            </w:r>
          </w:p>
        </w:tc>
      </w:tr>
      <w:tr w:rsidR="00DD6511" w:rsidRPr="00DD6511" w:rsidTr="0075562B">
        <w:trPr>
          <w:trHeight w:val="48"/>
        </w:trPr>
        <w:tc>
          <w:tcPr>
            <w:tcW w:w="4178"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«Цветные шары»</w:t>
            </w:r>
          </w:p>
        </w:tc>
        <w:tc>
          <w:tcPr>
            <w:tcW w:w="5430"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xml:space="preserve">Продолжать знакомить детей с приёмами изображения предметов овальной и круглой формы; учить сравнивать эти формы, выделять их отличия. </w:t>
            </w:r>
          </w:p>
        </w:tc>
        <w:tc>
          <w:tcPr>
            <w:tcW w:w="5279"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Воздушные шары круглой и овальной формы. Карандаши, альбомные листы.</w:t>
            </w:r>
          </w:p>
        </w:tc>
      </w:tr>
      <w:tr w:rsidR="00DD6511" w:rsidRPr="00DD6511" w:rsidTr="0075562B">
        <w:trPr>
          <w:trHeight w:val="48"/>
        </w:trPr>
        <w:tc>
          <w:tcPr>
            <w:tcW w:w="4178"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«Золотая осень»</w:t>
            </w:r>
          </w:p>
        </w:tc>
        <w:tc>
          <w:tcPr>
            <w:tcW w:w="5430"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детей изображать осень. Упражнять в умении рисовать дерево: ствол, тонкие ветки, осеннюю листву.</w:t>
            </w:r>
          </w:p>
        </w:tc>
        <w:tc>
          <w:tcPr>
            <w:tcW w:w="5279"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Альбомные листы, гуашь, кисти, банки с водой, салфетки.</w:t>
            </w:r>
          </w:p>
        </w:tc>
      </w:tr>
      <w:tr w:rsidR="00DD6511" w:rsidRPr="00DD6511" w:rsidTr="0075562B">
        <w:trPr>
          <w:trHeight w:val="48"/>
        </w:trPr>
        <w:tc>
          <w:tcPr>
            <w:tcW w:w="4178"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«Сказочное дерево»</w:t>
            </w:r>
          </w:p>
        </w:tc>
        <w:tc>
          <w:tcPr>
            <w:tcW w:w="5430"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детей создавать в рисунке сказочный образ. Упражнять в умении передавать правильное строение дерева.</w:t>
            </w:r>
          </w:p>
        </w:tc>
        <w:tc>
          <w:tcPr>
            <w:tcW w:w="5279"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Карандаши, ½ альбомного листа.</w:t>
            </w:r>
          </w:p>
        </w:tc>
      </w:tr>
      <w:tr w:rsidR="00DD6511" w:rsidRPr="00DD6511" w:rsidTr="0075562B">
        <w:trPr>
          <w:trHeight w:val="48"/>
        </w:trPr>
        <w:tc>
          <w:tcPr>
            <w:tcW w:w="4178"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Декоративное рисование «Украшение фартука»</w:t>
            </w:r>
          </w:p>
        </w:tc>
        <w:tc>
          <w:tcPr>
            <w:tcW w:w="5430"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детей составлять на полосе бумаги простой узор из элементов народного орнамента. Развивать цветовое восприятие.</w:t>
            </w:r>
          </w:p>
        </w:tc>
        <w:tc>
          <w:tcPr>
            <w:tcW w:w="5279" w:type="dxa"/>
          </w:tcPr>
          <w:p w:rsidR="00DD6511" w:rsidRPr="00DD6511" w:rsidRDefault="00DD6511" w:rsidP="00DD6511">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Несколько фартуков из гладкой ткани с отделкой. Гуашь, кисти, банки с водой, силуэты фартуков из белой или цветной бумаги.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«Яички простые и золотые»</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Закрепить знание овальной формы, понятия «турой», «острый». Продолжать учить приёму </w:t>
            </w:r>
            <w:r w:rsidRPr="00DD6511">
              <w:rPr>
                <w:rFonts w:ascii="Times New Roman" w:eastAsia="Times New Roman" w:hAnsi="Times New Roman" w:cs="Times New Roman"/>
                <w:sz w:val="24"/>
                <w:szCs w:val="24"/>
              </w:rPr>
              <w:lastRenderedPageBreak/>
              <w:t>рисования овальной формы.</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Гуашь белая и жёлтая; листы бумаги голубого, серого или другого светлого тона, кисти, банки </w:t>
            </w:r>
            <w:r w:rsidRPr="00DD6511">
              <w:rPr>
                <w:rFonts w:ascii="Times New Roman" w:eastAsia="Times New Roman" w:hAnsi="Times New Roman" w:cs="Times New Roman"/>
                <w:sz w:val="24"/>
                <w:szCs w:val="24"/>
              </w:rPr>
              <w:lastRenderedPageBreak/>
              <w:t>с водой, салфетки.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Рисование по замыслу.</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детей самостоятельно выбирать тему своего рисунка, доводить задуманное до конца.</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Белая бумага размером ½ альбомного листа, цветные карандаши.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Декоративное рисование «Украшение свитера»</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Закреплять умение детей украшать предметы одежды, используя линии, мазки, точки, кружки.</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Вырезанные из бумаги свитеры разных цветов, гуашь, кисти, банки с водой, салфетки.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«Маленький гномик»</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Учить детей передавать в рисунке образ маленького человечка – лесного гномика, составляя изображение из простых частей. </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Гномик (объёмный), бумага размером ½ альбомного листа, краски, кисти, банки с водой, салфетки. </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«Рыбки плавают в аквариуме» </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детей изображать рыбок, плавающих в разных направлениях; правильно передавая их форму.</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Игрушечные рыбки разной формы и величины, альбомные листы круглой или овальной формы, краски, кисти, банки с водой, салфетки.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«Кто в каком домике живёт»</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Развивать представления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Бумага формата ½ альбомного листа, цветные карандаши.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«Снегурочка»</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детей изображать Снегурочку в шубке.</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Игрушка Снегурочка, прямоугольные листы бумаги разных мягких тонов, краски, кисти, банки с водой, салфетки.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«Новогодняя поздравительная открытка»</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детей самостоятельно определять содержание рисунка и изображать задуманное. Закреплять технические приёмы рисования.</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Доступные по содержанию открытки о зиме, ёлке, новогоднем празднике. Альбомные листы, краски, кисти, банки с водой, салфетки.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«Наша нарядная ёлка»</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Учить передавать в рисунке образ новогодней ёлки. Формировать умение рисовать ёлку с удлиняющимися книзу ветвями. </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Листы бумаги, краски, кисти, банки с водой, салфетки.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«Маленькой ёлочке холодно зимой».</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передавать в рисунке несложный сюжет, выделяя главное.</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Листы белой бумаги, краски, кисти,  банки с водой, салфетки.</w:t>
            </w:r>
          </w:p>
        </w:tc>
      </w:tr>
      <w:tr w:rsidR="00DD6511" w:rsidRPr="00DD6511" w:rsidTr="0075562B">
        <w:trPr>
          <w:trHeight w:val="48"/>
        </w:trPr>
        <w:tc>
          <w:tcPr>
            <w:tcW w:w="4178"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«Развесистое дерево»</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использовать разный нажим на карандаш для изображения дерева с толстыми и тонкими ветвями.</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Бумага размером ½ альбомного листа, карандаши графитные 3М.</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w:t>
            </w:r>
            <w:proofErr w:type="gramStart"/>
            <w:r w:rsidRPr="00DD6511">
              <w:rPr>
                <w:rFonts w:ascii="Times New Roman" w:eastAsia="Times New Roman" w:hAnsi="Times New Roman" w:cs="Times New Roman"/>
                <w:sz w:val="24"/>
                <w:szCs w:val="24"/>
              </w:rPr>
              <w:t>Нарисуй</w:t>
            </w:r>
            <w:proofErr w:type="gramEnd"/>
            <w:r w:rsidRPr="00DD6511">
              <w:rPr>
                <w:rFonts w:ascii="Times New Roman" w:eastAsia="Times New Roman" w:hAnsi="Times New Roman" w:cs="Times New Roman"/>
                <w:sz w:val="24"/>
                <w:szCs w:val="24"/>
              </w:rPr>
              <w:t xml:space="preserve"> какую  хочешь игрушку» </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Развивать умение задумывать содержание рисунка, создавать изображение, передавая форму частей. </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Бумага, краски, кисти, банки с водой, салфетки.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Декоративное рисование «Украшение платочка» </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Знакомить с росписью дымковской росписью, учить выделять элементы узора.</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Дымковские игрушки. Гуашь, кисти, банки с водой, квадратные листы бумаги 18*18 см.</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«Украсим полоску флажками»</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Закреплять умение детей рисовать предметы </w:t>
            </w:r>
            <w:r w:rsidRPr="00DD6511">
              <w:rPr>
                <w:rFonts w:ascii="Times New Roman" w:eastAsia="Times New Roman" w:hAnsi="Times New Roman" w:cs="Times New Roman"/>
                <w:sz w:val="24"/>
                <w:szCs w:val="24"/>
              </w:rPr>
              <w:lastRenderedPageBreak/>
              <w:t>прямоугольной формы, создавать простейший ритм изображения.</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Альбомные листы, разделённые пополам по </w:t>
            </w:r>
            <w:r w:rsidRPr="00DD6511">
              <w:rPr>
                <w:rFonts w:ascii="Times New Roman" w:eastAsia="Times New Roman" w:hAnsi="Times New Roman" w:cs="Times New Roman"/>
                <w:sz w:val="24"/>
                <w:szCs w:val="24"/>
              </w:rPr>
              <w:lastRenderedPageBreak/>
              <w:t>горизонтали; цветные карандаши.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«Девочка пляшет»</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детей рисовать фигуру человека, передавая простейшие соотношения по величине: голова маленькая, туловище большое; девочка одета в платье.</w:t>
            </w:r>
          </w:p>
        </w:tc>
        <w:tc>
          <w:tcPr>
            <w:tcW w:w="5279"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Иллюстрации с изображением танцующей девочки. Краски, белая бумага ½  альбомного листа, кисти, банки с водой, салфетки. </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«Красивая птичка»</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детей рисовать птичку, передавая форму тела, частей, красивое оперение.</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Цветные карандаши, бумага размером ½ альбомного листа.</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Декоративное рисование «Укрась свои игрушки»</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Развивать эстетическое восприятие. Продолжать знакомить с дымковскими игрушками, учить отмечать их характерные особенности.</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Альбомные листы, краски, банки с водой, салфетки.</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«Расцвели красивые цветы»</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рисовать красивые цветы, используя разнообразные формообразующие движения, работая всей кистью и её концом.</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Бумага для рисования жёлтого или зелёного тона размером ½ альбомного листа, краски, кисти, банки с водой.</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Декоративное рисование «Украсим платьице кукле»</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составлять узор из знакомых элементов (полосы, точки, круги). Развивать творческое воображение.</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Вырезанные из белой или цветной бумаги платья, краски, кисти, банки с водой.</w:t>
            </w:r>
          </w:p>
        </w:tc>
      </w:tr>
      <w:tr w:rsidR="00DD6511" w:rsidRPr="00DD6511" w:rsidTr="0075562B">
        <w:trPr>
          <w:trHeight w:val="4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«Козлятки выбежали погулять на лужок»</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Продолжать учить рисовать четвероногих животных.</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Игрушечный козлёнок. Листы бумаги формата А</w:t>
            </w:r>
            <w:proofErr w:type="gramStart"/>
            <w:r w:rsidRPr="00DD6511">
              <w:rPr>
                <w:rFonts w:ascii="Times New Roman" w:eastAsia="Times New Roman" w:hAnsi="Times New Roman" w:cs="Times New Roman"/>
                <w:sz w:val="24"/>
                <w:szCs w:val="24"/>
              </w:rPr>
              <w:t>4</w:t>
            </w:r>
            <w:proofErr w:type="gramEnd"/>
            <w:r w:rsidRPr="00DD6511">
              <w:rPr>
                <w:rFonts w:ascii="Times New Roman" w:eastAsia="Times New Roman" w:hAnsi="Times New Roman" w:cs="Times New Roman"/>
                <w:sz w:val="24"/>
                <w:szCs w:val="24"/>
              </w:rPr>
              <w:t xml:space="preserve"> зелёного тона, краски, кисти, банки с водой, салфетки.</w:t>
            </w:r>
          </w:p>
        </w:tc>
      </w:tr>
      <w:tr w:rsidR="00DD6511" w:rsidRPr="00DD6511" w:rsidTr="0075562B">
        <w:trPr>
          <w:trHeight w:val="540"/>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«Как мы играли в подвижную игру «Бездомный заяц»</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Листы бумаги формата А</w:t>
            </w:r>
            <w:proofErr w:type="gramStart"/>
            <w:r w:rsidRPr="00DD6511">
              <w:rPr>
                <w:rFonts w:ascii="Times New Roman" w:eastAsia="Times New Roman" w:hAnsi="Times New Roman" w:cs="Times New Roman"/>
                <w:sz w:val="24"/>
                <w:szCs w:val="24"/>
              </w:rPr>
              <w:t>4</w:t>
            </w:r>
            <w:proofErr w:type="gramEnd"/>
            <w:r w:rsidRPr="00DD6511">
              <w:rPr>
                <w:rFonts w:ascii="Times New Roman" w:eastAsia="Times New Roman" w:hAnsi="Times New Roman" w:cs="Times New Roman"/>
                <w:sz w:val="24"/>
                <w:szCs w:val="24"/>
              </w:rPr>
              <w:t xml:space="preserve"> светло – зелёного, светло – жёлтого или серого цвета, гуашь белого цвета, кисти, банки с водой, салфетки.</w:t>
            </w:r>
          </w:p>
        </w:tc>
      </w:tr>
      <w:tr w:rsidR="00DD6511" w:rsidRPr="00DD6511" w:rsidTr="0075562B">
        <w:trPr>
          <w:trHeight w:val="434"/>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«Сказочный домик – теремок»</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передавать в рисунке образ сказки. Развивать образные представления, воображение, самостоятельность.</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Цветные карандаши, квадратные листы.</w:t>
            </w:r>
          </w:p>
        </w:tc>
      </w:tr>
      <w:tr w:rsidR="00DD6511" w:rsidRPr="00DD6511" w:rsidTr="0075562B">
        <w:trPr>
          <w:trHeight w:val="212"/>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«Моё любимое солнышко»</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Развивать образные представления, воображение.</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Листы бумаги 20*20см., краски, кисти, банки с водой, салфетки. </w:t>
            </w:r>
          </w:p>
        </w:tc>
      </w:tr>
      <w:tr w:rsidR="00DD6511" w:rsidRPr="00DD6511" w:rsidTr="0075562B">
        <w:trPr>
          <w:trHeight w:val="323"/>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«Твоя любимая кукла»</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создавать в рисунке образ любимой игрушки.</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Бумага размером ½ альбомного листа, цветные карандаши или восковые мелки.</w:t>
            </w:r>
          </w:p>
        </w:tc>
      </w:tr>
      <w:tr w:rsidR="00DD6511" w:rsidRPr="00DD6511" w:rsidTr="0075562B">
        <w:trPr>
          <w:trHeight w:val="323"/>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«Дом, в котором ты живёшь»</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рисовать большой дом, передавая прямоугольную форму стен, ряды окон.</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Бумага, краски, кисти, банки с водой, салфетки.</w:t>
            </w:r>
          </w:p>
        </w:tc>
      </w:tr>
      <w:tr w:rsidR="00DD6511" w:rsidRPr="00DD6511" w:rsidTr="0075562B">
        <w:trPr>
          <w:trHeight w:val="323"/>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«Празднично украшенный дом»</w:t>
            </w:r>
          </w:p>
        </w:tc>
        <w:tc>
          <w:tcPr>
            <w:tcW w:w="5430"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передавать в рисунке впечатления от праздничного города.</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proofErr w:type="gramStart"/>
            <w:r w:rsidRPr="00DD6511">
              <w:rPr>
                <w:rFonts w:ascii="Times New Roman" w:eastAsia="Times New Roman" w:hAnsi="Times New Roman" w:cs="Times New Roman"/>
                <w:sz w:val="24"/>
                <w:szCs w:val="24"/>
              </w:rPr>
              <w:t xml:space="preserve">Краски (фломастеры, восковые мелки), бумага белая, кисти, банки с водой, салфетки. </w:t>
            </w:r>
            <w:proofErr w:type="gramEnd"/>
          </w:p>
        </w:tc>
      </w:tr>
      <w:tr w:rsidR="00DD6511" w:rsidRPr="00DD6511" w:rsidTr="0075562B">
        <w:trPr>
          <w:trHeight w:val="323"/>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«Самолёты летят сквозь облака»</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xml:space="preserve">Учить изображать самолёты, летящие сквозь </w:t>
            </w:r>
            <w:r w:rsidRPr="00DD6511">
              <w:rPr>
                <w:rFonts w:ascii="Times New Roman" w:eastAsia="Times New Roman" w:hAnsi="Times New Roman" w:cs="Times New Roman"/>
                <w:sz w:val="24"/>
                <w:szCs w:val="24"/>
              </w:rPr>
              <w:lastRenderedPageBreak/>
              <w:t>облака, используя разный нажим карандаша.</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Бумага размером ½ альбомного листа. Цветные </w:t>
            </w:r>
            <w:r w:rsidRPr="00DD6511">
              <w:rPr>
                <w:rFonts w:ascii="Times New Roman" w:eastAsia="Times New Roman" w:hAnsi="Times New Roman" w:cs="Times New Roman"/>
                <w:sz w:val="24"/>
                <w:szCs w:val="24"/>
              </w:rPr>
              <w:lastRenderedPageBreak/>
              <w:t>карандаши.</w:t>
            </w:r>
          </w:p>
        </w:tc>
      </w:tr>
      <w:tr w:rsidR="00DD6511" w:rsidRPr="00DD6511" w:rsidTr="0075562B">
        <w:trPr>
          <w:trHeight w:val="111"/>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«Нарисуй картинку про весну»</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передавать в рисунке впечатления от весны.</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Альбомные листы, краски, кисти, банки с водой, салфетки.</w:t>
            </w:r>
          </w:p>
        </w:tc>
      </w:tr>
      <w:tr w:rsidR="00DD6511" w:rsidRPr="00DD6511" w:rsidTr="0075562B">
        <w:trPr>
          <w:trHeight w:val="323"/>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w:t>
            </w:r>
            <w:proofErr w:type="gramStart"/>
            <w:r w:rsidRPr="00DD6511">
              <w:rPr>
                <w:rFonts w:ascii="Times New Roman" w:eastAsia="Times New Roman" w:hAnsi="Times New Roman" w:cs="Times New Roman"/>
                <w:sz w:val="24"/>
                <w:szCs w:val="24"/>
              </w:rPr>
              <w:t>Нарисуй</w:t>
            </w:r>
            <w:proofErr w:type="gramEnd"/>
            <w:r w:rsidRPr="00DD6511">
              <w:rPr>
                <w:rFonts w:ascii="Times New Roman" w:eastAsia="Times New Roman" w:hAnsi="Times New Roman" w:cs="Times New Roman"/>
                <w:sz w:val="24"/>
                <w:szCs w:val="24"/>
              </w:rPr>
              <w:t xml:space="preserve"> какую хочешь картинку»</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Учить задумывать содержание рисунка, доводить свой замысел до конца.</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Краски, кисти, бумага, банки с водой, салфетки.</w:t>
            </w:r>
          </w:p>
        </w:tc>
      </w:tr>
      <w:tr w:rsidR="00DD6511" w:rsidRPr="00DD6511" w:rsidTr="0075562B">
        <w:trPr>
          <w:trHeight w:val="328"/>
        </w:trPr>
        <w:tc>
          <w:tcPr>
            <w:tcW w:w="4178"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 Рисование перьев для хвоста сказочной птицы»</w:t>
            </w:r>
          </w:p>
        </w:tc>
        <w:tc>
          <w:tcPr>
            <w:tcW w:w="5430"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Развивать эстетическое восприятие, образные представления, творчество.</w:t>
            </w:r>
          </w:p>
        </w:tc>
        <w:tc>
          <w:tcPr>
            <w:tcW w:w="5279" w:type="dxa"/>
          </w:tcPr>
          <w:p w:rsidR="00DD6511" w:rsidRPr="00DD6511" w:rsidRDefault="00DD6511" w:rsidP="00DD6511">
            <w:pPr>
              <w:spacing w:after="0" w:line="240" w:lineRule="auto"/>
              <w:jc w:val="center"/>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t>Вырезанные из бумаги перья (длина 15см), фломастеры, восковые мелки.</w:t>
            </w:r>
          </w:p>
        </w:tc>
      </w:tr>
    </w:tbl>
    <w:p w:rsidR="00DD6511" w:rsidRPr="00DD6511" w:rsidRDefault="00DD6511" w:rsidP="00DD651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b/>
          <w:i/>
          <w:color w:val="333333"/>
          <w:sz w:val="24"/>
          <w:szCs w:val="24"/>
          <w:lang w:eastAsia="ru-RU"/>
        </w:rPr>
        <w:t>Целевые ориентиры:</w:t>
      </w:r>
    </w:p>
    <w:p w:rsidR="00DD6511" w:rsidRPr="00DD6511" w:rsidRDefault="00DD6511" w:rsidP="00DD651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К концу года дети должны уметь</w:t>
      </w:r>
    </w:p>
    <w:p w:rsidR="00DD6511" w:rsidRPr="00DD6511" w:rsidRDefault="00DD6511" w:rsidP="00DD6511">
      <w:pPr>
        <w:shd w:val="clear" w:color="auto" w:fill="FFFFFF"/>
        <w:suppressAutoHyphens/>
        <w:autoSpaceDE w:val="0"/>
        <w:spacing w:after="0" w:line="240" w:lineRule="auto"/>
        <w:ind w:left="708"/>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изображать предметы и явления, используя умение передавать их выразительно путем соз</w:t>
      </w:r>
      <w:r w:rsidRPr="00DD6511">
        <w:rPr>
          <w:rFonts w:ascii="Times New Roman" w:eastAsia="Times New Roman" w:hAnsi="Times New Roman" w:cs="Times New Roman"/>
          <w:color w:val="000000"/>
          <w:sz w:val="24"/>
          <w:szCs w:val="24"/>
          <w:lang w:eastAsia="zh-CN"/>
        </w:rPr>
        <w:softHyphen/>
        <w:t>дания отчетливых форм,  подбора цвета, аккуратного закрашивания, использования разных мате</w:t>
      </w:r>
      <w:r w:rsidRPr="00DD6511">
        <w:rPr>
          <w:rFonts w:ascii="Times New Roman" w:eastAsia="Times New Roman" w:hAnsi="Times New Roman" w:cs="Times New Roman"/>
          <w:color w:val="000000"/>
          <w:sz w:val="24"/>
          <w:szCs w:val="24"/>
          <w:lang w:eastAsia="zh-CN"/>
        </w:rPr>
        <w:softHyphen/>
        <w:t>риалов: карандашей, красок (гуашь), фломастеров, цветных жирных мелков и др.;</w:t>
      </w:r>
    </w:p>
    <w:p w:rsidR="00DD6511" w:rsidRPr="00DD6511" w:rsidRDefault="00DD6511" w:rsidP="00DD6511">
      <w:pPr>
        <w:shd w:val="clear" w:color="auto" w:fill="FFFFFF"/>
        <w:suppressAutoHyphens/>
        <w:autoSpaceDE w:val="0"/>
        <w:spacing w:after="0" w:line="240" w:lineRule="auto"/>
        <w:ind w:left="708"/>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передавать несложный сюжет, объединяя в рисунке несколько предметов, располагая их на листе в соответствии с      содержанием сюжета;</w:t>
      </w:r>
    </w:p>
    <w:p w:rsidR="00DD6511" w:rsidRPr="00DD6511" w:rsidRDefault="00DD6511" w:rsidP="00DD6511">
      <w:pPr>
        <w:shd w:val="clear" w:color="auto" w:fill="FFFFFF"/>
        <w:suppressAutoHyphens/>
        <w:autoSpaceDE w:val="0"/>
        <w:spacing w:after="0" w:line="240" w:lineRule="auto"/>
        <w:ind w:left="708"/>
        <w:jc w:val="both"/>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xml:space="preserve">• украшать силуэты игрушек элементами дымковской и </w:t>
      </w:r>
      <w:proofErr w:type="spellStart"/>
      <w:r w:rsidRPr="00DD6511">
        <w:rPr>
          <w:rFonts w:ascii="Times New Roman" w:eastAsia="Times New Roman" w:hAnsi="Times New Roman" w:cs="Times New Roman"/>
          <w:color w:val="000000"/>
          <w:sz w:val="24"/>
          <w:szCs w:val="24"/>
          <w:lang w:eastAsia="zh-CN"/>
        </w:rPr>
        <w:t>филимоновской</w:t>
      </w:r>
      <w:proofErr w:type="spellEnd"/>
      <w:r w:rsidRPr="00DD6511">
        <w:rPr>
          <w:rFonts w:ascii="Times New Roman" w:eastAsia="Times New Roman" w:hAnsi="Times New Roman" w:cs="Times New Roman"/>
          <w:color w:val="000000"/>
          <w:sz w:val="24"/>
          <w:szCs w:val="24"/>
          <w:lang w:eastAsia="zh-CN"/>
        </w:rPr>
        <w:t xml:space="preserve"> росписи. 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DD6511" w:rsidRPr="00DD6511" w:rsidRDefault="00DD6511" w:rsidP="00DD6511">
      <w:pPr>
        <w:shd w:val="clear" w:color="auto" w:fill="FFFFFF"/>
        <w:spacing w:after="0" w:line="240" w:lineRule="auto"/>
        <w:ind w:left="720"/>
        <w:rPr>
          <w:rFonts w:ascii="Times New Roman" w:eastAsia="Times New Roman" w:hAnsi="Times New Roman" w:cs="Times New Roman"/>
          <w:b/>
          <w:color w:val="333333"/>
          <w:sz w:val="24"/>
          <w:szCs w:val="24"/>
          <w:lang w:eastAsia="ru-RU"/>
        </w:rPr>
      </w:pPr>
    </w:p>
    <w:p w:rsidR="00DD6511" w:rsidRPr="00DD6511" w:rsidRDefault="00DD6511" w:rsidP="00DD6511">
      <w:pPr>
        <w:shd w:val="clear" w:color="auto" w:fill="FFFFFF"/>
        <w:spacing w:after="0" w:line="240" w:lineRule="auto"/>
        <w:ind w:left="720"/>
        <w:jc w:val="center"/>
        <w:rPr>
          <w:rFonts w:ascii="Times New Roman" w:eastAsia="Times New Roman" w:hAnsi="Times New Roman" w:cs="Times New Roman"/>
          <w:b/>
          <w:color w:val="333333"/>
          <w:sz w:val="24"/>
          <w:szCs w:val="24"/>
          <w:lang w:eastAsia="ru-RU"/>
        </w:rPr>
      </w:pPr>
    </w:p>
    <w:p w:rsidR="00DD6511" w:rsidRPr="00DD6511" w:rsidRDefault="00DD6511" w:rsidP="00DD6511">
      <w:pPr>
        <w:shd w:val="clear" w:color="auto" w:fill="FFFFFF"/>
        <w:spacing w:after="0" w:line="240" w:lineRule="auto"/>
        <w:ind w:left="720"/>
        <w:jc w:val="center"/>
        <w:rPr>
          <w:rFonts w:ascii="Times New Roman" w:eastAsia="Times New Roman" w:hAnsi="Times New Roman" w:cs="Times New Roman"/>
          <w:b/>
          <w:color w:val="333333"/>
          <w:sz w:val="24"/>
          <w:szCs w:val="24"/>
          <w:lang w:eastAsia="ru-RU"/>
        </w:rPr>
      </w:pPr>
      <w:r w:rsidRPr="00DD6511">
        <w:rPr>
          <w:rFonts w:ascii="Times New Roman" w:eastAsia="Times New Roman" w:hAnsi="Times New Roman" w:cs="Times New Roman"/>
          <w:b/>
          <w:color w:val="333333"/>
          <w:sz w:val="24"/>
          <w:szCs w:val="24"/>
          <w:lang w:eastAsia="ru-RU"/>
        </w:rPr>
        <w:t>Лепка</w:t>
      </w:r>
    </w:p>
    <w:p w:rsidR="00DD6511" w:rsidRPr="00DD6511" w:rsidRDefault="00DD6511" w:rsidP="00DD6511">
      <w:pPr>
        <w:shd w:val="clear" w:color="auto" w:fill="FFFFFF"/>
        <w:spacing w:after="0" w:line="240" w:lineRule="auto"/>
        <w:ind w:left="720"/>
        <w:rPr>
          <w:rFonts w:ascii="Times New Roman" w:eastAsia="Times New Roman" w:hAnsi="Times New Roman" w:cs="Times New Roman"/>
          <w:b/>
          <w:color w:val="333333"/>
          <w:sz w:val="24"/>
          <w:szCs w:val="24"/>
          <w:lang w:eastAsia="ru-RU"/>
        </w:rPr>
      </w:pPr>
      <w:r w:rsidRPr="00DD6511">
        <w:rPr>
          <w:rFonts w:ascii="Times New Roman" w:eastAsia="Times New Roman" w:hAnsi="Times New Roman" w:cs="Times New Roman"/>
          <w:b/>
          <w:color w:val="333333"/>
          <w:sz w:val="24"/>
          <w:szCs w:val="24"/>
          <w:lang w:eastAsia="ru-RU"/>
        </w:rPr>
        <w:t>Цель:</w:t>
      </w:r>
    </w:p>
    <w:p w:rsidR="00DD6511" w:rsidRPr="00DD6511" w:rsidRDefault="00DD6511" w:rsidP="00DD6511">
      <w:pPr>
        <w:shd w:val="clear" w:color="auto" w:fill="FFFFFF"/>
        <w:spacing w:after="0" w:line="240" w:lineRule="auto"/>
        <w:ind w:left="720"/>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Формирование начальных художественных компетенций.</w:t>
      </w:r>
    </w:p>
    <w:p w:rsidR="00DD6511" w:rsidRPr="00DD6511" w:rsidRDefault="00DD6511" w:rsidP="00DD6511">
      <w:pPr>
        <w:shd w:val="clear" w:color="auto" w:fill="FFFFFF"/>
        <w:spacing w:after="0" w:line="240" w:lineRule="auto"/>
        <w:ind w:left="720"/>
        <w:rPr>
          <w:rFonts w:ascii="Times New Roman" w:eastAsia="Times New Roman" w:hAnsi="Times New Roman" w:cs="Times New Roman"/>
          <w:b/>
          <w:color w:val="333333"/>
          <w:sz w:val="24"/>
          <w:szCs w:val="24"/>
          <w:lang w:eastAsia="ru-RU"/>
        </w:rPr>
      </w:pPr>
      <w:r w:rsidRPr="00DD6511">
        <w:rPr>
          <w:rFonts w:ascii="Times New Roman" w:eastAsia="Times New Roman" w:hAnsi="Times New Roman" w:cs="Times New Roman"/>
          <w:b/>
          <w:color w:val="333333"/>
          <w:sz w:val="24"/>
          <w:szCs w:val="24"/>
          <w:lang w:eastAsia="ru-RU"/>
        </w:rPr>
        <w:t>Задачи:</w:t>
      </w:r>
    </w:p>
    <w:p w:rsidR="00DD6511" w:rsidRPr="00DD6511" w:rsidRDefault="00DD6511" w:rsidP="00DD6511">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продолжать развивать интерес детей к лепке; совершенствовать умение лепить из глины, пластилина, пластической массы;</w:t>
      </w:r>
    </w:p>
    <w:p w:rsidR="00DD6511" w:rsidRPr="00DD6511" w:rsidRDefault="00DD6511" w:rsidP="00DD6511">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DD6511">
        <w:rPr>
          <w:rFonts w:ascii="Times New Roman" w:eastAsia="Times New Roman" w:hAnsi="Times New Roman" w:cs="Times New Roman"/>
          <w:color w:val="333333"/>
          <w:sz w:val="24"/>
          <w:szCs w:val="24"/>
          <w:lang w:eastAsia="ru-RU"/>
        </w:rPr>
        <w:t>Учить</w:t>
      </w:r>
      <w:proofErr w:type="gramStart"/>
      <w:r w:rsidRPr="00DD6511">
        <w:rPr>
          <w:rFonts w:ascii="Times New Roman" w:eastAsia="Times New Roman" w:hAnsi="Times New Roman" w:cs="Times New Roman"/>
          <w:color w:val="333333"/>
          <w:sz w:val="24"/>
          <w:szCs w:val="24"/>
          <w:lang w:eastAsia="ru-RU"/>
        </w:rPr>
        <w:t>:п</w:t>
      </w:r>
      <w:proofErr w:type="gramEnd"/>
      <w:r w:rsidRPr="00DD6511">
        <w:rPr>
          <w:rFonts w:ascii="Times New Roman" w:eastAsia="Times New Roman" w:hAnsi="Times New Roman" w:cs="Times New Roman"/>
          <w:color w:val="333333"/>
          <w:sz w:val="24"/>
          <w:szCs w:val="24"/>
          <w:lang w:eastAsia="ru-RU"/>
        </w:rPr>
        <w:t>рищипыванию</w:t>
      </w:r>
      <w:proofErr w:type="spellEnd"/>
      <w:r w:rsidRPr="00DD6511">
        <w:rPr>
          <w:rFonts w:ascii="Times New Roman" w:eastAsia="Times New Roman" w:hAnsi="Times New Roman" w:cs="Times New Roman"/>
          <w:color w:val="333333"/>
          <w:sz w:val="24"/>
          <w:szCs w:val="24"/>
          <w:lang w:eastAsia="ru-RU"/>
        </w:rPr>
        <w:t xml:space="preserve"> с лёгким оттягиванием всех краёв сплющенного шара, вытягиванию отдельных частей из целого куска, </w:t>
      </w:r>
      <w:proofErr w:type="spellStart"/>
      <w:r w:rsidRPr="00DD6511">
        <w:rPr>
          <w:rFonts w:ascii="Times New Roman" w:eastAsia="Times New Roman" w:hAnsi="Times New Roman" w:cs="Times New Roman"/>
          <w:color w:val="333333"/>
          <w:sz w:val="24"/>
          <w:szCs w:val="24"/>
          <w:lang w:eastAsia="ru-RU"/>
        </w:rPr>
        <w:t>прищипыванию</w:t>
      </w:r>
      <w:proofErr w:type="spellEnd"/>
      <w:r w:rsidRPr="00DD6511">
        <w:rPr>
          <w:rFonts w:ascii="Times New Roman" w:eastAsia="Times New Roman" w:hAnsi="Times New Roman" w:cs="Times New Roman"/>
          <w:color w:val="333333"/>
          <w:sz w:val="24"/>
          <w:szCs w:val="24"/>
          <w:lang w:eastAsia="ru-RU"/>
        </w:rPr>
        <w:t xml:space="preserve"> мелких деталей (ушки у котёнка, клюв у птички), сглаживанию  пальцами поверхность вылепленного предмета, фигурки;</w:t>
      </w:r>
    </w:p>
    <w:p w:rsidR="00DD6511" w:rsidRPr="00DD6511" w:rsidRDefault="00DD6511" w:rsidP="00DD6511">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w:t>
      </w:r>
    </w:p>
    <w:p w:rsidR="00DD6511" w:rsidRPr="00DD6511" w:rsidRDefault="00DD6511" w:rsidP="00DD6511">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 xml:space="preserve">учить приёмам вдавливания середины шара, цилиндра для получения полой формы; </w:t>
      </w:r>
    </w:p>
    <w:p w:rsidR="00DD6511" w:rsidRPr="00DD6511" w:rsidRDefault="00DD6511" w:rsidP="00DD6511">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познакомить с приёмами использования стеки;</w:t>
      </w:r>
    </w:p>
    <w:p w:rsidR="00DD6511" w:rsidRPr="00DD6511" w:rsidRDefault="00DD6511" w:rsidP="00DD6511">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закреплять приёмы аккуратной лепки.</w:t>
      </w:r>
    </w:p>
    <w:p w:rsidR="00DD6511" w:rsidRPr="00DD6511" w:rsidRDefault="00DD6511" w:rsidP="00DD6511">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7503"/>
        <w:gridCol w:w="4659"/>
      </w:tblGrid>
      <w:tr w:rsidR="00DD6511" w:rsidRPr="00DD6511" w:rsidTr="0075562B">
        <w:tc>
          <w:tcPr>
            <w:tcW w:w="3227"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Тема</w:t>
            </w:r>
          </w:p>
        </w:tc>
        <w:tc>
          <w:tcPr>
            <w:tcW w:w="7654"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Задачи</w:t>
            </w:r>
          </w:p>
        </w:tc>
        <w:tc>
          <w:tcPr>
            <w:tcW w:w="4733"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Источник информации</w:t>
            </w:r>
          </w:p>
        </w:tc>
      </w:tr>
      <w:tr w:rsidR="00DD6511" w:rsidRPr="00DD6511" w:rsidTr="0075562B">
        <w:tc>
          <w:tcPr>
            <w:tcW w:w="3227"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p>
        </w:tc>
        <w:tc>
          <w:tcPr>
            <w:tcW w:w="7654"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СЕНТЯБРЬ</w:t>
            </w:r>
          </w:p>
        </w:tc>
        <w:tc>
          <w:tcPr>
            <w:tcW w:w="4733"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«Яблоки и ягоды»</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Закреплять умение лепить предметы круглой формы разной величины. Учить передавать в лепке впечатления от окружающего.</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23.</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«Большие и маленькие морковки»</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xml:space="preserve">Учить лепить предметы удлинённой формы, сужающиеся к одному концу, слегка оттягивая и сужая конец пальцами. </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стр.24</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c>
          <w:tcPr>
            <w:tcW w:w="7654"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ОКТЯБРЬ</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«Грибы»</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Закреплять умение лепить знакомые предметы, используя усвоенные ранее приёмы лепки (раскатывание прямыми и кругообразными движениями, сплющивание ладонями, лепка пальцами) для уточнения формы.</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32</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«Угощение для кукол»</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Развивать образные представления, умение выбирать содержание изображения. Учить передавать в лепке выбранный объект, используя усвоенные ранее приёмы.</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35</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Рыбка»</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Закреплять знание  приёмов изготовления предметов овальной формы (раскатывание прямыми ладонями, лепка пальцами).</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36</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c>
          <w:tcPr>
            <w:tcW w:w="7654"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НОЯБРЬ</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«Сливы и лимоны»</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xml:space="preserve">Продолжать обогащать представления о предметах овальной формы и их изображении в лепке. </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39</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«Разные рыбки»</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передавать отличительные особенности разных рыбок, имеющих одинаковую форму, но несколько отличающихся друг от друга по пропорциям.</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42</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c>
          <w:tcPr>
            <w:tcW w:w="7654"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ДЕКАБРЬ</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«Утка с утятами» (Коллективная композиция).</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Продолжать знакомить с дымковскими изделиями (уточка с утятами, петух, индюк). Учить выделять элементы украшений, замечать красоту формы. Учить лепить фигурки на подставке, передавать разницу в величине предметов и отдельных частей, делить глину в соответствующей пропорции.</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48</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«Девочка в зимней шубке»</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xml:space="preserve">Вызвать у детей желание передавать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 </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47</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c>
          <w:tcPr>
            <w:tcW w:w="7654"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ЯНВАРЬ</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«Птичка»</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51</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w:t>
            </w:r>
            <w:proofErr w:type="gramStart"/>
            <w:r w:rsidRPr="00DD6511">
              <w:rPr>
                <w:rFonts w:ascii="Times New Roman" w:eastAsia="Times New Roman" w:hAnsi="Times New Roman" w:cs="Times New Roman"/>
                <w:color w:val="333333"/>
                <w:sz w:val="24"/>
                <w:szCs w:val="24"/>
              </w:rPr>
              <w:t>Вылепи</w:t>
            </w:r>
            <w:proofErr w:type="gramEnd"/>
            <w:r w:rsidRPr="00DD6511">
              <w:rPr>
                <w:rFonts w:ascii="Times New Roman" w:eastAsia="Times New Roman" w:hAnsi="Times New Roman" w:cs="Times New Roman"/>
                <w:color w:val="333333"/>
                <w:sz w:val="24"/>
                <w:szCs w:val="24"/>
              </w:rPr>
              <w:t xml:space="preserve"> какое хочешь игрушечное животное»</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детей самостоятельно определять содержание своей работы. Закреплять умение детей лепить, используя разные приёмы лепки.</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53</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«Девочка в длинной шубке»</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детей передавать в лепке фигуру человека, соблюдая соотношения частей по величине. Закреплять умение раскатывать глину между ладонями.</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55</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c>
          <w:tcPr>
            <w:tcW w:w="7654"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ФЕВРАЛЬ</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«Хоровод»</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59</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Птички прилетели на кормушку и клюют зёрнышки»</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передавать в лепке простую позу: наклон головы и тела вниз. Закреплять технические приёмы лепки. Учить объединять свою работу с работой товарища.</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61</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«Мы слепили снеговиков»</w:t>
            </w:r>
          </w:p>
        </w:tc>
        <w:tc>
          <w:tcPr>
            <w:tcW w:w="7654"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Закреплять умение детей передавать в лепке предметы, состоящие из шаров разной величины. Учить передавать относительную величину частей.</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xml:space="preserve">Т. С. Комарова – Изобразительная деятельность в детском саду, стр. 62. </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c>
          <w:tcPr>
            <w:tcW w:w="7654" w:type="dxa"/>
          </w:tcPr>
          <w:p w:rsidR="00DD6511" w:rsidRPr="00DD6511" w:rsidRDefault="00DD6511" w:rsidP="00DD6511">
            <w:pPr>
              <w:tabs>
                <w:tab w:val="left" w:pos="1695"/>
              </w:tabs>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ab/>
              <w:t xml:space="preserve">                   МАРТ</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«Мисочка»</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детей лепить, используя уже знакомые приёмы (раскатывание шара, сплющивание) и новые – вдавливания и оттягивания краёв, уравнивания их пальцами.</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66</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«Козлёночек»</w:t>
            </w:r>
          </w:p>
        </w:tc>
        <w:tc>
          <w:tcPr>
            <w:tcW w:w="7654"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лепить четвероногого животного (овальное тело, голова, прямые ноги). Закреплять приёмы лепки.</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69</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«Зайчик  на полянке»</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детей лепить животное; передавать овальную форму туловища, головы, ушей. Закреплять приёмы лепки и сглаживания.</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70</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c>
          <w:tcPr>
            <w:tcW w:w="7654"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АПРЕЛЬ</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«Мисочки для трёх медведей»</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xml:space="preserve">Учить лепить предметы одинаковой формы, но разной величины. Упражнять в лепке мисочек. </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73</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xml:space="preserve">«Барашек» (по образу </w:t>
            </w:r>
            <w:proofErr w:type="spellStart"/>
            <w:r w:rsidRPr="00DD6511">
              <w:rPr>
                <w:rFonts w:ascii="Times New Roman" w:eastAsia="Times New Roman" w:hAnsi="Times New Roman" w:cs="Times New Roman"/>
                <w:color w:val="333333"/>
                <w:sz w:val="24"/>
                <w:szCs w:val="24"/>
              </w:rPr>
              <w:t>филимоновской</w:t>
            </w:r>
            <w:proofErr w:type="spellEnd"/>
            <w:r w:rsidRPr="00DD6511">
              <w:rPr>
                <w:rFonts w:ascii="Times New Roman" w:eastAsia="Times New Roman" w:hAnsi="Times New Roman" w:cs="Times New Roman"/>
                <w:color w:val="333333"/>
                <w:sz w:val="24"/>
                <w:szCs w:val="24"/>
              </w:rPr>
              <w:t xml:space="preserve"> игрушки)</w:t>
            </w:r>
          </w:p>
        </w:tc>
        <w:tc>
          <w:tcPr>
            <w:tcW w:w="7654"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xml:space="preserve">Познакомить детей с </w:t>
            </w:r>
            <w:proofErr w:type="spellStart"/>
            <w:r w:rsidRPr="00DD6511">
              <w:rPr>
                <w:rFonts w:ascii="Times New Roman" w:eastAsia="Times New Roman" w:hAnsi="Times New Roman" w:cs="Times New Roman"/>
                <w:color w:val="333333"/>
                <w:sz w:val="24"/>
                <w:szCs w:val="24"/>
              </w:rPr>
              <w:t>филимоновскими</w:t>
            </w:r>
            <w:proofErr w:type="spellEnd"/>
            <w:r w:rsidRPr="00DD6511">
              <w:rPr>
                <w:rFonts w:ascii="Times New Roman" w:eastAsia="Times New Roman" w:hAnsi="Times New Roman" w:cs="Times New Roman"/>
                <w:color w:val="333333"/>
                <w:sz w:val="24"/>
                <w:szCs w:val="24"/>
              </w:rPr>
              <w:t xml:space="preserve"> игрушками (птицами, животными). Вызвать положительное отношение к ним. Учить выделять отличительные особенности этих игрушек.</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 С. Комарова – Изобразительная деятельность в детском саду, стр. 74</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«Чашечка»</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Учить лепить посуду, используя приёмы раскатывания, вдавливания и уравнивания пальцами края формы. Упражнять в соединении частей приёмом прижимания и сглаживания ме</w:t>
            </w:r>
            <w:proofErr w:type="gramStart"/>
            <w:r w:rsidRPr="00DD6511">
              <w:rPr>
                <w:rFonts w:ascii="Times New Roman" w:eastAsia="Times New Roman" w:hAnsi="Times New Roman" w:cs="Times New Roman"/>
                <w:color w:val="333333"/>
                <w:sz w:val="24"/>
                <w:szCs w:val="24"/>
              </w:rPr>
              <w:t>ст скл</w:t>
            </w:r>
            <w:proofErr w:type="gramEnd"/>
            <w:r w:rsidRPr="00DD6511">
              <w:rPr>
                <w:rFonts w:ascii="Times New Roman" w:eastAsia="Times New Roman" w:hAnsi="Times New Roman" w:cs="Times New Roman"/>
                <w:color w:val="333333"/>
                <w:sz w:val="24"/>
                <w:szCs w:val="24"/>
              </w:rPr>
              <w:t xml:space="preserve">еивания. </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76</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«Посуда для кукол»</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Закреплять умение детей лепить посуду. Отрабатывать приёмы лепки.</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Т.С. Комарова – Изобразительная деятельность в детском саду, стр. 77</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c>
          <w:tcPr>
            <w:tcW w:w="7654" w:type="dxa"/>
          </w:tcPr>
          <w:p w:rsidR="00DD6511" w:rsidRPr="00DD6511" w:rsidRDefault="00DD6511" w:rsidP="00DD6511">
            <w:pPr>
              <w:spacing w:after="0" w:line="240" w:lineRule="auto"/>
              <w:jc w:val="center"/>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МАЙ</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«Птичка клюёт зёрнышки из блюдечка»</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 xml:space="preserve">Закреплять умение лепить знакомые предметы, пользуясь усвоенными ранее приёмами (раскатывание, оттягивание, </w:t>
            </w:r>
            <w:proofErr w:type="spellStart"/>
            <w:r w:rsidRPr="00DD6511">
              <w:rPr>
                <w:rFonts w:ascii="Times New Roman" w:eastAsia="Times New Roman" w:hAnsi="Times New Roman" w:cs="Times New Roman"/>
                <w:color w:val="333333"/>
                <w:sz w:val="24"/>
                <w:szCs w:val="24"/>
              </w:rPr>
              <w:t>прищипывание</w:t>
            </w:r>
            <w:proofErr w:type="spellEnd"/>
            <w:r w:rsidRPr="00DD6511">
              <w:rPr>
                <w:rFonts w:ascii="Times New Roman" w:eastAsia="Times New Roman" w:hAnsi="Times New Roman" w:cs="Times New Roman"/>
                <w:color w:val="333333"/>
                <w:sz w:val="24"/>
                <w:szCs w:val="24"/>
              </w:rPr>
              <w:t>; соединение частей, прижимая и сглаживая места скрепления).</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 С. Комарова – Изобразительная деятельность в детском саду, стр. 78.</w:t>
            </w:r>
          </w:p>
        </w:tc>
      </w:tr>
      <w:tr w:rsidR="00DD6511" w:rsidRPr="00DD6511" w:rsidTr="0075562B">
        <w:tc>
          <w:tcPr>
            <w:tcW w:w="3227"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«Как мы играли в подвижную игру «Прилёт птиц».</w:t>
            </w:r>
          </w:p>
        </w:tc>
        <w:tc>
          <w:tcPr>
            <w:tcW w:w="7654" w:type="dxa"/>
          </w:tcPr>
          <w:p w:rsidR="00DD6511" w:rsidRPr="00DD6511" w:rsidRDefault="00DD6511" w:rsidP="00DD6511">
            <w:pPr>
              <w:spacing w:after="0" w:line="240" w:lineRule="auto"/>
              <w:jc w:val="both"/>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Продолжать учить детей создавать в лепке образы подвижной игры. Развивать воображение и творчество. Закреплять приёмы лепки.</w:t>
            </w:r>
          </w:p>
        </w:tc>
        <w:tc>
          <w:tcPr>
            <w:tcW w:w="4733" w:type="dxa"/>
          </w:tcPr>
          <w:p w:rsidR="00DD6511" w:rsidRPr="00DD6511" w:rsidRDefault="00DD6511" w:rsidP="00DD6511">
            <w:pPr>
              <w:spacing w:after="0" w:line="240" w:lineRule="auto"/>
              <w:rPr>
                <w:rFonts w:ascii="Times New Roman" w:eastAsia="Times New Roman" w:hAnsi="Times New Roman" w:cs="Times New Roman"/>
                <w:color w:val="333333"/>
                <w:sz w:val="24"/>
                <w:szCs w:val="24"/>
              </w:rPr>
            </w:pPr>
            <w:r w:rsidRPr="00DD6511">
              <w:rPr>
                <w:rFonts w:ascii="Times New Roman" w:eastAsia="Times New Roman" w:hAnsi="Times New Roman" w:cs="Times New Roman"/>
                <w:color w:val="333333"/>
                <w:sz w:val="24"/>
                <w:szCs w:val="24"/>
              </w:rPr>
              <w:t>Т. С. Комарова – Изобразительная деятельность в детском саду, стр. 82.</w:t>
            </w:r>
          </w:p>
        </w:tc>
      </w:tr>
    </w:tbl>
    <w:p w:rsidR="00DD6511" w:rsidRPr="00DD6511" w:rsidRDefault="00DD6511" w:rsidP="00DD6511">
      <w:pPr>
        <w:shd w:val="clear" w:color="auto" w:fill="FFFFFF"/>
        <w:spacing w:after="0" w:line="240" w:lineRule="auto"/>
        <w:ind w:left="720"/>
        <w:jc w:val="both"/>
        <w:rPr>
          <w:rFonts w:ascii="Times New Roman" w:eastAsia="Times New Roman" w:hAnsi="Times New Roman" w:cs="Times New Roman"/>
          <w:b/>
          <w:i/>
          <w:sz w:val="24"/>
          <w:szCs w:val="24"/>
          <w:lang w:eastAsia="ru-RU"/>
        </w:rPr>
      </w:pPr>
      <w:r w:rsidRPr="00DD6511">
        <w:rPr>
          <w:rFonts w:ascii="Times New Roman" w:eastAsia="Times New Roman" w:hAnsi="Times New Roman" w:cs="Times New Roman"/>
          <w:b/>
          <w:i/>
          <w:sz w:val="24"/>
          <w:szCs w:val="24"/>
          <w:lang w:eastAsia="ru-RU"/>
        </w:rPr>
        <w:lastRenderedPageBreak/>
        <w:t xml:space="preserve">Целевые ориентиры. </w:t>
      </w:r>
      <w:r w:rsidRPr="00DD6511">
        <w:rPr>
          <w:rFonts w:ascii="Times New Roman" w:eastAsia="Times New Roman" w:hAnsi="Times New Roman" w:cs="Times New Roman"/>
          <w:sz w:val="24"/>
          <w:szCs w:val="24"/>
          <w:lang w:eastAsia="ru-RU"/>
        </w:rPr>
        <w:t>Эмоционально отзывается на красоту окружающего мира, произведения искусства и народного декоративно-прикладного творчества. Проявляет интерес к продуктивной деятельности.</w:t>
      </w:r>
    </w:p>
    <w:p w:rsidR="00DD6511" w:rsidRPr="00DD6511" w:rsidRDefault="00DD6511" w:rsidP="00DD6511">
      <w:pPr>
        <w:shd w:val="clear" w:color="auto" w:fill="FFFFFF"/>
        <w:spacing w:after="0" w:line="240" w:lineRule="auto"/>
        <w:ind w:left="720"/>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К концу года дети должны уметь:</w:t>
      </w:r>
    </w:p>
    <w:p w:rsidR="00DD6511" w:rsidRPr="00DD6511" w:rsidRDefault="00DD6511" w:rsidP="00DD6511">
      <w:pPr>
        <w:shd w:val="clear" w:color="auto" w:fill="FFFFFF"/>
        <w:suppressAutoHyphens/>
        <w:autoSpaceDE w:val="0"/>
        <w:spacing w:after="0" w:line="240" w:lineRule="auto"/>
        <w:ind w:left="708"/>
        <w:jc w:val="both"/>
        <w:rPr>
          <w:rFonts w:ascii="Times New Roman" w:eastAsia="Times New Roman" w:hAnsi="Times New Roman" w:cs="Times New Roman"/>
          <w:i/>
          <w:iCs/>
          <w:color w:val="000000"/>
          <w:sz w:val="24"/>
          <w:szCs w:val="24"/>
          <w:lang w:eastAsia="zh-CN"/>
        </w:rPr>
      </w:pPr>
      <w:r w:rsidRPr="00DD6511">
        <w:rPr>
          <w:rFonts w:ascii="Times New Roman" w:eastAsia="Times New Roman" w:hAnsi="Times New Roman" w:cs="Times New Roman"/>
          <w:color w:val="000000"/>
          <w:sz w:val="24"/>
          <w:szCs w:val="24"/>
          <w:lang w:eastAsia="zh-CN"/>
        </w:rPr>
        <w:t>•  создавать образы разных предметов и игрушек, объединять их в коллективную компози</w:t>
      </w:r>
      <w:r w:rsidRPr="00DD6511">
        <w:rPr>
          <w:rFonts w:ascii="Times New Roman" w:eastAsia="Times New Roman" w:hAnsi="Times New Roman" w:cs="Times New Roman"/>
          <w:color w:val="000000"/>
          <w:sz w:val="24"/>
          <w:szCs w:val="24"/>
          <w:lang w:eastAsia="zh-CN"/>
        </w:rPr>
        <w:softHyphen/>
        <w:t>цию; использовать все многообразие усвоенных приемов.</w:t>
      </w:r>
    </w:p>
    <w:p w:rsidR="00DD6511" w:rsidRPr="00DD6511" w:rsidRDefault="00DD6511" w:rsidP="00DD6511">
      <w:pPr>
        <w:shd w:val="clear" w:color="auto" w:fill="FFFFFF"/>
        <w:spacing w:after="0" w:line="240" w:lineRule="auto"/>
        <w:ind w:left="720"/>
        <w:jc w:val="center"/>
        <w:rPr>
          <w:rFonts w:ascii="Times New Roman" w:eastAsia="Times New Roman" w:hAnsi="Times New Roman" w:cs="Times New Roman"/>
          <w:b/>
          <w:color w:val="333333"/>
          <w:sz w:val="24"/>
          <w:szCs w:val="24"/>
          <w:lang w:eastAsia="ru-RU"/>
        </w:rPr>
      </w:pPr>
      <w:r w:rsidRPr="00DD6511">
        <w:rPr>
          <w:rFonts w:ascii="Times New Roman" w:eastAsia="Times New Roman" w:hAnsi="Times New Roman" w:cs="Times New Roman"/>
          <w:b/>
          <w:color w:val="333333"/>
          <w:sz w:val="24"/>
          <w:szCs w:val="24"/>
          <w:lang w:eastAsia="ru-RU"/>
        </w:rPr>
        <w:t>Аппликация</w:t>
      </w:r>
    </w:p>
    <w:p w:rsidR="00DD6511" w:rsidRPr="00DD6511" w:rsidRDefault="00DD6511" w:rsidP="00DD6511">
      <w:pPr>
        <w:shd w:val="clear" w:color="auto" w:fill="FFFFFF"/>
        <w:spacing w:after="0" w:line="240" w:lineRule="auto"/>
        <w:ind w:left="720"/>
        <w:jc w:val="both"/>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Цель:</w:t>
      </w:r>
    </w:p>
    <w:p w:rsidR="00DD6511" w:rsidRPr="00DD6511" w:rsidRDefault="00DD6511" w:rsidP="00DD6511">
      <w:pPr>
        <w:shd w:val="clear" w:color="auto" w:fill="FFFFFF"/>
        <w:spacing w:after="0" w:line="240" w:lineRule="auto"/>
        <w:ind w:left="720"/>
        <w:jc w:val="both"/>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Формирование начальных художественных компетенций, навыков конструктивного моделирования.</w:t>
      </w:r>
    </w:p>
    <w:p w:rsidR="00DD6511" w:rsidRPr="00DD6511" w:rsidRDefault="00DD6511" w:rsidP="00DD6511">
      <w:pPr>
        <w:shd w:val="clear" w:color="auto" w:fill="FFFFFF"/>
        <w:spacing w:after="0" w:line="240" w:lineRule="auto"/>
        <w:ind w:left="720"/>
        <w:jc w:val="both"/>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Задачи:</w:t>
      </w:r>
    </w:p>
    <w:p w:rsidR="00DD6511" w:rsidRPr="00DD6511" w:rsidRDefault="00DD6511" w:rsidP="00DD6511">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 xml:space="preserve">Воспитывать интерес к аппликации, усложняя её содержание и расширяя возможности создания разнообразных изображений. </w:t>
      </w:r>
    </w:p>
    <w:p w:rsidR="00DD6511" w:rsidRPr="00DD6511" w:rsidRDefault="00DD6511" w:rsidP="00DD6511">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Формировать у детей умение правильно держать ножницы и пользоваться ими.</w:t>
      </w:r>
    </w:p>
    <w:p w:rsidR="00DD6511" w:rsidRPr="00DD6511" w:rsidRDefault="00DD6511" w:rsidP="00DD6511">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 xml:space="preserve">Обучать вырезыванию, начиная  с формирования навыка разрезания по </w:t>
      </w:r>
      <w:proofErr w:type="gramStart"/>
      <w:r w:rsidRPr="00DD6511">
        <w:rPr>
          <w:rFonts w:ascii="Times New Roman" w:eastAsia="Times New Roman" w:hAnsi="Times New Roman" w:cs="Times New Roman"/>
          <w:color w:val="333333"/>
          <w:sz w:val="24"/>
          <w:szCs w:val="24"/>
          <w:lang w:eastAsia="ru-RU"/>
        </w:rPr>
        <w:t>прямой</w:t>
      </w:r>
      <w:proofErr w:type="gramEnd"/>
      <w:r w:rsidRPr="00DD6511">
        <w:rPr>
          <w:rFonts w:ascii="Times New Roman" w:eastAsia="Times New Roman" w:hAnsi="Times New Roman" w:cs="Times New Roman"/>
          <w:color w:val="333333"/>
          <w:sz w:val="24"/>
          <w:szCs w:val="24"/>
          <w:lang w:eastAsia="ru-RU"/>
        </w:rPr>
        <w:t xml:space="preserve"> сначала коротких, а затем длинных полос.</w:t>
      </w:r>
    </w:p>
    <w:p w:rsidR="00DD6511" w:rsidRPr="00DD6511" w:rsidRDefault="00DD6511" w:rsidP="00DD6511">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Учить составлять из полос изображения разных предметов.</w:t>
      </w:r>
    </w:p>
    <w:p w:rsidR="00DD6511" w:rsidRPr="00DD6511" w:rsidRDefault="00DD6511" w:rsidP="00DD6511">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 xml:space="preserve">Учить вырезать круглые формы из квадрата и овальные из прямоугольника путём </w:t>
      </w:r>
      <w:proofErr w:type="spellStart"/>
      <w:r w:rsidRPr="00DD6511">
        <w:rPr>
          <w:rFonts w:ascii="Times New Roman" w:eastAsia="Times New Roman" w:hAnsi="Times New Roman" w:cs="Times New Roman"/>
          <w:color w:val="333333"/>
          <w:sz w:val="24"/>
          <w:szCs w:val="24"/>
          <w:lang w:eastAsia="ru-RU"/>
        </w:rPr>
        <w:t>скругливания</w:t>
      </w:r>
      <w:proofErr w:type="spellEnd"/>
      <w:r w:rsidRPr="00DD6511">
        <w:rPr>
          <w:rFonts w:ascii="Times New Roman" w:eastAsia="Times New Roman" w:hAnsi="Times New Roman" w:cs="Times New Roman"/>
          <w:color w:val="333333"/>
          <w:sz w:val="24"/>
          <w:szCs w:val="24"/>
          <w:lang w:eastAsia="ru-RU"/>
        </w:rPr>
        <w:t xml:space="preserve"> углов.</w:t>
      </w:r>
    </w:p>
    <w:p w:rsidR="00DD6511" w:rsidRPr="00DD6511" w:rsidRDefault="00DD6511" w:rsidP="00DD6511">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DD6511">
        <w:rPr>
          <w:rFonts w:ascii="Times New Roman" w:eastAsia="Times New Roman" w:hAnsi="Times New Roman" w:cs="Times New Roman"/>
          <w:color w:val="333333"/>
          <w:sz w:val="24"/>
          <w:szCs w:val="24"/>
          <w:lang w:eastAsia="ru-RU"/>
        </w:rPr>
        <w:t>Продолжать расширять количество изображаемых в аппликации предметов.</w:t>
      </w:r>
    </w:p>
    <w:p w:rsidR="00DD6511" w:rsidRPr="00DD6511" w:rsidRDefault="00DD6511" w:rsidP="00DD6511">
      <w:pPr>
        <w:numPr>
          <w:ilvl w:val="0"/>
          <w:numId w:val="6"/>
        </w:numPr>
        <w:autoSpaceDE w:val="0"/>
        <w:autoSpaceDN w:val="0"/>
        <w:adjustRightInd w:val="0"/>
        <w:spacing w:after="0" w:line="240" w:lineRule="auto"/>
        <w:contextualSpacing/>
        <w:rPr>
          <w:rFonts w:ascii="Times New Roman" w:eastAsia="Times New Roman" w:hAnsi="Times New Roman" w:cs="Times New Roman"/>
          <w:color w:val="333333"/>
          <w:sz w:val="24"/>
          <w:szCs w:val="24"/>
          <w:shd w:val="clear" w:color="auto" w:fill="FFFFFF"/>
        </w:rPr>
      </w:pPr>
      <w:r w:rsidRPr="00DD6511">
        <w:rPr>
          <w:rFonts w:ascii="Times New Roman" w:eastAsia="Times New Roman" w:hAnsi="Times New Roman" w:cs="Times New Roman"/>
          <w:color w:val="333333"/>
          <w:sz w:val="24"/>
          <w:szCs w:val="24"/>
          <w:shd w:val="clear" w:color="auto" w:fill="FFFFFF"/>
        </w:rPr>
        <w:t>Закреплять навыки аккуратного вырезывания и наклеивания.</w:t>
      </w:r>
    </w:p>
    <w:p w:rsidR="00DD6511" w:rsidRPr="00DD6511" w:rsidRDefault="00DD6511" w:rsidP="00DD6511">
      <w:pPr>
        <w:suppressAutoHyphens/>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5414"/>
        <w:gridCol w:w="4451"/>
        <w:gridCol w:w="2859"/>
      </w:tblGrid>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       Название</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                        Цель                                 </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                    Оборудование</w:t>
            </w:r>
          </w:p>
        </w:tc>
        <w:tc>
          <w:tcPr>
            <w:tcW w:w="289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             Источник</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p>
        </w:tc>
        <w:tc>
          <w:tcPr>
            <w:tcW w:w="5528" w:type="dxa"/>
          </w:tcPr>
          <w:p w:rsidR="00DD6511" w:rsidRPr="00DD6511" w:rsidRDefault="00DD6511" w:rsidP="00DD6511">
            <w:pPr>
              <w:suppressAutoHyphens/>
              <w:spacing w:after="0" w:line="240" w:lineRule="auto"/>
              <w:jc w:val="center"/>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СЕНТЯБРЬ</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p>
        </w:tc>
        <w:tc>
          <w:tcPr>
            <w:tcW w:w="289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«Красивые флажки»</w:t>
            </w:r>
          </w:p>
        </w:tc>
        <w:tc>
          <w:tcPr>
            <w:tcW w:w="5528"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Учить работать ножницами: правильно держать их, сжимая и разжимая кольца, резать полоску по узкой стороне на одинаковые отрезки – флажки. Закреплять приёмы аккуратного  наклеивания</w:t>
            </w:r>
            <w:proofErr w:type="gramStart"/>
            <w:r w:rsidRPr="00DD6511">
              <w:rPr>
                <w:rFonts w:ascii="Times New Roman" w:eastAsia="Times New Roman" w:hAnsi="Times New Roman" w:cs="Times New Roman"/>
                <w:sz w:val="24"/>
                <w:szCs w:val="24"/>
                <w:lang w:eastAsia="ar-SA"/>
              </w:rPr>
              <w:t xml:space="preserve"> ,</w:t>
            </w:r>
            <w:proofErr w:type="gramEnd"/>
            <w:r w:rsidRPr="00DD6511">
              <w:rPr>
                <w:rFonts w:ascii="Times New Roman" w:eastAsia="Times New Roman" w:hAnsi="Times New Roman" w:cs="Times New Roman"/>
                <w:sz w:val="24"/>
                <w:szCs w:val="24"/>
                <w:lang w:eastAsia="ar-SA"/>
              </w:rPr>
              <w:t xml:space="preserve"> умение чередовать изображение по цвету.</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Бумага размером ½ альбомного листа (разрезанного по горизонтали), по 4 бумажные полоски двух цветов, ножницы, клей, кисточка, салфетка, </w:t>
            </w:r>
            <w:proofErr w:type="spellStart"/>
            <w:r w:rsidRPr="00DD6511">
              <w:rPr>
                <w:rFonts w:ascii="Times New Roman" w:eastAsia="Times New Roman" w:hAnsi="Times New Roman" w:cs="Times New Roman"/>
                <w:sz w:val="24"/>
                <w:szCs w:val="24"/>
                <w:lang w:eastAsia="ar-SA"/>
              </w:rPr>
              <w:t>клеёночка</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Т.С. Комарова – Изобразительная деятельность в детском саду, стр. 25. </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«Нарежь </w:t>
            </w:r>
            <w:proofErr w:type="spellStart"/>
            <w:proofErr w:type="gramStart"/>
            <w:r w:rsidRPr="00DD6511">
              <w:rPr>
                <w:rFonts w:ascii="Times New Roman" w:eastAsia="Times New Roman" w:hAnsi="Times New Roman" w:cs="Times New Roman"/>
                <w:sz w:val="24"/>
                <w:szCs w:val="24"/>
                <w:lang w:eastAsia="ar-SA"/>
              </w:rPr>
              <w:t>полосочки</w:t>
            </w:r>
            <w:proofErr w:type="spellEnd"/>
            <w:proofErr w:type="gramEnd"/>
            <w:r w:rsidRPr="00DD6511">
              <w:rPr>
                <w:rFonts w:ascii="Times New Roman" w:eastAsia="Times New Roman" w:hAnsi="Times New Roman" w:cs="Times New Roman"/>
                <w:sz w:val="24"/>
                <w:szCs w:val="24"/>
                <w:lang w:eastAsia="ar-SA"/>
              </w:rPr>
              <w:t xml:space="preserve"> и наклей из них </w:t>
            </w:r>
            <w:proofErr w:type="gramStart"/>
            <w:r w:rsidRPr="00DD6511">
              <w:rPr>
                <w:rFonts w:ascii="Times New Roman" w:eastAsia="Times New Roman" w:hAnsi="Times New Roman" w:cs="Times New Roman"/>
                <w:sz w:val="24"/>
                <w:szCs w:val="24"/>
                <w:lang w:eastAsia="ar-SA"/>
              </w:rPr>
              <w:t>какие</w:t>
            </w:r>
            <w:proofErr w:type="gramEnd"/>
            <w:r w:rsidRPr="00DD6511">
              <w:rPr>
                <w:rFonts w:ascii="Times New Roman" w:eastAsia="Times New Roman" w:hAnsi="Times New Roman" w:cs="Times New Roman"/>
                <w:sz w:val="24"/>
                <w:szCs w:val="24"/>
                <w:lang w:eastAsia="ar-SA"/>
              </w:rPr>
              <w:t xml:space="preserve"> хочешь предметы»</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Учить резать широкую полоску бумаги (примерно 5 см.), правильно держать ножницы, правильно ими пользоваться. Развивать творчество, воображение.</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Полоски цветной бумаги шириной 5 см., белая бумага размером ¼ альбомного листа для наклеивания изображений,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27.</w:t>
            </w:r>
          </w:p>
        </w:tc>
      </w:tr>
      <w:tr w:rsidR="00DD6511" w:rsidRPr="00DD6511" w:rsidTr="0075562B">
        <w:tc>
          <w:tcPr>
            <w:tcW w:w="2660"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Укрась салфеточку»</w:t>
            </w:r>
          </w:p>
        </w:tc>
        <w:tc>
          <w:tcPr>
            <w:tcW w:w="5528"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Учить составлять узор на квадрате, заполняя элементами середину, углы. Учить разрезать полоску пополам, предварительно сложив её; правильно держать ножницы и правильно действовать ими. Развивать чувство композиции. </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 Квадратные листы белой бумаги размером 16*16 см, полоски разных цветов размером 6*3 см.,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30.</w:t>
            </w:r>
          </w:p>
        </w:tc>
      </w:tr>
      <w:tr w:rsidR="00DD6511" w:rsidRPr="00DD6511" w:rsidTr="0075562B">
        <w:tc>
          <w:tcPr>
            <w:tcW w:w="15614" w:type="dxa"/>
            <w:gridSpan w:val="4"/>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                                                                           ОКТЯБРЬ</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«Украшение платочка»</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Учить выделять углы, стороны квадрата. </w:t>
            </w:r>
            <w:r w:rsidRPr="00DD6511">
              <w:rPr>
                <w:rFonts w:ascii="Times New Roman" w:eastAsia="Times New Roman" w:hAnsi="Times New Roman" w:cs="Times New Roman"/>
                <w:sz w:val="24"/>
                <w:szCs w:val="24"/>
                <w:lang w:eastAsia="ar-SA"/>
              </w:rPr>
              <w:lastRenderedPageBreak/>
              <w:t>Закреплять знание круглой, квадратной, треугольной формы. Упражнять в подборе цветосочетаний. Учить преобразовывать форму, разрезая квадрат на треугольники, круг на полукруги.</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lastRenderedPageBreak/>
              <w:t xml:space="preserve">Бумажные круги и квадраты, ножницы, </w:t>
            </w:r>
            <w:r w:rsidRPr="00DD6511">
              <w:rPr>
                <w:rFonts w:ascii="Times New Roman" w:eastAsia="Times New Roman" w:hAnsi="Times New Roman" w:cs="Times New Roman"/>
                <w:sz w:val="24"/>
                <w:szCs w:val="24"/>
                <w:lang w:eastAsia="ar-SA"/>
              </w:rPr>
              <w:lastRenderedPageBreak/>
              <w:t xml:space="preserve">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lastRenderedPageBreak/>
              <w:t xml:space="preserve">Т. С. Комарова – </w:t>
            </w:r>
            <w:r w:rsidRPr="00DD6511">
              <w:rPr>
                <w:rFonts w:ascii="Times New Roman" w:eastAsia="Times New Roman" w:hAnsi="Times New Roman" w:cs="Times New Roman"/>
                <w:sz w:val="24"/>
                <w:szCs w:val="24"/>
                <w:lang w:eastAsia="ar-SA"/>
              </w:rPr>
              <w:lastRenderedPageBreak/>
              <w:t>Изобразительная деятельность в детском саду, стр. 34.</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lastRenderedPageBreak/>
              <w:t>«Лодки плывут по реке»</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Учить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Голубая бумага в форме длинной узкой полосы или овала, неширокие бумажные полоски разных цветов для лодок, обрезки для деталей,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35.</w:t>
            </w:r>
          </w:p>
        </w:tc>
      </w:tr>
      <w:tr w:rsidR="00DD6511" w:rsidRPr="00DD6511" w:rsidTr="0075562B">
        <w:tc>
          <w:tcPr>
            <w:tcW w:w="15614" w:type="dxa"/>
            <w:gridSpan w:val="4"/>
          </w:tcPr>
          <w:p w:rsidR="00DD6511" w:rsidRPr="00DD6511" w:rsidRDefault="00DD6511" w:rsidP="00DD6511">
            <w:pPr>
              <w:tabs>
                <w:tab w:val="left" w:pos="5445"/>
              </w:tabs>
              <w:suppressAutoHyphens/>
              <w:spacing w:after="0" w:line="240" w:lineRule="auto"/>
              <w:jc w:val="center"/>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НОЯБРЬ.</w:t>
            </w:r>
          </w:p>
        </w:tc>
      </w:tr>
      <w:tr w:rsidR="00DD6511" w:rsidRPr="00DD6511" w:rsidTr="0075562B">
        <w:tc>
          <w:tcPr>
            <w:tcW w:w="2660"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Большой дом»</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proofErr w:type="gramStart"/>
            <w:r w:rsidRPr="00DD6511">
              <w:rPr>
                <w:rFonts w:ascii="Times New Roman" w:eastAsia="Times New Roman" w:hAnsi="Times New Roman" w:cs="Times New Roman"/>
                <w:sz w:val="24"/>
                <w:szCs w:val="24"/>
                <w:lang w:eastAsia="ar-SA"/>
              </w:rPr>
              <w:t>Закреплять умение резать правильно полоску бумаги по прямой, срезать углы, составлять изображение из частей.</w:t>
            </w:r>
            <w:proofErr w:type="gramEnd"/>
            <w:r w:rsidRPr="00DD6511">
              <w:rPr>
                <w:rFonts w:ascii="Times New Roman" w:eastAsia="Times New Roman" w:hAnsi="Times New Roman" w:cs="Times New Roman"/>
                <w:sz w:val="24"/>
                <w:szCs w:val="24"/>
                <w:lang w:eastAsia="ar-SA"/>
              </w:rPr>
              <w:t xml:space="preserve"> Учить создавать в аппликации образ большого дома.</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proofErr w:type="gramStart"/>
            <w:r w:rsidRPr="00DD6511">
              <w:rPr>
                <w:rFonts w:ascii="Times New Roman" w:eastAsia="Times New Roman" w:hAnsi="Times New Roman" w:cs="Times New Roman"/>
                <w:sz w:val="24"/>
                <w:szCs w:val="24"/>
                <w:lang w:eastAsia="ar-SA"/>
              </w:rPr>
              <w:t xml:space="preserve">Бумага размером ½ альбомного листа, прямоугольники цветной бумаги (разные), полоски цветной бумаги для окон, дверей, крыш;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roofErr w:type="gramEnd"/>
          </w:p>
        </w:tc>
        <w:tc>
          <w:tcPr>
            <w:tcW w:w="2890"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39</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«Корзина грибов» (коллективная работа).</w:t>
            </w:r>
          </w:p>
        </w:tc>
        <w:tc>
          <w:tcPr>
            <w:tcW w:w="5528"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Учить срезать уголки квадрата, закругляя их. Закреплять умение держать правильно ножницы, резать ими, аккуратно наклеивать части изображения в аппликации.</w:t>
            </w:r>
          </w:p>
        </w:tc>
        <w:tc>
          <w:tcPr>
            <w:tcW w:w="4536"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Корзина для грибов, нарисованная воспитателем на лист квадратной формы так, чтобы осталось место для наклеивания грибов; цветные прямоугольники для шляпок грибов, белые прямоугольники для ножек,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Т.С. Комарова – Изобразительная деятельность в детском саду, </w:t>
            </w:r>
            <w:proofErr w:type="spellStart"/>
            <w:proofErr w:type="gramStart"/>
            <w:r w:rsidRPr="00DD6511">
              <w:rPr>
                <w:rFonts w:ascii="Times New Roman" w:eastAsia="Times New Roman" w:hAnsi="Times New Roman" w:cs="Times New Roman"/>
                <w:sz w:val="24"/>
                <w:szCs w:val="24"/>
                <w:lang w:eastAsia="ar-SA"/>
              </w:rPr>
              <w:t>стр</w:t>
            </w:r>
            <w:proofErr w:type="spellEnd"/>
            <w:proofErr w:type="gramEnd"/>
            <w:r w:rsidRPr="00DD6511">
              <w:rPr>
                <w:rFonts w:ascii="Times New Roman" w:eastAsia="Times New Roman" w:hAnsi="Times New Roman" w:cs="Times New Roman"/>
                <w:sz w:val="24"/>
                <w:szCs w:val="24"/>
                <w:lang w:eastAsia="ar-SA"/>
              </w:rPr>
              <w:t xml:space="preserve"> 41.</w:t>
            </w:r>
          </w:p>
        </w:tc>
      </w:tr>
      <w:tr w:rsidR="00DD6511" w:rsidRPr="00DD6511" w:rsidTr="0075562B">
        <w:tc>
          <w:tcPr>
            <w:tcW w:w="15614" w:type="dxa"/>
            <w:gridSpan w:val="4"/>
          </w:tcPr>
          <w:p w:rsidR="00DD6511" w:rsidRPr="00DD6511" w:rsidRDefault="00DD6511" w:rsidP="00DD6511">
            <w:pPr>
              <w:suppressAutoHyphens/>
              <w:spacing w:after="0" w:line="240" w:lineRule="auto"/>
              <w:jc w:val="center"/>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ДЕКАБРЬ</w:t>
            </w:r>
          </w:p>
        </w:tc>
      </w:tr>
      <w:tr w:rsidR="00DD6511" w:rsidRPr="00DD6511" w:rsidTr="0075562B">
        <w:tc>
          <w:tcPr>
            <w:tcW w:w="2660"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«Вырежи и </w:t>
            </w:r>
            <w:proofErr w:type="gramStart"/>
            <w:r w:rsidRPr="00DD6511">
              <w:rPr>
                <w:rFonts w:ascii="Times New Roman" w:eastAsia="Times New Roman" w:hAnsi="Times New Roman" w:cs="Times New Roman"/>
                <w:sz w:val="24"/>
                <w:szCs w:val="24"/>
                <w:lang w:eastAsia="ar-SA"/>
              </w:rPr>
              <w:t>наклей</w:t>
            </w:r>
            <w:proofErr w:type="gramEnd"/>
            <w:r w:rsidRPr="00DD6511">
              <w:rPr>
                <w:rFonts w:ascii="Times New Roman" w:eastAsia="Times New Roman" w:hAnsi="Times New Roman" w:cs="Times New Roman"/>
                <w:sz w:val="24"/>
                <w:szCs w:val="24"/>
                <w:lang w:eastAsia="ar-SA"/>
              </w:rPr>
              <w:t xml:space="preserve"> какую хочешь постройку»</w:t>
            </w:r>
          </w:p>
        </w:tc>
        <w:tc>
          <w:tcPr>
            <w:tcW w:w="5528"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Формировать умение создавать разнообразные изображения построек в аппликации. Развивать воображение, творчество, чувство композиции и цвета.</w:t>
            </w:r>
          </w:p>
        </w:tc>
        <w:tc>
          <w:tcPr>
            <w:tcW w:w="4536"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Полоски бумаги разных цветов 3*8 см., квадратные листы 16*16 см.,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46.</w:t>
            </w:r>
          </w:p>
        </w:tc>
      </w:tr>
      <w:tr w:rsidR="00DD6511" w:rsidRPr="00DD6511" w:rsidTr="0075562B">
        <w:tc>
          <w:tcPr>
            <w:tcW w:w="2660"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«Бусы на ёлку»</w:t>
            </w:r>
          </w:p>
        </w:tc>
        <w:tc>
          <w:tcPr>
            <w:tcW w:w="5528"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w:t>
            </w:r>
          </w:p>
        </w:tc>
        <w:tc>
          <w:tcPr>
            <w:tcW w:w="4536"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Бумажные прямоугольники и квадраты разных цветов,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49.</w:t>
            </w:r>
          </w:p>
        </w:tc>
      </w:tr>
      <w:tr w:rsidR="00DD6511" w:rsidRPr="00DD6511" w:rsidTr="0075562B">
        <w:tc>
          <w:tcPr>
            <w:tcW w:w="15614" w:type="dxa"/>
            <w:gridSpan w:val="4"/>
          </w:tcPr>
          <w:p w:rsidR="00DD6511" w:rsidRPr="00DD6511" w:rsidRDefault="00DD6511" w:rsidP="00DD6511">
            <w:pPr>
              <w:suppressAutoHyphens/>
              <w:spacing w:after="0" w:line="240" w:lineRule="auto"/>
              <w:jc w:val="center"/>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ЯНВАРЬ</w:t>
            </w:r>
          </w:p>
        </w:tc>
      </w:tr>
      <w:tr w:rsidR="00DD6511" w:rsidRPr="00DD6511" w:rsidTr="0075562B">
        <w:tc>
          <w:tcPr>
            <w:tcW w:w="2660"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«В магазин привезли красивые пирамидки»</w:t>
            </w:r>
          </w:p>
        </w:tc>
        <w:tc>
          <w:tcPr>
            <w:tcW w:w="5528" w:type="dxa"/>
          </w:tcPr>
          <w:p w:rsidR="00DD6511" w:rsidRPr="00DD6511" w:rsidRDefault="00DD6511" w:rsidP="00DD6511">
            <w:pPr>
              <w:suppressAutoHyphens/>
              <w:spacing w:after="0" w:line="240" w:lineRule="auto"/>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Упражнять в вырезании округлых форм из квадратов (прямоугольников) путём плавного </w:t>
            </w:r>
            <w:r w:rsidRPr="00DD6511">
              <w:rPr>
                <w:rFonts w:ascii="Times New Roman" w:eastAsia="Times New Roman" w:hAnsi="Times New Roman" w:cs="Times New Roman"/>
                <w:sz w:val="24"/>
                <w:szCs w:val="24"/>
                <w:lang w:eastAsia="ar-SA"/>
              </w:rPr>
              <w:lastRenderedPageBreak/>
              <w:t>закругления углов. Закреплять приёмы владения ножницами. Учить подбирать цвета, развивать цветовое восприятие.</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lastRenderedPageBreak/>
              <w:t xml:space="preserve">Бумажные квадраты разных цветов и размеров, листы бумаги размером ½ </w:t>
            </w:r>
            <w:r w:rsidRPr="00DD6511">
              <w:rPr>
                <w:rFonts w:ascii="Times New Roman" w:eastAsia="Times New Roman" w:hAnsi="Times New Roman" w:cs="Times New Roman"/>
                <w:sz w:val="24"/>
                <w:szCs w:val="24"/>
                <w:lang w:eastAsia="ar-SA"/>
              </w:rPr>
              <w:lastRenderedPageBreak/>
              <w:t xml:space="preserve">альбомного листа,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lastRenderedPageBreak/>
              <w:t xml:space="preserve">Т. С. Комарова – Изобразительная </w:t>
            </w:r>
            <w:r w:rsidRPr="00DD6511">
              <w:rPr>
                <w:rFonts w:ascii="Times New Roman" w:eastAsia="Times New Roman" w:hAnsi="Times New Roman" w:cs="Times New Roman"/>
                <w:sz w:val="24"/>
                <w:szCs w:val="24"/>
                <w:lang w:eastAsia="ar-SA"/>
              </w:rPr>
              <w:lastRenderedPageBreak/>
              <w:t>деятельность в детском саду, стр. 52.</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lastRenderedPageBreak/>
              <w:t>«Автобус»</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Закреплять умение вырезать нужные части для создания образа предмета. Закреплять умение срезать </w:t>
            </w:r>
            <w:proofErr w:type="gramStart"/>
            <w:r w:rsidRPr="00DD6511">
              <w:rPr>
                <w:rFonts w:ascii="Times New Roman" w:eastAsia="Times New Roman" w:hAnsi="Times New Roman" w:cs="Times New Roman"/>
                <w:sz w:val="24"/>
                <w:szCs w:val="24"/>
                <w:lang w:eastAsia="ar-SA"/>
              </w:rPr>
              <w:t>у</w:t>
            </w:r>
            <w:proofErr w:type="gramEnd"/>
            <w:r w:rsidRPr="00DD6511">
              <w:rPr>
                <w:rFonts w:ascii="Times New Roman" w:eastAsia="Times New Roman" w:hAnsi="Times New Roman" w:cs="Times New Roman"/>
                <w:sz w:val="24"/>
                <w:szCs w:val="24"/>
                <w:lang w:eastAsia="ar-SA"/>
              </w:rPr>
              <w:t xml:space="preserve"> прямоугольнике углы, закругляя их, разрезать полоску на одинаковые прямоугольники.</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Цветные прямоугольники 10Х4см для корпуса автобуса, полоски голубой бумаги 2Х8см для окон, 2 чёрных квадрата 2,5Х</w:t>
            </w:r>
            <w:proofErr w:type="gramStart"/>
            <w:r w:rsidRPr="00DD6511">
              <w:rPr>
                <w:rFonts w:ascii="Times New Roman" w:eastAsia="Times New Roman" w:hAnsi="Times New Roman" w:cs="Times New Roman"/>
                <w:sz w:val="24"/>
                <w:szCs w:val="24"/>
                <w:lang w:eastAsia="ar-SA"/>
              </w:rPr>
              <w:t>2</w:t>
            </w:r>
            <w:proofErr w:type="gramEnd"/>
            <w:r w:rsidRPr="00DD6511">
              <w:rPr>
                <w:rFonts w:ascii="Times New Roman" w:eastAsia="Times New Roman" w:hAnsi="Times New Roman" w:cs="Times New Roman"/>
                <w:sz w:val="24"/>
                <w:szCs w:val="24"/>
                <w:lang w:eastAsia="ar-SA"/>
              </w:rPr>
              <w:t xml:space="preserve">,5см для колёс,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54.</w:t>
            </w:r>
          </w:p>
        </w:tc>
      </w:tr>
      <w:tr w:rsidR="00DD6511" w:rsidRPr="00DD6511" w:rsidTr="0075562B">
        <w:tc>
          <w:tcPr>
            <w:tcW w:w="15614" w:type="dxa"/>
            <w:gridSpan w:val="4"/>
          </w:tcPr>
          <w:p w:rsidR="00DD6511" w:rsidRPr="00DD6511" w:rsidRDefault="00DD6511" w:rsidP="00DD6511">
            <w:pPr>
              <w:tabs>
                <w:tab w:val="left" w:pos="5040"/>
              </w:tabs>
              <w:suppressAutoHyphens/>
              <w:spacing w:after="0" w:line="240" w:lineRule="auto"/>
              <w:jc w:val="center"/>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ФЕВРАЛЬ</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«Летящие самолёты»</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Учить </w:t>
            </w:r>
            <w:proofErr w:type="gramStart"/>
            <w:r w:rsidRPr="00DD6511">
              <w:rPr>
                <w:rFonts w:ascii="Times New Roman" w:eastAsia="Times New Roman" w:hAnsi="Times New Roman" w:cs="Times New Roman"/>
                <w:sz w:val="24"/>
                <w:szCs w:val="24"/>
                <w:lang w:eastAsia="ar-SA"/>
              </w:rPr>
              <w:t>правильно</w:t>
            </w:r>
            <w:proofErr w:type="gramEnd"/>
            <w:r w:rsidRPr="00DD6511">
              <w:rPr>
                <w:rFonts w:ascii="Times New Roman" w:eastAsia="Times New Roman" w:hAnsi="Times New Roman" w:cs="Times New Roman"/>
                <w:sz w:val="24"/>
                <w:szCs w:val="24"/>
                <w:lang w:eastAsia="ar-SA"/>
              </w:rPr>
              <w:t xml:space="preserve"> составлять изображения из деталей, находить место той или иной детали в общей работе, аккуратно наклеивать.</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Игрушечный самолёт. </w:t>
            </w:r>
            <w:proofErr w:type="gramStart"/>
            <w:r w:rsidRPr="00DD6511">
              <w:rPr>
                <w:rFonts w:ascii="Times New Roman" w:eastAsia="Times New Roman" w:hAnsi="Times New Roman" w:cs="Times New Roman"/>
                <w:sz w:val="24"/>
                <w:szCs w:val="24"/>
                <w:lang w:eastAsia="ar-SA"/>
              </w:rPr>
              <w:t xml:space="preserve">Бумажные прямоугольники для корпуса, хвоста, крыльев,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roofErr w:type="gramEnd"/>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60.</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«Вырезывание и наклеивание красивого цветка в подарок маме и бабушке»</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Учить вырезывать наклеивать красивый цветок. Развивать чувство цвета, эстетическое восприятие, образные представления, воображение.</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Иллюстрации с изображением красивых цветов. Бумага белая, набор цветной бумаги,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63.</w:t>
            </w:r>
          </w:p>
        </w:tc>
      </w:tr>
      <w:tr w:rsidR="00DD6511" w:rsidRPr="00DD6511" w:rsidTr="0075562B">
        <w:tc>
          <w:tcPr>
            <w:tcW w:w="15614" w:type="dxa"/>
            <w:gridSpan w:val="4"/>
          </w:tcPr>
          <w:p w:rsidR="00DD6511" w:rsidRPr="00DD6511" w:rsidRDefault="00DD6511" w:rsidP="00DD6511">
            <w:pPr>
              <w:tabs>
                <w:tab w:val="left" w:pos="4830"/>
              </w:tabs>
              <w:suppressAutoHyphens/>
              <w:spacing w:after="0" w:line="240" w:lineRule="auto"/>
              <w:jc w:val="center"/>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МАРТ</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«Красивый букет в подарок всем женщинам в детском саду» (коллективная работа).</w:t>
            </w:r>
          </w:p>
        </w:tc>
        <w:tc>
          <w:tcPr>
            <w:tcW w:w="5528" w:type="dxa"/>
            <w:tcBorders>
              <w:top w:val="nil"/>
            </w:tcBorders>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Воспитывать желание порадовать окружающих, создать для них что – то красивое. Расширять образные представления, развивать умение создавать изображения одних и тех же предметов по – </w:t>
            </w:r>
            <w:proofErr w:type="gramStart"/>
            <w:r w:rsidRPr="00DD6511">
              <w:rPr>
                <w:rFonts w:ascii="Times New Roman" w:eastAsia="Times New Roman" w:hAnsi="Times New Roman" w:cs="Times New Roman"/>
                <w:sz w:val="24"/>
                <w:szCs w:val="24"/>
                <w:lang w:eastAsia="ar-SA"/>
              </w:rPr>
              <w:t>разному</w:t>
            </w:r>
            <w:proofErr w:type="gramEnd"/>
            <w:r w:rsidRPr="00DD6511">
              <w:rPr>
                <w:rFonts w:ascii="Times New Roman" w:eastAsia="Times New Roman" w:hAnsi="Times New Roman" w:cs="Times New Roman"/>
                <w:sz w:val="24"/>
                <w:szCs w:val="24"/>
                <w:lang w:eastAsia="ar-SA"/>
              </w:rPr>
              <w:t>, вариативными способами.</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proofErr w:type="gramStart"/>
            <w:r w:rsidRPr="00DD6511">
              <w:rPr>
                <w:rFonts w:ascii="Times New Roman" w:eastAsia="Times New Roman" w:hAnsi="Times New Roman" w:cs="Times New Roman"/>
                <w:sz w:val="24"/>
                <w:szCs w:val="24"/>
                <w:lang w:eastAsia="ar-SA"/>
              </w:rPr>
              <w:t>Ватман, бумажные кружки (</w:t>
            </w:r>
            <w:proofErr w:type="spellStart"/>
            <w:r w:rsidRPr="00DD6511">
              <w:rPr>
                <w:rFonts w:ascii="Times New Roman" w:eastAsia="Times New Roman" w:hAnsi="Times New Roman" w:cs="Times New Roman"/>
                <w:sz w:val="24"/>
                <w:szCs w:val="24"/>
                <w:lang w:eastAsia="ar-SA"/>
              </w:rPr>
              <w:t>диам</w:t>
            </w:r>
            <w:proofErr w:type="spellEnd"/>
            <w:r w:rsidRPr="00DD6511">
              <w:rPr>
                <w:rFonts w:ascii="Times New Roman" w:eastAsia="Times New Roman" w:hAnsi="Times New Roman" w:cs="Times New Roman"/>
                <w:sz w:val="24"/>
                <w:szCs w:val="24"/>
                <w:lang w:eastAsia="ar-SA"/>
              </w:rPr>
              <w:t>. 6 см) разных цветов, гуашь, кисти, банки с водой, салфетки.</w:t>
            </w:r>
            <w:proofErr w:type="gramEnd"/>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64.</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«Вырежи и </w:t>
            </w:r>
            <w:proofErr w:type="gramStart"/>
            <w:r w:rsidRPr="00DD6511">
              <w:rPr>
                <w:rFonts w:ascii="Times New Roman" w:eastAsia="Times New Roman" w:hAnsi="Times New Roman" w:cs="Times New Roman"/>
                <w:sz w:val="24"/>
                <w:szCs w:val="24"/>
                <w:lang w:eastAsia="ar-SA"/>
              </w:rPr>
              <w:t>наклей</w:t>
            </w:r>
            <w:proofErr w:type="gramEnd"/>
            <w:r w:rsidRPr="00DD6511">
              <w:rPr>
                <w:rFonts w:ascii="Times New Roman" w:eastAsia="Times New Roman" w:hAnsi="Times New Roman" w:cs="Times New Roman"/>
                <w:sz w:val="24"/>
                <w:szCs w:val="24"/>
                <w:lang w:eastAsia="ar-SA"/>
              </w:rPr>
              <w:t xml:space="preserve"> что бывает круглое и овальное»</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Учить выбирать тему работы в соответствии с определёнными условиями. Развивать творческие способности, воображение.</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Набор цветных бумажных квадратиков, прямоугольников и треугольников для вырезания,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66.</w:t>
            </w:r>
          </w:p>
        </w:tc>
      </w:tr>
      <w:tr w:rsidR="00DD6511" w:rsidRPr="00DD6511" w:rsidTr="0075562B">
        <w:tc>
          <w:tcPr>
            <w:tcW w:w="15614" w:type="dxa"/>
            <w:gridSpan w:val="4"/>
          </w:tcPr>
          <w:p w:rsidR="00DD6511" w:rsidRPr="00DD6511" w:rsidRDefault="00DD6511" w:rsidP="00DD6511">
            <w:pPr>
              <w:tabs>
                <w:tab w:val="left" w:pos="5190"/>
              </w:tabs>
              <w:suppressAutoHyphens/>
              <w:spacing w:after="0" w:line="240" w:lineRule="auto"/>
              <w:jc w:val="center"/>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АПРЕЛЬ</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«Загадки»</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Закреплять умение соотносить плоские геометрические фигуры с формой частей предметов, составлять изображение из готовых частей, самостоятельно вырезать мелкие детали.</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Конверты с готовыми деталями, из которых можно составить изображения знакомых предметов, полоски бумаги разных цветов,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49.</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«вырежи и наклей что хочешь»</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Учить детей задумывать изображение, подчинять замыслу последующую работу. Учить вырезать из бумаги прямоугольные и округлые части </w:t>
            </w:r>
            <w:r w:rsidRPr="00DD6511">
              <w:rPr>
                <w:rFonts w:ascii="Times New Roman" w:eastAsia="Times New Roman" w:hAnsi="Times New Roman" w:cs="Times New Roman"/>
                <w:sz w:val="24"/>
                <w:szCs w:val="24"/>
                <w:lang w:eastAsia="ar-SA"/>
              </w:rPr>
              <w:lastRenderedPageBreak/>
              <w:t>предметов, мелкие детали.</w:t>
            </w:r>
          </w:p>
        </w:tc>
        <w:tc>
          <w:tcPr>
            <w:tcW w:w="4536" w:type="dxa"/>
          </w:tcPr>
          <w:p w:rsidR="00DD6511" w:rsidRPr="00DD6511" w:rsidRDefault="00DD6511" w:rsidP="00DD6511">
            <w:pPr>
              <w:spacing w:after="0" w:line="240" w:lineRule="auto"/>
              <w:rPr>
                <w:rFonts w:ascii="Times New Roman" w:eastAsia="Times New Roman" w:hAnsi="Times New Roman" w:cs="Times New Roman"/>
                <w:sz w:val="24"/>
                <w:szCs w:val="24"/>
              </w:rPr>
            </w:pPr>
            <w:r w:rsidRPr="00DD6511">
              <w:rPr>
                <w:rFonts w:ascii="Times New Roman" w:eastAsia="Times New Roman" w:hAnsi="Times New Roman" w:cs="Times New Roman"/>
                <w:sz w:val="24"/>
                <w:szCs w:val="24"/>
              </w:rPr>
              <w:lastRenderedPageBreak/>
              <w:t xml:space="preserve">Цветная бумага и белая бумага размером ½ альбомного листа, ножницы, клей, кисти, салфетки, </w:t>
            </w:r>
            <w:proofErr w:type="spellStart"/>
            <w:r w:rsidRPr="00DD6511">
              <w:rPr>
                <w:rFonts w:ascii="Times New Roman" w:eastAsia="Times New Roman" w:hAnsi="Times New Roman" w:cs="Times New Roman"/>
                <w:sz w:val="24"/>
                <w:szCs w:val="24"/>
              </w:rPr>
              <w:t>клеёночки</w:t>
            </w:r>
            <w:proofErr w:type="spellEnd"/>
            <w:r w:rsidRPr="00DD6511">
              <w:rPr>
                <w:rFonts w:ascii="Times New Roman" w:eastAsia="Times New Roman" w:hAnsi="Times New Roman" w:cs="Times New Roman"/>
                <w:sz w:val="24"/>
                <w:szCs w:val="24"/>
              </w:rPr>
              <w:t>.</w:t>
            </w:r>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Т. С. Комарова – Изобразительная деятельность в детском </w:t>
            </w:r>
            <w:r w:rsidRPr="00DD6511">
              <w:rPr>
                <w:rFonts w:ascii="Times New Roman" w:eastAsia="Times New Roman" w:hAnsi="Times New Roman" w:cs="Times New Roman"/>
                <w:sz w:val="24"/>
                <w:szCs w:val="24"/>
                <w:lang w:eastAsia="ar-SA"/>
              </w:rPr>
              <w:lastRenderedPageBreak/>
              <w:t>саду, стр. 75.</w:t>
            </w:r>
          </w:p>
        </w:tc>
      </w:tr>
      <w:tr w:rsidR="00DD6511" w:rsidRPr="00DD6511" w:rsidTr="0075562B">
        <w:tc>
          <w:tcPr>
            <w:tcW w:w="15614" w:type="dxa"/>
            <w:gridSpan w:val="4"/>
          </w:tcPr>
          <w:p w:rsidR="00DD6511" w:rsidRPr="00DD6511" w:rsidRDefault="00DD6511" w:rsidP="00DD6511">
            <w:pPr>
              <w:tabs>
                <w:tab w:val="left" w:pos="7080"/>
              </w:tabs>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lastRenderedPageBreak/>
              <w:tab/>
              <w:t>МАЙ</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«Красная Шапочка»</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Учить передавать в аппликации образ сказки. Продолжать учить изображать человека, характерные детали, соблюдая отношения по величине.</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Цветная бумага,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79.</w:t>
            </w:r>
          </w:p>
        </w:tc>
      </w:tr>
      <w:tr w:rsidR="00DD6511" w:rsidRPr="00DD6511" w:rsidTr="0075562B">
        <w:tc>
          <w:tcPr>
            <w:tcW w:w="2660"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«Волшебный сад»</w:t>
            </w:r>
          </w:p>
        </w:tc>
        <w:tc>
          <w:tcPr>
            <w:tcW w:w="5528"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 xml:space="preserve">Учить детей создавать коллективную композицию, самостоятельно определяя содержание изображения. Учить резать ножницами по </w:t>
            </w:r>
            <w:proofErr w:type="gramStart"/>
            <w:r w:rsidRPr="00DD6511">
              <w:rPr>
                <w:rFonts w:ascii="Times New Roman" w:eastAsia="Times New Roman" w:hAnsi="Times New Roman" w:cs="Times New Roman"/>
                <w:sz w:val="24"/>
                <w:szCs w:val="24"/>
                <w:lang w:eastAsia="ar-SA"/>
              </w:rPr>
              <w:t>прямой</w:t>
            </w:r>
            <w:proofErr w:type="gramEnd"/>
            <w:r w:rsidRPr="00DD6511">
              <w:rPr>
                <w:rFonts w:ascii="Times New Roman" w:eastAsia="Times New Roman" w:hAnsi="Times New Roman" w:cs="Times New Roman"/>
                <w:sz w:val="24"/>
                <w:szCs w:val="24"/>
                <w:lang w:eastAsia="ar-SA"/>
              </w:rPr>
              <w:t>; закруглять углы квадрата, прямоугольника.</w:t>
            </w:r>
          </w:p>
        </w:tc>
        <w:tc>
          <w:tcPr>
            <w:tcW w:w="4536" w:type="dxa"/>
          </w:tcPr>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proofErr w:type="gramStart"/>
            <w:r w:rsidRPr="00DD6511">
              <w:rPr>
                <w:rFonts w:ascii="Times New Roman" w:eastAsia="Times New Roman" w:hAnsi="Times New Roman" w:cs="Times New Roman"/>
                <w:sz w:val="24"/>
                <w:szCs w:val="24"/>
                <w:lang w:eastAsia="ar-SA"/>
              </w:rPr>
              <w:t xml:space="preserve">Бумага цветная, золотая, серебряная, большой лист белой бумаги, ножницы, клей, кисти, салфетки, </w:t>
            </w:r>
            <w:proofErr w:type="spellStart"/>
            <w:r w:rsidRPr="00DD6511">
              <w:rPr>
                <w:rFonts w:ascii="Times New Roman" w:eastAsia="Times New Roman" w:hAnsi="Times New Roman" w:cs="Times New Roman"/>
                <w:sz w:val="24"/>
                <w:szCs w:val="24"/>
                <w:lang w:eastAsia="ar-SA"/>
              </w:rPr>
              <w:t>клеёночки</w:t>
            </w:r>
            <w:proofErr w:type="spellEnd"/>
            <w:r w:rsidRPr="00DD6511">
              <w:rPr>
                <w:rFonts w:ascii="Times New Roman" w:eastAsia="Times New Roman" w:hAnsi="Times New Roman" w:cs="Times New Roman"/>
                <w:sz w:val="24"/>
                <w:szCs w:val="24"/>
                <w:lang w:eastAsia="ar-SA"/>
              </w:rPr>
              <w:t>.</w:t>
            </w:r>
            <w:proofErr w:type="gramEnd"/>
          </w:p>
        </w:tc>
        <w:tc>
          <w:tcPr>
            <w:tcW w:w="2890" w:type="dxa"/>
          </w:tcPr>
          <w:p w:rsidR="00DD6511" w:rsidRPr="00DD6511" w:rsidRDefault="00DD6511" w:rsidP="00DD6511">
            <w:pPr>
              <w:suppressAutoHyphens/>
              <w:spacing w:after="0" w:line="240" w:lineRule="atLeast"/>
              <w:rPr>
                <w:rFonts w:ascii="Times New Roman" w:eastAsia="Times New Roman" w:hAnsi="Times New Roman" w:cs="Times New Roman"/>
                <w:sz w:val="24"/>
                <w:szCs w:val="24"/>
                <w:lang w:eastAsia="ar-SA"/>
              </w:rPr>
            </w:pPr>
            <w:r w:rsidRPr="00DD6511">
              <w:rPr>
                <w:rFonts w:ascii="Times New Roman" w:eastAsia="Times New Roman" w:hAnsi="Times New Roman" w:cs="Times New Roman"/>
                <w:sz w:val="24"/>
                <w:szCs w:val="24"/>
                <w:lang w:eastAsia="ar-SA"/>
              </w:rPr>
              <w:t>Т. С. Комарова – Изобразительная деятельность в детском саду, стр. 81.</w:t>
            </w:r>
          </w:p>
        </w:tc>
      </w:tr>
    </w:tbl>
    <w:p w:rsidR="00DD6511" w:rsidRPr="00DD6511" w:rsidRDefault="00DD6511" w:rsidP="00DD6511">
      <w:pPr>
        <w:shd w:val="clear" w:color="auto" w:fill="FFFFFF"/>
        <w:suppressAutoHyphens/>
        <w:autoSpaceDE w:val="0"/>
        <w:spacing w:after="0" w:line="240" w:lineRule="auto"/>
        <w:ind w:firstLine="708"/>
        <w:jc w:val="both"/>
        <w:rPr>
          <w:rFonts w:ascii="Times New Roman" w:eastAsia="Times New Roman" w:hAnsi="Times New Roman" w:cs="Times New Roman"/>
          <w:b/>
          <w:i/>
          <w:color w:val="000000"/>
          <w:sz w:val="24"/>
          <w:szCs w:val="24"/>
          <w:lang w:eastAsia="zh-CN"/>
        </w:rPr>
      </w:pPr>
      <w:r w:rsidRPr="00DD6511">
        <w:rPr>
          <w:rFonts w:ascii="Times New Roman" w:eastAsia="Times New Roman" w:hAnsi="Times New Roman" w:cs="Times New Roman"/>
          <w:b/>
          <w:i/>
          <w:color w:val="000000"/>
          <w:sz w:val="24"/>
          <w:szCs w:val="24"/>
          <w:lang w:eastAsia="zh-CN"/>
        </w:rPr>
        <w:t xml:space="preserve">Целевые ориентиры:   </w:t>
      </w:r>
    </w:p>
    <w:p w:rsidR="00DD6511" w:rsidRPr="00DD6511" w:rsidRDefault="00DD6511" w:rsidP="00DD6511">
      <w:pPr>
        <w:shd w:val="clear" w:color="auto" w:fill="FFFFFF"/>
        <w:suppressAutoHyphens/>
        <w:autoSpaceDE w:val="0"/>
        <w:spacing w:after="0" w:line="240" w:lineRule="auto"/>
        <w:ind w:firstLine="708"/>
        <w:jc w:val="both"/>
        <w:rPr>
          <w:rFonts w:ascii="Times New Roman" w:eastAsia="Times New Roman" w:hAnsi="Times New Roman" w:cs="Times New Roman"/>
          <w:b/>
          <w:i/>
          <w:color w:val="000000"/>
          <w:sz w:val="24"/>
          <w:szCs w:val="24"/>
          <w:lang w:eastAsia="zh-CN"/>
        </w:rPr>
      </w:pPr>
      <w:r w:rsidRPr="00DD6511">
        <w:rPr>
          <w:rFonts w:ascii="Times New Roman" w:eastAsia="Times New Roman" w:hAnsi="Times New Roman" w:cs="Times New Roman"/>
          <w:color w:val="000000"/>
          <w:sz w:val="24"/>
          <w:szCs w:val="24"/>
          <w:lang w:eastAsia="zh-CN"/>
        </w:rPr>
        <w:t>• правильно держать ножницы и резать ими по прямой, по диагонали (квадрат и прямоуголь</w:t>
      </w:r>
      <w:r w:rsidRPr="00DD6511">
        <w:rPr>
          <w:rFonts w:ascii="Times New Roman" w:eastAsia="Times New Roman" w:hAnsi="Times New Roman" w:cs="Times New Roman"/>
          <w:color w:val="000000"/>
          <w:sz w:val="24"/>
          <w:szCs w:val="24"/>
          <w:lang w:eastAsia="zh-CN"/>
        </w:rPr>
        <w:softHyphen/>
        <w:t>ник), вырезать круг из квадрата, овал - из прямоугольника, плавно срезать и закруглять углы;</w:t>
      </w:r>
    </w:p>
    <w:p w:rsidR="00DD6511" w:rsidRPr="00DD6511" w:rsidRDefault="00DD6511" w:rsidP="00DD6511">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аккуратно наклеивать изображения предметов, состоящих из нескольких частей;</w:t>
      </w:r>
    </w:p>
    <w:p w:rsidR="00DD6511" w:rsidRPr="00DD6511" w:rsidRDefault="00DD6511" w:rsidP="00DD6511">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подбирать цвета в соответствии с цветом предметов или по собственному желанию;</w:t>
      </w:r>
    </w:p>
    <w:p w:rsidR="00DD6511" w:rsidRPr="00DD6511" w:rsidRDefault="00DD6511" w:rsidP="00DD6511">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DD6511">
        <w:rPr>
          <w:rFonts w:ascii="Times New Roman" w:eastAsia="Times New Roman" w:hAnsi="Times New Roman" w:cs="Times New Roman"/>
          <w:color w:val="000000"/>
          <w:sz w:val="24"/>
          <w:szCs w:val="24"/>
          <w:lang w:eastAsia="zh-CN"/>
        </w:rPr>
        <w:t>• составлять узоры из растительных форм и геометрических фигур.</w:t>
      </w:r>
    </w:p>
    <w:p w:rsidR="00DD6511" w:rsidRPr="00DD6511" w:rsidRDefault="00DD6511" w:rsidP="00DD6511">
      <w:pPr>
        <w:suppressAutoHyphens/>
        <w:spacing w:after="0" w:line="240" w:lineRule="auto"/>
        <w:jc w:val="both"/>
        <w:rPr>
          <w:rFonts w:ascii="Times New Roman" w:eastAsia="Times New Roman" w:hAnsi="Times New Roman" w:cs="Times New Roman"/>
          <w:sz w:val="24"/>
          <w:szCs w:val="24"/>
          <w:lang w:eastAsia="ar-SA"/>
        </w:rPr>
      </w:pP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b/>
          <w:bCs/>
          <w:smallCaps/>
          <w:color w:val="000000"/>
          <w:lang w:eastAsia="ru-RU"/>
        </w:rPr>
      </w:pP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b/>
          <w:bCs/>
          <w:smallCaps/>
          <w:color w:val="000000"/>
          <w:lang w:eastAsia="ru-RU"/>
        </w:rPr>
      </w:pP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b/>
          <w:bCs/>
          <w:smallCaps/>
          <w:color w:val="000000"/>
          <w:lang w:eastAsia="ru-RU"/>
        </w:rPr>
      </w:pPr>
      <w:r w:rsidRPr="00DD6511">
        <w:rPr>
          <w:rFonts w:ascii="Times New Roman" w:eastAsia="Times New Roman" w:hAnsi="Times New Roman" w:cs="Times New Roman"/>
          <w:b/>
          <w:bCs/>
          <w:smallCaps/>
          <w:color w:val="000000"/>
          <w:lang w:eastAsia="ru-RU"/>
        </w:rPr>
        <w:t>Образовательная область « Речевое развитие»</w:t>
      </w: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b/>
          <w:bCs/>
          <w:smallCaps/>
          <w:color w:val="000000"/>
          <w:lang w:eastAsia="ru-RU"/>
        </w:rPr>
      </w:pP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w:t>
      </w:r>
      <w:r w:rsidRPr="00DD6511">
        <w:rPr>
          <w:rFonts w:ascii="Times New Roman" w:eastAsia="Times New Roman" w:hAnsi="Times New Roman" w:cs="Times New Roman"/>
          <w:color w:val="000000"/>
          <w:sz w:val="24"/>
          <w:szCs w:val="24"/>
          <w:lang w:eastAsia="ru-RU"/>
        </w:rPr>
        <w:softHyphen/>
        <w:t>ется грамматическая сторона речи. Дети занимаются словотворчеством на основе грамматиче</w:t>
      </w:r>
      <w:r w:rsidRPr="00DD6511">
        <w:rPr>
          <w:rFonts w:ascii="Times New Roman" w:eastAsia="Times New Roman" w:hAnsi="Times New Roman" w:cs="Times New Roman"/>
          <w:color w:val="000000"/>
          <w:sz w:val="24"/>
          <w:szCs w:val="24"/>
          <w:lang w:eastAsia="ru-RU"/>
        </w:rPr>
        <w:softHyphen/>
        <w:t xml:space="preserve">ских правил. Речь детей при взаимодействии друг с другом носит ситуативный характер, а при общении </w:t>
      </w:r>
      <w:proofErr w:type="gramStart"/>
      <w:r w:rsidRPr="00DD6511">
        <w:rPr>
          <w:rFonts w:ascii="Times New Roman" w:eastAsia="Times New Roman" w:hAnsi="Times New Roman" w:cs="Times New Roman"/>
          <w:color w:val="000000"/>
          <w:sz w:val="24"/>
          <w:szCs w:val="24"/>
          <w:lang w:eastAsia="ru-RU"/>
        </w:rPr>
        <w:t>со</w:t>
      </w:r>
      <w:proofErr w:type="gramEnd"/>
      <w:r w:rsidRPr="00DD6511">
        <w:rPr>
          <w:rFonts w:ascii="Times New Roman" w:eastAsia="Times New Roman" w:hAnsi="Times New Roman" w:cs="Times New Roman"/>
          <w:color w:val="000000"/>
          <w:sz w:val="24"/>
          <w:szCs w:val="24"/>
          <w:lang w:eastAsia="ru-RU"/>
        </w:rPr>
        <w:t xml:space="preserve"> взрослым становится вне ситуативной.</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Целевым ориентиром направления «Коммуникация» является овладение конструк</w:t>
      </w:r>
      <w:r w:rsidRPr="00DD6511">
        <w:rPr>
          <w:rFonts w:ascii="Times New Roman" w:eastAsia="Times New Roman" w:hAnsi="Times New Roman" w:cs="Times New Roman"/>
          <w:color w:val="000000"/>
          <w:sz w:val="24"/>
          <w:szCs w:val="24"/>
          <w:lang w:eastAsia="ru-RU"/>
        </w:rPr>
        <w:softHyphen/>
        <w:t>тивными способами и средствами взаимодействия с окружающими людьми. Реализация цели происходит через решение следующих задач:</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-развитие свободного общения с детьми и взрослыми;</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b/>
          <w:bCs/>
          <w:color w:val="000000"/>
          <w:sz w:val="24"/>
          <w:szCs w:val="24"/>
          <w:lang w:eastAsia="ru-RU"/>
        </w:rPr>
      </w:pPr>
      <w:r w:rsidRPr="00DD6511">
        <w:rPr>
          <w:rFonts w:ascii="Times New Roman" w:eastAsia="Times New Roman" w:hAnsi="Times New Roman" w:cs="Times New Roman"/>
          <w:color w:val="000000"/>
          <w:sz w:val="24"/>
          <w:szCs w:val="24"/>
          <w:lang w:eastAsia="ru-RU"/>
        </w:rPr>
        <w:t>-развитие всех компонентов устной речи детей в различных видах детской деятельности; практическое овладение нормами речи</w:t>
      </w:r>
      <w:r w:rsidRPr="00DD6511">
        <w:rPr>
          <w:rFonts w:ascii="Times New Roman" w:eastAsia="Times New Roman" w:hAnsi="Times New Roman" w:cs="Times New Roman"/>
          <w:color w:val="000000"/>
          <w:sz w:val="24"/>
          <w:szCs w:val="24"/>
          <w:vertAlign w:val="superscript"/>
          <w:lang w:eastAsia="ru-RU"/>
        </w:rPr>
        <w:footnoteReference w:id="1"/>
      </w:r>
      <w:r w:rsidRPr="00DD6511">
        <w:rPr>
          <w:rFonts w:ascii="Times New Roman" w:eastAsia="Times New Roman" w:hAnsi="Times New Roman" w:cs="Times New Roman"/>
          <w:color w:val="000000"/>
          <w:sz w:val="24"/>
          <w:szCs w:val="24"/>
          <w:lang w:eastAsia="ru-RU"/>
        </w:rPr>
        <w:t>.</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b/>
          <w:bCs/>
          <w:color w:val="000000"/>
          <w:sz w:val="24"/>
          <w:szCs w:val="24"/>
          <w:lang w:eastAsia="ru-RU"/>
        </w:rPr>
        <w:t>К концу года дети средней группы могут:</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значительно увеличить свой словарь, в частности, за счет слов, обозначающих предметы и явления, не имевшие места в собственном опыте ребенка;</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proofErr w:type="gramStart"/>
      <w:r w:rsidRPr="00DD6511">
        <w:rPr>
          <w:rFonts w:ascii="Times New Roman" w:eastAsia="Times New Roman" w:hAnsi="Times New Roman" w:cs="Times New Roman"/>
          <w:color w:val="000000"/>
          <w:sz w:val="24"/>
          <w:szCs w:val="24"/>
          <w:lang w:eastAsia="ru-RU"/>
        </w:rPr>
        <w:lastRenderedPageBreak/>
        <w:t>•  активно употреблять слова, обозначающие эмоциональное состояние (сердитый, печаль</w:t>
      </w:r>
      <w:r w:rsidRPr="00DD6511">
        <w:rPr>
          <w:rFonts w:ascii="Times New Roman" w:eastAsia="Times New Roman" w:hAnsi="Times New Roman" w:cs="Times New Roman"/>
          <w:color w:val="000000"/>
          <w:sz w:val="24"/>
          <w:szCs w:val="24"/>
          <w:lang w:eastAsia="ru-RU"/>
        </w:rPr>
        <w:softHyphen/>
        <w:t>ный), этические качества (хитрый, добрый), эстетические характеристики, разнообразные свой</w:t>
      </w:r>
      <w:r w:rsidRPr="00DD6511">
        <w:rPr>
          <w:rFonts w:ascii="Times New Roman" w:eastAsia="Times New Roman" w:hAnsi="Times New Roman" w:cs="Times New Roman"/>
          <w:color w:val="000000"/>
          <w:sz w:val="24"/>
          <w:szCs w:val="24"/>
          <w:lang w:eastAsia="ru-RU"/>
        </w:rPr>
        <w:softHyphen/>
        <w:t>ства и качества предметов.</w:t>
      </w:r>
      <w:proofErr w:type="gramEnd"/>
      <w:r w:rsidRPr="00DD6511">
        <w:rPr>
          <w:rFonts w:ascii="Times New Roman" w:eastAsia="Times New Roman" w:hAnsi="Times New Roman" w:cs="Times New Roman"/>
          <w:color w:val="000000"/>
          <w:sz w:val="24"/>
          <w:szCs w:val="24"/>
          <w:lang w:eastAsia="ru-RU"/>
        </w:rPr>
        <w:t xml:space="preserve"> Понимать и употреблять слова-антонимы; образовывать новые слова по аналогии со знакомыми словами (сахарниц</w:t>
      </w:r>
      <w:proofErr w:type="gramStart"/>
      <w:r w:rsidRPr="00DD6511">
        <w:rPr>
          <w:rFonts w:ascii="Times New Roman" w:eastAsia="Times New Roman" w:hAnsi="Times New Roman" w:cs="Times New Roman"/>
          <w:color w:val="000000"/>
          <w:sz w:val="24"/>
          <w:szCs w:val="24"/>
          <w:lang w:eastAsia="ru-RU"/>
        </w:rPr>
        <w:t>а-</w:t>
      </w:r>
      <w:proofErr w:type="gramEnd"/>
      <w:r w:rsidRPr="00DD6511">
        <w:rPr>
          <w:rFonts w:ascii="Times New Roman" w:eastAsia="Times New Roman" w:hAnsi="Times New Roman" w:cs="Times New Roman"/>
          <w:color w:val="000000"/>
          <w:sz w:val="24"/>
          <w:szCs w:val="24"/>
          <w:lang w:eastAsia="ru-RU"/>
        </w:rPr>
        <w:t xml:space="preserve"> сухарница);</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осмысленно работать над собственным произношением, выделять первый звук в слове;</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осмысливать причинно-следственные отношения; употреблять сложносочиненные и слож</w:t>
      </w:r>
      <w:r w:rsidRPr="00DD6511">
        <w:rPr>
          <w:rFonts w:ascii="Times New Roman" w:eastAsia="Times New Roman" w:hAnsi="Times New Roman" w:cs="Times New Roman"/>
          <w:color w:val="000000"/>
          <w:sz w:val="24"/>
          <w:szCs w:val="24"/>
          <w:lang w:eastAsia="ru-RU"/>
        </w:rPr>
        <w:softHyphen/>
        <w:t>ноподчиненные предложения;</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рассказывать невероятные истории, что является следствием бурного развития фантазии;</w:t>
      </w:r>
    </w:p>
    <w:p w:rsidR="00DD6511" w:rsidRPr="00DD6511" w:rsidRDefault="00DD6511" w:rsidP="00DD6511">
      <w:pPr>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активно сопровождать речью свою деятельность (игровые, бытовые и другие действия).</w:t>
      </w:r>
    </w:p>
    <w:p w:rsidR="00DD6511" w:rsidRPr="00DD6511" w:rsidRDefault="00DD6511" w:rsidP="00DD6511">
      <w:pPr>
        <w:spacing w:after="0"/>
        <w:rPr>
          <w:rFonts w:ascii="Times New Roman" w:eastAsia="Times New Roman" w:hAnsi="Times New Roman" w:cs="Times New Roman"/>
          <w:color w:val="000000"/>
          <w:sz w:val="24"/>
          <w:szCs w:val="24"/>
          <w:lang w:eastAsia="ru-RU"/>
        </w:rPr>
      </w:pPr>
    </w:p>
    <w:p w:rsidR="00DD6511" w:rsidRPr="00DD6511" w:rsidRDefault="00DD6511" w:rsidP="00DD6511">
      <w:pPr>
        <w:jc w:val="center"/>
        <w:rPr>
          <w:rFonts w:ascii="Calibri" w:eastAsia="Calibri" w:hAnsi="Calibri" w:cs="Times New Roman"/>
        </w:rPr>
      </w:pPr>
      <w:r w:rsidRPr="00DD6511">
        <w:rPr>
          <w:rFonts w:ascii="Times New Roman" w:eastAsia="Times New Roman" w:hAnsi="Times New Roman" w:cs="Times New Roman"/>
          <w:b/>
          <w:color w:val="000000"/>
          <w:sz w:val="24"/>
          <w:szCs w:val="24"/>
          <w:lang w:eastAsia="ru-RU"/>
        </w:rPr>
        <w:t>Комплексно-тематическое планирование</w:t>
      </w:r>
    </w:p>
    <w:tbl>
      <w:tblPr>
        <w:tblStyle w:val="3"/>
        <w:tblW w:w="0" w:type="auto"/>
        <w:tblLook w:val="04A0" w:firstRow="1" w:lastRow="0" w:firstColumn="1" w:lastColumn="0" w:noHBand="0" w:noVBand="1"/>
      </w:tblPr>
      <w:tblGrid>
        <w:gridCol w:w="1178"/>
        <w:gridCol w:w="2126"/>
        <w:gridCol w:w="2126"/>
        <w:gridCol w:w="4253"/>
        <w:gridCol w:w="2268"/>
        <w:gridCol w:w="2912"/>
      </w:tblGrid>
      <w:tr w:rsidR="00DD6511" w:rsidRPr="00DD6511" w:rsidTr="0075562B">
        <w:tc>
          <w:tcPr>
            <w:tcW w:w="1101" w:type="dxa"/>
          </w:tcPr>
          <w:p w:rsidR="00DD6511" w:rsidRPr="00DD6511" w:rsidRDefault="00DD6511" w:rsidP="00DD6511">
            <w:r w:rsidRPr="00DD6511">
              <w:rPr>
                <w:rFonts w:ascii="Times New Roman" w:hAnsi="Times New Roman"/>
                <w:sz w:val="24"/>
                <w:szCs w:val="24"/>
              </w:rPr>
              <w:t>Месяц</w:t>
            </w:r>
          </w:p>
        </w:tc>
        <w:tc>
          <w:tcPr>
            <w:tcW w:w="2126" w:type="dxa"/>
          </w:tcPr>
          <w:p w:rsidR="00DD6511" w:rsidRPr="00DD6511" w:rsidRDefault="00DD6511" w:rsidP="00DD6511">
            <w:r w:rsidRPr="00DD6511">
              <w:rPr>
                <w:rFonts w:ascii="Times New Roman" w:hAnsi="Times New Roman"/>
                <w:sz w:val="24"/>
                <w:szCs w:val="24"/>
              </w:rPr>
              <w:t>Лексическая тема</w:t>
            </w:r>
          </w:p>
        </w:tc>
        <w:tc>
          <w:tcPr>
            <w:tcW w:w="2126" w:type="dxa"/>
          </w:tcPr>
          <w:p w:rsidR="00DD6511" w:rsidRPr="00DD6511" w:rsidRDefault="00DD6511" w:rsidP="00DD6511">
            <w:pPr>
              <w:jc w:val="center"/>
            </w:pPr>
            <w:r w:rsidRPr="00DD6511">
              <w:rPr>
                <w:rFonts w:ascii="Times New Roman" w:hAnsi="Times New Roman"/>
                <w:sz w:val="24"/>
                <w:szCs w:val="24"/>
              </w:rPr>
              <w:t>Тема ОД</w:t>
            </w:r>
          </w:p>
        </w:tc>
        <w:tc>
          <w:tcPr>
            <w:tcW w:w="4253" w:type="dxa"/>
          </w:tcPr>
          <w:p w:rsidR="00DD6511" w:rsidRPr="00DD6511" w:rsidRDefault="00DD6511" w:rsidP="00DD6511">
            <w:pPr>
              <w:jc w:val="center"/>
            </w:pPr>
            <w:r w:rsidRPr="00DD6511">
              <w:rPr>
                <w:rFonts w:ascii="Times New Roman" w:hAnsi="Times New Roman"/>
                <w:sz w:val="24"/>
                <w:szCs w:val="24"/>
              </w:rPr>
              <w:t>Целевые ориентиры</w:t>
            </w:r>
          </w:p>
        </w:tc>
        <w:tc>
          <w:tcPr>
            <w:tcW w:w="2268" w:type="dxa"/>
          </w:tcPr>
          <w:p w:rsidR="00DD6511" w:rsidRPr="00DD6511" w:rsidRDefault="00DD6511" w:rsidP="00DD6511">
            <w:pPr>
              <w:jc w:val="center"/>
            </w:pPr>
            <w:r w:rsidRPr="00DD6511">
              <w:rPr>
                <w:rFonts w:ascii="Times New Roman" w:hAnsi="Times New Roman"/>
                <w:sz w:val="24"/>
                <w:szCs w:val="24"/>
              </w:rPr>
              <w:t>Источник</w:t>
            </w:r>
          </w:p>
        </w:tc>
        <w:tc>
          <w:tcPr>
            <w:tcW w:w="2912" w:type="dxa"/>
          </w:tcPr>
          <w:p w:rsidR="00DD6511" w:rsidRPr="00DD6511" w:rsidRDefault="00DD6511" w:rsidP="00DD6511">
            <w:r w:rsidRPr="00DD6511">
              <w:rPr>
                <w:rFonts w:ascii="Times New Roman" w:hAnsi="Times New Roman"/>
                <w:sz w:val="24"/>
                <w:szCs w:val="24"/>
              </w:rPr>
              <w:t xml:space="preserve"> Методические приёмы</w:t>
            </w:r>
          </w:p>
        </w:tc>
      </w:tr>
      <w:tr w:rsidR="00DD6511" w:rsidRPr="00DD6511" w:rsidTr="0075562B">
        <w:tc>
          <w:tcPr>
            <w:tcW w:w="1101"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Сентябрь</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«Лето»</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«Лето. Летние забавы»»</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Активизировать и обогащать словарь 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Учить детей  рассматривать картинки.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Развивать мышление, память и мелкую моторику.</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теме с опорой на картинку «Летом в парке»</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spellEnd"/>
            <w:r w:rsidRPr="00DD6511">
              <w:rPr>
                <w:rFonts w:ascii="Times New Roman" w:hAnsi="Times New Roman"/>
                <w:sz w:val="24"/>
                <w:szCs w:val="24"/>
              </w:rPr>
              <w:t>. игра «Подбери картинку»</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«Какой, какая, какое?»</w:t>
            </w:r>
          </w:p>
        </w:tc>
      </w:tr>
      <w:tr w:rsidR="00DD6511" w:rsidRPr="00DD6511" w:rsidTr="0075562B">
        <w:tc>
          <w:tcPr>
            <w:tcW w:w="1101" w:type="dxa"/>
          </w:tcPr>
          <w:p w:rsidR="00DD6511" w:rsidRPr="00DD6511" w:rsidRDefault="00DD6511" w:rsidP="00DD6511"/>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«Детский сад»</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«Детский сад»</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Уточнить знания детей о детском саде.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Расширять знания о людях разных профессий, работающих в детском саду.</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теме с опорой на фотографии.</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spellEnd"/>
            <w:r w:rsidRPr="00DD6511">
              <w:rPr>
                <w:rFonts w:ascii="Times New Roman" w:hAnsi="Times New Roman"/>
                <w:sz w:val="24"/>
                <w:szCs w:val="24"/>
              </w:rPr>
              <w:t>. игра «Найди Петрушку»</w:t>
            </w:r>
          </w:p>
          <w:p w:rsidR="00DD6511" w:rsidRPr="00DD6511" w:rsidRDefault="00DD6511" w:rsidP="00DD6511">
            <w:pPr>
              <w:rPr>
                <w:rFonts w:ascii="Times New Roman" w:hAnsi="Times New Roman"/>
                <w:sz w:val="24"/>
                <w:szCs w:val="24"/>
              </w:rPr>
            </w:pPr>
          </w:p>
        </w:tc>
      </w:tr>
      <w:tr w:rsidR="00DD6511" w:rsidRPr="00DD6511" w:rsidTr="0075562B">
        <w:tc>
          <w:tcPr>
            <w:tcW w:w="1101" w:type="dxa"/>
          </w:tcPr>
          <w:p w:rsidR="00DD6511" w:rsidRPr="00DD6511" w:rsidRDefault="00DD6511" w:rsidP="00DD6511"/>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«Игрушки»</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Обучение рассказыванию: «Наша неваляшка»</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Учить детей, следуя плану рассматривания игрушки, рассказать о ней при минимальной помощи педагога</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стр.29</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Рассматривание неваляшки. </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План рассказа. </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.у</w:t>
            </w:r>
            <w:proofErr w:type="gramEnd"/>
            <w:r w:rsidRPr="00DD6511">
              <w:rPr>
                <w:rFonts w:ascii="Times New Roman" w:hAnsi="Times New Roman"/>
                <w:sz w:val="24"/>
                <w:szCs w:val="24"/>
              </w:rPr>
              <w:t>пражнение</w:t>
            </w:r>
            <w:proofErr w:type="spellEnd"/>
            <w:r w:rsidRPr="00DD6511">
              <w:rPr>
                <w:rFonts w:ascii="Times New Roman" w:hAnsi="Times New Roman"/>
                <w:sz w:val="24"/>
                <w:szCs w:val="24"/>
              </w:rPr>
              <w:t xml:space="preserve"> "Что из чего?"</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«Собери матрёшек»</w:t>
            </w:r>
          </w:p>
        </w:tc>
      </w:tr>
      <w:tr w:rsidR="00DD6511" w:rsidRPr="00DD6511" w:rsidTr="0075562B">
        <w:tc>
          <w:tcPr>
            <w:tcW w:w="1101" w:type="dxa"/>
          </w:tcPr>
          <w:p w:rsidR="00DD6511" w:rsidRPr="00DD6511" w:rsidRDefault="00DD6511" w:rsidP="00DD6511"/>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«Осень»</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Чтение стихотворения   И. Бунина "Листопад". </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Познакомить со стихотворением о ранней осени, приобщая к поэзии и развивая поэтический слух.</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стр.30</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о приметах ранней осени.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стихотворений об осени.</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lastRenderedPageBreak/>
              <w:t>Дид</w:t>
            </w:r>
            <w:proofErr w:type="spellEnd"/>
            <w:r w:rsidRPr="00DD6511">
              <w:rPr>
                <w:rFonts w:ascii="Times New Roman" w:hAnsi="Times New Roman"/>
                <w:sz w:val="24"/>
                <w:szCs w:val="24"/>
              </w:rPr>
              <w:t>. игра «Маленький – большой».</w:t>
            </w:r>
          </w:p>
        </w:tc>
      </w:tr>
      <w:tr w:rsidR="00DD6511" w:rsidRPr="00DD6511" w:rsidTr="0075562B">
        <w:tc>
          <w:tcPr>
            <w:tcW w:w="1101"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Октябрь</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«Овощи»</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Заучивание русской народной песенки «Тень-тень-</w:t>
            </w:r>
            <w:proofErr w:type="spellStart"/>
            <w:r w:rsidRPr="00DD6511">
              <w:rPr>
                <w:rFonts w:ascii="Times New Roman" w:hAnsi="Times New Roman"/>
                <w:sz w:val="24"/>
                <w:szCs w:val="24"/>
              </w:rPr>
              <w:t>потетень</w:t>
            </w:r>
            <w:proofErr w:type="spellEnd"/>
            <w:r w:rsidRPr="00DD6511">
              <w:rPr>
                <w:rFonts w:ascii="Times New Roman" w:hAnsi="Times New Roman"/>
                <w:sz w:val="24"/>
                <w:szCs w:val="24"/>
              </w:rPr>
              <w:t>»</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Помочь детям запомнить и выразительно читать песенку.</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стр.33</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детьми знакомых стихов.</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песенки воспитателем.</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содержанию.</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Драматизация отрывка сказки.</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«Фрукты»</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«Фрукты»</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Уточнить и активизировать словарь 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Упражнять детей в составлении простых предложений.</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Развивать вкусовые ощущения.</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о фруктах с опорой на натуральные предметы.</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«Узнай по вкусу»</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Описание фруктов.</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«Человек. Части тела»</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Части тела – мои помощники»</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Учить детей называть части тела.</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Употреблять притяжательные прилагательные и местоимения «мой», «моя», «моё».</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Рассматривание картинок.</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Дидактическая игра «Помоги Незнайке»</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spellEnd"/>
            <w:r w:rsidRPr="00DD6511">
              <w:rPr>
                <w:rFonts w:ascii="Times New Roman" w:hAnsi="Times New Roman"/>
                <w:sz w:val="24"/>
                <w:szCs w:val="24"/>
              </w:rPr>
              <w:t>. игра «Большой - маленький»</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«Туалетные принадлежности»</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«Туалетные принадлежности»</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Активизировать и обогащать словарь 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Развивать тактильное ощущение.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Воспитывать у детей опрятность, навыка следить за своим внешним видом.</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теме с опорой на сюжетные картинки.</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spellEnd"/>
            <w:r w:rsidRPr="00DD6511">
              <w:rPr>
                <w:rFonts w:ascii="Times New Roman" w:hAnsi="Times New Roman"/>
                <w:sz w:val="24"/>
                <w:szCs w:val="24"/>
              </w:rPr>
              <w:t>. игра «Чудесный мешочек».</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Составление предложений по сюжетным картинкам.</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Игра «Что мы видели – не скажем, а что делали – покажем».</w:t>
            </w:r>
          </w:p>
        </w:tc>
      </w:tr>
      <w:tr w:rsidR="00DD6511" w:rsidRPr="00DD6511" w:rsidTr="0075562B">
        <w:tc>
          <w:tcPr>
            <w:tcW w:w="1101"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Ноябрь</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«Посуда»</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Мини-викторина по сказкам К. Чуковского. Чтение </w:t>
            </w:r>
            <w:r w:rsidRPr="00DD6511">
              <w:rPr>
                <w:rFonts w:ascii="Times New Roman" w:hAnsi="Times New Roman"/>
                <w:sz w:val="24"/>
                <w:szCs w:val="24"/>
              </w:rPr>
              <w:lastRenderedPageBreak/>
              <w:t>произведения "</w:t>
            </w:r>
            <w:proofErr w:type="spellStart"/>
            <w:r w:rsidRPr="00DD6511">
              <w:rPr>
                <w:rFonts w:ascii="Times New Roman" w:hAnsi="Times New Roman"/>
                <w:sz w:val="24"/>
                <w:szCs w:val="24"/>
              </w:rPr>
              <w:t>Федорино</w:t>
            </w:r>
            <w:proofErr w:type="spellEnd"/>
            <w:r w:rsidRPr="00DD6511">
              <w:rPr>
                <w:rFonts w:ascii="Times New Roman" w:hAnsi="Times New Roman"/>
                <w:sz w:val="24"/>
                <w:szCs w:val="24"/>
              </w:rPr>
              <w:t xml:space="preserve"> горе"</w:t>
            </w:r>
          </w:p>
          <w:p w:rsidR="00DD6511" w:rsidRPr="00DD6511" w:rsidRDefault="00DD6511" w:rsidP="00DD6511">
            <w:pPr>
              <w:rPr>
                <w:rFonts w:ascii="Times New Roman" w:hAnsi="Times New Roman"/>
                <w:sz w:val="24"/>
                <w:szCs w:val="24"/>
              </w:rPr>
            </w:pP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 xml:space="preserve"> Помочь детям вспомнить названия и содержание сказок К. Чуковского. Познакомить со сказкой "</w:t>
            </w:r>
            <w:proofErr w:type="spellStart"/>
            <w:r w:rsidRPr="00DD6511">
              <w:rPr>
                <w:rFonts w:ascii="Times New Roman" w:hAnsi="Times New Roman"/>
                <w:sz w:val="24"/>
                <w:szCs w:val="24"/>
              </w:rPr>
              <w:t>Федорино</w:t>
            </w:r>
            <w:proofErr w:type="spellEnd"/>
            <w:r w:rsidRPr="00DD6511">
              <w:rPr>
                <w:rFonts w:ascii="Times New Roman" w:hAnsi="Times New Roman"/>
                <w:sz w:val="24"/>
                <w:szCs w:val="24"/>
              </w:rPr>
              <w:t xml:space="preserve"> горе".</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стр.53</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Чтение отрывок сказок </w:t>
            </w:r>
            <w:proofErr w:type="spellStart"/>
            <w:r w:rsidRPr="00DD6511">
              <w:rPr>
                <w:rFonts w:ascii="Times New Roman" w:hAnsi="Times New Roman"/>
                <w:sz w:val="24"/>
                <w:szCs w:val="24"/>
              </w:rPr>
              <w:t>К.Чуковского</w:t>
            </w:r>
            <w:proofErr w:type="spellEnd"/>
            <w:r w:rsidRPr="00DD6511">
              <w:rPr>
                <w:rFonts w:ascii="Times New Roman" w:hAnsi="Times New Roman"/>
                <w:sz w:val="24"/>
                <w:szCs w:val="24"/>
              </w:rPr>
              <w:t>.</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сказки «</w:t>
            </w:r>
            <w:proofErr w:type="spellStart"/>
            <w:r w:rsidRPr="00DD6511">
              <w:rPr>
                <w:rFonts w:ascii="Times New Roman" w:hAnsi="Times New Roman"/>
                <w:sz w:val="24"/>
                <w:szCs w:val="24"/>
              </w:rPr>
              <w:t>Федорино</w:t>
            </w:r>
            <w:proofErr w:type="spellEnd"/>
            <w:r w:rsidRPr="00DD6511">
              <w:rPr>
                <w:rFonts w:ascii="Times New Roman" w:hAnsi="Times New Roman"/>
                <w:sz w:val="24"/>
                <w:szCs w:val="24"/>
              </w:rPr>
              <w:t xml:space="preserve"> горе».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Прослушивание сказок в записи.</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spellEnd"/>
            <w:r w:rsidRPr="00DD6511">
              <w:rPr>
                <w:rFonts w:ascii="Times New Roman" w:hAnsi="Times New Roman"/>
                <w:sz w:val="24"/>
                <w:szCs w:val="24"/>
              </w:rPr>
              <w:t>. игра «Накроем стол к чаю»</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«Мебель»</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«Предметы мебели».</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Уточнить, активизировать и обогатить словарь 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Развивать умение сравнивать предметы по сходным признакам. </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теме занятия.</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Сравнение предметов мебели.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Рассматривание парных картинок.</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«Чего не стало?»</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«Прятки».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сказки «Три медведя».</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«Домашние птицы»</w:t>
            </w:r>
          </w:p>
        </w:tc>
        <w:tc>
          <w:tcPr>
            <w:tcW w:w="2126" w:type="dxa"/>
          </w:tcPr>
          <w:p w:rsidR="00DD6511" w:rsidRPr="00DD6511" w:rsidRDefault="00DD6511" w:rsidP="00DD6511">
            <w:pPr>
              <w:rPr>
                <w:rFonts w:ascii="Times New Roman" w:hAnsi="Times New Roman"/>
                <w:sz w:val="24"/>
                <w:szCs w:val="24"/>
              </w:rPr>
            </w:pPr>
            <w:r w:rsidRPr="00DD6511">
              <w:t xml:space="preserve"> </w:t>
            </w:r>
            <w:r w:rsidRPr="00DD6511">
              <w:rPr>
                <w:rFonts w:ascii="Times New Roman" w:hAnsi="Times New Roman"/>
                <w:sz w:val="24"/>
                <w:szCs w:val="24"/>
              </w:rPr>
              <w:t>Русские сказки (мини-викторина). Чтение сказки "Петушок и бобовое зернышко"</w:t>
            </w:r>
          </w:p>
          <w:p w:rsidR="00DD6511" w:rsidRPr="00DD6511" w:rsidRDefault="00DD6511" w:rsidP="00DD6511">
            <w:pPr>
              <w:rPr>
                <w:rFonts w:ascii="Times New Roman" w:hAnsi="Times New Roman"/>
                <w:sz w:val="24"/>
                <w:szCs w:val="24"/>
              </w:rPr>
            </w:pP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Помочь детям вспомнить названия и содержание уже известных им сказок. Познакомить со сказкой "Петушок и бобовое зернышко".</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стр.61</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Показать детям бобы.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сказки воспитателем.</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Игр</w:t>
            </w:r>
            <w:proofErr w:type="gramStart"/>
            <w:r w:rsidRPr="00DD6511">
              <w:rPr>
                <w:rFonts w:ascii="Times New Roman" w:hAnsi="Times New Roman"/>
                <w:sz w:val="24"/>
                <w:szCs w:val="24"/>
              </w:rPr>
              <w:t>.у</w:t>
            </w:r>
            <w:proofErr w:type="gramEnd"/>
            <w:r w:rsidRPr="00DD6511">
              <w:rPr>
                <w:rFonts w:ascii="Times New Roman" w:hAnsi="Times New Roman"/>
                <w:sz w:val="24"/>
                <w:szCs w:val="24"/>
              </w:rPr>
              <w:t>пражнение</w:t>
            </w:r>
            <w:proofErr w:type="spellEnd"/>
            <w:r w:rsidRPr="00DD6511">
              <w:rPr>
                <w:rFonts w:ascii="Times New Roman" w:hAnsi="Times New Roman"/>
                <w:sz w:val="24"/>
                <w:szCs w:val="24"/>
              </w:rPr>
              <w:t xml:space="preserve"> «Ласковые слова»</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Мини-викторина «Русские сказки»</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«Домашние животные»</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Рассказывание по картине "Собака со щенятами"</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Учить детей описывать картину в определенной последовательности, называть картинку. </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стр.38</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Самостоятельное рассматривание картины. </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Придумывание названия картины.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План рассматривания картины.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Составление рассказа детьми.</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«Домашние животные»</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сказки «Три поросёнка»</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Познакомить детей с английской сказкой «Три поросёнка» пер. </w:t>
            </w:r>
            <w:proofErr w:type="spellStart"/>
            <w:r w:rsidRPr="00DD6511">
              <w:rPr>
                <w:rFonts w:ascii="Times New Roman" w:hAnsi="Times New Roman"/>
                <w:sz w:val="24"/>
                <w:szCs w:val="24"/>
              </w:rPr>
              <w:t>С.Михалкова</w:t>
            </w:r>
            <w:proofErr w:type="spellEnd"/>
            <w:r w:rsidRPr="00DD6511">
              <w:rPr>
                <w:rFonts w:ascii="Times New Roman" w:hAnsi="Times New Roman"/>
                <w:sz w:val="24"/>
                <w:szCs w:val="24"/>
              </w:rPr>
              <w:t>.</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Помочь понять её смысл и выделить слова, передающие страх поросят и страдания ошпаренного кипятком волка.</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стр.35</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сказки воспитателем.</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сказке.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Пение песенки поросят.</w:t>
            </w:r>
          </w:p>
          <w:p w:rsidR="00DD6511" w:rsidRPr="00DD6511" w:rsidRDefault="00DD6511" w:rsidP="00DD6511">
            <w:pPr>
              <w:rPr>
                <w:rFonts w:ascii="Times New Roman" w:hAnsi="Times New Roman"/>
                <w:sz w:val="24"/>
                <w:szCs w:val="24"/>
              </w:rPr>
            </w:pPr>
          </w:p>
        </w:tc>
      </w:tr>
      <w:tr w:rsidR="00DD6511" w:rsidRPr="00DD6511" w:rsidTr="0075562B">
        <w:tc>
          <w:tcPr>
            <w:tcW w:w="1101"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Декабрь</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«Зима»</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детям русской народной сказки "Зимовье"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(в обр. И. Соколова-Микитова).</w:t>
            </w:r>
          </w:p>
          <w:p w:rsidR="00DD6511" w:rsidRPr="00DD6511" w:rsidRDefault="00DD6511" w:rsidP="00DD6511">
            <w:pPr>
              <w:rPr>
                <w:rFonts w:ascii="Times New Roman" w:hAnsi="Times New Roman"/>
                <w:sz w:val="24"/>
                <w:szCs w:val="24"/>
              </w:rPr>
            </w:pP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Помочь детям вспомнить известные им русские народные сказки. </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Познакомить со сказкой «Зимовье» обр. </w:t>
            </w:r>
            <w:proofErr w:type="spellStart"/>
            <w:r w:rsidRPr="00DD6511">
              <w:rPr>
                <w:rFonts w:ascii="Times New Roman" w:hAnsi="Times New Roman"/>
                <w:sz w:val="24"/>
                <w:szCs w:val="24"/>
              </w:rPr>
              <w:t>И.Соколова</w:t>
            </w:r>
            <w:proofErr w:type="spellEnd"/>
            <w:r w:rsidRPr="00DD6511">
              <w:rPr>
                <w:rFonts w:ascii="Times New Roman" w:hAnsi="Times New Roman"/>
                <w:sz w:val="24"/>
                <w:szCs w:val="24"/>
              </w:rPr>
              <w:t>-Микитова</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стр.48</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Мини-викторина «Русские народные сказки».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сказки.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содержанию.</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Рассматривание иллюстраций.</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Объяснение непонятных слов.</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«Зимующие птицы»</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«Птицы зимой».</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Активизировать словарь.</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Развивать умение отвечать на вопросы по содержанию серии сюжетных картинок.</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Воспитывать любовь к природе, чувства </w:t>
            </w:r>
            <w:proofErr w:type="spellStart"/>
            <w:r w:rsidRPr="00DD6511">
              <w:rPr>
                <w:rFonts w:ascii="Times New Roman" w:hAnsi="Times New Roman"/>
                <w:sz w:val="24"/>
                <w:szCs w:val="24"/>
              </w:rPr>
              <w:t>эмпатии</w:t>
            </w:r>
            <w:proofErr w:type="spellEnd"/>
            <w:r w:rsidRPr="00DD6511">
              <w:rPr>
                <w:rFonts w:ascii="Times New Roman" w:hAnsi="Times New Roman"/>
                <w:sz w:val="24"/>
                <w:szCs w:val="24"/>
              </w:rPr>
              <w:t xml:space="preserve">. </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теме занятия.</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Рассматривание серии сюжетных картинок «Как дети кормили птиц.</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spellEnd"/>
            <w:r w:rsidRPr="00DD6511">
              <w:rPr>
                <w:rFonts w:ascii="Times New Roman" w:hAnsi="Times New Roman"/>
                <w:sz w:val="24"/>
                <w:szCs w:val="24"/>
              </w:rPr>
              <w:t>. игра «Чем питаются птицы»</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«Новый год»</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Обучение рассказыванию по картине «Вот это снеговик»</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Учить детей составлять рассказы по картине без повторов и пропусков существенной интонации.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Обучать умению придумывать название картины.</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стр.45</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о зиме.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Рассматривание картины.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Придумывание названия картины.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Образец описания снеговика.</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Рассказы детей. </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«Подготовка к утреннику»</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Чтение и заучивание стихотворения о зиме </w:t>
            </w:r>
            <w:proofErr w:type="spellStart"/>
            <w:r w:rsidRPr="00DD6511">
              <w:rPr>
                <w:rFonts w:ascii="Times New Roman" w:hAnsi="Times New Roman"/>
                <w:sz w:val="24"/>
                <w:szCs w:val="24"/>
              </w:rPr>
              <w:t>В.Орлова</w:t>
            </w:r>
            <w:proofErr w:type="spellEnd"/>
            <w:r w:rsidRPr="00DD6511">
              <w:rPr>
                <w:rFonts w:ascii="Times New Roman" w:hAnsi="Times New Roman"/>
                <w:sz w:val="24"/>
                <w:szCs w:val="24"/>
              </w:rPr>
              <w:t xml:space="preserve"> «Почему медведь спит зимой»</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Приобщать детей к поэзии.</w:t>
            </w:r>
          </w:p>
          <w:p w:rsidR="00DD6511" w:rsidRPr="00DD6511" w:rsidRDefault="00DD6511" w:rsidP="00DD6511">
            <w:pPr>
              <w:rPr>
                <w:rFonts w:ascii="Times New Roman" w:hAnsi="Times New Roman"/>
                <w:sz w:val="24"/>
                <w:szCs w:val="24"/>
              </w:rPr>
            </w:pPr>
            <w:proofErr w:type="gramStart"/>
            <w:r w:rsidRPr="00DD6511">
              <w:rPr>
                <w:rFonts w:ascii="Times New Roman" w:hAnsi="Times New Roman"/>
                <w:sz w:val="24"/>
                <w:szCs w:val="24"/>
              </w:rPr>
              <w:t>Помогать детям запоминать</w:t>
            </w:r>
            <w:proofErr w:type="gramEnd"/>
            <w:r w:rsidRPr="00DD6511">
              <w:rPr>
                <w:rFonts w:ascii="Times New Roman" w:hAnsi="Times New Roman"/>
                <w:sz w:val="24"/>
                <w:szCs w:val="24"/>
              </w:rPr>
              <w:t xml:space="preserve"> и выразительно читать стихотворения.</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стр.44</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Беседа о зиме. </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воспитателем стихов о зиме.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Разбор стихотворения по строчкам и беседа по ним.</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Инсценировка стихотворения.</w:t>
            </w:r>
          </w:p>
        </w:tc>
      </w:tr>
      <w:tr w:rsidR="00DD6511" w:rsidRPr="00DD6511" w:rsidTr="0075562B">
        <w:tc>
          <w:tcPr>
            <w:tcW w:w="1101"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Январь</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«Зимние забавы»</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Обучение рассказыванию по картине "Таня не боится мороза"</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Учить детей рассматривать картину и рассказывать о ней в определенной последовательности. </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Учить придумывать название картины.</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стр.50</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Рассматривание картины.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План составления рассказа.</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Последовательное рассматривание картины.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Рассказ воспитателя.</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 xml:space="preserve"> Рассказ о содержании картины детьми.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Придумывание названия картины.</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«Дикие животные»</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bCs/>
                <w:sz w:val="24"/>
                <w:szCs w:val="24"/>
              </w:rPr>
              <w:t>Чтение русской народной сказки «Лисичка-сестричка и волк»</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Познакомить детей с русской народной сказкой «Лисичка-сестричка и серый волк» </w:t>
            </w:r>
            <w:proofErr w:type="spellStart"/>
            <w:r w:rsidRPr="00DD6511">
              <w:rPr>
                <w:rFonts w:ascii="Times New Roman" w:hAnsi="Times New Roman"/>
                <w:sz w:val="24"/>
                <w:szCs w:val="24"/>
              </w:rPr>
              <w:t>обр.М.Булатова</w:t>
            </w:r>
            <w:proofErr w:type="spellEnd"/>
            <w:r w:rsidRPr="00DD6511">
              <w:rPr>
                <w:rFonts w:ascii="Times New Roman" w:hAnsi="Times New Roman"/>
                <w:sz w:val="24"/>
                <w:szCs w:val="24"/>
              </w:rPr>
              <w:t>.</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Помочь оценить поступки героев, драматизировать отрывок из произведения.</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стр.43</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сказки.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Драматизация отрывка сказки.</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«Дикие животные»</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bCs/>
                <w:sz w:val="24"/>
                <w:szCs w:val="24"/>
              </w:rPr>
              <w:t>Заучивание стихотворения  Ю. Кушака "Олененок"</w:t>
            </w:r>
          </w:p>
          <w:p w:rsidR="00DD6511" w:rsidRPr="00DD6511" w:rsidRDefault="00DD6511" w:rsidP="00DD6511">
            <w:pPr>
              <w:rPr>
                <w:rFonts w:ascii="Times New Roman" w:hAnsi="Times New Roman"/>
                <w:sz w:val="24"/>
                <w:szCs w:val="24"/>
              </w:rPr>
            </w:pP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Помочь детям запомнить и выразительно читать одно из стихотворений.</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стр.66</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стихотворения.</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Ответно-вопросное общение. </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Упражнение в выразительном чтении.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стихотворения частями и полностью с разной силой голоса.</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стихотворения детьми.</w:t>
            </w:r>
          </w:p>
          <w:p w:rsidR="00DD6511" w:rsidRPr="00DD6511" w:rsidRDefault="00DD6511" w:rsidP="00DD6511">
            <w:pPr>
              <w:rPr>
                <w:rFonts w:ascii="Times New Roman" w:hAnsi="Times New Roman"/>
                <w:sz w:val="24"/>
                <w:szCs w:val="24"/>
              </w:rPr>
            </w:pPr>
          </w:p>
        </w:tc>
      </w:tr>
      <w:tr w:rsidR="00DD6511" w:rsidRPr="00DD6511" w:rsidTr="0075562B">
        <w:tc>
          <w:tcPr>
            <w:tcW w:w="1101"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Февраль</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«Обувь»</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«Магазин обуви»</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Обучать детей самостоятельным полным ответам на вопросы по сюжетной картинке.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Формировать умения соотносить характерные признаки предметов с предметом.</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Развивать память, мышление, мелкую моторику рук.</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сюжетной картинке «Магазин обуви»</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Дид.игра</w:t>
            </w:r>
            <w:proofErr w:type="spellEnd"/>
            <w:proofErr w:type="gramStart"/>
            <w:r w:rsidRPr="00DD6511">
              <w:rPr>
                <w:rFonts w:ascii="Times New Roman" w:hAnsi="Times New Roman"/>
                <w:sz w:val="24"/>
                <w:szCs w:val="24"/>
              </w:rPr>
              <w:t xml:space="preserve"> У</w:t>
            </w:r>
            <w:proofErr w:type="gramEnd"/>
            <w:r w:rsidRPr="00DD6511">
              <w:rPr>
                <w:rFonts w:ascii="Times New Roman" w:hAnsi="Times New Roman"/>
                <w:sz w:val="24"/>
                <w:szCs w:val="24"/>
              </w:rPr>
              <w:t>гадай по описанию»</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Заучивание рассказа «Магазин обуви».</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«Одежда»</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Описание сюжетной картинки «На прогулку»</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Обучать детей самостоятельным полным ответам на вопросы по сюжетной картинке.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Развивать память, мышление, мелкую моторику рук. </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сюжетной картинке «На прогулку»</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«Доскажи предложение»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Заучивание наизусть рассказа «На </w:t>
            </w:r>
            <w:proofErr w:type="spellStart"/>
            <w:r w:rsidRPr="00DD6511">
              <w:rPr>
                <w:rFonts w:ascii="Times New Roman" w:hAnsi="Times New Roman"/>
                <w:sz w:val="24"/>
                <w:szCs w:val="24"/>
              </w:rPr>
              <w:t>пргулку</w:t>
            </w:r>
            <w:proofErr w:type="spellEnd"/>
            <w:r w:rsidRPr="00DD6511">
              <w:rPr>
                <w:rFonts w:ascii="Times New Roman" w:hAnsi="Times New Roman"/>
                <w:sz w:val="24"/>
                <w:szCs w:val="24"/>
              </w:rPr>
              <w:t>»</w:t>
            </w:r>
          </w:p>
          <w:p w:rsidR="00DD6511" w:rsidRPr="00DD6511" w:rsidRDefault="00DD6511" w:rsidP="00DD6511">
            <w:pPr>
              <w:rPr>
                <w:rFonts w:ascii="Times New Roman" w:hAnsi="Times New Roman"/>
                <w:sz w:val="24"/>
                <w:szCs w:val="24"/>
              </w:rPr>
            </w:pP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«Профессии»</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«Профессии»</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Активизировать и обогатить словарь 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Формировать навык диалогической речи.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Развивать слуховое внимание, мышление, мелкую моторику рук.</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теме с опорой на сюжетные картинки.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Составление предложений по сюжетным картинкам.</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Сюжетная игра «У врача».</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«23 февраля»</w:t>
            </w:r>
          </w:p>
        </w:tc>
        <w:tc>
          <w:tcPr>
            <w:tcW w:w="2126" w:type="dxa"/>
          </w:tcPr>
          <w:p w:rsidR="00DD6511" w:rsidRPr="00DD6511" w:rsidRDefault="00DD6511" w:rsidP="00DD6511">
            <w:pPr>
              <w:rPr>
                <w:rFonts w:ascii="Times New Roman" w:hAnsi="Times New Roman"/>
                <w:sz w:val="24"/>
                <w:szCs w:val="24"/>
              </w:rPr>
            </w:pP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Активизировать и обогатить словарь 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Продолжать формировать навык диалогической речи.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Развивать общую моторику.</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Воспитывать патриотические чувства.</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теме с опорой на сюжетные картинки.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Подвижная игра «Мы солдаты»</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«Кем ты будешь?»</w:t>
            </w:r>
          </w:p>
        </w:tc>
      </w:tr>
      <w:tr w:rsidR="00DD6511" w:rsidRPr="00DD6511" w:rsidTr="0075562B">
        <w:tc>
          <w:tcPr>
            <w:tcW w:w="1101"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Март</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«Семья»</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Урок вежливости</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Рассказать детям о том, как принято встречать гостей, как и что лучше показать гостю, чтобы он не заскучал.</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стр.56</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Рассказ воспитателя.</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Физкультурная пауза.</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Предложение ребёнка посмотреть что-то.</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Чтение детьми стихотворения </w:t>
            </w:r>
            <w:proofErr w:type="spellStart"/>
            <w:r w:rsidRPr="00DD6511">
              <w:rPr>
                <w:rFonts w:ascii="Times New Roman" w:hAnsi="Times New Roman"/>
                <w:sz w:val="24"/>
                <w:szCs w:val="24"/>
              </w:rPr>
              <w:t>В.Орлова</w:t>
            </w:r>
            <w:proofErr w:type="spellEnd"/>
            <w:r w:rsidRPr="00DD6511">
              <w:rPr>
                <w:rFonts w:ascii="Times New Roman" w:hAnsi="Times New Roman"/>
                <w:sz w:val="24"/>
                <w:szCs w:val="24"/>
              </w:rPr>
              <w:t xml:space="preserve"> «Почему медведь спит зимой»</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«Мамин день»</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Готовимся встречать весну и Международный женский день</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Познакомить детей со стихотворением </w:t>
            </w:r>
            <w:proofErr w:type="spellStart"/>
            <w:r w:rsidRPr="00DD6511">
              <w:rPr>
                <w:rFonts w:ascii="Times New Roman" w:hAnsi="Times New Roman"/>
                <w:sz w:val="24"/>
                <w:szCs w:val="24"/>
              </w:rPr>
              <w:t>А.Плещеева</w:t>
            </w:r>
            <w:proofErr w:type="spellEnd"/>
            <w:r w:rsidRPr="00DD6511">
              <w:rPr>
                <w:rFonts w:ascii="Times New Roman" w:hAnsi="Times New Roman"/>
                <w:sz w:val="24"/>
                <w:szCs w:val="24"/>
              </w:rPr>
              <w:t xml:space="preserve"> «Весна».</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Поупражнять в умении поздравлять женщин с праздником.</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стр.59</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стихотворения воспитателем.</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Проговаривание детьми поздравлений.</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Сочинение детьми пожеланий маме.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Чтение стихотворения </w:t>
            </w:r>
            <w:proofErr w:type="spellStart"/>
            <w:r w:rsidRPr="00DD6511">
              <w:rPr>
                <w:rFonts w:ascii="Times New Roman" w:hAnsi="Times New Roman"/>
                <w:sz w:val="24"/>
                <w:szCs w:val="24"/>
              </w:rPr>
              <w:t>И.Косякова</w:t>
            </w:r>
            <w:proofErr w:type="spellEnd"/>
            <w:r w:rsidRPr="00DD6511">
              <w:rPr>
                <w:rFonts w:ascii="Times New Roman" w:hAnsi="Times New Roman"/>
                <w:sz w:val="24"/>
                <w:szCs w:val="24"/>
              </w:rPr>
              <w:t xml:space="preserve"> «Все она».</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«Дом, улица, город»</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Описание сюжетной картинки «Строительство дома»</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Активизировать словарь.</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Формировать умение внимательно слушать рассказ, отвечать на вопросы по содержанию.</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Чтение рассказа </w:t>
            </w:r>
            <w:proofErr w:type="spellStart"/>
            <w:r w:rsidRPr="00DD6511">
              <w:rPr>
                <w:rFonts w:ascii="Times New Roman" w:hAnsi="Times New Roman"/>
                <w:sz w:val="24"/>
                <w:szCs w:val="24"/>
              </w:rPr>
              <w:t>Я.Тайц</w:t>
            </w:r>
            <w:proofErr w:type="spellEnd"/>
            <w:r w:rsidRPr="00DD6511">
              <w:rPr>
                <w:rFonts w:ascii="Times New Roman" w:hAnsi="Times New Roman"/>
                <w:sz w:val="24"/>
                <w:szCs w:val="24"/>
              </w:rPr>
              <w:t xml:space="preserve"> «Кубик на кубик».</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содержанию.</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«Транспорт»</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«Транспорт»</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Обогатить и активизировать  словарь </w:t>
            </w:r>
            <w:r w:rsidRPr="00DD6511">
              <w:rPr>
                <w:rFonts w:ascii="Times New Roman" w:hAnsi="Times New Roman"/>
                <w:sz w:val="24"/>
                <w:szCs w:val="24"/>
              </w:rPr>
              <w:lastRenderedPageBreak/>
              <w:t>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Формировать навык сравнения двух предметов, изображенных на картинках.</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Развивать  мышление и мелкую моторику рук.</w:t>
            </w:r>
          </w:p>
          <w:p w:rsidR="00DD6511" w:rsidRPr="00DD6511" w:rsidRDefault="00DD6511" w:rsidP="00DD6511">
            <w:pPr>
              <w:rPr>
                <w:rFonts w:ascii="Times New Roman" w:hAnsi="Times New Roman"/>
                <w:sz w:val="24"/>
                <w:szCs w:val="24"/>
              </w:rPr>
            </w:pP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w:t>
            </w:r>
            <w:r w:rsidRPr="00DD6511">
              <w:rPr>
                <w:rFonts w:ascii="Times New Roman" w:hAnsi="Times New Roman"/>
                <w:sz w:val="24"/>
                <w:szCs w:val="24"/>
              </w:rPr>
              <w:lastRenderedPageBreak/>
              <w:t>«Развитие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 xml:space="preserve">Беседа по теме с опорой </w:t>
            </w:r>
            <w:r w:rsidRPr="00DD6511">
              <w:rPr>
                <w:rFonts w:ascii="Times New Roman" w:hAnsi="Times New Roman"/>
                <w:sz w:val="24"/>
                <w:szCs w:val="24"/>
              </w:rPr>
              <w:lastRenderedPageBreak/>
              <w:t>на сюжетные картинки.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Сравнение пар картинок.</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«Помоги Айболиту»</w:t>
            </w:r>
          </w:p>
          <w:p w:rsidR="00DD6511" w:rsidRPr="00DD6511" w:rsidRDefault="00DD6511" w:rsidP="00DD6511">
            <w:pPr>
              <w:rPr>
                <w:rFonts w:ascii="Times New Roman" w:hAnsi="Times New Roman"/>
                <w:sz w:val="24"/>
                <w:szCs w:val="24"/>
              </w:rPr>
            </w:pPr>
          </w:p>
        </w:tc>
      </w:tr>
      <w:tr w:rsidR="00DD6511" w:rsidRPr="00DD6511" w:rsidTr="0075562B">
        <w:tc>
          <w:tcPr>
            <w:tcW w:w="1101"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Апрель</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«Транспорт. Правила дорожного движения»</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«Транспорт. Правила дорожного движения»</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Обогатить и активизировать  словарь 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Продолжать работу по ознакомлению детей с правилами на проезжей части и на тротуаре.</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теме с опорой на сюжетные картинки.</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spellEnd"/>
            <w:r w:rsidRPr="00DD6511">
              <w:rPr>
                <w:rFonts w:ascii="Times New Roman" w:hAnsi="Times New Roman"/>
                <w:sz w:val="24"/>
                <w:szCs w:val="24"/>
              </w:rPr>
              <w:t>. игра «</w:t>
            </w:r>
            <w:proofErr w:type="spellStart"/>
            <w:r w:rsidRPr="00DD6511">
              <w:rPr>
                <w:rFonts w:ascii="Times New Roman" w:hAnsi="Times New Roman"/>
                <w:sz w:val="24"/>
                <w:szCs w:val="24"/>
              </w:rPr>
              <w:t>Наиди</w:t>
            </w:r>
            <w:proofErr w:type="spellEnd"/>
            <w:r w:rsidRPr="00DD6511">
              <w:rPr>
                <w:rFonts w:ascii="Times New Roman" w:hAnsi="Times New Roman"/>
                <w:sz w:val="24"/>
                <w:szCs w:val="24"/>
              </w:rPr>
              <w:t xml:space="preserve"> ошибку»</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«Весна»</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«Лес весной»</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Активизировать и обогатить словарь 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Формировать навык проведения последовательного наблюдения.</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Развивать слуховое внимание, мышление, мелкую моторику рук.</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Рассматривание веточек.</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деформированного рассказа «В лесу весной».</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«Что делает?»</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«Перелётные птицы»</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«Перелётные птицы»</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Знакомить детей с характерными внешними признаками перелетных птиц.</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Активизировать и обогатить словарь по теме.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Развивать зрительное  внимание, мышление, мелкую моторику рук.</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Рассматривание предметных картинок.</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«Какая птица улетела»</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spellEnd"/>
            <w:r w:rsidRPr="00DD6511">
              <w:rPr>
                <w:rFonts w:ascii="Times New Roman" w:hAnsi="Times New Roman"/>
                <w:sz w:val="24"/>
                <w:szCs w:val="24"/>
              </w:rPr>
              <w:t>. игра «</w:t>
            </w:r>
            <w:proofErr w:type="gramStart"/>
            <w:r w:rsidRPr="00DD6511">
              <w:rPr>
                <w:rFonts w:ascii="Times New Roman" w:hAnsi="Times New Roman"/>
                <w:sz w:val="24"/>
                <w:szCs w:val="24"/>
              </w:rPr>
              <w:t>Кто</w:t>
            </w:r>
            <w:proofErr w:type="gramEnd"/>
            <w:r w:rsidRPr="00DD6511">
              <w:rPr>
                <w:rFonts w:ascii="Times New Roman" w:hAnsi="Times New Roman"/>
                <w:sz w:val="24"/>
                <w:szCs w:val="24"/>
              </w:rPr>
              <w:t xml:space="preserve"> где живёт?»</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Отгадывание загадок с опорой на предметные картинки.</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«Продукты питания»</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«У Мишутки День рождения»</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Активизировать словарь.</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Развивать навык общения в коллективной игре.</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теме занятия с опорой на картинки.</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«Чем угостим гостей?»</w:t>
            </w:r>
          </w:p>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«Угощение»</w:t>
            </w:r>
          </w:p>
        </w:tc>
      </w:tr>
      <w:tr w:rsidR="00DD6511" w:rsidRPr="00DD6511" w:rsidTr="0075562B">
        <w:tc>
          <w:tcPr>
            <w:tcW w:w="1101"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Май</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«Деревья, кустарники»</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Составление рассказов по </w:t>
            </w:r>
            <w:r w:rsidRPr="00DD6511">
              <w:rPr>
                <w:rFonts w:ascii="Times New Roman" w:hAnsi="Times New Roman"/>
                <w:sz w:val="24"/>
                <w:szCs w:val="24"/>
              </w:rPr>
              <w:lastRenderedPageBreak/>
              <w:t>картине «На полянке»</w:t>
            </w:r>
          </w:p>
        </w:tc>
        <w:tc>
          <w:tcPr>
            <w:tcW w:w="4253" w:type="dxa"/>
          </w:tcPr>
          <w:p w:rsidR="00DD6511" w:rsidRPr="00DD6511" w:rsidRDefault="00DD6511" w:rsidP="00DD6511">
            <w:pPr>
              <w:rPr>
                <w:rFonts w:ascii="Times New Roman" w:hAnsi="Times New Roman"/>
                <w:sz w:val="24"/>
                <w:szCs w:val="24"/>
              </w:rPr>
            </w:pPr>
            <w:proofErr w:type="gramStart"/>
            <w:r w:rsidRPr="00DD6511">
              <w:rPr>
                <w:rFonts w:ascii="Times New Roman" w:hAnsi="Times New Roman"/>
                <w:sz w:val="24"/>
                <w:szCs w:val="24"/>
              </w:rPr>
              <w:lastRenderedPageBreak/>
              <w:t>Помогать детям рассматривать</w:t>
            </w:r>
            <w:proofErr w:type="gramEnd"/>
            <w:r w:rsidRPr="00DD6511">
              <w:rPr>
                <w:rFonts w:ascii="Times New Roman" w:hAnsi="Times New Roman"/>
                <w:sz w:val="24"/>
                <w:szCs w:val="24"/>
              </w:rPr>
              <w:t xml:space="preserve"> и описывать картину в определённой </w:t>
            </w:r>
            <w:r w:rsidRPr="00DD6511">
              <w:rPr>
                <w:rFonts w:ascii="Times New Roman" w:hAnsi="Times New Roman"/>
                <w:sz w:val="24"/>
                <w:szCs w:val="24"/>
              </w:rPr>
              <w:lastRenderedPageBreak/>
              <w:t>последовательности.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Продолжать учить придумывать название картины.</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w:t>
            </w:r>
            <w:r w:rsidRPr="00DD6511">
              <w:rPr>
                <w:rFonts w:ascii="Times New Roman" w:hAnsi="Times New Roman"/>
                <w:sz w:val="24"/>
                <w:szCs w:val="24"/>
              </w:rPr>
              <w:lastRenderedPageBreak/>
              <w:t>детском саду» стр.55</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Рассматривание картины.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Последовательное </w:t>
            </w:r>
            <w:r w:rsidRPr="00DD6511">
              <w:rPr>
                <w:rFonts w:ascii="Times New Roman" w:hAnsi="Times New Roman"/>
                <w:sz w:val="24"/>
                <w:szCs w:val="24"/>
              </w:rPr>
              <w:lastRenderedPageBreak/>
              <w:t>рассматривание картины.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Рассказ воспитателя.</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Рассказ о содержании картины детьми.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Придумывание названия картины.</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«9 мая»</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«День Победы»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Заучивание стихотворения    Т. Белозеровой "Праздник Победы".</w:t>
            </w:r>
          </w:p>
          <w:p w:rsidR="00DD6511" w:rsidRPr="00DD6511" w:rsidRDefault="00DD6511" w:rsidP="00DD6511">
            <w:pPr>
              <w:rPr>
                <w:rFonts w:ascii="Times New Roman" w:hAnsi="Times New Roman"/>
                <w:sz w:val="24"/>
                <w:szCs w:val="24"/>
              </w:rPr>
            </w:pP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Выяснить, что знают дети об этом великом празднике.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Помочь запомнить и выразительно читать стихотворение Т. Белозерова "Праздник Победы".</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стр.68 </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Рассказ воспитателя о Дне Победы.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стихотворения.</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Воспроизведение текста с утвердительной интонацией.</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содержанию.</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Рассматривание иллюстраций.</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«Комнатные растения»</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«Как растут комнатные цветы»</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рассказа «Катина фиалка»</w:t>
            </w: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Продолжать формировать у детей представления об уходе за комнатными растениями.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Составлять простые предложения с предлогом </w:t>
            </w:r>
            <w:proofErr w:type="gramStart"/>
            <w:r w:rsidRPr="00DD6511">
              <w:rPr>
                <w:rFonts w:ascii="Times New Roman" w:hAnsi="Times New Roman"/>
                <w:b/>
                <w:sz w:val="24"/>
                <w:szCs w:val="24"/>
              </w:rPr>
              <w:t>на</w:t>
            </w:r>
            <w:proofErr w:type="gramEnd"/>
            <w:r w:rsidRPr="00DD6511">
              <w:rPr>
                <w:rFonts w:ascii="Times New Roman" w:hAnsi="Times New Roman"/>
                <w:sz w:val="24"/>
                <w:szCs w:val="24"/>
              </w:rPr>
              <w:t>.</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Воспитывать любовь к природе.</w:t>
            </w: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w:t>
            </w:r>
          </w:p>
        </w:tc>
        <w:tc>
          <w:tcPr>
            <w:tcW w:w="2912" w:type="dxa"/>
          </w:tcPr>
          <w:p w:rsidR="00DD6511" w:rsidRPr="00DD6511" w:rsidRDefault="00DD6511" w:rsidP="00DD6511">
            <w:pPr>
              <w:rPr>
                <w:rFonts w:ascii="Times New Roman" w:hAnsi="Times New Roman"/>
                <w:sz w:val="24"/>
                <w:szCs w:val="24"/>
              </w:rPr>
            </w:pPr>
            <w:proofErr w:type="spellStart"/>
            <w:r w:rsidRPr="00DD6511">
              <w:rPr>
                <w:rFonts w:ascii="Times New Roman" w:hAnsi="Times New Roman"/>
                <w:sz w:val="24"/>
                <w:szCs w:val="24"/>
              </w:rPr>
              <w:t>Дид</w:t>
            </w:r>
            <w:proofErr w:type="gramStart"/>
            <w:r w:rsidRPr="00DD6511">
              <w:rPr>
                <w:rFonts w:ascii="Times New Roman" w:hAnsi="Times New Roman"/>
                <w:sz w:val="24"/>
                <w:szCs w:val="24"/>
              </w:rPr>
              <w:t>.и</w:t>
            </w:r>
            <w:proofErr w:type="gramEnd"/>
            <w:r w:rsidRPr="00DD6511">
              <w:rPr>
                <w:rFonts w:ascii="Times New Roman" w:hAnsi="Times New Roman"/>
                <w:sz w:val="24"/>
                <w:szCs w:val="24"/>
              </w:rPr>
              <w:t>гра</w:t>
            </w:r>
            <w:proofErr w:type="spellEnd"/>
            <w:r w:rsidRPr="00DD6511">
              <w:rPr>
                <w:rFonts w:ascii="Times New Roman" w:hAnsi="Times New Roman"/>
                <w:sz w:val="24"/>
                <w:szCs w:val="24"/>
              </w:rPr>
              <w:t xml:space="preserve"> «Где цветок?»</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рассказа «Катина фиалка» с опорой на серию сюжетных картинок.</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содержанию рассказа.</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«Рыбы»</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Заучивание русской народной песенки "Дед хотел уху сварить"</w:t>
            </w:r>
          </w:p>
          <w:p w:rsidR="00DD6511" w:rsidRPr="00DD6511" w:rsidRDefault="00DD6511" w:rsidP="00DD6511">
            <w:pPr>
              <w:rPr>
                <w:rFonts w:ascii="Times New Roman" w:hAnsi="Times New Roman"/>
                <w:sz w:val="24"/>
                <w:szCs w:val="24"/>
              </w:rPr>
            </w:pP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Порадовать детей, познакомив их с русской народной песенкой "Дед хотел уху сварить".</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стр.67</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русской народной песенки.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содержанию.</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Упражнение детей в выразительном чтении.</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Рассматривание ерша на картинке.</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песенки вместе с детьми.</w:t>
            </w:r>
          </w:p>
        </w:tc>
      </w:tr>
      <w:tr w:rsidR="00DD6511" w:rsidRPr="00DD6511" w:rsidTr="0075562B">
        <w:tc>
          <w:tcPr>
            <w:tcW w:w="1101" w:type="dxa"/>
          </w:tcPr>
          <w:p w:rsidR="00DD6511" w:rsidRPr="00DD6511" w:rsidRDefault="00DD6511" w:rsidP="00DD6511">
            <w:pPr>
              <w:rPr>
                <w:rFonts w:ascii="Times New Roman" w:hAnsi="Times New Roman"/>
                <w:sz w:val="24"/>
                <w:szCs w:val="24"/>
              </w:rPr>
            </w:pP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«Весенние цветы». «Насекомые»</w:t>
            </w:r>
          </w:p>
        </w:tc>
        <w:tc>
          <w:tcPr>
            <w:tcW w:w="2126"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Чтение детям сказки Д. </w:t>
            </w:r>
            <w:proofErr w:type="gramStart"/>
            <w:r w:rsidRPr="00DD6511">
              <w:rPr>
                <w:rFonts w:ascii="Times New Roman" w:hAnsi="Times New Roman"/>
                <w:sz w:val="24"/>
                <w:szCs w:val="24"/>
              </w:rPr>
              <w:t>Мамина-Сибиряка</w:t>
            </w:r>
            <w:proofErr w:type="gramEnd"/>
            <w:r w:rsidRPr="00DD6511">
              <w:rPr>
                <w:rFonts w:ascii="Times New Roman" w:hAnsi="Times New Roman"/>
                <w:sz w:val="24"/>
                <w:szCs w:val="24"/>
              </w:rPr>
              <w:t xml:space="preserve"> "Сказка про Комара </w:t>
            </w:r>
            <w:r w:rsidRPr="00DD6511">
              <w:rPr>
                <w:rFonts w:ascii="Times New Roman" w:hAnsi="Times New Roman"/>
                <w:sz w:val="24"/>
                <w:szCs w:val="24"/>
              </w:rPr>
              <w:lastRenderedPageBreak/>
              <w:t>Комаровича – Длинный нос и про Мохнатого Мишу – Короткий хвост"</w:t>
            </w:r>
          </w:p>
          <w:p w:rsidR="00DD6511" w:rsidRPr="00DD6511" w:rsidRDefault="00DD6511" w:rsidP="00DD6511">
            <w:pPr>
              <w:rPr>
                <w:rFonts w:ascii="Times New Roman" w:hAnsi="Times New Roman"/>
                <w:sz w:val="24"/>
                <w:szCs w:val="24"/>
              </w:rPr>
            </w:pPr>
          </w:p>
        </w:tc>
        <w:tc>
          <w:tcPr>
            <w:tcW w:w="4253"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lastRenderedPageBreak/>
              <w:t xml:space="preserve"> Познакомить детей с авторской литературной сказкой.</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Помочь им понять, почему автор так уважительно называет комара.</w:t>
            </w:r>
          </w:p>
          <w:p w:rsidR="00DD6511" w:rsidRPr="00DD6511" w:rsidRDefault="00DD6511" w:rsidP="00DD6511">
            <w:pPr>
              <w:rPr>
                <w:rFonts w:ascii="Times New Roman" w:hAnsi="Times New Roman"/>
                <w:sz w:val="24"/>
                <w:szCs w:val="24"/>
              </w:rPr>
            </w:pPr>
          </w:p>
        </w:tc>
        <w:tc>
          <w:tcPr>
            <w:tcW w:w="2268"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В.В.  </w:t>
            </w:r>
            <w:proofErr w:type="spellStart"/>
            <w:r w:rsidRPr="00DD6511">
              <w:rPr>
                <w:rFonts w:ascii="Times New Roman" w:hAnsi="Times New Roman"/>
                <w:sz w:val="24"/>
                <w:szCs w:val="24"/>
              </w:rPr>
              <w:t>Гербова</w:t>
            </w:r>
            <w:proofErr w:type="spellEnd"/>
            <w:r w:rsidRPr="00DD6511">
              <w:rPr>
                <w:rFonts w:ascii="Times New Roman" w:hAnsi="Times New Roman"/>
                <w:sz w:val="24"/>
                <w:szCs w:val="24"/>
              </w:rPr>
              <w:t xml:space="preserve"> «Развитие речи в детском саду» стр.63</w:t>
            </w:r>
          </w:p>
        </w:tc>
        <w:tc>
          <w:tcPr>
            <w:tcW w:w="2912" w:type="dxa"/>
          </w:tcPr>
          <w:p w:rsidR="00DD6511" w:rsidRPr="00DD6511" w:rsidRDefault="00DD6511" w:rsidP="00DD6511">
            <w:pPr>
              <w:rPr>
                <w:rFonts w:ascii="Times New Roman" w:hAnsi="Times New Roman"/>
                <w:sz w:val="24"/>
                <w:szCs w:val="24"/>
              </w:rPr>
            </w:pPr>
            <w:r w:rsidRPr="00DD6511">
              <w:rPr>
                <w:rFonts w:ascii="Times New Roman" w:hAnsi="Times New Roman"/>
                <w:sz w:val="24"/>
                <w:szCs w:val="24"/>
              </w:rPr>
              <w:t xml:space="preserve"> Чтение отрывка «Сказки </w:t>
            </w:r>
            <w:proofErr w:type="gramStart"/>
            <w:r w:rsidRPr="00DD6511">
              <w:rPr>
                <w:rFonts w:ascii="Times New Roman" w:hAnsi="Times New Roman"/>
                <w:sz w:val="24"/>
                <w:szCs w:val="24"/>
              </w:rPr>
              <w:t>про</w:t>
            </w:r>
            <w:proofErr w:type="gramEnd"/>
            <w:r w:rsidRPr="00DD6511">
              <w:rPr>
                <w:rFonts w:ascii="Times New Roman" w:hAnsi="Times New Roman"/>
                <w:sz w:val="24"/>
                <w:szCs w:val="24"/>
              </w:rPr>
              <w:t xml:space="preserve"> </w:t>
            </w:r>
            <w:proofErr w:type="gramStart"/>
            <w:r w:rsidRPr="00DD6511">
              <w:rPr>
                <w:rFonts w:ascii="Times New Roman" w:hAnsi="Times New Roman"/>
                <w:sz w:val="24"/>
                <w:szCs w:val="24"/>
              </w:rPr>
              <w:t>храброго</w:t>
            </w:r>
            <w:proofErr w:type="gramEnd"/>
            <w:r w:rsidRPr="00DD6511">
              <w:rPr>
                <w:rFonts w:ascii="Times New Roman" w:hAnsi="Times New Roman"/>
                <w:sz w:val="24"/>
                <w:szCs w:val="24"/>
              </w:rPr>
              <w:t xml:space="preserve"> Зайца-Длинные уши, косые глаза, короткий хвост».</w:t>
            </w:r>
          </w:p>
          <w:p w:rsidR="00DD6511" w:rsidRPr="00DD6511" w:rsidRDefault="00DD6511" w:rsidP="00DD6511">
            <w:pPr>
              <w:rPr>
                <w:rFonts w:ascii="Times New Roman" w:hAnsi="Times New Roman"/>
                <w:sz w:val="24"/>
                <w:szCs w:val="24"/>
              </w:rPr>
            </w:pPr>
            <w:proofErr w:type="gramStart"/>
            <w:r w:rsidRPr="00DD6511">
              <w:rPr>
                <w:rFonts w:ascii="Times New Roman" w:hAnsi="Times New Roman"/>
                <w:sz w:val="24"/>
                <w:szCs w:val="24"/>
              </w:rPr>
              <w:t xml:space="preserve">Чтение «Сказка про </w:t>
            </w:r>
            <w:r w:rsidRPr="00DD6511">
              <w:rPr>
                <w:rFonts w:ascii="Times New Roman" w:hAnsi="Times New Roman"/>
                <w:sz w:val="24"/>
                <w:szCs w:val="24"/>
              </w:rPr>
              <w:lastRenderedPageBreak/>
              <w:t>Комара Комаровича-Длинный нос и про Мохнатого Мишу-Короткий хвост».</w:t>
            </w:r>
            <w:proofErr w:type="gramEnd"/>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Беседа по тексту.</w:t>
            </w:r>
          </w:p>
          <w:p w:rsidR="00DD6511" w:rsidRPr="00DD6511" w:rsidRDefault="00DD6511" w:rsidP="00DD6511">
            <w:pPr>
              <w:rPr>
                <w:rFonts w:ascii="Times New Roman" w:hAnsi="Times New Roman"/>
                <w:sz w:val="24"/>
                <w:szCs w:val="24"/>
              </w:rPr>
            </w:pPr>
            <w:r w:rsidRPr="00DD6511">
              <w:rPr>
                <w:rFonts w:ascii="Times New Roman" w:hAnsi="Times New Roman"/>
                <w:sz w:val="24"/>
                <w:szCs w:val="24"/>
              </w:rPr>
              <w:t>Чтение отрывков по желанию детей.</w:t>
            </w:r>
          </w:p>
        </w:tc>
      </w:tr>
    </w:tbl>
    <w:p w:rsidR="00DD6511" w:rsidRPr="00DD6511" w:rsidRDefault="00DD6511" w:rsidP="00DD6511">
      <w:pPr>
        <w:shd w:val="clear" w:color="auto" w:fill="FFFFFF"/>
        <w:autoSpaceDE w:val="0"/>
        <w:spacing w:after="0" w:line="240" w:lineRule="auto"/>
        <w:rPr>
          <w:rFonts w:ascii="Times New Roman" w:eastAsia="Times New Roman" w:hAnsi="Times New Roman" w:cs="Times New Roman"/>
          <w:b/>
          <w:bCs/>
          <w:smallCaps/>
          <w:color w:val="000000"/>
          <w:lang w:eastAsia="ru-RU"/>
        </w:rPr>
      </w:pPr>
    </w:p>
    <w:p w:rsidR="00DD6511" w:rsidRPr="00DD6511" w:rsidRDefault="00DD6511" w:rsidP="00DD6511">
      <w:pPr>
        <w:shd w:val="clear" w:color="auto" w:fill="FFFFFF"/>
        <w:autoSpaceDE w:val="0"/>
        <w:spacing w:after="0" w:line="240" w:lineRule="auto"/>
        <w:rPr>
          <w:rFonts w:ascii="Times New Roman" w:eastAsia="Times New Roman" w:hAnsi="Times New Roman" w:cs="Times New Roman"/>
          <w:b/>
          <w:bCs/>
          <w:smallCaps/>
          <w:color w:val="000000"/>
          <w:lang w:eastAsia="ru-RU"/>
        </w:rPr>
      </w:pP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b/>
          <w:bCs/>
          <w:smallCaps/>
          <w:color w:val="000000"/>
          <w:lang w:eastAsia="ru-RU"/>
        </w:rPr>
      </w:pPr>
      <w:r w:rsidRPr="00DD6511">
        <w:rPr>
          <w:rFonts w:ascii="Times New Roman" w:eastAsia="Times New Roman" w:hAnsi="Times New Roman" w:cs="Times New Roman"/>
          <w:b/>
          <w:bCs/>
          <w:smallCaps/>
          <w:color w:val="000000"/>
          <w:lang w:eastAsia="ru-RU"/>
        </w:rPr>
        <w:t>Чтение художественной литературы</w:t>
      </w:r>
    </w:p>
    <w:p w:rsidR="00DD6511" w:rsidRPr="00DD6511" w:rsidRDefault="00DD6511" w:rsidP="00DD6511">
      <w:pPr>
        <w:shd w:val="clear" w:color="auto" w:fill="FFFFFF"/>
        <w:autoSpaceDE w:val="0"/>
        <w:spacing w:after="0" w:line="240" w:lineRule="auto"/>
        <w:rPr>
          <w:rFonts w:ascii="Times New Roman" w:eastAsia="Times New Roman" w:hAnsi="Times New Roman" w:cs="Times New Roman"/>
          <w:b/>
          <w:bCs/>
          <w:color w:val="000000"/>
          <w:lang w:eastAsia="ru-RU"/>
        </w:rPr>
      </w:pP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В программе художественная литература рассматривается как самостоятельный вид искусст</w:t>
      </w:r>
      <w:r w:rsidRPr="00DD6511">
        <w:rPr>
          <w:rFonts w:ascii="Times New Roman" w:eastAsia="Times New Roman" w:hAnsi="Times New Roman" w:cs="Times New Roman"/>
          <w:color w:val="000000"/>
          <w:sz w:val="24"/>
          <w:szCs w:val="24"/>
          <w:lang w:eastAsia="ru-RU"/>
        </w:rPr>
        <w:softHyphen/>
        <w:t>ва. Литературный материал напрямую не связан ни с одним из программных разделов, хотя ока</w:t>
      </w:r>
      <w:r w:rsidRPr="00DD6511">
        <w:rPr>
          <w:rFonts w:ascii="Times New Roman" w:eastAsia="Times New Roman" w:hAnsi="Times New Roman" w:cs="Times New Roman"/>
          <w:color w:val="000000"/>
          <w:sz w:val="24"/>
          <w:szCs w:val="24"/>
          <w:lang w:eastAsia="ru-RU"/>
        </w:rPr>
        <w:softHyphen/>
        <w:t>зывает очень большое влияние на развитие интеллекта, речи, позитивного отношения к миру.</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Содержание направления  «Чтение художественной литературы» нацелено на достижение цели формирования интереса и потребности в чтении книг через решение сле</w:t>
      </w:r>
      <w:r w:rsidRPr="00DD6511">
        <w:rPr>
          <w:rFonts w:ascii="Times New Roman" w:eastAsia="Times New Roman" w:hAnsi="Times New Roman" w:cs="Times New Roman"/>
          <w:color w:val="000000"/>
          <w:sz w:val="24"/>
          <w:szCs w:val="24"/>
          <w:lang w:eastAsia="ru-RU"/>
        </w:rPr>
        <w:softHyphen/>
        <w:t>дующих задач:</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формирование целостной картины мира;</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развитие литературной речи;</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приобщение к искусству слова</w:t>
      </w:r>
      <w:r w:rsidRPr="00DD6511">
        <w:rPr>
          <w:rFonts w:ascii="Times New Roman" w:eastAsia="Times New Roman" w:hAnsi="Times New Roman" w:cs="Times New Roman"/>
          <w:color w:val="000000"/>
          <w:sz w:val="24"/>
          <w:szCs w:val="24"/>
          <w:vertAlign w:val="superscript"/>
          <w:lang w:eastAsia="ru-RU"/>
        </w:rPr>
        <w:footnoteReference w:id="2"/>
      </w:r>
      <w:r w:rsidRPr="00DD6511">
        <w:rPr>
          <w:rFonts w:ascii="Times New Roman" w:eastAsia="Times New Roman" w:hAnsi="Times New Roman" w:cs="Times New Roman"/>
          <w:color w:val="000000"/>
          <w:sz w:val="24"/>
          <w:szCs w:val="24"/>
          <w:lang w:eastAsia="ru-RU"/>
        </w:rPr>
        <w:t>.</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Программные задачи необходимо решать на занятиях и вне их.</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b/>
          <w:bCs/>
          <w:color w:val="000000"/>
          <w:sz w:val="24"/>
          <w:szCs w:val="24"/>
          <w:lang w:eastAsia="ru-RU"/>
        </w:rPr>
      </w:pPr>
      <w:r w:rsidRPr="00DD6511">
        <w:rPr>
          <w:rFonts w:ascii="Times New Roman" w:eastAsia="Times New Roman" w:hAnsi="Times New Roman" w:cs="Times New Roman"/>
          <w:color w:val="000000"/>
          <w:sz w:val="24"/>
          <w:szCs w:val="24"/>
          <w:lang w:eastAsia="ru-RU"/>
        </w:rPr>
        <w:t>Детям по возможности следует читать каждый день (и новые, и уже знакомые им произведе</w:t>
      </w:r>
      <w:r w:rsidRPr="00DD6511">
        <w:rPr>
          <w:rFonts w:ascii="Times New Roman" w:eastAsia="Times New Roman" w:hAnsi="Times New Roman" w:cs="Times New Roman"/>
          <w:color w:val="000000"/>
          <w:sz w:val="24"/>
          <w:szCs w:val="24"/>
          <w:lang w:eastAsia="ru-RU"/>
        </w:rPr>
        <w:softHyphen/>
        <w:t>ния).</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b/>
          <w:bCs/>
          <w:color w:val="000000"/>
          <w:sz w:val="24"/>
          <w:szCs w:val="24"/>
          <w:lang w:eastAsia="ru-RU"/>
        </w:rPr>
        <w:t>К концу года дети средней группы могут:</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изъявить желание послушать определенное литературное произведение;</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с интересом рассматривать иллюстрированные издания детских книг;</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назвать любимую сказку, прочесть понравившееся стихотворение, под контролем взрослого выбрать с помощью считалки водящего;</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с помощью взрослого драматизировать (инсценировать) небольшие сказки;</w:t>
      </w:r>
    </w:p>
    <w:p w:rsidR="00DD6511" w:rsidRPr="00DD6511" w:rsidRDefault="00DD6511" w:rsidP="00DD6511">
      <w:pPr>
        <w:shd w:val="clear" w:color="auto" w:fill="FFFFFF"/>
        <w:autoSpaceDE w:val="0"/>
        <w:spacing w:after="0" w:line="240" w:lineRule="auto"/>
        <w:ind w:firstLine="708"/>
        <w:rPr>
          <w:rFonts w:ascii="Times New Roman" w:eastAsia="Times New Roman" w:hAnsi="Times New Roman" w:cs="Times New Roman"/>
          <w:color w:val="000000"/>
          <w:sz w:val="24"/>
          <w:szCs w:val="24"/>
          <w:lang w:eastAsia="ru-RU"/>
        </w:rPr>
      </w:pPr>
    </w:p>
    <w:p w:rsidR="00DD6511" w:rsidRDefault="00DD6511" w:rsidP="00DD6511">
      <w:pPr>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дети пытаются осмысленно отвечать на вопросы: «Понравилось ли произведение?», «Кто особенно понравился и почему?», «Какой отрывок прочитать еще раз?».</w:t>
      </w:r>
    </w:p>
    <w:p w:rsidR="00DD6511" w:rsidRDefault="00DD6511" w:rsidP="00DD6511">
      <w:pPr>
        <w:spacing w:after="0" w:line="240" w:lineRule="auto"/>
        <w:ind w:firstLine="708"/>
        <w:rPr>
          <w:rFonts w:ascii="Times New Roman" w:eastAsia="Times New Roman" w:hAnsi="Times New Roman" w:cs="Times New Roman"/>
          <w:color w:val="000000"/>
          <w:sz w:val="24"/>
          <w:szCs w:val="24"/>
          <w:lang w:eastAsia="ru-RU"/>
        </w:rPr>
      </w:pPr>
    </w:p>
    <w:p w:rsidR="00DD6511" w:rsidRDefault="00DD6511" w:rsidP="00DD6511">
      <w:pPr>
        <w:spacing w:after="0" w:line="240" w:lineRule="auto"/>
        <w:ind w:firstLine="708"/>
        <w:rPr>
          <w:rFonts w:ascii="Times New Roman" w:eastAsia="Times New Roman" w:hAnsi="Times New Roman" w:cs="Times New Roman"/>
          <w:color w:val="000000"/>
          <w:sz w:val="24"/>
          <w:szCs w:val="24"/>
          <w:lang w:eastAsia="ru-RU"/>
        </w:rPr>
      </w:pPr>
    </w:p>
    <w:p w:rsidR="00DD6511" w:rsidRDefault="00DD6511" w:rsidP="00DD6511">
      <w:pPr>
        <w:spacing w:after="0" w:line="240" w:lineRule="auto"/>
        <w:ind w:firstLine="708"/>
        <w:rPr>
          <w:rFonts w:ascii="Times New Roman" w:eastAsia="Times New Roman" w:hAnsi="Times New Roman" w:cs="Times New Roman"/>
          <w:color w:val="000000"/>
          <w:sz w:val="24"/>
          <w:szCs w:val="24"/>
          <w:lang w:eastAsia="ru-RU"/>
        </w:rPr>
      </w:pPr>
    </w:p>
    <w:p w:rsidR="00DD6511" w:rsidRDefault="00DD6511" w:rsidP="00DD6511">
      <w:pPr>
        <w:spacing w:after="0" w:line="240" w:lineRule="auto"/>
        <w:ind w:firstLine="708"/>
        <w:rPr>
          <w:rFonts w:ascii="Times New Roman" w:eastAsia="Times New Roman" w:hAnsi="Times New Roman" w:cs="Times New Roman"/>
          <w:color w:val="000000"/>
          <w:sz w:val="24"/>
          <w:szCs w:val="24"/>
          <w:lang w:eastAsia="ru-RU"/>
        </w:rPr>
      </w:pPr>
    </w:p>
    <w:p w:rsidR="00DD6511" w:rsidRPr="00DD6511" w:rsidRDefault="00DD6511" w:rsidP="00DD6511">
      <w:pPr>
        <w:spacing w:after="0" w:line="240" w:lineRule="auto"/>
        <w:ind w:firstLine="708"/>
        <w:rPr>
          <w:rFonts w:ascii="Times New Roman" w:eastAsia="Times New Roman" w:hAnsi="Times New Roman" w:cs="Times New Roman"/>
          <w:color w:val="000000"/>
          <w:sz w:val="24"/>
          <w:szCs w:val="24"/>
          <w:lang w:eastAsia="ru-RU"/>
        </w:rPr>
      </w:pPr>
    </w:p>
    <w:p w:rsidR="00DD6511" w:rsidRPr="00DD6511" w:rsidRDefault="00DD6511" w:rsidP="00DD6511">
      <w:pPr>
        <w:spacing w:after="0" w:line="240" w:lineRule="auto"/>
        <w:ind w:firstLine="708"/>
        <w:rPr>
          <w:rFonts w:ascii="Times New Roman" w:eastAsia="Times New Roman" w:hAnsi="Times New Roman" w:cs="Times New Roman"/>
          <w:color w:val="000000"/>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b/>
          <w:bCs/>
          <w:color w:val="000000"/>
          <w:lang w:eastAsia="ru-RU"/>
        </w:rPr>
        <w:lastRenderedPageBreak/>
        <w:t>Комплексно-тематическое планирование</w:t>
      </w:r>
    </w:p>
    <w:p w:rsidR="00DD6511" w:rsidRPr="00DD6511" w:rsidRDefault="00DD6511" w:rsidP="00DD6511">
      <w:pPr>
        <w:spacing w:after="0" w:line="240" w:lineRule="auto"/>
        <w:jc w:val="center"/>
        <w:rPr>
          <w:rFonts w:ascii="Times New Roman" w:eastAsia="Times New Roman" w:hAnsi="Times New Roman" w:cs="Times New Roman"/>
          <w:b/>
          <w:bCs/>
          <w:color w:val="00000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973"/>
        <w:gridCol w:w="24"/>
        <w:gridCol w:w="930"/>
        <w:gridCol w:w="7"/>
        <w:gridCol w:w="7"/>
        <w:gridCol w:w="6358"/>
        <w:gridCol w:w="34"/>
        <w:gridCol w:w="6461"/>
        <w:gridCol w:w="41"/>
      </w:tblGrid>
      <w:tr w:rsidR="00DD6511" w:rsidRPr="00DD6511" w:rsidTr="0075562B">
        <w:trPr>
          <w:trHeight w:val="772"/>
        </w:trPr>
        <w:tc>
          <w:tcPr>
            <w:tcW w:w="973" w:type="dxa"/>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color w:val="000000"/>
                <w:lang w:eastAsia="ru-RU"/>
              </w:rPr>
            </w:pPr>
            <w:r w:rsidRPr="00DD6511">
              <w:rPr>
                <w:rFonts w:ascii="Times New Roman" w:eastAsia="Times New Roman" w:hAnsi="Times New Roman" w:cs="Times New Roman"/>
                <w:b/>
                <w:color w:val="000000"/>
                <w:lang w:eastAsia="ru-RU"/>
              </w:rPr>
              <w:t>Месяц</w:t>
            </w:r>
          </w:p>
        </w:tc>
        <w:tc>
          <w:tcPr>
            <w:tcW w:w="7360" w:type="dxa"/>
            <w:gridSpan w:val="6"/>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color w:val="000000"/>
                <w:lang w:eastAsia="ru-RU"/>
              </w:rPr>
            </w:pPr>
            <w:r w:rsidRPr="00DD6511">
              <w:rPr>
                <w:rFonts w:ascii="Times New Roman" w:eastAsia="Times New Roman" w:hAnsi="Times New Roman" w:cs="Times New Roman"/>
                <w:b/>
                <w:color w:val="000000"/>
                <w:lang w:eastAsia="ru-RU"/>
              </w:rPr>
              <w:t>1 , 2 неделя</w:t>
            </w:r>
          </w:p>
        </w:tc>
        <w:tc>
          <w:tcPr>
            <w:tcW w:w="6502" w:type="dxa"/>
            <w:gridSpan w:val="2"/>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color w:val="000000"/>
                <w:lang w:eastAsia="ru-RU"/>
              </w:rPr>
            </w:pPr>
            <w:r w:rsidRPr="00DD6511">
              <w:rPr>
                <w:rFonts w:ascii="Times New Roman" w:eastAsia="Times New Roman" w:hAnsi="Times New Roman" w:cs="Times New Roman"/>
                <w:b/>
                <w:color w:val="000000"/>
                <w:lang w:eastAsia="ru-RU"/>
              </w:rPr>
              <w:t>3, 4 неделя</w:t>
            </w:r>
          </w:p>
        </w:tc>
      </w:tr>
      <w:tr w:rsidR="00DD6511" w:rsidRPr="00DD6511" w:rsidTr="0075562B">
        <w:trPr>
          <w:trHeight w:val="213"/>
        </w:trPr>
        <w:tc>
          <w:tcPr>
            <w:tcW w:w="973"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b/>
                <w:bCs/>
                <w:color w:val="000000"/>
                <w:lang w:eastAsia="ru-RU"/>
              </w:rPr>
              <w:t>1</w:t>
            </w:r>
          </w:p>
        </w:tc>
        <w:tc>
          <w:tcPr>
            <w:tcW w:w="961"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b/>
                <w:bCs/>
                <w:color w:val="000000"/>
                <w:lang w:eastAsia="ru-RU"/>
              </w:rPr>
              <w:t>2</w:t>
            </w:r>
          </w:p>
        </w:tc>
        <w:tc>
          <w:tcPr>
            <w:tcW w:w="6399"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b/>
                <w:bCs/>
                <w:color w:val="000000"/>
                <w:lang w:eastAsia="ru-RU"/>
              </w:rPr>
              <w:t>3</w:t>
            </w:r>
          </w:p>
        </w:tc>
        <w:tc>
          <w:tcPr>
            <w:tcW w:w="6502" w:type="dxa"/>
            <w:gridSpan w:val="2"/>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b/>
                <w:bCs/>
                <w:color w:val="000000"/>
                <w:lang w:eastAsia="ru-RU"/>
              </w:rPr>
              <w:t>4</w:t>
            </w:r>
          </w:p>
        </w:tc>
      </w:tr>
      <w:tr w:rsidR="00DD6511" w:rsidRPr="00DD6511" w:rsidTr="0075562B">
        <w:trPr>
          <w:trHeight w:val="901"/>
        </w:trPr>
        <w:tc>
          <w:tcPr>
            <w:tcW w:w="973" w:type="dxa"/>
            <w:vMerge w:val="restart"/>
            <w:tcBorders>
              <w:top w:val="single" w:sz="6" w:space="0" w:color="000000"/>
              <w:left w:val="single" w:sz="6" w:space="0" w:color="000000"/>
            </w:tcBorders>
            <w:shd w:val="clear" w:color="auto" w:fill="FFFFFF"/>
            <w:textDirection w:val="btLr"/>
            <w:vAlign w:val="center"/>
          </w:tcPr>
          <w:p w:rsidR="00DD6511" w:rsidRPr="00DD6511" w:rsidRDefault="00DD6511" w:rsidP="00DD6511">
            <w:pPr>
              <w:shd w:val="clear" w:color="auto" w:fill="FFFFFF"/>
              <w:autoSpaceDE w:val="0"/>
              <w:snapToGrid w:val="0"/>
              <w:spacing w:after="0" w:line="240" w:lineRule="auto"/>
              <w:ind w:left="113" w:right="113"/>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Сентябрь</w:t>
            </w:r>
          </w:p>
        </w:tc>
        <w:tc>
          <w:tcPr>
            <w:tcW w:w="961" w:type="dxa"/>
            <w:gridSpan w:val="3"/>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Тема</w:t>
            </w:r>
          </w:p>
        </w:tc>
        <w:tc>
          <w:tcPr>
            <w:tcW w:w="6399"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К. Ушинский «Бодливая корова» (чтение). </w:t>
            </w:r>
            <w:proofErr w:type="spellStart"/>
            <w:r w:rsidRPr="00DD6511">
              <w:rPr>
                <w:rFonts w:ascii="Times New Roman" w:eastAsia="Times New Roman" w:hAnsi="Times New Roman" w:cs="Times New Roman"/>
                <w:color w:val="000000"/>
                <w:lang w:eastAsia="ru-RU"/>
              </w:rPr>
              <w:t>Потешка</w:t>
            </w:r>
            <w:proofErr w:type="spellEnd"/>
            <w:r w:rsidRPr="00DD6511">
              <w:rPr>
                <w:rFonts w:ascii="Times New Roman" w:eastAsia="Times New Roman" w:hAnsi="Times New Roman" w:cs="Times New Roman"/>
                <w:color w:val="000000"/>
                <w:lang w:eastAsia="ru-RU"/>
              </w:rPr>
              <w:t xml:space="preserve"> «Дед хотел уху сварить» (заучива</w:t>
            </w:r>
            <w:r w:rsidRPr="00DD6511">
              <w:rPr>
                <w:rFonts w:ascii="Times New Roman" w:eastAsia="Times New Roman" w:hAnsi="Times New Roman" w:cs="Times New Roman"/>
                <w:color w:val="000000"/>
                <w:lang w:eastAsia="ru-RU"/>
              </w:rPr>
              <w:softHyphen/>
              <w:t>ние)</w:t>
            </w:r>
          </w:p>
        </w:tc>
        <w:tc>
          <w:tcPr>
            <w:tcW w:w="6502" w:type="dxa"/>
            <w:gridSpan w:val="2"/>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 xml:space="preserve">Русская народная сказка «Лисичка-сестричка и волк» (рассказывание). С. </w:t>
            </w:r>
            <w:proofErr w:type="gramStart"/>
            <w:r w:rsidRPr="00DD6511">
              <w:rPr>
                <w:rFonts w:ascii="Times New Roman" w:eastAsia="Times New Roman" w:hAnsi="Times New Roman" w:cs="Times New Roman"/>
                <w:color w:val="000000"/>
                <w:lang w:eastAsia="ru-RU"/>
              </w:rPr>
              <w:t>Маршак</w:t>
            </w:r>
            <w:proofErr w:type="gramEnd"/>
            <w:r w:rsidRPr="00DD6511">
              <w:rPr>
                <w:rFonts w:ascii="Times New Roman" w:eastAsia="Times New Roman" w:hAnsi="Times New Roman" w:cs="Times New Roman"/>
                <w:color w:val="000000"/>
                <w:lang w:eastAsia="ru-RU"/>
              </w:rPr>
              <w:t xml:space="preserve"> «Вот </w:t>
            </w:r>
            <w:proofErr w:type="gramStart"/>
            <w:r w:rsidRPr="00DD6511">
              <w:rPr>
                <w:rFonts w:ascii="Times New Roman" w:eastAsia="Times New Roman" w:hAnsi="Times New Roman" w:cs="Times New Roman"/>
                <w:color w:val="000000"/>
                <w:lang w:eastAsia="ru-RU"/>
              </w:rPr>
              <w:t>какой</w:t>
            </w:r>
            <w:proofErr w:type="gramEnd"/>
            <w:r w:rsidRPr="00DD6511">
              <w:rPr>
                <w:rFonts w:ascii="Times New Roman" w:eastAsia="Times New Roman" w:hAnsi="Times New Roman" w:cs="Times New Roman"/>
                <w:color w:val="000000"/>
                <w:lang w:eastAsia="ru-RU"/>
              </w:rPr>
              <w:t xml:space="preserve"> рассеянный» (слушание)</w:t>
            </w:r>
          </w:p>
        </w:tc>
      </w:tr>
      <w:tr w:rsidR="00DD6511" w:rsidRPr="00DD6511" w:rsidTr="0075562B">
        <w:trPr>
          <w:trHeight w:val="1460"/>
        </w:trPr>
        <w:tc>
          <w:tcPr>
            <w:tcW w:w="973" w:type="dxa"/>
            <w:tcBorders>
              <w:left w:val="single" w:sz="6" w:space="0" w:color="000000"/>
              <w:bottom w:val="single" w:sz="6" w:space="0" w:color="000000"/>
            </w:tcBorders>
            <w:shd w:val="clear" w:color="auto" w:fill="FFFFFF"/>
            <w:textDirection w:val="btLr"/>
            <w:vAlign w:val="center"/>
          </w:tcPr>
          <w:p w:rsidR="00DD6511" w:rsidRPr="00DD6511" w:rsidRDefault="00DD6511" w:rsidP="00DD6511">
            <w:pPr>
              <w:autoSpaceDE w:val="0"/>
              <w:snapToGrid w:val="0"/>
              <w:spacing w:after="0" w:line="240" w:lineRule="auto"/>
              <w:ind w:left="113" w:right="113"/>
              <w:jc w:val="center"/>
              <w:rPr>
                <w:rFonts w:ascii="Times New Roman" w:eastAsia="Times New Roman" w:hAnsi="Times New Roman" w:cs="Times New Roman"/>
                <w:lang w:eastAsia="ru-RU"/>
              </w:rPr>
            </w:pPr>
          </w:p>
          <w:p w:rsidR="00DD6511" w:rsidRPr="00DD6511" w:rsidRDefault="00DD6511" w:rsidP="00DD6511">
            <w:pPr>
              <w:autoSpaceDE w:val="0"/>
              <w:spacing w:after="0" w:line="240" w:lineRule="auto"/>
              <w:ind w:left="113" w:right="113"/>
              <w:jc w:val="center"/>
              <w:rPr>
                <w:rFonts w:ascii="Times New Roman" w:eastAsia="Times New Roman" w:hAnsi="Times New Roman" w:cs="Times New Roman"/>
                <w:lang w:eastAsia="ru-RU"/>
              </w:rPr>
            </w:pPr>
          </w:p>
        </w:tc>
        <w:tc>
          <w:tcPr>
            <w:tcW w:w="961" w:type="dxa"/>
            <w:gridSpan w:val="3"/>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Цели</w:t>
            </w:r>
          </w:p>
        </w:tc>
        <w:tc>
          <w:tcPr>
            <w:tcW w:w="6399"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Учить понимать: - эмоционально-образное содержание про</w:t>
            </w:r>
            <w:r w:rsidRPr="00DD6511">
              <w:rPr>
                <w:rFonts w:ascii="Times New Roman" w:eastAsia="Times New Roman" w:hAnsi="Times New Roman" w:cs="Times New Roman"/>
                <w:color w:val="000000"/>
                <w:lang w:eastAsia="ru-RU"/>
              </w:rPr>
              <w:softHyphen/>
              <w:t xml:space="preserve">изведения; - нравственный смысл произведения; - произносить </w:t>
            </w:r>
            <w:proofErr w:type="spellStart"/>
            <w:r w:rsidRPr="00DD6511">
              <w:rPr>
                <w:rFonts w:ascii="Times New Roman" w:eastAsia="Times New Roman" w:hAnsi="Times New Roman" w:cs="Times New Roman"/>
                <w:color w:val="000000"/>
                <w:lang w:eastAsia="ru-RU"/>
              </w:rPr>
              <w:t>чистоговорки</w:t>
            </w:r>
            <w:proofErr w:type="spellEnd"/>
            <w:r w:rsidRPr="00DD6511">
              <w:rPr>
                <w:rFonts w:ascii="Times New Roman" w:eastAsia="Times New Roman" w:hAnsi="Times New Roman" w:cs="Times New Roman"/>
                <w:color w:val="000000"/>
                <w:lang w:eastAsia="ru-RU"/>
              </w:rPr>
              <w:t>,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6502" w:type="dxa"/>
            <w:gridSpan w:val="2"/>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Учить: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понимать образное содержание и идею сказки;</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передавать структуру сказки с помощью моделирования;</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 замечать и понимать образные слова и вы</w:t>
            </w:r>
            <w:r w:rsidRPr="00DD6511">
              <w:rPr>
                <w:rFonts w:ascii="Times New Roman" w:eastAsia="Times New Roman" w:hAnsi="Times New Roman" w:cs="Times New Roman"/>
                <w:color w:val="000000"/>
                <w:lang w:eastAsia="ru-RU"/>
              </w:rPr>
              <w:softHyphen/>
              <w:t>ражения в тексте. Развивать творческое воображение</w:t>
            </w:r>
          </w:p>
        </w:tc>
      </w:tr>
      <w:tr w:rsidR="00DD6511" w:rsidRPr="00DD6511" w:rsidTr="0075562B">
        <w:tblPrEx>
          <w:tblCellMar>
            <w:top w:w="55" w:type="dxa"/>
            <w:left w:w="55" w:type="dxa"/>
            <w:bottom w:w="55" w:type="dxa"/>
            <w:right w:w="55" w:type="dxa"/>
          </w:tblCellMar>
        </w:tblPrEx>
        <w:trPr>
          <w:trHeight w:val="921"/>
        </w:trPr>
        <w:tc>
          <w:tcPr>
            <w:tcW w:w="973"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DD6511" w:rsidRPr="00DD6511" w:rsidRDefault="00DD6511" w:rsidP="00DD6511">
            <w:pPr>
              <w:shd w:val="clear" w:color="auto" w:fill="FFFFFF"/>
              <w:autoSpaceDE w:val="0"/>
              <w:snapToGrid w:val="0"/>
              <w:spacing w:after="0" w:line="240" w:lineRule="auto"/>
              <w:ind w:left="113" w:right="113"/>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Октябрь</w:t>
            </w:r>
          </w:p>
        </w:tc>
        <w:tc>
          <w:tcPr>
            <w:tcW w:w="961" w:type="dxa"/>
            <w:gridSpan w:val="3"/>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Тема</w:t>
            </w:r>
          </w:p>
        </w:tc>
        <w:tc>
          <w:tcPr>
            <w:tcW w:w="6399"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В. Вересаев «Братишка» (чтение). </w:t>
            </w:r>
            <w:proofErr w:type="spellStart"/>
            <w:r w:rsidRPr="00DD6511">
              <w:rPr>
                <w:rFonts w:ascii="Times New Roman" w:eastAsia="Times New Roman" w:hAnsi="Times New Roman" w:cs="Times New Roman"/>
                <w:color w:val="000000"/>
                <w:lang w:eastAsia="ru-RU"/>
              </w:rPr>
              <w:t>Потешка</w:t>
            </w:r>
            <w:proofErr w:type="spellEnd"/>
            <w:r w:rsidRPr="00DD6511">
              <w:rPr>
                <w:rFonts w:ascii="Times New Roman" w:eastAsia="Times New Roman" w:hAnsi="Times New Roman" w:cs="Times New Roman"/>
                <w:color w:val="000000"/>
                <w:lang w:eastAsia="ru-RU"/>
              </w:rPr>
              <w:t xml:space="preserve"> «Ножки, ножки, где вы были?» (за</w:t>
            </w:r>
            <w:r w:rsidRPr="00DD6511">
              <w:rPr>
                <w:rFonts w:ascii="Times New Roman" w:eastAsia="Times New Roman" w:hAnsi="Times New Roman" w:cs="Times New Roman"/>
                <w:color w:val="000000"/>
                <w:lang w:eastAsia="ru-RU"/>
              </w:rPr>
              <w:softHyphen/>
              <w:t>учивание)</w:t>
            </w:r>
          </w:p>
        </w:tc>
        <w:tc>
          <w:tcPr>
            <w:tcW w:w="6502" w:type="dxa"/>
            <w:gridSpan w:val="2"/>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Русская народная сказка «Зимовье зверей» (рассказывание). С. Михалков «Дядя Степа» (чтение)</w:t>
            </w:r>
          </w:p>
        </w:tc>
      </w:tr>
      <w:tr w:rsidR="00DD6511" w:rsidRPr="00DD6511" w:rsidTr="0075562B">
        <w:tblPrEx>
          <w:tblCellMar>
            <w:top w:w="55" w:type="dxa"/>
            <w:left w:w="55" w:type="dxa"/>
            <w:bottom w:w="55" w:type="dxa"/>
            <w:right w:w="55" w:type="dxa"/>
          </w:tblCellMar>
        </w:tblPrEx>
        <w:trPr>
          <w:trHeight w:val="1751"/>
        </w:trPr>
        <w:tc>
          <w:tcPr>
            <w:tcW w:w="973" w:type="dxa"/>
            <w:vMerge/>
            <w:tcBorders>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p>
        </w:tc>
        <w:tc>
          <w:tcPr>
            <w:tcW w:w="961" w:type="dxa"/>
            <w:gridSpan w:val="3"/>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Цели</w:t>
            </w:r>
          </w:p>
        </w:tc>
        <w:tc>
          <w:tcPr>
            <w:tcW w:w="6399"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Учить понимать: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эмоционально-образное содержание про</w:t>
            </w:r>
            <w:r w:rsidRPr="00DD6511">
              <w:rPr>
                <w:rFonts w:ascii="Times New Roman" w:eastAsia="Times New Roman" w:hAnsi="Times New Roman" w:cs="Times New Roman"/>
                <w:color w:val="000000"/>
                <w:lang w:eastAsia="ru-RU"/>
              </w:rPr>
              <w:softHyphen/>
              <w:t>изведения;</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 нравственный смысл произведения; - произносить </w:t>
            </w:r>
            <w:proofErr w:type="spellStart"/>
            <w:r w:rsidRPr="00DD6511">
              <w:rPr>
                <w:rFonts w:ascii="Times New Roman" w:eastAsia="Times New Roman" w:hAnsi="Times New Roman" w:cs="Times New Roman"/>
                <w:color w:val="000000"/>
                <w:lang w:eastAsia="ru-RU"/>
              </w:rPr>
              <w:t>чистоговорки</w:t>
            </w:r>
            <w:proofErr w:type="spellEnd"/>
            <w:r w:rsidRPr="00DD6511">
              <w:rPr>
                <w:rFonts w:ascii="Times New Roman" w:eastAsia="Times New Roman" w:hAnsi="Times New Roman" w:cs="Times New Roman"/>
                <w:color w:val="000000"/>
                <w:lang w:eastAsia="ru-RU"/>
              </w:rPr>
              <w:t>,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6502" w:type="dxa"/>
            <w:gridSpan w:val="2"/>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Учить: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понимать и оценивать характеры героев;</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 передавать интонацией голоса и характер персонажей. Воспитывать эмоциональное восприятие содержания сказки</w:t>
            </w:r>
          </w:p>
        </w:tc>
      </w:tr>
      <w:tr w:rsidR="00DD6511" w:rsidRPr="00DD6511" w:rsidTr="0075562B">
        <w:trPr>
          <w:gridAfter w:val="1"/>
          <w:wAfter w:w="41" w:type="dxa"/>
          <w:trHeight w:val="217"/>
          <w:tblHeader/>
        </w:trPr>
        <w:tc>
          <w:tcPr>
            <w:tcW w:w="997" w:type="dxa"/>
            <w:gridSpan w:val="2"/>
            <w:tcBorders>
              <w:left w:val="single" w:sz="6" w:space="0" w:color="000000"/>
            </w:tcBorders>
            <w:shd w:val="clear" w:color="auto" w:fill="FFFFFF"/>
            <w:textDirection w:val="btLr"/>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Ноябрь</w:t>
            </w:r>
          </w:p>
        </w:tc>
        <w:tc>
          <w:tcPr>
            <w:tcW w:w="930" w:type="dxa"/>
            <w:tcBorders>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Тема</w:t>
            </w:r>
          </w:p>
        </w:tc>
        <w:tc>
          <w:tcPr>
            <w:tcW w:w="6372" w:type="dxa"/>
            <w:gridSpan w:val="3"/>
            <w:tcBorders>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В. Бианки «Первая охота» (чтение). А. С. Пушкин «Ветер, ветер! Ты могуч...» (заучивание)</w:t>
            </w:r>
          </w:p>
        </w:tc>
        <w:tc>
          <w:tcPr>
            <w:tcW w:w="6495" w:type="dxa"/>
            <w:gridSpan w:val="2"/>
            <w:tcBorders>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Русская народная сказка «Сестрица Аленуш</w:t>
            </w:r>
            <w:r w:rsidRPr="00DD6511">
              <w:rPr>
                <w:rFonts w:ascii="Times New Roman" w:eastAsia="Times New Roman" w:hAnsi="Times New Roman" w:cs="Times New Roman"/>
                <w:color w:val="000000"/>
                <w:lang w:eastAsia="ru-RU"/>
              </w:rPr>
              <w:softHyphen/>
              <w:t xml:space="preserve">ка и братец Иванушка» (рассказывание). Б. </w:t>
            </w:r>
            <w:proofErr w:type="spellStart"/>
            <w:r w:rsidRPr="00DD6511">
              <w:rPr>
                <w:rFonts w:ascii="Times New Roman" w:eastAsia="Times New Roman" w:hAnsi="Times New Roman" w:cs="Times New Roman"/>
                <w:color w:val="000000"/>
                <w:lang w:eastAsia="ru-RU"/>
              </w:rPr>
              <w:t>Заходер</w:t>
            </w:r>
            <w:proofErr w:type="spellEnd"/>
            <w:r w:rsidRPr="00DD6511">
              <w:rPr>
                <w:rFonts w:ascii="Times New Roman" w:eastAsia="Times New Roman" w:hAnsi="Times New Roman" w:cs="Times New Roman"/>
                <w:color w:val="000000"/>
                <w:lang w:eastAsia="ru-RU"/>
              </w:rPr>
              <w:t xml:space="preserve"> «Никто» (чтение)</w:t>
            </w:r>
          </w:p>
        </w:tc>
      </w:tr>
      <w:tr w:rsidR="00DD6511" w:rsidRPr="00DD6511" w:rsidTr="0075562B">
        <w:trPr>
          <w:gridAfter w:val="1"/>
          <w:wAfter w:w="41" w:type="dxa"/>
          <w:trHeight w:val="978"/>
        </w:trPr>
        <w:tc>
          <w:tcPr>
            <w:tcW w:w="997" w:type="dxa"/>
            <w:gridSpan w:val="2"/>
            <w:tcBorders>
              <w:left w:val="single" w:sz="6" w:space="0" w:color="000000"/>
              <w:bottom w:val="single" w:sz="6" w:space="0" w:color="000000"/>
            </w:tcBorders>
            <w:shd w:val="clear" w:color="auto" w:fill="FFFFFF"/>
            <w:textDirection w:val="btLr"/>
            <w:vAlign w:val="center"/>
          </w:tcPr>
          <w:p w:rsidR="00DD6511" w:rsidRPr="00DD6511" w:rsidRDefault="00DD6511" w:rsidP="00DD6511">
            <w:pPr>
              <w:autoSpaceDE w:val="0"/>
              <w:snapToGrid w:val="0"/>
              <w:spacing w:after="0" w:line="240" w:lineRule="auto"/>
              <w:ind w:left="113" w:right="113"/>
              <w:jc w:val="center"/>
              <w:rPr>
                <w:rFonts w:ascii="Times New Roman" w:eastAsia="Times New Roman" w:hAnsi="Times New Roman" w:cs="Times New Roman"/>
                <w:lang w:eastAsia="ru-RU"/>
              </w:rPr>
            </w:pPr>
          </w:p>
          <w:p w:rsidR="00DD6511" w:rsidRPr="00DD6511" w:rsidRDefault="00DD6511" w:rsidP="00DD6511">
            <w:pPr>
              <w:shd w:val="clear" w:color="auto" w:fill="FFFFFF"/>
              <w:autoSpaceDE w:val="0"/>
              <w:snapToGrid w:val="0"/>
              <w:spacing w:after="0" w:line="240" w:lineRule="auto"/>
              <w:ind w:left="113" w:right="113"/>
              <w:jc w:val="center"/>
              <w:rPr>
                <w:rFonts w:ascii="Times New Roman" w:eastAsia="Times New Roman" w:hAnsi="Times New Roman" w:cs="Times New Roman"/>
                <w:color w:val="000000"/>
                <w:lang w:eastAsia="ru-RU"/>
              </w:rPr>
            </w:pPr>
          </w:p>
        </w:tc>
        <w:tc>
          <w:tcPr>
            <w:tcW w:w="944" w:type="dxa"/>
            <w:gridSpan w:val="3"/>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Цели</w:t>
            </w:r>
          </w:p>
        </w:tc>
        <w:tc>
          <w:tcPr>
            <w:tcW w:w="6358"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Учить понимать содержание рассказа. Упражнять в использовании сравнений. Воспитывать любовь к миру природы</w:t>
            </w:r>
          </w:p>
        </w:tc>
        <w:tc>
          <w:tcPr>
            <w:tcW w:w="6495" w:type="dxa"/>
            <w:gridSpan w:val="2"/>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Учить: - воспринимать и осознавать образное со</w:t>
            </w:r>
            <w:r w:rsidRPr="00DD6511">
              <w:rPr>
                <w:rFonts w:ascii="Times New Roman" w:eastAsia="Times New Roman" w:hAnsi="Times New Roman" w:cs="Times New Roman"/>
                <w:color w:val="000000"/>
                <w:lang w:eastAsia="ru-RU"/>
              </w:rPr>
              <w:softHyphen/>
              <w:t>держание сказки; - замечать образные слова и выражения в тексте; - понимать содержание поговорок; - придумывать новые эпизоды к сказке. Упражнять в подборе синонимов</w:t>
            </w:r>
          </w:p>
        </w:tc>
      </w:tr>
      <w:tr w:rsidR="00DD6511" w:rsidRPr="00DD6511" w:rsidTr="0075562B">
        <w:trPr>
          <w:gridAfter w:val="1"/>
          <w:wAfter w:w="41" w:type="dxa"/>
          <w:trHeight w:val="1052"/>
        </w:trPr>
        <w:tc>
          <w:tcPr>
            <w:tcW w:w="997" w:type="dxa"/>
            <w:gridSpan w:val="2"/>
            <w:tcBorders>
              <w:top w:val="single" w:sz="6" w:space="0" w:color="000000"/>
              <w:left w:val="single" w:sz="6" w:space="0" w:color="000000"/>
              <w:bottom w:val="single" w:sz="6" w:space="0" w:color="000000"/>
            </w:tcBorders>
            <w:shd w:val="clear" w:color="auto" w:fill="FFFFFF"/>
            <w:textDirection w:val="btLr"/>
            <w:vAlign w:val="center"/>
          </w:tcPr>
          <w:p w:rsidR="00DD6511" w:rsidRPr="00DD6511" w:rsidRDefault="00DD6511" w:rsidP="00DD6511">
            <w:pPr>
              <w:autoSpaceDE w:val="0"/>
              <w:spacing w:after="0" w:line="240" w:lineRule="auto"/>
              <w:ind w:left="113" w:right="113"/>
              <w:jc w:val="center"/>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Декабрь</w:t>
            </w:r>
          </w:p>
        </w:tc>
        <w:tc>
          <w:tcPr>
            <w:tcW w:w="944" w:type="dxa"/>
            <w:gridSpan w:val="3"/>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Тема</w:t>
            </w:r>
          </w:p>
        </w:tc>
        <w:tc>
          <w:tcPr>
            <w:tcW w:w="6358"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В. Осеева «Волшебная палочка» (чтение).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3. Александрова «Елочка» (заучивание)</w:t>
            </w:r>
          </w:p>
        </w:tc>
        <w:tc>
          <w:tcPr>
            <w:tcW w:w="6495" w:type="dxa"/>
            <w:gridSpan w:val="2"/>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Э. Успенский «Разгром» (чтение). Русская народная сказка «</w:t>
            </w:r>
            <w:proofErr w:type="spellStart"/>
            <w:r w:rsidRPr="00DD6511">
              <w:rPr>
                <w:rFonts w:ascii="Times New Roman" w:eastAsia="Times New Roman" w:hAnsi="Times New Roman" w:cs="Times New Roman"/>
                <w:color w:val="000000"/>
                <w:lang w:eastAsia="ru-RU"/>
              </w:rPr>
              <w:t>Жихарка</w:t>
            </w:r>
            <w:proofErr w:type="spellEnd"/>
            <w:r w:rsidRPr="00DD6511">
              <w:rPr>
                <w:rFonts w:ascii="Times New Roman" w:eastAsia="Times New Roman" w:hAnsi="Times New Roman" w:cs="Times New Roman"/>
                <w:color w:val="000000"/>
                <w:lang w:eastAsia="ru-RU"/>
              </w:rPr>
              <w:t>» (расска</w:t>
            </w:r>
            <w:r w:rsidRPr="00DD6511">
              <w:rPr>
                <w:rFonts w:ascii="Times New Roman" w:eastAsia="Times New Roman" w:hAnsi="Times New Roman" w:cs="Times New Roman"/>
                <w:color w:val="000000"/>
                <w:lang w:eastAsia="ru-RU"/>
              </w:rPr>
              <w:softHyphen/>
              <w:t>зывание)</w:t>
            </w:r>
          </w:p>
        </w:tc>
      </w:tr>
      <w:tr w:rsidR="00DD6511" w:rsidRPr="00DD6511" w:rsidTr="0075562B">
        <w:tblPrEx>
          <w:tblCellMar>
            <w:top w:w="55" w:type="dxa"/>
            <w:left w:w="55" w:type="dxa"/>
            <w:bottom w:w="55" w:type="dxa"/>
            <w:right w:w="55" w:type="dxa"/>
          </w:tblCellMar>
        </w:tblPrEx>
        <w:trPr>
          <w:gridAfter w:val="1"/>
          <w:wAfter w:w="41" w:type="dxa"/>
          <w:trHeight w:val="695"/>
        </w:trPr>
        <w:tc>
          <w:tcPr>
            <w:tcW w:w="997" w:type="dxa"/>
            <w:gridSpan w:val="2"/>
            <w:tcBorders>
              <w:left w:val="single" w:sz="6" w:space="0" w:color="000000"/>
              <w:bottom w:val="single" w:sz="6" w:space="0" w:color="000000"/>
            </w:tcBorders>
            <w:shd w:val="clear" w:color="auto" w:fill="FFFFFF"/>
            <w:vAlign w:val="center"/>
          </w:tcPr>
          <w:p w:rsidR="00DD6511" w:rsidRPr="00DD6511" w:rsidRDefault="00DD6511" w:rsidP="00DD6511">
            <w:pPr>
              <w:autoSpaceDE w:val="0"/>
              <w:snapToGrid w:val="0"/>
              <w:spacing w:after="0" w:line="240" w:lineRule="auto"/>
              <w:rPr>
                <w:rFonts w:ascii="Times New Roman" w:eastAsia="Times New Roman" w:hAnsi="Times New Roman" w:cs="Times New Roman"/>
                <w:lang w:eastAsia="ru-RU"/>
              </w:rPr>
            </w:pPr>
          </w:p>
          <w:p w:rsidR="00DD6511" w:rsidRPr="00DD6511" w:rsidRDefault="00DD6511" w:rsidP="00DD6511">
            <w:pPr>
              <w:shd w:val="clear" w:color="auto" w:fill="FFFFFF"/>
              <w:autoSpaceDE w:val="0"/>
              <w:snapToGrid w:val="0"/>
              <w:spacing w:after="0" w:line="240" w:lineRule="auto"/>
              <w:ind w:left="113" w:right="113"/>
              <w:jc w:val="center"/>
              <w:rPr>
                <w:rFonts w:ascii="Times New Roman" w:eastAsia="Times New Roman" w:hAnsi="Times New Roman" w:cs="Times New Roman"/>
                <w:color w:val="000000"/>
                <w:lang w:eastAsia="ru-RU"/>
              </w:rPr>
            </w:pPr>
          </w:p>
        </w:tc>
        <w:tc>
          <w:tcPr>
            <w:tcW w:w="944" w:type="dxa"/>
            <w:gridSpan w:val="3"/>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Цели</w:t>
            </w:r>
          </w:p>
        </w:tc>
        <w:tc>
          <w:tcPr>
            <w:tcW w:w="6358"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Способствовать эмоциональному вос</w:t>
            </w:r>
            <w:r w:rsidRPr="00DD6511">
              <w:rPr>
                <w:rFonts w:ascii="Times New Roman" w:eastAsia="Times New Roman" w:hAnsi="Times New Roman" w:cs="Times New Roman"/>
                <w:color w:val="000000"/>
                <w:lang w:eastAsia="ru-RU"/>
              </w:rPr>
              <w:softHyphen/>
              <w:t>приятию образной основы поэтических про</w:t>
            </w:r>
            <w:r w:rsidRPr="00DD6511">
              <w:rPr>
                <w:rFonts w:ascii="Times New Roman" w:eastAsia="Times New Roman" w:hAnsi="Times New Roman" w:cs="Times New Roman"/>
                <w:color w:val="000000"/>
                <w:lang w:eastAsia="ru-RU"/>
              </w:rPr>
              <w:softHyphen/>
              <w:t>изведений. Развивать творческое воображение, вы</w:t>
            </w:r>
            <w:r w:rsidRPr="00DD6511">
              <w:rPr>
                <w:rFonts w:ascii="Times New Roman" w:eastAsia="Times New Roman" w:hAnsi="Times New Roman" w:cs="Times New Roman"/>
                <w:color w:val="000000"/>
                <w:lang w:eastAsia="ru-RU"/>
              </w:rPr>
              <w:softHyphen/>
              <w:t>разительность речи</w:t>
            </w:r>
          </w:p>
        </w:tc>
        <w:tc>
          <w:tcPr>
            <w:tcW w:w="6495" w:type="dxa"/>
            <w:gridSpan w:val="2"/>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Учить эмоциональному восприятию образ</w:t>
            </w:r>
            <w:r w:rsidRPr="00DD6511">
              <w:rPr>
                <w:rFonts w:ascii="Times New Roman" w:eastAsia="Times New Roman" w:hAnsi="Times New Roman" w:cs="Times New Roman"/>
                <w:color w:val="000000"/>
                <w:lang w:eastAsia="ru-RU"/>
              </w:rPr>
              <w:softHyphen/>
              <w:t>ного содержания поэтического текста. Развивать образность и выразительность речи</w:t>
            </w:r>
          </w:p>
        </w:tc>
      </w:tr>
      <w:tr w:rsidR="00DD6511" w:rsidRPr="00DD6511" w:rsidTr="0075562B">
        <w:tblPrEx>
          <w:tblCellMar>
            <w:top w:w="55" w:type="dxa"/>
            <w:left w:w="55" w:type="dxa"/>
            <w:bottom w:w="55" w:type="dxa"/>
            <w:right w:w="55" w:type="dxa"/>
          </w:tblCellMar>
        </w:tblPrEx>
        <w:trPr>
          <w:gridAfter w:val="1"/>
          <w:wAfter w:w="41" w:type="dxa"/>
          <w:trHeight w:val="807"/>
        </w:trPr>
        <w:tc>
          <w:tcPr>
            <w:tcW w:w="997" w:type="dxa"/>
            <w:gridSpan w:val="2"/>
            <w:tcBorders>
              <w:left w:val="single" w:sz="6" w:space="0" w:color="000000"/>
              <w:bottom w:val="single" w:sz="6" w:space="0" w:color="000000"/>
            </w:tcBorders>
            <w:shd w:val="clear" w:color="auto" w:fill="FFFFFF"/>
            <w:vAlign w:val="center"/>
          </w:tcPr>
          <w:p w:rsidR="00DD6511" w:rsidRPr="00DD6511" w:rsidRDefault="00DD6511" w:rsidP="00DD6511">
            <w:pPr>
              <w:autoSpaceDE w:val="0"/>
              <w:spacing w:after="0" w:line="240" w:lineRule="auto"/>
              <w:rPr>
                <w:rFonts w:ascii="Times New Roman" w:eastAsia="Times New Roman" w:hAnsi="Times New Roman" w:cs="Times New Roman"/>
                <w:lang w:eastAsia="ru-RU"/>
              </w:rPr>
            </w:pPr>
          </w:p>
        </w:tc>
        <w:tc>
          <w:tcPr>
            <w:tcW w:w="944" w:type="dxa"/>
            <w:gridSpan w:val="3"/>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p>
        </w:tc>
        <w:tc>
          <w:tcPr>
            <w:tcW w:w="6358"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p>
        </w:tc>
        <w:tc>
          <w:tcPr>
            <w:tcW w:w="6495" w:type="dxa"/>
            <w:gridSpan w:val="2"/>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p>
        </w:tc>
      </w:tr>
    </w:tbl>
    <w:p w:rsidR="00DD6511" w:rsidRPr="00DD6511" w:rsidRDefault="00DD6511" w:rsidP="00DD6511">
      <w:pPr>
        <w:suppressAutoHyphens/>
        <w:spacing w:after="0" w:line="240" w:lineRule="auto"/>
        <w:rPr>
          <w:rFonts w:ascii="Times New Roman" w:eastAsia="Times New Roman" w:hAnsi="Times New Roman" w:cs="Times New Roman"/>
          <w:lang w:eastAsia="ar-SA"/>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9"/>
        <w:gridCol w:w="972"/>
        <w:gridCol w:w="39"/>
        <w:gridCol w:w="866"/>
        <w:gridCol w:w="15"/>
        <w:gridCol w:w="12"/>
        <w:gridCol w:w="46"/>
        <w:gridCol w:w="17"/>
        <w:gridCol w:w="6120"/>
        <w:gridCol w:w="189"/>
        <w:gridCol w:w="107"/>
        <w:gridCol w:w="6218"/>
        <w:gridCol w:w="164"/>
        <w:gridCol w:w="210"/>
      </w:tblGrid>
      <w:tr w:rsidR="00DD6511" w:rsidRPr="00DD6511" w:rsidTr="0075562B">
        <w:trPr>
          <w:gridBefore w:val="1"/>
          <w:wBefore w:w="9" w:type="dxa"/>
          <w:trHeight w:val="1047"/>
        </w:trPr>
        <w:tc>
          <w:tcPr>
            <w:tcW w:w="1011" w:type="dxa"/>
            <w:gridSpan w:val="2"/>
            <w:tcBorders>
              <w:top w:val="single" w:sz="6" w:space="0" w:color="000000"/>
              <w:left w:val="single" w:sz="6" w:space="0" w:color="000000"/>
              <w:bottom w:val="single" w:sz="6" w:space="0" w:color="000000"/>
            </w:tcBorders>
            <w:shd w:val="clear" w:color="auto" w:fill="FFFFFF"/>
            <w:textDirection w:val="btLr"/>
            <w:vAlign w:val="center"/>
          </w:tcPr>
          <w:p w:rsidR="00DD6511" w:rsidRPr="00DD6511" w:rsidRDefault="00DD6511" w:rsidP="00DD6511">
            <w:pPr>
              <w:shd w:val="clear" w:color="auto" w:fill="FFFFFF"/>
              <w:autoSpaceDE w:val="0"/>
              <w:snapToGrid w:val="0"/>
              <w:spacing w:after="0" w:line="240" w:lineRule="auto"/>
              <w:ind w:left="113" w:right="113"/>
              <w:jc w:val="center"/>
              <w:rPr>
                <w:rFonts w:ascii="Times New Roman" w:eastAsia="Times New Roman" w:hAnsi="Times New Roman" w:cs="Times New Roman"/>
                <w:i/>
                <w:color w:val="000000"/>
                <w:lang w:eastAsia="ru-RU"/>
              </w:rPr>
            </w:pPr>
            <w:r w:rsidRPr="00DD6511">
              <w:rPr>
                <w:rFonts w:ascii="Times New Roman" w:eastAsia="Times New Roman" w:hAnsi="Times New Roman" w:cs="Times New Roman"/>
                <w:i/>
                <w:color w:val="000000"/>
                <w:lang w:eastAsia="ru-RU"/>
              </w:rPr>
              <w:t>Январь</w:t>
            </w:r>
          </w:p>
        </w:tc>
        <w:tc>
          <w:tcPr>
            <w:tcW w:w="956" w:type="dxa"/>
            <w:gridSpan w:val="5"/>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color w:val="000000"/>
                <w:lang w:eastAsia="ru-RU"/>
              </w:rPr>
            </w:pPr>
            <w:r w:rsidRPr="00DD6511">
              <w:rPr>
                <w:rFonts w:ascii="Times New Roman" w:eastAsia="Times New Roman" w:hAnsi="Times New Roman" w:cs="Times New Roman"/>
                <w:i/>
                <w:color w:val="000000"/>
                <w:lang w:eastAsia="ru-RU"/>
              </w:rPr>
              <w:t>Тема</w:t>
            </w:r>
          </w:p>
        </w:tc>
        <w:tc>
          <w:tcPr>
            <w:tcW w:w="6416"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Г. Цыферов «В медвежий час» (чтение). Русская народная сказка «Петушок и бобо</w:t>
            </w:r>
            <w:r w:rsidRPr="00DD6511">
              <w:rPr>
                <w:rFonts w:ascii="Times New Roman" w:eastAsia="Times New Roman" w:hAnsi="Times New Roman" w:cs="Times New Roman"/>
                <w:color w:val="000000"/>
                <w:lang w:eastAsia="ru-RU"/>
              </w:rPr>
              <w:softHyphen/>
              <w:t xml:space="preserve">вое зернышко» (в обработке О. </w:t>
            </w:r>
            <w:proofErr w:type="spellStart"/>
            <w:r w:rsidRPr="00DD6511">
              <w:rPr>
                <w:rFonts w:ascii="Times New Roman" w:eastAsia="Times New Roman" w:hAnsi="Times New Roman" w:cs="Times New Roman"/>
                <w:color w:val="000000"/>
                <w:lang w:eastAsia="ru-RU"/>
              </w:rPr>
              <w:t>Капицы</w:t>
            </w:r>
            <w:proofErr w:type="spellEnd"/>
            <w:r w:rsidRPr="00DD6511">
              <w:rPr>
                <w:rFonts w:ascii="Times New Roman" w:eastAsia="Times New Roman" w:hAnsi="Times New Roman" w:cs="Times New Roman"/>
                <w:color w:val="000000"/>
                <w:lang w:eastAsia="ru-RU"/>
              </w:rPr>
              <w:t>) (рассказывание)</w:t>
            </w:r>
          </w:p>
        </w:tc>
        <w:tc>
          <w:tcPr>
            <w:tcW w:w="6592"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М. Горький «</w:t>
            </w:r>
            <w:proofErr w:type="spellStart"/>
            <w:r w:rsidRPr="00DD6511">
              <w:rPr>
                <w:rFonts w:ascii="Times New Roman" w:eastAsia="Times New Roman" w:hAnsi="Times New Roman" w:cs="Times New Roman"/>
                <w:color w:val="000000"/>
                <w:lang w:eastAsia="ru-RU"/>
              </w:rPr>
              <w:t>Воробьишко</w:t>
            </w:r>
            <w:proofErr w:type="spellEnd"/>
            <w:r w:rsidRPr="00DD6511">
              <w:rPr>
                <w:rFonts w:ascii="Times New Roman" w:eastAsia="Times New Roman" w:hAnsi="Times New Roman" w:cs="Times New Roman"/>
                <w:color w:val="000000"/>
                <w:lang w:eastAsia="ru-RU"/>
              </w:rPr>
              <w:t xml:space="preserve">» (чтение). А. </w:t>
            </w:r>
            <w:proofErr w:type="spellStart"/>
            <w:r w:rsidRPr="00DD6511">
              <w:rPr>
                <w:rFonts w:ascii="Times New Roman" w:eastAsia="Times New Roman" w:hAnsi="Times New Roman" w:cs="Times New Roman"/>
                <w:color w:val="000000"/>
                <w:lang w:eastAsia="ru-RU"/>
              </w:rPr>
              <w:t>Барто</w:t>
            </w:r>
            <w:proofErr w:type="spellEnd"/>
            <w:r w:rsidRPr="00DD6511">
              <w:rPr>
                <w:rFonts w:ascii="Times New Roman" w:eastAsia="Times New Roman" w:hAnsi="Times New Roman" w:cs="Times New Roman"/>
                <w:color w:val="000000"/>
                <w:lang w:eastAsia="ru-RU"/>
              </w:rPr>
              <w:t xml:space="preserve"> «Я знаю, что надо придумать» (за</w:t>
            </w:r>
            <w:r w:rsidRPr="00DD6511">
              <w:rPr>
                <w:rFonts w:ascii="Times New Roman" w:eastAsia="Times New Roman" w:hAnsi="Times New Roman" w:cs="Times New Roman"/>
                <w:color w:val="000000"/>
                <w:lang w:eastAsia="ru-RU"/>
              </w:rPr>
              <w:softHyphen/>
              <w:t>учивание)</w:t>
            </w:r>
          </w:p>
        </w:tc>
      </w:tr>
      <w:tr w:rsidR="00DD6511" w:rsidRPr="00DD6511" w:rsidTr="0075562B">
        <w:trPr>
          <w:gridBefore w:val="1"/>
          <w:wBefore w:w="9" w:type="dxa"/>
          <w:trHeight w:val="1719"/>
        </w:trPr>
        <w:tc>
          <w:tcPr>
            <w:tcW w:w="1011" w:type="dxa"/>
            <w:gridSpan w:val="2"/>
            <w:tcBorders>
              <w:top w:val="single" w:sz="6" w:space="0" w:color="000000"/>
              <w:left w:val="single" w:sz="6" w:space="0" w:color="000000"/>
              <w:bottom w:val="single" w:sz="6" w:space="0" w:color="000000"/>
            </w:tcBorders>
            <w:shd w:val="clear" w:color="auto" w:fill="FFFFFF"/>
            <w:textDirection w:val="btLr"/>
            <w:vAlign w:val="center"/>
          </w:tcPr>
          <w:p w:rsidR="00DD6511" w:rsidRPr="00DD6511" w:rsidRDefault="00DD6511" w:rsidP="00DD6511">
            <w:pPr>
              <w:autoSpaceDE w:val="0"/>
              <w:snapToGrid w:val="0"/>
              <w:spacing w:after="0" w:line="240" w:lineRule="auto"/>
              <w:ind w:left="113" w:right="113"/>
              <w:jc w:val="center"/>
              <w:rPr>
                <w:rFonts w:ascii="Times New Roman" w:eastAsia="Times New Roman" w:hAnsi="Times New Roman" w:cs="Times New Roman"/>
                <w:i/>
                <w:lang w:eastAsia="ru-RU"/>
              </w:rPr>
            </w:pPr>
          </w:p>
          <w:p w:rsidR="00DD6511" w:rsidRPr="00DD6511" w:rsidRDefault="00DD6511" w:rsidP="00DD6511">
            <w:pPr>
              <w:autoSpaceDE w:val="0"/>
              <w:spacing w:after="0" w:line="240" w:lineRule="auto"/>
              <w:ind w:left="113" w:right="113"/>
              <w:jc w:val="center"/>
              <w:rPr>
                <w:rFonts w:ascii="Times New Roman" w:eastAsia="Times New Roman" w:hAnsi="Times New Roman" w:cs="Times New Roman"/>
                <w:i/>
                <w:lang w:eastAsia="ru-RU"/>
              </w:rPr>
            </w:pPr>
          </w:p>
        </w:tc>
        <w:tc>
          <w:tcPr>
            <w:tcW w:w="956" w:type="dxa"/>
            <w:gridSpan w:val="5"/>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color w:val="000000"/>
                <w:lang w:eastAsia="ru-RU"/>
              </w:rPr>
            </w:pPr>
            <w:r w:rsidRPr="00DD6511">
              <w:rPr>
                <w:rFonts w:ascii="Times New Roman" w:eastAsia="Times New Roman" w:hAnsi="Times New Roman" w:cs="Times New Roman"/>
                <w:i/>
                <w:color w:val="000000"/>
                <w:lang w:eastAsia="ru-RU"/>
              </w:rPr>
              <w:t>Цели</w:t>
            </w:r>
          </w:p>
        </w:tc>
        <w:tc>
          <w:tcPr>
            <w:tcW w:w="6416"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Учить: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понимать тему, образное содержание и идею сказки, значение пословицы и ее связь с сюжетом сказки;</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видеть взаимосвязь между содержанием и названием произведения;</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формулировать тему, основную мысль сказки. Стимулировать желание придумывать новые детали, эпизоды, фрагменты к сказке</w:t>
            </w:r>
          </w:p>
        </w:tc>
        <w:tc>
          <w:tcPr>
            <w:tcW w:w="6592"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Учить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 эмоциональному восприятию образного содержания поэтического текста; - понимать средства выразительности. Развивать образность речи</w:t>
            </w:r>
          </w:p>
        </w:tc>
      </w:tr>
      <w:tr w:rsidR="00DD6511" w:rsidRPr="00DD6511" w:rsidTr="0075562B">
        <w:trPr>
          <w:gridBefore w:val="1"/>
          <w:wBefore w:w="9" w:type="dxa"/>
          <w:trHeight w:val="1067"/>
          <w:tblHeader/>
        </w:trPr>
        <w:tc>
          <w:tcPr>
            <w:tcW w:w="1011" w:type="dxa"/>
            <w:gridSpan w:val="2"/>
            <w:tcBorders>
              <w:top w:val="single" w:sz="6" w:space="0" w:color="000000"/>
              <w:left w:val="single" w:sz="6" w:space="0" w:color="000000"/>
              <w:bottom w:val="single" w:sz="6" w:space="0" w:color="000000"/>
            </w:tcBorders>
            <w:shd w:val="clear" w:color="auto" w:fill="FFFFFF"/>
            <w:textDirection w:val="btLr"/>
            <w:vAlign w:val="center"/>
          </w:tcPr>
          <w:p w:rsidR="00DD6511" w:rsidRPr="00DD6511" w:rsidRDefault="00DD6511" w:rsidP="00DD6511">
            <w:pPr>
              <w:shd w:val="clear" w:color="auto" w:fill="FFFFFF"/>
              <w:autoSpaceDE w:val="0"/>
              <w:snapToGrid w:val="0"/>
              <w:spacing w:after="0" w:line="240" w:lineRule="auto"/>
              <w:ind w:left="113" w:right="113"/>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Февраль</w:t>
            </w:r>
          </w:p>
        </w:tc>
        <w:tc>
          <w:tcPr>
            <w:tcW w:w="956" w:type="dxa"/>
            <w:gridSpan w:val="5"/>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color w:val="000000"/>
                <w:lang w:eastAsia="ru-RU"/>
              </w:rPr>
            </w:pPr>
            <w:r w:rsidRPr="00DD6511">
              <w:rPr>
                <w:rFonts w:ascii="Times New Roman" w:eastAsia="Times New Roman" w:hAnsi="Times New Roman" w:cs="Times New Roman"/>
                <w:i/>
                <w:color w:val="000000"/>
                <w:lang w:eastAsia="ru-RU"/>
              </w:rPr>
              <w:t>Тема</w:t>
            </w:r>
          </w:p>
        </w:tc>
        <w:tc>
          <w:tcPr>
            <w:tcW w:w="6416"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С. Есенин «Поет зима, аукает» (чтение). Ю. Кушак «Олененок» (заучивание)</w:t>
            </w:r>
          </w:p>
        </w:tc>
        <w:tc>
          <w:tcPr>
            <w:tcW w:w="6592"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 xml:space="preserve">«Винни-Пух и все-все-все...» пер. с англ. Б. </w:t>
            </w:r>
            <w:proofErr w:type="spellStart"/>
            <w:r w:rsidRPr="00DD6511">
              <w:rPr>
                <w:rFonts w:ascii="Times New Roman" w:eastAsia="Times New Roman" w:hAnsi="Times New Roman" w:cs="Times New Roman"/>
                <w:color w:val="000000"/>
                <w:lang w:eastAsia="ru-RU"/>
              </w:rPr>
              <w:t>Заходера</w:t>
            </w:r>
            <w:proofErr w:type="spellEnd"/>
            <w:r w:rsidRPr="00DD6511">
              <w:rPr>
                <w:rFonts w:ascii="Times New Roman" w:eastAsia="Times New Roman" w:hAnsi="Times New Roman" w:cs="Times New Roman"/>
                <w:color w:val="000000"/>
                <w:lang w:eastAsia="ru-RU"/>
              </w:rPr>
              <w:t xml:space="preserve"> (чтение). Д. </w:t>
            </w:r>
            <w:proofErr w:type="gramStart"/>
            <w:r w:rsidRPr="00DD6511">
              <w:rPr>
                <w:rFonts w:ascii="Times New Roman" w:eastAsia="Times New Roman" w:hAnsi="Times New Roman" w:cs="Times New Roman"/>
                <w:color w:val="000000"/>
                <w:lang w:eastAsia="ru-RU"/>
              </w:rPr>
              <w:t>Мамин-Сибиряк</w:t>
            </w:r>
            <w:proofErr w:type="gramEnd"/>
            <w:r w:rsidRPr="00DD6511">
              <w:rPr>
                <w:rFonts w:ascii="Times New Roman" w:eastAsia="Times New Roman" w:hAnsi="Times New Roman" w:cs="Times New Roman"/>
                <w:color w:val="000000"/>
                <w:lang w:eastAsia="ru-RU"/>
              </w:rPr>
              <w:t xml:space="preserve"> «Сказка про Комара Комаровича» (рассказывание)</w:t>
            </w:r>
          </w:p>
        </w:tc>
      </w:tr>
      <w:tr w:rsidR="00DD6511" w:rsidRPr="00DD6511" w:rsidTr="0075562B">
        <w:trPr>
          <w:gridBefore w:val="1"/>
          <w:wBefore w:w="9" w:type="dxa"/>
          <w:trHeight w:val="1547"/>
        </w:trPr>
        <w:tc>
          <w:tcPr>
            <w:tcW w:w="1011" w:type="dxa"/>
            <w:gridSpan w:val="2"/>
            <w:tcBorders>
              <w:left w:val="single" w:sz="6" w:space="0" w:color="000000"/>
              <w:bottom w:val="single" w:sz="6" w:space="0" w:color="000000"/>
            </w:tcBorders>
            <w:shd w:val="clear" w:color="auto" w:fill="FFFFFF"/>
            <w:vAlign w:val="center"/>
          </w:tcPr>
          <w:p w:rsidR="00DD6511" w:rsidRPr="00DD6511" w:rsidRDefault="00DD6511" w:rsidP="00DD6511">
            <w:pPr>
              <w:autoSpaceDE w:val="0"/>
              <w:snapToGrid w:val="0"/>
              <w:spacing w:after="0" w:line="240" w:lineRule="auto"/>
              <w:rPr>
                <w:rFonts w:ascii="Times New Roman" w:eastAsia="Times New Roman" w:hAnsi="Times New Roman" w:cs="Times New Roman"/>
                <w:i/>
                <w:lang w:eastAsia="ru-RU"/>
              </w:rPr>
            </w:pPr>
          </w:p>
          <w:p w:rsidR="00DD6511" w:rsidRPr="00DD6511" w:rsidRDefault="00DD6511" w:rsidP="00DD6511">
            <w:pPr>
              <w:autoSpaceDE w:val="0"/>
              <w:spacing w:after="0" w:line="240" w:lineRule="auto"/>
              <w:rPr>
                <w:rFonts w:ascii="Times New Roman" w:eastAsia="Times New Roman" w:hAnsi="Times New Roman" w:cs="Times New Roman"/>
                <w:i/>
                <w:lang w:eastAsia="ru-RU"/>
              </w:rPr>
            </w:pPr>
          </w:p>
        </w:tc>
        <w:tc>
          <w:tcPr>
            <w:tcW w:w="956" w:type="dxa"/>
            <w:gridSpan w:val="5"/>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color w:val="000000"/>
                <w:lang w:eastAsia="ru-RU"/>
              </w:rPr>
            </w:pPr>
            <w:r w:rsidRPr="00DD6511">
              <w:rPr>
                <w:rFonts w:ascii="Times New Roman" w:eastAsia="Times New Roman" w:hAnsi="Times New Roman" w:cs="Times New Roman"/>
                <w:i/>
                <w:color w:val="000000"/>
                <w:lang w:eastAsia="ru-RU"/>
              </w:rPr>
              <w:t>Цели</w:t>
            </w:r>
          </w:p>
        </w:tc>
        <w:tc>
          <w:tcPr>
            <w:tcW w:w="6416"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Продолжать учить понимать содержа</w:t>
            </w:r>
            <w:r w:rsidRPr="00DD6511">
              <w:rPr>
                <w:rFonts w:ascii="Times New Roman" w:eastAsia="Times New Roman" w:hAnsi="Times New Roman" w:cs="Times New Roman"/>
                <w:color w:val="000000"/>
                <w:lang w:eastAsia="ru-RU"/>
              </w:rPr>
              <w:softHyphen/>
              <w:t>ние стихотворений. Помочь осмыслить значение образных выражений. Упражнять в осознанном использовании средств интонационной выразительности</w:t>
            </w:r>
          </w:p>
        </w:tc>
        <w:tc>
          <w:tcPr>
            <w:tcW w:w="6592"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Учить: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 понимать тему, образное содержание и идею сказки;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 видеть взаимосвязь между содержанием и названием произведения;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 формулировать тему и основную мысль сказки. Стимулировать желание придумывать новые детали, эпизоды, фрагменты к сказке</w:t>
            </w:r>
          </w:p>
        </w:tc>
      </w:tr>
      <w:tr w:rsidR="00DD6511" w:rsidRPr="00DD6511" w:rsidTr="0075562B">
        <w:tblPrEx>
          <w:tblCellMar>
            <w:top w:w="0" w:type="dxa"/>
            <w:left w:w="40" w:type="dxa"/>
            <w:bottom w:w="0" w:type="dxa"/>
            <w:right w:w="40" w:type="dxa"/>
          </w:tblCellMar>
        </w:tblPrEx>
        <w:trPr>
          <w:gridBefore w:val="1"/>
          <w:gridAfter w:val="2"/>
          <w:wBefore w:w="9" w:type="dxa"/>
          <w:wAfter w:w="374" w:type="dxa"/>
          <w:trHeight w:val="221"/>
          <w:tblHeader/>
        </w:trPr>
        <w:tc>
          <w:tcPr>
            <w:tcW w:w="972" w:type="dxa"/>
            <w:tcBorders>
              <w:top w:val="single" w:sz="6" w:space="0" w:color="000000"/>
              <w:left w:val="single" w:sz="6" w:space="0" w:color="000000"/>
            </w:tcBorders>
            <w:shd w:val="clear" w:color="auto" w:fill="FFFFFF"/>
            <w:textDirection w:val="btLr"/>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Март</w:t>
            </w:r>
          </w:p>
        </w:tc>
        <w:tc>
          <w:tcPr>
            <w:tcW w:w="905" w:type="dxa"/>
            <w:gridSpan w:val="2"/>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Тема</w:t>
            </w:r>
          </w:p>
        </w:tc>
        <w:tc>
          <w:tcPr>
            <w:tcW w:w="6210" w:type="dxa"/>
            <w:gridSpan w:val="5"/>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 xml:space="preserve">С. </w:t>
            </w:r>
            <w:proofErr w:type="gramStart"/>
            <w:r w:rsidRPr="00DD6511">
              <w:rPr>
                <w:rFonts w:ascii="Times New Roman" w:eastAsia="Times New Roman" w:hAnsi="Times New Roman" w:cs="Times New Roman"/>
                <w:color w:val="000000"/>
                <w:lang w:eastAsia="ru-RU"/>
              </w:rPr>
              <w:t>Черный</w:t>
            </w:r>
            <w:proofErr w:type="gramEnd"/>
            <w:r w:rsidRPr="00DD6511">
              <w:rPr>
                <w:rFonts w:ascii="Times New Roman" w:eastAsia="Times New Roman" w:hAnsi="Times New Roman" w:cs="Times New Roman"/>
                <w:color w:val="000000"/>
                <w:lang w:eastAsia="ru-RU"/>
              </w:rPr>
              <w:t xml:space="preserve"> «Когда никого нет дома» (чте</w:t>
            </w:r>
            <w:r w:rsidRPr="00DD6511">
              <w:rPr>
                <w:rFonts w:ascii="Times New Roman" w:eastAsia="Times New Roman" w:hAnsi="Times New Roman" w:cs="Times New Roman"/>
                <w:color w:val="000000"/>
                <w:lang w:eastAsia="ru-RU"/>
              </w:rPr>
              <w:softHyphen/>
              <w:t>ние). М. Лермонтов «Спи, младенец мой прекрас</w:t>
            </w:r>
            <w:r w:rsidRPr="00DD6511">
              <w:rPr>
                <w:rFonts w:ascii="Times New Roman" w:eastAsia="Times New Roman" w:hAnsi="Times New Roman" w:cs="Times New Roman"/>
                <w:color w:val="000000"/>
                <w:lang w:eastAsia="ru-RU"/>
              </w:rPr>
              <w:softHyphen/>
              <w:t>ный» (заучивание)</w:t>
            </w:r>
          </w:p>
        </w:tc>
        <w:tc>
          <w:tcPr>
            <w:tcW w:w="6514"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К. Чуковский «</w:t>
            </w:r>
            <w:proofErr w:type="spellStart"/>
            <w:r w:rsidRPr="00DD6511">
              <w:rPr>
                <w:rFonts w:ascii="Times New Roman" w:eastAsia="Times New Roman" w:hAnsi="Times New Roman" w:cs="Times New Roman"/>
                <w:color w:val="000000"/>
                <w:lang w:eastAsia="ru-RU"/>
              </w:rPr>
              <w:t>Федорино</w:t>
            </w:r>
            <w:proofErr w:type="spellEnd"/>
            <w:r w:rsidRPr="00DD6511">
              <w:rPr>
                <w:rFonts w:ascii="Times New Roman" w:eastAsia="Times New Roman" w:hAnsi="Times New Roman" w:cs="Times New Roman"/>
                <w:color w:val="000000"/>
                <w:lang w:eastAsia="ru-RU"/>
              </w:rPr>
              <w:t xml:space="preserve"> горе» (рассказыва</w:t>
            </w:r>
            <w:r w:rsidRPr="00DD6511">
              <w:rPr>
                <w:rFonts w:ascii="Times New Roman" w:eastAsia="Times New Roman" w:hAnsi="Times New Roman" w:cs="Times New Roman"/>
                <w:color w:val="000000"/>
                <w:lang w:eastAsia="ru-RU"/>
              </w:rPr>
              <w:softHyphen/>
              <w:t xml:space="preserve">ние). Э. </w:t>
            </w:r>
            <w:proofErr w:type="spellStart"/>
            <w:r w:rsidRPr="00DD6511">
              <w:rPr>
                <w:rFonts w:ascii="Times New Roman" w:eastAsia="Times New Roman" w:hAnsi="Times New Roman" w:cs="Times New Roman"/>
                <w:color w:val="000000"/>
                <w:lang w:eastAsia="ru-RU"/>
              </w:rPr>
              <w:t>Блайтон</w:t>
            </w:r>
            <w:proofErr w:type="spellEnd"/>
            <w:r w:rsidRPr="00DD6511">
              <w:rPr>
                <w:rFonts w:ascii="Times New Roman" w:eastAsia="Times New Roman" w:hAnsi="Times New Roman" w:cs="Times New Roman"/>
                <w:color w:val="000000"/>
                <w:lang w:eastAsia="ru-RU"/>
              </w:rPr>
              <w:t xml:space="preserve"> «Знаменитый утенок Тим» (чте</w:t>
            </w:r>
            <w:r w:rsidRPr="00DD6511">
              <w:rPr>
                <w:rFonts w:ascii="Times New Roman" w:eastAsia="Times New Roman" w:hAnsi="Times New Roman" w:cs="Times New Roman"/>
                <w:color w:val="000000"/>
                <w:lang w:eastAsia="ru-RU"/>
              </w:rPr>
              <w:softHyphen/>
              <w:t>ние)</w:t>
            </w:r>
          </w:p>
        </w:tc>
      </w:tr>
      <w:tr w:rsidR="00DD6511" w:rsidRPr="00DD6511" w:rsidTr="0075562B">
        <w:trPr>
          <w:gridBefore w:val="1"/>
          <w:gridAfter w:val="2"/>
          <w:wBefore w:w="9" w:type="dxa"/>
          <w:wAfter w:w="374" w:type="dxa"/>
          <w:trHeight w:val="869"/>
          <w:tblHeader/>
        </w:trPr>
        <w:tc>
          <w:tcPr>
            <w:tcW w:w="972" w:type="dxa"/>
            <w:vMerge w:val="restart"/>
            <w:tcBorders>
              <w:left w:val="single" w:sz="6" w:space="0" w:color="000000"/>
              <w:bottom w:val="single" w:sz="6" w:space="0" w:color="000000"/>
            </w:tcBorders>
            <w:shd w:val="clear" w:color="auto" w:fill="FFFFFF"/>
            <w:vAlign w:val="center"/>
          </w:tcPr>
          <w:p w:rsidR="00DD6511" w:rsidRPr="00DD6511" w:rsidRDefault="00DD6511" w:rsidP="00DD6511">
            <w:pPr>
              <w:autoSpaceDE w:val="0"/>
              <w:spacing w:after="0" w:line="240" w:lineRule="auto"/>
              <w:ind w:left="113" w:right="113"/>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Март</w:t>
            </w:r>
          </w:p>
          <w:p w:rsidR="00DD6511" w:rsidRPr="00DD6511" w:rsidRDefault="00DD6511" w:rsidP="00DD6511">
            <w:pPr>
              <w:autoSpaceDE w:val="0"/>
              <w:spacing w:after="0" w:line="240" w:lineRule="auto"/>
              <w:ind w:left="113" w:right="113"/>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Апрель</w:t>
            </w:r>
          </w:p>
        </w:tc>
        <w:tc>
          <w:tcPr>
            <w:tcW w:w="920" w:type="dxa"/>
            <w:gridSpan w:val="3"/>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Цели</w:t>
            </w:r>
          </w:p>
        </w:tc>
        <w:tc>
          <w:tcPr>
            <w:tcW w:w="6195" w:type="dxa"/>
            <w:gridSpan w:val="4"/>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Учить: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эмоционально воспринимать и понимать образное содержание произведения;</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видеть взаимосвязь между содержанием и названием произведения. Развивать образность и выразительность речи</w:t>
            </w:r>
          </w:p>
        </w:tc>
        <w:tc>
          <w:tcPr>
            <w:tcW w:w="6514"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Учить эмоциональному восприятию образ</w:t>
            </w:r>
            <w:r w:rsidRPr="00DD6511">
              <w:rPr>
                <w:rFonts w:ascii="Times New Roman" w:eastAsia="Times New Roman" w:hAnsi="Times New Roman" w:cs="Times New Roman"/>
                <w:color w:val="000000"/>
                <w:lang w:eastAsia="ru-RU"/>
              </w:rPr>
              <w:softHyphen/>
              <w:t>ного содержания поэтического текста, пони</w:t>
            </w:r>
            <w:r w:rsidRPr="00DD6511">
              <w:rPr>
                <w:rFonts w:ascii="Times New Roman" w:eastAsia="Times New Roman" w:hAnsi="Times New Roman" w:cs="Times New Roman"/>
                <w:color w:val="000000"/>
                <w:lang w:eastAsia="ru-RU"/>
              </w:rPr>
              <w:softHyphen/>
              <w:t>манию значения использования автором средств выразительности. Развивать образность, выразительность речи</w:t>
            </w:r>
            <w:proofErr w:type="gramStart"/>
            <w:r w:rsidRPr="00DD6511">
              <w:rPr>
                <w:rFonts w:ascii="Times New Roman" w:eastAsia="Times New Roman" w:hAnsi="Times New Roman" w:cs="Times New Roman"/>
                <w:color w:val="000000"/>
                <w:lang w:eastAsia="ru-RU"/>
              </w:rPr>
              <w:t xml:space="preserve"> В</w:t>
            </w:r>
            <w:proofErr w:type="gramEnd"/>
            <w:r w:rsidRPr="00DD6511">
              <w:rPr>
                <w:rFonts w:ascii="Times New Roman" w:eastAsia="Times New Roman" w:hAnsi="Times New Roman" w:cs="Times New Roman"/>
                <w:color w:val="000000"/>
                <w:lang w:eastAsia="ru-RU"/>
              </w:rPr>
              <w:t>оспитывать трудолюбие, аккуратность</w:t>
            </w:r>
          </w:p>
        </w:tc>
      </w:tr>
      <w:tr w:rsidR="00DD6511" w:rsidRPr="00DD6511" w:rsidTr="0075562B">
        <w:trPr>
          <w:gridBefore w:val="1"/>
          <w:gridAfter w:val="2"/>
          <w:wBefore w:w="9" w:type="dxa"/>
          <w:wAfter w:w="374" w:type="dxa"/>
          <w:trHeight w:val="1542"/>
        </w:trPr>
        <w:tc>
          <w:tcPr>
            <w:tcW w:w="972" w:type="dxa"/>
            <w:vMerge/>
            <w:tcBorders>
              <w:top w:val="single" w:sz="6" w:space="0" w:color="000000"/>
              <w:left w:val="single" w:sz="6" w:space="0" w:color="000000"/>
            </w:tcBorders>
            <w:shd w:val="clear" w:color="auto" w:fill="FFFFFF"/>
            <w:textDirection w:val="btLr"/>
            <w:vAlign w:val="center"/>
          </w:tcPr>
          <w:p w:rsidR="00DD6511" w:rsidRPr="00DD6511" w:rsidRDefault="00DD6511" w:rsidP="00DD6511">
            <w:pPr>
              <w:autoSpaceDE w:val="0"/>
              <w:spacing w:after="0" w:line="240" w:lineRule="auto"/>
              <w:jc w:val="center"/>
              <w:rPr>
                <w:rFonts w:ascii="Times New Roman" w:eastAsia="Times New Roman" w:hAnsi="Times New Roman" w:cs="Times New Roman"/>
                <w:lang w:eastAsia="ru-RU"/>
              </w:rPr>
            </w:pPr>
          </w:p>
        </w:tc>
        <w:tc>
          <w:tcPr>
            <w:tcW w:w="920" w:type="dxa"/>
            <w:gridSpan w:val="3"/>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Тема</w:t>
            </w:r>
          </w:p>
        </w:tc>
        <w:tc>
          <w:tcPr>
            <w:tcW w:w="6195" w:type="dxa"/>
            <w:gridSpan w:val="4"/>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Ш. Перро «Красная Шапочка» (чтение). Шотландская народная песня «Купите лук», пер. И. </w:t>
            </w:r>
            <w:proofErr w:type="spellStart"/>
            <w:r w:rsidRPr="00DD6511">
              <w:rPr>
                <w:rFonts w:ascii="Times New Roman" w:eastAsia="Times New Roman" w:hAnsi="Times New Roman" w:cs="Times New Roman"/>
                <w:color w:val="000000"/>
                <w:lang w:eastAsia="ru-RU"/>
              </w:rPr>
              <w:t>Токмаковой</w:t>
            </w:r>
            <w:proofErr w:type="spellEnd"/>
            <w:r w:rsidRPr="00DD6511">
              <w:rPr>
                <w:rFonts w:ascii="Times New Roman" w:eastAsia="Times New Roman" w:hAnsi="Times New Roman" w:cs="Times New Roman"/>
                <w:color w:val="000000"/>
                <w:lang w:eastAsia="ru-RU"/>
              </w:rPr>
              <w:t xml:space="preserve"> (</w:t>
            </w:r>
            <w:proofErr w:type="spellStart"/>
            <w:r w:rsidRPr="00DD6511">
              <w:rPr>
                <w:rFonts w:ascii="Times New Roman" w:eastAsia="Times New Roman" w:hAnsi="Times New Roman" w:cs="Times New Roman"/>
                <w:color w:val="000000"/>
                <w:lang w:eastAsia="ru-RU"/>
              </w:rPr>
              <w:t>заучиваниз</w:t>
            </w:r>
            <w:proofErr w:type="spellEnd"/>
            <w:r w:rsidRPr="00DD6511">
              <w:rPr>
                <w:rFonts w:ascii="Times New Roman" w:eastAsia="Times New Roman" w:hAnsi="Times New Roman" w:cs="Times New Roman"/>
                <w:color w:val="000000"/>
                <w:lang w:eastAsia="ru-RU"/>
              </w:rPr>
              <w:t>)</w:t>
            </w:r>
          </w:p>
        </w:tc>
        <w:tc>
          <w:tcPr>
            <w:tcW w:w="6514"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«Про маленького поросенка Плюха» (по мо</w:t>
            </w:r>
            <w:r w:rsidRPr="00DD6511">
              <w:rPr>
                <w:rFonts w:ascii="Times New Roman" w:eastAsia="Times New Roman" w:hAnsi="Times New Roman" w:cs="Times New Roman"/>
                <w:color w:val="000000"/>
                <w:lang w:eastAsia="ru-RU"/>
              </w:rPr>
              <w:softHyphen/>
              <w:t xml:space="preserve">тивам сказок Э. </w:t>
            </w:r>
            <w:proofErr w:type="spellStart"/>
            <w:r w:rsidRPr="00DD6511">
              <w:rPr>
                <w:rFonts w:ascii="Times New Roman" w:eastAsia="Times New Roman" w:hAnsi="Times New Roman" w:cs="Times New Roman"/>
                <w:color w:val="000000"/>
                <w:lang w:eastAsia="ru-RU"/>
              </w:rPr>
              <w:t>Аттли</w:t>
            </w:r>
            <w:proofErr w:type="spellEnd"/>
            <w:r w:rsidRPr="00DD6511">
              <w:rPr>
                <w:rFonts w:ascii="Times New Roman" w:eastAsia="Times New Roman" w:hAnsi="Times New Roman" w:cs="Times New Roman"/>
                <w:color w:val="000000"/>
                <w:lang w:eastAsia="ru-RU"/>
              </w:rPr>
              <w:t>, пер. с англ. И. Румян</w:t>
            </w:r>
            <w:r w:rsidRPr="00DD6511">
              <w:rPr>
                <w:rFonts w:ascii="Times New Roman" w:eastAsia="Times New Roman" w:hAnsi="Times New Roman" w:cs="Times New Roman"/>
                <w:color w:val="000000"/>
                <w:lang w:eastAsia="ru-RU"/>
              </w:rPr>
              <w:softHyphen/>
              <w:t xml:space="preserve">цевой и </w:t>
            </w:r>
            <w:proofErr w:type="spellStart"/>
            <w:r w:rsidRPr="00DD6511">
              <w:rPr>
                <w:rFonts w:ascii="Times New Roman" w:eastAsia="Times New Roman" w:hAnsi="Times New Roman" w:cs="Times New Roman"/>
                <w:color w:val="000000"/>
                <w:lang w:eastAsia="ru-RU"/>
              </w:rPr>
              <w:t>И</w:t>
            </w:r>
            <w:proofErr w:type="spellEnd"/>
            <w:r w:rsidRPr="00DD6511">
              <w:rPr>
                <w:rFonts w:ascii="Times New Roman" w:eastAsia="Times New Roman" w:hAnsi="Times New Roman" w:cs="Times New Roman"/>
                <w:color w:val="000000"/>
                <w:lang w:eastAsia="ru-RU"/>
              </w:rPr>
              <w:t xml:space="preserve">. </w:t>
            </w:r>
            <w:proofErr w:type="spellStart"/>
            <w:r w:rsidRPr="00DD6511">
              <w:rPr>
                <w:rFonts w:ascii="Times New Roman" w:eastAsia="Times New Roman" w:hAnsi="Times New Roman" w:cs="Times New Roman"/>
                <w:color w:val="000000"/>
                <w:lang w:eastAsia="ru-RU"/>
              </w:rPr>
              <w:t>Баллод</w:t>
            </w:r>
            <w:proofErr w:type="spellEnd"/>
            <w:r w:rsidRPr="00DD6511">
              <w:rPr>
                <w:rFonts w:ascii="Times New Roman" w:eastAsia="Times New Roman" w:hAnsi="Times New Roman" w:cs="Times New Roman"/>
                <w:color w:val="000000"/>
                <w:lang w:eastAsia="ru-RU"/>
              </w:rPr>
              <w:t>) (чтение). К. Чуковский «Телефон» (рассказывание)</w:t>
            </w:r>
          </w:p>
        </w:tc>
      </w:tr>
      <w:tr w:rsidR="00DD6511" w:rsidRPr="00DD6511" w:rsidTr="0075562B">
        <w:trPr>
          <w:gridBefore w:val="1"/>
          <w:gridAfter w:val="2"/>
          <w:wBefore w:w="9" w:type="dxa"/>
          <w:wAfter w:w="374" w:type="dxa"/>
          <w:trHeight w:val="1117"/>
          <w:tblHeader/>
        </w:trPr>
        <w:tc>
          <w:tcPr>
            <w:tcW w:w="972" w:type="dxa"/>
            <w:vMerge w:val="restart"/>
            <w:tcBorders>
              <w:left w:val="single" w:sz="6" w:space="0" w:color="000000"/>
              <w:bottom w:val="single" w:sz="6" w:space="0" w:color="000000"/>
            </w:tcBorders>
            <w:shd w:val="clear" w:color="auto" w:fill="FFFFFF"/>
            <w:vAlign w:val="center"/>
          </w:tcPr>
          <w:p w:rsidR="00DD6511" w:rsidRPr="00DD6511" w:rsidRDefault="00DD6511" w:rsidP="00DD6511">
            <w:pPr>
              <w:autoSpaceDE w:val="0"/>
              <w:spacing w:after="0" w:line="240" w:lineRule="auto"/>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Апрель</w:t>
            </w:r>
          </w:p>
        </w:tc>
        <w:tc>
          <w:tcPr>
            <w:tcW w:w="932" w:type="dxa"/>
            <w:gridSpan w:val="4"/>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Цели</w:t>
            </w:r>
          </w:p>
        </w:tc>
        <w:tc>
          <w:tcPr>
            <w:tcW w:w="6183"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Учить понимать: - эмоционально-образное содержание произ</w:t>
            </w:r>
            <w:r w:rsidRPr="00DD6511">
              <w:rPr>
                <w:rFonts w:ascii="Times New Roman" w:eastAsia="Times New Roman" w:hAnsi="Times New Roman" w:cs="Times New Roman"/>
                <w:color w:val="000000"/>
                <w:lang w:eastAsia="ru-RU"/>
              </w:rPr>
              <w:softHyphen/>
              <w:t>ведения; - нравственный смысл произведения. Углублять представления детей о соот</w:t>
            </w:r>
            <w:r w:rsidRPr="00DD6511">
              <w:rPr>
                <w:rFonts w:ascii="Times New Roman" w:eastAsia="Times New Roman" w:hAnsi="Times New Roman" w:cs="Times New Roman"/>
                <w:color w:val="000000"/>
                <w:lang w:eastAsia="ru-RU"/>
              </w:rPr>
              <w:softHyphen/>
              <w:t>ветствии названия текста его содержанию. Знакомить с малыми формами фольклора. Повторить знакомые считалки</w:t>
            </w:r>
          </w:p>
        </w:tc>
        <w:tc>
          <w:tcPr>
            <w:tcW w:w="6514"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Учить: - понимать тему, образное содержание и идею сказки; - видеть взаимосвязь между содержанием и названием произведения; - формулировать тему и основную мысль сказки. Стимулировать желание придумывать новые детали, эпизоды, фрагменты к сказке. Развивать образность и выразительность речи</w:t>
            </w:r>
          </w:p>
        </w:tc>
      </w:tr>
      <w:tr w:rsidR="00DD6511" w:rsidRPr="00DD6511" w:rsidTr="0075562B">
        <w:trPr>
          <w:gridBefore w:val="1"/>
          <w:gridAfter w:val="2"/>
          <w:wBefore w:w="9" w:type="dxa"/>
          <w:wAfter w:w="374" w:type="dxa"/>
          <w:trHeight w:val="1363"/>
        </w:trPr>
        <w:tc>
          <w:tcPr>
            <w:tcW w:w="972" w:type="dxa"/>
            <w:vMerge/>
            <w:tcBorders>
              <w:left w:val="single" w:sz="6" w:space="0" w:color="000000"/>
              <w:bottom w:val="single" w:sz="6" w:space="0" w:color="000000"/>
            </w:tcBorders>
            <w:shd w:val="clear" w:color="auto" w:fill="FFFFFF"/>
            <w:vAlign w:val="center"/>
          </w:tcPr>
          <w:p w:rsidR="00DD6511" w:rsidRPr="00DD6511" w:rsidRDefault="00DD6511" w:rsidP="00DD6511">
            <w:pPr>
              <w:autoSpaceDE w:val="0"/>
              <w:spacing w:after="0" w:line="240" w:lineRule="auto"/>
              <w:rPr>
                <w:rFonts w:ascii="Times New Roman" w:eastAsia="Times New Roman" w:hAnsi="Times New Roman" w:cs="Times New Roman"/>
                <w:lang w:eastAsia="ru-RU"/>
              </w:rPr>
            </w:pPr>
          </w:p>
        </w:tc>
        <w:tc>
          <w:tcPr>
            <w:tcW w:w="932" w:type="dxa"/>
            <w:gridSpan w:val="4"/>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p>
        </w:tc>
        <w:tc>
          <w:tcPr>
            <w:tcW w:w="6183"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p>
        </w:tc>
        <w:tc>
          <w:tcPr>
            <w:tcW w:w="6514"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p>
        </w:tc>
      </w:tr>
      <w:tr w:rsidR="00DD6511" w:rsidRPr="00DD6511" w:rsidTr="0075562B">
        <w:trPr>
          <w:gridAfter w:val="1"/>
          <w:wAfter w:w="210" w:type="dxa"/>
          <w:trHeight w:val="306"/>
          <w:tblHeader/>
        </w:trPr>
        <w:tc>
          <w:tcPr>
            <w:tcW w:w="1020" w:type="dxa"/>
            <w:gridSpan w:val="3"/>
            <w:vMerge w:val="restart"/>
            <w:tcBorders>
              <w:top w:val="single" w:sz="6" w:space="0" w:color="000000"/>
              <w:left w:val="single" w:sz="6" w:space="0" w:color="000000"/>
              <w:bottom w:val="single" w:sz="6" w:space="0" w:color="000000"/>
            </w:tcBorders>
            <w:shd w:val="clear" w:color="auto" w:fill="FFFFFF"/>
            <w:textDirection w:val="btLr"/>
            <w:vAlign w:val="center"/>
          </w:tcPr>
          <w:p w:rsidR="00DD6511" w:rsidRPr="00DD6511" w:rsidRDefault="00DD6511" w:rsidP="00DD6511">
            <w:pPr>
              <w:shd w:val="clear" w:color="auto" w:fill="FFFFFF"/>
              <w:autoSpaceDE w:val="0"/>
              <w:snapToGrid w:val="0"/>
              <w:spacing w:after="0" w:line="240" w:lineRule="auto"/>
              <w:ind w:left="113" w:right="113"/>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Май</w:t>
            </w:r>
          </w:p>
        </w:tc>
        <w:tc>
          <w:tcPr>
            <w:tcW w:w="939" w:type="dxa"/>
            <w:gridSpan w:val="4"/>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Тема</w:t>
            </w:r>
          </w:p>
        </w:tc>
        <w:tc>
          <w:tcPr>
            <w:tcW w:w="6326"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Н. Носов «Заплатка» (чтение). Е. Серова «Одуванчик» (заучивание)</w:t>
            </w:r>
          </w:p>
        </w:tc>
        <w:tc>
          <w:tcPr>
            <w:tcW w:w="6489" w:type="dxa"/>
            <w:gridSpan w:val="3"/>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Х.-К. Андерсен «Огниво» (рассказывание). Я. Сегель «Как я был обезьянкой» (чтение)</w:t>
            </w:r>
          </w:p>
        </w:tc>
      </w:tr>
      <w:tr w:rsidR="00DD6511" w:rsidRPr="00DD6511" w:rsidTr="0075562B">
        <w:trPr>
          <w:gridAfter w:val="1"/>
          <w:wAfter w:w="210" w:type="dxa"/>
          <w:trHeight w:val="306"/>
        </w:trPr>
        <w:tc>
          <w:tcPr>
            <w:tcW w:w="1020" w:type="dxa"/>
            <w:gridSpan w:val="3"/>
            <w:vMerge/>
            <w:tcBorders>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p>
        </w:tc>
        <w:tc>
          <w:tcPr>
            <w:tcW w:w="939" w:type="dxa"/>
            <w:gridSpan w:val="4"/>
            <w:tcBorders>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Цели</w:t>
            </w:r>
          </w:p>
        </w:tc>
        <w:tc>
          <w:tcPr>
            <w:tcW w:w="6326" w:type="dxa"/>
            <w:gridSpan w:val="3"/>
            <w:tcBorders>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Учить: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находить различные средства для выраже</w:t>
            </w:r>
            <w:r w:rsidRPr="00DD6511">
              <w:rPr>
                <w:rFonts w:ascii="Times New Roman" w:eastAsia="Times New Roman" w:hAnsi="Times New Roman" w:cs="Times New Roman"/>
                <w:color w:val="000000"/>
                <w:lang w:eastAsia="ru-RU"/>
              </w:rPr>
              <w:softHyphen/>
              <w:t xml:space="preserve">ния и передачи образов и переживаний;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понимать значение образных слов произ</w:t>
            </w:r>
            <w:r w:rsidRPr="00DD6511">
              <w:rPr>
                <w:rFonts w:ascii="Times New Roman" w:eastAsia="Times New Roman" w:hAnsi="Times New Roman" w:cs="Times New Roman"/>
                <w:color w:val="000000"/>
                <w:lang w:eastAsia="ru-RU"/>
              </w:rPr>
              <w:softHyphen/>
              <w:t>ведения;</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замечать выразительные средства речи в произведениях. Развивать образность и выразительность речи</w:t>
            </w:r>
          </w:p>
        </w:tc>
        <w:tc>
          <w:tcPr>
            <w:tcW w:w="6489" w:type="dxa"/>
            <w:gridSpan w:val="3"/>
            <w:tcBorders>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Учить: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эмоциональному восприятию образного содержания произведения, пониманию зна</w:t>
            </w:r>
            <w:r w:rsidRPr="00DD6511">
              <w:rPr>
                <w:rFonts w:ascii="Times New Roman" w:eastAsia="Times New Roman" w:hAnsi="Times New Roman" w:cs="Times New Roman"/>
                <w:color w:val="000000"/>
                <w:lang w:eastAsia="ru-RU"/>
              </w:rPr>
              <w:softHyphen/>
              <w:t>чения использования автором средств выра</w:t>
            </w:r>
            <w:r w:rsidRPr="00DD6511">
              <w:rPr>
                <w:rFonts w:ascii="Times New Roman" w:eastAsia="Times New Roman" w:hAnsi="Times New Roman" w:cs="Times New Roman"/>
                <w:color w:val="000000"/>
                <w:lang w:eastAsia="ru-RU"/>
              </w:rPr>
              <w:softHyphen/>
              <w:t>зительности;</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 придумывать небольшие рассказы по пред</w:t>
            </w:r>
            <w:r w:rsidRPr="00DD6511">
              <w:rPr>
                <w:rFonts w:ascii="Times New Roman" w:eastAsia="Times New Roman" w:hAnsi="Times New Roman" w:cs="Times New Roman"/>
                <w:color w:val="000000"/>
                <w:lang w:eastAsia="ru-RU"/>
              </w:rPr>
              <w:softHyphen/>
              <w:t>ложенному воспитателем сюжету. Активировать употребление в речи эмо</w:t>
            </w:r>
            <w:r w:rsidRPr="00DD6511">
              <w:rPr>
                <w:rFonts w:ascii="Times New Roman" w:eastAsia="Times New Roman" w:hAnsi="Times New Roman" w:cs="Times New Roman"/>
                <w:color w:val="000000"/>
                <w:lang w:eastAsia="ru-RU"/>
              </w:rPr>
              <w:softHyphen/>
              <w:t>ционально-оценочной лексики. Развивать образность и выразительность речи</w:t>
            </w:r>
          </w:p>
        </w:tc>
      </w:tr>
    </w:tbl>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lang w:eastAsia="ar-SA"/>
        </w:rPr>
      </w:pPr>
    </w:p>
    <w:p w:rsidR="00DD6511" w:rsidRPr="00DD6511" w:rsidRDefault="00DD6511" w:rsidP="00DD6511">
      <w:pPr>
        <w:shd w:val="clear" w:color="auto" w:fill="FFFFFF"/>
        <w:autoSpaceDE w:val="0"/>
        <w:spacing w:after="0" w:line="240" w:lineRule="auto"/>
        <w:jc w:val="center"/>
        <w:rPr>
          <w:rFonts w:ascii="Times New Roman" w:eastAsia="Times New Roman" w:hAnsi="Times New Roman" w:cs="Times New Roman"/>
          <w:b/>
          <w:bCs/>
          <w:smallCaps/>
          <w:color w:val="000000"/>
          <w:lang w:eastAsia="ru-RU"/>
        </w:rPr>
      </w:pPr>
    </w:p>
    <w:p w:rsidR="00DD6511" w:rsidRPr="00DD6511" w:rsidRDefault="00DD6511" w:rsidP="00DD6511">
      <w:pPr>
        <w:spacing w:after="0" w:line="240" w:lineRule="auto"/>
        <w:rPr>
          <w:rFonts w:ascii="Times New Roman" w:eastAsia="Times New Roman" w:hAnsi="Times New Roman" w:cs="Times New Roman"/>
          <w:b/>
          <w:bCs/>
          <w:smallCaps/>
          <w:color w:val="000000"/>
          <w:sz w:val="18"/>
          <w:szCs w:val="18"/>
          <w:lang w:eastAsia="ru-RU"/>
        </w:rPr>
      </w:pPr>
    </w:p>
    <w:p w:rsidR="00DD6511" w:rsidRPr="00DD6511" w:rsidRDefault="00DD6511" w:rsidP="00DD6511">
      <w:pPr>
        <w:spacing w:after="0" w:line="240" w:lineRule="auto"/>
        <w:jc w:val="center"/>
        <w:rPr>
          <w:rFonts w:ascii="Times New Roman" w:eastAsia="Times New Roman" w:hAnsi="Times New Roman" w:cs="Times New Roman"/>
          <w:b/>
          <w:bCs/>
          <w:color w:val="000000"/>
          <w:sz w:val="18"/>
          <w:szCs w:val="18"/>
          <w:lang w:eastAsia="ru-RU"/>
        </w:rPr>
      </w:pPr>
      <w:r w:rsidRPr="00DD6511">
        <w:rPr>
          <w:rFonts w:ascii="Times New Roman" w:eastAsia="Times New Roman" w:hAnsi="Times New Roman" w:cs="Times New Roman"/>
          <w:b/>
          <w:bCs/>
          <w:smallCaps/>
          <w:color w:val="000000"/>
          <w:sz w:val="18"/>
          <w:szCs w:val="18"/>
          <w:lang w:eastAsia="ru-RU"/>
        </w:rPr>
        <w:t>ОБРАЗОВАТЕЛЬНАЯ ОБЛАСТЬ «</w:t>
      </w:r>
      <w:r w:rsidRPr="00DD6511">
        <w:rPr>
          <w:rFonts w:ascii="Times New Roman" w:eastAsia="Times New Roman" w:hAnsi="Times New Roman" w:cs="Times New Roman"/>
          <w:b/>
          <w:bCs/>
          <w:color w:val="000000"/>
          <w:sz w:val="18"/>
          <w:szCs w:val="18"/>
          <w:lang w:eastAsia="ru-RU"/>
        </w:rPr>
        <w:t>СОЦИАЛЬНО - КОММУНИКАТИВНОЕ РАЗВИТИЕ»</w:t>
      </w:r>
    </w:p>
    <w:p w:rsidR="00DD6511" w:rsidRPr="00DD6511" w:rsidRDefault="00DD6511" w:rsidP="00DD6511">
      <w:pPr>
        <w:spacing w:after="0" w:line="240" w:lineRule="auto"/>
        <w:jc w:val="center"/>
        <w:rPr>
          <w:rFonts w:ascii="Times New Roman" w:eastAsia="Times New Roman" w:hAnsi="Times New Roman" w:cs="Times New Roman"/>
          <w:lang w:eastAsia="ru-RU"/>
        </w:rPr>
      </w:pPr>
    </w:p>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D6511">
        <w:rPr>
          <w:rFonts w:ascii="Times New Roman" w:eastAsia="Times New Roman" w:hAnsi="Times New Roman" w:cs="Times New Roman"/>
          <w:sz w:val="24"/>
          <w:szCs w:val="24"/>
          <w:lang w:eastAsia="ru-RU"/>
        </w:rPr>
        <w:t>со</w:t>
      </w:r>
      <w:proofErr w:type="gramEnd"/>
      <w:r w:rsidRPr="00DD6511">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DD6511">
        <w:rPr>
          <w:rFonts w:ascii="Times New Roman" w:eastAsia="Times New Roman" w:hAnsi="Times New Roman" w:cs="Times New Roman"/>
          <w:sz w:val="24"/>
          <w:szCs w:val="24"/>
          <w:lang w:eastAsia="ru-RU"/>
        </w:rPr>
        <w:t>саморегуляции</w:t>
      </w:r>
      <w:proofErr w:type="spellEnd"/>
      <w:r w:rsidRPr="00DD6511">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i/>
          <w:u w:val="single"/>
          <w:lang w:eastAsia="ru-RU"/>
        </w:rPr>
      </w:pPr>
      <w:r w:rsidRPr="00DD6511">
        <w:rPr>
          <w:rFonts w:ascii="Times New Roman" w:eastAsia="Times New Roman" w:hAnsi="Times New Roman" w:cs="Times New Roman"/>
          <w:b/>
          <w:i/>
          <w:u w:val="single"/>
          <w:lang w:eastAsia="ru-RU"/>
        </w:rPr>
        <w:t>Нравственное воспитание, формирование личности ребёнка, развитие общения</w:t>
      </w:r>
    </w:p>
    <w:p w:rsidR="00DD6511" w:rsidRPr="00DD6511" w:rsidRDefault="00DD6511" w:rsidP="00DD6511">
      <w:pPr>
        <w:spacing w:after="0" w:line="240" w:lineRule="auto"/>
        <w:jc w:val="center"/>
        <w:rPr>
          <w:rFonts w:ascii="Times New Roman" w:eastAsia="Times New Roman" w:hAnsi="Times New Roman" w:cs="Times New Roman"/>
          <w:b/>
          <w:i/>
          <w:u w:val="single"/>
          <w:lang w:eastAsia="ru-RU"/>
        </w:rPr>
      </w:pPr>
    </w:p>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DD6511" w:rsidRPr="00DD6511" w:rsidRDefault="00DD6511" w:rsidP="00DD6511">
      <w:pPr>
        <w:spacing w:after="0" w:line="240" w:lineRule="auto"/>
        <w:jc w:val="center"/>
        <w:rPr>
          <w:rFonts w:ascii="Times New Roman" w:eastAsia="Times New Roman" w:hAnsi="Times New Roman" w:cs="Times New Roman"/>
          <w:i/>
          <w:sz w:val="24"/>
          <w:szCs w:val="24"/>
          <w:u w:val="single"/>
          <w:lang w:eastAsia="ru-RU"/>
        </w:rPr>
      </w:pPr>
      <w:r w:rsidRPr="00DD6511">
        <w:rPr>
          <w:rFonts w:ascii="Times New Roman" w:eastAsia="Times New Roman" w:hAnsi="Times New Roman" w:cs="Times New Roman"/>
          <w:b/>
          <w:i/>
          <w:sz w:val="24"/>
          <w:szCs w:val="24"/>
          <w:u w:val="single"/>
          <w:lang w:eastAsia="ru-RU"/>
        </w:rPr>
        <w:t>Ребенок в семье и сообществе, патриотическое воспитание</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b/>
          <w:sz w:val="24"/>
          <w:szCs w:val="24"/>
          <w:lang w:eastAsia="ru-RU"/>
        </w:rPr>
        <w:t>Образ Я.</w:t>
      </w:r>
      <w:r w:rsidRPr="00DD6511">
        <w:rPr>
          <w:rFonts w:ascii="Times New Roman" w:eastAsia="Times New Roman" w:hAnsi="Times New Roman" w:cs="Times New Roman"/>
          <w:sz w:val="24"/>
          <w:szCs w:val="24"/>
          <w:lang w:eastAsia="ru-RU"/>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тендерные представления (мальчики сильные, смелые; девочки нежные, женственные).</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sz w:val="24"/>
          <w:szCs w:val="24"/>
          <w:lang w:eastAsia="ru-RU"/>
        </w:rPr>
        <w:t xml:space="preserve"> </w:t>
      </w:r>
      <w:r w:rsidRPr="00DD6511">
        <w:rPr>
          <w:rFonts w:ascii="Times New Roman" w:eastAsia="Times New Roman" w:hAnsi="Times New Roman" w:cs="Times New Roman"/>
          <w:b/>
          <w:sz w:val="24"/>
          <w:szCs w:val="24"/>
          <w:lang w:eastAsia="ru-RU"/>
        </w:rPr>
        <w:t>Семья</w:t>
      </w:r>
      <w:r w:rsidRPr="00DD6511">
        <w:rPr>
          <w:rFonts w:ascii="Times New Roman" w:eastAsia="Times New Roman" w:hAnsi="Times New Roman" w:cs="Times New Roman"/>
          <w:sz w:val="24"/>
          <w:szCs w:val="24"/>
          <w:lang w:eastAsia="ru-RU"/>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DD6511" w:rsidRPr="00DD6511" w:rsidRDefault="00DD6511" w:rsidP="00DD6511">
      <w:pPr>
        <w:spacing w:after="0" w:line="240" w:lineRule="auto"/>
        <w:rPr>
          <w:rFonts w:ascii="Times New Roman" w:eastAsia="Times New Roman" w:hAnsi="Times New Roman" w:cs="Times New Roman"/>
          <w:b/>
          <w:sz w:val="24"/>
          <w:szCs w:val="24"/>
          <w:lang w:eastAsia="ru-RU"/>
        </w:rPr>
      </w:pPr>
      <w:r w:rsidRPr="00DD6511">
        <w:rPr>
          <w:rFonts w:ascii="Times New Roman" w:eastAsia="Times New Roman" w:hAnsi="Times New Roman" w:cs="Times New Roman"/>
          <w:b/>
          <w:sz w:val="24"/>
          <w:szCs w:val="24"/>
          <w:lang w:eastAsia="ru-RU"/>
        </w:rPr>
        <w:t>Детский сад.</w:t>
      </w:r>
      <w:r w:rsidRPr="00DD6511">
        <w:rPr>
          <w:rFonts w:ascii="Times New Roman" w:eastAsia="Times New Roman" w:hAnsi="Times New Roman" w:cs="Times New Roman"/>
          <w:sz w:val="24"/>
          <w:szCs w:val="24"/>
          <w:lang w:eastAsia="ru-RU"/>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r w:rsidRPr="00DD6511">
        <w:rPr>
          <w:rFonts w:ascii="Times New Roman" w:eastAsia="Times New Roman" w:hAnsi="Times New Roman" w:cs="Times New Roman"/>
          <w:b/>
          <w:sz w:val="24"/>
          <w:szCs w:val="24"/>
          <w:lang w:eastAsia="ru-RU"/>
        </w:rPr>
        <w:t>.</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b/>
          <w:sz w:val="24"/>
          <w:szCs w:val="24"/>
          <w:lang w:eastAsia="ru-RU"/>
        </w:rPr>
        <w:t xml:space="preserve"> Родная страна</w:t>
      </w:r>
      <w:r w:rsidRPr="00DD6511">
        <w:rPr>
          <w:rFonts w:ascii="Times New Roman" w:eastAsia="Times New Roman" w:hAnsi="Times New Roman" w:cs="Times New Roman"/>
          <w:sz w:val="24"/>
          <w:szCs w:val="24"/>
          <w:lang w:eastAsia="ru-RU"/>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i/>
          <w:sz w:val="24"/>
          <w:szCs w:val="24"/>
          <w:u w:val="single"/>
          <w:lang w:eastAsia="ru-RU"/>
        </w:rPr>
      </w:pPr>
      <w:r w:rsidRPr="00DD6511">
        <w:rPr>
          <w:rFonts w:ascii="Times New Roman" w:eastAsia="Times New Roman" w:hAnsi="Times New Roman" w:cs="Times New Roman"/>
          <w:b/>
          <w:i/>
          <w:sz w:val="24"/>
          <w:szCs w:val="24"/>
          <w:u w:val="single"/>
          <w:lang w:eastAsia="ru-RU"/>
        </w:rPr>
        <w:t>Формирование основ безопасности</w:t>
      </w:r>
    </w:p>
    <w:p w:rsidR="00DD6511" w:rsidRPr="00DD6511" w:rsidRDefault="00DD6511" w:rsidP="00DD6511">
      <w:pPr>
        <w:spacing w:after="0" w:line="240" w:lineRule="auto"/>
        <w:jc w:val="center"/>
        <w:rPr>
          <w:rFonts w:ascii="Times New Roman" w:eastAsia="Times New Roman" w:hAnsi="Times New Roman" w:cs="Times New Roman"/>
          <w:b/>
          <w:i/>
          <w:sz w:val="24"/>
          <w:szCs w:val="24"/>
          <w:u w:val="single"/>
          <w:lang w:eastAsia="ru-RU"/>
        </w:rPr>
      </w:pPr>
    </w:p>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b/>
          <w:sz w:val="24"/>
          <w:szCs w:val="24"/>
          <w:lang w:eastAsia="ru-RU"/>
        </w:rPr>
        <w:t xml:space="preserve">    </w:t>
      </w:r>
      <w:r w:rsidRPr="00DD6511">
        <w:rPr>
          <w:rFonts w:ascii="Times New Roman" w:eastAsia="Times New Roman" w:hAnsi="Times New Roman" w:cs="Times New Roman"/>
          <w:sz w:val="24"/>
          <w:szCs w:val="24"/>
          <w:lang w:eastAsia="ru-RU"/>
        </w:rPr>
        <w:t xml:space="preserve">     Безопасное поведение в природе.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растениями.132 Безопасность на дорогах.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w:t>
      </w:r>
      <w:r w:rsidRPr="00DD6511">
        <w:rPr>
          <w:rFonts w:ascii="Times New Roman" w:eastAsia="Times New Roman" w:hAnsi="Times New Roman" w:cs="Times New Roman"/>
          <w:sz w:val="24"/>
          <w:szCs w:val="24"/>
          <w:lang w:eastAsia="ru-RU"/>
        </w:rPr>
        <w:lastRenderedPageBreak/>
        <w:t xml:space="preserve">«Пожарная»,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 </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i/>
          <w:sz w:val="24"/>
          <w:szCs w:val="24"/>
          <w:u w:val="single"/>
          <w:lang w:eastAsia="ru-RU"/>
        </w:rPr>
      </w:pPr>
      <w:r w:rsidRPr="00DD6511">
        <w:rPr>
          <w:rFonts w:ascii="Times New Roman" w:eastAsia="Times New Roman" w:hAnsi="Times New Roman" w:cs="Times New Roman"/>
          <w:b/>
          <w:i/>
          <w:sz w:val="24"/>
          <w:szCs w:val="24"/>
          <w:u w:val="single"/>
          <w:lang w:eastAsia="ru-RU"/>
        </w:rPr>
        <w:t>Формирование позитивных установок к труду</w:t>
      </w:r>
    </w:p>
    <w:p w:rsidR="00DD6511" w:rsidRPr="00DD6511" w:rsidRDefault="00DD6511" w:rsidP="00DD6511">
      <w:pPr>
        <w:spacing w:after="0" w:line="240" w:lineRule="auto"/>
        <w:jc w:val="center"/>
        <w:rPr>
          <w:rFonts w:ascii="Times New Roman" w:eastAsia="Times New Roman" w:hAnsi="Times New Roman" w:cs="Times New Roman"/>
          <w:b/>
          <w:i/>
          <w:sz w:val="24"/>
          <w:szCs w:val="24"/>
          <w:u w:val="single"/>
          <w:lang w:eastAsia="ru-RU"/>
        </w:rPr>
      </w:pPr>
    </w:p>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b/>
          <w:sz w:val="24"/>
          <w:szCs w:val="24"/>
          <w:lang w:eastAsia="ru-RU"/>
        </w:rPr>
        <w:t>Культурно-гигиенические навыки.</w:t>
      </w:r>
      <w:r w:rsidRPr="00DD6511">
        <w:rPr>
          <w:rFonts w:ascii="Times New Roman" w:eastAsia="Times New Roman" w:hAnsi="Times New Roman" w:cs="Times New Roman"/>
          <w:sz w:val="24"/>
          <w:szCs w:val="24"/>
          <w:lang w:eastAsia="ru-RU"/>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b/>
          <w:sz w:val="24"/>
          <w:szCs w:val="24"/>
          <w:lang w:eastAsia="ru-RU"/>
        </w:rPr>
        <w:t>Самообслуживание</w:t>
      </w:r>
      <w:r w:rsidRPr="00DD6511">
        <w:rPr>
          <w:rFonts w:ascii="Times New Roman" w:eastAsia="Times New Roman" w:hAnsi="Times New Roman" w:cs="Times New Roman"/>
          <w:sz w:val="24"/>
          <w:szCs w:val="24"/>
          <w:lang w:eastAsia="ru-RU"/>
        </w:rPr>
        <w:t xml:space="preserve">. Совершенствовать умение самостоятельно одеваться, раздеваться. Приучать </w:t>
      </w:r>
      <w:proofErr w:type="gramStart"/>
      <w:r w:rsidRPr="00DD6511">
        <w:rPr>
          <w:rFonts w:ascii="Times New Roman" w:eastAsia="Times New Roman" w:hAnsi="Times New Roman" w:cs="Times New Roman"/>
          <w:sz w:val="24"/>
          <w:szCs w:val="24"/>
          <w:lang w:eastAsia="ru-RU"/>
        </w:rPr>
        <w:t>аккуратно</w:t>
      </w:r>
      <w:proofErr w:type="gramEnd"/>
      <w:r w:rsidRPr="00DD6511">
        <w:rPr>
          <w:rFonts w:ascii="Times New Roman" w:eastAsia="Times New Roman" w:hAnsi="Times New Roman" w:cs="Times New Roman"/>
          <w:sz w:val="24"/>
          <w:szCs w:val="24"/>
          <w:lang w:eastAsia="ru-RU"/>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DD6511">
        <w:rPr>
          <w:rFonts w:ascii="Times New Roman" w:eastAsia="Times New Roman" w:hAnsi="Times New Roman" w:cs="Times New Roman"/>
          <w:sz w:val="24"/>
          <w:szCs w:val="24"/>
          <w:lang w:eastAsia="ru-RU"/>
        </w:rPr>
        <w:t>самостоятельно</w:t>
      </w:r>
      <w:proofErr w:type="gramEnd"/>
      <w:r w:rsidRPr="00DD6511">
        <w:rPr>
          <w:rFonts w:ascii="Times New Roman" w:eastAsia="Times New Roman" w:hAnsi="Times New Roman" w:cs="Times New Roman"/>
          <w:sz w:val="24"/>
          <w:szCs w:val="24"/>
          <w:lang w:eastAsia="ru-RU"/>
        </w:rPr>
        <w:t xml:space="preserve"> готовить свое рабочее место и убирать его после окончания занятий рисованием, лепкой, аппликацией (мыть баночки, кисти, протирать стол и т.д.)</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b/>
          <w:sz w:val="24"/>
          <w:szCs w:val="24"/>
          <w:lang w:eastAsia="ru-RU"/>
        </w:rPr>
        <w:t>Общественно-полезный труд</w:t>
      </w:r>
      <w:r w:rsidRPr="00DD6511">
        <w:rPr>
          <w:rFonts w:ascii="Times New Roman" w:eastAsia="Times New Roman" w:hAnsi="Times New Roman" w:cs="Times New Roman"/>
          <w:sz w:val="24"/>
          <w:szCs w:val="24"/>
          <w:lang w:eastAsia="ru-RU"/>
        </w:rPr>
        <w:t>. Воспитывать у детей положительное отношение к труду, желание трудиться. Формировать ответственное о</w:t>
      </w:r>
      <w:proofErr w:type="gramStart"/>
      <w:r w:rsidRPr="00DD6511">
        <w:rPr>
          <w:rFonts w:ascii="Times New Roman" w:eastAsia="Times New Roman" w:hAnsi="Times New Roman" w:cs="Times New Roman"/>
          <w:sz w:val="24"/>
          <w:szCs w:val="24"/>
          <w:lang w:eastAsia="ru-RU"/>
        </w:rPr>
        <w:t>т-</w:t>
      </w:r>
      <w:proofErr w:type="gramEnd"/>
      <w:r w:rsidRPr="00DD6511">
        <w:rPr>
          <w:rFonts w:ascii="Times New Roman" w:eastAsia="Times New Roman" w:hAnsi="Times New Roman" w:cs="Times New Roman"/>
          <w:sz w:val="24"/>
          <w:szCs w:val="24"/>
          <w:lang w:eastAsia="ru-RU"/>
        </w:rPr>
        <w:t xml:space="preserve"> ношение к порученному заданию (умение и желание доводить дело до конца, стремление сделать его хорошо).127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 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DD6511">
        <w:rPr>
          <w:rFonts w:ascii="Times New Roman" w:eastAsia="Times New Roman" w:hAnsi="Times New Roman" w:cs="Times New Roman"/>
          <w:sz w:val="24"/>
          <w:szCs w:val="24"/>
          <w:lang w:eastAsia="ru-RU"/>
        </w:rPr>
        <w:t>помогать воспитателю подклеивать</w:t>
      </w:r>
      <w:proofErr w:type="gramEnd"/>
      <w:r w:rsidRPr="00DD6511">
        <w:rPr>
          <w:rFonts w:ascii="Times New Roman" w:eastAsia="Times New Roman" w:hAnsi="Times New Roman" w:cs="Times New Roman"/>
          <w:sz w:val="24"/>
          <w:szCs w:val="24"/>
          <w:lang w:eastAsia="ru-RU"/>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DD6511">
        <w:rPr>
          <w:rFonts w:ascii="Times New Roman" w:eastAsia="Times New Roman" w:hAnsi="Times New Roman" w:cs="Times New Roman"/>
          <w:sz w:val="24"/>
          <w:szCs w:val="24"/>
          <w:lang w:eastAsia="ru-RU"/>
        </w:rPr>
        <w:t>салфетницы</w:t>
      </w:r>
      <w:proofErr w:type="spellEnd"/>
      <w:r w:rsidRPr="00DD6511">
        <w:rPr>
          <w:rFonts w:ascii="Times New Roman" w:eastAsia="Times New Roman" w:hAnsi="Times New Roman" w:cs="Times New Roman"/>
          <w:sz w:val="24"/>
          <w:szCs w:val="24"/>
          <w:lang w:eastAsia="ru-RU"/>
        </w:rPr>
        <w:t xml:space="preserve">, раскладывать столовые приборы (ложки, вилки, ножи). 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DD6511">
        <w:rPr>
          <w:rFonts w:ascii="Times New Roman" w:eastAsia="Times New Roman" w:hAnsi="Times New Roman" w:cs="Times New Roman"/>
          <w:sz w:val="24"/>
          <w:szCs w:val="24"/>
          <w:lang w:eastAsia="ru-RU"/>
        </w:rPr>
        <w:t>помогать воспитателю приводить</w:t>
      </w:r>
      <w:proofErr w:type="gramEnd"/>
      <w:r w:rsidRPr="00DD6511">
        <w:rPr>
          <w:rFonts w:ascii="Times New Roman" w:eastAsia="Times New Roman" w:hAnsi="Times New Roman" w:cs="Times New Roman"/>
          <w:sz w:val="24"/>
          <w:szCs w:val="24"/>
          <w:lang w:eastAsia="ru-RU"/>
        </w:rPr>
        <w:t xml:space="preserve"> в порядок используемое в трудовой деятельности оборудование (очищать, просушивать, относить в отведенное место). Уважение к труду взрослых. Знакомить детей с профессиями близких людей, подчеркивая значимость их труда. Формировать интерес к профессиям родителей. </w:t>
      </w:r>
    </w:p>
    <w:p w:rsidR="00DD6511" w:rsidRPr="00DD6511" w:rsidRDefault="00DD6511" w:rsidP="00DD6511">
      <w:pPr>
        <w:spacing w:after="0" w:line="240" w:lineRule="auto"/>
        <w:rPr>
          <w:rFonts w:ascii="Times New Roman" w:eastAsia="Times New Roman" w:hAnsi="Times New Roman" w:cs="Times New Roman"/>
          <w:sz w:val="24"/>
          <w:szCs w:val="24"/>
          <w:lang w:eastAsia="ru-RU"/>
        </w:rPr>
      </w:pP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b/>
          <w:bCs/>
          <w:color w:val="000000"/>
          <w:sz w:val="24"/>
          <w:szCs w:val="24"/>
          <w:lang w:eastAsia="ru-RU"/>
        </w:rPr>
        <w:t>В конце года дети могут:</w:t>
      </w: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бережно относиться к своей одежде, уметь приводить её в порядок;</w:t>
      </w: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самостоятельно поддерживать порядок в помещении и на участке детского сада;</w:t>
      </w:r>
    </w:p>
    <w:p w:rsidR="00DD6511" w:rsidRPr="00DD6511" w:rsidRDefault="00DD6511" w:rsidP="00DD6511">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lastRenderedPageBreak/>
        <w:t>•    ухаживать за птицами и растениями в групповой комнате и на участке;</w:t>
      </w:r>
    </w:p>
    <w:p w:rsidR="00DD6511" w:rsidRPr="00DD6511" w:rsidRDefault="00DD6511" w:rsidP="00DD6511">
      <w:pPr>
        <w:spacing w:after="0" w:line="240" w:lineRule="auto"/>
        <w:ind w:firstLine="708"/>
        <w:rPr>
          <w:rFonts w:ascii="Times New Roman" w:eastAsia="Times New Roman" w:hAnsi="Times New Roman" w:cs="Times New Roman"/>
          <w:color w:val="000000"/>
          <w:sz w:val="24"/>
          <w:szCs w:val="24"/>
          <w:lang w:eastAsia="ru-RU"/>
        </w:rPr>
      </w:pPr>
      <w:r w:rsidRPr="00DD6511">
        <w:rPr>
          <w:rFonts w:ascii="Times New Roman" w:eastAsia="Times New Roman" w:hAnsi="Times New Roman" w:cs="Times New Roman"/>
          <w:color w:val="000000"/>
          <w:sz w:val="24"/>
          <w:szCs w:val="24"/>
          <w:lang w:eastAsia="ru-RU"/>
        </w:rPr>
        <w:t>•    самостоятельно убирать своё рабочее место после окончания занятий и выполнять обя</w:t>
      </w:r>
      <w:r w:rsidRPr="00DD6511">
        <w:rPr>
          <w:rFonts w:ascii="Times New Roman" w:eastAsia="Times New Roman" w:hAnsi="Times New Roman" w:cs="Times New Roman"/>
          <w:color w:val="000000"/>
          <w:sz w:val="24"/>
          <w:szCs w:val="24"/>
          <w:lang w:eastAsia="ru-RU"/>
        </w:rPr>
        <w:softHyphen/>
        <w:t>занности дежурных по столовой.</w:t>
      </w:r>
    </w:p>
    <w:p w:rsidR="00DD6511" w:rsidRPr="00DD6511" w:rsidRDefault="00DD6511" w:rsidP="00DD6511">
      <w:pPr>
        <w:spacing w:after="0" w:line="240" w:lineRule="auto"/>
        <w:jc w:val="center"/>
        <w:rPr>
          <w:rFonts w:ascii="Times New Roman" w:eastAsia="Times New Roman" w:hAnsi="Times New Roman" w:cs="Times New Roman"/>
          <w:b/>
          <w:bCs/>
          <w:color w:val="000000"/>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bCs/>
          <w:color w:val="000000"/>
          <w:sz w:val="24"/>
          <w:szCs w:val="24"/>
          <w:lang w:eastAsia="ru-RU"/>
        </w:rPr>
      </w:pPr>
    </w:p>
    <w:p w:rsidR="00DD6511" w:rsidRPr="00DD6511" w:rsidRDefault="00DD6511" w:rsidP="00DD6511">
      <w:pPr>
        <w:spacing w:after="0" w:line="240" w:lineRule="auto"/>
        <w:jc w:val="center"/>
        <w:rPr>
          <w:rFonts w:ascii="Times New Roman" w:eastAsia="Times New Roman" w:hAnsi="Times New Roman" w:cs="Times New Roman"/>
          <w:b/>
          <w:bCs/>
          <w:color w:val="000000"/>
          <w:sz w:val="24"/>
          <w:szCs w:val="24"/>
          <w:lang w:eastAsia="ru-RU"/>
        </w:rPr>
      </w:pPr>
      <w:r w:rsidRPr="00DD6511">
        <w:rPr>
          <w:rFonts w:ascii="Times New Roman" w:eastAsia="Times New Roman" w:hAnsi="Times New Roman" w:cs="Times New Roman"/>
          <w:b/>
          <w:bCs/>
          <w:color w:val="000000"/>
          <w:sz w:val="24"/>
          <w:szCs w:val="24"/>
          <w:lang w:eastAsia="ru-RU"/>
        </w:rPr>
        <w:t>Комплексно-тематическое планирование</w:t>
      </w:r>
    </w:p>
    <w:tbl>
      <w:tblPr>
        <w:tblW w:w="0" w:type="auto"/>
        <w:tblInd w:w="40" w:type="dxa"/>
        <w:tblLayout w:type="fixed"/>
        <w:tblCellMar>
          <w:left w:w="40" w:type="dxa"/>
          <w:right w:w="40" w:type="dxa"/>
        </w:tblCellMar>
        <w:tblLook w:val="0000" w:firstRow="0" w:lastRow="0" w:firstColumn="0" w:lastColumn="0" w:noHBand="0" w:noVBand="0"/>
      </w:tblPr>
      <w:tblGrid>
        <w:gridCol w:w="7125"/>
        <w:gridCol w:w="4002"/>
        <w:gridCol w:w="3374"/>
      </w:tblGrid>
      <w:tr w:rsidR="00DD6511" w:rsidRPr="00DD6511" w:rsidTr="0075562B">
        <w:trPr>
          <w:trHeight w:val="490"/>
        </w:trPr>
        <w:tc>
          <w:tcPr>
            <w:tcW w:w="7125" w:type="dxa"/>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b/>
                <w:bCs/>
                <w:color w:val="000000"/>
                <w:lang w:eastAsia="ru-RU"/>
              </w:rPr>
              <w:t>Содержание  образовательной деятельности</w:t>
            </w:r>
          </w:p>
        </w:tc>
        <w:tc>
          <w:tcPr>
            <w:tcW w:w="4002" w:type="dxa"/>
            <w:tcBorders>
              <w:top w:val="single" w:sz="6" w:space="0" w:color="000000"/>
              <w:left w:val="single" w:sz="6" w:space="0" w:color="000000"/>
              <w:bottom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b/>
                <w:bCs/>
                <w:color w:val="000000"/>
                <w:lang w:eastAsia="ru-RU"/>
              </w:rPr>
              <w:t>Обеспечение интеграции направлений</w:t>
            </w:r>
          </w:p>
        </w:tc>
        <w:tc>
          <w:tcPr>
            <w:tcW w:w="33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b/>
                <w:bCs/>
                <w:color w:val="000000"/>
                <w:lang w:eastAsia="ru-RU"/>
              </w:rPr>
              <w:t>Целевые ориентиры</w:t>
            </w:r>
          </w:p>
        </w:tc>
      </w:tr>
      <w:tr w:rsidR="00DD6511" w:rsidRPr="00DD6511" w:rsidTr="0075562B">
        <w:trPr>
          <w:trHeight w:val="269"/>
        </w:trPr>
        <w:tc>
          <w:tcPr>
            <w:tcW w:w="1450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b/>
                <w:bCs/>
                <w:color w:val="000000"/>
                <w:lang w:eastAsia="ru-RU"/>
              </w:rPr>
              <w:t>Сентябрь</w:t>
            </w:r>
          </w:p>
        </w:tc>
      </w:tr>
      <w:tr w:rsidR="00DD6511" w:rsidRPr="00DD6511" w:rsidTr="0075562B">
        <w:trPr>
          <w:trHeight w:val="2112"/>
        </w:trPr>
        <w:tc>
          <w:tcPr>
            <w:tcW w:w="7125"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1. Формировать умение самостоятельно одеваться, раздеваться, аккуратно складывать одежду.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сбор листьев, ветхой растительности).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3. Поощрять самостоятельный полив растений в группе и на участке.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4. Побуждать детей к ручному труду: помощь воспитателю в ремонте книг и дидактических пособий (подклеивание книг, карточек, коробок)</w:t>
            </w:r>
          </w:p>
        </w:tc>
        <w:tc>
          <w:tcPr>
            <w:tcW w:w="4002"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i/>
                <w:iCs/>
                <w:color w:val="000000"/>
                <w:lang w:eastAsia="ru-RU"/>
              </w:rPr>
              <w:t xml:space="preserve">Чтение: </w:t>
            </w:r>
            <w:r w:rsidRPr="00DD6511">
              <w:rPr>
                <w:rFonts w:ascii="Times New Roman" w:eastAsia="Times New Roman" w:hAnsi="Times New Roman" w:cs="Times New Roman"/>
                <w:color w:val="000000"/>
                <w:lang w:eastAsia="ru-RU"/>
              </w:rPr>
              <w:t xml:space="preserve">читать произведения о значении профессий; рассматривать иллюстрации о профессии шофёра.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i/>
                <w:iCs/>
                <w:color w:val="000000"/>
                <w:lang w:eastAsia="ru-RU"/>
              </w:rPr>
              <w:t xml:space="preserve">Коммуникация: </w:t>
            </w:r>
            <w:r w:rsidRPr="00DD6511">
              <w:rPr>
                <w:rFonts w:ascii="Times New Roman" w:eastAsia="Times New Roman" w:hAnsi="Times New Roman" w:cs="Times New Roman"/>
                <w:color w:val="000000"/>
                <w:lang w:eastAsia="ru-RU"/>
              </w:rPr>
              <w:t xml:space="preserve">наблюдать за работой шофера, привозящего продукты в столовую, делиться впечатлениями </w:t>
            </w:r>
            <w:proofErr w:type="gramStart"/>
            <w:r w:rsidRPr="00DD6511">
              <w:rPr>
                <w:rFonts w:ascii="Times New Roman" w:eastAsia="Times New Roman" w:hAnsi="Times New Roman" w:cs="Times New Roman"/>
                <w:color w:val="000000"/>
                <w:lang w:eastAsia="ru-RU"/>
              </w:rPr>
              <w:t>от</w:t>
            </w:r>
            <w:proofErr w:type="gramEnd"/>
            <w:r w:rsidRPr="00DD6511">
              <w:rPr>
                <w:rFonts w:ascii="Times New Roman" w:eastAsia="Times New Roman" w:hAnsi="Times New Roman" w:cs="Times New Roman"/>
                <w:color w:val="000000"/>
                <w:lang w:eastAsia="ru-RU"/>
              </w:rPr>
              <w:t xml:space="preserve"> увиденного, обсуждать с детьми</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p>
        </w:tc>
      </w:tr>
    </w:tbl>
    <w:p w:rsidR="00DD6511" w:rsidRPr="00DD6511" w:rsidRDefault="00DD6511" w:rsidP="00DD6511">
      <w:pPr>
        <w:suppressAutoHyphens/>
        <w:spacing w:after="0" w:line="240" w:lineRule="auto"/>
        <w:rPr>
          <w:rFonts w:ascii="Times New Roman" w:eastAsia="Times New Roman" w:hAnsi="Times New Roman" w:cs="Times New Roman"/>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7095"/>
        <w:gridCol w:w="4032"/>
        <w:gridCol w:w="3374"/>
      </w:tblGrid>
      <w:tr w:rsidR="00DD6511" w:rsidRPr="00DD6511" w:rsidTr="0075562B">
        <w:trPr>
          <w:trHeight w:val="278"/>
        </w:trPr>
        <w:tc>
          <w:tcPr>
            <w:tcW w:w="14501" w:type="dxa"/>
            <w:gridSpan w:val="3"/>
            <w:tcBorders>
              <w:left w:val="single" w:sz="6" w:space="0" w:color="000000"/>
              <w:bottom w:val="single" w:sz="6" w:space="0" w:color="000000"/>
              <w:right w:val="single" w:sz="6" w:space="0" w:color="000000"/>
            </w:tcBorders>
            <w:shd w:val="clear" w:color="auto" w:fill="FFFFFF"/>
            <w:vAlign w:val="center"/>
          </w:tcPr>
          <w:p w:rsidR="00DD6511" w:rsidRPr="00DD6511" w:rsidRDefault="00DD6511" w:rsidP="00DD6511">
            <w:pPr>
              <w:shd w:val="clear" w:color="auto" w:fill="FFFFFF"/>
              <w:tabs>
                <w:tab w:val="left" w:pos="7755"/>
              </w:tabs>
              <w:autoSpaceDE w:val="0"/>
              <w:snapToGrid w:val="0"/>
              <w:spacing w:after="0" w:line="240" w:lineRule="auto"/>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b/>
                <w:bCs/>
                <w:color w:val="000000"/>
                <w:lang w:eastAsia="ru-RU"/>
              </w:rPr>
              <w:t>Октябрь</w:t>
            </w:r>
          </w:p>
        </w:tc>
      </w:tr>
      <w:tr w:rsidR="00DD6511" w:rsidRPr="00DD6511" w:rsidTr="0075562B">
        <w:trPr>
          <w:trHeight w:val="2203"/>
        </w:trPr>
        <w:tc>
          <w:tcPr>
            <w:tcW w:w="7095"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1. Совершенствовать умения самостоятельно одеваться, раздеваться, аккуратно складывать и вешать одежду. </w:t>
            </w:r>
          </w:p>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2. Поощрять самостоятельное освоение трудовых навыков по поддержанию по</w:t>
            </w:r>
            <w:r w:rsidRPr="00DD6511">
              <w:rPr>
                <w:rFonts w:ascii="Times New Roman" w:eastAsia="Times New Roman" w:hAnsi="Times New Roman" w:cs="Times New Roman"/>
                <w:color w:val="000000"/>
                <w:lang w:eastAsia="ru-RU"/>
              </w:rPr>
              <w:softHyphen/>
              <w:t xml:space="preserve">рядка в групповой комнате и на участке детского сада. 3. Побуждать детей к оказанию помощи сотрудникам детского сада (протирание пыли со стульев, столов, замена постельного белья и полотенец). </w:t>
            </w:r>
          </w:p>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4. Формировать навыки самостоятельной сервировки стола перед завтраком, обедом (размещение столовых приборов, хлебниц, чайной посуды).</w:t>
            </w:r>
          </w:p>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 xml:space="preserve"> 5. Сюжетно-ролевая игра «Шофёр»</w:t>
            </w:r>
          </w:p>
        </w:tc>
        <w:tc>
          <w:tcPr>
            <w:tcW w:w="4032"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i/>
                <w:iCs/>
                <w:color w:val="000000"/>
                <w:lang w:eastAsia="ru-RU"/>
              </w:rPr>
              <w:t xml:space="preserve">Здоровье: </w:t>
            </w:r>
            <w:r w:rsidRPr="00DD6511">
              <w:rPr>
                <w:rFonts w:ascii="Times New Roman" w:eastAsia="Times New Roman" w:hAnsi="Times New Roman" w:cs="Times New Roman"/>
                <w:color w:val="000000"/>
                <w:lang w:eastAsia="ru-RU"/>
              </w:rPr>
              <w:t xml:space="preserve">побуждать к стремлению всегда быть аккуратным, опрятным; учить соблюдать правила гигиены. </w:t>
            </w:r>
          </w:p>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i/>
                <w:iCs/>
                <w:color w:val="000000"/>
                <w:lang w:eastAsia="ru-RU"/>
              </w:rPr>
              <w:t xml:space="preserve">Безопасность: </w:t>
            </w:r>
            <w:r w:rsidRPr="00DD6511">
              <w:rPr>
                <w:rFonts w:ascii="Times New Roman" w:eastAsia="Times New Roman" w:hAnsi="Times New Roman" w:cs="Times New Roman"/>
                <w:color w:val="000000"/>
                <w:lang w:eastAsia="ru-RU"/>
              </w:rPr>
              <w:t>формировать навыки безопасного  использо</w:t>
            </w:r>
            <w:r w:rsidRPr="00DD6511">
              <w:rPr>
                <w:rFonts w:ascii="Times New Roman" w:eastAsia="Times New Roman" w:hAnsi="Times New Roman" w:cs="Times New Roman"/>
                <w:color w:val="000000"/>
                <w:lang w:eastAsia="ru-RU"/>
              </w:rPr>
              <w:softHyphen/>
              <w:t>вания и хранения инвентаря, необходимого для осуществле</w:t>
            </w:r>
            <w:r w:rsidRPr="00DD6511">
              <w:rPr>
                <w:rFonts w:ascii="Times New Roman" w:eastAsia="Times New Roman" w:hAnsi="Times New Roman" w:cs="Times New Roman"/>
                <w:color w:val="000000"/>
                <w:lang w:eastAsia="ru-RU"/>
              </w:rPr>
              <w:softHyphen/>
              <w:t>ния трудовой деятельности</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Pr>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Умеет выполнять необходимые гигиенические процедуры: мыть руки перед началом сер</w:t>
            </w:r>
            <w:r w:rsidRPr="00DD6511">
              <w:rPr>
                <w:rFonts w:ascii="Times New Roman" w:eastAsia="Times New Roman" w:hAnsi="Times New Roman" w:cs="Times New Roman"/>
                <w:color w:val="000000"/>
                <w:lang w:eastAsia="ru-RU"/>
              </w:rPr>
              <w:softHyphen/>
              <w:t>вировки стола, после работы на участке; соблюдает правила безопасного поведения во время работы с садовым инвентарём</w:t>
            </w:r>
          </w:p>
        </w:tc>
      </w:tr>
      <w:tr w:rsidR="00DD6511" w:rsidRPr="00DD6511" w:rsidTr="0075562B">
        <w:trPr>
          <w:trHeight w:val="278"/>
        </w:trPr>
        <w:tc>
          <w:tcPr>
            <w:tcW w:w="1450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D6511" w:rsidRPr="00DD6511" w:rsidRDefault="00DD6511" w:rsidP="00DD6511">
            <w:pPr>
              <w:shd w:val="clear" w:color="auto" w:fill="FFFFFF"/>
              <w:tabs>
                <w:tab w:val="left" w:pos="7755"/>
              </w:tabs>
              <w:autoSpaceDE w:val="0"/>
              <w:snapToGrid w:val="0"/>
              <w:spacing w:after="0" w:line="240" w:lineRule="auto"/>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b/>
                <w:bCs/>
                <w:color w:val="000000"/>
                <w:lang w:eastAsia="ru-RU"/>
              </w:rPr>
              <w:t>Ноябрь</w:t>
            </w:r>
          </w:p>
        </w:tc>
      </w:tr>
      <w:tr w:rsidR="00DD6511" w:rsidRPr="00DD6511" w:rsidTr="0075562B">
        <w:trPr>
          <w:trHeight w:val="2407"/>
        </w:trPr>
        <w:tc>
          <w:tcPr>
            <w:tcW w:w="7095"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lastRenderedPageBreak/>
              <w:t>1. Совершенствовать умения самостоятельно одеваться, раздеваться, аккуратно складывать и вешать одежду, стирать кукольную одежду и просушивать ее с по</w:t>
            </w:r>
            <w:r w:rsidRPr="00DD6511">
              <w:rPr>
                <w:rFonts w:ascii="Times New Roman" w:eastAsia="Times New Roman" w:hAnsi="Times New Roman" w:cs="Times New Roman"/>
                <w:color w:val="000000"/>
                <w:lang w:eastAsia="ru-RU"/>
              </w:rPr>
              <w:softHyphen/>
              <w:t>мощью взрослых.</w:t>
            </w:r>
          </w:p>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 2. Стимулировать самостоятельную деятельность детей по поддержанию поряд</w:t>
            </w:r>
            <w:r w:rsidRPr="00DD6511">
              <w:rPr>
                <w:rFonts w:ascii="Times New Roman" w:eastAsia="Times New Roman" w:hAnsi="Times New Roman" w:cs="Times New Roman"/>
                <w:color w:val="000000"/>
                <w:lang w:eastAsia="ru-RU"/>
              </w:rPr>
              <w:softHyphen/>
              <w:t>ка в группе и на участке детского сада (уборка строительного материала, игру</w:t>
            </w:r>
            <w:r w:rsidRPr="00DD6511">
              <w:rPr>
                <w:rFonts w:ascii="Times New Roman" w:eastAsia="Times New Roman" w:hAnsi="Times New Roman" w:cs="Times New Roman"/>
                <w:color w:val="000000"/>
                <w:lang w:eastAsia="ru-RU"/>
              </w:rPr>
              <w:softHyphen/>
              <w:t xml:space="preserve">шек; уход за игрушками, их мытьё; сбор листьев и ветхой растительности и т. п.). </w:t>
            </w:r>
          </w:p>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3. Приобщать детей к посадке и уходу за растениями в уголке природы</w:t>
            </w:r>
          </w:p>
        </w:tc>
        <w:tc>
          <w:tcPr>
            <w:tcW w:w="4032"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i/>
                <w:iCs/>
                <w:color w:val="000000"/>
                <w:lang w:eastAsia="ru-RU"/>
              </w:rPr>
              <w:t xml:space="preserve">Чтение: </w:t>
            </w:r>
            <w:r w:rsidRPr="00DD6511">
              <w:rPr>
                <w:rFonts w:ascii="Times New Roman" w:eastAsia="Times New Roman" w:hAnsi="Times New Roman" w:cs="Times New Roman"/>
                <w:color w:val="000000"/>
                <w:lang w:eastAsia="ru-RU"/>
              </w:rPr>
              <w:t xml:space="preserve">читать произведения и рассматривать иллюстрации о профессии повара. </w:t>
            </w:r>
          </w:p>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i/>
                <w:iCs/>
                <w:color w:val="000000"/>
                <w:lang w:eastAsia="ru-RU"/>
              </w:rPr>
              <w:t xml:space="preserve">Коммуникация: </w:t>
            </w:r>
            <w:r w:rsidRPr="00DD6511">
              <w:rPr>
                <w:rFonts w:ascii="Times New Roman" w:eastAsia="Times New Roman" w:hAnsi="Times New Roman" w:cs="Times New Roman"/>
                <w:color w:val="000000"/>
                <w:lang w:eastAsia="ru-RU"/>
              </w:rPr>
              <w:t>учить состав</w:t>
            </w:r>
            <w:r w:rsidRPr="00DD6511">
              <w:rPr>
                <w:rFonts w:ascii="Times New Roman" w:eastAsia="Times New Roman" w:hAnsi="Times New Roman" w:cs="Times New Roman"/>
                <w:color w:val="000000"/>
                <w:lang w:eastAsia="ru-RU"/>
              </w:rPr>
              <w:softHyphen/>
              <w:t xml:space="preserve">лять рассказ о работе на кухне после наблюдения за работой повара и кухонных работников и беседы с ними. </w:t>
            </w:r>
          </w:p>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i/>
                <w:iCs/>
                <w:color w:val="000000"/>
                <w:lang w:eastAsia="ru-RU"/>
              </w:rPr>
              <w:t xml:space="preserve">Социализация: </w:t>
            </w:r>
            <w:r w:rsidRPr="00DD6511">
              <w:rPr>
                <w:rFonts w:ascii="Times New Roman" w:eastAsia="Times New Roman" w:hAnsi="Times New Roman" w:cs="Times New Roman"/>
                <w:color w:val="000000"/>
                <w:lang w:eastAsia="ru-RU"/>
              </w:rPr>
              <w:t>формировать навык ответственного отноше</w:t>
            </w:r>
            <w:r w:rsidRPr="00DD6511">
              <w:rPr>
                <w:rFonts w:ascii="Times New Roman" w:eastAsia="Times New Roman" w:hAnsi="Times New Roman" w:cs="Times New Roman"/>
                <w:color w:val="000000"/>
                <w:lang w:eastAsia="ru-RU"/>
              </w:rPr>
              <w:softHyphen/>
              <w:t>ния к порученному заданию</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Pr>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Умеет планировать свою дея</w:t>
            </w:r>
            <w:r w:rsidRPr="00DD6511">
              <w:rPr>
                <w:rFonts w:ascii="Times New Roman" w:eastAsia="Times New Roman" w:hAnsi="Times New Roman" w:cs="Times New Roman"/>
                <w:color w:val="000000"/>
                <w:lang w:eastAsia="ru-RU"/>
              </w:rPr>
              <w:softHyphen/>
              <w:t>тельность во время поддержа</w:t>
            </w:r>
            <w:r w:rsidRPr="00DD6511">
              <w:rPr>
                <w:rFonts w:ascii="Times New Roman" w:eastAsia="Times New Roman" w:hAnsi="Times New Roman" w:cs="Times New Roman"/>
                <w:color w:val="000000"/>
                <w:lang w:eastAsia="ru-RU"/>
              </w:rPr>
              <w:softHyphen/>
              <w:t>ния порядка на участке и про</w:t>
            </w:r>
            <w:r w:rsidRPr="00DD6511">
              <w:rPr>
                <w:rFonts w:ascii="Times New Roman" w:eastAsia="Times New Roman" w:hAnsi="Times New Roman" w:cs="Times New Roman"/>
                <w:color w:val="000000"/>
                <w:lang w:eastAsia="ru-RU"/>
              </w:rPr>
              <w:softHyphen/>
              <w:t xml:space="preserve">являть инициативу в оказании </w:t>
            </w:r>
            <w:proofErr w:type="gramStart"/>
            <w:r w:rsidRPr="00DD6511">
              <w:rPr>
                <w:rFonts w:ascii="Times New Roman" w:eastAsia="Times New Roman" w:hAnsi="Times New Roman" w:cs="Times New Roman"/>
                <w:color w:val="000000"/>
                <w:lang w:eastAsia="ru-RU"/>
              </w:rPr>
              <w:t>помощи</w:t>
            </w:r>
            <w:proofErr w:type="gramEnd"/>
            <w:r w:rsidRPr="00DD6511">
              <w:rPr>
                <w:rFonts w:ascii="Times New Roman" w:eastAsia="Times New Roman" w:hAnsi="Times New Roman" w:cs="Times New Roman"/>
                <w:color w:val="000000"/>
                <w:lang w:eastAsia="ru-RU"/>
              </w:rPr>
              <w:t xml:space="preserve"> как детям, так и взрос</w:t>
            </w:r>
            <w:r w:rsidRPr="00DD6511">
              <w:rPr>
                <w:rFonts w:ascii="Times New Roman" w:eastAsia="Times New Roman" w:hAnsi="Times New Roman" w:cs="Times New Roman"/>
                <w:color w:val="000000"/>
                <w:lang w:eastAsia="ru-RU"/>
              </w:rPr>
              <w:softHyphen/>
              <w:t>лым</w:t>
            </w:r>
          </w:p>
        </w:tc>
      </w:tr>
      <w:tr w:rsidR="00DD6511" w:rsidRPr="00DD6511" w:rsidTr="0075562B">
        <w:trPr>
          <w:trHeight w:val="272"/>
        </w:trPr>
        <w:tc>
          <w:tcPr>
            <w:tcW w:w="1450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D6511" w:rsidRPr="00DD6511" w:rsidRDefault="00DD6511" w:rsidP="00DD6511">
            <w:pPr>
              <w:shd w:val="clear" w:color="auto" w:fill="FFFFFF"/>
              <w:tabs>
                <w:tab w:val="left" w:pos="7755"/>
              </w:tabs>
              <w:autoSpaceDE w:val="0"/>
              <w:snapToGrid w:val="0"/>
              <w:spacing w:after="0" w:line="240" w:lineRule="auto"/>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b/>
                <w:bCs/>
                <w:color w:val="000000"/>
                <w:lang w:eastAsia="ru-RU"/>
              </w:rPr>
              <w:t>Декабрь</w:t>
            </w:r>
          </w:p>
        </w:tc>
      </w:tr>
      <w:tr w:rsidR="00DD6511" w:rsidRPr="00DD6511" w:rsidTr="0075562B">
        <w:trPr>
          <w:trHeight w:val="2863"/>
        </w:trPr>
        <w:tc>
          <w:tcPr>
            <w:tcW w:w="7095"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1. Совершенствовать умения самостоятельно одеваться, раздеваться, аккуратно складывать и вешать одежду. </w:t>
            </w:r>
          </w:p>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2. 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устройство катка). </w:t>
            </w:r>
          </w:p>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3. Экскурсия в детском саду «Работа повара на кухне»</w:t>
            </w:r>
          </w:p>
        </w:tc>
        <w:tc>
          <w:tcPr>
            <w:tcW w:w="4032"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i/>
                <w:iCs/>
                <w:color w:val="000000"/>
                <w:lang w:eastAsia="ru-RU"/>
              </w:rPr>
              <w:t xml:space="preserve">Социализация: </w:t>
            </w:r>
            <w:r w:rsidRPr="00DD6511">
              <w:rPr>
                <w:rFonts w:ascii="Times New Roman" w:eastAsia="Times New Roman" w:hAnsi="Times New Roman" w:cs="Times New Roman"/>
                <w:color w:val="000000"/>
                <w:lang w:eastAsia="ru-RU"/>
              </w:rPr>
              <w:t>побуждать к вы</w:t>
            </w:r>
            <w:r w:rsidRPr="00DD6511">
              <w:rPr>
                <w:rFonts w:ascii="Times New Roman" w:eastAsia="Times New Roman" w:hAnsi="Times New Roman" w:cs="Times New Roman"/>
                <w:color w:val="000000"/>
                <w:lang w:eastAsia="ru-RU"/>
              </w:rPr>
              <w:softHyphen/>
              <w:t>полнению индивидуальных и коллективных поручений; формировать умение распреде</w:t>
            </w:r>
            <w:r w:rsidRPr="00DD6511">
              <w:rPr>
                <w:rFonts w:ascii="Times New Roman" w:eastAsia="Times New Roman" w:hAnsi="Times New Roman" w:cs="Times New Roman"/>
                <w:color w:val="000000"/>
                <w:lang w:eastAsia="ru-RU"/>
              </w:rPr>
              <w:softHyphen/>
              <w:t>лять работу с помощью воспи</w:t>
            </w:r>
            <w:r w:rsidRPr="00DD6511">
              <w:rPr>
                <w:rFonts w:ascii="Times New Roman" w:eastAsia="Times New Roman" w:hAnsi="Times New Roman" w:cs="Times New Roman"/>
                <w:color w:val="000000"/>
                <w:lang w:eastAsia="ru-RU"/>
              </w:rPr>
              <w:softHyphen/>
              <w:t>тателя.</w:t>
            </w:r>
            <w:r w:rsidRPr="00DD6511">
              <w:rPr>
                <w:rFonts w:ascii="Times New Roman" w:eastAsia="Times New Roman" w:hAnsi="Times New Roman" w:cs="Times New Roman"/>
                <w:i/>
                <w:iCs/>
                <w:color w:val="000000"/>
                <w:lang w:eastAsia="ru-RU"/>
              </w:rPr>
              <w:t xml:space="preserve"> Чтение: </w:t>
            </w:r>
            <w:r w:rsidRPr="00DD6511">
              <w:rPr>
                <w:rFonts w:ascii="Times New Roman" w:eastAsia="Times New Roman" w:hAnsi="Times New Roman" w:cs="Times New Roman"/>
                <w:color w:val="000000"/>
                <w:lang w:eastAsia="ru-RU"/>
              </w:rPr>
              <w:t xml:space="preserve">читать произведения художественной литературы о значении труда взрослых; приводить примеры того, как важно ценить и уважать труд людей. </w:t>
            </w:r>
          </w:p>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i/>
                <w:iCs/>
                <w:color w:val="000000"/>
                <w:lang w:eastAsia="ru-RU"/>
              </w:rPr>
              <w:t xml:space="preserve">Коммуникация: </w:t>
            </w:r>
            <w:r w:rsidRPr="00DD6511">
              <w:rPr>
                <w:rFonts w:ascii="Times New Roman" w:eastAsia="Times New Roman" w:hAnsi="Times New Roman" w:cs="Times New Roman"/>
                <w:color w:val="000000"/>
                <w:lang w:eastAsia="ru-RU"/>
              </w:rPr>
              <w:t>обсуждать с детьми значение труда взрос</w:t>
            </w:r>
            <w:r w:rsidRPr="00DD6511">
              <w:rPr>
                <w:rFonts w:ascii="Times New Roman" w:eastAsia="Times New Roman" w:hAnsi="Times New Roman" w:cs="Times New Roman"/>
                <w:color w:val="000000"/>
                <w:lang w:eastAsia="ru-RU"/>
              </w:rPr>
              <w:softHyphen/>
              <w:t xml:space="preserve">лых и детей в жизни общества, в жизни </w:t>
            </w:r>
            <w:proofErr w:type="spellStart"/>
            <w:r w:rsidRPr="00DD6511">
              <w:rPr>
                <w:rFonts w:ascii="Times New Roman" w:eastAsia="Times New Roman" w:hAnsi="Times New Roman" w:cs="Times New Roman"/>
                <w:color w:val="000000"/>
                <w:lang w:eastAsia="ru-RU"/>
              </w:rPr>
              <w:t>детскогосада</w:t>
            </w:r>
            <w:proofErr w:type="spellEnd"/>
            <w:r w:rsidRPr="00DD6511">
              <w:rPr>
                <w:rFonts w:ascii="Times New Roman" w:eastAsia="Times New Roman" w:hAnsi="Times New Roman" w:cs="Times New Roman"/>
                <w:color w:val="000000"/>
                <w:lang w:eastAsia="ru-RU"/>
              </w:rPr>
              <w:t>, семьи</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Pr>
          <w:p w:rsidR="00DD6511" w:rsidRPr="00DD6511" w:rsidRDefault="00DD6511" w:rsidP="00DD6511">
            <w:pPr>
              <w:shd w:val="clear" w:color="auto" w:fill="FFFFFF"/>
              <w:tabs>
                <w:tab w:val="left" w:pos="7755"/>
              </w:tabs>
              <w:autoSpaceDE w:val="0"/>
              <w:snapToGrid w:val="0"/>
              <w:spacing w:after="0" w:line="240" w:lineRule="auto"/>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Умеет проявлять интерес к са</w:t>
            </w:r>
            <w:r w:rsidRPr="00DD6511">
              <w:rPr>
                <w:rFonts w:ascii="Times New Roman" w:eastAsia="Times New Roman" w:hAnsi="Times New Roman" w:cs="Times New Roman"/>
                <w:color w:val="000000"/>
                <w:lang w:eastAsia="ru-RU"/>
              </w:rPr>
              <w:softHyphen/>
              <w:t>мостоятельной деятельности по поддержанию порядка в групповой комнате; умеет в речи использовать слова, обо</w:t>
            </w:r>
            <w:r w:rsidRPr="00DD6511">
              <w:rPr>
                <w:rFonts w:ascii="Times New Roman" w:eastAsia="Times New Roman" w:hAnsi="Times New Roman" w:cs="Times New Roman"/>
                <w:color w:val="000000"/>
                <w:lang w:eastAsia="ru-RU"/>
              </w:rPr>
              <w:softHyphen/>
              <w:t>значающие профессиональную принадлежность</w:t>
            </w:r>
          </w:p>
        </w:tc>
      </w:tr>
    </w:tbl>
    <w:p w:rsidR="00DD6511" w:rsidRPr="00DD6511" w:rsidRDefault="00DD6511" w:rsidP="00DD6511">
      <w:pPr>
        <w:suppressAutoHyphens/>
        <w:spacing w:after="0" w:line="240" w:lineRule="auto"/>
        <w:rPr>
          <w:rFonts w:ascii="Times New Roman" w:eastAsia="Times New Roman" w:hAnsi="Times New Roman" w:cs="Times New Roman"/>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7095"/>
        <w:gridCol w:w="4032"/>
        <w:gridCol w:w="9"/>
        <w:gridCol w:w="3375"/>
        <w:gridCol w:w="21"/>
      </w:tblGrid>
      <w:tr w:rsidR="00DD6511" w:rsidRPr="00DD6511" w:rsidTr="0075562B">
        <w:trPr>
          <w:trHeight w:val="278"/>
        </w:trPr>
        <w:tc>
          <w:tcPr>
            <w:tcW w:w="1453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
                <w:bCs/>
                <w:color w:val="000000"/>
                <w:lang w:eastAsia="ru-RU"/>
              </w:rPr>
            </w:pPr>
          </w:p>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b/>
                <w:bCs/>
                <w:color w:val="000000"/>
                <w:lang w:eastAsia="ru-RU"/>
              </w:rPr>
              <w:t>Январь</w:t>
            </w:r>
          </w:p>
        </w:tc>
      </w:tr>
      <w:tr w:rsidR="00DD6511" w:rsidRPr="00DD6511" w:rsidTr="0075562B">
        <w:trPr>
          <w:trHeight w:val="1798"/>
        </w:trPr>
        <w:tc>
          <w:tcPr>
            <w:tcW w:w="7095"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1. Побуждать детей к стремлению быть всегда аккуратными, воспитывать на личных примерах.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2. Формировать навыки ухода за одеждой и обувью с помощью взрослого (чис</w:t>
            </w:r>
            <w:r w:rsidRPr="00DD6511">
              <w:rPr>
                <w:rFonts w:ascii="Times New Roman" w:eastAsia="Times New Roman" w:hAnsi="Times New Roman" w:cs="Times New Roman"/>
                <w:color w:val="000000"/>
                <w:lang w:eastAsia="ru-RU"/>
              </w:rPr>
              <w:softHyphen/>
              <w:t xml:space="preserve">тить, просушивать).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3. Учить проявлять инициативу в оказании помощи воспитателю (мытье игру</w:t>
            </w:r>
            <w:r w:rsidRPr="00DD6511">
              <w:rPr>
                <w:rFonts w:ascii="Times New Roman" w:eastAsia="Times New Roman" w:hAnsi="Times New Roman" w:cs="Times New Roman"/>
                <w:color w:val="000000"/>
                <w:lang w:eastAsia="ru-RU"/>
              </w:rPr>
              <w:softHyphen/>
              <w:t>шек, стирка кукольной одежды)</w:t>
            </w:r>
          </w:p>
        </w:tc>
        <w:tc>
          <w:tcPr>
            <w:tcW w:w="4041" w:type="dxa"/>
            <w:gridSpan w:val="2"/>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i/>
                <w:iCs/>
                <w:color w:val="000000"/>
                <w:lang w:eastAsia="ru-RU"/>
              </w:rPr>
              <w:t xml:space="preserve">Социализация: </w:t>
            </w:r>
            <w:r w:rsidRPr="00DD6511">
              <w:rPr>
                <w:rFonts w:ascii="Times New Roman" w:eastAsia="Times New Roman" w:hAnsi="Times New Roman" w:cs="Times New Roman"/>
                <w:color w:val="000000"/>
                <w:lang w:eastAsia="ru-RU"/>
              </w:rPr>
              <w:t>воспитывать желание доводить начатое дело до конца, стремление выпол</w:t>
            </w:r>
            <w:r w:rsidRPr="00DD6511">
              <w:rPr>
                <w:rFonts w:ascii="Times New Roman" w:eastAsia="Times New Roman" w:hAnsi="Times New Roman" w:cs="Times New Roman"/>
                <w:color w:val="000000"/>
                <w:lang w:eastAsia="ru-RU"/>
              </w:rPr>
              <w:softHyphen/>
              <w:t xml:space="preserve">нить его хорошо.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i/>
                <w:iCs/>
                <w:color w:val="000000"/>
                <w:lang w:eastAsia="ru-RU"/>
              </w:rPr>
              <w:t xml:space="preserve">Коммуникация: </w:t>
            </w:r>
            <w:r w:rsidRPr="00DD6511">
              <w:rPr>
                <w:rFonts w:ascii="Times New Roman" w:eastAsia="Times New Roman" w:hAnsi="Times New Roman" w:cs="Times New Roman"/>
                <w:color w:val="000000"/>
                <w:lang w:eastAsia="ru-RU"/>
              </w:rPr>
              <w:t>провести бесе</w:t>
            </w:r>
            <w:r w:rsidRPr="00DD6511">
              <w:rPr>
                <w:rFonts w:ascii="Times New Roman" w:eastAsia="Times New Roman" w:hAnsi="Times New Roman" w:cs="Times New Roman"/>
                <w:color w:val="000000"/>
                <w:lang w:eastAsia="ru-RU"/>
              </w:rPr>
              <w:softHyphen/>
              <w:t>ду о работе врача с показом ил</w:t>
            </w:r>
            <w:r w:rsidRPr="00DD6511">
              <w:rPr>
                <w:rFonts w:ascii="Times New Roman" w:eastAsia="Times New Roman" w:hAnsi="Times New Roman" w:cs="Times New Roman"/>
                <w:color w:val="000000"/>
                <w:lang w:eastAsia="ru-RU"/>
              </w:rPr>
              <w:softHyphen/>
              <w:t>люстраций, побуждать детей к обсуждению темы</w:t>
            </w:r>
          </w:p>
        </w:tc>
        <w:tc>
          <w:tcPr>
            <w:tcW w:w="3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Знает о пользе здорового образа жизни и выполнении гигиени</w:t>
            </w:r>
            <w:r w:rsidRPr="00DD6511">
              <w:rPr>
                <w:rFonts w:ascii="Times New Roman" w:eastAsia="Times New Roman" w:hAnsi="Times New Roman" w:cs="Times New Roman"/>
                <w:color w:val="000000"/>
                <w:lang w:eastAsia="ru-RU"/>
              </w:rPr>
              <w:softHyphen/>
              <w:t>ческих процедур по окончании работы в группе или на участ</w:t>
            </w:r>
            <w:r w:rsidRPr="00DD6511">
              <w:rPr>
                <w:rFonts w:ascii="Times New Roman" w:eastAsia="Times New Roman" w:hAnsi="Times New Roman" w:cs="Times New Roman"/>
                <w:color w:val="000000"/>
                <w:lang w:eastAsia="ru-RU"/>
              </w:rPr>
              <w:softHyphen/>
              <w:t xml:space="preserve">ке; умеет составить рассказ о </w:t>
            </w:r>
            <w:proofErr w:type="spellStart"/>
            <w:proofErr w:type="gramStart"/>
            <w:r w:rsidRPr="00DD6511">
              <w:rPr>
                <w:rFonts w:ascii="Times New Roman" w:eastAsia="Times New Roman" w:hAnsi="Times New Roman" w:cs="Times New Roman"/>
                <w:color w:val="000000"/>
                <w:lang w:eastAsia="ru-RU"/>
              </w:rPr>
              <w:t>значе-нии</w:t>
            </w:r>
            <w:proofErr w:type="spellEnd"/>
            <w:proofErr w:type="gramEnd"/>
            <w:r w:rsidRPr="00DD6511">
              <w:rPr>
                <w:rFonts w:ascii="Times New Roman" w:eastAsia="Times New Roman" w:hAnsi="Times New Roman" w:cs="Times New Roman"/>
                <w:color w:val="000000"/>
                <w:lang w:eastAsia="ru-RU"/>
              </w:rPr>
              <w:t xml:space="preserve"> работы врача в сохранении здоровья детей и взрослых</w:t>
            </w:r>
          </w:p>
        </w:tc>
      </w:tr>
      <w:tr w:rsidR="00DD6511" w:rsidRPr="00DD6511" w:rsidTr="0075562B">
        <w:trPr>
          <w:trHeight w:val="278"/>
        </w:trPr>
        <w:tc>
          <w:tcPr>
            <w:tcW w:w="1453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b/>
                <w:bCs/>
                <w:color w:val="000000"/>
                <w:lang w:eastAsia="ru-RU"/>
              </w:rPr>
              <w:t>Февраль</w:t>
            </w:r>
          </w:p>
        </w:tc>
      </w:tr>
      <w:tr w:rsidR="00DD6511" w:rsidRPr="00DD6511" w:rsidTr="0075562B">
        <w:trPr>
          <w:trHeight w:val="1792"/>
        </w:trPr>
        <w:tc>
          <w:tcPr>
            <w:tcW w:w="7095" w:type="dxa"/>
            <w:tcBorders>
              <w:top w:val="single" w:sz="6" w:space="0" w:color="000000"/>
              <w:left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lastRenderedPageBreak/>
              <w:t>1. Побуждать детей к самостоятельной работе по поддержанию порядка в груп</w:t>
            </w:r>
            <w:r w:rsidRPr="00DD6511">
              <w:rPr>
                <w:rFonts w:ascii="Times New Roman" w:eastAsia="Times New Roman" w:hAnsi="Times New Roman" w:cs="Times New Roman"/>
                <w:color w:val="000000"/>
                <w:lang w:eastAsia="ru-RU"/>
              </w:rPr>
              <w:softHyphen/>
              <w:t>повой комнате; к выполнению сезонных работ на участке детского сада (про</w:t>
            </w:r>
            <w:r w:rsidRPr="00DD6511">
              <w:rPr>
                <w:rFonts w:ascii="Times New Roman" w:eastAsia="Times New Roman" w:hAnsi="Times New Roman" w:cs="Times New Roman"/>
                <w:color w:val="000000"/>
                <w:lang w:eastAsia="ru-RU"/>
              </w:rPr>
              <w:softHyphen/>
              <w:t xml:space="preserve">должение расчистки дорожек от снега, посыпания их песком, чтобы не было скользко).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2. Формировать навык выполнения обязанностей дежурных по подготовке мате</w:t>
            </w:r>
            <w:r w:rsidRPr="00DD6511">
              <w:rPr>
                <w:rFonts w:ascii="Times New Roman" w:eastAsia="Times New Roman" w:hAnsi="Times New Roman" w:cs="Times New Roman"/>
                <w:color w:val="000000"/>
                <w:lang w:eastAsia="ru-RU"/>
              </w:rPr>
              <w:softHyphen/>
              <w:t>риалов к занятиям под руководством воспитателя.3. Приобщать детей к посадке цветов, посеву семян в уголке природы. 4. Дидактическая игра «Если зайчик заболел»</w:t>
            </w:r>
          </w:p>
        </w:tc>
        <w:tc>
          <w:tcPr>
            <w:tcW w:w="4041" w:type="dxa"/>
            <w:gridSpan w:val="2"/>
            <w:tcBorders>
              <w:top w:val="single" w:sz="6" w:space="0" w:color="000000"/>
              <w:left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i/>
                <w:iCs/>
                <w:color w:val="000000"/>
                <w:lang w:eastAsia="ru-RU"/>
              </w:rPr>
              <w:t xml:space="preserve">Безопасность: </w:t>
            </w:r>
            <w:r w:rsidRPr="00DD6511">
              <w:rPr>
                <w:rFonts w:ascii="Times New Roman" w:eastAsia="Times New Roman" w:hAnsi="Times New Roman" w:cs="Times New Roman"/>
                <w:color w:val="000000"/>
                <w:lang w:eastAsia="ru-RU"/>
              </w:rPr>
              <w:t xml:space="preserve">формировать навык безопасного поведения во время расчистки снега.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i/>
                <w:iCs/>
                <w:color w:val="000000"/>
                <w:lang w:eastAsia="ru-RU"/>
              </w:rPr>
              <w:t xml:space="preserve">Познание: </w:t>
            </w:r>
            <w:r w:rsidRPr="00DD6511">
              <w:rPr>
                <w:rFonts w:ascii="Times New Roman" w:eastAsia="Times New Roman" w:hAnsi="Times New Roman" w:cs="Times New Roman"/>
                <w:color w:val="000000"/>
                <w:lang w:eastAsia="ru-RU"/>
              </w:rPr>
              <w:t>знать названия рас</w:t>
            </w:r>
            <w:r w:rsidRPr="00DD6511">
              <w:rPr>
                <w:rFonts w:ascii="Times New Roman" w:eastAsia="Times New Roman" w:hAnsi="Times New Roman" w:cs="Times New Roman"/>
                <w:color w:val="000000"/>
                <w:lang w:eastAsia="ru-RU"/>
              </w:rPr>
              <w:softHyphen/>
              <w:t>тений и цветов, которые выса</w:t>
            </w:r>
            <w:r w:rsidRPr="00DD6511">
              <w:rPr>
                <w:rFonts w:ascii="Times New Roman" w:eastAsia="Times New Roman" w:hAnsi="Times New Roman" w:cs="Times New Roman"/>
                <w:color w:val="000000"/>
                <w:lang w:eastAsia="ru-RU"/>
              </w:rPr>
              <w:softHyphen/>
              <w:t>живают в уголке природы</w:t>
            </w:r>
          </w:p>
        </w:tc>
        <w:tc>
          <w:tcPr>
            <w:tcW w:w="3396" w:type="dxa"/>
            <w:gridSpan w:val="2"/>
            <w:tcBorders>
              <w:top w:val="single" w:sz="6" w:space="0" w:color="000000"/>
              <w:left w:val="single" w:sz="6" w:space="0" w:color="000000"/>
              <w:right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Владеет навыками безопасного поведения во время поддержа</w:t>
            </w:r>
            <w:r w:rsidRPr="00DD6511">
              <w:rPr>
                <w:rFonts w:ascii="Times New Roman" w:eastAsia="Times New Roman" w:hAnsi="Times New Roman" w:cs="Times New Roman"/>
                <w:color w:val="000000"/>
                <w:lang w:eastAsia="ru-RU"/>
              </w:rPr>
              <w:softHyphen/>
              <w:t>ния порядка в групповой ком</w:t>
            </w:r>
            <w:r w:rsidRPr="00DD6511">
              <w:rPr>
                <w:rFonts w:ascii="Times New Roman" w:eastAsia="Times New Roman" w:hAnsi="Times New Roman" w:cs="Times New Roman"/>
                <w:color w:val="000000"/>
                <w:lang w:eastAsia="ru-RU"/>
              </w:rPr>
              <w:softHyphen/>
              <w:t>нате и на участке; умеет подчи</w:t>
            </w:r>
            <w:r w:rsidRPr="00DD6511">
              <w:rPr>
                <w:rFonts w:ascii="Times New Roman" w:eastAsia="Times New Roman" w:hAnsi="Times New Roman" w:cs="Times New Roman"/>
                <w:color w:val="000000"/>
                <w:lang w:eastAsia="ru-RU"/>
              </w:rPr>
              <w:softHyphen/>
              <w:t>няться правилам дидактической игры «Если зайчик заболел»</w:t>
            </w:r>
          </w:p>
          <w:p w:rsidR="00DD6511" w:rsidRPr="00DD6511" w:rsidRDefault="00DD6511" w:rsidP="00DD6511">
            <w:pPr>
              <w:shd w:val="clear" w:color="auto" w:fill="FFFFFF"/>
              <w:autoSpaceDE w:val="0"/>
              <w:spacing w:after="0" w:line="240" w:lineRule="auto"/>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и предлагать новые правила игры</w:t>
            </w:r>
          </w:p>
        </w:tc>
      </w:tr>
      <w:tr w:rsidR="00DD6511" w:rsidRPr="00DD6511" w:rsidTr="0075562B">
        <w:trPr>
          <w:gridAfter w:val="1"/>
          <w:wAfter w:w="21" w:type="dxa"/>
          <w:trHeight w:val="288"/>
        </w:trPr>
        <w:tc>
          <w:tcPr>
            <w:tcW w:w="14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b/>
                <w:bCs/>
                <w:color w:val="000000"/>
                <w:lang w:eastAsia="ru-RU"/>
              </w:rPr>
              <w:t>Март</w:t>
            </w:r>
          </w:p>
        </w:tc>
      </w:tr>
      <w:tr w:rsidR="00DD6511" w:rsidRPr="00DD6511" w:rsidTr="0075562B">
        <w:trPr>
          <w:gridAfter w:val="1"/>
          <w:wAfter w:w="21" w:type="dxa"/>
          <w:trHeight w:val="1572"/>
        </w:trPr>
        <w:tc>
          <w:tcPr>
            <w:tcW w:w="7095"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1. Закреплять умения самостоятельно поддерживать порядок в групповой комна</w:t>
            </w:r>
            <w:r w:rsidRPr="00DD6511">
              <w:rPr>
                <w:rFonts w:ascii="Times New Roman" w:eastAsia="Times New Roman" w:hAnsi="Times New Roman" w:cs="Times New Roman"/>
                <w:color w:val="000000"/>
                <w:lang w:eastAsia="ru-RU"/>
              </w:rPr>
              <w:softHyphen/>
              <w:t xml:space="preserve">те и на участке детского сада.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2. Совершенствовать умения самостоятельно одеваться, раздеваться, аккуратно складывать и вешать одежду.</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 xml:space="preserve"> 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c>
          <w:tcPr>
            <w:tcW w:w="4032"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i/>
                <w:iCs/>
                <w:color w:val="000000"/>
                <w:lang w:eastAsia="ru-RU"/>
              </w:rPr>
              <w:t xml:space="preserve">Коммуникация: </w:t>
            </w:r>
            <w:r w:rsidRPr="00DD6511">
              <w:rPr>
                <w:rFonts w:ascii="Times New Roman" w:eastAsia="Times New Roman" w:hAnsi="Times New Roman" w:cs="Times New Roman"/>
                <w:color w:val="000000"/>
                <w:lang w:eastAsia="ru-RU"/>
              </w:rPr>
              <w:t>провести бесе</w:t>
            </w:r>
            <w:r w:rsidRPr="00DD6511">
              <w:rPr>
                <w:rFonts w:ascii="Times New Roman" w:eastAsia="Times New Roman" w:hAnsi="Times New Roman" w:cs="Times New Roman"/>
                <w:color w:val="000000"/>
                <w:lang w:eastAsia="ru-RU"/>
              </w:rPr>
              <w:softHyphen/>
              <w:t>ду о труде людей по уходу за домашними животными, по</w:t>
            </w:r>
            <w:r w:rsidRPr="00DD6511">
              <w:rPr>
                <w:rFonts w:ascii="Times New Roman" w:eastAsia="Times New Roman" w:hAnsi="Times New Roman" w:cs="Times New Roman"/>
                <w:color w:val="000000"/>
                <w:lang w:eastAsia="ru-RU"/>
              </w:rPr>
              <w:softHyphen/>
              <w:t>ощрять высказывания детей</w:t>
            </w:r>
          </w:p>
        </w:tc>
        <w:tc>
          <w:tcPr>
            <w:tcW w:w="3384" w:type="dxa"/>
            <w:gridSpan w:val="2"/>
            <w:tcBorders>
              <w:top w:val="single" w:sz="6" w:space="0" w:color="000000"/>
              <w:left w:val="single" w:sz="6" w:space="0" w:color="000000"/>
              <w:bottom w:val="single" w:sz="6" w:space="0" w:color="000000"/>
              <w:right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b/>
                <w:bCs/>
                <w:color w:val="000000"/>
                <w:lang w:eastAsia="ru-RU"/>
              </w:rPr>
            </w:pPr>
            <w:r w:rsidRPr="00DD6511">
              <w:rPr>
                <w:rFonts w:ascii="Times New Roman" w:eastAsia="Times New Roman" w:hAnsi="Times New Roman" w:cs="Times New Roman"/>
                <w:color w:val="000000"/>
                <w:lang w:eastAsia="ru-RU"/>
              </w:rPr>
              <w:t>Владеет умением планировать последовательность действий во время дежурства в столовой. Умеет проявлять инициативу и самостоятельность при под</w:t>
            </w:r>
            <w:r w:rsidRPr="00DD6511">
              <w:rPr>
                <w:rFonts w:ascii="Times New Roman" w:eastAsia="Times New Roman" w:hAnsi="Times New Roman" w:cs="Times New Roman"/>
                <w:color w:val="000000"/>
                <w:lang w:eastAsia="ru-RU"/>
              </w:rPr>
              <w:softHyphen/>
              <w:t>готовке материалов к занятию</w:t>
            </w:r>
          </w:p>
        </w:tc>
      </w:tr>
      <w:tr w:rsidR="00DD6511" w:rsidRPr="00DD6511" w:rsidTr="0075562B">
        <w:trPr>
          <w:gridAfter w:val="1"/>
          <w:wAfter w:w="21" w:type="dxa"/>
          <w:trHeight w:val="288"/>
        </w:trPr>
        <w:tc>
          <w:tcPr>
            <w:tcW w:w="14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bCs/>
                <w:color w:val="000000"/>
                <w:lang w:eastAsia="ru-RU"/>
              </w:rPr>
            </w:pPr>
            <w:r w:rsidRPr="00DD6511">
              <w:rPr>
                <w:rFonts w:ascii="Times New Roman" w:eastAsia="Times New Roman" w:hAnsi="Times New Roman" w:cs="Times New Roman"/>
                <w:b/>
                <w:bCs/>
                <w:color w:val="000000"/>
                <w:lang w:eastAsia="ru-RU"/>
              </w:rPr>
              <w:t>Апрель</w:t>
            </w:r>
          </w:p>
        </w:tc>
      </w:tr>
      <w:tr w:rsidR="00DD6511" w:rsidRPr="00DD6511" w:rsidTr="0075562B">
        <w:trPr>
          <w:gridAfter w:val="1"/>
          <w:wAfter w:w="21" w:type="dxa"/>
          <w:trHeight w:val="1272"/>
        </w:trPr>
        <w:tc>
          <w:tcPr>
            <w:tcW w:w="7095"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bCs/>
                <w:color w:val="000000"/>
                <w:lang w:eastAsia="ru-RU"/>
              </w:rPr>
              <w:t>1.</w:t>
            </w:r>
            <w:r w:rsidRPr="00DD6511">
              <w:rPr>
                <w:rFonts w:ascii="Times New Roman" w:eastAsia="Times New Roman" w:hAnsi="Times New Roman" w:cs="Times New Roman"/>
                <w:color w:val="000000"/>
                <w:lang w:eastAsia="ru-RU"/>
              </w:rPr>
              <w:t>Закреплять навыки исполнения функций и обязанностей дежурных, учить вы</w:t>
            </w:r>
            <w:r w:rsidRPr="00DD6511">
              <w:rPr>
                <w:rFonts w:ascii="Times New Roman" w:eastAsia="Times New Roman" w:hAnsi="Times New Roman" w:cs="Times New Roman"/>
                <w:color w:val="000000"/>
                <w:lang w:eastAsia="ru-RU"/>
              </w:rPr>
              <w:softHyphen/>
              <w:t xml:space="preserve">полнять свою работу четко и правильно.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2. Приобщать детей к работе на участке совместно с воспитателем (подметание веранды, сбор ветхой растительности).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3. Закреплять навыки работы на огороде и на участке</w:t>
            </w:r>
          </w:p>
        </w:tc>
        <w:tc>
          <w:tcPr>
            <w:tcW w:w="4032"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i/>
                <w:iCs/>
                <w:color w:val="000000"/>
                <w:lang w:eastAsia="ru-RU"/>
              </w:rPr>
              <w:t xml:space="preserve">Чтение: </w:t>
            </w:r>
            <w:r w:rsidRPr="00DD6511">
              <w:rPr>
                <w:rFonts w:ascii="Times New Roman" w:eastAsia="Times New Roman" w:hAnsi="Times New Roman" w:cs="Times New Roman"/>
                <w:color w:val="000000"/>
                <w:lang w:eastAsia="ru-RU"/>
              </w:rPr>
              <w:t>читать стихотворение С. Михалкова «Почта», вы</w:t>
            </w:r>
            <w:r w:rsidRPr="00DD6511">
              <w:rPr>
                <w:rFonts w:ascii="Times New Roman" w:eastAsia="Times New Roman" w:hAnsi="Times New Roman" w:cs="Times New Roman"/>
                <w:color w:val="000000"/>
                <w:lang w:eastAsia="ru-RU"/>
              </w:rPr>
              <w:softHyphen/>
              <w:t xml:space="preserve">учить отрывок.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i/>
                <w:iCs/>
                <w:color w:val="000000"/>
                <w:lang w:eastAsia="ru-RU"/>
              </w:rPr>
              <w:t xml:space="preserve">Коммуникация: </w:t>
            </w:r>
            <w:r w:rsidRPr="00DD6511">
              <w:rPr>
                <w:rFonts w:ascii="Times New Roman" w:eastAsia="Times New Roman" w:hAnsi="Times New Roman" w:cs="Times New Roman"/>
                <w:color w:val="000000"/>
                <w:lang w:eastAsia="ru-RU"/>
              </w:rPr>
              <w:t>рассказывать детям о профессии почтальона, делиться впечатлениями</w:t>
            </w:r>
          </w:p>
        </w:tc>
        <w:tc>
          <w:tcPr>
            <w:tcW w:w="3384" w:type="dxa"/>
            <w:gridSpan w:val="2"/>
            <w:tcBorders>
              <w:top w:val="single" w:sz="6" w:space="0" w:color="000000"/>
              <w:left w:val="single" w:sz="6" w:space="0" w:color="000000"/>
              <w:bottom w:val="single" w:sz="6" w:space="0" w:color="000000"/>
              <w:right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Владеет умением пересказать небольшое сообщение о про</w:t>
            </w:r>
            <w:r w:rsidRPr="00DD6511">
              <w:rPr>
                <w:rFonts w:ascii="Times New Roman" w:eastAsia="Times New Roman" w:hAnsi="Times New Roman" w:cs="Times New Roman"/>
                <w:color w:val="000000"/>
                <w:lang w:eastAsia="ru-RU"/>
              </w:rPr>
              <w:softHyphen/>
              <w:t>фессии почтальона; может за</w:t>
            </w:r>
            <w:r w:rsidRPr="00DD6511">
              <w:rPr>
                <w:rFonts w:ascii="Times New Roman" w:eastAsia="Times New Roman" w:hAnsi="Times New Roman" w:cs="Times New Roman"/>
                <w:color w:val="000000"/>
                <w:lang w:eastAsia="ru-RU"/>
              </w:rPr>
              <w:softHyphen/>
              <w:t>помнить и рассказать отрывок стихотворения</w:t>
            </w:r>
          </w:p>
        </w:tc>
      </w:tr>
    </w:tbl>
    <w:p w:rsidR="00DD6511" w:rsidRPr="00DD6511" w:rsidRDefault="00DD6511" w:rsidP="00DD6511">
      <w:pPr>
        <w:spacing w:after="0" w:line="240" w:lineRule="auto"/>
        <w:rPr>
          <w:rFonts w:ascii="Times New Roman" w:eastAsia="Times New Roman" w:hAnsi="Times New Roman" w:cs="Times New Roman"/>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095"/>
        <w:gridCol w:w="4032"/>
        <w:gridCol w:w="3384"/>
      </w:tblGrid>
      <w:tr w:rsidR="00DD6511" w:rsidRPr="00DD6511" w:rsidTr="0075562B">
        <w:trPr>
          <w:trHeight w:val="278"/>
        </w:trPr>
        <w:tc>
          <w:tcPr>
            <w:tcW w:w="14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jc w:val="center"/>
              <w:rPr>
                <w:rFonts w:ascii="Times New Roman" w:eastAsia="Times New Roman" w:hAnsi="Times New Roman" w:cs="Times New Roman"/>
                <w:color w:val="000000"/>
                <w:lang w:eastAsia="ru-RU"/>
              </w:rPr>
            </w:pPr>
            <w:r w:rsidRPr="00DD6511">
              <w:rPr>
                <w:rFonts w:ascii="Times New Roman" w:eastAsia="Times New Roman" w:hAnsi="Times New Roman" w:cs="Times New Roman"/>
                <w:b/>
                <w:bCs/>
                <w:color w:val="000000"/>
                <w:lang w:eastAsia="ru-RU"/>
              </w:rPr>
              <w:t>Май</w:t>
            </w:r>
          </w:p>
        </w:tc>
      </w:tr>
      <w:tr w:rsidR="00DD6511" w:rsidRPr="00DD6511" w:rsidTr="0075562B">
        <w:trPr>
          <w:trHeight w:val="1304"/>
        </w:trPr>
        <w:tc>
          <w:tcPr>
            <w:tcW w:w="7095"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ind w:left="-40" w:firstLine="40"/>
              <w:rPr>
                <w:rFonts w:ascii="Times New Roman" w:eastAsia="Times New Roman" w:hAnsi="Times New Roman" w:cs="Times New Roman"/>
                <w:color w:val="000000"/>
                <w:lang w:eastAsia="ru-RU"/>
              </w:rPr>
            </w:pPr>
            <w:r w:rsidRPr="00DD6511">
              <w:rPr>
                <w:rFonts w:ascii="Times New Roman" w:eastAsia="Times New Roman" w:hAnsi="Times New Roman" w:cs="Times New Roman"/>
                <w:color w:val="000000"/>
                <w:lang w:eastAsia="ru-RU"/>
              </w:rPr>
              <w:t xml:space="preserve">1. Закреплять навыки самообслуживания. </w:t>
            </w:r>
          </w:p>
          <w:p w:rsidR="00DD6511" w:rsidRPr="00DD6511" w:rsidRDefault="00DD6511" w:rsidP="00DD6511">
            <w:pPr>
              <w:shd w:val="clear" w:color="auto" w:fill="FFFFFF"/>
              <w:autoSpaceDE w:val="0"/>
              <w:snapToGrid w:val="0"/>
              <w:spacing w:after="0" w:line="240" w:lineRule="auto"/>
              <w:ind w:left="-40" w:firstLine="40"/>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color w:val="000000"/>
                <w:lang w:eastAsia="ru-RU"/>
              </w:rPr>
              <w:t>2. Приобщать детей к уходу за высаженными растениями. 3. Закреплять знания о труде взрослых (почтальон, врач, повар, шофер). 4. Сюжетно-ролевые игры «Шофер», «Больница»</w:t>
            </w:r>
          </w:p>
        </w:tc>
        <w:tc>
          <w:tcPr>
            <w:tcW w:w="4032" w:type="dxa"/>
            <w:tcBorders>
              <w:top w:val="single" w:sz="6" w:space="0" w:color="000000"/>
              <w:left w:val="single" w:sz="6" w:space="0" w:color="000000"/>
              <w:bottom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i/>
                <w:iCs/>
                <w:color w:val="000000"/>
                <w:lang w:eastAsia="ru-RU"/>
              </w:rPr>
            </w:pPr>
            <w:r w:rsidRPr="00DD6511">
              <w:rPr>
                <w:rFonts w:ascii="Times New Roman" w:eastAsia="Times New Roman" w:hAnsi="Times New Roman" w:cs="Times New Roman"/>
                <w:i/>
                <w:iCs/>
                <w:color w:val="000000"/>
                <w:lang w:eastAsia="ru-RU"/>
              </w:rPr>
              <w:t xml:space="preserve">Коммуникация: </w:t>
            </w:r>
            <w:r w:rsidRPr="00DD6511">
              <w:rPr>
                <w:rFonts w:ascii="Times New Roman" w:eastAsia="Times New Roman" w:hAnsi="Times New Roman" w:cs="Times New Roman"/>
                <w:color w:val="000000"/>
                <w:lang w:eastAsia="ru-RU"/>
              </w:rPr>
              <w:t>наблюдать за ростом растений, обмени</w:t>
            </w:r>
            <w:r w:rsidRPr="00DD6511">
              <w:rPr>
                <w:rFonts w:ascii="Times New Roman" w:eastAsia="Times New Roman" w:hAnsi="Times New Roman" w:cs="Times New Roman"/>
                <w:color w:val="000000"/>
                <w:lang w:eastAsia="ru-RU"/>
              </w:rPr>
              <w:softHyphen/>
              <w:t xml:space="preserve">ваться впечатлениями. </w:t>
            </w:r>
          </w:p>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color w:val="000000"/>
                <w:lang w:eastAsia="ru-RU"/>
              </w:rPr>
            </w:pPr>
            <w:r w:rsidRPr="00DD6511">
              <w:rPr>
                <w:rFonts w:ascii="Times New Roman" w:eastAsia="Times New Roman" w:hAnsi="Times New Roman" w:cs="Times New Roman"/>
                <w:i/>
                <w:iCs/>
                <w:color w:val="000000"/>
                <w:lang w:eastAsia="ru-RU"/>
              </w:rPr>
              <w:t xml:space="preserve">Социализация: </w:t>
            </w:r>
            <w:r w:rsidRPr="00DD6511">
              <w:rPr>
                <w:rFonts w:ascii="Times New Roman" w:eastAsia="Times New Roman" w:hAnsi="Times New Roman" w:cs="Times New Roman"/>
                <w:color w:val="000000"/>
                <w:lang w:eastAsia="ru-RU"/>
              </w:rPr>
              <w:t>закреплять уме</w:t>
            </w:r>
            <w:r w:rsidRPr="00DD6511">
              <w:rPr>
                <w:rFonts w:ascii="Times New Roman" w:eastAsia="Times New Roman" w:hAnsi="Times New Roman" w:cs="Times New Roman"/>
                <w:color w:val="000000"/>
                <w:lang w:eastAsia="ru-RU"/>
              </w:rPr>
              <w:softHyphen/>
              <w:t>ние ролевого поведения в игре</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Pr>
          <w:p w:rsidR="00DD6511" w:rsidRPr="00DD6511" w:rsidRDefault="00DD6511" w:rsidP="00DD6511">
            <w:pPr>
              <w:shd w:val="clear" w:color="auto" w:fill="FFFFFF"/>
              <w:autoSpaceDE w:val="0"/>
              <w:snapToGrid w:val="0"/>
              <w:spacing w:after="0" w:line="240" w:lineRule="auto"/>
              <w:rPr>
                <w:rFonts w:ascii="Times New Roman" w:eastAsia="Times New Roman" w:hAnsi="Times New Roman" w:cs="Times New Roman"/>
                <w:lang w:eastAsia="ru-RU"/>
              </w:rPr>
            </w:pPr>
            <w:r w:rsidRPr="00DD6511">
              <w:rPr>
                <w:rFonts w:ascii="Times New Roman" w:eastAsia="Times New Roman" w:hAnsi="Times New Roman" w:cs="Times New Roman"/>
                <w:color w:val="000000"/>
                <w:lang w:eastAsia="ru-RU"/>
              </w:rPr>
              <w:t>Умеет объединяться со сверст</w:t>
            </w:r>
            <w:r w:rsidRPr="00DD6511">
              <w:rPr>
                <w:rFonts w:ascii="Times New Roman" w:eastAsia="Times New Roman" w:hAnsi="Times New Roman" w:cs="Times New Roman"/>
                <w:color w:val="000000"/>
                <w:lang w:eastAsia="ru-RU"/>
              </w:rPr>
              <w:softHyphen/>
              <w:t>никами и распределять роли; подбирать предметы и атрибу</w:t>
            </w:r>
            <w:r w:rsidRPr="00DD6511">
              <w:rPr>
                <w:rFonts w:ascii="Times New Roman" w:eastAsia="Times New Roman" w:hAnsi="Times New Roman" w:cs="Times New Roman"/>
                <w:color w:val="000000"/>
                <w:lang w:eastAsia="ru-RU"/>
              </w:rPr>
              <w:softHyphen/>
              <w:t>ты для сюжетно-ролевой игры «Больница»</w:t>
            </w:r>
          </w:p>
        </w:tc>
      </w:tr>
    </w:tbl>
    <w:p w:rsidR="00DD6511" w:rsidRPr="00DD6511" w:rsidRDefault="00DD6511" w:rsidP="00DD6511">
      <w:pPr>
        <w:spacing w:after="0" w:line="240" w:lineRule="auto"/>
        <w:rPr>
          <w:rFonts w:ascii="Times New Roman" w:eastAsia="Times New Roman" w:hAnsi="Times New Roman" w:cs="Times New Roman"/>
          <w:lang w:eastAsia="ru-RU"/>
        </w:rPr>
      </w:pPr>
    </w:p>
    <w:p w:rsidR="00DD6511" w:rsidRPr="00DD6511" w:rsidRDefault="00DD6511" w:rsidP="00DD6511">
      <w:pPr>
        <w:autoSpaceDE w:val="0"/>
        <w:autoSpaceDN w:val="0"/>
        <w:adjustRightInd w:val="0"/>
        <w:spacing w:after="0" w:line="240" w:lineRule="auto"/>
        <w:jc w:val="center"/>
        <w:rPr>
          <w:rFonts w:ascii="Times New Roman" w:eastAsia="Calibri" w:hAnsi="Times New Roman" w:cs="Times New Roman"/>
          <w:b/>
          <w:i/>
          <w:color w:val="000000"/>
          <w:sz w:val="24"/>
          <w:szCs w:val="24"/>
          <w:u w:val="single"/>
          <w:lang w:eastAsia="ru-RU"/>
        </w:rPr>
      </w:pPr>
      <w:r w:rsidRPr="00DD6511">
        <w:rPr>
          <w:rFonts w:ascii="Times New Roman" w:eastAsia="Calibri" w:hAnsi="Times New Roman" w:cs="Times New Roman"/>
          <w:b/>
          <w:i/>
          <w:color w:val="000000"/>
          <w:sz w:val="24"/>
          <w:szCs w:val="24"/>
          <w:u w:val="single"/>
          <w:lang w:eastAsia="ru-RU"/>
        </w:rPr>
        <w:t>Развитие игровой деятельности</w:t>
      </w:r>
    </w:p>
    <w:p w:rsidR="00DD6511" w:rsidRPr="00DD6511" w:rsidRDefault="00DD6511" w:rsidP="00DD6511">
      <w:pPr>
        <w:autoSpaceDE w:val="0"/>
        <w:autoSpaceDN w:val="0"/>
        <w:adjustRightInd w:val="0"/>
        <w:spacing w:after="0"/>
        <w:jc w:val="both"/>
        <w:rPr>
          <w:rFonts w:ascii="Times New Roman" w:eastAsia="Calibri" w:hAnsi="Times New Roman" w:cs="Times New Roman"/>
          <w:b/>
          <w:bCs/>
          <w:color w:val="000000"/>
          <w:sz w:val="28"/>
          <w:szCs w:val="28"/>
          <w:lang w:eastAsia="ru-RU"/>
        </w:rPr>
      </w:pPr>
    </w:p>
    <w:p w:rsidR="00DD6511" w:rsidRPr="00DD6511" w:rsidRDefault="00DD6511" w:rsidP="00DD6511">
      <w:pPr>
        <w:autoSpaceDE w:val="0"/>
        <w:autoSpaceDN w:val="0"/>
        <w:adjustRightInd w:val="0"/>
        <w:spacing w:after="0"/>
        <w:jc w:val="both"/>
        <w:rPr>
          <w:rFonts w:ascii="Times New Roman" w:eastAsia="Calibri" w:hAnsi="Times New Roman" w:cs="Times New Roman"/>
          <w:color w:val="000000"/>
          <w:sz w:val="24"/>
          <w:szCs w:val="24"/>
          <w:lang w:eastAsia="ru-RU"/>
        </w:rPr>
      </w:pPr>
      <w:r w:rsidRPr="00DD6511">
        <w:rPr>
          <w:rFonts w:ascii="Times New Roman" w:eastAsia="Calibri" w:hAnsi="Times New Roman" w:cs="Times New Roman"/>
          <w:b/>
          <w:bCs/>
          <w:i/>
          <w:color w:val="000000"/>
          <w:sz w:val="24"/>
          <w:szCs w:val="24"/>
          <w:lang w:eastAsia="ru-RU"/>
        </w:rPr>
        <w:t xml:space="preserve">Основные цели и задачи </w:t>
      </w:r>
      <w:r w:rsidRPr="00DD6511">
        <w:rPr>
          <w:rFonts w:ascii="Times New Roman" w:eastAsia="Calibri" w:hAnsi="Times New Roman" w:cs="Times New Roman"/>
          <w:color w:val="000000"/>
          <w:sz w:val="24"/>
          <w:szCs w:val="24"/>
          <w:lang w:eastAsia="ru-RU"/>
        </w:rPr>
        <w:t xml:space="preserve">Создание условий для развития игровой деятельности детей. </w:t>
      </w:r>
    </w:p>
    <w:p w:rsidR="00DD6511" w:rsidRPr="00DD6511" w:rsidRDefault="00DD6511" w:rsidP="00DD6511">
      <w:pPr>
        <w:numPr>
          <w:ilvl w:val="0"/>
          <w:numId w:val="21"/>
        </w:numPr>
        <w:autoSpaceDE w:val="0"/>
        <w:autoSpaceDN w:val="0"/>
        <w:adjustRightInd w:val="0"/>
        <w:spacing w:after="0"/>
        <w:jc w:val="both"/>
        <w:rPr>
          <w:rFonts w:ascii="Times New Roman" w:eastAsia="Calibri" w:hAnsi="Times New Roman" w:cs="Times New Roman"/>
          <w:color w:val="000000"/>
          <w:sz w:val="24"/>
          <w:szCs w:val="24"/>
          <w:lang w:eastAsia="ru-RU"/>
        </w:rPr>
      </w:pPr>
      <w:r w:rsidRPr="00DD6511">
        <w:rPr>
          <w:rFonts w:ascii="Times New Roman" w:eastAsia="Calibri" w:hAnsi="Times New Roman" w:cs="Times New Roman"/>
          <w:color w:val="000000"/>
          <w:sz w:val="24"/>
          <w:szCs w:val="24"/>
          <w:lang w:eastAsia="ru-RU"/>
        </w:rPr>
        <w:t xml:space="preserve">Формирование игровых умений, развитых культурных форм игры. </w:t>
      </w:r>
    </w:p>
    <w:p w:rsidR="00DD6511" w:rsidRPr="00DD6511" w:rsidRDefault="00DD6511" w:rsidP="00DD6511">
      <w:pPr>
        <w:numPr>
          <w:ilvl w:val="0"/>
          <w:numId w:val="21"/>
        </w:numPr>
        <w:autoSpaceDE w:val="0"/>
        <w:autoSpaceDN w:val="0"/>
        <w:adjustRightInd w:val="0"/>
        <w:spacing w:after="0"/>
        <w:jc w:val="both"/>
        <w:rPr>
          <w:rFonts w:ascii="Times New Roman" w:eastAsia="Calibri" w:hAnsi="Times New Roman" w:cs="Times New Roman"/>
          <w:color w:val="000000"/>
          <w:sz w:val="24"/>
          <w:szCs w:val="24"/>
          <w:lang w:eastAsia="ru-RU"/>
        </w:rPr>
      </w:pPr>
      <w:r w:rsidRPr="00DD6511">
        <w:rPr>
          <w:rFonts w:ascii="Times New Roman" w:eastAsia="Calibri" w:hAnsi="Times New Roman" w:cs="Times New Roman"/>
          <w:color w:val="000000"/>
          <w:sz w:val="24"/>
          <w:szCs w:val="24"/>
          <w:lang w:eastAsia="ru-RU"/>
        </w:rPr>
        <w:t xml:space="preserve">Развитие у детей интереса к различным видам игр. </w:t>
      </w:r>
    </w:p>
    <w:p w:rsidR="00DD6511" w:rsidRPr="00DD6511" w:rsidRDefault="00DD6511" w:rsidP="00DD6511">
      <w:pPr>
        <w:numPr>
          <w:ilvl w:val="0"/>
          <w:numId w:val="21"/>
        </w:numPr>
        <w:autoSpaceDE w:val="0"/>
        <w:autoSpaceDN w:val="0"/>
        <w:adjustRightInd w:val="0"/>
        <w:spacing w:after="0"/>
        <w:jc w:val="both"/>
        <w:rPr>
          <w:rFonts w:ascii="Times New Roman" w:eastAsia="Calibri" w:hAnsi="Times New Roman" w:cs="Times New Roman"/>
          <w:color w:val="000000"/>
          <w:sz w:val="24"/>
          <w:szCs w:val="24"/>
          <w:lang w:eastAsia="ru-RU"/>
        </w:rPr>
      </w:pPr>
      <w:r w:rsidRPr="00DD6511">
        <w:rPr>
          <w:rFonts w:ascii="Times New Roman" w:eastAsia="Calibri" w:hAnsi="Times New Roman" w:cs="Times New Roman"/>
          <w:color w:val="000000"/>
          <w:sz w:val="24"/>
          <w:szCs w:val="24"/>
          <w:lang w:eastAsia="ru-RU"/>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DD6511" w:rsidRPr="00DD6511" w:rsidRDefault="00DD6511" w:rsidP="00DD6511">
      <w:pPr>
        <w:numPr>
          <w:ilvl w:val="0"/>
          <w:numId w:val="21"/>
        </w:numPr>
        <w:autoSpaceDE w:val="0"/>
        <w:autoSpaceDN w:val="0"/>
        <w:adjustRightInd w:val="0"/>
        <w:spacing w:after="0"/>
        <w:jc w:val="both"/>
        <w:rPr>
          <w:rFonts w:ascii="Times New Roman" w:eastAsia="Calibri" w:hAnsi="Times New Roman" w:cs="Times New Roman"/>
          <w:color w:val="000000"/>
          <w:sz w:val="24"/>
          <w:szCs w:val="24"/>
          <w:lang w:eastAsia="ru-RU"/>
        </w:rPr>
      </w:pPr>
      <w:r w:rsidRPr="00DD6511">
        <w:rPr>
          <w:rFonts w:ascii="Times New Roman" w:eastAsia="Calibri" w:hAnsi="Times New Roman" w:cs="Times New Roman"/>
          <w:color w:val="000000"/>
          <w:sz w:val="24"/>
          <w:szCs w:val="24"/>
          <w:lang w:eastAsia="ru-RU"/>
        </w:rPr>
        <w:lastRenderedPageBreak/>
        <w:t xml:space="preserve">Развитие самостоятельности, инициативы, творчества, навыков </w:t>
      </w:r>
      <w:proofErr w:type="spellStart"/>
      <w:r w:rsidRPr="00DD6511">
        <w:rPr>
          <w:rFonts w:ascii="Times New Roman" w:eastAsia="Calibri" w:hAnsi="Times New Roman" w:cs="Times New Roman"/>
          <w:color w:val="000000"/>
          <w:sz w:val="24"/>
          <w:szCs w:val="24"/>
          <w:lang w:eastAsia="ru-RU"/>
        </w:rPr>
        <w:t>саморегуляции</w:t>
      </w:r>
      <w:proofErr w:type="spellEnd"/>
      <w:r w:rsidRPr="00DD6511">
        <w:rPr>
          <w:rFonts w:ascii="Times New Roman" w:eastAsia="Calibri" w:hAnsi="Times New Roman" w:cs="Times New Roman"/>
          <w:color w:val="000000"/>
          <w:sz w:val="24"/>
          <w:szCs w:val="24"/>
          <w:lang w:eastAsia="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DD6511" w:rsidRPr="00DD6511" w:rsidRDefault="00DD6511" w:rsidP="00DD6511">
      <w:pPr>
        <w:spacing w:after="0" w:line="240" w:lineRule="auto"/>
        <w:jc w:val="both"/>
        <w:rPr>
          <w:rFonts w:ascii="Times New Roman" w:eastAsia="Calibri" w:hAnsi="Times New Roman" w:cs="Times New Roman"/>
          <w:sz w:val="24"/>
          <w:szCs w:val="24"/>
          <w:highlight w:val="yellow"/>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highlight w:val="yellow"/>
          <w:lang w:eastAsia="ru-RU"/>
        </w:rPr>
      </w:pPr>
    </w:p>
    <w:p w:rsidR="00DD6511" w:rsidRPr="00DD6511" w:rsidRDefault="00DD6511" w:rsidP="00DD65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D6511">
        <w:rPr>
          <w:rFonts w:ascii="Times New Roman" w:eastAsia="Times New Roman" w:hAnsi="Times New Roman" w:cs="Times New Roman"/>
          <w:b/>
          <w:sz w:val="24"/>
          <w:szCs w:val="24"/>
          <w:lang w:eastAsia="ru-RU"/>
        </w:rPr>
        <w:t>Сюжетно-ролевые игры</w:t>
      </w:r>
      <w:r w:rsidRPr="00DD6511">
        <w:rPr>
          <w:rFonts w:ascii="Times New Roman" w:eastAsia="Times New Roman" w:hAnsi="Times New Roman" w:cs="Times New Roman"/>
          <w:sz w:val="24"/>
          <w:szCs w:val="24"/>
          <w:lang w:eastAsia="ru-RU"/>
        </w:rPr>
        <w:t>.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r w:rsidRPr="00DD6511">
        <w:rPr>
          <w:rFonts w:ascii="Times New Roman" w:eastAsia="Times New Roman" w:hAnsi="Times New Roman" w:cs="Times New Roman"/>
          <w:b/>
          <w:sz w:val="24"/>
          <w:szCs w:val="24"/>
          <w:lang w:eastAsia="ru-RU"/>
        </w:rPr>
        <w:t xml:space="preserve"> </w:t>
      </w:r>
    </w:p>
    <w:p w:rsidR="00DD6511" w:rsidRPr="00DD6511" w:rsidRDefault="00DD6511" w:rsidP="00DD65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6511">
        <w:rPr>
          <w:rFonts w:ascii="Times New Roman" w:eastAsia="Times New Roman" w:hAnsi="Times New Roman" w:cs="Times New Roman"/>
          <w:b/>
          <w:sz w:val="24"/>
          <w:szCs w:val="24"/>
          <w:lang w:eastAsia="ru-RU"/>
        </w:rPr>
        <w:t>Подвижные игры</w:t>
      </w:r>
      <w:r w:rsidRPr="00DD6511">
        <w:rPr>
          <w:rFonts w:ascii="Times New Roman" w:eastAsia="Times New Roman" w:hAnsi="Times New Roman" w:cs="Times New Roman"/>
          <w:sz w:val="24"/>
          <w:szCs w:val="24"/>
          <w:lang w:eastAsia="ru-RU"/>
        </w:rPr>
        <w:t xml:space="preserve">. 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color w:val="000000"/>
          <w:sz w:val="24"/>
          <w:szCs w:val="24"/>
          <w:highlight w:val="yellow"/>
          <w:lang w:eastAsia="ru-RU"/>
        </w:rPr>
      </w:pPr>
      <w:r w:rsidRPr="00DD6511">
        <w:rPr>
          <w:rFonts w:ascii="Times New Roman" w:eastAsia="Times New Roman" w:hAnsi="Times New Roman" w:cs="Times New Roman"/>
          <w:b/>
          <w:sz w:val="24"/>
          <w:szCs w:val="24"/>
          <w:lang w:eastAsia="ru-RU"/>
        </w:rPr>
        <w:t>Театрализованные игры.</w:t>
      </w:r>
      <w:r w:rsidRPr="00DD6511">
        <w:rPr>
          <w:rFonts w:ascii="Times New Roman" w:eastAsia="Times New Roman" w:hAnsi="Times New Roman" w:cs="Times New Roman"/>
          <w:sz w:val="24"/>
          <w:szCs w:val="24"/>
          <w:lang w:eastAsia="ru-RU"/>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roofErr w:type="gramStart"/>
      <w:r w:rsidRPr="00DD6511">
        <w:rPr>
          <w:rFonts w:ascii="Times New Roman" w:eastAsia="Times New Roman" w:hAnsi="Times New Roman" w:cs="Times New Roman"/>
          <w:sz w:val="24"/>
          <w:szCs w:val="24"/>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r w:rsidRPr="00DD6511">
        <w:rPr>
          <w:rFonts w:ascii="Times New Roman" w:eastAsia="Times New Roman" w:hAnsi="Times New Roman" w:cs="Times New Roman"/>
          <w:sz w:val="24"/>
          <w:szCs w:val="24"/>
          <w:lang w:eastAsia="ru-RU"/>
        </w:rPr>
        <w:t xml:space="preserve">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r w:rsidRPr="00DD6511">
        <w:rPr>
          <w:rFonts w:ascii="Times New Roman" w:eastAsia="Times New Roman" w:hAnsi="Times New Roman" w:cs="Times New Roman"/>
          <w:b/>
          <w:sz w:val="24"/>
          <w:szCs w:val="24"/>
          <w:lang w:eastAsia="ru-RU"/>
        </w:rPr>
        <w:t>Дидактические игры.</w:t>
      </w:r>
      <w:r w:rsidRPr="00DD6511">
        <w:rPr>
          <w:rFonts w:ascii="Times New Roman" w:eastAsia="Times New Roman" w:hAnsi="Times New Roman" w:cs="Times New Roman"/>
          <w:sz w:val="24"/>
          <w:szCs w:val="24"/>
          <w:lang w:eastAsia="ru-RU"/>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DD6511">
        <w:rPr>
          <w:rFonts w:ascii="Times New Roman" w:eastAsia="Times New Roman" w:hAnsi="Times New Roman" w:cs="Times New Roman"/>
          <w:sz w:val="24"/>
          <w:szCs w:val="24"/>
          <w:lang w:eastAsia="ru-RU"/>
        </w:rPr>
        <w:t>пазлы</w:t>
      </w:r>
      <w:proofErr w:type="spellEnd"/>
      <w:r w:rsidRPr="00DD6511">
        <w:rPr>
          <w:rFonts w:ascii="Times New Roman" w:eastAsia="Times New Roman" w:hAnsi="Times New Roman" w:cs="Times New Roman"/>
          <w:sz w:val="24"/>
          <w:szCs w:val="24"/>
          <w:lang w:eastAsia="ru-RU"/>
        </w:rPr>
        <w:t>).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autoSpaceDE w:val="0"/>
        <w:autoSpaceDN w:val="0"/>
        <w:adjustRightInd w:val="0"/>
        <w:spacing w:after="0" w:line="240" w:lineRule="auto"/>
        <w:ind w:firstLine="567"/>
        <w:jc w:val="center"/>
        <w:rPr>
          <w:rFonts w:ascii="Times New Roman" w:eastAsia="Calibri" w:hAnsi="Times New Roman" w:cs="Times New Roman"/>
          <w:b/>
          <w:i/>
          <w:color w:val="000000"/>
          <w:sz w:val="24"/>
          <w:szCs w:val="24"/>
          <w:u w:val="single"/>
        </w:rPr>
      </w:pPr>
      <w:r w:rsidRPr="00DD6511">
        <w:rPr>
          <w:rFonts w:ascii="Times New Roman" w:eastAsia="Calibri" w:hAnsi="Times New Roman" w:cs="Times New Roman"/>
          <w:b/>
          <w:i/>
          <w:color w:val="000000"/>
          <w:sz w:val="24"/>
          <w:szCs w:val="24"/>
          <w:u w:val="single"/>
        </w:rPr>
        <w:t>2.6. Коррекционная работа</w:t>
      </w:r>
    </w:p>
    <w:p w:rsidR="00DD6511" w:rsidRPr="00DD6511" w:rsidRDefault="00DD6511" w:rsidP="00DD6511">
      <w:pPr>
        <w:autoSpaceDE w:val="0"/>
        <w:autoSpaceDN w:val="0"/>
        <w:adjustRightInd w:val="0"/>
        <w:spacing w:after="0" w:line="240" w:lineRule="auto"/>
        <w:ind w:firstLine="567"/>
        <w:jc w:val="center"/>
        <w:rPr>
          <w:rFonts w:ascii="Times New Roman" w:eastAsia="Calibri" w:hAnsi="Times New Roman" w:cs="Times New Roman"/>
          <w:b/>
          <w:i/>
          <w:color w:val="000000"/>
          <w:sz w:val="24"/>
          <w:szCs w:val="24"/>
          <w:u w:val="single"/>
        </w:rPr>
      </w:pP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Учебный год в логопедической группе для детей с ОНР начинается первого сентября, длится девять месяцев (до первого июня) и условно делится на три периода: </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I период — сентябрь, октябрь, ноябрь; </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II период — декабрь, январь, февраль; </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III период — март, апрель, май,</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Как правило,  две недели сентября отводятся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Как правило, в середине сентября специалисты, работающие в логопедической группе, на психолого-медико-педагогическом совещании при заведующей МБДОУ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 </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С середины сентября начинается организованная образовательная деятельность с детьми во всех возрастных логопедических группах в соответствии с утвержденным планом работы.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 </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В подготовительной группе логопедом проводится фронтальная работа (со всей группой детей) по понедельникам, вторникам, четвергам, пятницам. В понедельник, и четверг логопед проводит индивидуальную работу с детьми в первой половине дня; в среду логопеду удобно проводить индивидуальные или подгрупповые занятия с детьми в присутствии родителей или консультирование родителей во второй половине дня. Вечерние приемы родителей по средам логопед назначает по мере необходимости, но не чаще, чем два раза в месяц. </w:t>
      </w:r>
    </w:p>
    <w:p w:rsidR="00DD6511" w:rsidRPr="00DD6511" w:rsidRDefault="00DD6511" w:rsidP="00DD651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sz w:val="24"/>
          <w:szCs w:val="24"/>
        </w:rPr>
        <w:t xml:space="preserve"> В середине года в Программе запланированы для воспитанников МБДОУ каникулы с 28.12.2015 по 11.01.2016г (Сан ПИН 2.4.1 3049-13) во время которых проходят мероприятия эстетического цикла.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w:t>
      </w:r>
      <w:proofErr w:type="spellStart"/>
      <w:r w:rsidRPr="00DD6511">
        <w:rPr>
          <w:rFonts w:ascii="Times New Roman" w:eastAsia="Calibri" w:hAnsi="Times New Roman" w:cs="Times New Roman"/>
          <w:sz w:val="24"/>
          <w:szCs w:val="24"/>
        </w:rPr>
        <w:t>логоритмические</w:t>
      </w:r>
      <w:proofErr w:type="spellEnd"/>
      <w:r w:rsidRPr="00DD6511">
        <w:rPr>
          <w:rFonts w:ascii="Times New Roman" w:eastAsia="Calibri" w:hAnsi="Times New Roman" w:cs="Times New Roman"/>
          <w:sz w:val="24"/>
          <w:szCs w:val="24"/>
        </w:rPr>
        <w:t xml:space="preserve"> занятия.  </w:t>
      </w:r>
    </w:p>
    <w:p w:rsidR="00DD6511" w:rsidRPr="00DD6511" w:rsidRDefault="00DD6511" w:rsidP="00DD6511">
      <w:pPr>
        <w:spacing w:after="0" w:line="240" w:lineRule="auto"/>
        <w:ind w:firstLine="567"/>
        <w:jc w:val="both"/>
        <w:rPr>
          <w:rFonts w:ascii="Times New Roman" w:eastAsia="Calibri" w:hAnsi="Times New Roman" w:cs="Times New Roman"/>
          <w:color w:val="A04DA3"/>
          <w:sz w:val="24"/>
          <w:szCs w:val="24"/>
          <w:lang w:eastAsia="ru-RU"/>
        </w:rPr>
      </w:pPr>
      <w:proofErr w:type="gramStart"/>
      <w:r w:rsidRPr="00DD6511">
        <w:rPr>
          <w:rFonts w:ascii="Times New Roman" w:eastAsia="Calibri" w:hAnsi="Times New Roman" w:cs="Times New Roman"/>
          <w:color w:val="000000"/>
          <w:sz w:val="24"/>
          <w:szCs w:val="24"/>
          <w:lang w:eastAsia="ru-RU"/>
        </w:rPr>
        <w:t xml:space="preserve">Максимально допустимый объем образовательной нагрузки соответствует </w:t>
      </w:r>
      <w:proofErr w:type="spellStart"/>
      <w:r w:rsidRPr="00DD6511">
        <w:rPr>
          <w:rFonts w:ascii="Times New Roman" w:eastAsia="Calibri" w:hAnsi="Times New Roman" w:cs="Times New Roman"/>
          <w:color w:val="000000"/>
          <w:sz w:val="24"/>
          <w:szCs w:val="24"/>
          <w:lang w:eastAsia="ru-RU"/>
        </w:rPr>
        <w:t>санитарно</w:t>
      </w:r>
      <w:proofErr w:type="spellEnd"/>
      <w:r w:rsidRPr="00DD6511">
        <w:rPr>
          <w:rFonts w:ascii="Times New Roman" w:eastAsia="Calibri" w:hAnsi="Times New Roman" w:cs="Times New Roman"/>
          <w:color w:val="000000"/>
          <w:sz w:val="24"/>
          <w:szCs w:val="24"/>
          <w:lang w:eastAsia="ru-RU"/>
        </w:rPr>
        <w:t xml:space="preserve"> - эпидемиологическим правилам и нормативам </w:t>
      </w:r>
      <w:r w:rsidRPr="00DD6511">
        <w:rPr>
          <w:rFonts w:ascii="Times New Roman" w:eastAsia="Calibri" w:hAnsi="Times New Roman" w:cs="Times New Roman"/>
          <w:bCs/>
          <w:color w:val="000000"/>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DD6511">
        <w:rPr>
          <w:rFonts w:ascii="Times New Roman" w:eastAsia="Calibri" w:hAnsi="Times New Roman" w:cs="Times New Roman"/>
          <w:color w:val="000000"/>
          <w:sz w:val="24"/>
          <w:szCs w:val="24"/>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r w:rsidRPr="00DD6511">
        <w:rPr>
          <w:rFonts w:ascii="Times New Roman" w:eastAsia="Calibri" w:hAnsi="Times New Roman" w:cs="Times New Roman"/>
          <w:sz w:val="24"/>
          <w:szCs w:val="24"/>
          <w:lang w:eastAsia="ru-RU"/>
        </w:rPr>
        <w:t xml:space="preserve">    Продолжительность непрерывной непосредственно образовательной деятельности для детей 5-го года жизни - не более 20 минут.                                                                                                Максимально допустимый объем образовательной нагрузки в первой половине дня в средней группе - не более 1 часа.</w:t>
      </w:r>
    </w:p>
    <w:p w:rsidR="00DD6511" w:rsidRPr="00DD6511" w:rsidRDefault="00DD6511" w:rsidP="00DD6511">
      <w:pPr>
        <w:widowControl w:val="0"/>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i/>
          <w:sz w:val="24"/>
          <w:szCs w:val="24"/>
          <w:lang w:eastAsia="ru-RU"/>
        </w:rPr>
      </w:pP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DD6511">
        <w:rPr>
          <w:rFonts w:ascii="Times New Roman" w:eastAsia="Calibri" w:hAnsi="Times New Roman" w:cs="Times New Roman"/>
          <w:b/>
          <w:i/>
          <w:sz w:val="24"/>
          <w:szCs w:val="24"/>
          <w:lang w:eastAsia="ru-RU"/>
        </w:rPr>
        <w:t>Основные направления коррекционной работы воспитателя;</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1. Артикуляционная гимнастика (с элементами </w:t>
      </w:r>
      <w:proofErr w:type="gramStart"/>
      <w:r w:rsidRPr="00DD6511">
        <w:rPr>
          <w:rFonts w:ascii="Times New Roman" w:eastAsia="Calibri" w:hAnsi="Times New Roman" w:cs="Times New Roman"/>
          <w:sz w:val="24"/>
          <w:szCs w:val="24"/>
          <w:lang w:eastAsia="ru-RU"/>
        </w:rPr>
        <w:t>дыхательной</w:t>
      </w:r>
      <w:proofErr w:type="gramEnd"/>
      <w:r w:rsidRPr="00DD6511">
        <w:rPr>
          <w:rFonts w:ascii="Times New Roman" w:eastAsia="Calibri" w:hAnsi="Times New Roman" w:cs="Times New Roman"/>
          <w:sz w:val="24"/>
          <w:szCs w:val="24"/>
          <w:lang w:eastAsia="ru-RU"/>
        </w:rPr>
        <w:t xml:space="preserve"> и голосовой) выполняется в течение дня 3-5 раз.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2. Пальчиковая гимнастика выполняется в комплексе с </w:t>
      </w:r>
      <w:proofErr w:type="gramStart"/>
      <w:r w:rsidRPr="00DD6511">
        <w:rPr>
          <w:rFonts w:ascii="Times New Roman" w:eastAsia="Calibri" w:hAnsi="Times New Roman" w:cs="Times New Roman"/>
          <w:sz w:val="24"/>
          <w:szCs w:val="24"/>
          <w:lang w:eastAsia="ru-RU"/>
        </w:rPr>
        <w:t>артикуляционной</w:t>
      </w:r>
      <w:proofErr w:type="gramEnd"/>
      <w:r w:rsidRPr="00DD6511">
        <w:rPr>
          <w:rFonts w:ascii="Times New Roman" w:eastAsia="Calibri" w:hAnsi="Times New Roman" w:cs="Times New Roman"/>
          <w:sz w:val="24"/>
          <w:szCs w:val="24"/>
          <w:lang w:eastAsia="ru-RU"/>
        </w:rPr>
        <w:t xml:space="preserve"> 3-5 раз в день.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lastRenderedPageBreak/>
        <w:t xml:space="preserve">3. </w:t>
      </w:r>
      <w:proofErr w:type="spellStart"/>
      <w:r w:rsidRPr="00DD6511">
        <w:rPr>
          <w:rFonts w:ascii="Times New Roman" w:eastAsia="Calibri" w:hAnsi="Times New Roman" w:cs="Times New Roman"/>
          <w:sz w:val="24"/>
          <w:szCs w:val="24"/>
          <w:lang w:eastAsia="ru-RU"/>
        </w:rPr>
        <w:t>Коррегирующая</w:t>
      </w:r>
      <w:proofErr w:type="spellEnd"/>
      <w:r w:rsidRPr="00DD6511">
        <w:rPr>
          <w:rFonts w:ascii="Times New Roman" w:eastAsia="Calibri" w:hAnsi="Times New Roman" w:cs="Times New Roman"/>
          <w:sz w:val="24"/>
          <w:szCs w:val="24"/>
          <w:lang w:eastAsia="ru-RU"/>
        </w:rPr>
        <w:t xml:space="preserve"> </w:t>
      </w:r>
      <w:proofErr w:type="spellStart"/>
      <w:r w:rsidRPr="00DD6511">
        <w:rPr>
          <w:rFonts w:ascii="Times New Roman" w:eastAsia="Calibri" w:hAnsi="Times New Roman" w:cs="Times New Roman"/>
          <w:sz w:val="24"/>
          <w:szCs w:val="24"/>
          <w:lang w:eastAsia="ru-RU"/>
        </w:rPr>
        <w:t>минигимнастика</w:t>
      </w:r>
      <w:proofErr w:type="spellEnd"/>
      <w:r w:rsidRPr="00DD6511">
        <w:rPr>
          <w:rFonts w:ascii="Times New Roman" w:eastAsia="Calibri" w:hAnsi="Times New Roman" w:cs="Times New Roman"/>
          <w:sz w:val="24"/>
          <w:szCs w:val="24"/>
          <w:lang w:eastAsia="ru-RU"/>
        </w:rPr>
        <w:t xml:space="preserve"> для профилактики нарушений осанки и стопы выполняется ежедневно после сна.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4. Вечерние индивидуальные занятия воспитателя по заданию логопеда, закрепляющие звукопроизношение. Работа проводится воспитателем по индивидуальным тетрадям детей.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Содержание данных занятий определено программой: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а) проговаривание слогов, слов, предложений на закрепляемый звук;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б) повторение скороговорок, коротких рассказов, стихов;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в) упражнение в </w:t>
      </w:r>
      <w:proofErr w:type="spellStart"/>
      <w:r w:rsidRPr="00DD6511">
        <w:rPr>
          <w:rFonts w:ascii="Times New Roman" w:eastAsia="Calibri" w:hAnsi="Times New Roman" w:cs="Times New Roman"/>
          <w:sz w:val="24"/>
          <w:szCs w:val="24"/>
          <w:lang w:eastAsia="ru-RU"/>
        </w:rPr>
        <w:t>звуко</w:t>
      </w:r>
      <w:proofErr w:type="spellEnd"/>
      <w:r w:rsidRPr="00DD6511">
        <w:rPr>
          <w:rFonts w:ascii="Times New Roman" w:eastAsia="Calibri" w:hAnsi="Times New Roman" w:cs="Times New Roman"/>
          <w:sz w:val="24"/>
          <w:szCs w:val="24"/>
          <w:lang w:eastAsia="ru-RU"/>
        </w:rPr>
        <w:t xml:space="preserve">-слоговом анализе и синтезе;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г) повторение лексико-грамматических упражнений;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д) упражнения на развитие внимания, памяти, мышления.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5. Фронтальные занятия по программе МБДОУ (и в соответствии с календарным планом логопедической работы). Отличительной особенностью фронтальных занятий воспитателя в логопедической группе является то, что кроме образовательных и воспитательных задач перед ним стоят и коррекционные задачи, непосредственно связанные с темой каждого занятия. </w:t>
      </w:r>
    </w:p>
    <w:p w:rsidR="00DD6511" w:rsidRPr="00DD6511" w:rsidRDefault="00DD6511" w:rsidP="00DD651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6. Коррекционная работа вне занятий: во время режимных моментов, самообслуживания, хозяйственно-бытового труда и труда на природе, на прогулке, экскурсии, в играх и развлечениях. Особая значимость этой работы в том, что она предоставляет возможность широкой практики</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свободного речевого общения детей и закрепления речевых навыков в повседневной жизни и деятельности детей.</w:t>
      </w:r>
    </w:p>
    <w:p w:rsidR="00DD6511" w:rsidRPr="00DD6511" w:rsidRDefault="00DD6511" w:rsidP="00DD6511">
      <w:pPr>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Выполнение коррекционных, развивающих и воспитательных задач, поставленных рабочей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DD6511" w:rsidRPr="00DD6511" w:rsidRDefault="00DD6511" w:rsidP="00DD6511">
      <w:pPr>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Реализация </w:t>
      </w:r>
      <w:r w:rsidRPr="00DD6511">
        <w:rPr>
          <w:rFonts w:ascii="Times New Roman" w:eastAsia="Calibri" w:hAnsi="Times New Roman" w:cs="Times New Roman"/>
          <w:i/>
          <w:color w:val="000000"/>
          <w:sz w:val="24"/>
          <w:szCs w:val="24"/>
          <w:u w:val="single"/>
        </w:rPr>
        <w:t>принципа интеграции</w:t>
      </w:r>
      <w:r w:rsidRPr="00DD6511">
        <w:rPr>
          <w:rFonts w:ascii="Times New Roman" w:eastAsia="Calibri" w:hAnsi="Times New Roman" w:cs="Times New Roman"/>
          <w:color w:val="000000"/>
          <w:sz w:val="24"/>
          <w:szCs w:val="24"/>
        </w:rPr>
        <w:t xml:space="preserve">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w:t>
      </w:r>
    </w:p>
    <w:p w:rsidR="00DD6511" w:rsidRPr="00DD6511" w:rsidRDefault="00DD6511" w:rsidP="00DD6511">
      <w:pPr>
        <w:spacing w:after="0" w:line="240" w:lineRule="auto"/>
        <w:ind w:firstLine="708"/>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Работой по </w:t>
      </w:r>
      <w:r w:rsidRPr="00DD6511">
        <w:rPr>
          <w:rFonts w:ascii="Times New Roman" w:eastAsia="Calibri" w:hAnsi="Times New Roman" w:cs="Times New Roman"/>
          <w:i/>
          <w:color w:val="000000"/>
          <w:sz w:val="24"/>
          <w:szCs w:val="24"/>
          <w:u w:val="single"/>
        </w:rPr>
        <w:t>образовательной области «Речевое развитие»</w:t>
      </w:r>
      <w:r w:rsidRPr="00DD6511">
        <w:rPr>
          <w:rFonts w:ascii="Times New Roman" w:eastAsia="Calibri" w:hAnsi="Times New Roman" w:cs="Times New Roman"/>
          <w:color w:val="000000"/>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DD6511" w:rsidRPr="00DD6511" w:rsidRDefault="00DD6511" w:rsidP="00DD6511">
      <w:pPr>
        <w:spacing w:after="0" w:line="240" w:lineRule="auto"/>
        <w:ind w:firstLine="708"/>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В работе по </w:t>
      </w:r>
      <w:r w:rsidRPr="00DD6511">
        <w:rPr>
          <w:rFonts w:ascii="Times New Roman" w:eastAsia="Calibri" w:hAnsi="Times New Roman" w:cs="Times New Roman"/>
          <w:i/>
          <w:color w:val="000000"/>
          <w:sz w:val="24"/>
          <w:szCs w:val="24"/>
        </w:rPr>
        <w:t>образовательной области «Познавательное развитие»</w:t>
      </w:r>
      <w:r w:rsidRPr="00DD6511">
        <w:rPr>
          <w:rFonts w:ascii="Times New Roman" w:eastAsia="Calibri" w:hAnsi="Times New Roman" w:cs="Times New Roman"/>
          <w:color w:val="000000"/>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DD6511" w:rsidRPr="00DD6511" w:rsidRDefault="00DD6511" w:rsidP="00DD6511">
      <w:pPr>
        <w:spacing w:after="0" w:line="240" w:lineRule="auto"/>
        <w:ind w:firstLine="708"/>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Основными специалистами в </w:t>
      </w:r>
      <w:r w:rsidRPr="00DD6511">
        <w:rPr>
          <w:rFonts w:ascii="Times New Roman" w:eastAsia="Calibri" w:hAnsi="Times New Roman" w:cs="Times New Roman"/>
          <w:i/>
          <w:color w:val="000000"/>
          <w:sz w:val="24"/>
          <w:szCs w:val="24"/>
          <w:u w:val="single"/>
        </w:rPr>
        <w:t>области «Социально-коммуникативное развитие»</w:t>
      </w:r>
      <w:r w:rsidRPr="00DD6511">
        <w:rPr>
          <w:rFonts w:ascii="Times New Roman" w:eastAsia="Calibri" w:hAnsi="Times New Roman" w:cs="Times New Roman"/>
          <w:color w:val="000000"/>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w:t>
      </w:r>
    </w:p>
    <w:p w:rsidR="00DD6511" w:rsidRPr="00DD6511" w:rsidRDefault="00DD6511" w:rsidP="00DD6511">
      <w:pPr>
        <w:spacing w:after="0" w:line="240" w:lineRule="auto"/>
        <w:ind w:firstLine="708"/>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В </w:t>
      </w:r>
      <w:r w:rsidRPr="00DD6511">
        <w:rPr>
          <w:rFonts w:ascii="Times New Roman" w:eastAsia="Calibri" w:hAnsi="Times New Roman" w:cs="Times New Roman"/>
          <w:i/>
          <w:color w:val="000000"/>
          <w:sz w:val="24"/>
          <w:szCs w:val="24"/>
          <w:u w:val="single"/>
        </w:rPr>
        <w:t>образовательной области «Художественно-эстетическое развитие»</w:t>
      </w:r>
      <w:r w:rsidRPr="00DD6511">
        <w:rPr>
          <w:rFonts w:ascii="Times New Roman" w:eastAsia="Calibri" w:hAnsi="Times New Roman" w:cs="Times New Roman"/>
          <w:color w:val="000000"/>
          <w:sz w:val="24"/>
          <w:szCs w:val="24"/>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DD6511" w:rsidRPr="00DD6511" w:rsidRDefault="00DD6511" w:rsidP="00DD6511">
      <w:pPr>
        <w:spacing w:after="0" w:line="240" w:lineRule="auto"/>
        <w:ind w:firstLine="708"/>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lastRenderedPageBreak/>
        <w:t xml:space="preserve">Работу в </w:t>
      </w:r>
      <w:r w:rsidRPr="00DD6511">
        <w:rPr>
          <w:rFonts w:ascii="Times New Roman" w:eastAsia="Calibri" w:hAnsi="Times New Roman" w:cs="Times New Roman"/>
          <w:i/>
          <w:color w:val="000000"/>
          <w:sz w:val="24"/>
          <w:szCs w:val="24"/>
          <w:u w:val="single"/>
        </w:rPr>
        <w:t>образовательных области «Физическое развитие»</w:t>
      </w:r>
      <w:r w:rsidRPr="00DD6511">
        <w:rPr>
          <w:rFonts w:ascii="Times New Roman" w:eastAsia="Calibri" w:hAnsi="Times New Roman" w:cs="Times New Roman"/>
          <w:color w:val="000000"/>
          <w:sz w:val="24"/>
          <w:szCs w:val="24"/>
        </w:rPr>
        <w:t xml:space="preserve"> осуществляют инструктор по физическому воспитанию при обязательном подключении всех остальных педагогов и родителей дошкольников.</w:t>
      </w:r>
    </w:p>
    <w:p w:rsidR="00DD6511" w:rsidRPr="00DD6511" w:rsidRDefault="00DD6511" w:rsidP="00DD6511">
      <w:pPr>
        <w:spacing w:after="0" w:line="240" w:lineRule="auto"/>
        <w:ind w:firstLine="708"/>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DD6511" w:rsidRPr="00DD6511" w:rsidRDefault="00DD6511" w:rsidP="00DD6511">
      <w:pPr>
        <w:spacing w:after="0" w:line="240" w:lineRule="auto"/>
        <w:ind w:left="1353"/>
        <w:contextualSpacing/>
        <w:rPr>
          <w:rFonts w:ascii="Times New Roman" w:eastAsia="Calibri" w:hAnsi="Times New Roman" w:cs="Times New Roman"/>
          <w:b/>
          <w:bCs/>
          <w:sz w:val="24"/>
          <w:szCs w:val="24"/>
          <w:shd w:val="clear" w:color="auto" w:fill="FFFFFF"/>
          <w:lang w:eastAsia="ru-RU"/>
        </w:rPr>
      </w:pPr>
    </w:p>
    <w:p w:rsidR="00DD6511" w:rsidRPr="00DD6511" w:rsidRDefault="00DD6511" w:rsidP="00DD6511">
      <w:pPr>
        <w:jc w:val="center"/>
        <w:rPr>
          <w:rFonts w:ascii="Times New Roman" w:eastAsia="Calibri" w:hAnsi="Times New Roman" w:cs="Times New Roman"/>
          <w:sz w:val="24"/>
          <w:szCs w:val="24"/>
        </w:rPr>
      </w:pPr>
    </w:p>
    <w:p w:rsidR="00DD6511" w:rsidRPr="00DD6511" w:rsidRDefault="00DD6511" w:rsidP="00DD6511">
      <w:pPr>
        <w:suppressLineNumbers/>
        <w:spacing w:after="0" w:line="240" w:lineRule="auto"/>
        <w:ind w:left="57" w:right="57" w:firstLine="510"/>
        <w:jc w:val="both"/>
        <w:rPr>
          <w:rFonts w:ascii="Times New Roman" w:eastAsia="Times New Roman" w:hAnsi="Times New Roman" w:cs="Times New Roman"/>
          <w:sz w:val="24"/>
          <w:szCs w:val="24"/>
          <w:lang w:eastAsia="ru-RU"/>
        </w:rPr>
      </w:pPr>
    </w:p>
    <w:p w:rsidR="00DD6511" w:rsidRPr="00DD6511" w:rsidRDefault="00DD6511" w:rsidP="00DD6511">
      <w:pPr>
        <w:jc w:val="center"/>
        <w:rPr>
          <w:rFonts w:ascii="Times New Roman" w:eastAsia="Calibri" w:hAnsi="Times New Roman" w:cs="Times New Roman"/>
          <w:b/>
          <w:iCs/>
          <w:sz w:val="24"/>
          <w:szCs w:val="24"/>
          <w:bdr w:val="none" w:sz="0" w:space="0" w:color="auto" w:frame="1"/>
          <w:lang w:eastAsia="ru-RU"/>
        </w:rPr>
      </w:pPr>
      <w:r w:rsidRPr="00DD6511">
        <w:rPr>
          <w:rFonts w:ascii="Times New Roman" w:eastAsia="Calibri" w:hAnsi="Times New Roman" w:cs="Times New Roman"/>
          <w:b/>
          <w:iCs/>
          <w:sz w:val="24"/>
          <w:szCs w:val="24"/>
          <w:bdr w:val="none" w:sz="0" w:space="0" w:color="auto" w:frame="1"/>
          <w:lang w:val="en-US" w:eastAsia="ru-RU"/>
        </w:rPr>
        <w:t>III</w:t>
      </w:r>
      <w:r w:rsidRPr="00DD6511">
        <w:rPr>
          <w:rFonts w:ascii="Times New Roman" w:eastAsia="Calibri" w:hAnsi="Times New Roman" w:cs="Times New Roman"/>
          <w:b/>
          <w:iCs/>
          <w:sz w:val="24"/>
          <w:szCs w:val="24"/>
          <w:bdr w:val="none" w:sz="0" w:space="0" w:color="auto" w:frame="1"/>
          <w:lang w:eastAsia="ru-RU"/>
        </w:rPr>
        <w:t>. Организационный раздел</w:t>
      </w:r>
      <w:r w:rsidRPr="00DD6511">
        <w:rPr>
          <w:rFonts w:ascii="Times New Roman" w:eastAsia="Calibri" w:hAnsi="Times New Roman" w:cs="Times New Roman"/>
          <w:b/>
          <w:i/>
          <w:iCs/>
          <w:sz w:val="24"/>
          <w:szCs w:val="24"/>
          <w:bdr w:val="none" w:sz="0" w:space="0" w:color="auto" w:frame="1"/>
          <w:lang w:eastAsia="ru-RU"/>
        </w:rPr>
        <w:t>.</w:t>
      </w:r>
    </w:p>
    <w:p w:rsidR="00DD6511" w:rsidRPr="00DD6511" w:rsidRDefault="00DD6511" w:rsidP="00DD6511">
      <w:pPr>
        <w:numPr>
          <w:ilvl w:val="0"/>
          <w:numId w:val="29"/>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распорядок или режим дня;</w:t>
      </w:r>
    </w:p>
    <w:p w:rsidR="00DD6511" w:rsidRPr="00DD6511" w:rsidRDefault="00DD6511" w:rsidP="00DD6511">
      <w:pPr>
        <w:numPr>
          <w:ilvl w:val="0"/>
          <w:numId w:val="29"/>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традиционные для данной группы события, праздники, мероприятия;</w:t>
      </w:r>
    </w:p>
    <w:p w:rsidR="00DD6511" w:rsidRPr="00DD6511" w:rsidRDefault="00DD6511" w:rsidP="00DD6511">
      <w:pPr>
        <w:numPr>
          <w:ilvl w:val="0"/>
          <w:numId w:val="29"/>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особенности организации предметно-пространственной развивающей образовательной среды;</w:t>
      </w:r>
    </w:p>
    <w:p w:rsidR="00DD6511" w:rsidRPr="00DD6511" w:rsidRDefault="00DD6511" w:rsidP="00DD6511">
      <w:pPr>
        <w:numPr>
          <w:ilvl w:val="0"/>
          <w:numId w:val="29"/>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требования к материально-техническим условиям реализации рабочей программы (в том числе обеспеченность методическими материалами и средствами  обучения и воспитания). </w:t>
      </w:r>
    </w:p>
    <w:p w:rsidR="00DD6511" w:rsidRPr="00DD6511" w:rsidRDefault="00DD6511" w:rsidP="00DD6511">
      <w:pPr>
        <w:spacing w:after="0" w:line="240" w:lineRule="auto"/>
        <w:ind w:left="360"/>
        <w:contextualSpacing/>
        <w:jc w:val="center"/>
        <w:rPr>
          <w:rFonts w:ascii="Times New Roman" w:eastAsia="Calibri" w:hAnsi="Times New Roman" w:cs="Times New Roman"/>
          <w:b/>
          <w:bCs/>
          <w:i/>
          <w:color w:val="000000"/>
          <w:sz w:val="24"/>
          <w:szCs w:val="24"/>
          <w:u w:val="single"/>
        </w:rPr>
      </w:pPr>
      <w:r w:rsidRPr="00DD6511">
        <w:rPr>
          <w:rFonts w:ascii="Times New Roman" w:eastAsia="Calibri" w:hAnsi="Times New Roman" w:cs="Times New Roman"/>
          <w:b/>
          <w:bCs/>
          <w:i/>
          <w:color w:val="000000"/>
          <w:sz w:val="24"/>
          <w:szCs w:val="24"/>
          <w:u w:val="single"/>
        </w:rPr>
        <w:t>3.1.Режим дня дошкольного образовательного учреждения</w:t>
      </w:r>
    </w:p>
    <w:p w:rsidR="00DD6511" w:rsidRPr="00DD6511" w:rsidRDefault="00DD6511" w:rsidP="00DD6511">
      <w:pPr>
        <w:autoSpaceDE w:val="0"/>
        <w:autoSpaceDN w:val="0"/>
        <w:adjustRightInd w:val="0"/>
        <w:spacing w:after="0" w:line="240" w:lineRule="auto"/>
        <w:jc w:val="center"/>
        <w:rPr>
          <w:rFonts w:ascii="Times New Roman" w:eastAsia="Calibri" w:hAnsi="Times New Roman" w:cs="Times New Roman"/>
          <w:b/>
          <w:bCs/>
          <w:i/>
          <w:color w:val="000000"/>
          <w:sz w:val="24"/>
          <w:szCs w:val="24"/>
          <w:u w:val="single"/>
        </w:rPr>
      </w:pPr>
    </w:p>
    <w:p w:rsidR="00DD6511" w:rsidRPr="00DD6511" w:rsidRDefault="00DD6511" w:rsidP="00DD6511">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DD6511">
        <w:rPr>
          <w:rFonts w:ascii="Times New Roman" w:eastAsia="Calibri" w:hAnsi="Times New Roman" w:cs="Times New Roman"/>
          <w:sz w:val="24"/>
          <w:szCs w:val="24"/>
        </w:rPr>
        <w:t xml:space="preserve">Для логопедической группы характерным  является  работа  с детьми воспитателя и учителя - логопеда. Образовательную деятельность общеразвивающей направленности проводит воспитатель, специализированные занятия – учитель-логопед. Основной формой организации детей является подгрупповые занятия с ними. Для каждой подгруппы решаются свои общеразвивающие и компенсирующие задачи. </w:t>
      </w:r>
      <w:r w:rsidRPr="00DD6511">
        <w:rPr>
          <w:rFonts w:ascii="Times New Roman" w:eastAsia="Calibri" w:hAnsi="Times New Roman" w:cs="Times New Roman"/>
          <w:bCs/>
          <w:sz w:val="24"/>
          <w:szCs w:val="24"/>
        </w:rPr>
        <w:t xml:space="preserve">Распорядок дня включает  традиционный режим и индивидуальные занятия, составленные в соответствие с режимом работы учреждения. </w:t>
      </w:r>
    </w:p>
    <w:p w:rsidR="00DD6511" w:rsidRPr="00DD6511" w:rsidRDefault="00DD6511" w:rsidP="00DD6511">
      <w:pPr>
        <w:spacing w:after="0" w:line="240" w:lineRule="auto"/>
        <w:ind w:firstLine="708"/>
        <w:jc w:val="both"/>
        <w:rPr>
          <w:rFonts w:ascii="Times New Roman" w:eastAsia="Calibri" w:hAnsi="Times New Roman" w:cs="Times New Roman"/>
          <w:bCs/>
          <w:i/>
          <w:color w:val="000000"/>
          <w:sz w:val="28"/>
          <w:szCs w:val="28"/>
          <w:u w:val="single"/>
        </w:rPr>
      </w:pPr>
      <w:r w:rsidRPr="00DD6511">
        <w:rPr>
          <w:rFonts w:ascii="Times New Roman" w:eastAsia="Calibri"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DD6511" w:rsidRPr="00DD6511" w:rsidRDefault="00DD6511" w:rsidP="00DD6511">
      <w:pPr>
        <w:spacing w:after="0" w:line="240" w:lineRule="auto"/>
        <w:ind w:firstLine="708"/>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В МБДОУ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DD6511" w:rsidRPr="00DD6511" w:rsidRDefault="00DD6511" w:rsidP="00DD6511">
      <w:pPr>
        <w:spacing w:after="0" w:line="240" w:lineRule="auto"/>
        <w:ind w:firstLine="708"/>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 xml:space="preserve"> </w:t>
      </w:r>
      <w:r w:rsidRPr="00DD6511">
        <w:rPr>
          <w:rFonts w:ascii="Times New Roman" w:eastAsia="Calibri" w:hAnsi="Times New Roman" w:cs="Times New Roman"/>
          <w:b/>
          <w:sz w:val="24"/>
          <w:szCs w:val="24"/>
          <w:lang w:eastAsia="ru-RU"/>
        </w:rPr>
        <w:tab/>
      </w:r>
      <w:r w:rsidRPr="00DD6511">
        <w:rPr>
          <w:rFonts w:ascii="Times New Roman" w:eastAsia="Calibri" w:hAnsi="Times New Roman" w:cs="Times New Roman"/>
          <w:color w:val="000000"/>
          <w:sz w:val="24"/>
          <w:szCs w:val="24"/>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w:t>
      </w:r>
      <w:r w:rsidRPr="00DD6511">
        <w:rPr>
          <w:rFonts w:ascii="Calibri" w:eastAsia="Calibri" w:hAnsi="Calibri" w:cs="Times New Roman"/>
          <w:color w:val="000000"/>
          <w:sz w:val="24"/>
          <w:szCs w:val="24"/>
        </w:rPr>
        <w:t>ё</w:t>
      </w:r>
      <w:r w:rsidRPr="00DD6511">
        <w:rPr>
          <w:rFonts w:ascii="Times New Roman" w:eastAsia="Calibri" w:hAnsi="Times New Roman" w:cs="Times New Roman"/>
          <w:color w:val="000000"/>
          <w:sz w:val="24"/>
          <w:szCs w:val="24"/>
        </w:rPr>
        <w:t>нную последовательность периодов подъ</w:t>
      </w:r>
      <w:r w:rsidRPr="00DD6511">
        <w:rPr>
          <w:rFonts w:ascii="Calibri" w:eastAsia="Calibri" w:hAnsi="Calibri" w:cs="Times New Roman"/>
          <w:color w:val="000000"/>
          <w:sz w:val="24"/>
          <w:szCs w:val="24"/>
        </w:rPr>
        <w:t>ё</w:t>
      </w:r>
      <w:r w:rsidRPr="00DD6511">
        <w:rPr>
          <w:rFonts w:ascii="Times New Roman" w:eastAsia="Calibri" w:hAnsi="Times New Roman" w:cs="Times New Roman"/>
          <w:color w:val="000000"/>
          <w:sz w:val="24"/>
          <w:szCs w:val="24"/>
        </w:rPr>
        <w:t>ма и снижения активности, бодрствования и сна. Режим дня в детском саду организуется с уч</w:t>
      </w:r>
      <w:r w:rsidRPr="00DD6511">
        <w:rPr>
          <w:rFonts w:ascii="Calibri" w:eastAsia="Calibri" w:hAnsi="Calibri" w:cs="Times New Roman"/>
          <w:color w:val="000000"/>
          <w:sz w:val="24"/>
          <w:szCs w:val="24"/>
        </w:rPr>
        <w:t>ё</w:t>
      </w:r>
      <w:r w:rsidRPr="00DD6511">
        <w:rPr>
          <w:rFonts w:ascii="Times New Roman" w:eastAsia="Calibri" w:hAnsi="Times New Roman" w:cs="Times New Roman"/>
          <w:color w:val="000000"/>
          <w:sz w:val="24"/>
          <w:szCs w:val="24"/>
        </w:rPr>
        <w:t>том физической и умственной работоспособности, а также эмоциональной реактивности в первой и во второй половине дня.</w:t>
      </w:r>
      <w:r w:rsidRPr="00DD6511">
        <w:rPr>
          <w:rFonts w:ascii="Times New Roman" w:eastAsia="Calibri" w:hAnsi="Times New Roman" w:cs="Times New Roman"/>
          <w:b/>
          <w:sz w:val="24"/>
          <w:szCs w:val="24"/>
          <w:lang w:eastAsia="ru-RU"/>
        </w:rPr>
        <w:t xml:space="preserve">                                                                                                                             </w:t>
      </w:r>
    </w:p>
    <w:p w:rsidR="00DD6511" w:rsidRPr="00DD6511" w:rsidRDefault="00DD6511" w:rsidP="00DD6511">
      <w:pPr>
        <w:spacing w:after="0" w:line="240" w:lineRule="auto"/>
        <w:ind w:firstLine="360"/>
        <w:rPr>
          <w:rFonts w:ascii="Times New Roman" w:eastAsia="Calibri" w:hAnsi="Times New Roman" w:cs="Times New Roman"/>
          <w:b/>
          <w:sz w:val="24"/>
          <w:szCs w:val="24"/>
          <w:lang w:eastAsia="ru-RU"/>
        </w:rPr>
      </w:pPr>
      <w:r w:rsidRPr="00DD6511">
        <w:rPr>
          <w:rFonts w:ascii="Times New Roman" w:eastAsia="Calibri" w:hAnsi="Times New Roman" w:cs="Times New Roman"/>
          <w:color w:val="000000"/>
          <w:sz w:val="24"/>
          <w:szCs w:val="24"/>
        </w:rPr>
        <w:t xml:space="preserve"> При составлении и организации режима дня учитываются повторяющиеся компоненты:</w:t>
      </w:r>
    </w:p>
    <w:p w:rsidR="00DD6511" w:rsidRPr="00DD6511" w:rsidRDefault="00DD6511" w:rsidP="00DD6511">
      <w:pPr>
        <w:numPr>
          <w:ilvl w:val="0"/>
          <w:numId w:val="25"/>
        </w:numPr>
        <w:spacing w:after="0" w:line="240" w:lineRule="auto"/>
        <w:contextualSpacing/>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время при</w:t>
      </w:r>
      <w:r w:rsidRPr="00DD6511">
        <w:rPr>
          <w:rFonts w:ascii="Calibri" w:eastAsia="Calibri" w:hAnsi="Calibri" w:cs="Times New Roman"/>
          <w:color w:val="000000"/>
          <w:sz w:val="24"/>
          <w:szCs w:val="24"/>
        </w:rPr>
        <w:t>ё</w:t>
      </w:r>
      <w:r w:rsidRPr="00DD6511">
        <w:rPr>
          <w:rFonts w:ascii="Times New Roman" w:eastAsia="Calibri" w:hAnsi="Times New Roman" w:cs="Times New Roman"/>
          <w:color w:val="000000"/>
          <w:sz w:val="24"/>
          <w:szCs w:val="24"/>
        </w:rPr>
        <w:t>ма пищи;</w:t>
      </w:r>
    </w:p>
    <w:p w:rsidR="00DD6511" w:rsidRPr="00DD6511" w:rsidRDefault="00DD6511" w:rsidP="00DD6511">
      <w:pPr>
        <w:numPr>
          <w:ilvl w:val="0"/>
          <w:numId w:val="25"/>
        </w:numPr>
        <w:spacing w:after="0" w:line="240" w:lineRule="auto"/>
        <w:contextualSpacing/>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укладывание на дневной сон;</w:t>
      </w:r>
    </w:p>
    <w:p w:rsidR="00DD6511" w:rsidRPr="00DD6511" w:rsidRDefault="00DD6511" w:rsidP="00DD6511">
      <w:pPr>
        <w:numPr>
          <w:ilvl w:val="0"/>
          <w:numId w:val="25"/>
        </w:numPr>
        <w:spacing w:after="0" w:line="240" w:lineRule="auto"/>
        <w:contextualSpacing/>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общая длительность пребывания реб</w:t>
      </w:r>
      <w:r w:rsidRPr="00DD6511">
        <w:rPr>
          <w:rFonts w:ascii="Calibri" w:eastAsia="Calibri" w:hAnsi="Calibri" w:cs="Times New Roman"/>
          <w:color w:val="000000"/>
          <w:sz w:val="24"/>
          <w:szCs w:val="24"/>
        </w:rPr>
        <w:t>ё</w:t>
      </w:r>
      <w:r w:rsidRPr="00DD6511">
        <w:rPr>
          <w:rFonts w:ascii="Times New Roman" w:eastAsia="Calibri" w:hAnsi="Times New Roman" w:cs="Times New Roman"/>
          <w:color w:val="000000"/>
          <w:sz w:val="24"/>
          <w:szCs w:val="24"/>
        </w:rPr>
        <w:t>нка на открытом воздухе и в помещении</w:t>
      </w:r>
      <w:r w:rsidRPr="00DD6511">
        <w:rPr>
          <w:rFonts w:ascii="Times New Roman" w:eastAsia="Calibri" w:hAnsi="Times New Roman" w:cs="Times New Roman"/>
          <w:color w:val="000000"/>
          <w:sz w:val="24"/>
          <w:szCs w:val="24"/>
        </w:rPr>
        <w:br/>
        <w:t>при выполнении физических упражнений.</w:t>
      </w:r>
    </w:p>
    <w:p w:rsidR="00DD6511" w:rsidRPr="00DD6511" w:rsidRDefault="00DD6511" w:rsidP="00DD6511">
      <w:pPr>
        <w:spacing w:after="0" w:line="240" w:lineRule="auto"/>
        <w:ind w:left="360"/>
        <w:contextualSpacing/>
        <w:rPr>
          <w:rFonts w:ascii="Times New Roman" w:eastAsia="Calibri" w:hAnsi="Times New Roman" w:cs="Times New Roman"/>
          <w:b/>
          <w:bCs/>
          <w:i/>
          <w:kern w:val="3"/>
          <w:sz w:val="24"/>
          <w:szCs w:val="24"/>
          <w:u w:val="single"/>
          <w:lang w:eastAsia="ru-RU"/>
        </w:rPr>
      </w:pPr>
      <w:r w:rsidRPr="00DD6511">
        <w:rPr>
          <w:rFonts w:ascii="Times New Roman" w:eastAsia="Calibri" w:hAnsi="Times New Roman" w:cs="Times New Roman"/>
          <w:color w:val="000000"/>
          <w:sz w:val="24"/>
          <w:szCs w:val="24"/>
        </w:rPr>
        <w:lastRenderedPageBreak/>
        <w:t>Режим дня соответствует возрастным особенностям детей средней группы и</w:t>
      </w:r>
      <w:r w:rsidRPr="00DD6511">
        <w:rPr>
          <w:rFonts w:ascii="Times New Roman" w:eastAsia="Calibri" w:hAnsi="Times New Roman" w:cs="Times New Roman"/>
          <w:color w:val="000000"/>
          <w:sz w:val="24"/>
          <w:szCs w:val="24"/>
        </w:rPr>
        <w:br/>
        <w:t>способствует их гармоничному развитию.</w:t>
      </w:r>
    </w:p>
    <w:p w:rsidR="00DD6511" w:rsidRPr="00DD6511" w:rsidRDefault="00DD6511" w:rsidP="00DD6511">
      <w:pPr>
        <w:spacing w:after="0" w:line="240" w:lineRule="auto"/>
        <w:ind w:left="720"/>
        <w:contextualSpacing/>
        <w:rPr>
          <w:rFonts w:ascii="Times New Roman" w:eastAsia="Calibri" w:hAnsi="Times New Roman" w:cs="Times New Roman"/>
          <w:b/>
          <w:bCs/>
          <w:i/>
          <w:kern w:val="3"/>
          <w:sz w:val="24"/>
          <w:szCs w:val="24"/>
          <w:u w:val="single"/>
          <w:lang w:eastAsia="ru-RU"/>
        </w:rPr>
      </w:pPr>
    </w:p>
    <w:p w:rsidR="00DD6511" w:rsidRPr="00DD6511" w:rsidRDefault="00DD6511" w:rsidP="00DD6511">
      <w:pPr>
        <w:spacing w:after="0" w:line="240" w:lineRule="auto"/>
        <w:ind w:left="720"/>
        <w:contextualSpacing/>
        <w:jc w:val="center"/>
        <w:rPr>
          <w:rFonts w:ascii="Times New Roman" w:eastAsia="Calibri" w:hAnsi="Times New Roman" w:cs="Times New Roman"/>
          <w:bCs/>
          <w:i/>
          <w:kern w:val="3"/>
          <w:sz w:val="24"/>
          <w:szCs w:val="24"/>
          <w:u w:val="single"/>
          <w:lang w:eastAsia="ru-RU"/>
        </w:rPr>
      </w:pPr>
      <w:r w:rsidRPr="00DD6511">
        <w:rPr>
          <w:rFonts w:ascii="Times New Roman" w:eastAsia="Calibri" w:hAnsi="Times New Roman" w:cs="Times New Roman"/>
          <w:bCs/>
          <w:i/>
          <w:kern w:val="3"/>
          <w:sz w:val="24"/>
          <w:szCs w:val="24"/>
          <w:u w:val="single"/>
          <w:lang w:eastAsia="ru-RU"/>
        </w:rPr>
        <w:t>Режим дня в средней логопедической группе «</w:t>
      </w:r>
      <w:proofErr w:type="spellStart"/>
      <w:r w:rsidRPr="00DD6511">
        <w:rPr>
          <w:rFonts w:ascii="Times New Roman" w:eastAsia="Calibri" w:hAnsi="Times New Roman" w:cs="Times New Roman"/>
          <w:bCs/>
          <w:i/>
          <w:kern w:val="3"/>
          <w:sz w:val="24"/>
          <w:szCs w:val="24"/>
          <w:u w:val="single"/>
          <w:lang w:eastAsia="ru-RU"/>
        </w:rPr>
        <w:t>Речецветик</w:t>
      </w:r>
      <w:proofErr w:type="spellEnd"/>
      <w:r w:rsidRPr="00DD6511">
        <w:rPr>
          <w:rFonts w:ascii="Times New Roman" w:eastAsia="Calibri" w:hAnsi="Times New Roman" w:cs="Times New Roman"/>
          <w:bCs/>
          <w:i/>
          <w:kern w:val="3"/>
          <w:sz w:val="24"/>
          <w:szCs w:val="24"/>
          <w:u w:val="single"/>
          <w:lang w:eastAsia="ru-RU"/>
        </w:rPr>
        <w:t>»</w:t>
      </w:r>
    </w:p>
    <w:p w:rsidR="00DD6511" w:rsidRPr="00DD6511" w:rsidRDefault="00DD6511" w:rsidP="00DD6511">
      <w:pPr>
        <w:rPr>
          <w:rFonts w:ascii="Times New Roman" w:eastAsia="Calibri" w:hAnsi="Times New Roman" w:cs="Times New Roman"/>
          <w:sz w:val="28"/>
          <w:szCs w:val="28"/>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9"/>
        <w:gridCol w:w="2217"/>
        <w:gridCol w:w="7"/>
      </w:tblGrid>
      <w:tr w:rsidR="00DD6511" w:rsidRPr="00DD6511" w:rsidTr="0075562B">
        <w:trPr>
          <w:gridAfter w:val="1"/>
          <w:wAfter w:w="7" w:type="dxa"/>
          <w:trHeight w:val="550"/>
        </w:trPr>
        <w:tc>
          <w:tcPr>
            <w:tcW w:w="6539" w:type="dxa"/>
            <w:vMerge w:val="restart"/>
          </w:tcPr>
          <w:p w:rsidR="00DD6511" w:rsidRPr="00DD6511" w:rsidRDefault="00DD6511" w:rsidP="00DD6511">
            <w:pPr>
              <w:spacing w:after="0" w:line="360" w:lineRule="auto"/>
              <w:rPr>
                <w:rFonts w:ascii="Times New Roman" w:eastAsia="Calibri" w:hAnsi="Times New Roman" w:cs="Times New Roman"/>
                <w:b/>
                <w:sz w:val="24"/>
                <w:szCs w:val="24"/>
              </w:rPr>
            </w:pPr>
            <w:r w:rsidRPr="00DD6511">
              <w:rPr>
                <w:rFonts w:ascii="Times New Roman" w:eastAsia="Calibri" w:hAnsi="Times New Roman" w:cs="Times New Roman"/>
                <w:b/>
                <w:sz w:val="24"/>
                <w:szCs w:val="24"/>
              </w:rPr>
              <w:t xml:space="preserve">                              Компоненты режима</w:t>
            </w:r>
          </w:p>
        </w:tc>
        <w:tc>
          <w:tcPr>
            <w:tcW w:w="2217" w:type="dxa"/>
            <w:tcBorders>
              <w:left w:val="single" w:sz="4" w:space="0" w:color="auto"/>
              <w:bottom w:val="nil"/>
            </w:tcBorders>
          </w:tcPr>
          <w:p w:rsidR="00DD6511" w:rsidRPr="00DD6511" w:rsidRDefault="00DD6511" w:rsidP="00DD6511">
            <w:pPr>
              <w:spacing w:after="0" w:line="360" w:lineRule="auto"/>
              <w:rPr>
                <w:rFonts w:ascii="Times New Roman" w:eastAsia="Calibri" w:hAnsi="Times New Roman" w:cs="Times New Roman"/>
                <w:b/>
                <w:sz w:val="24"/>
                <w:szCs w:val="24"/>
                <w:highlight w:val="yellow"/>
              </w:rPr>
            </w:pPr>
            <w:r w:rsidRPr="00DD6511">
              <w:rPr>
                <w:rFonts w:ascii="Times New Roman" w:eastAsia="Calibri" w:hAnsi="Times New Roman" w:cs="Times New Roman"/>
                <w:b/>
                <w:sz w:val="24"/>
                <w:szCs w:val="24"/>
              </w:rPr>
              <w:t xml:space="preserve">          Время</w:t>
            </w:r>
          </w:p>
        </w:tc>
      </w:tr>
      <w:tr w:rsidR="00DD6511" w:rsidRPr="00DD6511" w:rsidTr="0075562B">
        <w:tc>
          <w:tcPr>
            <w:tcW w:w="0" w:type="auto"/>
            <w:vMerge/>
            <w:vAlign w:val="center"/>
          </w:tcPr>
          <w:p w:rsidR="00DD6511" w:rsidRPr="00DD6511" w:rsidRDefault="00DD6511" w:rsidP="00DD6511">
            <w:pPr>
              <w:spacing w:after="0" w:line="360" w:lineRule="auto"/>
              <w:rPr>
                <w:rFonts w:ascii="Times New Roman" w:eastAsia="Calibri" w:hAnsi="Times New Roman" w:cs="Times New Roman"/>
                <w:b/>
                <w:sz w:val="24"/>
                <w:szCs w:val="24"/>
              </w:rPr>
            </w:pPr>
          </w:p>
        </w:tc>
        <w:tc>
          <w:tcPr>
            <w:tcW w:w="2224" w:type="dxa"/>
            <w:gridSpan w:val="2"/>
            <w:tcBorders>
              <w:top w:val="nil"/>
              <w:left w:val="single" w:sz="4" w:space="0" w:color="auto"/>
            </w:tcBorders>
          </w:tcPr>
          <w:p w:rsidR="00DD6511" w:rsidRPr="00DD6511" w:rsidRDefault="00DD6511" w:rsidP="00DD6511">
            <w:pPr>
              <w:spacing w:after="0" w:line="360" w:lineRule="auto"/>
              <w:rPr>
                <w:rFonts w:ascii="Times New Roman" w:eastAsia="Calibri" w:hAnsi="Times New Roman" w:cs="Times New Roman"/>
                <w:b/>
                <w:sz w:val="24"/>
                <w:szCs w:val="24"/>
                <w:highlight w:val="yellow"/>
              </w:rPr>
            </w:pP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Приём, осмотр, самостоятельная деятельность, утренняя гимнастика</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7.00 – 8.20</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Подготовка к завтраку, завтрак</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8.20 – 8.45</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Самостоятельная деятельность, подготовка к непосредственно образовательной деятельности</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8.45 – 9.00</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Непосредственно образовательная деятельность</w:t>
            </w:r>
          </w:p>
        </w:tc>
        <w:tc>
          <w:tcPr>
            <w:tcW w:w="2224" w:type="dxa"/>
            <w:gridSpan w:val="2"/>
          </w:tcPr>
          <w:p w:rsidR="00DD6511" w:rsidRPr="00DD6511" w:rsidRDefault="00DD6511" w:rsidP="00DD6511">
            <w:pPr>
              <w:spacing w:after="0"/>
              <w:jc w:val="center"/>
              <w:rPr>
                <w:rFonts w:ascii="Times New Roman" w:eastAsia="Calibri" w:hAnsi="Times New Roman" w:cs="Times New Roman"/>
                <w:sz w:val="24"/>
                <w:szCs w:val="24"/>
              </w:rPr>
            </w:pPr>
            <w:r w:rsidRPr="00DD6511">
              <w:rPr>
                <w:rFonts w:ascii="Times New Roman" w:eastAsia="Calibri" w:hAnsi="Times New Roman" w:cs="Times New Roman"/>
              </w:rPr>
              <w:t>9.00 – 9.20</w:t>
            </w:r>
          </w:p>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9.35 - 9.55</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Подготовка к прогулке, прогулка (подвижные игры, физические упражнения, наблюдения, труд)</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sz w:val="24"/>
                <w:szCs w:val="24"/>
              </w:rPr>
              <w:t>9.55 – 12.10</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Возвращение с прогулки, игры</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12.10 – 12.30</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Подготовка к обеду, обед</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12.30 – 13.00</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Подготовка ко сну, сон</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13.00 – 15.00</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Постепенный подъём, закаливающие мероприятия</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15.00 – 15.25</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Подготовка к полднику, полдник</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15.25 – 15.50</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Самостоятельная деятельность, игры</w:t>
            </w:r>
          </w:p>
        </w:tc>
        <w:tc>
          <w:tcPr>
            <w:tcW w:w="2224" w:type="dxa"/>
            <w:gridSpan w:val="2"/>
          </w:tcPr>
          <w:p w:rsidR="00DD6511" w:rsidRPr="00DD6511" w:rsidRDefault="00DD6511" w:rsidP="00DD6511">
            <w:pPr>
              <w:spacing w:after="0" w:line="360" w:lineRule="auto"/>
              <w:rPr>
                <w:rFonts w:ascii="Times New Roman" w:eastAsia="Calibri" w:hAnsi="Times New Roman" w:cs="Times New Roman"/>
                <w:sz w:val="24"/>
                <w:szCs w:val="24"/>
                <w:highlight w:val="yellow"/>
              </w:rPr>
            </w:pPr>
            <w:r w:rsidRPr="00DD6511">
              <w:rPr>
                <w:rFonts w:ascii="Times New Roman" w:eastAsia="Calibri" w:hAnsi="Times New Roman" w:cs="Times New Roman"/>
                <w:sz w:val="24"/>
                <w:szCs w:val="24"/>
              </w:rPr>
              <w:t xml:space="preserve">     </w:t>
            </w:r>
            <w:r w:rsidRPr="00DD6511">
              <w:rPr>
                <w:rFonts w:ascii="Times New Roman" w:eastAsia="Calibri" w:hAnsi="Times New Roman" w:cs="Times New Roman"/>
              </w:rPr>
              <w:t>15.50 – 16.15</w:t>
            </w:r>
            <w:r w:rsidRPr="00DD6511">
              <w:rPr>
                <w:rFonts w:ascii="Times New Roman" w:eastAsia="Calibri" w:hAnsi="Times New Roman" w:cs="Times New Roman"/>
                <w:sz w:val="24"/>
                <w:szCs w:val="24"/>
                <w:highlight w:val="yellow"/>
              </w:rPr>
              <w:t xml:space="preserve">   </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Чтение художественной литературы</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16.15 – 16.30</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Подготовка к прогулке, прогулка</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17.50 – 18.15</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Возвращение с прогулки</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17.50 – 18.15</w:t>
            </w:r>
          </w:p>
        </w:tc>
      </w:tr>
      <w:tr w:rsidR="00DD6511" w:rsidRPr="00DD6511" w:rsidTr="0075562B">
        <w:tc>
          <w:tcPr>
            <w:tcW w:w="6539" w:type="dxa"/>
          </w:tcPr>
          <w:p w:rsidR="00DD6511" w:rsidRPr="00DD6511" w:rsidRDefault="00DD6511" w:rsidP="00DD6511">
            <w:pPr>
              <w:spacing w:after="0" w:line="36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lastRenderedPageBreak/>
              <w:t>Подготовка к ужину, ужин</w:t>
            </w:r>
          </w:p>
        </w:tc>
        <w:tc>
          <w:tcPr>
            <w:tcW w:w="2224" w:type="dxa"/>
            <w:gridSpan w:val="2"/>
          </w:tcPr>
          <w:p w:rsidR="00DD6511" w:rsidRPr="00DD6511" w:rsidRDefault="00DD6511" w:rsidP="00DD6511">
            <w:pPr>
              <w:spacing w:after="0" w:line="360" w:lineRule="auto"/>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18.15 – 18.45</w:t>
            </w:r>
          </w:p>
        </w:tc>
      </w:tr>
      <w:tr w:rsidR="00DD6511" w:rsidRPr="00DD6511" w:rsidTr="0075562B">
        <w:tc>
          <w:tcPr>
            <w:tcW w:w="6539" w:type="dxa"/>
          </w:tcPr>
          <w:p w:rsidR="00DD6511" w:rsidRPr="00DD6511" w:rsidRDefault="00DD6511" w:rsidP="00DD6511">
            <w:pPr>
              <w:rPr>
                <w:rFonts w:ascii="Times New Roman" w:eastAsia="Calibri" w:hAnsi="Times New Roman" w:cs="Times New Roman"/>
                <w:sz w:val="24"/>
                <w:szCs w:val="24"/>
              </w:rPr>
            </w:pPr>
            <w:r w:rsidRPr="00DD6511">
              <w:rPr>
                <w:rFonts w:ascii="Times New Roman" w:eastAsia="Calibri" w:hAnsi="Times New Roman" w:cs="Times New Roman"/>
                <w:sz w:val="24"/>
                <w:szCs w:val="24"/>
              </w:rPr>
              <w:t>Самостоятельная деятельность, уход детей домой</w:t>
            </w:r>
          </w:p>
        </w:tc>
        <w:tc>
          <w:tcPr>
            <w:tcW w:w="2224" w:type="dxa"/>
            <w:gridSpan w:val="2"/>
          </w:tcPr>
          <w:p w:rsidR="00DD6511" w:rsidRPr="00DD6511" w:rsidRDefault="00DD6511" w:rsidP="00DD6511">
            <w:pPr>
              <w:jc w:val="center"/>
              <w:rPr>
                <w:rFonts w:ascii="Times New Roman" w:eastAsia="Calibri" w:hAnsi="Times New Roman" w:cs="Times New Roman"/>
                <w:sz w:val="24"/>
                <w:szCs w:val="24"/>
                <w:highlight w:val="yellow"/>
              </w:rPr>
            </w:pPr>
            <w:r w:rsidRPr="00DD6511">
              <w:rPr>
                <w:rFonts w:ascii="Times New Roman" w:eastAsia="Calibri" w:hAnsi="Times New Roman" w:cs="Times New Roman"/>
              </w:rPr>
              <w:t>18.45 – 19.00</w:t>
            </w:r>
          </w:p>
        </w:tc>
      </w:tr>
    </w:tbl>
    <w:p w:rsidR="00DD6511" w:rsidRPr="00DD6511" w:rsidRDefault="00DD6511" w:rsidP="00DD6511">
      <w:pPr>
        <w:spacing w:after="0" w:line="240" w:lineRule="auto"/>
        <w:jc w:val="center"/>
        <w:rPr>
          <w:rFonts w:ascii="Times New Roman" w:eastAsia="Calibri" w:hAnsi="Times New Roman" w:cs="Times New Roman"/>
          <w:sz w:val="24"/>
          <w:szCs w:val="24"/>
        </w:rPr>
      </w:pPr>
    </w:p>
    <w:p w:rsidR="00DD6511" w:rsidRPr="00DD6511" w:rsidRDefault="00DD6511" w:rsidP="00DD6511">
      <w:pPr>
        <w:spacing w:after="0" w:line="240" w:lineRule="auto"/>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sz w:val="24"/>
          <w:szCs w:val="24"/>
          <w:u w:val="single"/>
          <w:lang w:eastAsia="ru-RU"/>
        </w:rPr>
        <w:t>3.2. Особенности традиционных событий, праздников, мероприятий.</w:t>
      </w:r>
    </w:p>
    <w:p w:rsidR="00DD6511" w:rsidRPr="00DD6511" w:rsidRDefault="00DD6511" w:rsidP="00DD6511">
      <w:pPr>
        <w:jc w:val="center"/>
        <w:rPr>
          <w:rFonts w:ascii="Calibri" w:eastAsia="Calibri" w:hAnsi="Calibri" w:cs="Times New Roman"/>
        </w:rPr>
      </w:pPr>
    </w:p>
    <w:tbl>
      <w:tblPr>
        <w:tblStyle w:val="23"/>
        <w:tblW w:w="0" w:type="auto"/>
        <w:tblLook w:val="04A0" w:firstRow="1" w:lastRow="0" w:firstColumn="1" w:lastColumn="0" w:noHBand="0" w:noVBand="1"/>
      </w:tblPr>
      <w:tblGrid>
        <w:gridCol w:w="5211"/>
        <w:gridCol w:w="1843"/>
        <w:gridCol w:w="2517"/>
      </w:tblGrid>
      <w:tr w:rsidR="00DD6511" w:rsidRPr="00DD6511" w:rsidTr="0075562B">
        <w:tc>
          <w:tcPr>
            <w:tcW w:w="5211" w:type="dxa"/>
          </w:tcPr>
          <w:p w:rsidR="00DD6511" w:rsidRPr="00DD6511" w:rsidRDefault="00DD6511" w:rsidP="00DD6511">
            <w:pPr>
              <w:jc w:val="center"/>
              <w:rPr>
                <w:rFonts w:ascii="Times New Roman" w:hAnsi="Times New Roman"/>
                <w:b/>
              </w:rPr>
            </w:pPr>
            <w:r w:rsidRPr="00DD6511">
              <w:rPr>
                <w:rFonts w:ascii="Times New Roman" w:hAnsi="Times New Roman"/>
                <w:b/>
              </w:rPr>
              <w:t>Наименование</w:t>
            </w:r>
          </w:p>
        </w:tc>
        <w:tc>
          <w:tcPr>
            <w:tcW w:w="1843" w:type="dxa"/>
          </w:tcPr>
          <w:p w:rsidR="00DD6511" w:rsidRPr="00DD6511" w:rsidRDefault="00DD6511" w:rsidP="00DD6511">
            <w:pPr>
              <w:jc w:val="center"/>
              <w:rPr>
                <w:rFonts w:ascii="Times New Roman" w:hAnsi="Times New Roman"/>
                <w:b/>
              </w:rPr>
            </w:pPr>
            <w:r w:rsidRPr="00DD6511">
              <w:rPr>
                <w:rFonts w:ascii="Times New Roman" w:hAnsi="Times New Roman"/>
                <w:b/>
              </w:rPr>
              <w:t>сроки</w:t>
            </w:r>
          </w:p>
        </w:tc>
        <w:tc>
          <w:tcPr>
            <w:tcW w:w="2517" w:type="dxa"/>
          </w:tcPr>
          <w:p w:rsidR="00DD6511" w:rsidRPr="00DD6511" w:rsidRDefault="00DD6511" w:rsidP="00DD6511">
            <w:pPr>
              <w:jc w:val="center"/>
              <w:rPr>
                <w:rFonts w:ascii="Times New Roman" w:hAnsi="Times New Roman"/>
                <w:b/>
              </w:rPr>
            </w:pPr>
            <w:r w:rsidRPr="00DD6511">
              <w:rPr>
                <w:rFonts w:ascii="Times New Roman" w:hAnsi="Times New Roman"/>
                <w:b/>
              </w:rPr>
              <w:t>группы</w:t>
            </w:r>
          </w:p>
        </w:tc>
      </w:tr>
      <w:tr w:rsidR="00DD6511" w:rsidRPr="00DD6511" w:rsidTr="0075562B">
        <w:tc>
          <w:tcPr>
            <w:tcW w:w="5211" w:type="dxa"/>
          </w:tcPr>
          <w:p w:rsidR="00DD6511" w:rsidRPr="00DD6511" w:rsidRDefault="00DD6511" w:rsidP="00DD6511">
            <w:pPr>
              <w:rPr>
                <w:rFonts w:ascii="Times New Roman" w:hAnsi="Times New Roman"/>
              </w:rPr>
            </w:pPr>
            <w:r w:rsidRPr="00DD6511">
              <w:rPr>
                <w:rFonts w:ascii="Times New Roman" w:hAnsi="Times New Roman"/>
              </w:rPr>
              <w:t>Музыкальный праздник «День знаний»</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Сентябрь</w:t>
            </w:r>
          </w:p>
        </w:tc>
        <w:tc>
          <w:tcPr>
            <w:tcW w:w="2517" w:type="dxa"/>
          </w:tcPr>
          <w:p w:rsidR="00DD6511" w:rsidRPr="00DD6511" w:rsidRDefault="00DD6511" w:rsidP="00DD6511">
            <w:pPr>
              <w:rPr>
                <w:rFonts w:ascii="Times New Roman" w:hAnsi="Times New Roman"/>
              </w:rPr>
            </w:pPr>
            <w:r w:rsidRPr="00DD6511">
              <w:rPr>
                <w:rFonts w:ascii="Times New Roman" w:hAnsi="Times New Roman"/>
              </w:rPr>
              <w:t>средние, старшие, подготовительные</w:t>
            </w:r>
          </w:p>
        </w:tc>
      </w:tr>
      <w:tr w:rsidR="00DD6511" w:rsidRPr="00DD6511" w:rsidTr="0075562B">
        <w:tc>
          <w:tcPr>
            <w:tcW w:w="5211" w:type="dxa"/>
          </w:tcPr>
          <w:p w:rsidR="00DD6511" w:rsidRPr="00DD6511" w:rsidRDefault="00DD6511" w:rsidP="00DD6511">
            <w:pPr>
              <w:rPr>
                <w:rFonts w:ascii="Times New Roman" w:hAnsi="Times New Roman"/>
              </w:rPr>
            </w:pPr>
            <w:r w:rsidRPr="00DD6511">
              <w:rPr>
                <w:rFonts w:ascii="Times New Roman" w:hAnsi="Times New Roman"/>
              </w:rPr>
              <w:t>Осенний музыкальный досуг «Золотая Осень»</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Октябрь</w:t>
            </w:r>
          </w:p>
        </w:tc>
        <w:tc>
          <w:tcPr>
            <w:tcW w:w="2517" w:type="dxa"/>
          </w:tcPr>
          <w:p w:rsidR="00DD6511" w:rsidRPr="00DD6511" w:rsidRDefault="00DD6511" w:rsidP="00DD6511">
            <w:pPr>
              <w:rPr>
                <w:rFonts w:ascii="Times New Roman" w:hAnsi="Times New Roman"/>
              </w:rPr>
            </w:pPr>
            <w:r w:rsidRPr="00DD6511">
              <w:rPr>
                <w:rFonts w:ascii="Times New Roman" w:hAnsi="Times New Roman"/>
              </w:rPr>
              <w:t>все возрастные группы</w:t>
            </w:r>
          </w:p>
        </w:tc>
      </w:tr>
      <w:tr w:rsidR="00DD6511" w:rsidRPr="00DD6511" w:rsidTr="0075562B">
        <w:tc>
          <w:tcPr>
            <w:tcW w:w="5211" w:type="dxa"/>
          </w:tcPr>
          <w:p w:rsidR="00DD6511" w:rsidRPr="00DD6511" w:rsidRDefault="00DD6511" w:rsidP="00DD6511">
            <w:pPr>
              <w:tabs>
                <w:tab w:val="left" w:pos="5535"/>
              </w:tabs>
              <w:rPr>
                <w:rFonts w:ascii="Times New Roman" w:hAnsi="Times New Roman"/>
              </w:rPr>
            </w:pPr>
            <w:r w:rsidRPr="00DD6511">
              <w:rPr>
                <w:rFonts w:ascii="Times New Roman" w:hAnsi="Times New Roman"/>
              </w:rPr>
              <w:t>Спортивно-музыкальный праздник «Наша мама лучше всех» (ко Дню матери)</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Ноябрь</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средние, старшие, подготовительные</w:t>
            </w:r>
          </w:p>
        </w:tc>
      </w:tr>
      <w:tr w:rsidR="00DD6511" w:rsidRPr="00DD6511" w:rsidTr="0075562B">
        <w:tc>
          <w:tcPr>
            <w:tcW w:w="5211" w:type="dxa"/>
          </w:tcPr>
          <w:p w:rsidR="00DD6511" w:rsidRPr="00DD6511" w:rsidRDefault="00DD6511" w:rsidP="00DD6511">
            <w:pPr>
              <w:tabs>
                <w:tab w:val="left" w:pos="5535"/>
              </w:tabs>
              <w:rPr>
                <w:rFonts w:ascii="Times New Roman" w:hAnsi="Times New Roman"/>
              </w:rPr>
            </w:pPr>
            <w:proofErr w:type="spellStart"/>
            <w:r w:rsidRPr="00DD6511">
              <w:rPr>
                <w:rFonts w:ascii="Times New Roman" w:hAnsi="Times New Roman"/>
              </w:rPr>
              <w:t>Физкультурно</w:t>
            </w:r>
            <w:proofErr w:type="spellEnd"/>
            <w:r w:rsidRPr="00DD6511">
              <w:rPr>
                <w:rFonts w:ascii="Times New Roman" w:hAnsi="Times New Roman"/>
              </w:rPr>
              <w:t xml:space="preserve"> – музыкальное развлечение с родителями «Здоровые дети одной планеты»</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Ноябрь</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подготовительная группа «Солнышко»</w:t>
            </w:r>
          </w:p>
        </w:tc>
      </w:tr>
      <w:tr w:rsidR="00DD6511" w:rsidRPr="00DD6511" w:rsidTr="0075562B">
        <w:tc>
          <w:tcPr>
            <w:tcW w:w="5211" w:type="dxa"/>
          </w:tcPr>
          <w:p w:rsidR="00DD6511" w:rsidRPr="00DD6511" w:rsidRDefault="00DD6511" w:rsidP="00DD6511">
            <w:pPr>
              <w:tabs>
                <w:tab w:val="left" w:pos="5535"/>
              </w:tabs>
              <w:rPr>
                <w:rFonts w:ascii="Times New Roman" w:hAnsi="Times New Roman"/>
              </w:rPr>
            </w:pPr>
            <w:r w:rsidRPr="00DD6511">
              <w:rPr>
                <w:rFonts w:ascii="Times New Roman" w:hAnsi="Times New Roman"/>
              </w:rPr>
              <w:t>Фольклорный праздник «</w:t>
            </w:r>
            <w:proofErr w:type="spellStart"/>
            <w:r w:rsidRPr="00DD6511">
              <w:rPr>
                <w:rFonts w:ascii="Times New Roman" w:hAnsi="Times New Roman"/>
              </w:rPr>
              <w:t>Осенины</w:t>
            </w:r>
            <w:proofErr w:type="spellEnd"/>
            <w:r w:rsidRPr="00DD6511">
              <w:rPr>
                <w:rFonts w:ascii="Times New Roman" w:hAnsi="Times New Roman"/>
              </w:rPr>
              <w:t>»</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Ноябрь</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все возрастные группы</w:t>
            </w:r>
          </w:p>
        </w:tc>
      </w:tr>
      <w:tr w:rsidR="00DD6511" w:rsidRPr="00DD6511" w:rsidTr="0075562B">
        <w:tc>
          <w:tcPr>
            <w:tcW w:w="5211" w:type="dxa"/>
          </w:tcPr>
          <w:p w:rsidR="00DD6511" w:rsidRPr="00DD6511" w:rsidRDefault="00DD6511" w:rsidP="00DD6511">
            <w:pPr>
              <w:tabs>
                <w:tab w:val="center" w:pos="3942"/>
                <w:tab w:val="left" w:pos="5535"/>
              </w:tabs>
              <w:jc w:val="both"/>
              <w:rPr>
                <w:rFonts w:ascii="Times New Roman" w:hAnsi="Times New Roman"/>
              </w:rPr>
            </w:pPr>
            <w:r w:rsidRPr="00DD6511">
              <w:rPr>
                <w:rFonts w:ascii="Times New Roman" w:hAnsi="Times New Roman"/>
              </w:rPr>
              <w:t>Развлечение «Зимние забавы»</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Декабрь</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средние, старшие, подготовительные</w:t>
            </w:r>
          </w:p>
        </w:tc>
      </w:tr>
      <w:tr w:rsidR="00DD6511" w:rsidRPr="00DD6511" w:rsidTr="0075562B">
        <w:tc>
          <w:tcPr>
            <w:tcW w:w="5211" w:type="dxa"/>
          </w:tcPr>
          <w:p w:rsidR="00DD6511" w:rsidRPr="00DD6511" w:rsidRDefault="00DD6511" w:rsidP="00DD6511">
            <w:pPr>
              <w:tabs>
                <w:tab w:val="center" w:pos="3942"/>
                <w:tab w:val="left" w:pos="5535"/>
              </w:tabs>
              <w:jc w:val="both"/>
              <w:rPr>
                <w:rFonts w:ascii="Times New Roman" w:hAnsi="Times New Roman"/>
              </w:rPr>
            </w:pPr>
            <w:r w:rsidRPr="00DD6511">
              <w:rPr>
                <w:rFonts w:ascii="Times New Roman" w:hAnsi="Times New Roman"/>
              </w:rPr>
              <w:t>Новогодние утренники «Огни новогодних елок»</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декабрь</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все возрастные группы</w:t>
            </w:r>
          </w:p>
        </w:tc>
      </w:tr>
      <w:tr w:rsidR="00DD6511" w:rsidRPr="00DD6511" w:rsidTr="0075562B">
        <w:tc>
          <w:tcPr>
            <w:tcW w:w="5211" w:type="dxa"/>
          </w:tcPr>
          <w:p w:rsidR="00DD6511" w:rsidRPr="00DD6511" w:rsidRDefault="00DD6511" w:rsidP="00DD6511">
            <w:pPr>
              <w:tabs>
                <w:tab w:val="center" w:pos="3942"/>
                <w:tab w:val="left" w:pos="5535"/>
              </w:tabs>
              <w:jc w:val="both"/>
              <w:rPr>
                <w:rFonts w:ascii="Times New Roman" w:hAnsi="Times New Roman"/>
              </w:rPr>
            </w:pPr>
            <w:r w:rsidRPr="00DD6511">
              <w:rPr>
                <w:rFonts w:ascii="Times New Roman" w:hAnsi="Times New Roman"/>
              </w:rPr>
              <w:t>Фольклорный праздник «Пришла Коляда – отворяй ворота»</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Январь</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все возрастные группы</w:t>
            </w:r>
          </w:p>
        </w:tc>
      </w:tr>
      <w:tr w:rsidR="00DD6511" w:rsidRPr="00DD6511" w:rsidTr="0075562B">
        <w:tc>
          <w:tcPr>
            <w:tcW w:w="5211" w:type="dxa"/>
          </w:tcPr>
          <w:p w:rsidR="00DD6511" w:rsidRPr="00DD6511" w:rsidRDefault="00DD6511" w:rsidP="00DD6511">
            <w:pPr>
              <w:tabs>
                <w:tab w:val="center" w:pos="3942"/>
                <w:tab w:val="left" w:pos="5535"/>
              </w:tabs>
              <w:jc w:val="both"/>
              <w:rPr>
                <w:rFonts w:ascii="Times New Roman" w:hAnsi="Times New Roman"/>
              </w:rPr>
            </w:pPr>
            <w:r w:rsidRPr="00DD6511">
              <w:rPr>
                <w:rFonts w:ascii="Times New Roman" w:hAnsi="Times New Roman"/>
              </w:rPr>
              <w:t>Гала – концерт «Крещенские встречи»</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Январь</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все возрастные группы</w:t>
            </w:r>
          </w:p>
        </w:tc>
      </w:tr>
      <w:tr w:rsidR="00DD6511" w:rsidRPr="00DD6511" w:rsidTr="0075562B">
        <w:tc>
          <w:tcPr>
            <w:tcW w:w="5211" w:type="dxa"/>
          </w:tcPr>
          <w:p w:rsidR="00DD6511" w:rsidRPr="00DD6511" w:rsidRDefault="00DD6511" w:rsidP="00DD6511">
            <w:pPr>
              <w:tabs>
                <w:tab w:val="left" w:pos="5535"/>
              </w:tabs>
              <w:rPr>
                <w:rFonts w:ascii="Times New Roman" w:hAnsi="Times New Roman"/>
              </w:rPr>
            </w:pPr>
            <w:r w:rsidRPr="00DD6511">
              <w:rPr>
                <w:rFonts w:ascii="Times New Roman" w:hAnsi="Times New Roman"/>
              </w:rPr>
              <w:t>Спортивно-музыкальный праздник «Есть такая профессия – Родину защищать!»</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Февраль</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средние, старшие, подготовительные</w:t>
            </w:r>
          </w:p>
        </w:tc>
      </w:tr>
      <w:tr w:rsidR="00DD6511" w:rsidRPr="00DD6511" w:rsidTr="0075562B">
        <w:tc>
          <w:tcPr>
            <w:tcW w:w="5211" w:type="dxa"/>
          </w:tcPr>
          <w:p w:rsidR="00DD6511" w:rsidRPr="00DD6511" w:rsidRDefault="00DD6511" w:rsidP="00DD6511">
            <w:pPr>
              <w:tabs>
                <w:tab w:val="left" w:pos="5535"/>
              </w:tabs>
              <w:rPr>
                <w:rFonts w:ascii="Times New Roman" w:hAnsi="Times New Roman"/>
              </w:rPr>
            </w:pPr>
            <w:r w:rsidRPr="00DD6511">
              <w:rPr>
                <w:rFonts w:ascii="Times New Roman" w:hAnsi="Times New Roman"/>
              </w:rPr>
              <w:t>Фольклорный праздник на площадке «Прощай,  масленица!»</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февраль</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все возрастные группы</w:t>
            </w:r>
          </w:p>
        </w:tc>
      </w:tr>
      <w:tr w:rsidR="00DD6511" w:rsidRPr="00DD6511" w:rsidTr="0075562B">
        <w:tc>
          <w:tcPr>
            <w:tcW w:w="5211" w:type="dxa"/>
          </w:tcPr>
          <w:p w:rsidR="00DD6511" w:rsidRPr="00DD6511" w:rsidRDefault="00DD6511" w:rsidP="00DD6511">
            <w:pPr>
              <w:tabs>
                <w:tab w:val="left" w:pos="5535"/>
              </w:tabs>
              <w:rPr>
                <w:rFonts w:ascii="Times New Roman" w:hAnsi="Times New Roman"/>
              </w:rPr>
            </w:pPr>
            <w:r w:rsidRPr="00DD6511">
              <w:rPr>
                <w:rFonts w:ascii="Times New Roman" w:hAnsi="Times New Roman"/>
              </w:rPr>
              <w:t>Утренники, посвященные 8 Марта</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Март</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все возрастные группы</w:t>
            </w:r>
          </w:p>
        </w:tc>
      </w:tr>
      <w:tr w:rsidR="00DD6511" w:rsidRPr="00DD6511" w:rsidTr="0075562B">
        <w:tc>
          <w:tcPr>
            <w:tcW w:w="5211" w:type="dxa"/>
          </w:tcPr>
          <w:p w:rsidR="00DD6511" w:rsidRPr="00DD6511" w:rsidRDefault="00DD6511" w:rsidP="00DD6511">
            <w:pPr>
              <w:tabs>
                <w:tab w:val="left" w:pos="5535"/>
              </w:tabs>
              <w:rPr>
                <w:rFonts w:ascii="Times New Roman" w:hAnsi="Times New Roman"/>
              </w:rPr>
            </w:pPr>
            <w:r w:rsidRPr="00DD6511">
              <w:rPr>
                <w:rFonts w:ascii="Times New Roman" w:hAnsi="Times New Roman"/>
              </w:rPr>
              <w:t>Спортивный досуг ко Дню здоровья «Быть  здоровым  хорошо!»</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Март</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все возрастные группы</w:t>
            </w:r>
          </w:p>
        </w:tc>
      </w:tr>
      <w:tr w:rsidR="00DD6511" w:rsidRPr="00DD6511" w:rsidTr="0075562B">
        <w:tc>
          <w:tcPr>
            <w:tcW w:w="5211" w:type="dxa"/>
          </w:tcPr>
          <w:p w:rsidR="00DD6511" w:rsidRPr="00DD6511" w:rsidRDefault="00DD6511" w:rsidP="00DD6511">
            <w:pPr>
              <w:rPr>
                <w:rFonts w:ascii="Times New Roman" w:hAnsi="Times New Roman"/>
              </w:rPr>
            </w:pPr>
            <w:r w:rsidRPr="00DD6511">
              <w:rPr>
                <w:rFonts w:ascii="Times New Roman" w:hAnsi="Times New Roman"/>
              </w:rPr>
              <w:t>Развлечение по художественно – эстетическому развитию дошкольников «Музыкальная палитра «Весна – Красна идет»</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Март</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w:t>
            </w:r>
            <w:proofErr w:type="spellStart"/>
            <w:r w:rsidRPr="00DD6511">
              <w:rPr>
                <w:rFonts w:ascii="Times New Roman" w:hAnsi="Times New Roman"/>
              </w:rPr>
              <w:t>Речецветик</w:t>
            </w:r>
            <w:proofErr w:type="spellEnd"/>
            <w:r w:rsidRPr="00DD6511">
              <w:rPr>
                <w:rFonts w:ascii="Times New Roman" w:hAnsi="Times New Roman"/>
              </w:rPr>
              <w:t>», «Солнышко», «</w:t>
            </w:r>
            <w:proofErr w:type="spellStart"/>
            <w:r w:rsidRPr="00DD6511">
              <w:rPr>
                <w:rFonts w:ascii="Times New Roman" w:hAnsi="Times New Roman"/>
              </w:rPr>
              <w:t>Сказк</w:t>
            </w:r>
            <w:proofErr w:type="spellEnd"/>
            <w:r w:rsidRPr="00DD6511">
              <w:rPr>
                <w:rFonts w:ascii="Times New Roman" w:hAnsi="Times New Roman"/>
              </w:rPr>
              <w:t>», «</w:t>
            </w:r>
            <w:proofErr w:type="spellStart"/>
            <w:r w:rsidRPr="00DD6511">
              <w:rPr>
                <w:rFonts w:ascii="Times New Roman" w:hAnsi="Times New Roman"/>
              </w:rPr>
              <w:t>Любознайки</w:t>
            </w:r>
            <w:proofErr w:type="spellEnd"/>
            <w:r w:rsidRPr="00DD6511">
              <w:rPr>
                <w:rFonts w:ascii="Times New Roman" w:hAnsi="Times New Roman"/>
              </w:rPr>
              <w:t>»</w:t>
            </w:r>
          </w:p>
        </w:tc>
      </w:tr>
      <w:tr w:rsidR="00DD6511" w:rsidRPr="00DD6511" w:rsidTr="0075562B">
        <w:tc>
          <w:tcPr>
            <w:tcW w:w="5211" w:type="dxa"/>
          </w:tcPr>
          <w:p w:rsidR="00DD6511" w:rsidRPr="00DD6511" w:rsidRDefault="00DD6511" w:rsidP="00DD6511">
            <w:pPr>
              <w:tabs>
                <w:tab w:val="left" w:pos="5535"/>
              </w:tabs>
              <w:rPr>
                <w:rFonts w:ascii="Times New Roman" w:hAnsi="Times New Roman"/>
              </w:rPr>
            </w:pPr>
            <w:r w:rsidRPr="00DD6511">
              <w:rPr>
                <w:rFonts w:ascii="Times New Roman" w:hAnsi="Times New Roman"/>
              </w:rPr>
              <w:t>Выпускной бал «Прощание с садом»</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Апрель</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подготовительные</w:t>
            </w:r>
          </w:p>
        </w:tc>
      </w:tr>
      <w:tr w:rsidR="00DD6511" w:rsidRPr="00DD6511" w:rsidTr="0075562B">
        <w:tc>
          <w:tcPr>
            <w:tcW w:w="5211" w:type="dxa"/>
          </w:tcPr>
          <w:p w:rsidR="00DD6511" w:rsidRPr="00DD6511" w:rsidRDefault="00DD6511" w:rsidP="00DD6511">
            <w:pPr>
              <w:tabs>
                <w:tab w:val="left" w:pos="5535"/>
              </w:tabs>
              <w:rPr>
                <w:rFonts w:ascii="Times New Roman" w:hAnsi="Times New Roman"/>
              </w:rPr>
            </w:pPr>
            <w:r w:rsidRPr="00DD6511">
              <w:rPr>
                <w:rFonts w:ascii="Times New Roman" w:hAnsi="Times New Roman"/>
              </w:rPr>
              <w:t>Встреча родителей в музыкальной гостиной (ко Дню семьи, любви и верности)</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Май</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старшие, подготовительные</w:t>
            </w:r>
          </w:p>
        </w:tc>
      </w:tr>
      <w:tr w:rsidR="00DD6511" w:rsidRPr="00DD6511" w:rsidTr="0075562B">
        <w:tc>
          <w:tcPr>
            <w:tcW w:w="5211" w:type="dxa"/>
          </w:tcPr>
          <w:p w:rsidR="00DD6511" w:rsidRPr="00DD6511" w:rsidRDefault="00DD6511" w:rsidP="00DD6511">
            <w:pPr>
              <w:tabs>
                <w:tab w:val="left" w:pos="5535"/>
              </w:tabs>
              <w:rPr>
                <w:rFonts w:ascii="Times New Roman" w:hAnsi="Times New Roman"/>
              </w:rPr>
            </w:pPr>
            <w:r w:rsidRPr="00DD6511">
              <w:rPr>
                <w:rFonts w:ascii="Times New Roman" w:hAnsi="Times New Roman"/>
              </w:rPr>
              <w:t>Музыкально - литературная композиция ко Дню Победы «Никто не забыт и ничто не забыто!»</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t>Май</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средние, старшие, подготовительные</w:t>
            </w:r>
          </w:p>
        </w:tc>
      </w:tr>
      <w:tr w:rsidR="00DD6511" w:rsidRPr="00DD6511" w:rsidTr="0075562B">
        <w:tc>
          <w:tcPr>
            <w:tcW w:w="5211" w:type="dxa"/>
          </w:tcPr>
          <w:p w:rsidR="00DD6511" w:rsidRPr="00DD6511" w:rsidRDefault="00DD6511" w:rsidP="00DD6511">
            <w:pPr>
              <w:tabs>
                <w:tab w:val="left" w:pos="5535"/>
              </w:tabs>
              <w:rPr>
                <w:rFonts w:ascii="Times New Roman" w:hAnsi="Times New Roman"/>
              </w:rPr>
            </w:pPr>
            <w:r w:rsidRPr="00DD6511">
              <w:rPr>
                <w:rFonts w:ascii="Times New Roman" w:hAnsi="Times New Roman"/>
              </w:rPr>
              <w:t xml:space="preserve">Музыкальный праздник «Планета детства» (ко Дню </w:t>
            </w:r>
            <w:r w:rsidRPr="00DD6511">
              <w:rPr>
                <w:rFonts w:ascii="Times New Roman" w:hAnsi="Times New Roman"/>
              </w:rPr>
              <w:lastRenderedPageBreak/>
              <w:t>защиты детей)</w:t>
            </w:r>
          </w:p>
        </w:tc>
        <w:tc>
          <w:tcPr>
            <w:tcW w:w="1843" w:type="dxa"/>
          </w:tcPr>
          <w:p w:rsidR="00DD6511" w:rsidRPr="00DD6511" w:rsidRDefault="00DD6511" w:rsidP="00DD6511">
            <w:pPr>
              <w:jc w:val="center"/>
              <w:rPr>
                <w:rFonts w:ascii="Times New Roman" w:hAnsi="Times New Roman"/>
              </w:rPr>
            </w:pPr>
            <w:r w:rsidRPr="00DD6511">
              <w:rPr>
                <w:rFonts w:ascii="Times New Roman" w:hAnsi="Times New Roman"/>
              </w:rPr>
              <w:lastRenderedPageBreak/>
              <w:t>Июнь</w:t>
            </w:r>
          </w:p>
        </w:tc>
        <w:tc>
          <w:tcPr>
            <w:tcW w:w="2517" w:type="dxa"/>
          </w:tcPr>
          <w:p w:rsidR="00DD6511" w:rsidRPr="00DD6511" w:rsidRDefault="00DD6511" w:rsidP="00DD6511">
            <w:pPr>
              <w:tabs>
                <w:tab w:val="left" w:pos="5535"/>
              </w:tabs>
              <w:jc w:val="center"/>
              <w:rPr>
                <w:rFonts w:ascii="Times New Roman" w:hAnsi="Times New Roman"/>
              </w:rPr>
            </w:pPr>
            <w:r w:rsidRPr="00DD6511">
              <w:rPr>
                <w:rFonts w:ascii="Times New Roman" w:hAnsi="Times New Roman"/>
              </w:rPr>
              <w:t>все возрастные группы</w:t>
            </w:r>
          </w:p>
        </w:tc>
      </w:tr>
    </w:tbl>
    <w:p w:rsidR="00DD6511" w:rsidRPr="00DD6511" w:rsidRDefault="00DD6511" w:rsidP="00DD6511">
      <w:pPr>
        <w:spacing w:after="0" w:line="240" w:lineRule="auto"/>
        <w:jc w:val="center"/>
        <w:rPr>
          <w:rFonts w:ascii="Times New Roman" w:eastAsia="Calibri" w:hAnsi="Times New Roman" w:cs="Times New Roman"/>
          <w:b/>
          <w:i/>
          <w:sz w:val="24"/>
          <w:szCs w:val="24"/>
          <w:u w:val="single"/>
          <w:lang w:eastAsia="ru-RU"/>
        </w:rPr>
      </w:pPr>
    </w:p>
    <w:p w:rsidR="00DD6511" w:rsidRPr="00DD6511" w:rsidRDefault="00DD6511" w:rsidP="00DD6511">
      <w:pPr>
        <w:spacing w:after="0" w:line="240" w:lineRule="auto"/>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sz w:val="24"/>
          <w:szCs w:val="24"/>
          <w:u w:val="single"/>
          <w:lang w:eastAsia="ru-RU"/>
        </w:rPr>
        <w:t>3.3. Особенности организации предметно-пространственной развивающей образовательной среды</w:t>
      </w:r>
    </w:p>
    <w:p w:rsidR="00DD6511" w:rsidRPr="00DD6511" w:rsidRDefault="00DD6511" w:rsidP="00DD6511">
      <w:pPr>
        <w:spacing w:after="0" w:line="240" w:lineRule="auto"/>
        <w:jc w:val="center"/>
        <w:rPr>
          <w:rFonts w:ascii="Times New Roman" w:eastAsia="Calibri" w:hAnsi="Times New Roman" w:cs="Times New Roman"/>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Требования к предметно-пространственной развивающей образовательной</w:t>
      </w:r>
      <w:r w:rsidRPr="00DD6511">
        <w:rPr>
          <w:rFonts w:ascii="Times New Roman" w:eastAsia="Calibri" w:hAnsi="Times New Roman" w:cs="Times New Roman"/>
          <w:b/>
          <w:i/>
          <w:sz w:val="24"/>
          <w:szCs w:val="24"/>
          <w:u w:val="single"/>
          <w:lang w:eastAsia="ru-RU"/>
        </w:rPr>
        <w:t xml:space="preserve"> </w:t>
      </w:r>
      <w:r w:rsidRPr="00DD6511">
        <w:rPr>
          <w:rFonts w:ascii="Times New Roman" w:eastAsia="Calibri" w:hAnsi="Times New Roman" w:cs="Times New Roman"/>
          <w:i/>
          <w:sz w:val="24"/>
          <w:szCs w:val="24"/>
          <w:u w:val="single"/>
          <w:lang w:eastAsia="ru-RU"/>
        </w:rPr>
        <w:t>среде.</w:t>
      </w:r>
    </w:p>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p>
    <w:p w:rsidR="00DD6511" w:rsidRPr="00DD6511" w:rsidRDefault="00DD6511" w:rsidP="00DD6511">
      <w:pPr>
        <w:numPr>
          <w:ilvl w:val="1"/>
          <w:numId w:val="29"/>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МБДОУ, группы, а также территории, прилегающей к МБДОУ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D6511" w:rsidRPr="00DD6511" w:rsidRDefault="00DD6511" w:rsidP="00DD6511">
      <w:pPr>
        <w:numPr>
          <w:ilvl w:val="1"/>
          <w:numId w:val="29"/>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D6511" w:rsidRPr="00DD6511" w:rsidRDefault="00DD6511" w:rsidP="00DD6511">
      <w:pPr>
        <w:numPr>
          <w:ilvl w:val="1"/>
          <w:numId w:val="29"/>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Развивающая предметно-пространственная среда должна обеспечивать:</w:t>
      </w:r>
    </w:p>
    <w:p w:rsidR="00DD6511" w:rsidRPr="00DD6511" w:rsidRDefault="00DD6511" w:rsidP="00DD6511">
      <w:pPr>
        <w:numPr>
          <w:ilvl w:val="0"/>
          <w:numId w:val="33"/>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реализацию различных образовательных программ;</w:t>
      </w:r>
    </w:p>
    <w:p w:rsidR="00DD6511" w:rsidRPr="00DD6511" w:rsidRDefault="00DD6511" w:rsidP="00DD6511">
      <w:pPr>
        <w:numPr>
          <w:ilvl w:val="0"/>
          <w:numId w:val="33"/>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DD6511" w:rsidRPr="00DD6511" w:rsidRDefault="00DD6511" w:rsidP="00DD6511">
      <w:pPr>
        <w:numPr>
          <w:ilvl w:val="0"/>
          <w:numId w:val="33"/>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учет возрастных особенностей детей.</w:t>
      </w:r>
    </w:p>
    <w:p w:rsidR="00DD6511" w:rsidRPr="00DD6511" w:rsidRDefault="00DD6511" w:rsidP="00DD6511">
      <w:pPr>
        <w:numPr>
          <w:ilvl w:val="1"/>
          <w:numId w:val="29"/>
        </w:numPr>
        <w:spacing w:after="0" w:line="240" w:lineRule="auto"/>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D6511" w:rsidRPr="00DD6511" w:rsidRDefault="00DD6511" w:rsidP="00DD6511">
      <w:pPr>
        <w:spacing w:after="0" w:line="240" w:lineRule="auto"/>
        <w:ind w:left="284"/>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u w:val="single"/>
          <w:lang w:eastAsia="ru-RU"/>
        </w:rPr>
        <w:t>Насыщенност</w:t>
      </w:r>
      <w:r w:rsidRPr="00DD6511">
        <w:rPr>
          <w:rFonts w:ascii="Times New Roman" w:eastAsia="Calibri" w:hAnsi="Times New Roman" w:cs="Times New Roman"/>
          <w:b/>
          <w:i/>
          <w:sz w:val="24"/>
          <w:szCs w:val="24"/>
          <w:u w:val="single"/>
          <w:lang w:eastAsia="ru-RU"/>
        </w:rPr>
        <w:t>ь</w:t>
      </w:r>
      <w:r w:rsidRPr="00DD6511">
        <w:rPr>
          <w:rFonts w:ascii="Times New Roman" w:eastAsia="Calibri" w:hAnsi="Times New Roman" w:cs="Times New Roman"/>
          <w:sz w:val="24"/>
          <w:szCs w:val="24"/>
          <w:lang w:eastAsia="ru-RU"/>
        </w:rPr>
        <w:t xml:space="preserve"> среды должна соответствовать возрастным возможностям детей и содержанию Программы.</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возможность самовыражения детей.</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roofErr w:type="spellStart"/>
      <w:r w:rsidRPr="00DD6511">
        <w:rPr>
          <w:rFonts w:ascii="Times New Roman" w:eastAsia="Calibri" w:hAnsi="Times New Roman" w:cs="Times New Roman"/>
          <w:i/>
          <w:sz w:val="24"/>
          <w:szCs w:val="24"/>
          <w:u w:val="single"/>
          <w:lang w:eastAsia="ru-RU"/>
        </w:rPr>
        <w:t>Трансформируемость</w:t>
      </w:r>
      <w:proofErr w:type="spellEnd"/>
      <w:r w:rsidRPr="00DD6511">
        <w:rPr>
          <w:rFonts w:ascii="Times New Roman" w:eastAsia="Calibri"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roofErr w:type="spellStart"/>
      <w:r w:rsidRPr="00DD6511">
        <w:rPr>
          <w:rFonts w:ascii="Times New Roman" w:eastAsia="Calibri" w:hAnsi="Times New Roman" w:cs="Times New Roman"/>
          <w:i/>
          <w:sz w:val="24"/>
          <w:szCs w:val="24"/>
          <w:u w:val="single"/>
          <w:lang w:eastAsia="ru-RU"/>
        </w:rPr>
        <w:t>Полифункциональность</w:t>
      </w:r>
      <w:proofErr w:type="spellEnd"/>
      <w:r w:rsidRPr="00DD6511">
        <w:rPr>
          <w:rFonts w:ascii="Times New Roman" w:eastAsia="Calibri" w:hAnsi="Times New Roman" w:cs="Times New Roman"/>
          <w:sz w:val="24"/>
          <w:szCs w:val="24"/>
          <w:lang w:eastAsia="ru-RU"/>
        </w:rPr>
        <w:t xml:space="preserve"> материалов предполагает:</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u w:val="single"/>
          <w:lang w:eastAsia="ru-RU"/>
        </w:rPr>
        <w:t>Вариативность</w:t>
      </w:r>
      <w:r w:rsidRPr="00DD6511">
        <w:rPr>
          <w:rFonts w:ascii="Times New Roman" w:eastAsia="Calibri" w:hAnsi="Times New Roman" w:cs="Times New Roman"/>
          <w:sz w:val="24"/>
          <w:szCs w:val="24"/>
          <w:lang w:eastAsia="ru-RU"/>
        </w:rPr>
        <w:t xml:space="preserve"> среды предполагает:</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u w:val="single"/>
          <w:lang w:eastAsia="ru-RU"/>
        </w:rPr>
        <w:t xml:space="preserve">Доступность </w:t>
      </w:r>
      <w:r w:rsidRPr="00DD6511">
        <w:rPr>
          <w:rFonts w:ascii="Times New Roman" w:eastAsia="Calibri" w:hAnsi="Times New Roman" w:cs="Times New Roman"/>
          <w:sz w:val="24"/>
          <w:szCs w:val="24"/>
          <w:lang w:eastAsia="ru-RU"/>
        </w:rPr>
        <w:t>среды предполагает:</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доступность для воспитанников, в том числе детей с ограниченными возможностями здоровья всех помещений, где осуществляется образовательная деятельность;</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i/>
          <w:sz w:val="24"/>
          <w:szCs w:val="24"/>
          <w:u w:val="single"/>
          <w:lang w:eastAsia="ru-RU"/>
        </w:rPr>
        <w:t>Безопасность</w:t>
      </w:r>
      <w:r w:rsidRPr="00DD6511">
        <w:rPr>
          <w:rFonts w:ascii="Times New Roman" w:eastAsia="Calibri"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D6511" w:rsidRPr="00DD6511" w:rsidRDefault="00DD6511" w:rsidP="00DD6511">
      <w:pPr>
        <w:spacing w:after="0" w:line="240" w:lineRule="auto"/>
        <w:rPr>
          <w:rFonts w:ascii="Times New Roman" w:eastAsia="Calibri" w:hAnsi="Times New Roman" w:cs="Times New Roman"/>
          <w:b/>
          <w:i/>
          <w:sz w:val="24"/>
          <w:szCs w:val="24"/>
          <w:u w:val="single"/>
          <w:lang w:eastAsia="ru-RU"/>
        </w:rPr>
      </w:pPr>
    </w:p>
    <w:p w:rsidR="00DD6511" w:rsidRPr="00DD6511" w:rsidRDefault="00DD6511" w:rsidP="00DD6511">
      <w:pPr>
        <w:tabs>
          <w:tab w:val="left" w:pos="3303"/>
        </w:tabs>
        <w:spacing w:after="0" w:line="240" w:lineRule="auto"/>
        <w:ind w:firstLine="567"/>
        <w:jc w:val="center"/>
        <w:rPr>
          <w:rFonts w:ascii="Times New Roman" w:eastAsia="Calibri" w:hAnsi="Times New Roman" w:cs="Times New Roman"/>
          <w:i/>
          <w:color w:val="000000"/>
          <w:sz w:val="24"/>
          <w:szCs w:val="24"/>
          <w:u w:val="single"/>
        </w:rPr>
      </w:pPr>
      <w:r w:rsidRPr="00DD6511">
        <w:rPr>
          <w:rFonts w:ascii="Times New Roman" w:eastAsia="Calibri" w:hAnsi="Times New Roman" w:cs="Times New Roman"/>
          <w:i/>
          <w:color w:val="000000"/>
          <w:sz w:val="24"/>
          <w:szCs w:val="24"/>
          <w:u w:val="single"/>
        </w:rPr>
        <w:t>Особенности организации предметно-пространственной развивающей среды</w:t>
      </w:r>
    </w:p>
    <w:p w:rsidR="00DD6511" w:rsidRPr="00DD6511" w:rsidRDefault="00DD6511" w:rsidP="00DD6511">
      <w:pPr>
        <w:tabs>
          <w:tab w:val="left" w:pos="3303"/>
        </w:tabs>
        <w:spacing w:after="0" w:line="240" w:lineRule="auto"/>
        <w:ind w:firstLine="567"/>
        <w:jc w:val="both"/>
        <w:rPr>
          <w:rFonts w:ascii="Times New Roman" w:eastAsia="Calibri" w:hAnsi="Times New Roman" w:cs="Times New Roman"/>
          <w:i/>
          <w:color w:val="000000"/>
          <w:sz w:val="24"/>
          <w:szCs w:val="24"/>
          <w:u w:val="single"/>
        </w:rPr>
      </w:pPr>
    </w:p>
    <w:p w:rsidR="00DD6511" w:rsidRPr="00DD6511" w:rsidRDefault="00DD6511" w:rsidP="00DD6511">
      <w:pPr>
        <w:tabs>
          <w:tab w:val="left" w:pos="3303"/>
        </w:tabs>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Организуя предметно-пространственную развивающую среду в </w:t>
      </w:r>
      <w:r w:rsidRPr="00DD6511">
        <w:rPr>
          <w:rFonts w:ascii="Times New Roman" w:eastAsia="Calibri" w:hAnsi="Times New Roman" w:cs="Times New Roman"/>
          <w:i/>
          <w:color w:val="000000"/>
          <w:sz w:val="24"/>
          <w:szCs w:val="24"/>
          <w:u w:val="single"/>
        </w:rPr>
        <w:t>средней, логопедической</w:t>
      </w:r>
      <w:r w:rsidRPr="00DD6511">
        <w:rPr>
          <w:rFonts w:ascii="Times New Roman" w:eastAsia="Calibri" w:hAnsi="Times New Roman" w:cs="Times New Roman"/>
          <w:color w:val="000000"/>
          <w:sz w:val="24"/>
          <w:szCs w:val="24"/>
        </w:rPr>
        <w:t xml:space="preserve"> группе, педагоги должны руководствоваться возрастными и психологическими особенностями  дошкольников среднего возраста.</w:t>
      </w:r>
    </w:p>
    <w:p w:rsidR="00DD6511" w:rsidRPr="00DD6511" w:rsidRDefault="00DD6511" w:rsidP="00DD6511">
      <w:pPr>
        <w:tabs>
          <w:tab w:val="left" w:pos="3303"/>
        </w:tabs>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В </w:t>
      </w:r>
      <w:r w:rsidRPr="00DD6511">
        <w:rPr>
          <w:rFonts w:ascii="Times New Roman" w:eastAsia="Calibri" w:hAnsi="Times New Roman" w:cs="Times New Roman"/>
          <w:i/>
          <w:color w:val="000000"/>
          <w:sz w:val="24"/>
          <w:szCs w:val="24"/>
          <w:u w:val="single"/>
        </w:rPr>
        <w:t>центре «Будем говорить правильно»</w:t>
      </w:r>
      <w:r w:rsidRPr="00DD6511">
        <w:rPr>
          <w:rFonts w:ascii="Times New Roman" w:eastAsia="Calibri" w:hAnsi="Times New Roman" w:cs="Times New Roman"/>
          <w:color w:val="000000"/>
          <w:sz w:val="24"/>
          <w:szCs w:val="24"/>
        </w:rPr>
        <w:t xml:space="preserve"> в групповом помещении обязательно должна быть представлена картотека предметных картинок по всем изучаемым лексическим темам.</w:t>
      </w:r>
    </w:p>
    <w:p w:rsidR="00DD6511" w:rsidRPr="00DD6511" w:rsidRDefault="00DD6511" w:rsidP="00DD6511">
      <w:pPr>
        <w:tabs>
          <w:tab w:val="left" w:pos="3303"/>
        </w:tabs>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В </w:t>
      </w:r>
      <w:r w:rsidRPr="00DD6511">
        <w:rPr>
          <w:rFonts w:ascii="Times New Roman" w:eastAsia="Calibri" w:hAnsi="Times New Roman" w:cs="Times New Roman"/>
          <w:i/>
          <w:color w:val="000000"/>
          <w:sz w:val="24"/>
          <w:szCs w:val="24"/>
          <w:u w:val="single"/>
        </w:rPr>
        <w:t>центре «Играем в театр»</w:t>
      </w:r>
      <w:r w:rsidRPr="00DD6511">
        <w:rPr>
          <w:rFonts w:ascii="Times New Roman" w:eastAsia="Calibri" w:hAnsi="Times New Roman" w:cs="Times New Roman"/>
          <w:color w:val="000000"/>
          <w:sz w:val="24"/>
          <w:szCs w:val="24"/>
        </w:rPr>
        <w:t xml:space="preserve">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DD6511" w:rsidRPr="00DD6511" w:rsidRDefault="00DD6511" w:rsidP="00DD6511">
      <w:pPr>
        <w:tabs>
          <w:tab w:val="left" w:pos="3303"/>
        </w:tabs>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Ребенка пятого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w:t>
      </w:r>
      <w:r w:rsidRPr="00DD6511">
        <w:rPr>
          <w:rFonts w:ascii="Times New Roman" w:eastAsia="Calibri" w:hAnsi="Times New Roman" w:cs="Times New Roman"/>
          <w:i/>
          <w:color w:val="000000"/>
          <w:sz w:val="24"/>
          <w:szCs w:val="24"/>
          <w:u w:val="single"/>
        </w:rPr>
        <w:t>центре науки и природы,</w:t>
      </w:r>
      <w:r w:rsidRPr="00DD6511">
        <w:rPr>
          <w:rFonts w:ascii="Times New Roman" w:eastAsia="Calibri" w:hAnsi="Times New Roman" w:cs="Times New Roman"/>
          <w:color w:val="000000"/>
          <w:sz w:val="24"/>
          <w:szCs w:val="24"/>
        </w:rPr>
        <w:t xml:space="preserve">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безмен, песочные часы, аптечные весы. Педагоги привлекают детей к фиксации результатов опытов в журнале.</w:t>
      </w:r>
    </w:p>
    <w:p w:rsidR="00DD6511" w:rsidRPr="00DD6511" w:rsidRDefault="00DD6511" w:rsidP="00DD6511">
      <w:pPr>
        <w:tabs>
          <w:tab w:val="left" w:pos="3303"/>
        </w:tabs>
        <w:spacing w:after="0" w:line="240" w:lineRule="auto"/>
        <w:ind w:firstLine="567"/>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lastRenderedPageBreak/>
        <w:t>У детей пятого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DD6511" w:rsidRPr="00DD6511" w:rsidRDefault="00DD6511" w:rsidP="00DD6511">
      <w:pPr>
        <w:tabs>
          <w:tab w:val="left" w:pos="3303"/>
        </w:tabs>
        <w:spacing w:after="0" w:line="240" w:lineRule="auto"/>
        <w:ind w:firstLine="567"/>
        <w:jc w:val="both"/>
        <w:rPr>
          <w:rFonts w:ascii="Times New Roman" w:eastAsia="Calibri" w:hAnsi="Times New Roman" w:cs="Times New Roman"/>
          <w:color w:val="000000"/>
          <w:sz w:val="24"/>
          <w:szCs w:val="24"/>
        </w:rPr>
      </w:pPr>
      <w:proofErr w:type="gramStart"/>
      <w:r w:rsidRPr="00DD6511">
        <w:rPr>
          <w:rFonts w:ascii="Times New Roman" w:eastAsia="Calibri" w:hAnsi="Times New Roman" w:cs="Times New Roman"/>
          <w:color w:val="000000"/>
          <w:sz w:val="24"/>
          <w:szCs w:val="24"/>
        </w:rPr>
        <w:t xml:space="preserve">В </w:t>
      </w:r>
      <w:r w:rsidRPr="00DD6511">
        <w:rPr>
          <w:rFonts w:ascii="Times New Roman" w:eastAsia="Calibri" w:hAnsi="Times New Roman" w:cs="Times New Roman"/>
          <w:i/>
          <w:color w:val="000000"/>
          <w:sz w:val="24"/>
          <w:szCs w:val="24"/>
          <w:u w:val="single"/>
        </w:rPr>
        <w:t>логопедическом кабинете</w:t>
      </w:r>
      <w:r w:rsidRPr="00DD6511">
        <w:rPr>
          <w:rFonts w:ascii="Times New Roman" w:eastAsia="Calibri" w:hAnsi="Times New Roman" w:cs="Times New Roman"/>
          <w:color w:val="000000"/>
          <w:sz w:val="24"/>
          <w:szCs w:val="24"/>
        </w:rPr>
        <w:t xml:space="preserve"> при организации развивающей среды нужно создать и наполнить необходимым оборудованием </w:t>
      </w:r>
      <w:r w:rsidRPr="00DD6511">
        <w:rPr>
          <w:rFonts w:ascii="Times New Roman" w:eastAsia="Calibri" w:hAnsi="Times New Roman" w:cs="Times New Roman"/>
          <w:i/>
          <w:color w:val="000000"/>
          <w:sz w:val="24"/>
          <w:szCs w:val="24"/>
          <w:u w:val="single"/>
        </w:rPr>
        <w:t>центры,</w:t>
      </w:r>
      <w:r w:rsidRPr="00DD6511">
        <w:rPr>
          <w:rFonts w:ascii="Times New Roman" w:eastAsia="Calibri" w:hAnsi="Times New Roman" w:cs="Times New Roman"/>
          <w:color w:val="000000"/>
          <w:sz w:val="24"/>
          <w:szCs w:val="24"/>
        </w:rPr>
        <w:t xml:space="preserve">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proofErr w:type="gramEnd"/>
      <w:r w:rsidRPr="00DD6511">
        <w:rPr>
          <w:rFonts w:ascii="Times New Roman" w:eastAsia="Calibri" w:hAnsi="Times New Roman" w:cs="Times New Roman"/>
          <w:b/>
          <w:color w:val="000000"/>
          <w:sz w:val="24"/>
          <w:szCs w:val="24"/>
        </w:rPr>
        <w:t xml:space="preserve"> </w:t>
      </w:r>
      <w:r w:rsidRPr="00DD6511">
        <w:rPr>
          <w:rFonts w:ascii="Times New Roman" w:eastAsia="Calibri" w:hAnsi="Times New Roman" w:cs="Times New Roman"/>
          <w:i/>
          <w:color w:val="000000"/>
          <w:sz w:val="24"/>
          <w:szCs w:val="24"/>
          <w:u w:val="single"/>
        </w:rPr>
        <w:t xml:space="preserve">Картотеки </w:t>
      </w:r>
      <w:r w:rsidRPr="00DD6511">
        <w:rPr>
          <w:rFonts w:ascii="Times New Roman" w:eastAsia="Calibri" w:hAnsi="Times New Roman" w:cs="Times New Roman"/>
          <w:color w:val="000000"/>
          <w:sz w:val="24"/>
          <w:szCs w:val="24"/>
        </w:rPr>
        <w:t>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По рекомендации психологов следует сохранить  центры с игрушками и играми для девочек и мальчиков. Детей можно привлечь к замене оборудования в центрах.</w:t>
      </w:r>
    </w:p>
    <w:p w:rsidR="00DD6511" w:rsidRPr="00DD6511" w:rsidRDefault="00DD6511" w:rsidP="00DD6511">
      <w:pPr>
        <w:spacing w:after="0" w:line="240" w:lineRule="auto"/>
        <w:ind w:firstLine="426"/>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DD6511" w:rsidRPr="00DD6511" w:rsidRDefault="00DD6511" w:rsidP="00DD6511">
      <w:pPr>
        <w:spacing w:after="0" w:line="240" w:lineRule="auto"/>
        <w:ind w:firstLine="426"/>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DD6511" w:rsidRPr="00DD6511" w:rsidRDefault="00DD6511" w:rsidP="00DD6511">
      <w:pPr>
        <w:spacing w:after="0" w:line="240" w:lineRule="auto"/>
        <w:ind w:firstLine="426"/>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Оснащение центров должно меняться в соответствии с тематическим планированием образовательного процесса.</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В качестве центров развития могут выступать:</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Центр науки и природы в групповом помещении</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Центр сюжетно-ролевых игр</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Центр книги</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Центр математического развития</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Центр «Будем говорить правильно»</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Центр двигательной активности</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Центр сенсомоторного развития</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Центр изобразительной деятельности</w:t>
      </w:r>
    </w:p>
    <w:p w:rsidR="00DD6511" w:rsidRPr="00DD6511" w:rsidRDefault="00DD6511" w:rsidP="00DD6511">
      <w:p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Центр конструирования</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 Центр музыкально-театрализованной деятельности </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bl>
      <w:tblPr>
        <w:tblW w:w="15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43"/>
        <w:gridCol w:w="3262"/>
        <w:gridCol w:w="9638"/>
      </w:tblGrid>
      <w:tr w:rsidR="00DD6511" w:rsidRPr="00DD6511" w:rsidTr="0075562B">
        <w:tc>
          <w:tcPr>
            <w:tcW w:w="15743" w:type="dxa"/>
            <w:gridSpan w:val="3"/>
            <w:tcBorders>
              <w:top w:val="outset" w:sz="6" w:space="0" w:color="auto"/>
              <w:bottom w:val="outset" w:sz="6" w:space="0" w:color="auto"/>
            </w:tcBorders>
          </w:tcPr>
          <w:p w:rsidR="00DD6511" w:rsidRPr="00DD6511" w:rsidRDefault="00DD6511" w:rsidP="00DD6511">
            <w:pPr>
              <w:jc w:val="center"/>
              <w:rPr>
                <w:rFonts w:ascii="Times New Roman" w:eastAsia="Calibri" w:hAnsi="Times New Roman" w:cs="Times New Roman"/>
                <w:sz w:val="24"/>
                <w:szCs w:val="24"/>
                <w:lang w:eastAsia="ru-RU"/>
              </w:rPr>
            </w:pPr>
            <w:r w:rsidRPr="00DD6511">
              <w:rPr>
                <w:rFonts w:ascii="Times New Roman" w:eastAsia="Calibri" w:hAnsi="Times New Roman" w:cs="Times New Roman"/>
                <w:b/>
                <w:bCs/>
                <w:sz w:val="24"/>
                <w:szCs w:val="24"/>
                <w:lang w:eastAsia="ru-RU"/>
              </w:rPr>
              <w:t>Центры развития активности детей в групповых помещениях</w:t>
            </w:r>
          </w:p>
        </w:tc>
      </w:tr>
      <w:tr w:rsidR="00DD6511" w:rsidRPr="00DD6511" w:rsidTr="0075562B">
        <w:tc>
          <w:tcPr>
            <w:tcW w:w="2843" w:type="dxa"/>
            <w:vMerge w:val="restart"/>
            <w:tcBorders>
              <w:top w:val="outset" w:sz="6" w:space="0" w:color="auto"/>
              <w:bottom w:val="outset" w:sz="6" w:space="0" w:color="auto"/>
              <w:right w:val="outset" w:sz="6" w:space="0" w:color="auto"/>
            </w:tcBorders>
          </w:tcPr>
          <w:p w:rsidR="00DD6511" w:rsidRPr="00DD6511" w:rsidRDefault="00DD6511" w:rsidP="00DD6511">
            <w:pPr>
              <w:spacing w:after="0"/>
              <w:jc w:val="center"/>
              <w:rPr>
                <w:rFonts w:ascii="Times New Roman" w:eastAsia="Calibri" w:hAnsi="Times New Roman" w:cs="Times New Roman"/>
                <w:b/>
                <w:bCs/>
                <w:i/>
                <w:iCs/>
                <w:sz w:val="24"/>
                <w:szCs w:val="24"/>
                <w:lang w:eastAsia="ru-RU"/>
              </w:rPr>
            </w:pPr>
            <w:r w:rsidRPr="00DD6511">
              <w:rPr>
                <w:rFonts w:ascii="Times New Roman" w:eastAsia="Calibri" w:hAnsi="Times New Roman" w:cs="Times New Roman"/>
                <w:b/>
                <w:bCs/>
                <w:i/>
                <w:iCs/>
                <w:sz w:val="24"/>
                <w:szCs w:val="24"/>
                <w:lang w:eastAsia="ru-RU"/>
              </w:rPr>
              <w:t>Образовательная</w:t>
            </w:r>
          </w:p>
          <w:p w:rsidR="00DD6511" w:rsidRPr="00DD6511" w:rsidRDefault="00DD6511" w:rsidP="00DD6511">
            <w:pPr>
              <w:spacing w:after="0"/>
              <w:jc w:val="center"/>
              <w:rPr>
                <w:rFonts w:ascii="Times New Roman" w:eastAsia="Calibri" w:hAnsi="Times New Roman" w:cs="Times New Roman"/>
                <w:sz w:val="24"/>
                <w:szCs w:val="24"/>
                <w:lang w:eastAsia="ru-RU"/>
              </w:rPr>
            </w:pPr>
            <w:r w:rsidRPr="00DD6511">
              <w:rPr>
                <w:rFonts w:ascii="Times New Roman" w:eastAsia="Calibri" w:hAnsi="Times New Roman" w:cs="Times New Roman"/>
                <w:b/>
                <w:bCs/>
                <w:i/>
                <w:iCs/>
                <w:sz w:val="24"/>
                <w:szCs w:val="24"/>
                <w:lang w:eastAsia="ru-RU"/>
              </w:rPr>
              <w:t xml:space="preserve"> область</w:t>
            </w:r>
          </w:p>
        </w:tc>
        <w:tc>
          <w:tcPr>
            <w:tcW w:w="3262" w:type="dxa"/>
            <w:tcBorders>
              <w:top w:val="outset" w:sz="6" w:space="0" w:color="auto"/>
              <w:left w:val="outset" w:sz="6" w:space="0" w:color="auto"/>
              <w:bottom w:val="outset" w:sz="6" w:space="0" w:color="auto"/>
              <w:right w:val="outset" w:sz="6" w:space="0" w:color="auto"/>
            </w:tcBorders>
          </w:tcPr>
          <w:p w:rsidR="00DD6511" w:rsidRPr="00DD6511" w:rsidRDefault="00DD6511" w:rsidP="00DD6511">
            <w:pPr>
              <w:jc w:val="center"/>
              <w:rPr>
                <w:rFonts w:ascii="Times New Roman" w:eastAsia="Calibri" w:hAnsi="Times New Roman" w:cs="Times New Roman"/>
                <w:sz w:val="24"/>
                <w:szCs w:val="24"/>
                <w:lang w:eastAsia="ru-RU"/>
              </w:rPr>
            </w:pPr>
            <w:r w:rsidRPr="00DD6511">
              <w:rPr>
                <w:rFonts w:ascii="Times New Roman" w:eastAsia="Calibri" w:hAnsi="Times New Roman" w:cs="Times New Roman"/>
                <w:b/>
                <w:bCs/>
                <w:i/>
                <w:iCs/>
                <w:sz w:val="24"/>
                <w:szCs w:val="24"/>
                <w:lang w:eastAsia="ru-RU"/>
              </w:rPr>
              <w:t>Центры активности</w:t>
            </w:r>
          </w:p>
        </w:tc>
        <w:tc>
          <w:tcPr>
            <w:tcW w:w="9638" w:type="dxa"/>
            <w:tcBorders>
              <w:top w:val="outset" w:sz="6" w:space="0" w:color="auto"/>
              <w:left w:val="outset" w:sz="6" w:space="0" w:color="auto"/>
              <w:bottom w:val="outset" w:sz="6" w:space="0" w:color="auto"/>
            </w:tcBorders>
          </w:tcPr>
          <w:p w:rsidR="00DD6511" w:rsidRPr="00DD6511" w:rsidRDefault="00DD6511" w:rsidP="00DD6511">
            <w:pPr>
              <w:jc w:val="center"/>
              <w:rPr>
                <w:rFonts w:ascii="Times New Roman" w:eastAsia="Calibri" w:hAnsi="Times New Roman" w:cs="Times New Roman"/>
                <w:sz w:val="24"/>
                <w:szCs w:val="24"/>
                <w:lang w:eastAsia="ru-RU"/>
              </w:rPr>
            </w:pPr>
            <w:r w:rsidRPr="00DD6511">
              <w:rPr>
                <w:rFonts w:ascii="Times New Roman" w:eastAsia="Calibri" w:hAnsi="Times New Roman" w:cs="Times New Roman"/>
                <w:b/>
                <w:bCs/>
                <w:i/>
                <w:iCs/>
                <w:sz w:val="24"/>
                <w:szCs w:val="24"/>
                <w:lang w:eastAsia="ru-RU"/>
              </w:rPr>
              <w:t>Содержание центра (материалы, оборудование)</w:t>
            </w:r>
          </w:p>
        </w:tc>
      </w:tr>
      <w:tr w:rsidR="00DD6511" w:rsidRPr="00DD6511" w:rsidTr="0075562B">
        <w:tc>
          <w:tcPr>
            <w:tcW w:w="2843" w:type="dxa"/>
            <w:vMerge/>
            <w:tcBorders>
              <w:top w:val="outset" w:sz="6" w:space="0" w:color="auto"/>
              <w:bottom w:val="outset" w:sz="6" w:space="0" w:color="auto"/>
              <w:right w:val="outset" w:sz="6" w:space="0" w:color="auto"/>
            </w:tcBorders>
            <w:vAlign w:val="center"/>
          </w:tcPr>
          <w:p w:rsidR="00DD6511" w:rsidRPr="00DD6511" w:rsidRDefault="00DD6511" w:rsidP="00DD6511">
            <w:pPr>
              <w:jc w:val="center"/>
              <w:rPr>
                <w:rFonts w:ascii="Times New Roman" w:eastAsia="Calibri" w:hAnsi="Times New Roman" w:cs="Times New Roman"/>
                <w:sz w:val="24"/>
                <w:szCs w:val="24"/>
                <w:lang w:eastAsia="ru-RU"/>
              </w:rPr>
            </w:pPr>
          </w:p>
        </w:tc>
        <w:tc>
          <w:tcPr>
            <w:tcW w:w="12900" w:type="dxa"/>
            <w:gridSpan w:val="2"/>
            <w:tcBorders>
              <w:top w:val="outset" w:sz="6" w:space="0" w:color="auto"/>
              <w:left w:val="outset" w:sz="6" w:space="0" w:color="auto"/>
              <w:bottom w:val="outset" w:sz="6" w:space="0" w:color="auto"/>
            </w:tcBorders>
          </w:tcPr>
          <w:p w:rsidR="00DD6511" w:rsidRPr="00DD6511" w:rsidRDefault="00DD6511" w:rsidP="00DD6511">
            <w:pPr>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Cs/>
                <w:i/>
                <w:sz w:val="24"/>
                <w:szCs w:val="24"/>
                <w:u w:val="single"/>
                <w:lang w:eastAsia="ru-RU"/>
              </w:rPr>
              <w:t>Познавательное развитие детей</w:t>
            </w:r>
          </w:p>
        </w:tc>
      </w:tr>
      <w:tr w:rsidR="00DD6511" w:rsidRPr="00DD6511" w:rsidTr="0075562B">
        <w:trPr>
          <w:trHeight w:val="4758"/>
        </w:trPr>
        <w:tc>
          <w:tcPr>
            <w:tcW w:w="2843" w:type="dxa"/>
            <w:tcBorders>
              <w:top w:val="outset" w:sz="6" w:space="0" w:color="auto"/>
              <w:bottom w:val="single" w:sz="4" w:space="0" w:color="auto"/>
              <w:right w:val="outset" w:sz="6" w:space="0" w:color="auto"/>
            </w:tcBorders>
          </w:tcPr>
          <w:p w:rsidR="00DD6511" w:rsidRPr="00DD6511" w:rsidRDefault="00DD6511" w:rsidP="00DD6511">
            <w:pPr>
              <w:tabs>
                <w:tab w:val="left" w:pos="434"/>
              </w:tabs>
              <w:ind w:left="150"/>
              <w:jc w:val="center"/>
              <w:rPr>
                <w:rFonts w:ascii="Times New Roman" w:eastAsia="Calibri" w:hAnsi="Times New Roman" w:cs="Times New Roman"/>
                <w:bCs/>
                <w:i/>
                <w:sz w:val="24"/>
                <w:szCs w:val="24"/>
                <w:u w:val="single"/>
                <w:lang w:eastAsia="ru-RU"/>
              </w:rPr>
            </w:pPr>
            <w:r w:rsidRPr="00DD6511">
              <w:rPr>
                <w:rFonts w:ascii="Times New Roman" w:eastAsia="Calibri" w:hAnsi="Times New Roman" w:cs="Times New Roman"/>
                <w:bCs/>
                <w:i/>
                <w:sz w:val="24"/>
                <w:szCs w:val="24"/>
                <w:u w:val="single"/>
                <w:lang w:eastAsia="ru-RU"/>
              </w:rPr>
              <w:t>Познавательно-исследовательская деятельность</w:t>
            </w:r>
          </w:p>
          <w:p w:rsidR="00DD6511" w:rsidRPr="00DD6511" w:rsidRDefault="00DD6511" w:rsidP="00DD6511">
            <w:pPr>
              <w:tabs>
                <w:tab w:val="left" w:pos="434"/>
              </w:tabs>
              <w:ind w:left="150"/>
              <w:rPr>
                <w:rFonts w:ascii="Times New Roman" w:eastAsia="Calibri" w:hAnsi="Times New Roman" w:cs="Times New Roman"/>
                <w:sz w:val="24"/>
                <w:szCs w:val="24"/>
                <w:lang w:eastAsia="ru-RU"/>
              </w:rPr>
            </w:pPr>
            <w:r w:rsidRPr="00DD6511">
              <w:rPr>
                <w:rFonts w:ascii="Times New Roman" w:eastAsia="Calibri" w:hAnsi="Times New Roman" w:cs="Times New Roman"/>
                <w:b/>
                <w:bCs/>
                <w:sz w:val="24"/>
                <w:szCs w:val="24"/>
                <w:lang w:eastAsia="ru-RU"/>
              </w:rPr>
              <w:t> </w:t>
            </w:r>
          </w:p>
        </w:tc>
        <w:tc>
          <w:tcPr>
            <w:tcW w:w="3262" w:type="dxa"/>
            <w:tcBorders>
              <w:top w:val="outset" w:sz="6" w:space="0" w:color="auto"/>
              <w:left w:val="outset" w:sz="6" w:space="0" w:color="auto"/>
              <w:bottom w:val="single" w:sz="4" w:space="0" w:color="auto"/>
              <w:right w:val="outset" w:sz="6" w:space="0" w:color="auto"/>
            </w:tcBorders>
          </w:tcPr>
          <w:p w:rsidR="00DD6511" w:rsidRPr="00DD6511" w:rsidRDefault="00DD6511" w:rsidP="00DD6511">
            <w:pPr>
              <w:ind w:left="87"/>
              <w:jc w:val="center"/>
              <w:rPr>
                <w:rFonts w:ascii="Times New Roman" w:eastAsia="Calibri" w:hAnsi="Times New Roman" w:cs="Times New Roman"/>
                <w:sz w:val="24"/>
                <w:szCs w:val="24"/>
                <w:u w:val="single"/>
                <w:lang w:eastAsia="ru-RU"/>
              </w:rPr>
            </w:pPr>
            <w:r w:rsidRPr="00DD6511">
              <w:rPr>
                <w:rFonts w:ascii="Times New Roman" w:eastAsia="Calibri" w:hAnsi="Times New Roman" w:cs="Times New Roman"/>
                <w:sz w:val="24"/>
                <w:szCs w:val="24"/>
                <w:u w:val="single"/>
                <w:lang w:eastAsia="ru-RU"/>
              </w:rPr>
              <w:t>Центр науки и природы в групповом помещении</w:t>
            </w:r>
          </w:p>
          <w:p w:rsidR="00DD6511" w:rsidRPr="00DD6511" w:rsidRDefault="00DD6511" w:rsidP="00DD6511">
            <w:pPr>
              <w:rPr>
                <w:rFonts w:ascii="Times New Roman" w:eastAsia="Calibri" w:hAnsi="Times New Roman" w:cs="Times New Roman"/>
                <w:sz w:val="24"/>
                <w:szCs w:val="24"/>
                <w:lang w:eastAsia="ru-RU"/>
              </w:rPr>
            </w:pPr>
          </w:p>
        </w:tc>
        <w:tc>
          <w:tcPr>
            <w:tcW w:w="9638" w:type="dxa"/>
            <w:tcBorders>
              <w:top w:val="outset" w:sz="6" w:space="0" w:color="auto"/>
              <w:left w:val="outset" w:sz="6" w:space="0" w:color="auto"/>
              <w:bottom w:val="single" w:sz="4" w:space="0" w:color="auto"/>
            </w:tcBorders>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 Стол для проведения экспериментов.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2. Стеллаж для пособий и оборудования.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3. Бумажные полотенца.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5. Природный материал; песок, вода, глина, камешки, ракушки, минералы, разная </w:t>
            </w:r>
            <w:proofErr w:type="gramStart"/>
            <w:r w:rsidRPr="00DD6511">
              <w:rPr>
                <w:rFonts w:ascii="Times New Roman" w:eastAsia="Calibri" w:hAnsi="Times New Roman" w:cs="Times New Roman"/>
                <w:color w:val="000000"/>
                <w:sz w:val="24"/>
                <w:szCs w:val="24"/>
              </w:rPr>
              <w:t>по</w:t>
            </w:r>
            <w:proofErr w:type="gramEnd"/>
            <w:r w:rsidRPr="00DD6511">
              <w:rPr>
                <w:rFonts w:ascii="Times New Roman" w:eastAsia="Calibri" w:hAnsi="Times New Roman" w:cs="Times New Roman"/>
                <w:color w:val="000000"/>
                <w:sz w:val="24"/>
                <w:szCs w:val="24"/>
              </w:rPr>
              <w:t xml:space="preserve">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составу земля, различные семена и плоды, кора деревьев, мох, листья и т.п.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6. Сыпучие продукты (желуди, фасоль, горох, манка, мука, соль).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7. Емкости разной вместимости, ложки, лопатки, палочки, воронки, сито.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8. Лупы, цветные стекла.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9. Пищевые красители.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10. Песочные часы.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11. Вспомогательные материалы (пипетки, колбы, шпатели, вата, марля, шприцы без игл).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12. Игра «Времена года».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13. Календарь природы.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14. Комнатные растения (по программе) с указателями.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15. Лейки, опрыскиватель, палочки для рыхления почвы, кисточки.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p>
        </w:tc>
      </w:tr>
      <w:tr w:rsidR="00DD6511" w:rsidRPr="00DD6511" w:rsidTr="0075562B">
        <w:trPr>
          <w:trHeight w:val="2765"/>
        </w:trPr>
        <w:tc>
          <w:tcPr>
            <w:tcW w:w="2843" w:type="dxa"/>
            <w:tcBorders>
              <w:top w:val="single" w:sz="4" w:space="0" w:color="auto"/>
              <w:bottom w:val="outset" w:sz="6" w:space="0" w:color="auto"/>
              <w:right w:val="outset" w:sz="6" w:space="0" w:color="auto"/>
            </w:tcBorders>
          </w:tcPr>
          <w:p w:rsidR="00DD6511" w:rsidRPr="00DD6511" w:rsidRDefault="00DD6511" w:rsidP="00DD6511">
            <w:pPr>
              <w:tabs>
                <w:tab w:val="left" w:pos="434"/>
              </w:tabs>
              <w:ind w:left="150"/>
              <w:rPr>
                <w:rFonts w:ascii="Times New Roman" w:eastAsia="Calibri" w:hAnsi="Times New Roman" w:cs="Times New Roman"/>
                <w:b/>
                <w:bCs/>
                <w:sz w:val="24"/>
                <w:szCs w:val="24"/>
                <w:lang w:eastAsia="ru-RU"/>
              </w:rPr>
            </w:pPr>
          </w:p>
        </w:tc>
        <w:tc>
          <w:tcPr>
            <w:tcW w:w="3262" w:type="dxa"/>
            <w:tcBorders>
              <w:top w:val="single" w:sz="4" w:space="0" w:color="auto"/>
              <w:left w:val="outset" w:sz="6" w:space="0" w:color="auto"/>
              <w:bottom w:val="outset" w:sz="6" w:space="0" w:color="auto"/>
              <w:right w:val="outset" w:sz="6" w:space="0" w:color="auto"/>
            </w:tcBorders>
          </w:tcPr>
          <w:p w:rsidR="00DD6511" w:rsidRPr="00DD6511" w:rsidRDefault="00DD6511" w:rsidP="00DD6511">
            <w:pPr>
              <w:ind w:left="87"/>
              <w:jc w:val="center"/>
              <w:rPr>
                <w:rFonts w:ascii="Times New Roman" w:eastAsia="Calibri" w:hAnsi="Times New Roman" w:cs="Times New Roman"/>
                <w:sz w:val="24"/>
                <w:szCs w:val="24"/>
                <w:u w:val="single"/>
                <w:lang w:eastAsia="ru-RU"/>
              </w:rPr>
            </w:pPr>
            <w:r w:rsidRPr="00DD6511">
              <w:rPr>
                <w:rFonts w:ascii="Times New Roman" w:eastAsia="Calibri" w:hAnsi="Times New Roman" w:cs="Times New Roman"/>
                <w:sz w:val="24"/>
                <w:szCs w:val="24"/>
                <w:u w:val="single"/>
                <w:lang w:eastAsia="ru-RU"/>
              </w:rPr>
              <w:t xml:space="preserve"> Центр математического развития</w:t>
            </w:r>
          </w:p>
        </w:tc>
        <w:tc>
          <w:tcPr>
            <w:tcW w:w="9638" w:type="dxa"/>
            <w:tcBorders>
              <w:top w:val="single" w:sz="4" w:space="0" w:color="auto"/>
              <w:left w:val="outset" w:sz="6" w:space="0" w:color="auto"/>
              <w:bottom w:val="outset" w:sz="6" w:space="0" w:color="auto"/>
            </w:tcBorders>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1.Раздаточный счетный материал (игрушки, мелкие предметы, предметные картинки).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2.Комплекты счетного материала для   магнитной доски.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3.Занимательный и познавательный математический материал, логико-математические игры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4.Набор геометрических фигур.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5. «Волшебные часы» (части суток, времена года, дни недели). </w:t>
            </w:r>
          </w:p>
          <w:p w:rsidR="00DD6511" w:rsidRPr="00DD6511" w:rsidRDefault="00DD6511" w:rsidP="00DD6511">
            <w:pPr>
              <w:tabs>
                <w:tab w:val="left" w:pos="3303"/>
              </w:tabs>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6. Счетные палочки.</w:t>
            </w:r>
          </w:p>
        </w:tc>
      </w:tr>
      <w:tr w:rsidR="00DD6511" w:rsidRPr="00DD6511" w:rsidTr="0075562B">
        <w:trPr>
          <w:trHeight w:val="2442"/>
        </w:trPr>
        <w:tc>
          <w:tcPr>
            <w:tcW w:w="2843" w:type="dxa"/>
            <w:tcBorders>
              <w:top w:val="single" w:sz="4" w:space="0" w:color="auto"/>
              <w:bottom w:val="outset" w:sz="6" w:space="0" w:color="auto"/>
              <w:right w:val="outset" w:sz="6" w:space="0" w:color="auto"/>
            </w:tcBorders>
          </w:tcPr>
          <w:p w:rsidR="00DD6511" w:rsidRPr="00DD6511" w:rsidRDefault="00DD6511" w:rsidP="00DD6511">
            <w:pPr>
              <w:tabs>
                <w:tab w:val="left" w:pos="434"/>
              </w:tabs>
              <w:ind w:left="150"/>
              <w:rPr>
                <w:rFonts w:ascii="Times New Roman" w:eastAsia="Calibri" w:hAnsi="Times New Roman" w:cs="Times New Roman"/>
                <w:b/>
                <w:bCs/>
                <w:sz w:val="24"/>
                <w:szCs w:val="24"/>
                <w:lang w:eastAsia="ru-RU"/>
              </w:rPr>
            </w:pPr>
          </w:p>
        </w:tc>
        <w:tc>
          <w:tcPr>
            <w:tcW w:w="3262" w:type="dxa"/>
            <w:tcBorders>
              <w:top w:val="single" w:sz="4" w:space="0" w:color="auto"/>
              <w:left w:val="outset" w:sz="6" w:space="0" w:color="auto"/>
              <w:bottom w:val="outset" w:sz="6" w:space="0" w:color="auto"/>
              <w:right w:val="outset" w:sz="6" w:space="0" w:color="auto"/>
            </w:tcBorders>
          </w:tcPr>
          <w:p w:rsidR="00DD6511" w:rsidRPr="00DD6511" w:rsidRDefault="00DD6511" w:rsidP="00DD6511">
            <w:pPr>
              <w:ind w:left="87"/>
              <w:jc w:val="center"/>
              <w:rPr>
                <w:rFonts w:ascii="Times New Roman" w:eastAsia="Calibri" w:hAnsi="Times New Roman" w:cs="Times New Roman"/>
                <w:sz w:val="24"/>
                <w:szCs w:val="24"/>
                <w:u w:val="single"/>
                <w:lang w:eastAsia="ru-RU"/>
              </w:rPr>
            </w:pPr>
            <w:r w:rsidRPr="00DD6511">
              <w:rPr>
                <w:rFonts w:ascii="Times New Roman" w:eastAsia="Calibri" w:hAnsi="Times New Roman" w:cs="Times New Roman"/>
                <w:sz w:val="24"/>
                <w:szCs w:val="24"/>
                <w:u w:val="single"/>
                <w:lang w:eastAsia="ru-RU"/>
              </w:rPr>
              <w:t xml:space="preserve"> Центр сенсомоторного развития </w:t>
            </w:r>
          </w:p>
          <w:p w:rsidR="00DD6511" w:rsidRPr="00DD6511" w:rsidRDefault="00DD6511" w:rsidP="00DD6511">
            <w:pPr>
              <w:ind w:left="87"/>
              <w:rPr>
                <w:rFonts w:ascii="Times New Roman" w:eastAsia="Calibri" w:hAnsi="Times New Roman" w:cs="Times New Roman"/>
                <w:sz w:val="24"/>
                <w:szCs w:val="24"/>
                <w:lang w:eastAsia="ru-RU"/>
              </w:rPr>
            </w:pPr>
          </w:p>
        </w:tc>
        <w:tc>
          <w:tcPr>
            <w:tcW w:w="9638" w:type="dxa"/>
            <w:tcBorders>
              <w:top w:val="single" w:sz="4" w:space="0" w:color="auto"/>
              <w:left w:val="outset" w:sz="6" w:space="0" w:color="auto"/>
              <w:bottom w:val="outset" w:sz="6" w:space="0" w:color="auto"/>
            </w:tcBorders>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1.Плоскостные изображения предметов и объектов для обводки по всем изучаемым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лексическим темам.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2. Разрезные картинки и </w:t>
            </w:r>
            <w:proofErr w:type="spellStart"/>
            <w:r w:rsidRPr="00DD6511">
              <w:rPr>
                <w:rFonts w:ascii="Times New Roman" w:eastAsia="Calibri" w:hAnsi="Times New Roman" w:cs="Times New Roman"/>
                <w:color w:val="000000"/>
                <w:sz w:val="24"/>
                <w:szCs w:val="24"/>
              </w:rPr>
              <w:t>пазлы</w:t>
            </w:r>
            <w:proofErr w:type="spellEnd"/>
            <w:r w:rsidRPr="00DD6511">
              <w:rPr>
                <w:rFonts w:ascii="Times New Roman" w:eastAsia="Calibri" w:hAnsi="Times New Roman" w:cs="Times New Roman"/>
                <w:color w:val="000000"/>
                <w:sz w:val="24"/>
                <w:szCs w:val="24"/>
              </w:rPr>
              <w:t xml:space="preserve"> по всем изучаемым темам.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3. Кубики с картинками по всем темам.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4. «Пальчиковые бассейны» с различными наполнителями; желудями, каштанами, фасолью,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горохом, чечевицей, мелкими морскими камешками.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5. Массажные мячики разных цветов и размеров.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6. Мяч среднего размера, малые мячи разных цветов (10 шт.).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7. Флажки разных цветов (10 шт.).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8. Игрушки-шнуровки, игрушки-застежки.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9. Мелкая и средняя мозаики и схемы выкладывания узоров из них.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10. Мелкий и средний конструкторы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11. Занимательные игрушки из разноцветных прищепок. </w:t>
            </w:r>
          </w:p>
        </w:tc>
      </w:tr>
      <w:tr w:rsidR="00DD6511" w:rsidRPr="00DD6511" w:rsidTr="0075562B">
        <w:tc>
          <w:tcPr>
            <w:tcW w:w="2843" w:type="dxa"/>
            <w:tcBorders>
              <w:top w:val="outset" w:sz="6" w:space="0" w:color="auto"/>
              <w:bottom w:val="outset" w:sz="6" w:space="0" w:color="auto"/>
              <w:right w:val="outset" w:sz="6" w:space="0" w:color="auto"/>
            </w:tcBorders>
          </w:tcPr>
          <w:p w:rsidR="00DD6511" w:rsidRPr="00DD6511" w:rsidRDefault="00DD6511" w:rsidP="00DD6511">
            <w:pPr>
              <w:ind w:left="150"/>
              <w:rPr>
                <w:rFonts w:ascii="Times New Roman" w:eastAsia="Calibri" w:hAnsi="Times New Roman" w:cs="Times New Roman"/>
                <w:b/>
                <w:bCs/>
                <w:sz w:val="24"/>
                <w:szCs w:val="24"/>
                <w:lang w:eastAsia="ru-RU"/>
              </w:rPr>
            </w:pPr>
          </w:p>
        </w:tc>
        <w:tc>
          <w:tcPr>
            <w:tcW w:w="12900" w:type="dxa"/>
            <w:gridSpan w:val="2"/>
            <w:tcBorders>
              <w:top w:val="outset" w:sz="6" w:space="0" w:color="auto"/>
              <w:left w:val="outset" w:sz="6" w:space="0" w:color="auto"/>
              <w:bottom w:val="outset" w:sz="6" w:space="0" w:color="auto"/>
            </w:tcBorders>
          </w:tcPr>
          <w:p w:rsidR="00DD6511" w:rsidRPr="00DD6511" w:rsidRDefault="00DD6511" w:rsidP="00DD6511">
            <w:pPr>
              <w:spacing w:after="0" w:line="240" w:lineRule="auto"/>
              <w:ind w:left="140"/>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Речевое развитие детей</w:t>
            </w:r>
          </w:p>
        </w:tc>
      </w:tr>
      <w:tr w:rsidR="00DD6511" w:rsidRPr="00DD6511" w:rsidTr="0075562B">
        <w:tc>
          <w:tcPr>
            <w:tcW w:w="2843" w:type="dxa"/>
            <w:tcBorders>
              <w:top w:val="outset" w:sz="6" w:space="0" w:color="auto"/>
              <w:bottom w:val="outset" w:sz="6" w:space="0" w:color="auto"/>
              <w:right w:val="outset" w:sz="6" w:space="0" w:color="auto"/>
            </w:tcBorders>
          </w:tcPr>
          <w:p w:rsidR="00DD6511" w:rsidRPr="00DD6511" w:rsidRDefault="00DD6511" w:rsidP="00DD6511">
            <w:pPr>
              <w:ind w:left="150"/>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Cs/>
                <w:i/>
                <w:sz w:val="24"/>
                <w:szCs w:val="24"/>
                <w:u w:val="single"/>
                <w:lang w:eastAsia="ru-RU"/>
              </w:rPr>
              <w:t>Восприятие художественной литературы и фольклора</w:t>
            </w:r>
          </w:p>
          <w:p w:rsidR="00DD6511" w:rsidRPr="00DD6511" w:rsidRDefault="00DD6511" w:rsidP="00DD6511">
            <w:pPr>
              <w:spacing w:after="0" w:line="240" w:lineRule="auto"/>
              <w:ind w:left="150"/>
              <w:jc w:val="center"/>
              <w:rPr>
                <w:rFonts w:ascii="Times New Roman" w:eastAsia="Calibri" w:hAnsi="Times New Roman" w:cs="Times New Roman"/>
                <w:i/>
                <w:sz w:val="24"/>
                <w:szCs w:val="24"/>
                <w:u w:val="single"/>
                <w:lang w:eastAsia="ru-RU"/>
              </w:rPr>
            </w:pPr>
          </w:p>
        </w:tc>
        <w:tc>
          <w:tcPr>
            <w:tcW w:w="3262" w:type="dxa"/>
            <w:tcBorders>
              <w:top w:val="outset" w:sz="6" w:space="0" w:color="auto"/>
              <w:left w:val="outset" w:sz="6" w:space="0" w:color="auto"/>
              <w:bottom w:val="outset" w:sz="6" w:space="0" w:color="auto"/>
              <w:right w:val="outset" w:sz="6" w:space="0" w:color="auto"/>
            </w:tcBorders>
          </w:tcPr>
          <w:p w:rsidR="00DD6511" w:rsidRPr="00DD6511" w:rsidRDefault="00DD6511" w:rsidP="00DD6511">
            <w:pPr>
              <w:ind w:left="87"/>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xml:space="preserve"> Центр книги</w:t>
            </w:r>
          </w:p>
        </w:tc>
        <w:tc>
          <w:tcPr>
            <w:tcW w:w="9638" w:type="dxa"/>
            <w:tcBorders>
              <w:top w:val="outset" w:sz="6" w:space="0" w:color="auto"/>
              <w:left w:val="outset" w:sz="6" w:space="0" w:color="auto"/>
              <w:bottom w:val="outset" w:sz="6" w:space="0" w:color="auto"/>
            </w:tcBorders>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 Стеллаж или открытая витрина для книг.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2. Столик, два стульчика, мягкий диван.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3. Детские книги по программе и любимые книги детей, два-три постоянно меняемых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детских журнала.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4. Книги, знакомящие с культурой русского народа: сказки, загадки, </w:t>
            </w:r>
            <w:proofErr w:type="spellStart"/>
            <w:r w:rsidRPr="00DD6511">
              <w:rPr>
                <w:rFonts w:ascii="Times New Roman" w:eastAsia="Calibri" w:hAnsi="Times New Roman" w:cs="Times New Roman"/>
                <w:color w:val="000000"/>
                <w:sz w:val="24"/>
                <w:szCs w:val="24"/>
              </w:rPr>
              <w:t>потешки</w:t>
            </w:r>
            <w:proofErr w:type="spellEnd"/>
            <w:r w:rsidRPr="00DD6511">
              <w:rPr>
                <w:rFonts w:ascii="Times New Roman" w:eastAsia="Calibri" w:hAnsi="Times New Roman" w:cs="Times New Roman"/>
                <w:color w:val="000000"/>
                <w:sz w:val="24"/>
                <w:szCs w:val="24"/>
              </w:rPr>
              <w:t xml:space="preserve">, игры.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5. Книжки-раскраски по изучаемым лексическим темам, книжки-самоделки.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6. Магнитофон, аудиокассеты с записью литературных произведений для детей. </w:t>
            </w:r>
          </w:p>
        </w:tc>
      </w:tr>
      <w:tr w:rsidR="00DD6511" w:rsidRPr="00DD6511" w:rsidTr="0075562B">
        <w:tc>
          <w:tcPr>
            <w:tcW w:w="2843" w:type="dxa"/>
            <w:tcBorders>
              <w:top w:val="outset" w:sz="6" w:space="0" w:color="auto"/>
              <w:bottom w:val="outset" w:sz="6" w:space="0" w:color="auto"/>
              <w:right w:val="outset" w:sz="6" w:space="0" w:color="auto"/>
            </w:tcBorders>
          </w:tcPr>
          <w:p w:rsidR="00DD6511" w:rsidRPr="00DD6511" w:rsidRDefault="00DD6511" w:rsidP="00DD6511">
            <w:pPr>
              <w:ind w:left="150"/>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Cs/>
                <w:i/>
                <w:sz w:val="24"/>
                <w:szCs w:val="24"/>
                <w:u w:val="single"/>
                <w:lang w:eastAsia="ru-RU"/>
              </w:rPr>
              <w:t>Развитие речи</w:t>
            </w:r>
          </w:p>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p>
        </w:tc>
        <w:tc>
          <w:tcPr>
            <w:tcW w:w="3262" w:type="dxa"/>
            <w:tcBorders>
              <w:top w:val="outset" w:sz="6" w:space="0" w:color="auto"/>
              <w:left w:val="outset" w:sz="6" w:space="0" w:color="auto"/>
              <w:bottom w:val="outset" w:sz="6" w:space="0" w:color="auto"/>
              <w:right w:val="outset" w:sz="6" w:space="0" w:color="auto"/>
            </w:tcBorders>
          </w:tcPr>
          <w:p w:rsidR="00DD6511" w:rsidRPr="00DD6511" w:rsidRDefault="00DD6511" w:rsidP="00DD6511">
            <w:pPr>
              <w:ind w:left="87"/>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xml:space="preserve"> Центр речевого развития</w:t>
            </w:r>
          </w:p>
          <w:p w:rsidR="00DD6511" w:rsidRPr="00DD6511" w:rsidRDefault="00DD6511" w:rsidP="00DD6511">
            <w:pPr>
              <w:ind w:left="87"/>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xml:space="preserve">Центр «Будем говорить </w:t>
            </w:r>
            <w:r w:rsidRPr="00DD6511">
              <w:rPr>
                <w:rFonts w:ascii="Times New Roman" w:eastAsia="Calibri" w:hAnsi="Times New Roman" w:cs="Times New Roman"/>
                <w:i/>
                <w:sz w:val="24"/>
                <w:szCs w:val="24"/>
                <w:u w:val="single"/>
                <w:lang w:eastAsia="ru-RU"/>
              </w:rPr>
              <w:lastRenderedPageBreak/>
              <w:t>правильно»</w:t>
            </w:r>
          </w:p>
        </w:tc>
        <w:tc>
          <w:tcPr>
            <w:tcW w:w="9638" w:type="dxa"/>
            <w:tcBorders>
              <w:top w:val="outset" w:sz="6" w:space="0" w:color="auto"/>
              <w:left w:val="outset" w:sz="6" w:space="0" w:color="auto"/>
              <w:bottom w:val="outset" w:sz="6" w:space="0" w:color="auto"/>
            </w:tcBorders>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3"/>
                <w:szCs w:val="23"/>
              </w:rPr>
              <w:lastRenderedPageBreak/>
              <w:t>1.</w:t>
            </w:r>
            <w:r w:rsidRPr="00DD6511">
              <w:rPr>
                <w:rFonts w:ascii="Times New Roman" w:eastAsia="Calibri" w:hAnsi="Times New Roman" w:cs="Times New Roman"/>
                <w:color w:val="000000"/>
                <w:sz w:val="24"/>
                <w:szCs w:val="24"/>
              </w:rPr>
              <w:t xml:space="preserve">Зеркало с лампой дополнительного освещения.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2.Стульчики или скамеечка для занятий у зеркала.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3. Полка или этажерка для пособий.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4. Пособия и игрушки для выработки направленной воздушной струи; тренажеры,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lastRenderedPageBreak/>
              <w:t xml:space="preserve">    «Мыльные пузыри», надувные игрушки, природный материал. </w:t>
            </w:r>
          </w:p>
          <w:p w:rsidR="00DD6511" w:rsidRPr="00DD6511" w:rsidRDefault="00DD6511" w:rsidP="00DD6511">
            <w:pPr>
              <w:tabs>
                <w:tab w:val="left" w:pos="3303"/>
              </w:tabs>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5. Сюжетные картинки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6. Настольно-печатные игры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7. Сюжетные картинки, серии сюжетных картинок. </w:t>
            </w:r>
          </w:p>
          <w:p w:rsidR="00DD6511" w:rsidRPr="00DD6511" w:rsidRDefault="00DD6511" w:rsidP="00DD6511">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8.Лото и другие игры по изучаемым лексическим темам. </w:t>
            </w:r>
          </w:p>
          <w:p w:rsidR="00DD6511" w:rsidRPr="00DD6511" w:rsidRDefault="00DD6511" w:rsidP="00DD6511">
            <w:pPr>
              <w:tabs>
                <w:tab w:val="left" w:pos="3303"/>
              </w:tabs>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9.Игры по направлению «Обеспечение безопасности жизнедеятельности» </w:t>
            </w:r>
          </w:p>
          <w:p w:rsidR="00DD6511" w:rsidRPr="00DD6511" w:rsidRDefault="00DD6511" w:rsidP="00DD6511">
            <w:pPr>
              <w:tabs>
                <w:tab w:val="left" w:pos="3303"/>
              </w:tabs>
              <w:spacing w:after="0" w:line="240" w:lineRule="auto"/>
              <w:ind w:left="142"/>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(«Можно и нельзя», «Как себя вести?», «За столом»)</w:t>
            </w:r>
          </w:p>
          <w:p w:rsidR="00DD6511" w:rsidRPr="00DD6511" w:rsidRDefault="00DD6511" w:rsidP="00DD6511">
            <w:pPr>
              <w:spacing w:after="0" w:line="240" w:lineRule="auto"/>
              <w:ind w:left="140"/>
              <w:jc w:val="both"/>
              <w:rPr>
                <w:rFonts w:ascii="Times New Roman" w:eastAsia="Calibri" w:hAnsi="Times New Roman" w:cs="Times New Roman"/>
                <w:sz w:val="24"/>
                <w:szCs w:val="24"/>
                <w:lang w:eastAsia="ru-RU"/>
              </w:rPr>
            </w:pPr>
          </w:p>
        </w:tc>
      </w:tr>
      <w:tr w:rsidR="00DD6511" w:rsidRPr="00DD6511" w:rsidTr="0075562B">
        <w:tc>
          <w:tcPr>
            <w:tcW w:w="15743" w:type="dxa"/>
            <w:gridSpan w:val="3"/>
            <w:tcBorders>
              <w:top w:val="outset" w:sz="6" w:space="0" w:color="auto"/>
              <w:bottom w:val="outset" w:sz="6" w:space="0" w:color="auto"/>
            </w:tcBorders>
          </w:tcPr>
          <w:p w:rsidR="00DD6511" w:rsidRPr="00DD6511" w:rsidRDefault="00DD6511" w:rsidP="00DD6511">
            <w:pPr>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Cs/>
                <w:i/>
                <w:sz w:val="24"/>
                <w:szCs w:val="24"/>
                <w:u w:val="single"/>
                <w:lang w:eastAsia="ru-RU"/>
              </w:rPr>
              <w:lastRenderedPageBreak/>
              <w:t>Физическое развитие детей</w:t>
            </w:r>
          </w:p>
        </w:tc>
      </w:tr>
      <w:tr w:rsidR="00DD6511" w:rsidRPr="00DD6511" w:rsidTr="0075562B">
        <w:tc>
          <w:tcPr>
            <w:tcW w:w="2843" w:type="dxa"/>
            <w:vMerge w:val="restart"/>
            <w:tcBorders>
              <w:top w:val="outset" w:sz="6" w:space="0" w:color="auto"/>
              <w:right w:val="outset" w:sz="6" w:space="0" w:color="auto"/>
            </w:tcBorders>
          </w:tcPr>
          <w:p w:rsidR="00DD6511" w:rsidRPr="00DD6511" w:rsidRDefault="00DD6511" w:rsidP="00DD6511">
            <w:pPr>
              <w:ind w:left="150" w:right="55"/>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Cs/>
                <w:i/>
                <w:sz w:val="24"/>
                <w:szCs w:val="24"/>
                <w:u w:val="single"/>
                <w:lang w:eastAsia="ru-RU"/>
              </w:rPr>
              <w:t>Двигательная деятельность</w:t>
            </w:r>
          </w:p>
          <w:p w:rsidR="00DD6511" w:rsidRPr="00DD6511" w:rsidRDefault="00DD6511" w:rsidP="00DD6511">
            <w:pPr>
              <w:ind w:left="150" w:right="55"/>
              <w:jc w:val="center"/>
              <w:rPr>
                <w:rFonts w:ascii="Times New Roman" w:eastAsia="Calibri" w:hAnsi="Times New Roman" w:cs="Times New Roman"/>
                <w:i/>
                <w:sz w:val="24"/>
                <w:szCs w:val="24"/>
                <w:u w:val="single"/>
                <w:lang w:eastAsia="ru-RU"/>
              </w:rPr>
            </w:pPr>
          </w:p>
        </w:tc>
        <w:tc>
          <w:tcPr>
            <w:tcW w:w="3262" w:type="dxa"/>
            <w:tcBorders>
              <w:top w:val="outset" w:sz="6" w:space="0" w:color="auto"/>
              <w:left w:val="outset" w:sz="6" w:space="0" w:color="auto"/>
              <w:bottom w:val="outset" w:sz="6" w:space="0" w:color="auto"/>
              <w:right w:val="outset" w:sz="6" w:space="0" w:color="auto"/>
            </w:tcBorders>
          </w:tcPr>
          <w:p w:rsidR="00DD6511" w:rsidRPr="00DD6511" w:rsidRDefault="00DD6511" w:rsidP="00DD6511">
            <w:pPr>
              <w:ind w:left="150" w:right="55"/>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Центр двигательной активности</w:t>
            </w:r>
          </w:p>
        </w:tc>
        <w:tc>
          <w:tcPr>
            <w:tcW w:w="9638" w:type="dxa"/>
            <w:vMerge w:val="restart"/>
            <w:tcBorders>
              <w:top w:val="outset" w:sz="6" w:space="0" w:color="auto"/>
              <w:left w:val="outset" w:sz="6" w:space="0" w:color="auto"/>
              <w:bottom w:val="outset" w:sz="6" w:space="0" w:color="auto"/>
            </w:tcBorders>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 Мячи средние разных цветов.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2. Мячи малые разных цветов.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3. Мячики массажные разных цветов и размеров.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4. Обручи.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5. </w:t>
            </w:r>
            <w:proofErr w:type="spellStart"/>
            <w:r w:rsidRPr="00DD6511">
              <w:rPr>
                <w:rFonts w:ascii="Times New Roman" w:eastAsia="Calibri" w:hAnsi="Times New Roman" w:cs="Times New Roman"/>
                <w:color w:val="000000"/>
                <w:sz w:val="24"/>
                <w:szCs w:val="24"/>
              </w:rPr>
              <w:t>Кольцеброс</w:t>
            </w:r>
            <w:proofErr w:type="spellEnd"/>
            <w:r w:rsidRPr="00DD6511">
              <w:rPr>
                <w:rFonts w:ascii="Times New Roman" w:eastAsia="Calibri" w:hAnsi="Times New Roman" w:cs="Times New Roman"/>
                <w:color w:val="000000"/>
                <w:sz w:val="24"/>
                <w:szCs w:val="24"/>
              </w:rPr>
              <w:t xml:space="preserve">.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6. Кегли.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7. Мишени с набором мячиков на «липучках».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8. Длинная скакалка.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9. Летающая тарелка (для использования на прогулке).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10. Нетрадиционное спортивное оборудование.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p>
        </w:tc>
      </w:tr>
      <w:tr w:rsidR="00DD6511" w:rsidRPr="00DD6511" w:rsidTr="0075562B">
        <w:tc>
          <w:tcPr>
            <w:tcW w:w="2843" w:type="dxa"/>
            <w:vMerge/>
            <w:tcBorders>
              <w:right w:val="outset" w:sz="6" w:space="0" w:color="auto"/>
            </w:tcBorders>
          </w:tcPr>
          <w:p w:rsidR="00DD6511" w:rsidRPr="00DD6511" w:rsidRDefault="00DD6511" w:rsidP="00DD6511">
            <w:pPr>
              <w:numPr>
                <w:ilvl w:val="0"/>
                <w:numId w:val="35"/>
              </w:numPr>
              <w:spacing w:after="0" w:line="240" w:lineRule="auto"/>
              <w:ind w:left="150" w:right="55"/>
              <w:jc w:val="center"/>
              <w:rPr>
                <w:rFonts w:ascii="Times New Roman" w:eastAsia="Calibri" w:hAnsi="Times New Roman" w:cs="Times New Roman"/>
                <w:i/>
                <w:sz w:val="24"/>
                <w:szCs w:val="24"/>
                <w:u w:val="single"/>
                <w:lang w:eastAsia="ru-RU"/>
              </w:rPr>
            </w:pPr>
          </w:p>
        </w:tc>
        <w:tc>
          <w:tcPr>
            <w:tcW w:w="3262" w:type="dxa"/>
            <w:tcBorders>
              <w:top w:val="outset" w:sz="6" w:space="0" w:color="auto"/>
              <w:left w:val="outset" w:sz="6" w:space="0" w:color="auto"/>
              <w:bottom w:val="outset" w:sz="6" w:space="0" w:color="auto"/>
              <w:right w:val="outset" w:sz="6" w:space="0" w:color="auto"/>
            </w:tcBorders>
          </w:tcPr>
          <w:p w:rsidR="00DD6511" w:rsidRPr="00DD6511" w:rsidRDefault="00DD6511" w:rsidP="00DD6511">
            <w:pPr>
              <w:ind w:left="150" w:right="55"/>
              <w:jc w:val="center"/>
              <w:rPr>
                <w:rFonts w:ascii="Times New Roman" w:eastAsia="Calibri" w:hAnsi="Times New Roman" w:cs="Times New Roman"/>
                <w:i/>
                <w:sz w:val="24"/>
                <w:szCs w:val="24"/>
                <w:u w:val="single"/>
                <w:lang w:eastAsia="ru-RU"/>
              </w:rPr>
            </w:pPr>
          </w:p>
        </w:tc>
        <w:tc>
          <w:tcPr>
            <w:tcW w:w="9638" w:type="dxa"/>
            <w:vMerge/>
            <w:tcBorders>
              <w:top w:val="outset" w:sz="6" w:space="0" w:color="auto"/>
              <w:left w:val="outset" w:sz="6" w:space="0" w:color="auto"/>
              <w:bottom w:val="outset" w:sz="6" w:space="0" w:color="auto"/>
            </w:tcBorders>
            <w:vAlign w:val="center"/>
          </w:tcPr>
          <w:p w:rsidR="00DD6511" w:rsidRPr="00DD6511" w:rsidRDefault="00DD6511" w:rsidP="00DD6511">
            <w:pPr>
              <w:tabs>
                <w:tab w:val="num" w:pos="424"/>
              </w:tabs>
              <w:ind w:left="140"/>
              <w:jc w:val="both"/>
              <w:rPr>
                <w:rFonts w:ascii="Times New Roman" w:eastAsia="Calibri" w:hAnsi="Times New Roman" w:cs="Times New Roman"/>
                <w:sz w:val="24"/>
                <w:szCs w:val="24"/>
                <w:lang w:eastAsia="ru-RU"/>
              </w:rPr>
            </w:pPr>
          </w:p>
        </w:tc>
      </w:tr>
      <w:tr w:rsidR="00DD6511" w:rsidRPr="00DD6511" w:rsidTr="0075562B">
        <w:trPr>
          <w:trHeight w:val="711"/>
        </w:trPr>
        <w:tc>
          <w:tcPr>
            <w:tcW w:w="2843" w:type="dxa"/>
            <w:vMerge/>
            <w:tcBorders>
              <w:bottom w:val="outset" w:sz="6" w:space="0" w:color="auto"/>
              <w:right w:val="outset" w:sz="6" w:space="0" w:color="auto"/>
            </w:tcBorders>
          </w:tcPr>
          <w:p w:rsidR="00DD6511" w:rsidRPr="00DD6511" w:rsidRDefault="00DD6511" w:rsidP="00DD6511">
            <w:pPr>
              <w:numPr>
                <w:ilvl w:val="0"/>
                <w:numId w:val="35"/>
              </w:numPr>
              <w:spacing w:after="0" w:line="240" w:lineRule="auto"/>
              <w:ind w:left="150" w:right="55"/>
              <w:jc w:val="center"/>
              <w:rPr>
                <w:rFonts w:ascii="Times New Roman" w:eastAsia="Calibri" w:hAnsi="Times New Roman" w:cs="Times New Roman"/>
                <w:i/>
                <w:sz w:val="24"/>
                <w:szCs w:val="24"/>
                <w:u w:val="single"/>
                <w:lang w:eastAsia="ru-RU"/>
              </w:rPr>
            </w:pPr>
          </w:p>
        </w:tc>
        <w:tc>
          <w:tcPr>
            <w:tcW w:w="3262" w:type="dxa"/>
            <w:tcBorders>
              <w:top w:val="outset" w:sz="6" w:space="0" w:color="auto"/>
              <w:left w:val="outset" w:sz="6" w:space="0" w:color="auto"/>
              <w:bottom w:val="outset" w:sz="6" w:space="0" w:color="auto"/>
              <w:right w:val="outset" w:sz="6" w:space="0" w:color="auto"/>
            </w:tcBorders>
          </w:tcPr>
          <w:p w:rsidR="00DD6511" w:rsidRPr="00DD6511" w:rsidRDefault="00DD6511" w:rsidP="00DD6511">
            <w:pPr>
              <w:ind w:left="150" w:right="55"/>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xml:space="preserve"> Центр сохранения здоровья ребенка</w:t>
            </w:r>
          </w:p>
        </w:tc>
        <w:tc>
          <w:tcPr>
            <w:tcW w:w="9638" w:type="dxa"/>
            <w:tcBorders>
              <w:top w:val="outset" w:sz="6" w:space="0" w:color="auto"/>
              <w:left w:val="outset" w:sz="6" w:space="0" w:color="auto"/>
              <w:bottom w:val="outset" w:sz="6" w:space="0" w:color="auto"/>
            </w:tcBorders>
          </w:tcPr>
          <w:p w:rsidR="00DD6511" w:rsidRPr="00DD6511" w:rsidRDefault="00DD6511" w:rsidP="00DD6511">
            <w:pPr>
              <w:tabs>
                <w:tab w:val="num" w:pos="424"/>
              </w:tabs>
              <w:ind w:left="140"/>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1.Плакаты по правилам безопасности жизнедеятельности</w:t>
            </w:r>
          </w:p>
        </w:tc>
      </w:tr>
      <w:tr w:rsidR="00DD6511" w:rsidRPr="00DD6511" w:rsidTr="0075562B">
        <w:tc>
          <w:tcPr>
            <w:tcW w:w="15743" w:type="dxa"/>
            <w:gridSpan w:val="3"/>
            <w:tcBorders>
              <w:top w:val="outset" w:sz="6" w:space="0" w:color="auto"/>
              <w:bottom w:val="outset" w:sz="6" w:space="0" w:color="auto"/>
            </w:tcBorders>
          </w:tcPr>
          <w:p w:rsidR="00DD6511" w:rsidRPr="00DD6511" w:rsidRDefault="00DD6511" w:rsidP="00DD6511">
            <w:pPr>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Cs/>
                <w:i/>
                <w:sz w:val="24"/>
                <w:szCs w:val="24"/>
                <w:u w:val="single"/>
                <w:lang w:eastAsia="ru-RU"/>
              </w:rPr>
              <w:t>Художественно-эстетическое развитие детей</w:t>
            </w:r>
          </w:p>
        </w:tc>
      </w:tr>
      <w:tr w:rsidR="00DD6511" w:rsidRPr="00DD6511" w:rsidTr="0075562B">
        <w:tc>
          <w:tcPr>
            <w:tcW w:w="2843" w:type="dxa"/>
            <w:tcBorders>
              <w:top w:val="outset" w:sz="6" w:space="0" w:color="auto"/>
              <w:bottom w:val="outset" w:sz="6" w:space="0" w:color="auto"/>
              <w:right w:val="outset" w:sz="6" w:space="0" w:color="auto"/>
            </w:tcBorders>
          </w:tcPr>
          <w:p w:rsidR="00DD6511" w:rsidRPr="00DD6511" w:rsidRDefault="00DD6511" w:rsidP="00DD6511">
            <w:pPr>
              <w:ind w:left="150"/>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Cs/>
                <w:i/>
                <w:sz w:val="24"/>
                <w:szCs w:val="24"/>
                <w:u w:val="single"/>
                <w:lang w:eastAsia="ru-RU"/>
              </w:rPr>
              <w:t>Изобразительная деятельность</w:t>
            </w:r>
          </w:p>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p>
        </w:tc>
        <w:tc>
          <w:tcPr>
            <w:tcW w:w="3262" w:type="dxa"/>
            <w:tcBorders>
              <w:top w:val="outset" w:sz="6" w:space="0" w:color="auto"/>
              <w:left w:val="outset" w:sz="6" w:space="0" w:color="auto"/>
              <w:bottom w:val="outset" w:sz="6" w:space="0" w:color="auto"/>
              <w:right w:val="outset" w:sz="6" w:space="0" w:color="auto"/>
            </w:tcBorders>
          </w:tcPr>
          <w:p w:rsidR="00DD6511" w:rsidRPr="00DD6511" w:rsidRDefault="00DD6511" w:rsidP="00DD6511">
            <w:pPr>
              <w:ind w:left="150"/>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xml:space="preserve"> Центр изобразительной деятельности</w:t>
            </w:r>
          </w:p>
          <w:p w:rsidR="00DD6511" w:rsidRPr="00DD6511" w:rsidRDefault="00DD6511" w:rsidP="00DD6511">
            <w:pPr>
              <w:ind w:left="150"/>
              <w:jc w:val="center"/>
              <w:rPr>
                <w:rFonts w:ascii="Times New Roman" w:eastAsia="Calibri" w:hAnsi="Times New Roman" w:cs="Times New Roman"/>
                <w:i/>
                <w:sz w:val="24"/>
                <w:szCs w:val="24"/>
                <w:u w:val="single"/>
                <w:lang w:eastAsia="ru-RU"/>
              </w:rPr>
            </w:pPr>
          </w:p>
        </w:tc>
        <w:tc>
          <w:tcPr>
            <w:tcW w:w="9638" w:type="dxa"/>
            <w:tcBorders>
              <w:top w:val="outset" w:sz="6" w:space="0" w:color="auto"/>
              <w:left w:val="outset" w:sz="6" w:space="0" w:color="auto"/>
              <w:bottom w:val="outset" w:sz="6" w:space="0" w:color="auto"/>
            </w:tcBorders>
          </w:tcPr>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 1 Цветной мел.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 3. Гуашевые и акварельные краски.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 4. Фломастеры, цветные карандаши.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 5. Пластилин, глина, соленое тесто.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 6. </w:t>
            </w:r>
            <w:proofErr w:type="gramStart"/>
            <w:r w:rsidRPr="00DD6511">
              <w:rPr>
                <w:rFonts w:ascii="Times New Roman" w:eastAsia="Calibri" w:hAnsi="Times New Roman" w:cs="Times New Roman"/>
                <w:sz w:val="24"/>
                <w:szCs w:val="24"/>
              </w:rPr>
              <w:t xml:space="preserve">Цветная и белая бумага, картон, обои, наклейки, лоскутки ткани, нитки, ленты, </w:t>
            </w:r>
            <w:proofErr w:type="gramEnd"/>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     самоклеящаяся пленка, старые открытки, природные материалы; сухие листья, лепестки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     цветов, семена, мелкие ракушки и т.п.</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 7. Рулон простых белых обоев для коллективных работ (рисунков, коллажей, аппликаций).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 8. Кисти, палочки, стеки, ножницы, поролон, печатки, клише, трафареты </w:t>
            </w:r>
            <w:proofErr w:type="gramStart"/>
            <w:r w:rsidRPr="00DD6511">
              <w:rPr>
                <w:rFonts w:ascii="Times New Roman" w:eastAsia="Calibri" w:hAnsi="Times New Roman" w:cs="Times New Roman"/>
                <w:sz w:val="24"/>
                <w:szCs w:val="24"/>
              </w:rPr>
              <w:t>по</w:t>
            </w:r>
            <w:proofErr w:type="gramEnd"/>
            <w:r w:rsidRPr="00DD6511">
              <w:rPr>
                <w:rFonts w:ascii="Times New Roman" w:eastAsia="Calibri" w:hAnsi="Times New Roman" w:cs="Times New Roman"/>
                <w:sz w:val="24"/>
                <w:szCs w:val="24"/>
              </w:rPr>
              <w:t xml:space="preserve"> изучаемым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     темам.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lastRenderedPageBreak/>
              <w:t xml:space="preserve"> 9. Клейстер.</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10. Доски для рисования мелом, фломастерами. </w:t>
            </w:r>
          </w:p>
          <w:p w:rsidR="00DD6511" w:rsidRPr="00DD6511" w:rsidRDefault="00DD6511" w:rsidP="00DD6511">
            <w:pPr>
              <w:tabs>
                <w:tab w:val="left" w:pos="3303"/>
              </w:tabs>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sz w:val="24"/>
                <w:szCs w:val="24"/>
              </w:rPr>
              <w:t xml:space="preserve"> 11.Книжки-раскраски.</w:t>
            </w:r>
          </w:p>
          <w:p w:rsidR="00DD6511" w:rsidRPr="00DD6511" w:rsidRDefault="00DD6511" w:rsidP="00DD6511">
            <w:pPr>
              <w:spacing w:after="0" w:line="240" w:lineRule="auto"/>
              <w:ind w:left="140"/>
              <w:jc w:val="both"/>
              <w:rPr>
                <w:rFonts w:ascii="Times New Roman" w:eastAsia="Calibri" w:hAnsi="Times New Roman" w:cs="Times New Roman"/>
                <w:sz w:val="24"/>
                <w:szCs w:val="24"/>
                <w:lang w:eastAsia="ru-RU"/>
              </w:rPr>
            </w:pPr>
          </w:p>
        </w:tc>
      </w:tr>
      <w:tr w:rsidR="00DD6511" w:rsidRPr="00DD6511" w:rsidTr="0075562B">
        <w:tc>
          <w:tcPr>
            <w:tcW w:w="2843" w:type="dxa"/>
            <w:tcBorders>
              <w:top w:val="outset" w:sz="6" w:space="0" w:color="auto"/>
              <w:bottom w:val="outset" w:sz="6" w:space="0" w:color="auto"/>
              <w:right w:val="outset" w:sz="6" w:space="0" w:color="auto"/>
            </w:tcBorders>
          </w:tcPr>
          <w:p w:rsidR="00DD6511" w:rsidRPr="00DD6511" w:rsidRDefault="00DD6511" w:rsidP="00DD6511">
            <w:pPr>
              <w:ind w:left="150"/>
              <w:jc w:val="both"/>
              <w:rPr>
                <w:rFonts w:ascii="Times New Roman" w:eastAsia="Calibri" w:hAnsi="Times New Roman" w:cs="Times New Roman"/>
                <w:b/>
                <w:bCs/>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DD6511" w:rsidRPr="00DD6511" w:rsidRDefault="00DD6511" w:rsidP="00DD6511">
            <w:pPr>
              <w:ind w:left="150"/>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xml:space="preserve"> Центр конструирования</w:t>
            </w:r>
          </w:p>
        </w:tc>
        <w:tc>
          <w:tcPr>
            <w:tcW w:w="9638" w:type="dxa"/>
            <w:tcBorders>
              <w:top w:val="outset" w:sz="6" w:space="0" w:color="auto"/>
              <w:left w:val="outset" w:sz="6" w:space="0" w:color="auto"/>
              <w:bottom w:val="outset" w:sz="6" w:space="0" w:color="auto"/>
            </w:tcBorders>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 Строительные конструкторы разного размера.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w:t>
            </w:r>
            <w:proofErr w:type="gramStart"/>
            <w:r w:rsidRPr="00DD6511">
              <w:rPr>
                <w:rFonts w:ascii="Times New Roman" w:eastAsia="Calibri" w:hAnsi="Times New Roman" w:cs="Times New Roman"/>
                <w:color w:val="000000"/>
                <w:sz w:val="24"/>
                <w:szCs w:val="24"/>
              </w:rPr>
              <w:t xml:space="preserve">2.Игрушки для обыгрывания построек (фигурки людей и животных, дорожные </w:t>
            </w:r>
            <w:proofErr w:type="gramEnd"/>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знаки, светофоры и т.п.).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3.Транспорт (мелкий, средний, крупный).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4. Машины легковые и грузовые (самосвалы, грузовики, фургоны, специальный транспорт).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5. Мозаика крупная и мелкая и схемы выкладывания узоров из нее.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6. Конструкторы типа «</w:t>
            </w:r>
            <w:proofErr w:type="spellStart"/>
            <w:r w:rsidRPr="00DD6511">
              <w:rPr>
                <w:rFonts w:ascii="Times New Roman" w:eastAsia="Calibri" w:hAnsi="Times New Roman" w:cs="Times New Roman"/>
                <w:color w:val="000000"/>
                <w:sz w:val="24"/>
                <w:szCs w:val="24"/>
              </w:rPr>
              <w:t>Lego</w:t>
            </w:r>
            <w:proofErr w:type="spellEnd"/>
            <w:r w:rsidRPr="00DD6511">
              <w:rPr>
                <w:rFonts w:ascii="Times New Roman" w:eastAsia="Calibri" w:hAnsi="Times New Roman" w:cs="Times New Roman"/>
                <w:color w:val="000000"/>
                <w:sz w:val="24"/>
                <w:szCs w:val="24"/>
              </w:rPr>
              <w:t>» или «</w:t>
            </w:r>
            <w:proofErr w:type="spellStart"/>
            <w:r w:rsidRPr="00DD6511">
              <w:rPr>
                <w:rFonts w:ascii="Times New Roman" w:eastAsia="Calibri" w:hAnsi="Times New Roman" w:cs="Times New Roman"/>
                <w:color w:val="000000"/>
                <w:sz w:val="24"/>
                <w:szCs w:val="24"/>
              </w:rPr>
              <w:t>Duplo</w:t>
            </w:r>
            <w:proofErr w:type="spellEnd"/>
            <w:r w:rsidRPr="00DD6511">
              <w:rPr>
                <w:rFonts w:ascii="Times New Roman" w:eastAsia="Calibri" w:hAnsi="Times New Roman" w:cs="Times New Roman"/>
                <w:color w:val="000000"/>
                <w:sz w:val="24"/>
                <w:szCs w:val="24"/>
              </w:rPr>
              <w:t xml:space="preserve">» с деталями разного размера и схемы выполнения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построек.</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7.Разрезные картинки (4—12 частей, все виды разрезов), </w:t>
            </w:r>
            <w:proofErr w:type="spellStart"/>
            <w:r w:rsidRPr="00DD6511">
              <w:rPr>
                <w:rFonts w:ascii="Times New Roman" w:eastAsia="Calibri" w:hAnsi="Times New Roman" w:cs="Times New Roman"/>
                <w:color w:val="000000"/>
                <w:sz w:val="24"/>
                <w:szCs w:val="24"/>
              </w:rPr>
              <w:t>пазлы</w:t>
            </w:r>
            <w:proofErr w:type="spellEnd"/>
            <w:r w:rsidRPr="00DD6511">
              <w:rPr>
                <w:rFonts w:ascii="Times New Roman" w:eastAsia="Calibri" w:hAnsi="Times New Roman" w:cs="Times New Roman"/>
                <w:color w:val="000000"/>
                <w:sz w:val="24"/>
                <w:szCs w:val="24"/>
              </w:rPr>
              <w:t xml:space="preserve">.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9.Различные сборные игрушки и схемы их сборки.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10.игрушки-шнуровки.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p>
        </w:tc>
      </w:tr>
      <w:tr w:rsidR="00DD6511" w:rsidRPr="00DD6511" w:rsidTr="0075562B">
        <w:tc>
          <w:tcPr>
            <w:tcW w:w="2843" w:type="dxa"/>
            <w:tcBorders>
              <w:top w:val="outset" w:sz="6" w:space="0" w:color="auto"/>
              <w:bottom w:val="outset" w:sz="6" w:space="0" w:color="auto"/>
              <w:right w:val="outset" w:sz="6" w:space="0" w:color="auto"/>
            </w:tcBorders>
          </w:tcPr>
          <w:p w:rsidR="00DD6511" w:rsidRPr="00DD6511" w:rsidRDefault="00DD6511" w:rsidP="00DD6511">
            <w:pPr>
              <w:ind w:left="150"/>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Cs/>
                <w:i/>
                <w:sz w:val="24"/>
                <w:szCs w:val="24"/>
                <w:u w:val="single"/>
                <w:lang w:eastAsia="ru-RU"/>
              </w:rPr>
              <w:t>Музыкальная деятельность</w:t>
            </w:r>
          </w:p>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p>
        </w:tc>
        <w:tc>
          <w:tcPr>
            <w:tcW w:w="3262" w:type="dxa"/>
            <w:tcBorders>
              <w:top w:val="outset" w:sz="6" w:space="0" w:color="auto"/>
              <w:left w:val="outset" w:sz="6" w:space="0" w:color="auto"/>
              <w:bottom w:val="outset" w:sz="6" w:space="0" w:color="auto"/>
              <w:right w:val="outset" w:sz="6" w:space="0" w:color="auto"/>
            </w:tcBorders>
          </w:tcPr>
          <w:p w:rsidR="00DD6511" w:rsidRPr="00DD6511" w:rsidRDefault="00DD6511" w:rsidP="00DD6511">
            <w:pPr>
              <w:ind w:left="150"/>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Центр музыкально-театрализованной деятельности</w:t>
            </w:r>
          </w:p>
        </w:tc>
        <w:tc>
          <w:tcPr>
            <w:tcW w:w="9638" w:type="dxa"/>
            <w:tcBorders>
              <w:top w:val="outset" w:sz="6" w:space="0" w:color="auto"/>
              <w:left w:val="outset" w:sz="6" w:space="0" w:color="auto"/>
              <w:bottom w:val="outset" w:sz="6" w:space="0" w:color="auto"/>
            </w:tcBorders>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 Музыкальные игрушки (балалайки, гармошки, пианино, лесенка).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2. </w:t>
            </w:r>
            <w:proofErr w:type="gramStart"/>
            <w:r w:rsidRPr="00DD6511">
              <w:rPr>
                <w:rFonts w:ascii="Times New Roman" w:eastAsia="Calibri" w:hAnsi="Times New Roman" w:cs="Times New Roman"/>
                <w:color w:val="000000"/>
                <w:sz w:val="24"/>
                <w:szCs w:val="24"/>
              </w:rPr>
              <w:t xml:space="preserve">Детские музыкальные инструменты (металлофон, барабан, погремушки, бубен, детский </w:t>
            </w:r>
            <w:proofErr w:type="gramEnd"/>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синтезатор, маракасы, румба, трещотка, треугольник, валдайские колокольчики).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3. «Поющие» игрушки.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4.Ложки, палочки, молоточки, кубики.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5.Магнитофон, аудиокассеты с записью детских песенок, музыки для детей, «голосов </w:t>
            </w:r>
          </w:p>
          <w:p w:rsidR="00DD6511" w:rsidRPr="00DD6511" w:rsidRDefault="00DD6511" w:rsidP="00DD6511">
            <w:pPr>
              <w:autoSpaceDE w:val="0"/>
              <w:autoSpaceDN w:val="0"/>
              <w:adjustRightInd w:val="0"/>
              <w:spacing w:after="0" w:line="240" w:lineRule="auto"/>
              <w:ind w:left="284"/>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природы».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6.Музыкально-дидактические игры; «Спой песенку по картинке», «Отгадай, на чем играю»,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«Ритмические полоски».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8. Большая ширма.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9. Настольная ширма. </w:t>
            </w:r>
          </w:p>
          <w:p w:rsidR="00DD6511" w:rsidRPr="00DD6511" w:rsidRDefault="00DD6511" w:rsidP="00DD6511">
            <w:pPr>
              <w:tabs>
                <w:tab w:val="left" w:pos="3303"/>
              </w:tabs>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10. Стойка-вешалка для костюмов.</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11. Костюмы, маски, атрибуты для обыгрывания сказок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12.Куклы и игрушки для различных видов театра; плоскостной, </w:t>
            </w:r>
            <w:proofErr w:type="gramStart"/>
            <w:r w:rsidRPr="00DD6511">
              <w:rPr>
                <w:rFonts w:ascii="Times New Roman" w:eastAsia="Calibri" w:hAnsi="Times New Roman" w:cs="Times New Roman"/>
                <w:color w:val="000000"/>
                <w:sz w:val="24"/>
                <w:szCs w:val="24"/>
              </w:rPr>
              <w:t>кукольный</w:t>
            </w:r>
            <w:proofErr w:type="gramEnd"/>
            <w:r w:rsidRPr="00DD6511">
              <w:rPr>
                <w:rFonts w:ascii="Times New Roman" w:eastAsia="Calibri" w:hAnsi="Times New Roman" w:cs="Times New Roman"/>
                <w:color w:val="000000"/>
                <w:sz w:val="24"/>
                <w:szCs w:val="24"/>
              </w:rPr>
              <w:t xml:space="preserve">,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настольный, перчаточный.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13.Аудиокассеты с записью музыкального сопровождения для театрализованных игр.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lang w:eastAsia="ru-RU"/>
              </w:rPr>
            </w:pPr>
          </w:p>
        </w:tc>
      </w:tr>
      <w:tr w:rsidR="00DD6511" w:rsidRPr="00DD6511" w:rsidTr="0075562B">
        <w:tc>
          <w:tcPr>
            <w:tcW w:w="15743" w:type="dxa"/>
            <w:gridSpan w:val="3"/>
            <w:tcBorders>
              <w:top w:val="outset" w:sz="6" w:space="0" w:color="auto"/>
              <w:bottom w:val="outset" w:sz="6" w:space="0" w:color="auto"/>
            </w:tcBorders>
          </w:tcPr>
          <w:p w:rsidR="00DD6511" w:rsidRPr="00DD6511" w:rsidRDefault="00DD6511" w:rsidP="00DD6511">
            <w:pPr>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Cs/>
                <w:i/>
                <w:sz w:val="24"/>
                <w:szCs w:val="24"/>
                <w:u w:val="single"/>
                <w:lang w:eastAsia="ru-RU"/>
              </w:rPr>
              <w:t>Социально-коммуникативное   развитие детей</w:t>
            </w:r>
          </w:p>
        </w:tc>
      </w:tr>
      <w:tr w:rsidR="00DD6511" w:rsidRPr="00DD6511" w:rsidTr="0075562B">
        <w:tc>
          <w:tcPr>
            <w:tcW w:w="2843" w:type="dxa"/>
            <w:tcBorders>
              <w:top w:val="outset" w:sz="6" w:space="0" w:color="auto"/>
              <w:bottom w:val="outset" w:sz="6" w:space="0" w:color="auto"/>
              <w:right w:val="outset" w:sz="6" w:space="0" w:color="auto"/>
            </w:tcBorders>
          </w:tcPr>
          <w:p w:rsidR="00DD6511" w:rsidRPr="00DD6511" w:rsidRDefault="00DD6511" w:rsidP="00DD6511">
            <w:pPr>
              <w:tabs>
                <w:tab w:val="left" w:pos="434"/>
              </w:tabs>
              <w:ind w:left="150"/>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Cs/>
                <w:i/>
                <w:sz w:val="24"/>
                <w:szCs w:val="24"/>
                <w:u w:val="single"/>
                <w:lang w:eastAsia="ru-RU"/>
              </w:rPr>
              <w:t xml:space="preserve">Коммуникативная </w:t>
            </w:r>
            <w:r w:rsidRPr="00DD6511">
              <w:rPr>
                <w:rFonts w:ascii="Times New Roman" w:eastAsia="Calibri" w:hAnsi="Times New Roman" w:cs="Times New Roman"/>
                <w:bCs/>
                <w:i/>
                <w:sz w:val="24"/>
                <w:szCs w:val="24"/>
                <w:u w:val="single"/>
                <w:lang w:eastAsia="ru-RU"/>
              </w:rPr>
              <w:lastRenderedPageBreak/>
              <w:t>деятельность</w:t>
            </w:r>
          </w:p>
          <w:p w:rsidR="00DD6511" w:rsidRPr="00DD6511" w:rsidRDefault="00DD6511" w:rsidP="00DD6511">
            <w:pPr>
              <w:tabs>
                <w:tab w:val="left" w:pos="434"/>
              </w:tabs>
              <w:spacing w:after="0" w:line="240" w:lineRule="auto"/>
              <w:ind w:left="150"/>
              <w:jc w:val="center"/>
              <w:rPr>
                <w:rFonts w:ascii="Times New Roman" w:eastAsia="Calibri" w:hAnsi="Times New Roman" w:cs="Times New Roman"/>
                <w:i/>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DD6511" w:rsidRPr="00DD6511" w:rsidRDefault="00DD6511" w:rsidP="00DD6511">
            <w:pPr>
              <w:ind w:left="150"/>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lastRenderedPageBreak/>
              <w:t xml:space="preserve"> Центр сюжетно-ролевых </w:t>
            </w:r>
            <w:r w:rsidRPr="00DD6511">
              <w:rPr>
                <w:rFonts w:ascii="Times New Roman" w:eastAsia="Calibri" w:hAnsi="Times New Roman" w:cs="Times New Roman"/>
                <w:i/>
                <w:sz w:val="24"/>
                <w:szCs w:val="24"/>
                <w:u w:val="single"/>
                <w:lang w:eastAsia="ru-RU"/>
              </w:rPr>
              <w:lastRenderedPageBreak/>
              <w:t>игр</w:t>
            </w:r>
          </w:p>
          <w:p w:rsidR="00DD6511" w:rsidRPr="00DD6511" w:rsidRDefault="00DD6511" w:rsidP="00DD6511">
            <w:pPr>
              <w:ind w:left="150"/>
              <w:jc w:val="center"/>
              <w:rPr>
                <w:rFonts w:ascii="Times New Roman" w:eastAsia="Calibri" w:hAnsi="Times New Roman" w:cs="Times New Roman"/>
                <w:i/>
                <w:sz w:val="24"/>
                <w:szCs w:val="24"/>
                <w:lang w:eastAsia="ru-RU"/>
              </w:rPr>
            </w:pPr>
          </w:p>
        </w:tc>
        <w:tc>
          <w:tcPr>
            <w:tcW w:w="9638" w:type="dxa"/>
            <w:tcBorders>
              <w:top w:val="outset" w:sz="6" w:space="0" w:color="auto"/>
              <w:left w:val="outset" w:sz="6" w:space="0" w:color="auto"/>
              <w:bottom w:val="outset" w:sz="6" w:space="0" w:color="auto"/>
            </w:tcBorders>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lastRenderedPageBreak/>
              <w:t xml:space="preserve"> 1.Куклы разных размеров.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lastRenderedPageBreak/>
              <w:t xml:space="preserve"> 2.Комплекты одежды и постельного белья для кукол, кукольные сервизы, кукольная мебель,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коляски для кукол.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3. Предметы-заместители для сюжетно-ролевых игр. </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4. Атрибуты для нескольких сюжетно-ролевых игр; «Семья», «Магазин», «Доктор», «Парикмахерская». </w:t>
            </w:r>
          </w:p>
          <w:p w:rsidR="00DD6511" w:rsidRPr="00DD6511" w:rsidRDefault="00DD6511" w:rsidP="00DD6511">
            <w:pPr>
              <w:tabs>
                <w:tab w:val="left" w:pos="3303"/>
              </w:tabs>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5.Альбомы с сериями демонстрационных картин «Наш детский сад», «Все работы хороши»,   </w:t>
            </w:r>
          </w:p>
          <w:p w:rsidR="00DD6511" w:rsidRPr="00DD6511" w:rsidRDefault="00DD6511" w:rsidP="00DD6511">
            <w:pPr>
              <w:tabs>
                <w:tab w:val="left" w:pos="3303"/>
              </w:tabs>
              <w:spacing w:after="0" w:line="240" w:lineRule="auto"/>
              <w:jc w:val="both"/>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«Мамы всякие нужны».</w:t>
            </w:r>
          </w:p>
          <w:p w:rsidR="00DD6511" w:rsidRPr="00DD6511" w:rsidRDefault="00DD6511" w:rsidP="00DD6511">
            <w:pPr>
              <w:spacing w:after="0" w:line="240" w:lineRule="auto"/>
              <w:ind w:left="140"/>
              <w:jc w:val="both"/>
              <w:rPr>
                <w:rFonts w:ascii="Times New Roman" w:eastAsia="Calibri" w:hAnsi="Times New Roman" w:cs="Times New Roman"/>
                <w:sz w:val="24"/>
                <w:szCs w:val="24"/>
                <w:lang w:eastAsia="ru-RU"/>
              </w:rPr>
            </w:pPr>
          </w:p>
        </w:tc>
      </w:tr>
      <w:tr w:rsidR="00DD6511" w:rsidRPr="00DD6511" w:rsidTr="0075562B">
        <w:tc>
          <w:tcPr>
            <w:tcW w:w="2843" w:type="dxa"/>
            <w:tcBorders>
              <w:top w:val="outset" w:sz="6" w:space="0" w:color="auto"/>
              <w:bottom w:val="outset" w:sz="6" w:space="0" w:color="auto"/>
              <w:right w:val="outset" w:sz="6" w:space="0" w:color="auto"/>
            </w:tcBorders>
          </w:tcPr>
          <w:p w:rsidR="00DD6511" w:rsidRPr="00DD6511" w:rsidRDefault="00DD6511" w:rsidP="00DD6511">
            <w:pPr>
              <w:tabs>
                <w:tab w:val="left" w:pos="434"/>
              </w:tabs>
              <w:rPr>
                <w:rFonts w:ascii="Times New Roman" w:eastAsia="Calibri" w:hAnsi="Times New Roman" w:cs="Times New Roman"/>
                <w:i/>
                <w:sz w:val="24"/>
                <w:szCs w:val="24"/>
                <w:u w:val="single"/>
                <w:lang w:eastAsia="ru-RU"/>
              </w:rPr>
            </w:pPr>
            <w:r w:rsidRPr="00DD6511">
              <w:rPr>
                <w:rFonts w:ascii="Times New Roman" w:eastAsia="Calibri" w:hAnsi="Times New Roman" w:cs="Times New Roman"/>
                <w:bCs/>
                <w:i/>
                <w:sz w:val="24"/>
                <w:szCs w:val="24"/>
                <w:u w:val="single"/>
                <w:lang w:eastAsia="ru-RU"/>
              </w:rPr>
              <w:lastRenderedPageBreak/>
              <w:t xml:space="preserve">Самообслуживание, труд  </w:t>
            </w:r>
          </w:p>
        </w:tc>
        <w:tc>
          <w:tcPr>
            <w:tcW w:w="3262" w:type="dxa"/>
            <w:tcBorders>
              <w:top w:val="outset" w:sz="6" w:space="0" w:color="auto"/>
              <w:left w:val="outset" w:sz="6" w:space="0" w:color="auto"/>
              <w:bottom w:val="outset" w:sz="6" w:space="0" w:color="auto"/>
              <w:right w:val="outset" w:sz="6" w:space="0" w:color="auto"/>
            </w:tcBorders>
          </w:tcPr>
          <w:p w:rsidR="00DD6511" w:rsidRPr="00DD6511" w:rsidRDefault="00DD6511" w:rsidP="00DD6511">
            <w:pPr>
              <w:ind w:left="150"/>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  Центр труда</w:t>
            </w:r>
          </w:p>
        </w:tc>
        <w:tc>
          <w:tcPr>
            <w:tcW w:w="9638" w:type="dxa"/>
            <w:tcBorders>
              <w:top w:val="outset" w:sz="6" w:space="0" w:color="auto"/>
              <w:left w:val="outset" w:sz="6" w:space="0" w:color="auto"/>
              <w:bottom w:val="outset" w:sz="6" w:space="0" w:color="auto"/>
            </w:tcBorders>
          </w:tcPr>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1.Рабочие халаты, фартуки, нарукавники.</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color w:val="000000"/>
                <w:sz w:val="24"/>
                <w:szCs w:val="24"/>
              </w:rPr>
            </w:pPr>
            <w:r w:rsidRPr="00DD6511">
              <w:rPr>
                <w:rFonts w:ascii="Times New Roman" w:eastAsia="Calibri" w:hAnsi="Times New Roman" w:cs="Times New Roman"/>
                <w:color w:val="000000"/>
                <w:sz w:val="24"/>
                <w:szCs w:val="24"/>
              </w:rPr>
              <w:t xml:space="preserve"> 2.Палочки для рыхления почвы.</w:t>
            </w:r>
          </w:p>
        </w:tc>
      </w:tr>
    </w:tbl>
    <w:p w:rsidR="00DD6511" w:rsidRPr="00DD6511" w:rsidRDefault="00DD6511" w:rsidP="00DD6511">
      <w:pPr>
        <w:spacing w:after="0" w:line="240" w:lineRule="auto"/>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sz w:val="24"/>
          <w:szCs w:val="24"/>
          <w:u w:val="single"/>
          <w:lang w:eastAsia="ru-RU"/>
        </w:rPr>
        <w:t>3.4.Описание материально-технического обеспечения рабочей программы</w:t>
      </w:r>
    </w:p>
    <w:p w:rsidR="00DD6511" w:rsidRPr="00DD6511" w:rsidRDefault="00DD6511" w:rsidP="00DD6511">
      <w:pPr>
        <w:spacing w:after="0" w:line="240" w:lineRule="auto"/>
        <w:rPr>
          <w:rFonts w:ascii="Times New Roman" w:eastAsia="Calibri" w:hAnsi="Times New Roman" w:cs="Times New Roman"/>
          <w:b/>
          <w:i/>
          <w:sz w:val="24"/>
          <w:szCs w:val="24"/>
          <w:u w:val="single"/>
          <w:lang w:eastAsia="ru-RU"/>
        </w:rPr>
      </w:pPr>
    </w:p>
    <w:p w:rsidR="00DD6511" w:rsidRPr="00DD6511" w:rsidRDefault="00DD6511" w:rsidP="00DD6511">
      <w:pPr>
        <w:numPr>
          <w:ilvl w:val="0"/>
          <w:numId w:val="28"/>
        </w:num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соответствие санитарно-эпидемиологическим правилам и нормативам;</w:t>
      </w:r>
    </w:p>
    <w:p w:rsidR="00DD6511" w:rsidRPr="00DD6511" w:rsidRDefault="00DD6511" w:rsidP="00DD6511">
      <w:pPr>
        <w:numPr>
          <w:ilvl w:val="0"/>
          <w:numId w:val="28"/>
        </w:num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соответствие правилам пожарной безопасности;</w:t>
      </w:r>
    </w:p>
    <w:p w:rsidR="00DD6511" w:rsidRPr="00DD6511" w:rsidRDefault="00DD6511" w:rsidP="00DD6511">
      <w:pPr>
        <w:numPr>
          <w:ilvl w:val="0"/>
          <w:numId w:val="28"/>
        </w:num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средства обучения и воспитания</w:t>
      </w:r>
      <w:r w:rsidRPr="00DD6511">
        <w:rPr>
          <w:rFonts w:ascii="Times New Roman" w:eastAsia="Calibri" w:hAnsi="Times New Roman" w:cs="Times New Roman"/>
          <w:color w:val="000000"/>
          <w:sz w:val="24"/>
          <w:szCs w:val="24"/>
          <w:lang w:eastAsia="ru-RU"/>
        </w:rPr>
        <w:t xml:space="preserve"> в соответствии с возрастом и индивидуальными особенностями развития детей;</w:t>
      </w:r>
    </w:p>
    <w:p w:rsidR="00DD6511" w:rsidRPr="00DD6511" w:rsidRDefault="00DD6511" w:rsidP="00DD6511">
      <w:pPr>
        <w:numPr>
          <w:ilvl w:val="0"/>
          <w:numId w:val="28"/>
        </w:num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оснащенность</w:t>
      </w:r>
      <w:r w:rsidRPr="00DD6511">
        <w:rPr>
          <w:rFonts w:ascii="Times New Roman" w:eastAsia="Calibri" w:hAnsi="Times New Roman" w:cs="Times New Roman"/>
          <w:color w:val="000000"/>
          <w:sz w:val="24"/>
          <w:szCs w:val="24"/>
          <w:lang w:eastAsia="ru-RU"/>
        </w:rPr>
        <w:t xml:space="preserve"> помещений развивающей предметно-пространственной средой;</w:t>
      </w:r>
    </w:p>
    <w:p w:rsidR="00DD6511" w:rsidRPr="00DD6511" w:rsidRDefault="00DD6511" w:rsidP="00DD6511">
      <w:pPr>
        <w:spacing w:after="0" w:line="240" w:lineRule="auto"/>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sz w:val="24"/>
          <w:szCs w:val="24"/>
          <w:lang w:eastAsia="ru-RU"/>
        </w:rPr>
        <w:t>учебно-методический комплект, оборудование, оснащение методической литературой</w:t>
      </w:r>
    </w:p>
    <w:p w:rsidR="00DD6511" w:rsidRPr="00DD6511" w:rsidRDefault="00DD6511" w:rsidP="00DD6511">
      <w:pPr>
        <w:spacing w:after="0" w:line="240" w:lineRule="auto"/>
        <w:rPr>
          <w:rFonts w:ascii="Times New Roman" w:eastAsia="Calibri" w:hAnsi="Times New Roman" w:cs="Times New Roman"/>
          <w:sz w:val="24"/>
          <w:szCs w:val="24"/>
          <w:lang w:eastAsia="ru-RU"/>
        </w:rPr>
        <w:sectPr w:rsidR="00DD6511" w:rsidRPr="00DD6511" w:rsidSect="00A52A93">
          <w:pgSz w:w="16838" w:h="11906" w:orient="landscape"/>
          <w:pgMar w:top="851" w:right="851" w:bottom="851" w:left="851" w:header="709" w:footer="709" w:gutter="0"/>
          <w:cols w:space="708"/>
          <w:docGrid w:linePitch="360"/>
        </w:sectPr>
      </w:pPr>
      <w:r w:rsidRPr="00DD6511">
        <w:rPr>
          <w:rFonts w:ascii="Times New Roman" w:eastAsia="Calibri" w:hAnsi="Times New Roman" w:cs="Times New Roman"/>
          <w:sz w:val="24"/>
          <w:szCs w:val="24"/>
          <w:lang w:eastAsia="ru-RU"/>
        </w:rPr>
        <w:t xml:space="preserve"> МБДОУ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рабочей программы</w:t>
      </w:r>
    </w:p>
    <w:p w:rsidR="00DD6511" w:rsidRPr="00DD6511" w:rsidRDefault="00DD6511" w:rsidP="00DD6511">
      <w:pPr>
        <w:spacing w:after="0" w:line="240" w:lineRule="auto"/>
        <w:rPr>
          <w:rFonts w:ascii="Times New Roman" w:eastAsia="Calibri" w:hAnsi="Times New Roman" w:cs="Times New Roman"/>
          <w:b/>
          <w:color w:val="FF6600"/>
          <w:sz w:val="24"/>
          <w:szCs w:val="24"/>
          <w:lang w:eastAsia="ru-RU"/>
        </w:rPr>
      </w:pPr>
    </w:p>
    <w:tbl>
      <w:tblPr>
        <w:tblW w:w="52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6054"/>
        <w:gridCol w:w="6728"/>
      </w:tblGrid>
      <w:tr w:rsidR="00DD6511" w:rsidRPr="00DD6511" w:rsidTr="0075562B">
        <w:tc>
          <w:tcPr>
            <w:tcW w:w="1020" w:type="pct"/>
          </w:tcPr>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Помещение</w:t>
            </w:r>
          </w:p>
        </w:tc>
        <w:tc>
          <w:tcPr>
            <w:tcW w:w="1885" w:type="pct"/>
          </w:tcPr>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Вид деятельности, процесс</w:t>
            </w:r>
          </w:p>
        </w:tc>
        <w:tc>
          <w:tcPr>
            <w:tcW w:w="2095" w:type="pct"/>
          </w:tcPr>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r w:rsidRPr="00DD6511">
              <w:rPr>
                <w:rFonts w:ascii="Times New Roman" w:eastAsia="Calibri" w:hAnsi="Times New Roman" w:cs="Times New Roman"/>
                <w:b/>
                <w:sz w:val="24"/>
                <w:szCs w:val="24"/>
                <w:lang w:eastAsia="ru-RU"/>
              </w:rPr>
              <w:t>Оснащение</w:t>
            </w:r>
          </w:p>
        </w:tc>
      </w:tr>
      <w:tr w:rsidR="00DD6511" w:rsidRPr="00DD6511" w:rsidTr="0075562B">
        <w:tc>
          <w:tcPr>
            <w:tcW w:w="1020" w:type="pct"/>
          </w:tcPr>
          <w:p w:rsidR="00DD6511" w:rsidRPr="00DD6511" w:rsidRDefault="00DD6511" w:rsidP="00DD6511">
            <w:pPr>
              <w:spacing w:after="0" w:line="240" w:lineRule="auto"/>
              <w:jc w:val="center"/>
              <w:rPr>
                <w:rFonts w:ascii="Times New Roman" w:eastAsia="Calibri" w:hAnsi="Times New Roman" w:cs="Times New Roman"/>
                <w:i/>
                <w:noProof/>
                <w:sz w:val="24"/>
                <w:szCs w:val="24"/>
                <w:u w:val="single"/>
                <w:lang w:eastAsia="ru-RU"/>
              </w:rPr>
            </w:pPr>
            <w:r w:rsidRPr="00DD6511">
              <w:rPr>
                <w:rFonts w:ascii="Times New Roman" w:eastAsia="Calibri" w:hAnsi="Times New Roman" w:cs="Times New Roman"/>
                <w:i/>
                <w:noProof/>
                <w:sz w:val="24"/>
                <w:szCs w:val="24"/>
                <w:u w:val="single"/>
                <w:lang w:eastAsia="ru-RU"/>
              </w:rPr>
              <w:t>Спальня</w:t>
            </w:r>
          </w:p>
        </w:tc>
        <w:tc>
          <w:tcPr>
            <w:tcW w:w="1885" w:type="pct"/>
          </w:tcPr>
          <w:p w:rsidR="00DD6511" w:rsidRPr="00DD6511" w:rsidRDefault="00DD6511" w:rsidP="00DD6511">
            <w:pPr>
              <w:spacing w:after="0" w:line="240" w:lineRule="auto"/>
              <w:jc w:val="both"/>
              <w:rPr>
                <w:rFonts w:ascii="Times New Roman" w:eastAsia="Calibri" w:hAnsi="Times New Roman" w:cs="Times New Roman"/>
                <w:noProof/>
                <w:sz w:val="24"/>
                <w:szCs w:val="24"/>
                <w:lang w:eastAsia="ru-RU"/>
              </w:rPr>
            </w:pPr>
            <w:r w:rsidRPr="00DD6511">
              <w:rPr>
                <w:rFonts w:ascii="Times New Roman" w:eastAsia="Calibri" w:hAnsi="Times New Roman" w:cs="Times New Roman"/>
                <w:noProof/>
                <w:sz w:val="24"/>
                <w:szCs w:val="24"/>
                <w:lang w:eastAsia="ru-RU"/>
              </w:rPr>
              <w:t>Дневной сон</w:t>
            </w:r>
          </w:p>
          <w:p w:rsidR="00DD6511" w:rsidRPr="00DD6511" w:rsidRDefault="00DD6511" w:rsidP="00DD6511">
            <w:pPr>
              <w:spacing w:after="0" w:line="240" w:lineRule="auto"/>
              <w:jc w:val="both"/>
              <w:rPr>
                <w:rFonts w:ascii="Times New Roman" w:eastAsia="Calibri" w:hAnsi="Times New Roman" w:cs="Times New Roman"/>
                <w:noProof/>
                <w:sz w:val="24"/>
                <w:szCs w:val="24"/>
                <w:lang w:eastAsia="ru-RU"/>
              </w:rPr>
            </w:pPr>
            <w:r w:rsidRPr="00DD6511">
              <w:rPr>
                <w:rFonts w:ascii="Times New Roman" w:eastAsia="Calibri" w:hAnsi="Times New Roman" w:cs="Times New Roman"/>
                <w:noProof/>
                <w:sz w:val="24"/>
                <w:szCs w:val="24"/>
                <w:lang w:eastAsia="ru-RU"/>
              </w:rPr>
              <w:t>Гимнастика после сна</w:t>
            </w:r>
          </w:p>
        </w:tc>
        <w:tc>
          <w:tcPr>
            <w:tcW w:w="2095" w:type="pct"/>
          </w:tcPr>
          <w:p w:rsidR="00DD6511" w:rsidRPr="00DD6511" w:rsidRDefault="00DD6511" w:rsidP="00DD6511">
            <w:pPr>
              <w:numPr>
                <w:ilvl w:val="0"/>
                <w:numId w:val="34"/>
              </w:numPr>
              <w:spacing w:after="0" w:line="240" w:lineRule="auto"/>
              <w:contextualSpacing/>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Спальная мебель</w:t>
            </w:r>
          </w:p>
          <w:p w:rsidR="00DD6511" w:rsidRPr="00DD6511" w:rsidRDefault="00DD6511" w:rsidP="00DD6511">
            <w:pPr>
              <w:spacing w:after="0" w:line="240" w:lineRule="auto"/>
              <w:jc w:val="both"/>
              <w:rPr>
                <w:rFonts w:ascii="Times New Roman" w:eastAsia="Calibri" w:hAnsi="Times New Roman" w:cs="Times New Roman"/>
                <w:sz w:val="24"/>
                <w:szCs w:val="24"/>
                <w:lang w:eastAsia="ru-RU"/>
              </w:rPr>
            </w:pPr>
          </w:p>
        </w:tc>
      </w:tr>
      <w:tr w:rsidR="00DD6511" w:rsidRPr="00DD6511" w:rsidTr="0075562B">
        <w:tc>
          <w:tcPr>
            <w:tcW w:w="1020" w:type="pct"/>
          </w:tcPr>
          <w:p w:rsidR="00DD6511" w:rsidRPr="00DD6511" w:rsidRDefault="00DD6511" w:rsidP="00DD6511">
            <w:pPr>
              <w:spacing w:after="0" w:line="240" w:lineRule="auto"/>
              <w:jc w:val="center"/>
              <w:rPr>
                <w:rFonts w:ascii="Times New Roman" w:eastAsia="Calibri" w:hAnsi="Times New Roman" w:cs="Times New Roman"/>
                <w:i/>
                <w:noProof/>
                <w:sz w:val="24"/>
                <w:szCs w:val="24"/>
                <w:u w:val="single"/>
                <w:lang w:eastAsia="ru-RU"/>
              </w:rPr>
            </w:pPr>
            <w:r w:rsidRPr="00DD6511">
              <w:rPr>
                <w:rFonts w:ascii="Times New Roman" w:eastAsia="Calibri" w:hAnsi="Times New Roman" w:cs="Times New Roman"/>
                <w:i/>
                <w:noProof/>
                <w:sz w:val="24"/>
                <w:szCs w:val="24"/>
                <w:u w:val="single"/>
                <w:lang w:eastAsia="ru-RU"/>
              </w:rPr>
              <w:t>Приемная</w:t>
            </w:r>
          </w:p>
        </w:tc>
        <w:tc>
          <w:tcPr>
            <w:tcW w:w="1885" w:type="pct"/>
          </w:tcPr>
          <w:p w:rsidR="00DD6511" w:rsidRPr="00DD6511" w:rsidRDefault="00DD6511" w:rsidP="00DD6511">
            <w:pPr>
              <w:spacing w:after="0" w:line="240" w:lineRule="auto"/>
              <w:jc w:val="both"/>
              <w:rPr>
                <w:rFonts w:ascii="Times New Roman" w:eastAsia="Calibri" w:hAnsi="Times New Roman" w:cs="Times New Roman"/>
                <w:noProof/>
                <w:sz w:val="24"/>
                <w:szCs w:val="24"/>
                <w:lang w:eastAsia="ru-RU"/>
              </w:rPr>
            </w:pPr>
            <w:r w:rsidRPr="00DD6511">
              <w:rPr>
                <w:rFonts w:ascii="Times New Roman" w:eastAsia="Calibri" w:hAnsi="Times New Roman" w:cs="Times New Roman"/>
                <w:noProof/>
                <w:sz w:val="24"/>
                <w:szCs w:val="24"/>
                <w:lang w:eastAsia="ru-RU"/>
              </w:rPr>
              <w:t>Информационно – просветительская работа с родителями</w:t>
            </w:r>
          </w:p>
          <w:p w:rsidR="00DD6511" w:rsidRPr="00DD6511" w:rsidRDefault="00DD6511" w:rsidP="00DD6511">
            <w:pPr>
              <w:spacing w:after="0" w:line="240" w:lineRule="auto"/>
              <w:jc w:val="both"/>
              <w:rPr>
                <w:rFonts w:ascii="Times New Roman" w:eastAsia="Calibri" w:hAnsi="Times New Roman" w:cs="Times New Roman"/>
                <w:noProof/>
                <w:sz w:val="24"/>
                <w:szCs w:val="24"/>
                <w:lang w:eastAsia="ru-RU"/>
              </w:rPr>
            </w:pPr>
            <w:r w:rsidRPr="00DD6511">
              <w:rPr>
                <w:rFonts w:ascii="Times New Roman" w:eastAsia="Calibri" w:hAnsi="Times New Roman" w:cs="Times New Roman"/>
                <w:noProof/>
                <w:sz w:val="24"/>
                <w:szCs w:val="24"/>
                <w:lang w:eastAsia="ru-RU"/>
              </w:rPr>
              <w:t>Самообслуживание</w:t>
            </w:r>
          </w:p>
        </w:tc>
        <w:tc>
          <w:tcPr>
            <w:tcW w:w="2095" w:type="pct"/>
          </w:tcPr>
          <w:p w:rsidR="00DD6511" w:rsidRPr="00DD6511" w:rsidRDefault="00DD6511" w:rsidP="00DD6511">
            <w:pPr>
              <w:numPr>
                <w:ilvl w:val="0"/>
                <w:numId w:val="32"/>
              </w:numPr>
              <w:spacing w:after="0" w:line="240" w:lineRule="auto"/>
              <w:ind w:left="37" w:hanging="37"/>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Информационный уголок</w:t>
            </w:r>
          </w:p>
          <w:p w:rsidR="00DD6511" w:rsidRPr="00DD6511" w:rsidRDefault="00DD6511" w:rsidP="00DD6511">
            <w:pPr>
              <w:numPr>
                <w:ilvl w:val="0"/>
                <w:numId w:val="32"/>
              </w:numPr>
              <w:spacing w:after="0" w:line="240" w:lineRule="auto"/>
              <w:ind w:left="37" w:hanging="37"/>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Выставки детского творчества</w:t>
            </w:r>
          </w:p>
          <w:p w:rsidR="00DD6511" w:rsidRPr="00DD6511" w:rsidRDefault="00DD6511" w:rsidP="00DD6511">
            <w:pPr>
              <w:numPr>
                <w:ilvl w:val="0"/>
                <w:numId w:val="32"/>
              </w:numPr>
              <w:spacing w:after="0" w:line="240" w:lineRule="auto"/>
              <w:ind w:left="37" w:hanging="37"/>
              <w:contextualSpacing/>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Наглядно – информационный материал</w:t>
            </w:r>
          </w:p>
        </w:tc>
      </w:tr>
      <w:tr w:rsidR="00DD6511" w:rsidRPr="00DD6511" w:rsidTr="0075562B">
        <w:tc>
          <w:tcPr>
            <w:tcW w:w="1020" w:type="pct"/>
          </w:tcPr>
          <w:p w:rsidR="00DD6511" w:rsidRPr="00DD6511" w:rsidRDefault="00DD6511" w:rsidP="00DD6511">
            <w:pPr>
              <w:spacing w:after="0" w:line="240" w:lineRule="auto"/>
              <w:jc w:val="center"/>
              <w:rPr>
                <w:rFonts w:ascii="Times New Roman" w:eastAsia="Calibri" w:hAnsi="Times New Roman" w:cs="Times New Roman"/>
                <w:i/>
                <w:sz w:val="24"/>
                <w:szCs w:val="24"/>
                <w:u w:val="single"/>
                <w:lang w:eastAsia="ru-RU"/>
              </w:rPr>
            </w:pPr>
            <w:r w:rsidRPr="00DD6511">
              <w:rPr>
                <w:rFonts w:ascii="Times New Roman" w:eastAsia="Calibri" w:hAnsi="Times New Roman" w:cs="Times New Roman"/>
                <w:i/>
                <w:sz w:val="24"/>
                <w:szCs w:val="24"/>
                <w:u w:val="single"/>
                <w:lang w:eastAsia="ru-RU"/>
              </w:rPr>
              <w:t>Групповая комната</w:t>
            </w:r>
          </w:p>
          <w:p w:rsidR="00DD6511" w:rsidRPr="00DD6511" w:rsidRDefault="00DD6511" w:rsidP="00DD6511">
            <w:pPr>
              <w:spacing w:after="0" w:line="240" w:lineRule="auto"/>
              <w:ind w:left="215" w:hanging="215"/>
              <w:jc w:val="center"/>
              <w:rPr>
                <w:rFonts w:ascii="Times New Roman" w:eastAsia="Calibri" w:hAnsi="Times New Roman" w:cs="Times New Roman"/>
                <w:i/>
                <w:noProof/>
                <w:sz w:val="24"/>
                <w:szCs w:val="24"/>
                <w:u w:val="single"/>
                <w:lang w:eastAsia="ru-RU"/>
              </w:rPr>
            </w:pPr>
          </w:p>
        </w:tc>
        <w:tc>
          <w:tcPr>
            <w:tcW w:w="1885" w:type="pct"/>
          </w:tcPr>
          <w:p w:rsidR="00DD6511" w:rsidRPr="00DD6511" w:rsidRDefault="00DD6511" w:rsidP="00DD6511">
            <w:pPr>
              <w:numPr>
                <w:ilvl w:val="0"/>
                <w:numId w:val="30"/>
              </w:numPr>
              <w:spacing w:after="0" w:line="240" w:lineRule="auto"/>
              <w:rPr>
                <w:rFonts w:ascii="Times New Roman" w:eastAsia="Calibri" w:hAnsi="Times New Roman" w:cs="Times New Roman"/>
                <w:b/>
                <w:sz w:val="24"/>
                <w:szCs w:val="24"/>
                <w:lang w:eastAsia="ru-RU"/>
              </w:rPr>
            </w:pPr>
            <w:r w:rsidRPr="00DD6511">
              <w:rPr>
                <w:rFonts w:ascii="Times New Roman" w:eastAsia="Calibri" w:hAnsi="Times New Roman" w:cs="Times New Roman"/>
                <w:sz w:val="24"/>
                <w:szCs w:val="24"/>
                <w:lang w:eastAsia="ru-RU"/>
              </w:rPr>
              <w:t>Сенсорное развитие</w:t>
            </w:r>
          </w:p>
          <w:p w:rsidR="00DD6511" w:rsidRPr="00DD6511" w:rsidRDefault="00DD6511" w:rsidP="00DD6511">
            <w:pPr>
              <w:numPr>
                <w:ilvl w:val="0"/>
                <w:numId w:val="30"/>
              </w:numPr>
              <w:spacing w:after="0" w:line="240" w:lineRule="auto"/>
              <w:rPr>
                <w:rFonts w:ascii="Times New Roman" w:eastAsia="Calibri" w:hAnsi="Times New Roman" w:cs="Times New Roman"/>
                <w:b/>
                <w:sz w:val="24"/>
                <w:szCs w:val="24"/>
                <w:lang w:eastAsia="ru-RU"/>
              </w:rPr>
            </w:pPr>
            <w:r w:rsidRPr="00DD6511">
              <w:rPr>
                <w:rFonts w:ascii="Times New Roman" w:eastAsia="Calibri" w:hAnsi="Times New Roman" w:cs="Times New Roman"/>
                <w:sz w:val="24"/>
                <w:szCs w:val="24"/>
                <w:lang w:eastAsia="ru-RU"/>
              </w:rPr>
              <w:t>Развитие речи</w:t>
            </w:r>
          </w:p>
          <w:p w:rsidR="00DD6511" w:rsidRPr="00DD6511" w:rsidRDefault="00DD6511" w:rsidP="00DD6511">
            <w:pPr>
              <w:numPr>
                <w:ilvl w:val="0"/>
                <w:numId w:val="30"/>
              </w:numPr>
              <w:spacing w:after="0" w:line="240" w:lineRule="auto"/>
              <w:rPr>
                <w:rFonts w:ascii="Times New Roman" w:eastAsia="Calibri" w:hAnsi="Times New Roman" w:cs="Times New Roman"/>
                <w:b/>
                <w:sz w:val="24"/>
                <w:szCs w:val="24"/>
                <w:lang w:eastAsia="ru-RU"/>
              </w:rPr>
            </w:pPr>
            <w:r w:rsidRPr="00DD6511">
              <w:rPr>
                <w:rFonts w:ascii="Times New Roman" w:eastAsia="Calibri" w:hAnsi="Times New Roman" w:cs="Times New Roman"/>
                <w:sz w:val="24"/>
                <w:szCs w:val="24"/>
                <w:lang w:eastAsia="ru-RU"/>
              </w:rPr>
              <w:t>Ознакомление с окружающим миром</w:t>
            </w:r>
          </w:p>
          <w:p w:rsidR="00DD6511" w:rsidRPr="00DD6511" w:rsidRDefault="00DD6511" w:rsidP="00DD6511">
            <w:pPr>
              <w:numPr>
                <w:ilvl w:val="0"/>
                <w:numId w:val="30"/>
              </w:numPr>
              <w:spacing w:after="0" w:line="240" w:lineRule="auto"/>
              <w:rPr>
                <w:rFonts w:ascii="Times New Roman" w:eastAsia="Calibri" w:hAnsi="Times New Roman" w:cs="Times New Roman"/>
                <w:b/>
                <w:sz w:val="24"/>
                <w:szCs w:val="24"/>
                <w:lang w:eastAsia="ru-RU"/>
              </w:rPr>
            </w:pPr>
            <w:r w:rsidRPr="00DD6511">
              <w:rPr>
                <w:rFonts w:ascii="Times New Roman" w:eastAsia="Calibri" w:hAnsi="Times New Roman" w:cs="Times New Roman"/>
                <w:sz w:val="24"/>
                <w:szCs w:val="24"/>
                <w:lang w:eastAsia="ru-RU"/>
              </w:rPr>
              <w:t>Ознакомление с художественной литературой и художественно – прикладным творчеством</w:t>
            </w:r>
          </w:p>
          <w:p w:rsidR="00DD6511" w:rsidRPr="00DD6511" w:rsidRDefault="00DD6511" w:rsidP="00DD6511">
            <w:pPr>
              <w:numPr>
                <w:ilvl w:val="0"/>
                <w:numId w:val="30"/>
              </w:numPr>
              <w:spacing w:after="0" w:line="240" w:lineRule="auto"/>
              <w:rPr>
                <w:rFonts w:ascii="Times New Roman" w:eastAsia="Calibri" w:hAnsi="Times New Roman" w:cs="Times New Roman"/>
                <w:b/>
                <w:sz w:val="24"/>
                <w:szCs w:val="24"/>
                <w:lang w:eastAsia="ru-RU"/>
              </w:rPr>
            </w:pPr>
            <w:r w:rsidRPr="00DD6511">
              <w:rPr>
                <w:rFonts w:ascii="Times New Roman" w:eastAsia="Calibri" w:hAnsi="Times New Roman" w:cs="Times New Roman"/>
                <w:sz w:val="24"/>
                <w:szCs w:val="24"/>
                <w:lang w:eastAsia="ru-RU"/>
              </w:rPr>
              <w:t>Развитие элементарных математических представлений</w:t>
            </w:r>
          </w:p>
          <w:p w:rsidR="00DD6511" w:rsidRPr="00DD6511" w:rsidRDefault="00DD6511" w:rsidP="00DD6511">
            <w:pPr>
              <w:numPr>
                <w:ilvl w:val="0"/>
                <w:numId w:val="30"/>
              </w:numPr>
              <w:spacing w:after="0" w:line="240" w:lineRule="auto"/>
              <w:contextualSpacing/>
              <w:rPr>
                <w:rFonts w:ascii="Times New Roman" w:eastAsia="Calibri" w:hAnsi="Times New Roman" w:cs="Times New Roman"/>
                <w:noProof/>
                <w:sz w:val="24"/>
                <w:szCs w:val="24"/>
                <w:lang w:eastAsia="ru-RU"/>
              </w:rPr>
            </w:pPr>
            <w:r w:rsidRPr="00DD6511">
              <w:rPr>
                <w:rFonts w:ascii="Times New Roman" w:eastAsia="Calibri" w:hAnsi="Times New Roman" w:cs="Times New Roman"/>
                <w:sz w:val="24"/>
                <w:szCs w:val="24"/>
                <w:lang w:eastAsia="ru-RU"/>
              </w:rPr>
              <w:t xml:space="preserve">Развитие элементарных </w:t>
            </w:r>
            <w:proofErr w:type="spellStart"/>
            <w:r w:rsidRPr="00DD6511">
              <w:rPr>
                <w:rFonts w:ascii="Times New Roman" w:eastAsia="Calibri" w:hAnsi="Times New Roman" w:cs="Times New Roman"/>
                <w:sz w:val="24"/>
                <w:szCs w:val="24"/>
                <w:lang w:eastAsia="ru-RU"/>
              </w:rPr>
              <w:t>историко</w:t>
            </w:r>
            <w:proofErr w:type="spellEnd"/>
            <w:r w:rsidRPr="00DD6511">
              <w:rPr>
                <w:rFonts w:ascii="Times New Roman" w:eastAsia="Calibri" w:hAnsi="Times New Roman" w:cs="Times New Roman"/>
                <w:sz w:val="24"/>
                <w:szCs w:val="24"/>
                <w:lang w:eastAsia="ru-RU"/>
              </w:rPr>
              <w:t xml:space="preserve"> – географических представлений</w:t>
            </w:r>
          </w:p>
          <w:p w:rsidR="00DD6511" w:rsidRPr="00DD6511" w:rsidRDefault="00DD6511" w:rsidP="00DD6511">
            <w:pPr>
              <w:numPr>
                <w:ilvl w:val="0"/>
                <w:numId w:val="31"/>
              </w:num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Сюжетно – ролевые игры</w:t>
            </w:r>
          </w:p>
          <w:p w:rsidR="00DD6511" w:rsidRPr="00DD6511" w:rsidRDefault="00DD6511" w:rsidP="00DD6511">
            <w:pPr>
              <w:numPr>
                <w:ilvl w:val="0"/>
                <w:numId w:val="31"/>
              </w:num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Самообслуживание</w:t>
            </w:r>
          </w:p>
          <w:p w:rsidR="00DD6511" w:rsidRPr="00DD6511" w:rsidRDefault="00DD6511" w:rsidP="00DD6511">
            <w:pPr>
              <w:numPr>
                <w:ilvl w:val="0"/>
                <w:numId w:val="31"/>
              </w:num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Трудовая деятельность</w:t>
            </w:r>
          </w:p>
          <w:p w:rsidR="00DD6511" w:rsidRPr="00DD6511" w:rsidRDefault="00DD6511" w:rsidP="00DD6511">
            <w:pPr>
              <w:numPr>
                <w:ilvl w:val="0"/>
                <w:numId w:val="31"/>
              </w:num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Самостоятельная творческая деятельность</w:t>
            </w:r>
          </w:p>
          <w:p w:rsidR="00DD6511" w:rsidRPr="00DD6511" w:rsidRDefault="00DD6511" w:rsidP="00DD6511">
            <w:pPr>
              <w:numPr>
                <w:ilvl w:val="0"/>
                <w:numId w:val="31"/>
              </w:numPr>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Ознакомление с природой, труд в природе</w:t>
            </w:r>
          </w:p>
          <w:p w:rsidR="00DD6511" w:rsidRPr="00DD6511" w:rsidRDefault="00DD6511" w:rsidP="00DD6511">
            <w:pPr>
              <w:numPr>
                <w:ilvl w:val="0"/>
                <w:numId w:val="30"/>
              </w:numPr>
              <w:spacing w:after="0" w:line="240" w:lineRule="auto"/>
              <w:contextualSpacing/>
              <w:rPr>
                <w:rFonts w:ascii="Times New Roman" w:eastAsia="Calibri" w:hAnsi="Times New Roman" w:cs="Times New Roman"/>
                <w:noProof/>
                <w:sz w:val="24"/>
                <w:szCs w:val="24"/>
                <w:lang w:eastAsia="ru-RU"/>
              </w:rPr>
            </w:pPr>
            <w:r w:rsidRPr="00DD6511">
              <w:rPr>
                <w:rFonts w:ascii="Times New Roman" w:eastAsia="Calibri" w:hAnsi="Times New Roman" w:cs="Times New Roman"/>
                <w:sz w:val="24"/>
                <w:szCs w:val="24"/>
                <w:lang w:eastAsia="ru-RU"/>
              </w:rPr>
              <w:t>Игровая деятельность</w:t>
            </w:r>
          </w:p>
        </w:tc>
        <w:tc>
          <w:tcPr>
            <w:tcW w:w="2095" w:type="pct"/>
          </w:tcPr>
          <w:p w:rsidR="00DD6511" w:rsidRPr="00DD6511" w:rsidRDefault="00DD6511" w:rsidP="00DD6511">
            <w:pPr>
              <w:numPr>
                <w:ilvl w:val="0"/>
                <w:numId w:val="30"/>
              </w:numPr>
              <w:spacing w:after="0" w:line="240" w:lineRule="auto"/>
              <w:ind w:left="179" w:hanging="142"/>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Дидактические игры на развитие психических функций – мышления, внимания, памяти, воображения</w:t>
            </w:r>
          </w:p>
          <w:p w:rsidR="00DD6511" w:rsidRPr="00DD6511" w:rsidRDefault="00DD6511" w:rsidP="00DD6511">
            <w:pPr>
              <w:numPr>
                <w:ilvl w:val="0"/>
                <w:numId w:val="30"/>
              </w:numPr>
              <w:spacing w:after="0" w:line="240" w:lineRule="auto"/>
              <w:ind w:left="179" w:hanging="142"/>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Дидактические материалы по </w:t>
            </w:r>
            <w:proofErr w:type="spellStart"/>
            <w:r w:rsidRPr="00DD6511">
              <w:rPr>
                <w:rFonts w:ascii="Times New Roman" w:eastAsia="Calibri" w:hAnsi="Times New Roman" w:cs="Times New Roman"/>
                <w:sz w:val="24"/>
                <w:szCs w:val="24"/>
                <w:lang w:eastAsia="ru-RU"/>
              </w:rPr>
              <w:t>сенсорике</w:t>
            </w:r>
            <w:proofErr w:type="spellEnd"/>
            <w:r w:rsidRPr="00DD6511">
              <w:rPr>
                <w:rFonts w:ascii="Times New Roman" w:eastAsia="Calibri" w:hAnsi="Times New Roman" w:cs="Times New Roman"/>
                <w:sz w:val="24"/>
                <w:szCs w:val="24"/>
                <w:lang w:eastAsia="ru-RU"/>
              </w:rPr>
              <w:t>, математике, развитию речи</w:t>
            </w:r>
          </w:p>
          <w:p w:rsidR="00DD6511" w:rsidRPr="00DD6511" w:rsidRDefault="00DD6511" w:rsidP="00DD6511">
            <w:pPr>
              <w:numPr>
                <w:ilvl w:val="0"/>
                <w:numId w:val="30"/>
              </w:numPr>
              <w:spacing w:after="0" w:line="240" w:lineRule="auto"/>
              <w:ind w:left="179" w:hanging="142"/>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Муляжи овощей и фруктов</w:t>
            </w:r>
          </w:p>
          <w:p w:rsidR="00DD6511" w:rsidRPr="00DD6511" w:rsidRDefault="00DD6511" w:rsidP="00DD6511">
            <w:pPr>
              <w:numPr>
                <w:ilvl w:val="0"/>
                <w:numId w:val="30"/>
              </w:numPr>
              <w:spacing w:after="0" w:line="240" w:lineRule="auto"/>
              <w:ind w:left="179" w:hanging="142"/>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Календарь погоды</w:t>
            </w:r>
          </w:p>
          <w:p w:rsidR="00DD6511" w:rsidRPr="00DD6511" w:rsidRDefault="00DD6511" w:rsidP="00DD6511">
            <w:pPr>
              <w:numPr>
                <w:ilvl w:val="0"/>
                <w:numId w:val="30"/>
              </w:numPr>
              <w:spacing w:after="0" w:line="240" w:lineRule="auto"/>
              <w:ind w:left="179" w:hanging="142"/>
              <w:contextualSpacing/>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DD6511" w:rsidRPr="00DD6511" w:rsidRDefault="00DD6511" w:rsidP="00DD6511">
            <w:pPr>
              <w:numPr>
                <w:ilvl w:val="0"/>
                <w:numId w:val="30"/>
              </w:numPr>
              <w:spacing w:after="0" w:line="240" w:lineRule="auto"/>
              <w:ind w:left="179" w:hanging="142"/>
              <w:contextualSpacing/>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Магнитофон, аудиозаписи</w:t>
            </w:r>
          </w:p>
          <w:p w:rsidR="00DD6511" w:rsidRPr="00DD6511" w:rsidRDefault="00DD6511" w:rsidP="00DD6511">
            <w:pPr>
              <w:numPr>
                <w:ilvl w:val="0"/>
                <w:numId w:val="30"/>
              </w:numPr>
              <w:spacing w:after="0" w:line="240" w:lineRule="auto"/>
              <w:ind w:left="179" w:hanging="142"/>
              <w:contextualSpacing/>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Детская мебель для практической деятельности</w:t>
            </w:r>
          </w:p>
          <w:p w:rsidR="00DD6511" w:rsidRPr="00DD6511" w:rsidRDefault="00DD6511" w:rsidP="00DD6511">
            <w:pPr>
              <w:numPr>
                <w:ilvl w:val="0"/>
                <w:numId w:val="30"/>
              </w:numPr>
              <w:spacing w:after="0" w:line="240" w:lineRule="auto"/>
              <w:ind w:left="179" w:hanging="142"/>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Книжный уголок</w:t>
            </w:r>
          </w:p>
          <w:p w:rsidR="00DD6511" w:rsidRPr="00DD6511" w:rsidRDefault="00DD6511" w:rsidP="00DD6511">
            <w:pPr>
              <w:numPr>
                <w:ilvl w:val="0"/>
                <w:numId w:val="30"/>
              </w:numPr>
              <w:spacing w:after="0" w:line="240" w:lineRule="auto"/>
              <w:ind w:left="179" w:hanging="142"/>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Уголок для изобразительной детской деятельности</w:t>
            </w:r>
          </w:p>
          <w:p w:rsidR="00DD6511" w:rsidRPr="00DD6511" w:rsidRDefault="00DD6511" w:rsidP="00DD6511">
            <w:pPr>
              <w:numPr>
                <w:ilvl w:val="0"/>
                <w:numId w:val="30"/>
              </w:numPr>
              <w:spacing w:after="0" w:line="240" w:lineRule="auto"/>
              <w:ind w:left="179" w:hanging="142"/>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Игровая мебель. Атрибуты для сюжетно – ролевых игр: «Семья», «Магазин», «Салон красоты», «Больница», «Библиотека»</w:t>
            </w:r>
          </w:p>
          <w:p w:rsidR="00DD6511" w:rsidRPr="00DD6511" w:rsidRDefault="00DD6511" w:rsidP="00DD6511">
            <w:pPr>
              <w:numPr>
                <w:ilvl w:val="0"/>
                <w:numId w:val="30"/>
              </w:numPr>
              <w:spacing w:after="0" w:line="240" w:lineRule="auto"/>
              <w:ind w:left="179" w:hanging="142"/>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Природный уголок</w:t>
            </w:r>
          </w:p>
          <w:p w:rsidR="00DD6511" w:rsidRPr="00DD6511" w:rsidRDefault="00DD6511" w:rsidP="00DD6511">
            <w:pPr>
              <w:numPr>
                <w:ilvl w:val="0"/>
                <w:numId w:val="30"/>
              </w:numPr>
              <w:spacing w:after="0" w:line="240" w:lineRule="auto"/>
              <w:ind w:left="179" w:hanging="142"/>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Конструкторы различных видов</w:t>
            </w:r>
          </w:p>
          <w:p w:rsidR="00DD6511" w:rsidRPr="00DD6511" w:rsidRDefault="00DD6511" w:rsidP="00DD6511">
            <w:pPr>
              <w:numPr>
                <w:ilvl w:val="0"/>
                <w:numId w:val="30"/>
              </w:numPr>
              <w:spacing w:after="0" w:line="240" w:lineRule="auto"/>
              <w:ind w:left="179" w:hanging="142"/>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Головоломки, мозаики, </w:t>
            </w:r>
            <w:proofErr w:type="spellStart"/>
            <w:r w:rsidRPr="00DD6511">
              <w:rPr>
                <w:rFonts w:ascii="Times New Roman" w:eastAsia="Calibri" w:hAnsi="Times New Roman" w:cs="Times New Roman"/>
                <w:sz w:val="24"/>
                <w:szCs w:val="24"/>
                <w:lang w:eastAsia="ru-RU"/>
              </w:rPr>
              <w:t>пазлы</w:t>
            </w:r>
            <w:proofErr w:type="spellEnd"/>
            <w:r w:rsidRPr="00DD6511">
              <w:rPr>
                <w:rFonts w:ascii="Times New Roman" w:eastAsia="Calibri" w:hAnsi="Times New Roman" w:cs="Times New Roman"/>
                <w:sz w:val="24"/>
                <w:szCs w:val="24"/>
                <w:lang w:eastAsia="ru-RU"/>
              </w:rPr>
              <w:t>, настольные игры, лото.</w:t>
            </w:r>
          </w:p>
          <w:p w:rsidR="00DD6511" w:rsidRPr="00DD6511" w:rsidRDefault="00DD6511" w:rsidP="00DD6511">
            <w:pPr>
              <w:numPr>
                <w:ilvl w:val="0"/>
                <w:numId w:val="30"/>
              </w:numPr>
              <w:spacing w:after="0" w:line="240" w:lineRule="auto"/>
              <w:ind w:left="179" w:hanging="142"/>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Развивающие игры по математике, логике</w:t>
            </w:r>
          </w:p>
          <w:p w:rsidR="00DD6511" w:rsidRPr="00DD6511" w:rsidRDefault="00DD6511" w:rsidP="00DD6511">
            <w:pPr>
              <w:numPr>
                <w:ilvl w:val="0"/>
                <w:numId w:val="30"/>
              </w:numPr>
              <w:spacing w:after="0" w:line="240" w:lineRule="auto"/>
              <w:ind w:left="179" w:hanging="142"/>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Различные виды театров</w:t>
            </w:r>
          </w:p>
          <w:p w:rsidR="00DD6511" w:rsidRPr="00DD6511" w:rsidRDefault="00DD6511" w:rsidP="00DD6511">
            <w:pPr>
              <w:numPr>
                <w:ilvl w:val="0"/>
                <w:numId w:val="30"/>
              </w:numPr>
              <w:spacing w:after="0" w:line="240" w:lineRule="auto"/>
              <w:ind w:left="179" w:hanging="142"/>
              <w:contextualSpacing/>
              <w:jc w:val="both"/>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p w:rsidR="00DD6511" w:rsidRPr="00DD6511" w:rsidRDefault="00DD6511" w:rsidP="00DD6511">
            <w:pPr>
              <w:spacing w:after="0" w:line="240" w:lineRule="auto"/>
              <w:ind w:left="37"/>
              <w:contextualSpacing/>
              <w:jc w:val="both"/>
              <w:rPr>
                <w:rFonts w:ascii="Times New Roman" w:eastAsia="Calibri" w:hAnsi="Times New Roman" w:cs="Times New Roman"/>
                <w:sz w:val="24"/>
                <w:szCs w:val="24"/>
                <w:lang w:eastAsia="ru-RU"/>
              </w:rPr>
            </w:pPr>
          </w:p>
        </w:tc>
      </w:tr>
    </w:tbl>
    <w:p w:rsidR="00DD6511" w:rsidRPr="00DD6511" w:rsidRDefault="00DD6511" w:rsidP="00DD6511">
      <w:pPr>
        <w:spacing w:after="0" w:line="240" w:lineRule="auto"/>
        <w:rPr>
          <w:rFonts w:ascii="Times New Roman" w:eastAsia="Calibri" w:hAnsi="Times New Roman" w:cs="Times New Roman"/>
          <w:sz w:val="24"/>
          <w:szCs w:val="24"/>
          <w:lang w:eastAsia="ru-RU"/>
        </w:rPr>
      </w:pPr>
    </w:p>
    <w:p w:rsidR="00DD6511" w:rsidRPr="00DD6511" w:rsidRDefault="00DD6511" w:rsidP="00DD6511">
      <w:pPr>
        <w:spacing w:after="0" w:line="240" w:lineRule="auto"/>
        <w:rPr>
          <w:rFonts w:ascii="Times New Roman" w:eastAsia="Calibri" w:hAnsi="Times New Roman" w:cs="Times New Roman"/>
          <w:sz w:val="24"/>
          <w:szCs w:val="24"/>
          <w:lang w:eastAsia="ru-RU"/>
        </w:rPr>
      </w:pPr>
    </w:p>
    <w:p w:rsidR="00DD6511" w:rsidRPr="00DD6511" w:rsidRDefault="00DD6511" w:rsidP="00DD6511">
      <w:pPr>
        <w:spacing w:after="0" w:line="240" w:lineRule="auto"/>
        <w:rPr>
          <w:rFonts w:ascii="Times New Roman" w:eastAsia="Calibri" w:hAnsi="Times New Roman" w:cs="Times New Roman"/>
          <w:sz w:val="24"/>
          <w:szCs w:val="24"/>
          <w:lang w:eastAsia="ru-RU"/>
        </w:rPr>
        <w:sectPr w:rsidR="00DD6511" w:rsidRPr="00DD6511" w:rsidSect="008761C9">
          <w:pgSz w:w="16838" w:h="11906" w:orient="landscape" w:code="9"/>
          <w:pgMar w:top="851" w:right="851" w:bottom="851" w:left="851" w:header="709" w:footer="709" w:gutter="0"/>
          <w:cols w:space="708"/>
          <w:titlePg/>
          <w:docGrid w:linePitch="360"/>
        </w:sectPr>
      </w:pP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rPr>
      </w:pPr>
    </w:p>
    <w:p w:rsidR="00DD6511" w:rsidRPr="00DD6511" w:rsidRDefault="00DD6511" w:rsidP="00DD6511">
      <w:pPr>
        <w:shd w:val="clear" w:color="auto" w:fill="FFFFFF"/>
        <w:spacing w:after="0" w:line="240" w:lineRule="auto"/>
        <w:jc w:val="center"/>
        <w:rPr>
          <w:rFonts w:ascii="Times New Roman" w:eastAsia="Calibri" w:hAnsi="Times New Roman" w:cs="Times New Roman"/>
          <w:b/>
          <w:i/>
          <w:sz w:val="24"/>
          <w:szCs w:val="24"/>
          <w:u w:val="single"/>
          <w:lang w:eastAsia="ru-RU"/>
        </w:rPr>
      </w:pPr>
      <w:r w:rsidRPr="00DD6511">
        <w:rPr>
          <w:rFonts w:ascii="Times New Roman" w:eastAsia="Calibri" w:hAnsi="Times New Roman" w:cs="Times New Roman"/>
          <w:b/>
          <w:i/>
          <w:sz w:val="24"/>
          <w:szCs w:val="24"/>
          <w:u w:val="single"/>
          <w:lang w:eastAsia="ru-RU"/>
        </w:rPr>
        <w:t>Обеспечение методическими  материалами и средствами обучения и воспитания</w:t>
      </w:r>
    </w:p>
    <w:p w:rsidR="00DD6511" w:rsidRPr="00DD6511" w:rsidRDefault="00DD6511" w:rsidP="00DD6511">
      <w:pPr>
        <w:shd w:val="clear" w:color="auto" w:fill="FFFFFF"/>
        <w:spacing w:after="0" w:line="240" w:lineRule="auto"/>
        <w:ind w:left="2203"/>
        <w:contextualSpacing/>
        <w:jc w:val="center"/>
        <w:rPr>
          <w:rFonts w:ascii="Times New Roman" w:eastAsia="Calibri" w:hAnsi="Times New Roman" w:cs="Times New Roman"/>
          <w:b/>
          <w:i/>
          <w:sz w:val="24"/>
          <w:szCs w:val="24"/>
          <w:u w:val="single"/>
          <w:lang w:eastAsia="ru-RU"/>
        </w:rPr>
      </w:pPr>
    </w:p>
    <w:p w:rsidR="00DD6511" w:rsidRPr="00DD6511" w:rsidRDefault="00DD6511" w:rsidP="00DD6511">
      <w:pPr>
        <w:tabs>
          <w:tab w:val="left" w:pos="2220"/>
          <w:tab w:val="center" w:pos="7285"/>
        </w:tabs>
        <w:spacing w:after="0" w:line="240" w:lineRule="auto"/>
        <w:ind w:left="927"/>
        <w:contextualSpacing/>
        <w:jc w:val="center"/>
        <w:rPr>
          <w:rFonts w:ascii="Times New Roman" w:eastAsia="Calibri" w:hAnsi="Times New Roman" w:cs="Times New Roman"/>
          <w:i/>
          <w:sz w:val="24"/>
          <w:szCs w:val="24"/>
          <w:u w:val="single"/>
          <w:lang w:eastAsia="ru-RU"/>
        </w:rPr>
      </w:pPr>
    </w:p>
    <w:p w:rsidR="00DD6511" w:rsidRPr="00DD6511" w:rsidRDefault="00DD6511" w:rsidP="00DD6511">
      <w:pPr>
        <w:jc w:val="center"/>
        <w:rPr>
          <w:rFonts w:ascii="Times New Roman" w:eastAsia="Calibri" w:hAnsi="Times New Roman" w:cs="Times New Roman"/>
          <w:b/>
          <w:sz w:val="24"/>
          <w:szCs w:val="24"/>
          <w:u w:val="single"/>
        </w:rPr>
      </w:pPr>
      <w:r w:rsidRPr="00DD6511">
        <w:rPr>
          <w:rFonts w:ascii="Times New Roman" w:eastAsia="Calibri" w:hAnsi="Times New Roman" w:cs="Times New Roman"/>
          <w:b/>
          <w:sz w:val="24"/>
          <w:szCs w:val="24"/>
          <w:u w:val="single"/>
        </w:rPr>
        <w:t>Основные программы:</w:t>
      </w:r>
    </w:p>
    <w:p w:rsidR="00DD6511" w:rsidRPr="00DD6511" w:rsidRDefault="00DD6511" w:rsidP="00DD6511">
      <w:pPr>
        <w:widowControl w:val="0"/>
        <w:numPr>
          <w:ilvl w:val="0"/>
          <w:numId w:val="36"/>
        </w:numPr>
        <w:suppressAutoHyphens/>
        <w:spacing w:after="0" w:line="240" w:lineRule="auto"/>
        <w:contextualSpacing/>
        <w:jc w:val="both"/>
        <w:rPr>
          <w:rFonts w:ascii="Times New Roman" w:eastAsia="Calibri" w:hAnsi="Times New Roman" w:cs="Times New Roman"/>
          <w:sz w:val="24"/>
          <w:szCs w:val="24"/>
        </w:rPr>
      </w:pPr>
      <w:r w:rsidRPr="00DD6511">
        <w:rPr>
          <w:rFonts w:ascii="Times New Roman" w:eastAsia="Calibri"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2015г. № 2/15)</w:t>
      </w:r>
    </w:p>
    <w:p w:rsidR="00DD6511" w:rsidRPr="00DD6511" w:rsidRDefault="00DD6511" w:rsidP="00DD6511">
      <w:pPr>
        <w:widowControl w:val="0"/>
        <w:numPr>
          <w:ilvl w:val="0"/>
          <w:numId w:val="36"/>
        </w:numPr>
        <w:suppressAutoHyphens/>
        <w:spacing w:after="0" w:line="240" w:lineRule="auto"/>
        <w:contextualSpacing/>
        <w:jc w:val="both"/>
        <w:rPr>
          <w:rFonts w:ascii="Times New Roman" w:eastAsia="Calibri" w:hAnsi="Times New Roman" w:cs="Times New Roman"/>
          <w:b/>
          <w:sz w:val="24"/>
          <w:szCs w:val="24"/>
        </w:rPr>
      </w:pPr>
      <w:r w:rsidRPr="00DD6511">
        <w:rPr>
          <w:rFonts w:ascii="Times New Roman" w:eastAsia="Calibri" w:hAnsi="Times New Roman" w:cs="Times New Roman"/>
          <w:sz w:val="24"/>
          <w:szCs w:val="24"/>
        </w:rPr>
        <w:t xml:space="preserve">Примерная основная образовательная программа дошкольного образования </w:t>
      </w:r>
      <w:r w:rsidRPr="00DD6511">
        <w:rPr>
          <w:rFonts w:ascii="Times New Roman" w:eastAsia="Calibri" w:hAnsi="Times New Roman" w:cs="Times New Roman"/>
          <w:b/>
          <w:sz w:val="18"/>
          <w:szCs w:val="18"/>
        </w:rPr>
        <w:t>«ОТ РОЖДЕНИЯ ДО ШКОЛЫ»</w:t>
      </w:r>
      <w:r w:rsidRPr="00DD6511">
        <w:rPr>
          <w:rFonts w:ascii="Times New Roman" w:eastAsia="Calibri" w:hAnsi="Times New Roman" w:cs="Times New Roman"/>
          <w:sz w:val="24"/>
          <w:szCs w:val="24"/>
        </w:rPr>
        <w:t xml:space="preserve"> под редакцией </w:t>
      </w:r>
      <w:proofErr w:type="spellStart"/>
      <w:r w:rsidRPr="00DD6511">
        <w:rPr>
          <w:rFonts w:ascii="Times New Roman" w:eastAsia="Calibri" w:hAnsi="Times New Roman" w:cs="Times New Roman"/>
          <w:sz w:val="24"/>
          <w:szCs w:val="24"/>
        </w:rPr>
        <w:t>Н.Е.Вераксы</w:t>
      </w:r>
      <w:proofErr w:type="spellEnd"/>
      <w:r w:rsidRPr="00DD6511">
        <w:rPr>
          <w:rFonts w:ascii="Times New Roman" w:eastAsia="Calibri" w:hAnsi="Times New Roman" w:cs="Times New Roman"/>
          <w:sz w:val="24"/>
          <w:szCs w:val="24"/>
        </w:rPr>
        <w:t xml:space="preserve">, </w:t>
      </w:r>
      <w:proofErr w:type="spellStart"/>
      <w:r w:rsidRPr="00DD6511">
        <w:rPr>
          <w:rFonts w:ascii="Times New Roman" w:eastAsia="Calibri" w:hAnsi="Times New Roman" w:cs="Times New Roman"/>
          <w:sz w:val="24"/>
          <w:szCs w:val="24"/>
        </w:rPr>
        <w:t>Т.С.Комаровой</w:t>
      </w:r>
      <w:proofErr w:type="spellEnd"/>
      <w:r w:rsidRPr="00DD6511">
        <w:rPr>
          <w:rFonts w:ascii="Times New Roman" w:eastAsia="Calibri" w:hAnsi="Times New Roman" w:cs="Times New Roman"/>
          <w:sz w:val="24"/>
          <w:szCs w:val="24"/>
        </w:rPr>
        <w:t xml:space="preserve">, </w:t>
      </w:r>
      <w:proofErr w:type="spellStart"/>
      <w:r w:rsidRPr="00DD6511">
        <w:rPr>
          <w:rFonts w:ascii="Times New Roman" w:eastAsia="Calibri" w:hAnsi="Times New Roman" w:cs="Times New Roman"/>
          <w:sz w:val="24"/>
          <w:szCs w:val="24"/>
        </w:rPr>
        <w:t>М.А.Васильевой</w:t>
      </w:r>
      <w:proofErr w:type="spellEnd"/>
      <w:r w:rsidRPr="00DD6511">
        <w:rPr>
          <w:rFonts w:ascii="Times New Roman" w:eastAsia="Calibri" w:hAnsi="Times New Roman" w:cs="Times New Roman"/>
          <w:sz w:val="24"/>
          <w:szCs w:val="24"/>
        </w:rPr>
        <w:t xml:space="preserve">. - </w:t>
      </w:r>
      <w:proofErr w:type="spellStart"/>
      <w:r w:rsidRPr="00DD6511">
        <w:rPr>
          <w:rFonts w:ascii="Times New Roman" w:eastAsia="Calibri" w:hAnsi="Times New Roman" w:cs="Times New Roman"/>
          <w:sz w:val="24"/>
          <w:szCs w:val="24"/>
        </w:rPr>
        <w:t>М.:Мозаика-Синтез</w:t>
      </w:r>
      <w:proofErr w:type="spellEnd"/>
      <w:r w:rsidRPr="00DD6511">
        <w:rPr>
          <w:rFonts w:ascii="Times New Roman" w:eastAsia="Calibri" w:hAnsi="Times New Roman" w:cs="Times New Roman"/>
          <w:sz w:val="24"/>
          <w:szCs w:val="24"/>
        </w:rPr>
        <w:t>, 2015.</w:t>
      </w:r>
    </w:p>
    <w:p w:rsidR="00DD6511" w:rsidRPr="00DD6511" w:rsidRDefault="00DD6511" w:rsidP="00DD6511">
      <w:pPr>
        <w:ind w:left="644"/>
        <w:contextualSpacing/>
        <w:jc w:val="center"/>
        <w:rPr>
          <w:rFonts w:ascii="Times New Roman" w:eastAsia="Calibri" w:hAnsi="Times New Roman" w:cs="Times New Roman"/>
          <w:b/>
          <w:sz w:val="24"/>
          <w:szCs w:val="24"/>
          <w:u w:val="single"/>
        </w:rPr>
      </w:pPr>
      <w:r w:rsidRPr="00DD6511">
        <w:rPr>
          <w:rFonts w:ascii="Times New Roman" w:eastAsia="Calibri" w:hAnsi="Times New Roman" w:cs="Times New Roman"/>
          <w:b/>
          <w:sz w:val="24"/>
          <w:szCs w:val="24"/>
          <w:u w:val="single"/>
        </w:rPr>
        <w:t>Вариативная  часть</w:t>
      </w:r>
    </w:p>
    <w:p w:rsidR="00DD6511" w:rsidRPr="00DD6511" w:rsidRDefault="00DD6511" w:rsidP="00DD6511">
      <w:pPr>
        <w:ind w:left="644"/>
        <w:contextualSpacing/>
        <w:jc w:val="center"/>
        <w:rPr>
          <w:rFonts w:ascii="Times New Roman" w:eastAsia="Calibri" w:hAnsi="Times New Roman" w:cs="Times New Roman"/>
          <w:b/>
          <w:sz w:val="24"/>
          <w:szCs w:val="24"/>
          <w:u w:val="single"/>
        </w:rPr>
      </w:pPr>
      <w:r w:rsidRPr="00DD6511">
        <w:rPr>
          <w:rFonts w:ascii="Times New Roman" w:eastAsia="Calibri" w:hAnsi="Times New Roman" w:cs="Times New Roman"/>
          <w:b/>
          <w:sz w:val="24"/>
          <w:szCs w:val="24"/>
          <w:u w:val="single"/>
        </w:rPr>
        <w:t>основной образовательной программы дошкольного образования.</w:t>
      </w:r>
    </w:p>
    <w:p w:rsidR="00DD6511" w:rsidRPr="00DD6511" w:rsidRDefault="00DD6511" w:rsidP="00DD6511">
      <w:pPr>
        <w:ind w:left="644"/>
        <w:contextualSpacing/>
        <w:jc w:val="center"/>
        <w:rPr>
          <w:rFonts w:ascii="Times New Roman" w:eastAsia="Calibri" w:hAnsi="Times New Roman" w:cs="Times New Roman"/>
          <w:b/>
          <w:sz w:val="24"/>
          <w:szCs w:val="24"/>
          <w:u w:val="single"/>
        </w:rPr>
      </w:pPr>
    </w:p>
    <w:p w:rsidR="00DD6511" w:rsidRPr="00DD6511" w:rsidRDefault="00DD6511" w:rsidP="00DD6511">
      <w:pPr>
        <w:widowControl w:val="0"/>
        <w:numPr>
          <w:ilvl w:val="0"/>
          <w:numId w:val="37"/>
        </w:numPr>
        <w:suppressAutoHyphens/>
        <w:autoSpaceDE w:val="0"/>
        <w:autoSpaceDN w:val="0"/>
        <w:adjustRightInd w:val="0"/>
        <w:spacing w:after="0" w:line="240" w:lineRule="auto"/>
        <w:contextualSpacing/>
        <w:jc w:val="both"/>
        <w:rPr>
          <w:rFonts w:ascii="Times New Roman" w:eastAsia="Calibri" w:hAnsi="Times New Roman" w:cs="Times New Roman"/>
          <w:b/>
          <w:sz w:val="24"/>
          <w:szCs w:val="24"/>
          <w:u w:val="single"/>
        </w:rPr>
      </w:pPr>
      <w:r w:rsidRPr="00DD6511">
        <w:rPr>
          <w:rFonts w:ascii="Times New Roman" w:eastAsia="Calibri" w:hAnsi="Times New Roman" w:cs="Times New Roman"/>
          <w:sz w:val="24"/>
          <w:szCs w:val="24"/>
        </w:rPr>
        <w:t xml:space="preserve"> «Программы дошкольных образовательных учреждений компенсирующего вида для детей с нарушениями речи. Коррекция нарушения речи» под редакцией </w:t>
      </w:r>
      <w:proofErr w:type="spellStart"/>
      <w:r w:rsidRPr="00DD6511">
        <w:rPr>
          <w:rFonts w:ascii="Times New Roman" w:eastAsia="Calibri" w:hAnsi="Times New Roman" w:cs="Times New Roman"/>
          <w:sz w:val="24"/>
          <w:szCs w:val="24"/>
        </w:rPr>
        <w:t>Т.Б.Филичева</w:t>
      </w:r>
      <w:proofErr w:type="spellEnd"/>
      <w:r w:rsidRPr="00DD6511">
        <w:rPr>
          <w:rFonts w:ascii="Times New Roman" w:eastAsia="Calibri" w:hAnsi="Times New Roman" w:cs="Times New Roman"/>
          <w:sz w:val="24"/>
          <w:szCs w:val="24"/>
        </w:rPr>
        <w:t xml:space="preserve">, </w:t>
      </w:r>
      <w:proofErr w:type="spellStart"/>
      <w:r w:rsidRPr="00DD6511">
        <w:rPr>
          <w:rFonts w:ascii="Times New Roman" w:eastAsia="Calibri" w:hAnsi="Times New Roman" w:cs="Times New Roman"/>
          <w:sz w:val="24"/>
          <w:szCs w:val="24"/>
        </w:rPr>
        <w:t>Г.В.Чиркина</w:t>
      </w:r>
      <w:proofErr w:type="spellEnd"/>
      <w:r w:rsidRPr="00DD6511">
        <w:rPr>
          <w:rFonts w:ascii="Times New Roman" w:eastAsia="Calibri" w:hAnsi="Times New Roman" w:cs="Times New Roman"/>
          <w:sz w:val="24"/>
          <w:szCs w:val="24"/>
        </w:rPr>
        <w:t>,</w:t>
      </w:r>
    </w:p>
    <w:p w:rsidR="00DD6511" w:rsidRPr="00DD6511" w:rsidRDefault="00DD6511" w:rsidP="00DD6511">
      <w:pPr>
        <w:widowControl w:val="0"/>
        <w:suppressAutoHyphens/>
        <w:autoSpaceDE w:val="0"/>
        <w:autoSpaceDN w:val="0"/>
        <w:adjustRightInd w:val="0"/>
        <w:spacing w:after="0" w:line="240" w:lineRule="auto"/>
        <w:ind w:left="644"/>
        <w:contextualSpacing/>
        <w:jc w:val="both"/>
        <w:rPr>
          <w:rFonts w:ascii="Times New Roman" w:eastAsia="Calibri" w:hAnsi="Times New Roman" w:cs="Times New Roman"/>
          <w:b/>
          <w:sz w:val="24"/>
          <w:szCs w:val="24"/>
          <w:u w:val="single"/>
        </w:rPr>
      </w:pPr>
    </w:p>
    <w:p w:rsidR="00DD6511" w:rsidRPr="00DD6511" w:rsidRDefault="00DD6511" w:rsidP="00DD6511">
      <w:pPr>
        <w:spacing w:after="0" w:line="240" w:lineRule="auto"/>
        <w:jc w:val="center"/>
        <w:rPr>
          <w:rFonts w:ascii="Times New Roman" w:eastAsia="Calibri" w:hAnsi="Times New Roman" w:cs="Times New Roman"/>
          <w:b/>
          <w:sz w:val="24"/>
          <w:szCs w:val="24"/>
        </w:rPr>
      </w:pPr>
    </w:p>
    <w:p w:rsidR="00DD6511" w:rsidRPr="00DD6511" w:rsidRDefault="00DD6511" w:rsidP="00DD6511">
      <w:pPr>
        <w:spacing w:after="0" w:line="240" w:lineRule="auto"/>
        <w:jc w:val="center"/>
        <w:rPr>
          <w:rFonts w:ascii="Times New Roman" w:eastAsia="Calibri" w:hAnsi="Times New Roman" w:cs="Times New Roman"/>
          <w:b/>
          <w:sz w:val="24"/>
          <w:szCs w:val="24"/>
          <w:u w:val="single"/>
          <w:lang w:eastAsia="ru-RU"/>
        </w:rPr>
      </w:pPr>
      <w:r w:rsidRPr="00DD6511">
        <w:rPr>
          <w:rFonts w:ascii="Times New Roman" w:eastAsia="Calibri" w:hAnsi="Times New Roman" w:cs="Times New Roman"/>
          <w:b/>
          <w:sz w:val="24"/>
          <w:szCs w:val="24"/>
          <w:u w:val="single"/>
          <w:lang w:eastAsia="ru-RU"/>
        </w:rPr>
        <w:t xml:space="preserve">Программно-методическое обеспечение реализации образовательной области </w:t>
      </w:r>
    </w:p>
    <w:p w:rsidR="00DD6511" w:rsidRPr="00DD6511" w:rsidRDefault="00DD6511" w:rsidP="00DD6511">
      <w:pPr>
        <w:spacing w:after="0" w:line="240" w:lineRule="auto"/>
        <w:jc w:val="center"/>
        <w:rPr>
          <w:rFonts w:ascii="Times New Roman" w:eastAsia="Calibri" w:hAnsi="Times New Roman" w:cs="Times New Roman"/>
          <w:b/>
          <w:sz w:val="24"/>
          <w:szCs w:val="24"/>
          <w:u w:val="single"/>
          <w:lang w:eastAsia="ru-RU"/>
        </w:rPr>
      </w:pPr>
      <w:r w:rsidRPr="00DD6511">
        <w:rPr>
          <w:rFonts w:ascii="Times New Roman" w:eastAsia="Calibri" w:hAnsi="Times New Roman" w:cs="Times New Roman"/>
          <w:b/>
          <w:sz w:val="24"/>
          <w:szCs w:val="24"/>
          <w:u w:val="single"/>
          <w:lang w:eastAsia="ru-RU"/>
        </w:rPr>
        <w:t>«Физическое развитие»</w:t>
      </w:r>
    </w:p>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p>
    <w:p w:rsidR="00DD6511" w:rsidRPr="00DD6511" w:rsidRDefault="00DD6511" w:rsidP="00DD6511">
      <w:pPr>
        <w:numPr>
          <w:ilvl w:val="1"/>
          <w:numId w:val="27"/>
        </w:numPr>
        <w:spacing w:after="0" w:line="240" w:lineRule="auto"/>
        <w:contextualSpacing/>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Л.И. </w:t>
      </w:r>
      <w:proofErr w:type="spellStart"/>
      <w:r w:rsidRPr="00DD6511">
        <w:rPr>
          <w:rFonts w:ascii="Times New Roman" w:eastAsia="Calibri" w:hAnsi="Times New Roman" w:cs="Times New Roman"/>
          <w:sz w:val="24"/>
          <w:szCs w:val="24"/>
          <w:lang w:eastAsia="ru-RU"/>
        </w:rPr>
        <w:t>Пензулаева</w:t>
      </w:r>
      <w:proofErr w:type="spellEnd"/>
      <w:r w:rsidRPr="00DD6511">
        <w:rPr>
          <w:rFonts w:ascii="Times New Roman" w:eastAsia="Calibri" w:hAnsi="Times New Roman" w:cs="Times New Roman"/>
          <w:sz w:val="24"/>
          <w:szCs w:val="24"/>
          <w:lang w:eastAsia="ru-RU"/>
        </w:rPr>
        <w:t>. «Физкультурные  занятия с детьми 2 – 7 лет». Программа и методические рекомендации/ М, Мозаика – Синтез, 2010 – 2015 ФГОС</w:t>
      </w:r>
    </w:p>
    <w:p w:rsidR="00DD6511" w:rsidRPr="00DD6511" w:rsidRDefault="00DD6511" w:rsidP="00DD6511">
      <w:pPr>
        <w:widowControl w:val="0"/>
        <w:suppressAutoHyphens/>
        <w:autoSpaceDE w:val="0"/>
        <w:autoSpaceDN w:val="0"/>
        <w:adjustRightInd w:val="0"/>
        <w:spacing w:after="0" w:line="240" w:lineRule="auto"/>
        <w:ind w:left="644"/>
        <w:contextualSpacing/>
        <w:jc w:val="both"/>
        <w:rPr>
          <w:rFonts w:ascii="Times New Roman" w:eastAsia="Calibri" w:hAnsi="Times New Roman" w:cs="Times New Roman"/>
          <w:sz w:val="24"/>
          <w:szCs w:val="24"/>
        </w:rPr>
      </w:pPr>
    </w:p>
    <w:p w:rsidR="00DD6511" w:rsidRPr="00DD6511" w:rsidRDefault="00DD6511" w:rsidP="00DD6511">
      <w:pPr>
        <w:numPr>
          <w:ilvl w:val="1"/>
          <w:numId w:val="27"/>
        </w:numPr>
        <w:spacing w:after="0" w:line="240" w:lineRule="auto"/>
        <w:contextualSpacing/>
        <w:rPr>
          <w:rFonts w:ascii="Times New Roman" w:eastAsia="Calibri" w:hAnsi="Times New Roman" w:cs="Times New Roman"/>
          <w:sz w:val="24"/>
          <w:szCs w:val="24"/>
          <w:lang w:eastAsia="ru-RU"/>
        </w:rPr>
      </w:pPr>
      <w:proofErr w:type="spellStart"/>
      <w:r w:rsidRPr="00DD6511">
        <w:rPr>
          <w:rFonts w:ascii="Times New Roman" w:eastAsia="Calibri" w:hAnsi="Times New Roman" w:cs="Times New Roman"/>
          <w:sz w:val="24"/>
          <w:szCs w:val="24"/>
          <w:lang w:eastAsia="ru-RU"/>
        </w:rPr>
        <w:t>Пензулаева</w:t>
      </w:r>
      <w:proofErr w:type="spellEnd"/>
      <w:r w:rsidRPr="00DD6511">
        <w:rPr>
          <w:rFonts w:ascii="Times New Roman" w:eastAsia="Calibri" w:hAnsi="Times New Roman" w:cs="Times New Roman"/>
          <w:sz w:val="24"/>
          <w:szCs w:val="24"/>
          <w:lang w:eastAsia="ru-RU"/>
        </w:rPr>
        <w:t xml:space="preserve"> Л.И. «Физическая культура в детском саду» Средняя группа. - М.: Мозаика-Синтез, 2013-2105 ФГОС</w:t>
      </w:r>
    </w:p>
    <w:p w:rsidR="00DD6511" w:rsidRPr="00DD6511" w:rsidRDefault="00DD6511" w:rsidP="00DD6511">
      <w:pPr>
        <w:numPr>
          <w:ilvl w:val="1"/>
          <w:numId w:val="27"/>
        </w:numPr>
        <w:spacing w:after="0" w:line="240" w:lineRule="auto"/>
        <w:contextualSpacing/>
        <w:rPr>
          <w:rFonts w:ascii="Times New Roman" w:eastAsia="Calibri" w:hAnsi="Times New Roman" w:cs="Times New Roman"/>
          <w:sz w:val="24"/>
          <w:szCs w:val="24"/>
          <w:lang w:eastAsia="ru-RU"/>
        </w:rPr>
      </w:pPr>
      <w:proofErr w:type="spellStart"/>
      <w:r w:rsidRPr="00DD6511">
        <w:rPr>
          <w:rFonts w:ascii="Times New Roman" w:eastAsia="Calibri" w:hAnsi="Times New Roman" w:cs="Times New Roman"/>
          <w:sz w:val="24"/>
          <w:szCs w:val="24"/>
          <w:lang w:eastAsia="ru-RU"/>
        </w:rPr>
        <w:t>Пензулаева</w:t>
      </w:r>
      <w:proofErr w:type="spellEnd"/>
      <w:r w:rsidRPr="00DD6511">
        <w:rPr>
          <w:rFonts w:ascii="Times New Roman" w:eastAsia="Calibri" w:hAnsi="Times New Roman" w:cs="Times New Roman"/>
          <w:sz w:val="24"/>
          <w:szCs w:val="24"/>
          <w:lang w:eastAsia="ru-RU"/>
        </w:rPr>
        <w:t xml:space="preserve"> Л. И. «Оздоровительная гимнастика для детей 3-7 лет». — М.: Мозаика-Синтез, 2010 – 2015. ФГОС</w:t>
      </w:r>
    </w:p>
    <w:p w:rsidR="00DD6511" w:rsidRPr="00DD6511" w:rsidRDefault="00DD6511" w:rsidP="00DD6511">
      <w:pPr>
        <w:spacing w:after="0" w:line="240" w:lineRule="auto"/>
        <w:rPr>
          <w:rFonts w:ascii="Times New Roman" w:eastAsia="Calibri" w:hAnsi="Times New Roman" w:cs="Times New Roman"/>
          <w:b/>
          <w:sz w:val="24"/>
          <w:szCs w:val="24"/>
          <w:lang w:eastAsia="ru-RU"/>
        </w:rPr>
      </w:pPr>
    </w:p>
    <w:p w:rsidR="00DD6511" w:rsidRPr="00DD6511" w:rsidRDefault="00DD6511" w:rsidP="00DD6511">
      <w:pPr>
        <w:spacing w:after="0" w:line="240" w:lineRule="auto"/>
        <w:jc w:val="center"/>
        <w:rPr>
          <w:rFonts w:ascii="Times New Roman" w:eastAsia="Calibri" w:hAnsi="Times New Roman" w:cs="Times New Roman"/>
          <w:b/>
          <w:sz w:val="24"/>
          <w:szCs w:val="24"/>
          <w:u w:val="single"/>
          <w:lang w:eastAsia="ru-RU"/>
        </w:rPr>
      </w:pPr>
      <w:r w:rsidRPr="00DD6511">
        <w:rPr>
          <w:rFonts w:ascii="Times New Roman" w:eastAsia="Calibri" w:hAnsi="Times New Roman" w:cs="Times New Roman"/>
          <w:b/>
          <w:sz w:val="24"/>
          <w:szCs w:val="24"/>
          <w:u w:val="single"/>
          <w:lang w:eastAsia="ru-RU"/>
        </w:rPr>
        <w:t>Программно-методическое обеспечение реализации образовательной области</w:t>
      </w:r>
    </w:p>
    <w:p w:rsidR="00DD6511" w:rsidRPr="00DD6511" w:rsidRDefault="00DD6511" w:rsidP="00DD6511">
      <w:pPr>
        <w:spacing w:after="0" w:line="240" w:lineRule="auto"/>
        <w:jc w:val="center"/>
        <w:rPr>
          <w:rFonts w:ascii="Times New Roman" w:eastAsia="Calibri" w:hAnsi="Times New Roman" w:cs="Times New Roman"/>
          <w:b/>
          <w:sz w:val="24"/>
          <w:szCs w:val="24"/>
          <w:u w:val="single"/>
          <w:lang w:eastAsia="ru-RU"/>
        </w:rPr>
      </w:pPr>
      <w:r w:rsidRPr="00DD6511">
        <w:rPr>
          <w:rFonts w:ascii="Times New Roman" w:eastAsia="Calibri" w:hAnsi="Times New Roman" w:cs="Times New Roman"/>
          <w:b/>
          <w:sz w:val="24"/>
          <w:szCs w:val="24"/>
          <w:u w:val="single"/>
          <w:lang w:eastAsia="ru-RU"/>
        </w:rPr>
        <w:t xml:space="preserve"> «Социально-коммуникативное развитие»</w:t>
      </w:r>
    </w:p>
    <w:p w:rsidR="00DD6511" w:rsidRPr="00DD6511" w:rsidRDefault="00DD6511" w:rsidP="00DD6511">
      <w:pPr>
        <w:spacing w:after="0" w:line="240" w:lineRule="auto"/>
        <w:jc w:val="center"/>
        <w:rPr>
          <w:rFonts w:ascii="Times New Roman" w:eastAsia="Calibri" w:hAnsi="Times New Roman" w:cs="Times New Roman"/>
          <w:b/>
          <w:sz w:val="24"/>
          <w:szCs w:val="24"/>
          <w:u w:val="single"/>
          <w:lang w:eastAsia="ru-RU"/>
        </w:rPr>
      </w:pPr>
    </w:p>
    <w:p w:rsidR="00DD6511" w:rsidRPr="00DD6511" w:rsidRDefault="00DD6511" w:rsidP="00DD6511">
      <w:pPr>
        <w:numPr>
          <w:ilvl w:val="0"/>
          <w:numId w:val="38"/>
        </w:numPr>
        <w:autoSpaceDE w:val="0"/>
        <w:autoSpaceDN w:val="0"/>
        <w:adjustRightInd w:val="0"/>
        <w:spacing w:after="0" w:line="240" w:lineRule="auto"/>
        <w:ind w:left="502"/>
        <w:contextualSpacing/>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Губанова Н. Ф. «Игровая деятельность в детском саду». — М.: Мозаика-Синтез 2010.</w:t>
      </w:r>
    </w:p>
    <w:p w:rsidR="00DD6511" w:rsidRPr="00DD6511" w:rsidRDefault="00DD6511" w:rsidP="00DD6511">
      <w:pPr>
        <w:numPr>
          <w:ilvl w:val="0"/>
          <w:numId w:val="38"/>
        </w:numPr>
        <w:autoSpaceDE w:val="0"/>
        <w:autoSpaceDN w:val="0"/>
        <w:adjustRightInd w:val="0"/>
        <w:spacing w:after="0" w:line="240" w:lineRule="auto"/>
        <w:ind w:left="502"/>
        <w:contextualSpacing/>
        <w:rPr>
          <w:rFonts w:ascii="Times New Roman" w:eastAsia="Calibri" w:hAnsi="Times New Roman" w:cs="Times New Roman"/>
          <w:sz w:val="24"/>
          <w:szCs w:val="24"/>
          <w:lang w:eastAsia="ru-RU"/>
        </w:rPr>
      </w:pPr>
      <w:proofErr w:type="spellStart"/>
      <w:r w:rsidRPr="00DD6511">
        <w:rPr>
          <w:rFonts w:ascii="Times New Roman" w:eastAsia="Calibri" w:hAnsi="Times New Roman" w:cs="Times New Roman"/>
          <w:sz w:val="24"/>
          <w:szCs w:val="24"/>
          <w:lang w:eastAsia="ru-RU"/>
        </w:rPr>
        <w:t>Куцакова</w:t>
      </w:r>
      <w:proofErr w:type="spellEnd"/>
      <w:r w:rsidRPr="00DD6511">
        <w:rPr>
          <w:rFonts w:ascii="Times New Roman" w:eastAsia="Calibri" w:hAnsi="Times New Roman" w:cs="Times New Roman"/>
          <w:sz w:val="24"/>
          <w:szCs w:val="24"/>
          <w:lang w:eastAsia="ru-RU"/>
        </w:rPr>
        <w:t xml:space="preserve"> Л.В. «Трудовое воспитание в детском саду» Для занятий с детьми 3-7 лет</w:t>
      </w:r>
    </w:p>
    <w:p w:rsidR="00DD6511" w:rsidRPr="00DD6511" w:rsidRDefault="00DD6511" w:rsidP="00DD6511">
      <w:pPr>
        <w:spacing w:after="0" w:line="240" w:lineRule="auto"/>
        <w:rPr>
          <w:rFonts w:ascii="Times New Roman" w:eastAsia="Calibri" w:hAnsi="Times New Roman" w:cs="Times New Roman"/>
          <w:b/>
          <w:sz w:val="24"/>
          <w:szCs w:val="24"/>
        </w:rPr>
      </w:pPr>
    </w:p>
    <w:p w:rsidR="00DD6511" w:rsidRPr="00DD6511" w:rsidRDefault="00DD6511" w:rsidP="00DD6511">
      <w:pPr>
        <w:spacing w:after="0" w:line="240" w:lineRule="auto"/>
        <w:jc w:val="center"/>
        <w:rPr>
          <w:rFonts w:ascii="Times New Roman" w:eastAsia="Calibri" w:hAnsi="Times New Roman" w:cs="Times New Roman"/>
          <w:b/>
          <w:sz w:val="24"/>
          <w:szCs w:val="24"/>
          <w:u w:val="single"/>
          <w:lang w:eastAsia="ru-RU"/>
        </w:rPr>
      </w:pPr>
      <w:r w:rsidRPr="00DD6511">
        <w:rPr>
          <w:rFonts w:ascii="Times New Roman" w:eastAsia="Calibri" w:hAnsi="Times New Roman" w:cs="Times New Roman"/>
          <w:b/>
          <w:sz w:val="24"/>
          <w:szCs w:val="24"/>
          <w:u w:val="single"/>
          <w:lang w:eastAsia="ru-RU"/>
        </w:rPr>
        <w:t xml:space="preserve">Программно-методическое обеспечение реализации образовательной области </w:t>
      </w:r>
    </w:p>
    <w:p w:rsidR="00DD6511" w:rsidRPr="00DD6511" w:rsidRDefault="00DD6511" w:rsidP="00DD6511">
      <w:pPr>
        <w:spacing w:after="0" w:line="240" w:lineRule="auto"/>
        <w:jc w:val="center"/>
        <w:rPr>
          <w:rFonts w:ascii="Times New Roman" w:eastAsia="Calibri" w:hAnsi="Times New Roman" w:cs="Times New Roman"/>
          <w:b/>
          <w:sz w:val="24"/>
          <w:szCs w:val="24"/>
          <w:u w:val="single"/>
          <w:lang w:eastAsia="ru-RU"/>
        </w:rPr>
      </w:pPr>
      <w:r w:rsidRPr="00DD6511">
        <w:rPr>
          <w:rFonts w:ascii="Times New Roman" w:eastAsia="Calibri" w:hAnsi="Times New Roman" w:cs="Times New Roman"/>
          <w:b/>
          <w:sz w:val="24"/>
          <w:szCs w:val="24"/>
          <w:u w:val="single"/>
          <w:lang w:eastAsia="ru-RU"/>
        </w:rPr>
        <w:t>«Познавательное развитие»</w:t>
      </w:r>
    </w:p>
    <w:p w:rsidR="00DD6511" w:rsidRPr="00DD6511" w:rsidRDefault="00DD6511" w:rsidP="00DD6511">
      <w:pPr>
        <w:spacing w:after="0" w:line="240" w:lineRule="auto"/>
        <w:jc w:val="center"/>
        <w:rPr>
          <w:rFonts w:ascii="Times New Roman" w:eastAsia="Calibri" w:hAnsi="Times New Roman" w:cs="Times New Roman"/>
          <w:b/>
          <w:sz w:val="24"/>
          <w:szCs w:val="24"/>
          <w:lang w:eastAsia="ru-RU"/>
        </w:rPr>
      </w:pPr>
    </w:p>
    <w:p w:rsidR="00DD6511" w:rsidRPr="00DD6511" w:rsidRDefault="00DD6511" w:rsidP="00DD6511">
      <w:pPr>
        <w:numPr>
          <w:ilvl w:val="0"/>
          <w:numId w:val="39"/>
        </w:numPr>
        <w:autoSpaceDE w:val="0"/>
        <w:autoSpaceDN w:val="0"/>
        <w:adjustRightInd w:val="0"/>
        <w:spacing w:after="0" w:line="240" w:lineRule="auto"/>
        <w:contextualSpacing/>
        <w:rPr>
          <w:rFonts w:ascii="Times New Roman" w:eastAsia="Calibri" w:hAnsi="Times New Roman" w:cs="Times New Roman"/>
          <w:b/>
          <w:bCs/>
          <w:sz w:val="24"/>
          <w:szCs w:val="24"/>
          <w:lang w:eastAsia="ru-RU"/>
        </w:rPr>
      </w:pPr>
      <w:proofErr w:type="spellStart"/>
      <w:r w:rsidRPr="00DD6511">
        <w:rPr>
          <w:rFonts w:ascii="Times New Roman" w:eastAsia="Calibri" w:hAnsi="Times New Roman" w:cs="Times New Roman"/>
          <w:sz w:val="24"/>
          <w:szCs w:val="24"/>
          <w:lang w:eastAsia="ar-SA"/>
        </w:rPr>
        <w:t>Помораева</w:t>
      </w:r>
      <w:proofErr w:type="spellEnd"/>
      <w:r w:rsidRPr="00DD6511">
        <w:rPr>
          <w:rFonts w:ascii="Times New Roman" w:eastAsia="Calibri" w:hAnsi="Times New Roman" w:cs="Times New Roman"/>
          <w:sz w:val="24"/>
          <w:szCs w:val="24"/>
          <w:lang w:eastAsia="ar-SA"/>
        </w:rPr>
        <w:t xml:space="preserve"> И.А., </w:t>
      </w:r>
      <w:proofErr w:type="spellStart"/>
      <w:r w:rsidRPr="00DD6511">
        <w:rPr>
          <w:rFonts w:ascii="Times New Roman" w:eastAsia="Calibri" w:hAnsi="Times New Roman" w:cs="Times New Roman"/>
          <w:sz w:val="24"/>
          <w:szCs w:val="24"/>
          <w:lang w:eastAsia="ar-SA"/>
        </w:rPr>
        <w:t>Позина</w:t>
      </w:r>
      <w:proofErr w:type="spellEnd"/>
      <w:r w:rsidRPr="00DD6511">
        <w:rPr>
          <w:rFonts w:ascii="Times New Roman" w:eastAsia="Calibri" w:hAnsi="Times New Roman" w:cs="Times New Roman"/>
          <w:sz w:val="24"/>
          <w:szCs w:val="24"/>
          <w:lang w:eastAsia="ar-SA"/>
        </w:rPr>
        <w:t xml:space="preserve"> В.А. «Занятия по формированию элементарных математических представлений в средней группе детского сада: Планы занятий». - М.; Мозаика-Синтез, 2010-2015. ФГОС</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b/>
          <w:bCs/>
          <w:sz w:val="24"/>
          <w:szCs w:val="24"/>
          <w:u w:val="single"/>
          <w:lang w:eastAsia="ru-RU"/>
        </w:rPr>
      </w:pPr>
      <w:r w:rsidRPr="00DD6511">
        <w:rPr>
          <w:rFonts w:ascii="Times New Roman" w:eastAsia="Calibri" w:hAnsi="Times New Roman" w:cs="Times New Roman"/>
          <w:b/>
          <w:bCs/>
          <w:sz w:val="24"/>
          <w:szCs w:val="24"/>
          <w:u w:val="single"/>
          <w:lang w:eastAsia="ru-RU"/>
        </w:rPr>
        <w:t>Плакаты большого формата</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«Цвет». </w:t>
      </w:r>
      <w:proofErr w:type="gramStart"/>
      <w:r w:rsidRPr="00DD6511">
        <w:rPr>
          <w:rFonts w:ascii="Times New Roman" w:eastAsia="Calibri" w:hAnsi="Times New Roman" w:cs="Times New Roman"/>
          <w:sz w:val="24"/>
          <w:szCs w:val="24"/>
          <w:lang w:eastAsia="ru-RU"/>
        </w:rPr>
        <w:t>—М</w:t>
      </w:r>
      <w:proofErr w:type="gramEnd"/>
      <w:r w:rsidRPr="00DD6511">
        <w:rPr>
          <w:rFonts w:ascii="Times New Roman" w:eastAsia="Calibri" w:hAnsi="Times New Roman" w:cs="Times New Roman"/>
          <w:sz w:val="24"/>
          <w:szCs w:val="24"/>
          <w:lang w:eastAsia="ru-RU"/>
        </w:rPr>
        <w:t>.: Мозаика-Синтез, 2010.</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«Форма». — М.: Мозаика-Синтез, 2010.</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sz w:val="24"/>
          <w:szCs w:val="24"/>
          <w:lang w:eastAsia="ru-RU"/>
        </w:rPr>
      </w:pPr>
      <w:r w:rsidRPr="00DD6511">
        <w:rPr>
          <w:rFonts w:ascii="Times New Roman" w:eastAsia="Calibri" w:hAnsi="Times New Roman" w:cs="Times New Roman"/>
          <w:sz w:val="24"/>
          <w:szCs w:val="24"/>
          <w:lang w:eastAsia="ru-RU"/>
        </w:rPr>
        <w:t xml:space="preserve">«Цифры», </w:t>
      </w:r>
      <w:proofErr w:type="gramStart"/>
      <w:r w:rsidRPr="00DD6511">
        <w:rPr>
          <w:rFonts w:ascii="Times New Roman" w:eastAsia="Calibri" w:hAnsi="Times New Roman" w:cs="Times New Roman"/>
          <w:sz w:val="24"/>
          <w:szCs w:val="24"/>
          <w:lang w:eastAsia="ru-RU"/>
        </w:rPr>
        <w:t>—М</w:t>
      </w:r>
      <w:proofErr w:type="gramEnd"/>
      <w:r w:rsidRPr="00DD6511">
        <w:rPr>
          <w:rFonts w:ascii="Times New Roman" w:eastAsia="Calibri" w:hAnsi="Times New Roman" w:cs="Times New Roman"/>
          <w:sz w:val="24"/>
          <w:szCs w:val="24"/>
          <w:lang w:eastAsia="ru-RU"/>
        </w:rPr>
        <w:t>.: Мозаика-Синтез, 2010.</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b/>
          <w:bCs/>
          <w:sz w:val="24"/>
          <w:szCs w:val="24"/>
          <w:u w:val="single"/>
          <w:lang w:eastAsia="ru-RU"/>
        </w:rPr>
      </w:pPr>
      <w:r w:rsidRPr="00DD6511">
        <w:rPr>
          <w:rFonts w:ascii="Times New Roman" w:eastAsia="Calibri" w:hAnsi="Times New Roman" w:cs="Times New Roman"/>
          <w:b/>
          <w:bCs/>
          <w:sz w:val="24"/>
          <w:szCs w:val="24"/>
          <w:u w:val="single"/>
          <w:lang w:eastAsia="ru-RU"/>
        </w:rPr>
        <w:t>Формирование целостной картины мира</w:t>
      </w:r>
    </w:p>
    <w:p w:rsidR="00DD6511" w:rsidRPr="00DD6511" w:rsidRDefault="00DD6511" w:rsidP="00DD6511">
      <w:pPr>
        <w:widowControl w:val="0"/>
        <w:numPr>
          <w:ilvl w:val="0"/>
          <w:numId w:val="45"/>
        </w:numPr>
        <w:tabs>
          <w:tab w:val="left" w:pos="-142"/>
        </w:tabs>
        <w:suppressAutoHyphens/>
        <w:spacing w:after="0" w:line="240" w:lineRule="auto"/>
        <w:contextualSpacing/>
        <w:jc w:val="both"/>
        <w:rPr>
          <w:rFonts w:ascii="Times New Roman" w:eastAsia="Calibri" w:hAnsi="Times New Roman" w:cs="Times New Roman"/>
          <w:sz w:val="24"/>
          <w:szCs w:val="24"/>
          <w:lang w:eastAsia="ar-SA"/>
        </w:rPr>
      </w:pPr>
      <w:proofErr w:type="spellStart"/>
      <w:r w:rsidRPr="00DD6511">
        <w:rPr>
          <w:rFonts w:ascii="Times New Roman" w:eastAsia="Calibri" w:hAnsi="Times New Roman" w:cs="Times New Roman"/>
          <w:sz w:val="24"/>
          <w:szCs w:val="24"/>
          <w:lang w:eastAsia="ru-RU"/>
        </w:rPr>
        <w:t>Дыбина</w:t>
      </w:r>
      <w:proofErr w:type="spellEnd"/>
      <w:r w:rsidRPr="00DD6511">
        <w:rPr>
          <w:rFonts w:ascii="Times New Roman" w:eastAsia="Calibri" w:hAnsi="Times New Roman" w:cs="Times New Roman"/>
          <w:sz w:val="24"/>
          <w:szCs w:val="24"/>
          <w:lang w:eastAsia="ru-RU"/>
        </w:rPr>
        <w:t xml:space="preserve"> О. Б. «Ребенок и окружающий мир». — М.: Мозаика-Синтез, 2010.</w:t>
      </w:r>
    </w:p>
    <w:p w:rsidR="00DD6511" w:rsidRPr="00DD6511" w:rsidRDefault="00DD6511" w:rsidP="00DD6511">
      <w:pPr>
        <w:widowControl w:val="0"/>
        <w:numPr>
          <w:ilvl w:val="0"/>
          <w:numId w:val="45"/>
        </w:numPr>
        <w:tabs>
          <w:tab w:val="left" w:pos="-142"/>
        </w:tabs>
        <w:suppressAutoHyphens/>
        <w:spacing w:after="0" w:line="240" w:lineRule="auto"/>
        <w:contextualSpacing/>
        <w:jc w:val="both"/>
        <w:rPr>
          <w:rFonts w:ascii="Times New Roman" w:eastAsia="Calibri" w:hAnsi="Times New Roman" w:cs="Times New Roman"/>
          <w:sz w:val="24"/>
          <w:szCs w:val="24"/>
          <w:lang w:eastAsia="ar-SA"/>
        </w:rPr>
      </w:pPr>
      <w:proofErr w:type="spellStart"/>
      <w:r w:rsidRPr="00DD6511">
        <w:rPr>
          <w:rFonts w:ascii="Times New Roman" w:eastAsia="Calibri" w:hAnsi="Times New Roman" w:cs="Times New Roman"/>
          <w:sz w:val="24"/>
          <w:szCs w:val="24"/>
          <w:lang w:eastAsia="ru-RU"/>
        </w:rPr>
        <w:t>Дыбина</w:t>
      </w:r>
      <w:proofErr w:type="spellEnd"/>
      <w:r w:rsidRPr="00DD6511">
        <w:rPr>
          <w:rFonts w:ascii="Times New Roman" w:eastAsia="Calibri" w:hAnsi="Times New Roman" w:cs="Times New Roman"/>
          <w:sz w:val="24"/>
          <w:szCs w:val="24"/>
          <w:lang w:eastAsia="ru-RU"/>
        </w:rPr>
        <w:t xml:space="preserve"> О.Б. «Ознакомление с предметным и социальным окружением». — М.: Мозаика-Синтез, 2015. ФГОС</w:t>
      </w:r>
    </w:p>
    <w:p w:rsidR="00DD6511" w:rsidRPr="00DD6511" w:rsidRDefault="00DD6511" w:rsidP="00DD6511">
      <w:pPr>
        <w:widowControl w:val="0"/>
        <w:numPr>
          <w:ilvl w:val="0"/>
          <w:numId w:val="45"/>
        </w:numPr>
        <w:tabs>
          <w:tab w:val="left" w:pos="-142"/>
        </w:tabs>
        <w:suppressAutoHyphens/>
        <w:spacing w:after="0" w:line="240" w:lineRule="auto"/>
        <w:contextualSpacing/>
        <w:jc w:val="both"/>
        <w:rPr>
          <w:rFonts w:ascii="Times New Roman" w:eastAsia="Calibri" w:hAnsi="Times New Roman" w:cs="Times New Roman"/>
          <w:sz w:val="24"/>
          <w:szCs w:val="24"/>
          <w:lang w:eastAsia="ar-SA"/>
        </w:rPr>
      </w:pPr>
      <w:proofErr w:type="spellStart"/>
      <w:r w:rsidRPr="00DD6511">
        <w:rPr>
          <w:rFonts w:ascii="Times New Roman" w:eastAsia="Calibri" w:hAnsi="Times New Roman" w:cs="Times New Roman"/>
          <w:sz w:val="24"/>
          <w:szCs w:val="24"/>
          <w:lang w:eastAsia="ru-RU"/>
        </w:rPr>
        <w:t>Дыбина</w:t>
      </w:r>
      <w:proofErr w:type="spellEnd"/>
      <w:r w:rsidRPr="00DD6511">
        <w:rPr>
          <w:rFonts w:ascii="Times New Roman" w:eastAsia="Calibri" w:hAnsi="Times New Roman" w:cs="Times New Roman"/>
          <w:sz w:val="24"/>
          <w:szCs w:val="24"/>
          <w:lang w:eastAsia="ru-RU"/>
        </w:rPr>
        <w:t xml:space="preserve"> О. Б. «Что было </w:t>
      </w:r>
      <w:proofErr w:type="gramStart"/>
      <w:r w:rsidRPr="00DD6511">
        <w:rPr>
          <w:rFonts w:ascii="Times New Roman" w:eastAsia="Calibri" w:hAnsi="Times New Roman" w:cs="Times New Roman"/>
          <w:sz w:val="24"/>
          <w:szCs w:val="24"/>
          <w:lang w:eastAsia="ru-RU"/>
        </w:rPr>
        <w:t>до</w:t>
      </w:r>
      <w:proofErr w:type="gramEnd"/>
      <w:r w:rsidRPr="00DD6511">
        <w:rPr>
          <w:rFonts w:ascii="Times New Roman" w:eastAsia="Calibri" w:hAnsi="Times New Roman" w:cs="Times New Roman"/>
          <w:sz w:val="24"/>
          <w:szCs w:val="24"/>
          <w:lang w:eastAsia="ru-RU"/>
        </w:rPr>
        <w:t xml:space="preserve">... Игры-путешествия в прошлое предметов». — М„ </w:t>
      </w:r>
      <w:r w:rsidRPr="00DD6511">
        <w:rPr>
          <w:rFonts w:ascii="Times New Roman" w:eastAsia="Calibri" w:hAnsi="Times New Roman" w:cs="Times New Roman"/>
          <w:sz w:val="24"/>
          <w:szCs w:val="24"/>
          <w:lang w:eastAsia="ru-RU"/>
        </w:rPr>
        <w:lastRenderedPageBreak/>
        <w:t>1999.</w:t>
      </w:r>
    </w:p>
    <w:p w:rsidR="00DD6511" w:rsidRPr="00DD6511" w:rsidRDefault="00DD6511" w:rsidP="00DD6511">
      <w:pPr>
        <w:widowControl w:val="0"/>
        <w:numPr>
          <w:ilvl w:val="0"/>
          <w:numId w:val="45"/>
        </w:numPr>
        <w:tabs>
          <w:tab w:val="left" w:pos="-142"/>
        </w:tabs>
        <w:suppressAutoHyphens/>
        <w:spacing w:after="0" w:line="240" w:lineRule="auto"/>
        <w:contextualSpacing/>
        <w:jc w:val="both"/>
        <w:rPr>
          <w:rFonts w:ascii="Times New Roman" w:eastAsia="Calibri" w:hAnsi="Times New Roman" w:cs="Times New Roman"/>
          <w:sz w:val="24"/>
          <w:szCs w:val="24"/>
          <w:lang w:eastAsia="ar-SA"/>
        </w:rPr>
      </w:pPr>
      <w:proofErr w:type="spellStart"/>
      <w:r w:rsidRPr="00DD6511">
        <w:rPr>
          <w:rFonts w:ascii="Times New Roman" w:eastAsia="Calibri" w:hAnsi="Times New Roman" w:cs="Times New Roman"/>
          <w:sz w:val="24"/>
          <w:szCs w:val="24"/>
          <w:lang w:eastAsia="ru-RU"/>
        </w:rPr>
        <w:t>Соломенникова</w:t>
      </w:r>
      <w:proofErr w:type="spellEnd"/>
      <w:r w:rsidRPr="00DD6511">
        <w:rPr>
          <w:rFonts w:ascii="Times New Roman" w:eastAsia="Calibri" w:hAnsi="Times New Roman" w:cs="Times New Roman"/>
          <w:sz w:val="24"/>
          <w:szCs w:val="24"/>
          <w:lang w:eastAsia="ru-RU"/>
        </w:rPr>
        <w:t xml:space="preserve"> О. А «Ознакомление  дошкольников с природой. Средняя группа» — М.: Мозаика-Синтез, 2015. ФГОС</w:t>
      </w:r>
    </w:p>
    <w:p w:rsidR="00DD6511" w:rsidRPr="00DD6511" w:rsidRDefault="00DD6511" w:rsidP="00DD6511">
      <w:pPr>
        <w:widowControl w:val="0"/>
        <w:numPr>
          <w:ilvl w:val="0"/>
          <w:numId w:val="45"/>
        </w:numPr>
        <w:tabs>
          <w:tab w:val="left" w:pos="-142"/>
        </w:tabs>
        <w:suppressAutoHyphens/>
        <w:spacing w:after="0" w:line="240" w:lineRule="auto"/>
        <w:contextualSpacing/>
        <w:jc w:val="both"/>
        <w:rPr>
          <w:rFonts w:ascii="Times New Roman" w:eastAsia="Calibri" w:hAnsi="Times New Roman" w:cs="Times New Roman"/>
          <w:sz w:val="24"/>
          <w:szCs w:val="24"/>
          <w:lang w:eastAsia="ar-SA"/>
        </w:rPr>
      </w:pPr>
      <w:proofErr w:type="spellStart"/>
      <w:r w:rsidRPr="00DD6511">
        <w:rPr>
          <w:rFonts w:ascii="Times New Roman" w:eastAsia="Calibri" w:hAnsi="Times New Roman" w:cs="Times New Roman"/>
          <w:sz w:val="24"/>
          <w:szCs w:val="24"/>
          <w:lang w:eastAsia="ru-RU"/>
        </w:rPr>
        <w:t>Соломенникова</w:t>
      </w:r>
      <w:proofErr w:type="spellEnd"/>
      <w:r w:rsidRPr="00DD6511">
        <w:rPr>
          <w:rFonts w:ascii="Times New Roman" w:eastAsia="Calibri" w:hAnsi="Times New Roman" w:cs="Times New Roman"/>
          <w:sz w:val="24"/>
          <w:szCs w:val="24"/>
          <w:lang w:eastAsia="ru-RU"/>
        </w:rPr>
        <w:t xml:space="preserve"> О. А. «Экологическое воспитание в детском саду». </w:t>
      </w:r>
      <w:proofErr w:type="gramStart"/>
      <w:r w:rsidRPr="00DD6511">
        <w:rPr>
          <w:rFonts w:ascii="Times New Roman" w:eastAsia="Calibri" w:hAnsi="Times New Roman" w:cs="Times New Roman"/>
          <w:sz w:val="24"/>
          <w:szCs w:val="24"/>
          <w:lang w:eastAsia="ru-RU"/>
        </w:rPr>
        <w:t>—М</w:t>
      </w:r>
      <w:proofErr w:type="gramEnd"/>
      <w:r w:rsidRPr="00DD6511">
        <w:rPr>
          <w:rFonts w:ascii="Times New Roman" w:eastAsia="Calibri" w:hAnsi="Times New Roman" w:cs="Times New Roman"/>
          <w:sz w:val="24"/>
          <w:szCs w:val="24"/>
          <w:lang w:eastAsia="ru-RU"/>
        </w:rPr>
        <w:t>.:Мозаика-Синтез,2005</w:t>
      </w:r>
    </w:p>
    <w:p w:rsidR="00DD6511" w:rsidRPr="00DD6511" w:rsidRDefault="00DD6511" w:rsidP="00DD6511">
      <w:pPr>
        <w:widowControl w:val="0"/>
        <w:numPr>
          <w:ilvl w:val="0"/>
          <w:numId w:val="45"/>
        </w:numPr>
        <w:tabs>
          <w:tab w:val="left" w:pos="-142"/>
        </w:tabs>
        <w:suppressAutoHyphens/>
        <w:spacing w:after="0" w:line="240" w:lineRule="auto"/>
        <w:contextualSpacing/>
        <w:jc w:val="both"/>
        <w:rPr>
          <w:rFonts w:ascii="Times New Roman" w:eastAsia="Calibri" w:hAnsi="Times New Roman" w:cs="Times New Roman"/>
          <w:sz w:val="24"/>
          <w:szCs w:val="24"/>
          <w:lang w:eastAsia="ar-SA"/>
        </w:rPr>
      </w:pPr>
      <w:proofErr w:type="spellStart"/>
      <w:r w:rsidRPr="00DD6511">
        <w:rPr>
          <w:rFonts w:ascii="Times New Roman" w:eastAsia="Calibri" w:hAnsi="Times New Roman" w:cs="Times New Roman"/>
          <w:sz w:val="24"/>
          <w:szCs w:val="24"/>
          <w:lang w:eastAsia="ru-RU"/>
        </w:rPr>
        <w:t>Соломенникова</w:t>
      </w:r>
      <w:proofErr w:type="spellEnd"/>
      <w:r w:rsidRPr="00DD6511">
        <w:rPr>
          <w:rFonts w:ascii="Times New Roman" w:eastAsia="Calibri" w:hAnsi="Times New Roman" w:cs="Times New Roman"/>
          <w:sz w:val="24"/>
          <w:szCs w:val="24"/>
          <w:lang w:eastAsia="ru-RU"/>
        </w:rPr>
        <w:t xml:space="preserve"> О. А «Занятия по формированию элементарных экологических представлений». </w:t>
      </w:r>
      <w:proofErr w:type="gramStart"/>
      <w:r w:rsidRPr="00DD6511">
        <w:rPr>
          <w:rFonts w:ascii="Times New Roman" w:eastAsia="Calibri" w:hAnsi="Times New Roman" w:cs="Times New Roman"/>
          <w:sz w:val="24"/>
          <w:szCs w:val="24"/>
          <w:lang w:eastAsia="ru-RU"/>
        </w:rPr>
        <w:t>—М</w:t>
      </w:r>
      <w:proofErr w:type="gramEnd"/>
      <w:r w:rsidRPr="00DD6511">
        <w:rPr>
          <w:rFonts w:ascii="Times New Roman" w:eastAsia="Calibri" w:hAnsi="Times New Roman" w:cs="Times New Roman"/>
          <w:sz w:val="24"/>
          <w:szCs w:val="24"/>
          <w:lang w:eastAsia="ru-RU"/>
        </w:rPr>
        <w:t>.: Мозаика-Синтез, 2010-2015 ФГОС</w:t>
      </w:r>
    </w:p>
    <w:p w:rsidR="00DD6511" w:rsidRPr="00DD6511" w:rsidRDefault="00DD6511" w:rsidP="00DD6511">
      <w:pPr>
        <w:widowControl w:val="0"/>
        <w:numPr>
          <w:ilvl w:val="0"/>
          <w:numId w:val="45"/>
        </w:numPr>
        <w:tabs>
          <w:tab w:val="left" w:pos="-142"/>
        </w:tabs>
        <w:suppressAutoHyphens/>
        <w:spacing w:after="0" w:line="240" w:lineRule="auto"/>
        <w:contextualSpacing/>
        <w:jc w:val="both"/>
        <w:rPr>
          <w:rFonts w:ascii="Times New Roman" w:eastAsia="Calibri" w:hAnsi="Times New Roman" w:cs="Times New Roman"/>
          <w:sz w:val="24"/>
          <w:szCs w:val="24"/>
          <w:lang w:eastAsia="ar-SA"/>
        </w:rPr>
      </w:pPr>
      <w:r w:rsidRPr="00DD6511">
        <w:rPr>
          <w:rFonts w:ascii="Times New Roman" w:eastAsia="Calibri" w:hAnsi="Times New Roman" w:cs="Times New Roman"/>
          <w:sz w:val="24"/>
          <w:szCs w:val="24"/>
          <w:lang w:eastAsia="ru-RU"/>
        </w:rPr>
        <w:t xml:space="preserve">«Познавательно-исследовательская деятельность дошкольников. Для занятий с детьми 4-7 лет». </w:t>
      </w:r>
      <w:proofErr w:type="spellStart"/>
      <w:r w:rsidRPr="00DD6511">
        <w:rPr>
          <w:rFonts w:ascii="Times New Roman" w:eastAsia="Calibri" w:hAnsi="Times New Roman" w:cs="Times New Roman"/>
          <w:sz w:val="24"/>
          <w:szCs w:val="24"/>
          <w:lang w:eastAsia="ru-RU"/>
        </w:rPr>
        <w:t>Веракса</w:t>
      </w:r>
      <w:proofErr w:type="spellEnd"/>
      <w:r w:rsidRPr="00DD6511">
        <w:rPr>
          <w:rFonts w:ascii="Times New Roman" w:eastAsia="Calibri" w:hAnsi="Times New Roman" w:cs="Times New Roman"/>
          <w:sz w:val="24"/>
          <w:szCs w:val="24"/>
          <w:lang w:eastAsia="ru-RU"/>
        </w:rPr>
        <w:t xml:space="preserve"> Н.Е., </w:t>
      </w:r>
      <w:proofErr w:type="spellStart"/>
      <w:r w:rsidRPr="00DD6511">
        <w:rPr>
          <w:rFonts w:ascii="Times New Roman" w:eastAsia="Calibri" w:hAnsi="Times New Roman" w:cs="Times New Roman"/>
          <w:sz w:val="24"/>
          <w:szCs w:val="24"/>
          <w:lang w:eastAsia="ru-RU"/>
        </w:rPr>
        <w:t>Галимов</w:t>
      </w:r>
      <w:proofErr w:type="spellEnd"/>
      <w:r w:rsidRPr="00DD6511">
        <w:rPr>
          <w:rFonts w:ascii="Times New Roman" w:eastAsia="Calibri" w:hAnsi="Times New Roman" w:cs="Times New Roman"/>
          <w:sz w:val="24"/>
          <w:szCs w:val="24"/>
          <w:lang w:eastAsia="ru-RU"/>
        </w:rPr>
        <w:t xml:space="preserve"> О.П. ФГОС, 2014 г.</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b/>
          <w:bCs/>
          <w:sz w:val="24"/>
          <w:szCs w:val="24"/>
          <w:u w:val="single"/>
        </w:rPr>
      </w:pPr>
      <w:r w:rsidRPr="00DD6511">
        <w:rPr>
          <w:rFonts w:ascii="Times New Roman" w:eastAsia="Calibri" w:hAnsi="Times New Roman" w:cs="Times New Roman"/>
          <w:b/>
          <w:bCs/>
          <w:sz w:val="24"/>
          <w:szCs w:val="24"/>
          <w:u w:val="single"/>
        </w:rPr>
        <w:t>Серия «Мир в картинках» (предметный мир)</w:t>
      </w:r>
    </w:p>
    <w:p w:rsidR="00DD6511" w:rsidRPr="00DD6511" w:rsidRDefault="00DD6511" w:rsidP="00DD6511">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«Автомобильный транспорт». — М.: Мозаика-Синтез, 2005-2010.</w:t>
      </w:r>
    </w:p>
    <w:p w:rsidR="00DD6511" w:rsidRPr="00DD6511" w:rsidRDefault="00DD6511" w:rsidP="00DD6511">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«Бытовая техника».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«Водный транспорт». — М.: Мозаика-Синтез, 2005-2010.</w:t>
      </w:r>
    </w:p>
    <w:p w:rsidR="00DD6511" w:rsidRPr="00DD6511" w:rsidRDefault="00DD6511" w:rsidP="00DD6511">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«Инструменты домашнего мастера». — М.: Мозаика-Синтез, 2005-2010,</w:t>
      </w:r>
    </w:p>
    <w:p w:rsidR="00DD6511" w:rsidRPr="00DD6511" w:rsidRDefault="00DD6511" w:rsidP="00DD6511">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«Инструменты домашнего мастера». — М.: Мозаика-Синтез, 2005-2010,</w:t>
      </w:r>
    </w:p>
    <w:p w:rsidR="00DD6511" w:rsidRPr="00DD6511" w:rsidRDefault="00DD6511" w:rsidP="00DD6511">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«Музыкальные инструменты».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«Посуда».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«Школьные принадлежности». — М.: Мозаика-Синтез, 2005-2010.</w:t>
      </w:r>
    </w:p>
    <w:p w:rsidR="00DD6511" w:rsidRPr="00DD6511" w:rsidRDefault="00DD6511" w:rsidP="00DD6511">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«День Победы».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b/>
          <w:bCs/>
          <w:sz w:val="24"/>
          <w:szCs w:val="24"/>
          <w:u w:val="single"/>
        </w:rPr>
      </w:pPr>
      <w:r w:rsidRPr="00DD6511">
        <w:rPr>
          <w:rFonts w:ascii="Times New Roman" w:eastAsia="Calibri" w:hAnsi="Times New Roman" w:cs="Times New Roman"/>
          <w:b/>
          <w:bCs/>
          <w:sz w:val="24"/>
          <w:szCs w:val="24"/>
          <w:u w:val="single"/>
        </w:rPr>
        <w:t>Серия «Мир в картинках» (мир природы)</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«Деревья и листья». — М.: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«Домашние животные».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«Домашние птицы». — М.: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«Животные — домашние питомцы». — М.: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«Животные жарких стран». — М.: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«Животные средней полосы» — М.: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«Космос». — М.: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«Насекомые»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«Овощи».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«Собаки—друзья и помощники».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«Фрукты»</w:t>
      </w:r>
      <w:proofErr w:type="gramStart"/>
      <w:r w:rsidRPr="00DD6511">
        <w:rPr>
          <w:rFonts w:ascii="Times New Roman" w:eastAsia="Calibri" w:hAnsi="Times New Roman" w:cs="Times New Roman"/>
          <w:sz w:val="24"/>
          <w:szCs w:val="24"/>
        </w:rPr>
        <w:t>.-</w:t>
      </w:r>
      <w:proofErr w:type="gramEnd"/>
      <w:r w:rsidRPr="00DD6511">
        <w:rPr>
          <w:rFonts w:ascii="Times New Roman" w:eastAsia="Calibri" w:hAnsi="Times New Roman" w:cs="Times New Roman"/>
          <w:sz w:val="24"/>
          <w:szCs w:val="24"/>
        </w:rPr>
        <w:t>М.;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«Цветы».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«Ягоды лесные». — М.; Мозаика-Синтез, 2005-2010.</w:t>
      </w:r>
    </w:p>
    <w:p w:rsidR="00DD6511" w:rsidRPr="00DD6511" w:rsidRDefault="00DD6511" w:rsidP="00DD6511">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«Ягоды садовые»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b/>
          <w:bCs/>
          <w:sz w:val="24"/>
          <w:szCs w:val="24"/>
          <w:u w:val="single"/>
        </w:rPr>
      </w:pPr>
      <w:r w:rsidRPr="00DD6511">
        <w:rPr>
          <w:rFonts w:ascii="Times New Roman" w:eastAsia="Calibri" w:hAnsi="Times New Roman" w:cs="Times New Roman"/>
          <w:b/>
          <w:bCs/>
          <w:sz w:val="24"/>
          <w:szCs w:val="24"/>
          <w:u w:val="single"/>
        </w:rPr>
        <w:t>Серия «Рассказы по картинкам»</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«Времена года».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«Зима».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«Осень».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«Весна». </w:t>
      </w:r>
      <w:r w:rsidRPr="00DD6511">
        <w:rPr>
          <w:rFonts w:ascii="Times New Roman" w:eastAsia="Calibri" w:hAnsi="Times New Roman" w:cs="Times New Roman"/>
          <w:b/>
          <w:bCs/>
          <w:i/>
          <w:iCs/>
          <w:sz w:val="24"/>
          <w:szCs w:val="24"/>
        </w:rPr>
        <w:t xml:space="preserve">- </w:t>
      </w:r>
      <w:r w:rsidRPr="00DD6511">
        <w:rPr>
          <w:rFonts w:ascii="Times New Roman" w:eastAsia="Calibri" w:hAnsi="Times New Roman" w:cs="Times New Roman"/>
          <w:bCs/>
          <w:iCs/>
          <w:sz w:val="24"/>
          <w:szCs w:val="24"/>
        </w:rPr>
        <w:t>М.:</w:t>
      </w:r>
      <w:r w:rsidRPr="00DD6511">
        <w:rPr>
          <w:rFonts w:ascii="Times New Roman" w:eastAsia="Calibri" w:hAnsi="Times New Roman" w:cs="Times New Roman"/>
          <w:b/>
          <w:bCs/>
          <w:i/>
          <w:iCs/>
          <w:sz w:val="24"/>
          <w:szCs w:val="24"/>
        </w:rPr>
        <w:t xml:space="preserve"> </w:t>
      </w:r>
      <w:r w:rsidRPr="00DD6511">
        <w:rPr>
          <w:rFonts w:ascii="Times New Roman" w:eastAsia="Calibri" w:hAnsi="Times New Roman" w:cs="Times New Roman"/>
          <w:sz w:val="24"/>
          <w:szCs w:val="24"/>
        </w:rPr>
        <w:t>Мозаика-Синтез, 2005-2010</w:t>
      </w:r>
      <w:r w:rsidRPr="00DD6511">
        <w:rPr>
          <w:rFonts w:ascii="Times New Roman" w:eastAsia="Calibri" w:hAnsi="Times New Roman" w:cs="Times New Roman"/>
          <w:b/>
          <w:bCs/>
          <w:i/>
          <w:iCs/>
          <w:sz w:val="24"/>
          <w:szCs w:val="24"/>
        </w:rPr>
        <w:t>.</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«Лето».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«Колобок».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«Курочка Ряба».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«Репка».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«Теремок».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«Зимние виды спорта».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«Летние виды спорта».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«Распорядок дня».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«Великая Отечественная война в произведениях художников».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«Кем быть?».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«Профессии». - М.; Мозаика-Синтез, 2005-2010.</w:t>
      </w:r>
    </w:p>
    <w:p w:rsidR="00DD6511" w:rsidRPr="00DD6511" w:rsidRDefault="00DD6511" w:rsidP="00DD6511">
      <w:pPr>
        <w:numPr>
          <w:ilvl w:val="0"/>
          <w:numId w:val="42"/>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«Мой дом». - М.; Мозаика-Синтез, 2005-2010.</w:t>
      </w:r>
    </w:p>
    <w:p w:rsidR="00DD6511" w:rsidRPr="00DD6511" w:rsidRDefault="00DD6511" w:rsidP="00DD6511">
      <w:pPr>
        <w:autoSpaceDE w:val="0"/>
        <w:autoSpaceDN w:val="0"/>
        <w:adjustRightInd w:val="0"/>
        <w:spacing w:after="0" w:line="240" w:lineRule="auto"/>
        <w:ind w:left="284"/>
        <w:rPr>
          <w:rFonts w:ascii="Times New Roman" w:eastAsia="Calibri" w:hAnsi="Times New Roman" w:cs="Times New Roman"/>
          <w:sz w:val="24"/>
          <w:szCs w:val="24"/>
        </w:rPr>
      </w:pPr>
    </w:p>
    <w:p w:rsidR="00DD6511" w:rsidRPr="00DD6511" w:rsidRDefault="00DD6511" w:rsidP="00DD6511">
      <w:pPr>
        <w:spacing w:after="0" w:line="240" w:lineRule="auto"/>
        <w:jc w:val="center"/>
        <w:rPr>
          <w:rFonts w:ascii="Times New Roman" w:eastAsia="Calibri" w:hAnsi="Times New Roman" w:cs="Times New Roman"/>
          <w:b/>
          <w:sz w:val="24"/>
          <w:szCs w:val="24"/>
          <w:u w:val="single"/>
          <w:lang w:eastAsia="ru-RU"/>
        </w:rPr>
      </w:pPr>
      <w:r w:rsidRPr="00DD6511">
        <w:rPr>
          <w:rFonts w:ascii="Times New Roman" w:eastAsia="Calibri" w:hAnsi="Times New Roman" w:cs="Times New Roman"/>
          <w:b/>
          <w:sz w:val="24"/>
          <w:szCs w:val="24"/>
          <w:u w:val="single"/>
          <w:lang w:eastAsia="ru-RU"/>
        </w:rPr>
        <w:t>Программно-методическое обеспечение реализации образовательной области</w:t>
      </w:r>
    </w:p>
    <w:p w:rsidR="00DD6511" w:rsidRPr="00DD6511" w:rsidRDefault="00DD6511" w:rsidP="00DD6511">
      <w:pPr>
        <w:spacing w:after="0" w:line="240" w:lineRule="auto"/>
        <w:jc w:val="center"/>
        <w:rPr>
          <w:rFonts w:ascii="Times New Roman" w:eastAsia="Calibri" w:hAnsi="Times New Roman" w:cs="Times New Roman"/>
          <w:b/>
          <w:sz w:val="24"/>
          <w:szCs w:val="24"/>
          <w:u w:val="single"/>
          <w:lang w:eastAsia="ru-RU"/>
        </w:rPr>
      </w:pPr>
      <w:r w:rsidRPr="00DD6511">
        <w:rPr>
          <w:rFonts w:ascii="Times New Roman" w:eastAsia="Calibri" w:hAnsi="Times New Roman" w:cs="Times New Roman"/>
          <w:b/>
          <w:sz w:val="24"/>
          <w:szCs w:val="24"/>
          <w:u w:val="single"/>
          <w:lang w:eastAsia="ru-RU"/>
        </w:rPr>
        <w:t xml:space="preserve"> «Художественно-эстетическое развитие»</w:t>
      </w:r>
    </w:p>
    <w:p w:rsidR="00DD6511" w:rsidRPr="00DD6511" w:rsidRDefault="00DD6511" w:rsidP="00DD6511">
      <w:pPr>
        <w:spacing w:after="0" w:line="240" w:lineRule="auto"/>
        <w:rPr>
          <w:rFonts w:ascii="Times New Roman" w:eastAsia="Calibri" w:hAnsi="Times New Roman" w:cs="Times New Roman"/>
          <w:b/>
          <w:sz w:val="24"/>
          <w:szCs w:val="24"/>
          <w:u w:val="single"/>
          <w:lang w:eastAsia="ru-RU"/>
        </w:rPr>
      </w:pPr>
    </w:p>
    <w:p w:rsidR="00DD6511" w:rsidRPr="00DD6511" w:rsidRDefault="00DD6511" w:rsidP="00DD6511">
      <w:pPr>
        <w:numPr>
          <w:ilvl w:val="1"/>
          <w:numId w:val="26"/>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Комарова Т. С. «Занятия по изобразительной деятельности в средней группе детского сада. Конспекты занятий». — М.: Мозаика-Синтез, 2010 – 2015.ФГОС</w:t>
      </w:r>
    </w:p>
    <w:p w:rsidR="00DD6511" w:rsidRPr="00DD6511" w:rsidRDefault="00DD6511" w:rsidP="00DD6511">
      <w:pPr>
        <w:numPr>
          <w:ilvl w:val="1"/>
          <w:numId w:val="26"/>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Комарова Т. С. «Изобразительная деятельность в детском саду.» — М.: Мозаик</w:t>
      </w:r>
      <w:proofErr w:type="gramStart"/>
      <w:r w:rsidRPr="00DD6511">
        <w:rPr>
          <w:rFonts w:ascii="Times New Roman" w:eastAsia="Calibri" w:hAnsi="Times New Roman" w:cs="Times New Roman"/>
          <w:sz w:val="24"/>
          <w:szCs w:val="24"/>
        </w:rPr>
        <w:t>а-</w:t>
      </w:r>
      <w:proofErr w:type="gramEnd"/>
      <w:r w:rsidRPr="00DD6511">
        <w:rPr>
          <w:rFonts w:ascii="Times New Roman" w:eastAsia="Calibri" w:hAnsi="Times New Roman" w:cs="Times New Roman"/>
          <w:sz w:val="24"/>
          <w:szCs w:val="24"/>
        </w:rPr>
        <w:t xml:space="preserve"> Синтез, 2010.</w:t>
      </w:r>
    </w:p>
    <w:p w:rsidR="00DD6511" w:rsidRPr="00DD6511" w:rsidRDefault="00DD6511" w:rsidP="00DD6511">
      <w:pPr>
        <w:numPr>
          <w:ilvl w:val="1"/>
          <w:numId w:val="26"/>
        </w:numPr>
        <w:autoSpaceDE w:val="0"/>
        <w:autoSpaceDN w:val="0"/>
        <w:adjustRightInd w:val="0"/>
        <w:spacing w:after="0" w:line="240" w:lineRule="auto"/>
        <w:contextualSpacing/>
        <w:rPr>
          <w:rFonts w:ascii="Times New Roman" w:eastAsia="Calibri" w:hAnsi="Times New Roman" w:cs="Times New Roman"/>
          <w:sz w:val="24"/>
          <w:szCs w:val="24"/>
        </w:rPr>
      </w:pPr>
      <w:proofErr w:type="spellStart"/>
      <w:r w:rsidRPr="00DD6511">
        <w:rPr>
          <w:rFonts w:ascii="Times New Roman" w:eastAsia="Calibri" w:hAnsi="Times New Roman" w:cs="Times New Roman"/>
          <w:sz w:val="24"/>
          <w:szCs w:val="24"/>
          <w:lang w:eastAsia="ru-RU"/>
        </w:rPr>
        <w:t>Куцакова</w:t>
      </w:r>
      <w:proofErr w:type="spellEnd"/>
      <w:r w:rsidRPr="00DD6511">
        <w:rPr>
          <w:rFonts w:ascii="Times New Roman" w:eastAsia="Calibri" w:hAnsi="Times New Roman" w:cs="Times New Roman"/>
          <w:sz w:val="24"/>
          <w:szCs w:val="24"/>
          <w:lang w:eastAsia="ru-RU"/>
        </w:rPr>
        <w:t xml:space="preserve"> Л. В. «Занятия по конструированию из  строительного материала в средней группе детского сада». — М.: Мозаика-Синтез, 2010-2015. ФГОС</w:t>
      </w:r>
    </w:p>
    <w:p w:rsidR="00DD6511" w:rsidRPr="00DD6511" w:rsidRDefault="00DD6511" w:rsidP="00DD6511">
      <w:pPr>
        <w:numPr>
          <w:ilvl w:val="1"/>
          <w:numId w:val="26"/>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lang w:eastAsia="ru-RU"/>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DD6511" w:rsidRPr="00DD6511" w:rsidRDefault="00DD6511" w:rsidP="00DD6511">
      <w:pPr>
        <w:numPr>
          <w:ilvl w:val="1"/>
          <w:numId w:val="26"/>
        </w:numPr>
        <w:autoSpaceDE w:val="0"/>
        <w:autoSpaceDN w:val="0"/>
        <w:adjustRightInd w:val="0"/>
        <w:spacing w:after="0" w:line="240" w:lineRule="auto"/>
        <w:contextualSpacing/>
        <w:rPr>
          <w:rFonts w:ascii="Times New Roman" w:eastAsia="Calibri" w:hAnsi="Times New Roman" w:cs="Times New Roman"/>
          <w:sz w:val="24"/>
          <w:szCs w:val="24"/>
          <w:lang w:eastAsia="ru-RU"/>
        </w:rPr>
      </w:pPr>
      <w:proofErr w:type="spellStart"/>
      <w:r w:rsidRPr="00DD6511">
        <w:rPr>
          <w:rFonts w:ascii="Times New Roman" w:eastAsia="Calibri" w:hAnsi="Times New Roman" w:cs="Times New Roman"/>
          <w:sz w:val="24"/>
          <w:szCs w:val="24"/>
          <w:lang w:eastAsia="ru-RU"/>
        </w:rPr>
        <w:t>Куцакова</w:t>
      </w:r>
      <w:proofErr w:type="spellEnd"/>
      <w:r w:rsidRPr="00DD6511">
        <w:rPr>
          <w:rFonts w:ascii="Times New Roman" w:eastAsia="Calibri" w:hAnsi="Times New Roman" w:cs="Times New Roman"/>
          <w:sz w:val="24"/>
          <w:szCs w:val="24"/>
          <w:lang w:eastAsia="ru-RU"/>
        </w:rPr>
        <w:t xml:space="preserve"> Л. В. «Конструирование и ручной труд в детском саду». — М.: Мозаика-Синтез,2008.</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b/>
          <w:bCs/>
          <w:sz w:val="24"/>
          <w:szCs w:val="24"/>
          <w:u w:val="single"/>
        </w:rPr>
      </w:pPr>
      <w:r w:rsidRPr="00DD6511">
        <w:rPr>
          <w:rFonts w:ascii="Times New Roman" w:eastAsia="Calibri" w:hAnsi="Times New Roman" w:cs="Times New Roman"/>
          <w:b/>
          <w:bCs/>
          <w:sz w:val="24"/>
          <w:szCs w:val="24"/>
          <w:u w:val="single"/>
        </w:rPr>
        <w:t>Серия «Мир в картинках»</w:t>
      </w:r>
    </w:p>
    <w:p w:rsidR="00DD6511" w:rsidRPr="00DD6511" w:rsidRDefault="00DD6511" w:rsidP="00DD6511">
      <w:pPr>
        <w:numPr>
          <w:ilvl w:val="0"/>
          <w:numId w:val="43"/>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w:t>
      </w:r>
      <w:proofErr w:type="spellStart"/>
      <w:r w:rsidRPr="00DD6511">
        <w:rPr>
          <w:rFonts w:ascii="Times New Roman" w:eastAsia="Calibri" w:hAnsi="Times New Roman" w:cs="Times New Roman"/>
          <w:sz w:val="24"/>
          <w:szCs w:val="24"/>
        </w:rPr>
        <w:t>Филимоновская</w:t>
      </w:r>
      <w:proofErr w:type="spellEnd"/>
      <w:r w:rsidRPr="00DD6511">
        <w:rPr>
          <w:rFonts w:ascii="Times New Roman" w:eastAsia="Calibri" w:hAnsi="Times New Roman" w:cs="Times New Roman"/>
          <w:sz w:val="24"/>
          <w:szCs w:val="24"/>
        </w:rPr>
        <w:t xml:space="preserve"> народная игрушка». — М.: Мозаика-Синтез, 2005-2010.</w:t>
      </w:r>
    </w:p>
    <w:p w:rsidR="00DD6511" w:rsidRPr="00DD6511" w:rsidRDefault="00DD6511" w:rsidP="00DD6511">
      <w:pPr>
        <w:numPr>
          <w:ilvl w:val="0"/>
          <w:numId w:val="43"/>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«Городецкая роспись по дереву». — М</w:t>
      </w:r>
      <w:proofErr w:type="gramStart"/>
      <w:r w:rsidRPr="00DD6511">
        <w:rPr>
          <w:rFonts w:ascii="Times New Roman" w:eastAsia="Calibri" w:hAnsi="Times New Roman" w:cs="Times New Roman"/>
          <w:sz w:val="24"/>
          <w:szCs w:val="24"/>
        </w:rPr>
        <w:t xml:space="preserve">,: </w:t>
      </w:r>
      <w:proofErr w:type="gramEnd"/>
      <w:r w:rsidRPr="00DD6511">
        <w:rPr>
          <w:rFonts w:ascii="Times New Roman" w:eastAsia="Calibri" w:hAnsi="Times New Roman" w:cs="Times New Roman"/>
          <w:sz w:val="24"/>
          <w:szCs w:val="24"/>
        </w:rPr>
        <w:t>Мозаика-Синтез, 2005-2010.</w:t>
      </w:r>
    </w:p>
    <w:p w:rsidR="00DD6511" w:rsidRPr="00DD6511" w:rsidRDefault="00DD6511" w:rsidP="00DD6511">
      <w:pPr>
        <w:numPr>
          <w:ilvl w:val="0"/>
          <w:numId w:val="43"/>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 «Дымковская игрушка». - М.: Мозаика-Синтез, 2005-2010.</w:t>
      </w:r>
    </w:p>
    <w:p w:rsidR="00DD6511" w:rsidRPr="00DD6511" w:rsidRDefault="00DD6511" w:rsidP="00DD6511">
      <w:pPr>
        <w:numPr>
          <w:ilvl w:val="0"/>
          <w:numId w:val="43"/>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«Хохлома»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numPr>
          <w:ilvl w:val="0"/>
          <w:numId w:val="43"/>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«Гжель». - М.: Мозаика-Синтез, 2005-2010.</w:t>
      </w:r>
    </w:p>
    <w:p w:rsidR="00DD6511" w:rsidRPr="00DD6511" w:rsidRDefault="00DD6511" w:rsidP="00DD6511">
      <w:pPr>
        <w:autoSpaceDE w:val="0"/>
        <w:autoSpaceDN w:val="0"/>
        <w:adjustRightInd w:val="0"/>
        <w:spacing w:after="0" w:line="240" w:lineRule="auto"/>
        <w:rPr>
          <w:rFonts w:ascii="Times New Roman" w:eastAsia="Calibri" w:hAnsi="Times New Roman" w:cs="Times New Roman"/>
          <w:b/>
          <w:bCs/>
          <w:sz w:val="24"/>
          <w:szCs w:val="24"/>
          <w:u w:val="single"/>
        </w:rPr>
      </w:pPr>
      <w:r w:rsidRPr="00DD6511">
        <w:rPr>
          <w:rFonts w:ascii="Times New Roman" w:eastAsia="Calibri" w:hAnsi="Times New Roman" w:cs="Times New Roman"/>
          <w:b/>
          <w:bCs/>
          <w:sz w:val="24"/>
          <w:szCs w:val="24"/>
          <w:u w:val="single"/>
        </w:rPr>
        <w:t>Плакаты большого формата</w:t>
      </w:r>
    </w:p>
    <w:p w:rsidR="00DD6511" w:rsidRPr="00DD6511" w:rsidRDefault="00DD6511" w:rsidP="00DD6511">
      <w:pPr>
        <w:numPr>
          <w:ilvl w:val="0"/>
          <w:numId w:val="44"/>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«Гжель. Изделия».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2010.</w:t>
      </w:r>
    </w:p>
    <w:p w:rsidR="00DD6511" w:rsidRPr="00DD6511" w:rsidRDefault="00DD6511" w:rsidP="00DD6511">
      <w:pPr>
        <w:numPr>
          <w:ilvl w:val="0"/>
          <w:numId w:val="44"/>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«Гжель. Орнаменты».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2010.</w:t>
      </w:r>
    </w:p>
    <w:p w:rsidR="00DD6511" w:rsidRPr="00DD6511" w:rsidRDefault="00DD6511" w:rsidP="00DD6511">
      <w:pPr>
        <w:numPr>
          <w:ilvl w:val="0"/>
          <w:numId w:val="44"/>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w:t>
      </w:r>
      <w:proofErr w:type="spellStart"/>
      <w:r w:rsidRPr="00DD6511">
        <w:rPr>
          <w:rFonts w:ascii="Times New Roman" w:eastAsia="Calibri" w:hAnsi="Times New Roman" w:cs="Times New Roman"/>
          <w:sz w:val="24"/>
          <w:szCs w:val="24"/>
        </w:rPr>
        <w:t>Филимоновская</w:t>
      </w:r>
      <w:proofErr w:type="spellEnd"/>
      <w:r w:rsidRPr="00DD6511">
        <w:rPr>
          <w:rFonts w:ascii="Times New Roman" w:eastAsia="Calibri" w:hAnsi="Times New Roman" w:cs="Times New Roman"/>
          <w:sz w:val="24"/>
          <w:szCs w:val="24"/>
        </w:rPr>
        <w:t xml:space="preserve"> свистулька». — М.: Мозаика-Синтез, 2010</w:t>
      </w:r>
    </w:p>
    <w:p w:rsidR="00DD6511" w:rsidRPr="00DD6511" w:rsidRDefault="00DD6511" w:rsidP="00DD6511">
      <w:pPr>
        <w:numPr>
          <w:ilvl w:val="0"/>
          <w:numId w:val="44"/>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«Хохлома. Изделия».— М.: Мозаика-Синтез, 2010.</w:t>
      </w:r>
    </w:p>
    <w:p w:rsidR="00DD6511" w:rsidRPr="00DD6511" w:rsidRDefault="00DD6511" w:rsidP="00DD6511">
      <w:pPr>
        <w:numPr>
          <w:ilvl w:val="0"/>
          <w:numId w:val="44"/>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«Хохлома. Орнаменты». — М.: Мозаик</w:t>
      </w:r>
      <w:proofErr w:type="gramStart"/>
      <w:r w:rsidRPr="00DD6511">
        <w:rPr>
          <w:rFonts w:ascii="Times New Roman" w:eastAsia="Calibri" w:hAnsi="Times New Roman" w:cs="Times New Roman"/>
          <w:sz w:val="24"/>
          <w:szCs w:val="24"/>
        </w:rPr>
        <w:t>а-</w:t>
      </w:r>
      <w:proofErr w:type="gramEnd"/>
      <w:r w:rsidRPr="00DD6511">
        <w:rPr>
          <w:rFonts w:ascii="Times New Roman" w:eastAsia="Calibri" w:hAnsi="Times New Roman" w:cs="Times New Roman"/>
          <w:sz w:val="24"/>
          <w:szCs w:val="24"/>
        </w:rPr>
        <w:t xml:space="preserve"> Синтез, 2010.</w:t>
      </w:r>
    </w:p>
    <w:p w:rsidR="00DD6511" w:rsidRPr="00DD6511" w:rsidRDefault="00DD6511" w:rsidP="00DD6511">
      <w:pPr>
        <w:numPr>
          <w:ilvl w:val="0"/>
          <w:numId w:val="44"/>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«Волшебный пластилин». — М.: Мозаика-Синтез, 2005—2010.</w:t>
      </w:r>
    </w:p>
    <w:p w:rsidR="00DD6511" w:rsidRPr="00DD6511" w:rsidRDefault="00DD6511" w:rsidP="00DD6511">
      <w:pPr>
        <w:numPr>
          <w:ilvl w:val="0"/>
          <w:numId w:val="44"/>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«Городецкая роспись». — М.: Мозаика-Синтез, 2005-2010.</w:t>
      </w:r>
    </w:p>
    <w:p w:rsidR="00DD6511" w:rsidRPr="00DD6511" w:rsidRDefault="00DD6511" w:rsidP="00DD6511">
      <w:pPr>
        <w:numPr>
          <w:ilvl w:val="0"/>
          <w:numId w:val="44"/>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«Дымковская игрушка».— М.: Мозаика-Синтез, 2005-2010.</w:t>
      </w:r>
    </w:p>
    <w:p w:rsidR="00DD6511" w:rsidRPr="00DD6511" w:rsidRDefault="00DD6511" w:rsidP="00DD6511">
      <w:pPr>
        <w:numPr>
          <w:ilvl w:val="0"/>
          <w:numId w:val="44"/>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w:t>
      </w:r>
      <w:proofErr w:type="spellStart"/>
      <w:r w:rsidRPr="00DD6511">
        <w:rPr>
          <w:rFonts w:ascii="Times New Roman" w:eastAsia="Calibri" w:hAnsi="Times New Roman" w:cs="Times New Roman"/>
          <w:sz w:val="24"/>
          <w:szCs w:val="24"/>
        </w:rPr>
        <w:t>Филимоновская</w:t>
      </w:r>
      <w:proofErr w:type="spellEnd"/>
      <w:r w:rsidRPr="00DD6511">
        <w:rPr>
          <w:rFonts w:ascii="Times New Roman" w:eastAsia="Calibri" w:hAnsi="Times New Roman" w:cs="Times New Roman"/>
          <w:sz w:val="24"/>
          <w:szCs w:val="24"/>
        </w:rPr>
        <w:t xml:space="preserve"> игрушка».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numPr>
          <w:ilvl w:val="0"/>
          <w:numId w:val="44"/>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 xml:space="preserve">«Хохломская роспись» </w:t>
      </w:r>
      <w:proofErr w:type="gramStart"/>
      <w:r w:rsidRPr="00DD6511">
        <w:rPr>
          <w:rFonts w:ascii="Times New Roman" w:eastAsia="Calibri" w:hAnsi="Times New Roman" w:cs="Times New Roman"/>
          <w:sz w:val="24"/>
          <w:szCs w:val="24"/>
        </w:rPr>
        <w:t>—М</w:t>
      </w:r>
      <w:proofErr w:type="gramEnd"/>
      <w:r w:rsidRPr="00DD6511">
        <w:rPr>
          <w:rFonts w:ascii="Times New Roman" w:eastAsia="Calibri" w:hAnsi="Times New Roman" w:cs="Times New Roman"/>
          <w:sz w:val="24"/>
          <w:szCs w:val="24"/>
        </w:rPr>
        <w:t>.: Мозаика-Синтез, 2005-2010.</w:t>
      </w:r>
    </w:p>
    <w:p w:rsidR="00DD6511" w:rsidRPr="00DD6511" w:rsidRDefault="00DD6511" w:rsidP="00DD6511">
      <w:pPr>
        <w:numPr>
          <w:ilvl w:val="0"/>
          <w:numId w:val="44"/>
        </w:numPr>
        <w:autoSpaceDE w:val="0"/>
        <w:autoSpaceDN w:val="0"/>
        <w:adjustRightInd w:val="0"/>
        <w:spacing w:after="0" w:line="240" w:lineRule="auto"/>
        <w:contextualSpacing/>
        <w:rPr>
          <w:rFonts w:ascii="Times New Roman" w:eastAsia="Calibri" w:hAnsi="Times New Roman" w:cs="Times New Roman"/>
          <w:sz w:val="24"/>
          <w:szCs w:val="24"/>
        </w:rPr>
      </w:pPr>
      <w:r w:rsidRPr="00DD6511">
        <w:rPr>
          <w:rFonts w:ascii="Times New Roman" w:eastAsia="Calibri" w:hAnsi="Times New Roman" w:cs="Times New Roman"/>
          <w:sz w:val="24"/>
          <w:szCs w:val="24"/>
        </w:rPr>
        <w:t>«Сказочная Гжель». —M.: Мозаика-Синтез, 2005-2010,</w:t>
      </w:r>
    </w:p>
    <w:p w:rsidR="00B11262" w:rsidRDefault="00B11262">
      <w:bookmarkStart w:id="0" w:name="_GoBack"/>
      <w:bookmarkEnd w:id="0"/>
    </w:p>
    <w:sectPr w:rsidR="00B112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BB" w:rsidRDefault="001A3ABB" w:rsidP="00B11262">
      <w:pPr>
        <w:spacing w:after="0" w:line="240" w:lineRule="auto"/>
      </w:pPr>
      <w:r>
        <w:separator/>
      </w:r>
    </w:p>
  </w:endnote>
  <w:endnote w:type="continuationSeparator" w:id="0">
    <w:p w:rsidR="001A3ABB" w:rsidRDefault="001A3ABB" w:rsidP="00B1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BB" w:rsidRDefault="001A3ABB" w:rsidP="00B11262">
      <w:pPr>
        <w:spacing w:after="0" w:line="240" w:lineRule="auto"/>
      </w:pPr>
      <w:r>
        <w:separator/>
      </w:r>
    </w:p>
  </w:footnote>
  <w:footnote w:type="continuationSeparator" w:id="0">
    <w:p w:rsidR="001A3ABB" w:rsidRDefault="001A3ABB" w:rsidP="00B11262">
      <w:pPr>
        <w:spacing w:after="0" w:line="240" w:lineRule="auto"/>
      </w:pPr>
      <w:r>
        <w:continuationSeparator/>
      </w:r>
    </w:p>
  </w:footnote>
  <w:footnote w:id="1">
    <w:p w:rsidR="00DD6511" w:rsidRDefault="00DD6511" w:rsidP="00DD6511">
      <w:pPr>
        <w:pStyle w:val="a5"/>
      </w:pPr>
    </w:p>
  </w:footnote>
  <w:footnote w:id="2">
    <w:p w:rsidR="00DD6511" w:rsidRDefault="00DD6511" w:rsidP="00DD6511">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0"/>
        </w:tabs>
        <w:ind w:left="805" w:hanging="360"/>
      </w:pPr>
      <w:rPr>
        <w:rFonts w:ascii="Symbol" w:hAnsi="Symbol"/>
      </w:rPr>
    </w:lvl>
  </w:abstractNum>
  <w:abstractNum w:abstractNumId="2">
    <w:nsid w:val="00000009"/>
    <w:multiLevelType w:val="singleLevel"/>
    <w:tmpl w:val="00000009"/>
    <w:name w:val="WW8Num11"/>
    <w:lvl w:ilvl="0">
      <w:start w:val="1"/>
      <w:numFmt w:val="bullet"/>
      <w:lvlText w:val=""/>
      <w:lvlJc w:val="left"/>
      <w:pPr>
        <w:tabs>
          <w:tab w:val="num" w:pos="432"/>
        </w:tabs>
        <w:ind w:left="432" w:hanging="360"/>
      </w:pPr>
      <w:rPr>
        <w:rFonts w:ascii="Symbol" w:hAnsi="Symbol"/>
      </w:rPr>
    </w:lvl>
  </w:abstractNum>
  <w:abstractNum w:abstractNumId="3">
    <w:nsid w:val="0000000C"/>
    <w:multiLevelType w:val="singleLevel"/>
    <w:tmpl w:val="0000000C"/>
    <w:name w:val="WW8Num20"/>
    <w:lvl w:ilvl="0">
      <w:start w:val="1"/>
      <w:numFmt w:val="bullet"/>
      <w:lvlText w:val=""/>
      <w:lvlJc w:val="left"/>
      <w:pPr>
        <w:tabs>
          <w:tab w:val="num" w:pos="360"/>
        </w:tabs>
        <w:ind w:left="360" w:hanging="360"/>
      </w:pPr>
      <w:rPr>
        <w:rFonts w:ascii="Wingdings" w:hAnsi="Wingdings"/>
      </w:rPr>
    </w:lvl>
  </w:abstractNum>
  <w:abstractNum w:abstractNumId="4">
    <w:nsid w:val="03742F65"/>
    <w:multiLevelType w:val="hybridMultilevel"/>
    <w:tmpl w:val="4CFA789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04FD08E1"/>
    <w:multiLevelType w:val="hybridMultilevel"/>
    <w:tmpl w:val="9EBE45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063C5DE7"/>
    <w:multiLevelType w:val="hybridMultilevel"/>
    <w:tmpl w:val="C764EC36"/>
    <w:lvl w:ilvl="0" w:tplc="738A0A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8B94DF3"/>
    <w:multiLevelType w:val="hybridMultilevel"/>
    <w:tmpl w:val="2F9A6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E82542F"/>
    <w:multiLevelType w:val="hybridMultilevel"/>
    <w:tmpl w:val="B89E0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FF67838"/>
    <w:multiLevelType w:val="hybridMultilevel"/>
    <w:tmpl w:val="B6BCB798"/>
    <w:lvl w:ilvl="0" w:tplc="54D4E3F4">
      <w:start w:val="1"/>
      <w:numFmt w:val="decimal"/>
      <w:lvlText w:val="%1.)"/>
      <w:lvlJc w:val="left"/>
      <w:pPr>
        <w:tabs>
          <w:tab w:val="num" w:pos="910"/>
        </w:tabs>
        <w:ind w:left="910" w:hanging="360"/>
      </w:pPr>
      <w:rPr>
        <w:rFonts w:cs="Times New Roman" w:hint="default"/>
      </w:rPr>
    </w:lvl>
    <w:lvl w:ilvl="1" w:tplc="04190019" w:tentative="1">
      <w:start w:val="1"/>
      <w:numFmt w:val="lowerLetter"/>
      <w:lvlText w:val="%2."/>
      <w:lvlJc w:val="left"/>
      <w:pPr>
        <w:tabs>
          <w:tab w:val="num" w:pos="1677"/>
        </w:tabs>
        <w:ind w:left="1677" w:hanging="360"/>
      </w:pPr>
      <w:rPr>
        <w:rFonts w:cs="Times New Roman"/>
      </w:rPr>
    </w:lvl>
    <w:lvl w:ilvl="2" w:tplc="0419001B" w:tentative="1">
      <w:start w:val="1"/>
      <w:numFmt w:val="lowerRoman"/>
      <w:lvlText w:val="%3."/>
      <w:lvlJc w:val="right"/>
      <w:pPr>
        <w:tabs>
          <w:tab w:val="num" w:pos="2397"/>
        </w:tabs>
        <w:ind w:left="2397" w:hanging="180"/>
      </w:pPr>
      <w:rPr>
        <w:rFonts w:cs="Times New Roman"/>
      </w:rPr>
    </w:lvl>
    <w:lvl w:ilvl="3" w:tplc="0419000F" w:tentative="1">
      <w:start w:val="1"/>
      <w:numFmt w:val="decimal"/>
      <w:lvlText w:val="%4."/>
      <w:lvlJc w:val="left"/>
      <w:pPr>
        <w:tabs>
          <w:tab w:val="num" w:pos="3117"/>
        </w:tabs>
        <w:ind w:left="3117" w:hanging="360"/>
      </w:pPr>
      <w:rPr>
        <w:rFonts w:cs="Times New Roman"/>
      </w:rPr>
    </w:lvl>
    <w:lvl w:ilvl="4" w:tplc="04190019" w:tentative="1">
      <w:start w:val="1"/>
      <w:numFmt w:val="lowerLetter"/>
      <w:lvlText w:val="%5."/>
      <w:lvlJc w:val="left"/>
      <w:pPr>
        <w:tabs>
          <w:tab w:val="num" w:pos="3837"/>
        </w:tabs>
        <w:ind w:left="3837" w:hanging="360"/>
      </w:pPr>
      <w:rPr>
        <w:rFonts w:cs="Times New Roman"/>
      </w:rPr>
    </w:lvl>
    <w:lvl w:ilvl="5" w:tplc="0419001B" w:tentative="1">
      <w:start w:val="1"/>
      <w:numFmt w:val="lowerRoman"/>
      <w:lvlText w:val="%6."/>
      <w:lvlJc w:val="right"/>
      <w:pPr>
        <w:tabs>
          <w:tab w:val="num" w:pos="4557"/>
        </w:tabs>
        <w:ind w:left="4557" w:hanging="180"/>
      </w:pPr>
      <w:rPr>
        <w:rFonts w:cs="Times New Roman"/>
      </w:rPr>
    </w:lvl>
    <w:lvl w:ilvl="6" w:tplc="0419000F" w:tentative="1">
      <w:start w:val="1"/>
      <w:numFmt w:val="decimal"/>
      <w:lvlText w:val="%7."/>
      <w:lvlJc w:val="left"/>
      <w:pPr>
        <w:tabs>
          <w:tab w:val="num" w:pos="5277"/>
        </w:tabs>
        <w:ind w:left="5277" w:hanging="360"/>
      </w:pPr>
      <w:rPr>
        <w:rFonts w:cs="Times New Roman"/>
      </w:rPr>
    </w:lvl>
    <w:lvl w:ilvl="7" w:tplc="04190019" w:tentative="1">
      <w:start w:val="1"/>
      <w:numFmt w:val="lowerLetter"/>
      <w:lvlText w:val="%8."/>
      <w:lvlJc w:val="left"/>
      <w:pPr>
        <w:tabs>
          <w:tab w:val="num" w:pos="5997"/>
        </w:tabs>
        <w:ind w:left="5997" w:hanging="360"/>
      </w:pPr>
      <w:rPr>
        <w:rFonts w:cs="Times New Roman"/>
      </w:rPr>
    </w:lvl>
    <w:lvl w:ilvl="8" w:tplc="0419001B" w:tentative="1">
      <w:start w:val="1"/>
      <w:numFmt w:val="lowerRoman"/>
      <w:lvlText w:val="%9."/>
      <w:lvlJc w:val="right"/>
      <w:pPr>
        <w:tabs>
          <w:tab w:val="num" w:pos="6717"/>
        </w:tabs>
        <w:ind w:left="6717" w:hanging="180"/>
      </w:pPr>
      <w:rPr>
        <w:rFonts w:cs="Times New Roman"/>
      </w:rPr>
    </w:lvl>
  </w:abstractNum>
  <w:abstractNum w:abstractNumId="11">
    <w:nsid w:val="11800B98"/>
    <w:multiLevelType w:val="hybridMultilevel"/>
    <w:tmpl w:val="D30C1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C73C13"/>
    <w:multiLevelType w:val="hybridMultilevel"/>
    <w:tmpl w:val="CDB8A4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25C0BFC"/>
    <w:multiLevelType w:val="hybridMultilevel"/>
    <w:tmpl w:val="0E26228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19D66873"/>
    <w:multiLevelType w:val="hybridMultilevel"/>
    <w:tmpl w:val="BABEC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7B6767"/>
    <w:multiLevelType w:val="hybridMultilevel"/>
    <w:tmpl w:val="EFE6DF2A"/>
    <w:lvl w:ilvl="0" w:tplc="A546E36C">
      <w:start w:val="1"/>
      <w:numFmt w:val="decimal"/>
      <w:lvlText w:val="%1."/>
      <w:lvlJc w:val="left"/>
      <w:pPr>
        <w:ind w:left="360"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1D451E70"/>
    <w:multiLevelType w:val="hybridMultilevel"/>
    <w:tmpl w:val="EAECF1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1FB404F8"/>
    <w:multiLevelType w:val="hybridMultilevel"/>
    <w:tmpl w:val="D228E95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1044690"/>
    <w:multiLevelType w:val="hybridMultilevel"/>
    <w:tmpl w:val="B026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541C19"/>
    <w:multiLevelType w:val="hybridMultilevel"/>
    <w:tmpl w:val="3BBE6E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3511720"/>
    <w:multiLevelType w:val="hybridMultilevel"/>
    <w:tmpl w:val="E0D29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66939F6"/>
    <w:multiLevelType w:val="hybridMultilevel"/>
    <w:tmpl w:val="AC142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2A926F24"/>
    <w:multiLevelType w:val="hybridMultilevel"/>
    <w:tmpl w:val="EB2C8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5E177D"/>
    <w:multiLevelType w:val="multilevel"/>
    <w:tmpl w:val="EFCE7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cs="Times New Roman" w:hint="default"/>
      </w:rPr>
    </w:lvl>
    <w:lvl w:ilvl="2">
      <w:start w:val="60"/>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516247"/>
    <w:multiLevelType w:val="hybridMultilevel"/>
    <w:tmpl w:val="D228E95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F9A5799"/>
    <w:multiLevelType w:val="hybridMultilevel"/>
    <w:tmpl w:val="D5E403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FEB7919"/>
    <w:multiLevelType w:val="hybridMultilevel"/>
    <w:tmpl w:val="FECA3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BF24F4"/>
    <w:multiLevelType w:val="hybridMultilevel"/>
    <w:tmpl w:val="C4D0DA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1DA3FC6"/>
    <w:multiLevelType w:val="hybridMultilevel"/>
    <w:tmpl w:val="B36CA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474C6D"/>
    <w:multiLevelType w:val="hybridMultilevel"/>
    <w:tmpl w:val="155E2F2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32">
    <w:nsid w:val="352919F1"/>
    <w:multiLevelType w:val="multilevel"/>
    <w:tmpl w:val="B510D0E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368E1C93"/>
    <w:multiLevelType w:val="hybridMultilevel"/>
    <w:tmpl w:val="E93AF200"/>
    <w:lvl w:ilvl="0" w:tplc="8730E5B0">
      <w:start w:val="1"/>
      <w:numFmt w:val="bullet"/>
      <w:lvlText w:val=""/>
      <w:lvlJc w:val="left"/>
      <w:pPr>
        <w:ind w:left="720" w:hanging="360"/>
      </w:pPr>
      <w:rPr>
        <w:rFonts w:ascii="Symbol" w:hAnsi="Symbol" w:hint="default"/>
        <w:color w:val="auto"/>
        <w:sz w:val="24"/>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8A66F10"/>
    <w:multiLevelType w:val="hybridMultilevel"/>
    <w:tmpl w:val="ED86B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FC5A13"/>
    <w:multiLevelType w:val="hybridMultilevel"/>
    <w:tmpl w:val="8CFE574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3D483398"/>
    <w:multiLevelType w:val="hybridMultilevel"/>
    <w:tmpl w:val="3A30C266"/>
    <w:lvl w:ilvl="0" w:tplc="24DEC1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8">
    <w:nsid w:val="4158042D"/>
    <w:multiLevelType w:val="hybridMultilevel"/>
    <w:tmpl w:val="D77A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6C746A"/>
    <w:multiLevelType w:val="hybridMultilevel"/>
    <w:tmpl w:val="B0AC3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1B5A3C"/>
    <w:multiLevelType w:val="hybridMultilevel"/>
    <w:tmpl w:val="6546C26C"/>
    <w:lvl w:ilvl="0" w:tplc="D57C9A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904567"/>
    <w:multiLevelType w:val="hybridMultilevel"/>
    <w:tmpl w:val="8060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1FA2484"/>
    <w:multiLevelType w:val="multilevel"/>
    <w:tmpl w:val="A45E4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62390A"/>
    <w:multiLevelType w:val="hybridMultilevel"/>
    <w:tmpl w:val="EFD0A3F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B10106"/>
    <w:multiLevelType w:val="hybridMultilevel"/>
    <w:tmpl w:val="FC8E8D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58BD0076"/>
    <w:multiLevelType w:val="multilevel"/>
    <w:tmpl w:val="A45E4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966719B"/>
    <w:multiLevelType w:val="hybridMultilevel"/>
    <w:tmpl w:val="116E2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00746F"/>
    <w:multiLevelType w:val="hybridMultilevel"/>
    <w:tmpl w:val="13E8F8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5AA35D59"/>
    <w:multiLevelType w:val="hybridMultilevel"/>
    <w:tmpl w:val="F7622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BB7441E"/>
    <w:multiLevelType w:val="hybridMultilevel"/>
    <w:tmpl w:val="0650691E"/>
    <w:lvl w:ilvl="0" w:tplc="24DEC1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C487D77"/>
    <w:multiLevelType w:val="hybridMultilevel"/>
    <w:tmpl w:val="C74C43D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F36DF3"/>
    <w:multiLevelType w:val="hybridMultilevel"/>
    <w:tmpl w:val="80C20D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88E51A2"/>
    <w:multiLevelType w:val="hybridMultilevel"/>
    <w:tmpl w:val="EA624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4E7D7D"/>
    <w:multiLevelType w:val="hybridMultilevel"/>
    <w:tmpl w:val="F3DE2CF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6A8B31B2"/>
    <w:multiLevelType w:val="hybridMultilevel"/>
    <w:tmpl w:val="D36C541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5">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6E841CFB"/>
    <w:multiLevelType w:val="hybridMultilevel"/>
    <w:tmpl w:val="0D1A083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7">
    <w:nsid w:val="7085642F"/>
    <w:multiLevelType w:val="hybridMultilevel"/>
    <w:tmpl w:val="C47A1E4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8">
    <w:nsid w:val="70F53B31"/>
    <w:multiLevelType w:val="hybridMultilevel"/>
    <w:tmpl w:val="C14AD45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142429D"/>
    <w:multiLevelType w:val="hybridMultilevel"/>
    <w:tmpl w:val="B5D0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7BA7C74"/>
    <w:multiLevelType w:val="hybridMultilevel"/>
    <w:tmpl w:val="17DA45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9574F98"/>
    <w:multiLevelType w:val="hybridMultilevel"/>
    <w:tmpl w:val="E89E8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A876750"/>
    <w:multiLevelType w:val="hybridMultilevel"/>
    <w:tmpl w:val="2138A7D4"/>
    <w:lvl w:ilvl="0" w:tplc="78BAF058">
      <w:start w:val="11"/>
      <w:numFmt w:val="decimal"/>
      <w:lvlText w:val="%1.)"/>
      <w:lvlJc w:val="left"/>
      <w:pPr>
        <w:tabs>
          <w:tab w:val="num" w:pos="922"/>
        </w:tabs>
        <w:ind w:left="922" w:hanging="372"/>
      </w:pPr>
      <w:rPr>
        <w:rFonts w:cs="Times New Roman" w:hint="default"/>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63">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9"/>
  </w:num>
  <w:num w:numId="6">
    <w:abstractNumId w:val="61"/>
  </w:num>
  <w:num w:numId="7">
    <w:abstractNumId w:val="52"/>
  </w:num>
  <w:num w:numId="8">
    <w:abstractNumId w:val="29"/>
  </w:num>
  <w:num w:numId="9">
    <w:abstractNumId w:val="32"/>
  </w:num>
  <w:num w:numId="10">
    <w:abstractNumId w:val="31"/>
  </w:num>
  <w:num w:numId="11">
    <w:abstractNumId w:val="7"/>
  </w:num>
  <w:num w:numId="12">
    <w:abstractNumId w:val="43"/>
  </w:num>
  <w:num w:numId="13">
    <w:abstractNumId w:val="44"/>
  </w:num>
  <w:num w:numId="14">
    <w:abstractNumId w:val="36"/>
  </w:num>
  <w:num w:numId="15">
    <w:abstractNumId w:val="49"/>
  </w:num>
  <w:num w:numId="16">
    <w:abstractNumId w:val="35"/>
  </w:num>
  <w:num w:numId="17">
    <w:abstractNumId w:val="57"/>
  </w:num>
  <w:num w:numId="18">
    <w:abstractNumId w:val="4"/>
  </w:num>
  <w:num w:numId="19">
    <w:abstractNumId w:val="5"/>
  </w:num>
  <w:num w:numId="20">
    <w:abstractNumId w:val="54"/>
  </w:num>
  <w:num w:numId="21">
    <w:abstractNumId w:val="30"/>
  </w:num>
  <w:num w:numId="22">
    <w:abstractNumId w:val="50"/>
  </w:num>
  <w:num w:numId="23">
    <w:abstractNumId w:val="34"/>
  </w:num>
  <w:num w:numId="24">
    <w:abstractNumId w:val="33"/>
  </w:num>
  <w:num w:numId="25">
    <w:abstractNumId w:val="38"/>
  </w:num>
  <w:num w:numId="26">
    <w:abstractNumId w:val="25"/>
  </w:num>
  <w:num w:numId="27">
    <w:abstractNumId w:val="42"/>
  </w:num>
  <w:num w:numId="28">
    <w:abstractNumId w:val="23"/>
  </w:num>
  <w:num w:numId="29">
    <w:abstractNumId w:val="45"/>
  </w:num>
  <w:num w:numId="30">
    <w:abstractNumId w:val="12"/>
  </w:num>
  <w:num w:numId="31">
    <w:abstractNumId w:val="55"/>
  </w:num>
  <w:num w:numId="32">
    <w:abstractNumId w:val="21"/>
  </w:num>
  <w:num w:numId="33">
    <w:abstractNumId w:val="56"/>
  </w:num>
  <w:num w:numId="34">
    <w:abstractNumId w:val="51"/>
  </w:num>
  <w:num w:numId="35">
    <w:abstractNumId w:val="63"/>
  </w:num>
  <w:num w:numId="36">
    <w:abstractNumId w:val="15"/>
  </w:num>
  <w:num w:numId="37">
    <w:abstractNumId w:val="13"/>
  </w:num>
  <w:num w:numId="38">
    <w:abstractNumId w:val="53"/>
  </w:num>
  <w:num w:numId="39">
    <w:abstractNumId w:val="17"/>
  </w:num>
  <w:num w:numId="40">
    <w:abstractNumId w:val="60"/>
  </w:num>
  <w:num w:numId="41">
    <w:abstractNumId w:val="8"/>
  </w:num>
  <w:num w:numId="42">
    <w:abstractNumId w:val="58"/>
  </w:num>
  <w:num w:numId="43">
    <w:abstractNumId w:val="9"/>
  </w:num>
  <w:num w:numId="44">
    <w:abstractNumId w:val="47"/>
  </w:num>
  <w:num w:numId="45">
    <w:abstractNumId w:val="26"/>
  </w:num>
  <w:num w:numId="46">
    <w:abstractNumId w:val="28"/>
  </w:num>
  <w:num w:numId="47">
    <w:abstractNumId w:val="14"/>
  </w:num>
  <w:num w:numId="48">
    <w:abstractNumId w:val="18"/>
  </w:num>
  <w:num w:numId="49">
    <w:abstractNumId w:val="11"/>
  </w:num>
  <w:num w:numId="50">
    <w:abstractNumId w:val="16"/>
  </w:num>
  <w:num w:numId="51">
    <w:abstractNumId w:val="46"/>
  </w:num>
  <w:num w:numId="52">
    <w:abstractNumId w:val="48"/>
  </w:num>
  <w:num w:numId="53">
    <w:abstractNumId w:val="20"/>
  </w:num>
  <w:num w:numId="54">
    <w:abstractNumId w:val="24"/>
  </w:num>
  <w:num w:numId="55">
    <w:abstractNumId w:val="39"/>
  </w:num>
  <w:num w:numId="56">
    <w:abstractNumId w:val="22"/>
  </w:num>
  <w:num w:numId="57">
    <w:abstractNumId w:val="41"/>
  </w:num>
  <w:num w:numId="58">
    <w:abstractNumId w:val="6"/>
  </w:num>
  <w:num w:numId="59">
    <w:abstractNumId w:val="10"/>
  </w:num>
  <w:num w:numId="60">
    <w:abstractNumId w:val="62"/>
  </w:num>
  <w:num w:numId="61">
    <w:abstractNumId w:val="37"/>
  </w:num>
  <w:num w:numId="62">
    <w:abstractNumId w:val="27"/>
  </w:num>
  <w:num w:numId="63">
    <w:abstractNumId w:val="19"/>
  </w:num>
  <w:num w:numId="64">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08"/>
    <w:rsid w:val="001A3ABB"/>
    <w:rsid w:val="00351D4C"/>
    <w:rsid w:val="008E7F39"/>
    <w:rsid w:val="00B11262"/>
    <w:rsid w:val="00BE155A"/>
    <w:rsid w:val="00CE2608"/>
    <w:rsid w:val="00DD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B11262"/>
    <w:pPr>
      <w:keepNext/>
      <w:keepLines/>
      <w:spacing w:before="200" w:after="0"/>
      <w:outlineLvl w:val="1"/>
    </w:pPr>
    <w:rPr>
      <w:rFonts w:ascii="Cambria" w:eastAsia="Times New Roman" w:hAnsi="Cambria" w:cs="Times New Roman"/>
      <w:b/>
      <w:bCs/>
      <w:color w:val="4F81BD"/>
      <w:sz w:val="26"/>
      <w:szCs w:val="26"/>
    </w:rPr>
  </w:style>
  <w:style w:type="paragraph" w:styleId="7">
    <w:name w:val="heading 7"/>
    <w:basedOn w:val="a"/>
    <w:next w:val="a"/>
    <w:link w:val="70"/>
    <w:uiPriority w:val="99"/>
    <w:qFormat/>
    <w:rsid w:val="00B11262"/>
    <w:pPr>
      <w:spacing w:before="240" w:after="60"/>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11262"/>
    <w:rPr>
      <w:rFonts w:ascii="Cambria" w:eastAsia="Times New Roman" w:hAnsi="Cambria" w:cs="Times New Roman"/>
      <w:b/>
      <w:bCs/>
      <w:color w:val="4F81BD"/>
      <w:sz w:val="26"/>
      <w:szCs w:val="26"/>
    </w:rPr>
  </w:style>
  <w:style w:type="character" w:customStyle="1" w:styleId="70">
    <w:name w:val="Заголовок 7 Знак"/>
    <w:basedOn w:val="a0"/>
    <w:link w:val="7"/>
    <w:uiPriority w:val="99"/>
    <w:rsid w:val="00B11262"/>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B11262"/>
  </w:style>
  <w:style w:type="character" w:customStyle="1" w:styleId="a3">
    <w:name w:val="Символ сноски"/>
    <w:uiPriority w:val="99"/>
    <w:rsid w:val="00B11262"/>
    <w:rPr>
      <w:vertAlign w:val="superscript"/>
    </w:rPr>
  </w:style>
  <w:style w:type="character" w:styleId="a4">
    <w:name w:val="page number"/>
    <w:basedOn w:val="a0"/>
    <w:uiPriority w:val="99"/>
    <w:rsid w:val="00B11262"/>
    <w:rPr>
      <w:rFonts w:cs="Times New Roman"/>
    </w:rPr>
  </w:style>
  <w:style w:type="paragraph" w:styleId="a5">
    <w:name w:val="footnote text"/>
    <w:basedOn w:val="a"/>
    <w:link w:val="a6"/>
    <w:uiPriority w:val="99"/>
    <w:rsid w:val="00B11262"/>
    <w:pPr>
      <w:suppressAutoHyphens/>
      <w:spacing w:after="0" w:line="240" w:lineRule="auto"/>
    </w:pPr>
    <w:rPr>
      <w:rFonts w:ascii="Times New Roman" w:eastAsia="Times New Roman" w:hAnsi="Times New Roman" w:cs="Times New Roman"/>
      <w:sz w:val="20"/>
      <w:szCs w:val="20"/>
      <w:lang w:eastAsia="zh-CN"/>
    </w:rPr>
  </w:style>
  <w:style w:type="character" w:customStyle="1" w:styleId="a6">
    <w:name w:val="Текст сноски Знак"/>
    <w:basedOn w:val="a0"/>
    <w:link w:val="a5"/>
    <w:uiPriority w:val="99"/>
    <w:rsid w:val="00B11262"/>
    <w:rPr>
      <w:rFonts w:ascii="Times New Roman" w:eastAsia="Times New Roman" w:hAnsi="Times New Roman" w:cs="Times New Roman"/>
      <w:sz w:val="20"/>
      <w:szCs w:val="20"/>
      <w:lang w:eastAsia="zh-CN"/>
    </w:rPr>
  </w:style>
  <w:style w:type="paragraph" w:styleId="a7">
    <w:name w:val="footer"/>
    <w:basedOn w:val="a"/>
    <w:link w:val="a8"/>
    <w:uiPriority w:val="99"/>
    <w:rsid w:val="00B11262"/>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Нижний колонтитул Знак"/>
    <w:basedOn w:val="a0"/>
    <w:link w:val="a7"/>
    <w:uiPriority w:val="99"/>
    <w:rsid w:val="00B11262"/>
    <w:rPr>
      <w:rFonts w:ascii="Times New Roman" w:eastAsia="Times New Roman" w:hAnsi="Times New Roman" w:cs="Times New Roman"/>
      <w:sz w:val="24"/>
      <w:szCs w:val="24"/>
      <w:lang w:eastAsia="zh-CN"/>
    </w:rPr>
  </w:style>
  <w:style w:type="paragraph" w:customStyle="1" w:styleId="FR1">
    <w:name w:val="FR1"/>
    <w:uiPriority w:val="99"/>
    <w:rsid w:val="00B11262"/>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
    <w:name w:val="Основной текст с отступом 21"/>
    <w:basedOn w:val="a"/>
    <w:uiPriority w:val="99"/>
    <w:rsid w:val="00B11262"/>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uiPriority w:val="99"/>
    <w:rsid w:val="00B1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uiPriority w:val="99"/>
    <w:rsid w:val="00B11262"/>
    <w:rPr>
      <w:rFonts w:ascii="Courier New" w:eastAsia="Times New Roman" w:hAnsi="Courier New" w:cs="Courier New"/>
      <w:color w:val="000000"/>
      <w:sz w:val="20"/>
      <w:szCs w:val="20"/>
      <w:lang w:eastAsia="zh-CN"/>
    </w:rPr>
  </w:style>
  <w:style w:type="paragraph" w:styleId="a9">
    <w:name w:val="List Paragraph"/>
    <w:basedOn w:val="a"/>
    <w:uiPriority w:val="99"/>
    <w:qFormat/>
    <w:rsid w:val="00B11262"/>
    <w:pPr>
      <w:spacing w:after="0" w:line="240" w:lineRule="auto"/>
      <w:ind w:left="720"/>
      <w:contextualSpacing/>
    </w:pPr>
    <w:rPr>
      <w:rFonts w:ascii="Calibri" w:eastAsia="Times New Roman" w:hAnsi="Calibri" w:cs="Times New Roman"/>
    </w:rPr>
  </w:style>
  <w:style w:type="paragraph" w:customStyle="1" w:styleId="10">
    <w:name w:val="Обычный1"/>
    <w:uiPriority w:val="99"/>
    <w:rsid w:val="00B1126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22">
    <w:name w:val="Знак сноски2"/>
    <w:uiPriority w:val="99"/>
    <w:rsid w:val="00B11262"/>
    <w:rPr>
      <w:vertAlign w:val="superscript"/>
    </w:rPr>
  </w:style>
  <w:style w:type="table" w:styleId="aa">
    <w:name w:val="Table Grid"/>
    <w:basedOn w:val="a1"/>
    <w:uiPriority w:val="99"/>
    <w:rsid w:val="00B112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B11262"/>
    <w:pPr>
      <w:suppressAutoHyphens/>
      <w:spacing w:after="0" w:line="240" w:lineRule="auto"/>
    </w:pPr>
    <w:rPr>
      <w:rFonts w:ascii="Arial" w:eastAsia="Times New Roman" w:hAnsi="Arial" w:cs="Times New Roman"/>
      <w:sz w:val="28"/>
      <w:szCs w:val="20"/>
      <w:lang w:eastAsia="ar-SA"/>
    </w:rPr>
  </w:style>
  <w:style w:type="character" w:customStyle="1" w:styleId="ac">
    <w:name w:val="Основной текст Знак"/>
    <w:basedOn w:val="a0"/>
    <w:link w:val="ab"/>
    <w:uiPriority w:val="99"/>
    <w:rsid w:val="00B11262"/>
    <w:rPr>
      <w:rFonts w:ascii="Arial" w:eastAsia="Times New Roman" w:hAnsi="Arial" w:cs="Times New Roman"/>
      <w:sz w:val="28"/>
      <w:szCs w:val="20"/>
      <w:lang w:eastAsia="ar-SA"/>
    </w:rPr>
  </w:style>
  <w:style w:type="paragraph" w:customStyle="1" w:styleId="c4">
    <w:name w:val="c4"/>
    <w:basedOn w:val="a"/>
    <w:uiPriority w:val="99"/>
    <w:rsid w:val="00B1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rsid w:val="00B1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99"/>
    <w:qFormat/>
    <w:rsid w:val="00B11262"/>
    <w:rPr>
      <w:rFonts w:cs="Times New Roman"/>
      <w:b/>
      <w:bCs/>
    </w:rPr>
  </w:style>
  <w:style w:type="paragraph" w:customStyle="1" w:styleId="Default">
    <w:name w:val="Default"/>
    <w:uiPriority w:val="99"/>
    <w:rsid w:val="00B112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header"/>
    <w:basedOn w:val="a"/>
    <w:link w:val="af0"/>
    <w:uiPriority w:val="99"/>
    <w:unhideWhenUsed/>
    <w:rsid w:val="00B11262"/>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B11262"/>
    <w:rPr>
      <w:rFonts w:ascii="Calibri" w:eastAsia="Times New Roman" w:hAnsi="Calibri" w:cs="Times New Roman"/>
      <w:lang w:eastAsia="ru-RU"/>
    </w:rPr>
  </w:style>
  <w:style w:type="paragraph" w:customStyle="1" w:styleId="af1">
    <w:name w:val="Знак"/>
    <w:basedOn w:val="a"/>
    <w:uiPriority w:val="99"/>
    <w:rsid w:val="00B11262"/>
    <w:pPr>
      <w:spacing w:after="160" w:line="240" w:lineRule="exact"/>
    </w:pPr>
    <w:rPr>
      <w:rFonts w:ascii="Verdana" w:eastAsia="Times New Roman" w:hAnsi="Verdana" w:cs="Times New Roman"/>
      <w:sz w:val="20"/>
      <w:szCs w:val="20"/>
      <w:lang w:val="en-US"/>
    </w:rPr>
  </w:style>
  <w:style w:type="numbering" w:customStyle="1" w:styleId="11">
    <w:name w:val="Нет списка11"/>
    <w:next w:val="a2"/>
    <w:uiPriority w:val="99"/>
    <w:semiHidden/>
    <w:unhideWhenUsed/>
    <w:rsid w:val="00B11262"/>
  </w:style>
  <w:style w:type="paragraph" w:customStyle="1" w:styleId="Style4">
    <w:name w:val="Style4"/>
    <w:basedOn w:val="a"/>
    <w:uiPriority w:val="99"/>
    <w:rsid w:val="00B11262"/>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character" w:customStyle="1" w:styleId="FontStyle40">
    <w:name w:val="Font Style40"/>
    <w:uiPriority w:val="99"/>
    <w:rsid w:val="00B11262"/>
    <w:rPr>
      <w:rFonts w:ascii="Times New Roman" w:hAnsi="Times New Roman"/>
      <w:sz w:val="20"/>
    </w:rPr>
  </w:style>
  <w:style w:type="table" w:customStyle="1" w:styleId="12">
    <w:name w:val="Сетка таблицы1"/>
    <w:basedOn w:val="a1"/>
    <w:next w:val="aa"/>
    <w:uiPriority w:val="99"/>
    <w:rsid w:val="00B112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uiPriority w:val="99"/>
    <w:semiHidden/>
    <w:locked/>
    <w:rsid w:val="00B11262"/>
    <w:rPr>
      <w:rFonts w:ascii="Tahoma" w:hAnsi="Tahoma"/>
      <w:sz w:val="16"/>
    </w:rPr>
  </w:style>
  <w:style w:type="paragraph" w:styleId="af2">
    <w:name w:val="Balloon Text"/>
    <w:basedOn w:val="a"/>
    <w:link w:val="af3"/>
    <w:uiPriority w:val="99"/>
    <w:semiHidden/>
    <w:rsid w:val="00B11262"/>
    <w:pPr>
      <w:spacing w:after="0" w:line="240" w:lineRule="auto"/>
    </w:pPr>
    <w:rPr>
      <w:rFonts w:ascii="Tahoma" w:eastAsia="Calibri" w:hAnsi="Tahoma" w:cs="Times New Roman"/>
      <w:sz w:val="16"/>
      <w:szCs w:val="16"/>
      <w:lang w:eastAsia="ru-RU"/>
    </w:rPr>
  </w:style>
  <w:style w:type="character" w:customStyle="1" w:styleId="af3">
    <w:name w:val="Текст выноски Знак"/>
    <w:basedOn w:val="a0"/>
    <w:link w:val="af2"/>
    <w:uiPriority w:val="99"/>
    <w:semiHidden/>
    <w:rsid w:val="00B11262"/>
    <w:rPr>
      <w:rFonts w:ascii="Tahoma" w:eastAsia="Calibri" w:hAnsi="Tahoma" w:cs="Times New Roman"/>
      <w:sz w:val="16"/>
      <w:szCs w:val="16"/>
      <w:lang w:eastAsia="ru-RU"/>
    </w:rPr>
  </w:style>
  <w:style w:type="character" w:customStyle="1" w:styleId="13">
    <w:name w:val="Текст выноски Знак1"/>
    <w:basedOn w:val="a0"/>
    <w:uiPriority w:val="99"/>
    <w:semiHidden/>
    <w:rsid w:val="00B11262"/>
    <w:rPr>
      <w:rFonts w:ascii="Tahoma" w:hAnsi="Tahoma" w:cs="Tahoma"/>
      <w:sz w:val="16"/>
      <w:szCs w:val="16"/>
    </w:rPr>
  </w:style>
  <w:style w:type="table" w:customStyle="1" w:styleId="16">
    <w:name w:val="Сетка таблицы16"/>
    <w:uiPriority w:val="99"/>
    <w:rsid w:val="00B112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B11262"/>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extbody">
    <w:name w:val="Text body"/>
    <w:basedOn w:val="Standard"/>
    <w:uiPriority w:val="99"/>
    <w:rsid w:val="00B11262"/>
    <w:pPr>
      <w:widowControl/>
      <w:spacing w:after="120"/>
      <w:textAlignment w:val="baseline"/>
    </w:pPr>
    <w:rPr>
      <w:rFonts w:ascii="Arial" w:eastAsia="SimSun" w:hAnsi="Arial" w:cs="Mangal"/>
      <w:lang w:val="en-US" w:eastAsia="en-US" w:bidi="hi-IN"/>
    </w:rPr>
  </w:style>
  <w:style w:type="table" w:customStyle="1" w:styleId="23">
    <w:name w:val="Сетка таблицы2"/>
    <w:basedOn w:val="a1"/>
    <w:next w:val="aa"/>
    <w:uiPriority w:val="59"/>
    <w:rsid w:val="00B112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DD6511"/>
  </w:style>
  <w:style w:type="numbering" w:customStyle="1" w:styleId="120">
    <w:name w:val="Нет списка12"/>
    <w:next w:val="a2"/>
    <w:uiPriority w:val="99"/>
    <w:semiHidden/>
    <w:unhideWhenUsed/>
    <w:rsid w:val="00DD6511"/>
  </w:style>
  <w:style w:type="table" w:customStyle="1" w:styleId="3">
    <w:name w:val="Сетка таблицы3"/>
    <w:basedOn w:val="a1"/>
    <w:next w:val="aa"/>
    <w:uiPriority w:val="59"/>
    <w:rsid w:val="00DD6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B11262"/>
    <w:pPr>
      <w:keepNext/>
      <w:keepLines/>
      <w:spacing w:before="200" w:after="0"/>
      <w:outlineLvl w:val="1"/>
    </w:pPr>
    <w:rPr>
      <w:rFonts w:ascii="Cambria" w:eastAsia="Times New Roman" w:hAnsi="Cambria" w:cs="Times New Roman"/>
      <w:b/>
      <w:bCs/>
      <w:color w:val="4F81BD"/>
      <w:sz w:val="26"/>
      <w:szCs w:val="26"/>
    </w:rPr>
  </w:style>
  <w:style w:type="paragraph" w:styleId="7">
    <w:name w:val="heading 7"/>
    <w:basedOn w:val="a"/>
    <w:next w:val="a"/>
    <w:link w:val="70"/>
    <w:uiPriority w:val="99"/>
    <w:qFormat/>
    <w:rsid w:val="00B11262"/>
    <w:pPr>
      <w:spacing w:before="240" w:after="60"/>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11262"/>
    <w:rPr>
      <w:rFonts w:ascii="Cambria" w:eastAsia="Times New Roman" w:hAnsi="Cambria" w:cs="Times New Roman"/>
      <w:b/>
      <w:bCs/>
      <w:color w:val="4F81BD"/>
      <w:sz w:val="26"/>
      <w:szCs w:val="26"/>
    </w:rPr>
  </w:style>
  <w:style w:type="character" w:customStyle="1" w:styleId="70">
    <w:name w:val="Заголовок 7 Знак"/>
    <w:basedOn w:val="a0"/>
    <w:link w:val="7"/>
    <w:uiPriority w:val="99"/>
    <w:rsid w:val="00B11262"/>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B11262"/>
  </w:style>
  <w:style w:type="character" w:customStyle="1" w:styleId="a3">
    <w:name w:val="Символ сноски"/>
    <w:uiPriority w:val="99"/>
    <w:rsid w:val="00B11262"/>
    <w:rPr>
      <w:vertAlign w:val="superscript"/>
    </w:rPr>
  </w:style>
  <w:style w:type="character" w:styleId="a4">
    <w:name w:val="page number"/>
    <w:basedOn w:val="a0"/>
    <w:uiPriority w:val="99"/>
    <w:rsid w:val="00B11262"/>
    <w:rPr>
      <w:rFonts w:cs="Times New Roman"/>
    </w:rPr>
  </w:style>
  <w:style w:type="paragraph" w:styleId="a5">
    <w:name w:val="footnote text"/>
    <w:basedOn w:val="a"/>
    <w:link w:val="a6"/>
    <w:uiPriority w:val="99"/>
    <w:rsid w:val="00B11262"/>
    <w:pPr>
      <w:suppressAutoHyphens/>
      <w:spacing w:after="0" w:line="240" w:lineRule="auto"/>
    </w:pPr>
    <w:rPr>
      <w:rFonts w:ascii="Times New Roman" w:eastAsia="Times New Roman" w:hAnsi="Times New Roman" w:cs="Times New Roman"/>
      <w:sz w:val="20"/>
      <w:szCs w:val="20"/>
      <w:lang w:eastAsia="zh-CN"/>
    </w:rPr>
  </w:style>
  <w:style w:type="character" w:customStyle="1" w:styleId="a6">
    <w:name w:val="Текст сноски Знак"/>
    <w:basedOn w:val="a0"/>
    <w:link w:val="a5"/>
    <w:uiPriority w:val="99"/>
    <w:rsid w:val="00B11262"/>
    <w:rPr>
      <w:rFonts w:ascii="Times New Roman" w:eastAsia="Times New Roman" w:hAnsi="Times New Roman" w:cs="Times New Roman"/>
      <w:sz w:val="20"/>
      <w:szCs w:val="20"/>
      <w:lang w:eastAsia="zh-CN"/>
    </w:rPr>
  </w:style>
  <w:style w:type="paragraph" w:styleId="a7">
    <w:name w:val="footer"/>
    <w:basedOn w:val="a"/>
    <w:link w:val="a8"/>
    <w:uiPriority w:val="99"/>
    <w:rsid w:val="00B11262"/>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Нижний колонтитул Знак"/>
    <w:basedOn w:val="a0"/>
    <w:link w:val="a7"/>
    <w:uiPriority w:val="99"/>
    <w:rsid w:val="00B11262"/>
    <w:rPr>
      <w:rFonts w:ascii="Times New Roman" w:eastAsia="Times New Roman" w:hAnsi="Times New Roman" w:cs="Times New Roman"/>
      <w:sz w:val="24"/>
      <w:szCs w:val="24"/>
      <w:lang w:eastAsia="zh-CN"/>
    </w:rPr>
  </w:style>
  <w:style w:type="paragraph" w:customStyle="1" w:styleId="FR1">
    <w:name w:val="FR1"/>
    <w:uiPriority w:val="99"/>
    <w:rsid w:val="00B11262"/>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
    <w:name w:val="Основной текст с отступом 21"/>
    <w:basedOn w:val="a"/>
    <w:uiPriority w:val="99"/>
    <w:rsid w:val="00B11262"/>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uiPriority w:val="99"/>
    <w:rsid w:val="00B1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uiPriority w:val="99"/>
    <w:rsid w:val="00B11262"/>
    <w:rPr>
      <w:rFonts w:ascii="Courier New" w:eastAsia="Times New Roman" w:hAnsi="Courier New" w:cs="Courier New"/>
      <w:color w:val="000000"/>
      <w:sz w:val="20"/>
      <w:szCs w:val="20"/>
      <w:lang w:eastAsia="zh-CN"/>
    </w:rPr>
  </w:style>
  <w:style w:type="paragraph" w:styleId="a9">
    <w:name w:val="List Paragraph"/>
    <w:basedOn w:val="a"/>
    <w:uiPriority w:val="99"/>
    <w:qFormat/>
    <w:rsid w:val="00B11262"/>
    <w:pPr>
      <w:spacing w:after="0" w:line="240" w:lineRule="auto"/>
      <w:ind w:left="720"/>
      <w:contextualSpacing/>
    </w:pPr>
    <w:rPr>
      <w:rFonts w:ascii="Calibri" w:eastAsia="Times New Roman" w:hAnsi="Calibri" w:cs="Times New Roman"/>
    </w:rPr>
  </w:style>
  <w:style w:type="paragraph" w:customStyle="1" w:styleId="10">
    <w:name w:val="Обычный1"/>
    <w:uiPriority w:val="99"/>
    <w:rsid w:val="00B1126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22">
    <w:name w:val="Знак сноски2"/>
    <w:uiPriority w:val="99"/>
    <w:rsid w:val="00B11262"/>
    <w:rPr>
      <w:vertAlign w:val="superscript"/>
    </w:rPr>
  </w:style>
  <w:style w:type="table" w:styleId="aa">
    <w:name w:val="Table Grid"/>
    <w:basedOn w:val="a1"/>
    <w:uiPriority w:val="99"/>
    <w:rsid w:val="00B112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B11262"/>
    <w:pPr>
      <w:suppressAutoHyphens/>
      <w:spacing w:after="0" w:line="240" w:lineRule="auto"/>
    </w:pPr>
    <w:rPr>
      <w:rFonts w:ascii="Arial" w:eastAsia="Times New Roman" w:hAnsi="Arial" w:cs="Times New Roman"/>
      <w:sz w:val="28"/>
      <w:szCs w:val="20"/>
      <w:lang w:eastAsia="ar-SA"/>
    </w:rPr>
  </w:style>
  <w:style w:type="character" w:customStyle="1" w:styleId="ac">
    <w:name w:val="Основной текст Знак"/>
    <w:basedOn w:val="a0"/>
    <w:link w:val="ab"/>
    <w:uiPriority w:val="99"/>
    <w:rsid w:val="00B11262"/>
    <w:rPr>
      <w:rFonts w:ascii="Arial" w:eastAsia="Times New Roman" w:hAnsi="Arial" w:cs="Times New Roman"/>
      <w:sz w:val="28"/>
      <w:szCs w:val="20"/>
      <w:lang w:eastAsia="ar-SA"/>
    </w:rPr>
  </w:style>
  <w:style w:type="paragraph" w:customStyle="1" w:styleId="c4">
    <w:name w:val="c4"/>
    <w:basedOn w:val="a"/>
    <w:uiPriority w:val="99"/>
    <w:rsid w:val="00B1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rsid w:val="00B1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99"/>
    <w:qFormat/>
    <w:rsid w:val="00B11262"/>
    <w:rPr>
      <w:rFonts w:cs="Times New Roman"/>
      <w:b/>
      <w:bCs/>
    </w:rPr>
  </w:style>
  <w:style w:type="paragraph" w:customStyle="1" w:styleId="Default">
    <w:name w:val="Default"/>
    <w:uiPriority w:val="99"/>
    <w:rsid w:val="00B112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header"/>
    <w:basedOn w:val="a"/>
    <w:link w:val="af0"/>
    <w:uiPriority w:val="99"/>
    <w:unhideWhenUsed/>
    <w:rsid w:val="00B11262"/>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B11262"/>
    <w:rPr>
      <w:rFonts w:ascii="Calibri" w:eastAsia="Times New Roman" w:hAnsi="Calibri" w:cs="Times New Roman"/>
      <w:lang w:eastAsia="ru-RU"/>
    </w:rPr>
  </w:style>
  <w:style w:type="paragraph" w:customStyle="1" w:styleId="af1">
    <w:name w:val="Знак"/>
    <w:basedOn w:val="a"/>
    <w:uiPriority w:val="99"/>
    <w:rsid w:val="00B11262"/>
    <w:pPr>
      <w:spacing w:after="160" w:line="240" w:lineRule="exact"/>
    </w:pPr>
    <w:rPr>
      <w:rFonts w:ascii="Verdana" w:eastAsia="Times New Roman" w:hAnsi="Verdana" w:cs="Times New Roman"/>
      <w:sz w:val="20"/>
      <w:szCs w:val="20"/>
      <w:lang w:val="en-US"/>
    </w:rPr>
  </w:style>
  <w:style w:type="numbering" w:customStyle="1" w:styleId="11">
    <w:name w:val="Нет списка11"/>
    <w:next w:val="a2"/>
    <w:uiPriority w:val="99"/>
    <w:semiHidden/>
    <w:unhideWhenUsed/>
    <w:rsid w:val="00B11262"/>
  </w:style>
  <w:style w:type="paragraph" w:customStyle="1" w:styleId="Style4">
    <w:name w:val="Style4"/>
    <w:basedOn w:val="a"/>
    <w:uiPriority w:val="99"/>
    <w:rsid w:val="00B11262"/>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character" w:customStyle="1" w:styleId="FontStyle40">
    <w:name w:val="Font Style40"/>
    <w:uiPriority w:val="99"/>
    <w:rsid w:val="00B11262"/>
    <w:rPr>
      <w:rFonts w:ascii="Times New Roman" w:hAnsi="Times New Roman"/>
      <w:sz w:val="20"/>
    </w:rPr>
  </w:style>
  <w:style w:type="table" w:customStyle="1" w:styleId="12">
    <w:name w:val="Сетка таблицы1"/>
    <w:basedOn w:val="a1"/>
    <w:next w:val="aa"/>
    <w:uiPriority w:val="99"/>
    <w:rsid w:val="00B112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uiPriority w:val="99"/>
    <w:semiHidden/>
    <w:locked/>
    <w:rsid w:val="00B11262"/>
    <w:rPr>
      <w:rFonts w:ascii="Tahoma" w:hAnsi="Tahoma"/>
      <w:sz w:val="16"/>
    </w:rPr>
  </w:style>
  <w:style w:type="paragraph" w:styleId="af2">
    <w:name w:val="Balloon Text"/>
    <w:basedOn w:val="a"/>
    <w:link w:val="af3"/>
    <w:uiPriority w:val="99"/>
    <w:semiHidden/>
    <w:rsid w:val="00B11262"/>
    <w:pPr>
      <w:spacing w:after="0" w:line="240" w:lineRule="auto"/>
    </w:pPr>
    <w:rPr>
      <w:rFonts w:ascii="Tahoma" w:eastAsia="Calibri" w:hAnsi="Tahoma" w:cs="Times New Roman"/>
      <w:sz w:val="16"/>
      <w:szCs w:val="16"/>
      <w:lang w:eastAsia="ru-RU"/>
    </w:rPr>
  </w:style>
  <w:style w:type="character" w:customStyle="1" w:styleId="af3">
    <w:name w:val="Текст выноски Знак"/>
    <w:basedOn w:val="a0"/>
    <w:link w:val="af2"/>
    <w:uiPriority w:val="99"/>
    <w:semiHidden/>
    <w:rsid w:val="00B11262"/>
    <w:rPr>
      <w:rFonts w:ascii="Tahoma" w:eastAsia="Calibri" w:hAnsi="Tahoma" w:cs="Times New Roman"/>
      <w:sz w:val="16"/>
      <w:szCs w:val="16"/>
      <w:lang w:eastAsia="ru-RU"/>
    </w:rPr>
  </w:style>
  <w:style w:type="character" w:customStyle="1" w:styleId="13">
    <w:name w:val="Текст выноски Знак1"/>
    <w:basedOn w:val="a0"/>
    <w:uiPriority w:val="99"/>
    <w:semiHidden/>
    <w:rsid w:val="00B11262"/>
    <w:rPr>
      <w:rFonts w:ascii="Tahoma" w:hAnsi="Tahoma" w:cs="Tahoma"/>
      <w:sz w:val="16"/>
      <w:szCs w:val="16"/>
    </w:rPr>
  </w:style>
  <w:style w:type="table" w:customStyle="1" w:styleId="16">
    <w:name w:val="Сетка таблицы16"/>
    <w:uiPriority w:val="99"/>
    <w:rsid w:val="00B112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B11262"/>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extbody">
    <w:name w:val="Text body"/>
    <w:basedOn w:val="Standard"/>
    <w:uiPriority w:val="99"/>
    <w:rsid w:val="00B11262"/>
    <w:pPr>
      <w:widowControl/>
      <w:spacing w:after="120"/>
      <w:textAlignment w:val="baseline"/>
    </w:pPr>
    <w:rPr>
      <w:rFonts w:ascii="Arial" w:eastAsia="SimSun" w:hAnsi="Arial" w:cs="Mangal"/>
      <w:lang w:val="en-US" w:eastAsia="en-US" w:bidi="hi-IN"/>
    </w:rPr>
  </w:style>
  <w:style w:type="table" w:customStyle="1" w:styleId="23">
    <w:name w:val="Сетка таблицы2"/>
    <w:basedOn w:val="a1"/>
    <w:next w:val="aa"/>
    <w:uiPriority w:val="59"/>
    <w:rsid w:val="00B112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DD6511"/>
  </w:style>
  <w:style w:type="numbering" w:customStyle="1" w:styleId="120">
    <w:name w:val="Нет списка12"/>
    <w:next w:val="a2"/>
    <w:uiPriority w:val="99"/>
    <w:semiHidden/>
    <w:unhideWhenUsed/>
    <w:rsid w:val="00DD6511"/>
  </w:style>
  <w:style w:type="table" w:customStyle="1" w:styleId="3">
    <w:name w:val="Сетка таблицы3"/>
    <w:basedOn w:val="a1"/>
    <w:next w:val="aa"/>
    <w:uiPriority w:val="59"/>
    <w:rsid w:val="00DD65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91</Pages>
  <Words>31135</Words>
  <Characters>177476</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Зоя</cp:lastModifiedBy>
  <cp:revision>4</cp:revision>
  <dcterms:created xsi:type="dcterms:W3CDTF">2017-09-19T22:24:00Z</dcterms:created>
  <dcterms:modified xsi:type="dcterms:W3CDTF">2017-09-19T23:00:00Z</dcterms:modified>
</cp:coreProperties>
</file>