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B9" w:rsidRDefault="00FF6AB9" w:rsidP="00992888">
      <w:pPr>
        <w:jc w:val="both"/>
        <w:rPr>
          <w:rFonts w:ascii="Arial" w:hAnsi="Arial" w:cs="Arial"/>
          <w:b/>
        </w:rPr>
      </w:pPr>
    </w:p>
    <w:p w:rsidR="00B30865" w:rsidRDefault="00B30865" w:rsidP="00992888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1951"/>
        <w:gridCol w:w="7902"/>
      </w:tblGrid>
      <w:tr w:rsidR="009515C5" w:rsidRPr="009515C5" w:rsidTr="009515C5">
        <w:trPr>
          <w:jc w:val="center"/>
        </w:trPr>
        <w:tc>
          <w:tcPr>
            <w:tcW w:w="1951" w:type="dxa"/>
            <w:shd w:val="clear" w:color="auto" w:fill="auto"/>
          </w:tcPr>
          <w:p w:rsidR="009515C5" w:rsidRPr="009515C5" w:rsidRDefault="009515C5" w:rsidP="004335F2">
            <w:pPr>
              <w:jc w:val="center"/>
              <w:rPr>
                <w:b/>
              </w:rPr>
            </w:pPr>
            <w:r w:rsidRPr="00521446">
              <w:rPr>
                <w:b/>
                <w:noProof/>
              </w:rPr>
              <w:drawing>
                <wp:inline distT="0" distB="0" distL="0" distR="0">
                  <wp:extent cx="10858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81" t="17578" r="8006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auto"/>
          </w:tcPr>
          <w:p w:rsidR="009515C5" w:rsidRPr="009515C5" w:rsidRDefault="009515C5" w:rsidP="004335F2">
            <w:pPr>
              <w:jc w:val="center"/>
              <w:rPr>
                <w:b/>
              </w:rPr>
            </w:pPr>
            <w:r w:rsidRPr="009515C5">
              <w:rPr>
                <w:b/>
              </w:rPr>
              <w:t>Муниципальное бюджетное общеобразовательное учреждение</w:t>
            </w:r>
          </w:p>
          <w:p w:rsidR="009515C5" w:rsidRPr="009515C5" w:rsidRDefault="009515C5" w:rsidP="004335F2">
            <w:pPr>
              <w:jc w:val="center"/>
              <w:rPr>
                <w:b/>
              </w:rPr>
            </w:pPr>
            <w:r w:rsidRPr="009515C5">
              <w:rPr>
                <w:b/>
              </w:rPr>
              <w:t>города Новосибирска</w:t>
            </w:r>
          </w:p>
          <w:p w:rsidR="009515C5" w:rsidRPr="009515C5" w:rsidRDefault="009515C5" w:rsidP="004335F2">
            <w:pPr>
              <w:jc w:val="center"/>
            </w:pPr>
            <w:r w:rsidRPr="009515C5">
              <w:rPr>
                <w:b/>
              </w:rPr>
              <w:t>«Средняя общеобразовательная школа № 210»</w:t>
            </w:r>
          </w:p>
        </w:tc>
      </w:tr>
    </w:tbl>
    <w:p w:rsidR="006D7AF5" w:rsidRPr="00521446" w:rsidRDefault="006D7AF5" w:rsidP="004335F2">
      <w:pPr>
        <w:jc w:val="center"/>
        <w:rPr>
          <w:b/>
        </w:rPr>
      </w:pPr>
    </w:p>
    <w:p w:rsidR="006D7AF5" w:rsidRPr="00521446" w:rsidRDefault="006D7AF5" w:rsidP="00992888">
      <w:pPr>
        <w:jc w:val="both"/>
        <w:rPr>
          <w:b/>
        </w:rPr>
      </w:pPr>
    </w:p>
    <w:tbl>
      <w:tblPr>
        <w:tblStyle w:val="a3"/>
        <w:tblW w:w="0" w:type="auto"/>
        <w:jc w:val="right"/>
        <w:tblInd w:w="-3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6"/>
        <w:gridCol w:w="4656"/>
      </w:tblGrid>
      <w:tr w:rsidR="0084453C" w:rsidRPr="00521446" w:rsidTr="00230B5C">
        <w:trPr>
          <w:jc w:val="right"/>
        </w:trPr>
        <w:tc>
          <w:tcPr>
            <w:tcW w:w="4656" w:type="dxa"/>
          </w:tcPr>
          <w:p w:rsidR="0084453C" w:rsidRPr="00521446" w:rsidRDefault="0084453C" w:rsidP="00230B5C">
            <w:pPr>
              <w:jc w:val="center"/>
              <w:rPr>
                <w:b/>
              </w:rPr>
            </w:pPr>
          </w:p>
          <w:p w:rsidR="00230B5C" w:rsidRDefault="00230B5C" w:rsidP="00230B5C">
            <w:pPr>
              <w:jc w:val="center"/>
              <w:rPr>
                <w:b/>
              </w:rPr>
            </w:pPr>
            <w:r w:rsidRPr="00521446">
              <w:rPr>
                <w:b/>
              </w:rPr>
              <w:t>РАБОЧАЯ ПРОГРАММА</w:t>
            </w:r>
          </w:p>
          <w:p w:rsidR="00230B5C" w:rsidRPr="00521446" w:rsidRDefault="00230B5C" w:rsidP="00230B5C">
            <w:pPr>
              <w:jc w:val="center"/>
              <w:rPr>
                <w:b/>
              </w:rPr>
            </w:pPr>
          </w:p>
          <w:p w:rsidR="00230B5C" w:rsidRPr="00521446" w:rsidRDefault="00230B5C" w:rsidP="00230B5C">
            <w:pPr>
              <w:jc w:val="center"/>
              <w:rPr>
                <w:b/>
              </w:rPr>
            </w:pPr>
            <w:r w:rsidRPr="00521446">
              <w:rPr>
                <w:b/>
              </w:rPr>
              <w:t xml:space="preserve">по </w:t>
            </w:r>
            <w:r>
              <w:rPr>
                <w:b/>
              </w:rPr>
              <w:t>математике</w:t>
            </w:r>
          </w:p>
          <w:p w:rsidR="00230B5C" w:rsidRPr="00521446" w:rsidRDefault="00230B5C" w:rsidP="00230B5C">
            <w:pPr>
              <w:jc w:val="center"/>
            </w:pPr>
            <w:r w:rsidRPr="00521446">
              <w:t>учебный предмет</w:t>
            </w:r>
          </w:p>
          <w:p w:rsidR="00230B5C" w:rsidRPr="00521446" w:rsidRDefault="00230B5C" w:rsidP="00230B5C">
            <w:pPr>
              <w:jc w:val="center"/>
            </w:pPr>
          </w:p>
          <w:p w:rsidR="00230B5C" w:rsidRPr="008B7BBE" w:rsidRDefault="00230B5C" w:rsidP="00230B5C">
            <w:pPr>
              <w:jc w:val="center"/>
            </w:pPr>
            <w:r w:rsidRPr="008B7BBE">
              <w:t>базовый</w:t>
            </w:r>
            <w:r w:rsidR="008B7BBE" w:rsidRPr="008B7BBE">
              <w:t xml:space="preserve"> </w:t>
            </w:r>
            <w:r w:rsidRPr="008B7BBE">
              <w:t>уровень</w:t>
            </w:r>
          </w:p>
          <w:p w:rsidR="00230B5C" w:rsidRPr="001731DF" w:rsidRDefault="00230B5C" w:rsidP="00230B5C">
            <w:pPr>
              <w:jc w:val="center"/>
              <w:rPr>
                <w:b/>
              </w:rPr>
            </w:pPr>
          </w:p>
          <w:p w:rsidR="00230B5C" w:rsidRPr="001731DF" w:rsidRDefault="00230B5C" w:rsidP="00230B5C">
            <w:pPr>
              <w:jc w:val="center"/>
              <w:rPr>
                <w:b/>
              </w:rPr>
            </w:pPr>
            <w:r w:rsidRPr="001731DF">
              <w:rPr>
                <w:b/>
              </w:rPr>
              <w:t xml:space="preserve">Уровень основного </w:t>
            </w:r>
            <w:r w:rsidRPr="00916CEC">
              <w:rPr>
                <w:b/>
              </w:rPr>
              <w:t xml:space="preserve">начального </w:t>
            </w:r>
            <w:r w:rsidRPr="001731DF">
              <w:rPr>
                <w:b/>
              </w:rPr>
              <w:t>общего образования</w:t>
            </w:r>
          </w:p>
          <w:p w:rsidR="00230B5C" w:rsidRPr="001731DF" w:rsidRDefault="00230B5C" w:rsidP="00230B5C">
            <w:pPr>
              <w:jc w:val="center"/>
              <w:rPr>
                <w:b/>
              </w:rPr>
            </w:pPr>
          </w:p>
          <w:p w:rsidR="0084453C" w:rsidRDefault="0084453C" w:rsidP="00230B5C">
            <w:pPr>
              <w:jc w:val="center"/>
            </w:pPr>
          </w:p>
          <w:p w:rsidR="00400226" w:rsidRDefault="00400226" w:rsidP="00230B5C">
            <w:pPr>
              <w:jc w:val="center"/>
            </w:pPr>
          </w:p>
          <w:p w:rsidR="00230B5C" w:rsidRPr="00521446" w:rsidRDefault="00230B5C" w:rsidP="00230B5C">
            <w:pPr>
              <w:jc w:val="both"/>
              <w:rPr>
                <w:b/>
              </w:rPr>
            </w:pPr>
            <w:r>
              <w:rPr>
                <w:b/>
              </w:rPr>
              <w:t xml:space="preserve">Разработчик </w:t>
            </w:r>
            <w:r w:rsidRPr="00521446">
              <w:rPr>
                <w:b/>
              </w:rPr>
              <w:t>:</w:t>
            </w:r>
          </w:p>
          <w:p w:rsidR="00230B5C" w:rsidRPr="00521446" w:rsidRDefault="00230B5C" w:rsidP="00230B5C">
            <w:pPr>
              <w:jc w:val="right"/>
              <w:rPr>
                <w:b/>
              </w:rPr>
            </w:pPr>
          </w:p>
          <w:p w:rsidR="00230B5C" w:rsidRPr="00521446" w:rsidRDefault="00230B5C" w:rsidP="00230B5C">
            <w:pPr>
              <w:jc w:val="both"/>
            </w:pPr>
            <w:r>
              <w:t>Жогальская С.Г.</w:t>
            </w:r>
          </w:p>
          <w:p w:rsidR="00400226" w:rsidRPr="00521446" w:rsidRDefault="00400226" w:rsidP="00230B5C">
            <w:pPr>
              <w:jc w:val="center"/>
            </w:pPr>
          </w:p>
          <w:p w:rsidR="0084453C" w:rsidRPr="00521446" w:rsidRDefault="0084453C" w:rsidP="00230B5C">
            <w:pPr>
              <w:jc w:val="center"/>
            </w:pPr>
          </w:p>
        </w:tc>
        <w:tc>
          <w:tcPr>
            <w:tcW w:w="4656" w:type="dxa"/>
          </w:tcPr>
          <w:p w:rsidR="0084453C" w:rsidRPr="00521446" w:rsidRDefault="0084453C" w:rsidP="00230B5C">
            <w:pPr>
              <w:jc w:val="center"/>
              <w:rPr>
                <w:b/>
              </w:rPr>
            </w:pPr>
          </w:p>
          <w:p w:rsidR="0084453C" w:rsidRPr="00521446" w:rsidRDefault="0084453C" w:rsidP="00230B5C">
            <w:pPr>
              <w:ind w:left="-7407" w:hanging="142"/>
              <w:jc w:val="center"/>
            </w:pPr>
          </w:p>
        </w:tc>
      </w:tr>
    </w:tbl>
    <w:p w:rsidR="006D7AF5" w:rsidRPr="00521446" w:rsidRDefault="006D7AF5" w:rsidP="00992888">
      <w:pPr>
        <w:jc w:val="both"/>
        <w:rPr>
          <w:b/>
        </w:rPr>
      </w:pPr>
    </w:p>
    <w:p w:rsidR="006D7AF5" w:rsidRPr="00521446" w:rsidRDefault="006D7AF5" w:rsidP="00992888">
      <w:pPr>
        <w:jc w:val="both"/>
        <w:rPr>
          <w:b/>
        </w:rPr>
      </w:pPr>
    </w:p>
    <w:tbl>
      <w:tblPr>
        <w:tblStyle w:val="a3"/>
        <w:tblW w:w="0" w:type="auto"/>
        <w:tblInd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41"/>
      </w:tblGrid>
      <w:tr w:rsidR="006D7AF5" w:rsidRPr="00521446" w:rsidTr="003036E2">
        <w:tc>
          <w:tcPr>
            <w:tcW w:w="5110" w:type="dxa"/>
          </w:tcPr>
          <w:p w:rsidR="006D7AF5" w:rsidRPr="00521446" w:rsidRDefault="006D7AF5" w:rsidP="00230B5C">
            <w:pPr>
              <w:ind w:left="-10647"/>
              <w:jc w:val="both"/>
            </w:pPr>
          </w:p>
        </w:tc>
      </w:tr>
    </w:tbl>
    <w:p w:rsidR="00FF6AB9" w:rsidRDefault="00992888" w:rsidP="00536843">
      <w:pPr>
        <w:ind w:left="-142"/>
        <w:jc w:val="center"/>
        <w:rPr>
          <w:b/>
        </w:rPr>
      </w:pPr>
      <w:r>
        <w:rPr>
          <w:b/>
        </w:rPr>
        <w:t xml:space="preserve">ПОЯСНИТЕЛЬНАЯ </w:t>
      </w:r>
      <w:r w:rsidR="0076221D">
        <w:rPr>
          <w:b/>
        </w:rPr>
        <w:t>ЗАПИСКА</w:t>
      </w:r>
    </w:p>
    <w:p w:rsidR="00400226" w:rsidRDefault="00400226" w:rsidP="00992888">
      <w:pPr>
        <w:ind w:left="567"/>
        <w:jc w:val="both"/>
        <w:rPr>
          <w:b/>
        </w:rPr>
      </w:pPr>
    </w:p>
    <w:p w:rsidR="0051499D" w:rsidRPr="00462003" w:rsidRDefault="00FF6AB9" w:rsidP="0076221D">
      <w:pPr>
        <w:jc w:val="both"/>
      </w:pPr>
      <w:r w:rsidRPr="00462003">
        <w:t xml:space="preserve">Рабочая программа </w:t>
      </w:r>
      <w:r w:rsidR="006935FD" w:rsidRPr="00462003">
        <w:t>по предмету</w:t>
      </w:r>
      <w:r w:rsidR="00916CEC" w:rsidRPr="00462003">
        <w:t xml:space="preserve"> математике д</w:t>
      </w:r>
      <w:r w:rsidR="00C81E35" w:rsidRPr="00462003">
        <w:t xml:space="preserve">ля уровня </w:t>
      </w:r>
      <w:r w:rsidR="00916CEC" w:rsidRPr="009430DA">
        <w:t>основного начального</w:t>
      </w:r>
      <w:r w:rsidR="00916CEC" w:rsidRPr="00462003">
        <w:rPr>
          <w:i/>
        </w:rPr>
        <w:t xml:space="preserve"> </w:t>
      </w:r>
      <w:r w:rsidR="00C81E35" w:rsidRPr="00462003">
        <w:t>общего образования</w:t>
      </w:r>
      <w:r w:rsidR="00916CEC" w:rsidRPr="00462003">
        <w:t xml:space="preserve"> </w:t>
      </w:r>
      <w:r w:rsidRPr="00462003">
        <w:t xml:space="preserve">составлена </w:t>
      </w:r>
      <w:r w:rsidR="00C81E35" w:rsidRPr="00462003">
        <w:t>в соотве</w:t>
      </w:r>
      <w:r w:rsidR="00182B45" w:rsidRPr="00462003">
        <w:t>тствии:</w:t>
      </w:r>
    </w:p>
    <w:p w:rsidR="001162AC" w:rsidRPr="00462003" w:rsidRDefault="00182B45" w:rsidP="00AA00F0">
      <w:pPr>
        <w:pStyle w:val="a4"/>
        <w:numPr>
          <w:ilvl w:val="0"/>
          <w:numId w:val="1"/>
        </w:numPr>
        <w:jc w:val="both"/>
      </w:pPr>
      <w:r w:rsidRPr="00462003">
        <w:t xml:space="preserve">с </w:t>
      </w:r>
      <w:r w:rsidR="006935FD" w:rsidRPr="00462003">
        <w:t>Федеральным</w:t>
      </w:r>
      <w:r w:rsidR="00FF6AB9" w:rsidRPr="00462003">
        <w:t xml:space="preserve"> закон</w:t>
      </w:r>
      <w:r w:rsidR="006935FD" w:rsidRPr="00462003">
        <w:t>ом</w:t>
      </w:r>
      <w:r w:rsidR="00FF6AB9" w:rsidRPr="00462003">
        <w:t xml:space="preserve"> от 29 декабря 2012 года № 273</w:t>
      </w:r>
      <w:r w:rsidR="006935FD" w:rsidRPr="00462003">
        <w:t>-ФЗ</w:t>
      </w:r>
      <w:r w:rsidR="00FF6AB9" w:rsidRPr="00462003">
        <w:t xml:space="preserve"> «Об образ</w:t>
      </w:r>
      <w:r w:rsidR="001162AC" w:rsidRPr="00462003">
        <w:t>овании в Российской Федерации»;</w:t>
      </w:r>
    </w:p>
    <w:p w:rsidR="00AD700C" w:rsidRPr="00462003" w:rsidRDefault="00182B45" w:rsidP="00AA00F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462003">
        <w:rPr>
          <w:rFonts w:ascii="Times New Roman" w:hAnsi="Times New Roman" w:cs="Times New Roman"/>
          <w:color w:val="auto"/>
        </w:rPr>
        <w:t xml:space="preserve">с </w:t>
      </w:r>
      <w:r w:rsidR="0017463A" w:rsidRPr="00462003">
        <w:rPr>
          <w:rFonts w:ascii="Times New Roman" w:hAnsi="Times New Roman" w:cs="Times New Roman"/>
          <w:color w:val="auto"/>
        </w:rPr>
        <w:t>Федеральным государственным образовательным стандартом</w:t>
      </w:r>
      <w:r w:rsidR="007B0B5A" w:rsidRPr="00462003">
        <w:rPr>
          <w:rFonts w:ascii="Times New Roman" w:hAnsi="Times New Roman" w:cs="Times New Roman"/>
          <w:color w:val="auto"/>
        </w:rPr>
        <w:t xml:space="preserve"> </w:t>
      </w:r>
      <w:r w:rsidR="00916CEC" w:rsidRPr="00462003">
        <w:rPr>
          <w:rFonts w:ascii="Times New Roman" w:hAnsi="Times New Roman" w:cs="Times New Roman"/>
          <w:color w:val="auto"/>
        </w:rPr>
        <w:t>начального общего образования</w:t>
      </w:r>
      <w:r w:rsidR="007B0B5A" w:rsidRPr="00462003">
        <w:rPr>
          <w:rFonts w:ascii="Times New Roman" w:hAnsi="Times New Roman" w:cs="Times New Roman"/>
          <w:color w:val="auto"/>
        </w:rPr>
        <w:t>, утв. приказом Министерства образования и науки Российской Федерации от 06.10.2009 года № 373 (с дополнениями и изменениями)</w:t>
      </w:r>
      <w:r w:rsidR="00AD700C" w:rsidRPr="00462003">
        <w:rPr>
          <w:rFonts w:ascii="Times New Roman" w:hAnsi="Times New Roman" w:cs="Times New Roman"/>
          <w:color w:val="auto"/>
        </w:rPr>
        <w:t>;</w:t>
      </w:r>
    </w:p>
    <w:p w:rsidR="00AD700C" w:rsidRPr="00462003" w:rsidRDefault="007730D1" w:rsidP="007730D1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462003">
        <w:rPr>
          <w:rFonts w:ascii="Times New Roman" w:hAnsi="Times New Roman" w:cs="Times New Roman"/>
          <w:color w:val="auto"/>
        </w:rPr>
        <w:t xml:space="preserve">     -   </w:t>
      </w:r>
      <w:r w:rsidR="00521446" w:rsidRPr="00462003">
        <w:rPr>
          <w:rFonts w:ascii="Times New Roman" w:hAnsi="Times New Roman" w:cs="Times New Roman"/>
          <w:color w:val="auto"/>
        </w:rPr>
        <w:t xml:space="preserve">с </w:t>
      </w:r>
      <w:r w:rsidR="0017463A" w:rsidRPr="00462003">
        <w:rPr>
          <w:rFonts w:ascii="Times New Roman" w:hAnsi="Times New Roman" w:cs="Times New Roman"/>
          <w:color w:val="auto"/>
        </w:rPr>
        <w:t>учётом</w:t>
      </w:r>
      <w:r w:rsidR="007B0B5A" w:rsidRPr="00462003">
        <w:rPr>
          <w:rFonts w:ascii="Times New Roman" w:hAnsi="Times New Roman" w:cs="Times New Roman"/>
          <w:color w:val="auto"/>
        </w:rPr>
        <w:t xml:space="preserve"> </w:t>
      </w:r>
      <w:r w:rsidR="00035CA2" w:rsidRPr="00462003">
        <w:rPr>
          <w:rFonts w:ascii="Times New Roman" w:hAnsi="Times New Roman" w:cs="Times New Roman"/>
          <w:color w:val="auto"/>
        </w:rPr>
        <w:t>примерной программы уч</w:t>
      </w:r>
      <w:r w:rsidR="002804E3" w:rsidRPr="00462003">
        <w:rPr>
          <w:rFonts w:ascii="Times New Roman" w:hAnsi="Times New Roman" w:cs="Times New Roman"/>
          <w:color w:val="auto"/>
        </w:rPr>
        <w:t xml:space="preserve">ебного предмета </w:t>
      </w:r>
      <w:r w:rsidR="00916CEC" w:rsidRPr="00462003">
        <w:rPr>
          <w:rFonts w:ascii="Times New Roman" w:hAnsi="Times New Roman" w:cs="Times New Roman"/>
          <w:color w:val="auto"/>
        </w:rPr>
        <w:t>математики</w:t>
      </w:r>
      <w:r w:rsidR="002804E3" w:rsidRPr="00462003">
        <w:rPr>
          <w:rFonts w:ascii="Times New Roman" w:hAnsi="Times New Roman" w:cs="Times New Roman"/>
          <w:color w:val="auto"/>
        </w:rPr>
        <w:t xml:space="preserve"> </w:t>
      </w:r>
      <w:r w:rsidR="00035CA2" w:rsidRPr="00462003">
        <w:rPr>
          <w:rFonts w:ascii="Times New Roman" w:hAnsi="Times New Roman" w:cs="Times New Roman"/>
          <w:color w:val="auto"/>
        </w:rPr>
        <w:t>(</w:t>
      </w:r>
      <w:r w:rsidR="00D23647" w:rsidRPr="00462003">
        <w:rPr>
          <w:rFonts w:ascii="Times New Roman" w:hAnsi="Times New Roman" w:cs="Times New Roman"/>
          <w:color w:val="auto"/>
        </w:rPr>
        <w:t>П</w:t>
      </w:r>
      <w:r w:rsidR="00533528" w:rsidRPr="00462003">
        <w:rPr>
          <w:rFonts w:ascii="Times New Roman" w:hAnsi="Times New Roman" w:cs="Times New Roman"/>
          <w:color w:val="auto"/>
        </w:rPr>
        <w:t>ри</w:t>
      </w:r>
      <w:r w:rsidR="00035CA2" w:rsidRPr="00462003">
        <w:rPr>
          <w:rFonts w:ascii="Times New Roman" w:hAnsi="Times New Roman" w:cs="Times New Roman"/>
          <w:color w:val="auto"/>
        </w:rPr>
        <w:t xml:space="preserve">мерная </w:t>
      </w:r>
      <w:r w:rsidRPr="00462003">
        <w:rPr>
          <w:rFonts w:ascii="Times New Roman" w:hAnsi="Times New Roman" w:cs="Times New Roman"/>
          <w:color w:val="auto"/>
        </w:rPr>
        <w:t xml:space="preserve">      </w:t>
      </w:r>
      <w:r w:rsidR="00035CA2" w:rsidRPr="00462003">
        <w:rPr>
          <w:rFonts w:ascii="Times New Roman" w:hAnsi="Times New Roman" w:cs="Times New Roman"/>
          <w:color w:val="auto"/>
        </w:rPr>
        <w:t xml:space="preserve"> основная </w:t>
      </w:r>
      <w:r w:rsidRPr="00462003">
        <w:rPr>
          <w:rFonts w:ascii="Times New Roman" w:hAnsi="Times New Roman" w:cs="Times New Roman"/>
          <w:color w:val="auto"/>
        </w:rPr>
        <w:t xml:space="preserve">   </w:t>
      </w:r>
      <w:r w:rsidR="00035CA2" w:rsidRPr="00462003">
        <w:rPr>
          <w:rFonts w:ascii="Times New Roman" w:hAnsi="Times New Roman" w:cs="Times New Roman"/>
          <w:color w:val="auto"/>
        </w:rPr>
        <w:t>образовательная</w:t>
      </w:r>
      <w:r w:rsidR="00916CEC" w:rsidRPr="00462003">
        <w:rPr>
          <w:rFonts w:ascii="Times New Roman" w:hAnsi="Times New Roman" w:cs="Times New Roman"/>
          <w:color w:val="auto"/>
        </w:rPr>
        <w:t xml:space="preserve"> </w:t>
      </w:r>
      <w:r w:rsidR="00035CA2" w:rsidRPr="00462003">
        <w:rPr>
          <w:rFonts w:ascii="Times New Roman" w:hAnsi="Times New Roman" w:cs="Times New Roman"/>
          <w:color w:val="auto"/>
        </w:rPr>
        <w:t>программа</w:t>
      </w:r>
      <w:r w:rsidR="00916CEC" w:rsidRPr="00462003">
        <w:rPr>
          <w:rFonts w:ascii="Times New Roman" w:hAnsi="Times New Roman" w:cs="Times New Roman"/>
          <w:color w:val="auto"/>
        </w:rPr>
        <w:t xml:space="preserve"> основного начального</w:t>
      </w:r>
      <w:r w:rsidR="00916CEC" w:rsidRPr="00462003">
        <w:rPr>
          <w:rFonts w:ascii="Times New Roman" w:hAnsi="Times New Roman" w:cs="Times New Roman"/>
          <w:i/>
          <w:color w:val="auto"/>
        </w:rPr>
        <w:t xml:space="preserve"> </w:t>
      </w:r>
      <w:r w:rsidR="00533528" w:rsidRPr="00462003">
        <w:rPr>
          <w:rFonts w:ascii="Times New Roman" w:hAnsi="Times New Roman" w:cs="Times New Roman"/>
          <w:color w:val="auto"/>
        </w:rPr>
        <w:t xml:space="preserve">общего образования </w:t>
      </w:r>
      <w:r w:rsidRPr="00462003">
        <w:rPr>
          <w:rFonts w:ascii="Times New Roman" w:hAnsi="Times New Roman" w:cs="Times New Roman"/>
          <w:color w:val="auto"/>
        </w:rPr>
        <w:t xml:space="preserve">          </w:t>
      </w:r>
      <w:r w:rsidR="00533528" w:rsidRPr="00462003">
        <w:rPr>
          <w:rFonts w:ascii="Times New Roman" w:hAnsi="Times New Roman" w:cs="Times New Roman"/>
          <w:color w:val="auto"/>
        </w:rPr>
        <w:t xml:space="preserve">(одобрена </w:t>
      </w:r>
      <w:r w:rsidRPr="00462003">
        <w:rPr>
          <w:rFonts w:ascii="Times New Roman" w:hAnsi="Times New Roman" w:cs="Times New Roman"/>
          <w:color w:val="auto"/>
        </w:rPr>
        <w:t xml:space="preserve"> </w:t>
      </w:r>
      <w:r w:rsidR="00533528" w:rsidRPr="00462003">
        <w:rPr>
          <w:rFonts w:ascii="Times New Roman" w:hAnsi="Times New Roman" w:cs="Times New Roman"/>
          <w:color w:val="auto"/>
        </w:rPr>
        <w:t>решением федерального учебно-методического объединения по</w:t>
      </w:r>
      <w:r w:rsidRPr="00462003">
        <w:rPr>
          <w:rFonts w:ascii="Times New Roman" w:hAnsi="Times New Roman" w:cs="Times New Roman"/>
          <w:color w:val="auto"/>
        </w:rPr>
        <w:t xml:space="preserve">          </w:t>
      </w:r>
      <w:r w:rsidR="00533528" w:rsidRPr="00462003">
        <w:rPr>
          <w:rFonts w:ascii="Times New Roman" w:hAnsi="Times New Roman" w:cs="Times New Roman"/>
          <w:color w:val="auto"/>
        </w:rPr>
        <w:t xml:space="preserve"> общему образованию протокол от 8</w:t>
      </w:r>
      <w:r w:rsidR="00D23647" w:rsidRPr="00462003">
        <w:rPr>
          <w:rFonts w:ascii="Times New Roman" w:hAnsi="Times New Roman" w:cs="Times New Roman"/>
          <w:color w:val="auto"/>
        </w:rPr>
        <w:t>апреля 2015 г. № 1/15</w:t>
      </w:r>
      <w:r w:rsidR="00533528" w:rsidRPr="00462003">
        <w:rPr>
          <w:rFonts w:ascii="Times New Roman" w:hAnsi="Times New Roman" w:cs="Times New Roman"/>
          <w:color w:val="auto"/>
        </w:rPr>
        <w:t>)</w:t>
      </w:r>
      <w:r w:rsidR="00D23647" w:rsidRPr="00462003">
        <w:rPr>
          <w:rFonts w:ascii="Times New Roman" w:hAnsi="Times New Roman" w:cs="Times New Roman"/>
          <w:color w:val="auto"/>
        </w:rPr>
        <w:t>;</w:t>
      </w:r>
    </w:p>
    <w:p w:rsidR="00D23647" w:rsidRPr="00462003" w:rsidRDefault="00462003" w:rsidP="00462003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-   </w:t>
      </w:r>
      <w:r w:rsidR="007B0B5A" w:rsidRPr="00462003">
        <w:rPr>
          <w:rFonts w:ascii="Times New Roman" w:hAnsi="Times New Roman" w:cs="Times New Roman"/>
          <w:color w:val="auto"/>
        </w:rPr>
        <w:t xml:space="preserve">Основной образовательной программы основного </w:t>
      </w:r>
      <w:r w:rsidR="00916CEC" w:rsidRPr="00462003">
        <w:rPr>
          <w:rFonts w:ascii="Times New Roman" w:hAnsi="Times New Roman" w:cs="Times New Roman"/>
          <w:color w:val="auto"/>
        </w:rPr>
        <w:t>начального</w:t>
      </w:r>
      <w:r w:rsidR="00916CEC" w:rsidRPr="00462003">
        <w:rPr>
          <w:rFonts w:ascii="Times New Roman" w:hAnsi="Times New Roman" w:cs="Times New Roman"/>
          <w:i/>
          <w:color w:val="auto"/>
        </w:rPr>
        <w:t xml:space="preserve"> </w:t>
      </w:r>
      <w:r w:rsidR="007B0B5A" w:rsidRPr="00462003">
        <w:rPr>
          <w:rFonts w:ascii="Times New Roman" w:hAnsi="Times New Roman" w:cs="Times New Roman"/>
          <w:color w:val="auto"/>
        </w:rPr>
        <w:t xml:space="preserve">общего образования </w:t>
      </w:r>
      <w:r w:rsidR="00B30865" w:rsidRPr="00462003">
        <w:rPr>
          <w:rFonts w:ascii="Times New Roman" w:hAnsi="Times New Roman" w:cs="Times New Roman"/>
          <w:color w:val="auto"/>
        </w:rPr>
        <w:t>Муниципального бюджетного общеобразовательного учреждения города Новосибирска «Средняя общеобразовательная школа № 210»</w:t>
      </w:r>
    </w:p>
    <w:p w:rsidR="009C7F62" w:rsidRPr="00462003" w:rsidRDefault="009C7F62" w:rsidP="00992888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</w:p>
    <w:p w:rsidR="00783ABD" w:rsidRPr="00462003" w:rsidRDefault="0051499D" w:rsidP="00F26A0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003">
        <w:rPr>
          <w:rFonts w:ascii="Times New Roman" w:hAnsi="Times New Roman" w:cs="Times New Roman"/>
          <w:color w:val="auto"/>
        </w:rPr>
        <w:t xml:space="preserve">При разработке использованы материалы программы по </w:t>
      </w:r>
      <w:r w:rsidR="00783ABD" w:rsidRPr="00462003">
        <w:rPr>
          <w:rFonts w:ascii="Times New Roman" w:hAnsi="Times New Roman" w:cs="Times New Roman"/>
          <w:color w:val="auto"/>
        </w:rPr>
        <w:t>математике Л.Г. Петерсон «Рабочие программы»</w:t>
      </w:r>
      <w:r w:rsidRPr="00462003">
        <w:rPr>
          <w:rFonts w:ascii="Times New Roman" w:hAnsi="Times New Roman" w:cs="Times New Roman"/>
          <w:color w:val="auto"/>
        </w:rPr>
        <w:t xml:space="preserve"> </w:t>
      </w:r>
      <w:r w:rsidR="00783ABD" w:rsidRPr="00462003">
        <w:rPr>
          <w:rFonts w:ascii="Times New Roman" w:hAnsi="Times New Roman" w:cs="Times New Roman"/>
          <w:color w:val="auto"/>
        </w:rPr>
        <w:t xml:space="preserve">Предметная линия учебников системы «Перспектива» 1-4 классы Москва «Просвещение» 2011г, </w:t>
      </w:r>
      <w:r w:rsidRPr="00462003">
        <w:rPr>
          <w:rFonts w:ascii="Times New Roman" w:hAnsi="Times New Roman" w:cs="Times New Roman"/>
          <w:color w:val="auto"/>
        </w:rPr>
        <w:t>соотнесённых с требованиями Федерального государственного образо</w:t>
      </w:r>
      <w:r w:rsidR="00521446" w:rsidRPr="00462003">
        <w:rPr>
          <w:rFonts w:ascii="Times New Roman" w:hAnsi="Times New Roman" w:cs="Times New Roman"/>
          <w:color w:val="auto"/>
        </w:rPr>
        <w:t>вательного стандарта начального общего образования</w:t>
      </w:r>
      <w:r w:rsidR="002804E3" w:rsidRPr="00462003">
        <w:rPr>
          <w:rFonts w:ascii="Times New Roman" w:hAnsi="Times New Roman" w:cs="Times New Roman"/>
          <w:color w:val="auto"/>
        </w:rPr>
        <w:t>)</w:t>
      </w:r>
      <w:r w:rsidR="00783ABD" w:rsidRPr="00462003">
        <w:rPr>
          <w:color w:val="auto"/>
        </w:rPr>
        <w:t xml:space="preserve"> </w:t>
      </w:r>
      <w:r w:rsidR="00783ABD" w:rsidRPr="00462003">
        <w:rPr>
          <w:rFonts w:ascii="Times New Roman" w:hAnsi="Times New Roman" w:cs="Times New Roman"/>
          <w:color w:val="auto"/>
        </w:rPr>
        <w:t>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  <w:r w:rsidR="00A4678E" w:rsidRPr="00462003">
        <w:rPr>
          <w:rFonts w:ascii="Times New Roman" w:hAnsi="Times New Roman" w:cs="Times New Roman"/>
          <w:color w:val="auto"/>
        </w:rPr>
        <w:t xml:space="preserve"> </w:t>
      </w:r>
      <w:r w:rsidR="00783ABD" w:rsidRPr="00462003">
        <w:rPr>
          <w:rFonts w:ascii="Times New Roman" w:hAnsi="Times New Roman" w:cs="Times New Roman"/>
          <w:color w:val="auto"/>
        </w:rPr>
        <w:t>Закон «Об образовании в Российской Федерации» от 29.12.2012г.№273-ФЗ</w:t>
      </w:r>
    </w:p>
    <w:p w:rsidR="0051499D" w:rsidRPr="00462003" w:rsidRDefault="00783ABD" w:rsidP="00783A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62003">
        <w:rPr>
          <w:rFonts w:ascii="Times New Roman" w:hAnsi="Times New Roman" w:cs="Times New Roman"/>
          <w:color w:val="auto"/>
        </w:rPr>
        <w:t xml:space="preserve">Приказ МО и науки РФ от </w:t>
      </w:r>
      <w:r w:rsidR="00F26A05" w:rsidRPr="00462003">
        <w:rPr>
          <w:rFonts w:ascii="Times New Roman" w:hAnsi="Times New Roman" w:cs="Times New Roman"/>
          <w:color w:val="auto"/>
        </w:rPr>
        <w:t>28</w:t>
      </w:r>
      <w:r w:rsidRPr="00462003">
        <w:rPr>
          <w:rFonts w:ascii="Times New Roman" w:hAnsi="Times New Roman" w:cs="Times New Roman"/>
          <w:color w:val="auto"/>
        </w:rPr>
        <w:t>.</w:t>
      </w:r>
      <w:r w:rsidR="00F26A05" w:rsidRPr="00462003">
        <w:rPr>
          <w:rFonts w:ascii="Times New Roman" w:hAnsi="Times New Roman" w:cs="Times New Roman"/>
          <w:color w:val="auto"/>
        </w:rPr>
        <w:t>12.2018г №345</w:t>
      </w:r>
      <w:r w:rsidRPr="00462003">
        <w:rPr>
          <w:rFonts w:ascii="Times New Roman" w:hAnsi="Times New Roman" w:cs="Times New Roman"/>
          <w:color w:val="auto"/>
        </w:rPr>
        <w:t xml:space="preserve"> «Об утверждении федерального перечня учебников, рекомендованных </w:t>
      </w:r>
      <w:r w:rsidR="00F26A05" w:rsidRPr="00462003">
        <w:rPr>
          <w:rFonts w:ascii="Times New Roman" w:hAnsi="Times New Roman" w:cs="Times New Roman"/>
          <w:color w:val="auto"/>
        </w:rPr>
        <w:t>к использованию при реализации имеющих</w:t>
      </w:r>
      <w:r w:rsidR="002804E3" w:rsidRPr="00462003">
        <w:rPr>
          <w:rFonts w:ascii="Times New Roman" w:hAnsi="Times New Roman" w:cs="Times New Roman"/>
          <w:color w:val="auto"/>
        </w:rPr>
        <w:t xml:space="preserve"> </w:t>
      </w:r>
      <w:r w:rsidR="00F26A05" w:rsidRPr="00462003">
        <w:rPr>
          <w:rFonts w:ascii="Times New Roman" w:hAnsi="Times New Roman" w:cs="Times New Roman"/>
          <w:color w:val="auto"/>
        </w:rPr>
        <w:t>государственную аккредитацию</w:t>
      </w:r>
      <w:r w:rsidR="009430DA">
        <w:rPr>
          <w:rFonts w:ascii="Times New Roman" w:hAnsi="Times New Roman" w:cs="Times New Roman"/>
          <w:color w:val="auto"/>
        </w:rPr>
        <w:t xml:space="preserve"> </w:t>
      </w:r>
      <w:r w:rsidR="00A4678E" w:rsidRPr="00462003">
        <w:rPr>
          <w:rFonts w:ascii="Times New Roman" w:hAnsi="Times New Roman" w:cs="Times New Roman"/>
          <w:color w:val="auto"/>
        </w:rPr>
        <w:t>образовательных программ начального</w:t>
      </w:r>
      <w:r w:rsidR="009430DA">
        <w:rPr>
          <w:rFonts w:ascii="Times New Roman" w:hAnsi="Times New Roman" w:cs="Times New Roman"/>
          <w:color w:val="auto"/>
        </w:rPr>
        <w:t xml:space="preserve"> </w:t>
      </w:r>
      <w:r w:rsidR="00A4678E" w:rsidRPr="00462003">
        <w:rPr>
          <w:rFonts w:ascii="Times New Roman" w:hAnsi="Times New Roman" w:cs="Times New Roman"/>
          <w:color w:val="auto"/>
        </w:rPr>
        <w:t>общего, основного общего, среднего общего образования.</w:t>
      </w:r>
    </w:p>
    <w:p w:rsidR="00FC7960" w:rsidRPr="00462003" w:rsidRDefault="00FC7960" w:rsidP="00992888">
      <w:pPr>
        <w:ind w:left="567"/>
        <w:jc w:val="both"/>
      </w:pPr>
    </w:p>
    <w:p w:rsidR="0076221D" w:rsidRPr="00462003" w:rsidRDefault="0051499D" w:rsidP="007730D1">
      <w:pPr>
        <w:jc w:val="both"/>
        <w:rPr>
          <w:b/>
          <w:bCs/>
        </w:rPr>
      </w:pPr>
      <w:r w:rsidRPr="00462003">
        <w:lastRenderedPageBreak/>
        <w:t xml:space="preserve">Рабочая программа является частью </w:t>
      </w:r>
      <w:r w:rsidR="002B5303" w:rsidRPr="00462003">
        <w:t>ООП О</w:t>
      </w:r>
      <w:r w:rsidRPr="00462003">
        <w:t>ОО</w:t>
      </w:r>
      <w:r w:rsidR="00DB4B10" w:rsidRPr="00462003">
        <w:t xml:space="preserve"> НОО, </w:t>
      </w:r>
      <w:r w:rsidRPr="00462003">
        <w:t xml:space="preserve">МБОУ СОШ № 210 и конкретизирует содержание и особенности реализации </w:t>
      </w:r>
      <w:r w:rsidR="001336C8" w:rsidRPr="00462003">
        <w:t xml:space="preserve">предмета </w:t>
      </w:r>
      <w:r w:rsidR="00916CEC" w:rsidRPr="00462003">
        <w:t xml:space="preserve">математики </w:t>
      </w:r>
      <w:r w:rsidR="002B5303" w:rsidRPr="00462003">
        <w:t>на уровне основного</w:t>
      </w:r>
      <w:r w:rsidR="00DB4B10" w:rsidRPr="00462003">
        <w:t xml:space="preserve"> начального, </w:t>
      </w:r>
      <w:r w:rsidR="002B5303" w:rsidRPr="00462003">
        <w:t>общего образования</w:t>
      </w:r>
      <w:r w:rsidRPr="00462003">
        <w:t>.</w:t>
      </w:r>
      <w:r w:rsidR="00246D5B">
        <w:t xml:space="preserve"> </w:t>
      </w:r>
      <w:r w:rsidR="00F542F6" w:rsidRPr="00462003">
        <w:t xml:space="preserve">Её характеризуют направленность на достижение результатов не только на предметном, но и на личностном и метапредметном уровнях, системно – деятельностный подход, </w:t>
      </w:r>
      <w:r w:rsidR="00E60181" w:rsidRPr="00462003">
        <w:t>преемственность обучения с подготовкой обучающихся на уровне начального общего образования, возможность получения образования на следующих уровнях</w:t>
      </w:r>
      <w:r w:rsidR="00E83FE8" w:rsidRPr="00462003">
        <w:t>.</w:t>
      </w:r>
    </w:p>
    <w:p w:rsidR="00DB4B10" w:rsidRPr="00462003" w:rsidRDefault="00DB4B10" w:rsidP="00230B5C">
      <w:pPr>
        <w:jc w:val="center"/>
        <w:rPr>
          <w:b/>
          <w:bCs/>
        </w:rPr>
      </w:pPr>
      <w:r w:rsidRPr="00462003">
        <w:rPr>
          <w:b/>
          <w:bCs/>
        </w:rPr>
        <w:t>Общая характеристика учебного предмета</w:t>
      </w:r>
    </w:p>
    <w:p w:rsidR="00A4678E" w:rsidRPr="00462003" w:rsidRDefault="009A3C98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-BoldMT"/>
          <w:bCs/>
        </w:rPr>
        <w:t xml:space="preserve">Содержание курса математики строится </w:t>
      </w:r>
      <w:r w:rsidR="00A4678E" w:rsidRPr="00462003">
        <w:rPr>
          <w:rFonts w:eastAsia="TimesNewRomanPS-BoldMT"/>
          <w:bCs/>
        </w:rPr>
        <w:t xml:space="preserve"> </w:t>
      </w:r>
      <w:r w:rsidR="00A4678E" w:rsidRPr="00462003">
        <w:rPr>
          <w:rFonts w:eastAsia="TimesNewRomanPSMT"/>
        </w:rPr>
        <w:t>строится на основе: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 xml:space="preserve">− </w:t>
      </w:r>
      <w:r w:rsidRPr="00462003">
        <w:rPr>
          <w:rFonts w:eastAsia="TimesNewRomanPS-ItalicMT"/>
          <w:i/>
          <w:iCs/>
        </w:rPr>
        <w:t>системно-деятельностного подхода</w:t>
      </w:r>
      <w:r w:rsidRPr="00462003">
        <w:rPr>
          <w:rFonts w:eastAsia="TimesNewRomanPSMT"/>
        </w:rPr>
        <w:t>, методологическим основанием</w:t>
      </w:r>
      <w:r w:rsidR="00462003">
        <w:rPr>
          <w:rFonts w:eastAsia="TimesNewRomanPSMT"/>
        </w:rPr>
        <w:t xml:space="preserve"> </w:t>
      </w:r>
      <w:r w:rsidRPr="00462003">
        <w:rPr>
          <w:rFonts w:eastAsia="TimesNewRomanPSMT"/>
        </w:rPr>
        <w:t>которого является общая теория деятельности (Л.С. Выготский, А.Н. Леонтьев, Г.П. Щедровицкий, О.С. Анисимов и др.);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 xml:space="preserve">− </w:t>
      </w:r>
      <w:r w:rsidRPr="00462003">
        <w:rPr>
          <w:rFonts w:eastAsia="TimesNewRomanPS-ItalicMT"/>
          <w:i/>
          <w:iCs/>
        </w:rPr>
        <w:t xml:space="preserve">системного подхода к отбору содержания </w:t>
      </w:r>
      <w:r w:rsidRPr="00462003">
        <w:rPr>
          <w:rFonts w:eastAsia="TimesNewRomanPSMT"/>
        </w:rPr>
        <w:t>и последовательности</w:t>
      </w:r>
      <w:r w:rsidR="00462003">
        <w:rPr>
          <w:rFonts w:eastAsia="TimesNewRomanPSMT"/>
        </w:rPr>
        <w:t xml:space="preserve"> </w:t>
      </w:r>
      <w:r w:rsidRPr="00462003">
        <w:rPr>
          <w:rFonts w:eastAsia="TimesNewRomanPSMT"/>
        </w:rPr>
        <w:t>изучения математических понятий, где в качестве теоретического основания выбрана Система начальных математических понятий (Н.Я. Виленкин);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 xml:space="preserve">− </w:t>
      </w:r>
      <w:r w:rsidRPr="00462003">
        <w:rPr>
          <w:rFonts w:eastAsia="TimesNewRomanPS-ItalicMT"/>
          <w:i/>
          <w:iCs/>
        </w:rPr>
        <w:t xml:space="preserve">дидактической системы деятельностного метода «Школа2000...» </w:t>
      </w:r>
      <w:r w:rsidRPr="00462003">
        <w:rPr>
          <w:rFonts w:eastAsia="TimesNewRomanPSMT"/>
        </w:rPr>
        <w:t>(Л.Г. Петерсон).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-BoldMT"/>
          <w:bCs/>
        </w:rPr>
        <w:t xml:space="preserve">Педагогическим инструментом </w:t>
      </w:r>
      <w:r w:rsidRPr="00462003">
        <w:rPr>
          <w:rFonts w:eastAsia="TimesNewRomanPSMT"/>
        </w:rPr>
        <w:t>реализации поставленных целей в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 xml:space="preserve">курсе математики является дидактическая система деятельностного метода «Школа 2000...»…3. Суть ее заключается в том, что учащиеся не получают знания в готовом виде, а добывают их сами в процессе собственной учебной деятельности. В результате школьники приобретают личный опыт математической деятельности и осваивают систему знаний по математике, лежащих в основе современной научной картины мира. Но, главное, они осваивают весь комплекс универсальных учебных действий (УУД), определенных ФГОС, и </w:t>
      </w:r>
      <w:r w:rsidRPr="00462003">
        <w:rPr>
          <w:rFonts w:eastAsia="TimesNewRomanPS-BoldMT"/>
          <w:bCs/>
        </w:rPr>
        <w:t xml:space="preserve">умение учиться </w:t>
      </w:r>
      <w:r w:rsidRPr="00462003">
        <w:rPr>
          <w:rFonts w:eastAsia="TimesNewRomanPSMT"/>
        </w:rPr>
        <w:t>в целом.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>Основой организации образовательного процесса в дидактической</w:t>
      </w:r>
      <w:r w:rsidR="009430DA">
        <w:rPr>
          <w:rFonts w:eastAsia="TimesNewRomanPSMT"/>
        </w:rPr>
        <w:t xml:space="preserve"> </w:t>
      </w:r>
      <w:r w:rsidRPr="00462003">
        <w:rPr>
          <w:rFonts w:eastAsia="TimesNewRomanPSMT"/>
        </w:rPr>
        <w:t>системе «Школа 2000...» является технология деятельностного метода (ТДМ), которая помогает учителю включить учащихся в самостоятельную учебно-познавательную деятельность.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462003">
        <w:rPr>
          <w:rFonts w:eastAsia="TimesNewRomanPSMT"/>
        </w:rPr>
        <w:t>Структура ТДМ, с одной стороны, отражает обоснованную в методологии общую структуру учебной деятельности (Г.П. Щедровицкий, О.С. Анисимов и др.), а с другой стороны, обеспечивает преемственность с традиционной школой в формировании у учащихся глубоких и прочных знаний, умений и навыков по математике. Например, структура уроков по ТДМ, на которых</w:t>
      </w:r>
      <w:r w:rsidR="009430DA">
        <w:rPr>
          <w:rFonts w:eastAsia="TimesNewRomanPSMT"/>
        </w:rPr>
        <w:t xml:space="preserve"> </w:t>
      </w:r>
      <w:r w:rsidRPr="00462003">
        <w:rPr>
          <w:rFonts w:eastAsia="TimesNewRomanPSMT"/>
        </w:rPr>
        <w:t>учащиеся открывают новое знание, имеет вид:</w:t>
      </w:r>
    </w:p>
    <w:p w:rsidR="00A4678E" w:rsidRPr="00462003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462003">
        <w:rPr>
          <w:rFonts w:eastAsia="TimesNewRomanPS-ItalicMT"/>
          <w:b/>
          <w:iCs/>
        </w:rPr>
        <w:t>1. Мотивация к учебной деятельности.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lastRenderedPageBreak/>
        <w:t>Данный этап процесса обучения предполагает осознанное вхождение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учащихся в пространство учебной деятельности на уроке. С этой целью организуется их мотивирование на основе механизма «надо» − «хочу» − «могу».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iCs/>
        </w:rPr>
      </w:pPr>
      <w:r w:rsidRPr="009A3C98">
        <w:rPr>
          <w:rFonts w:eastAsia="TimesNewRomanPS-ItalicMT"/>
          <w:b/>
          <w:iCs/>
        </w:rPr>
        <w:t>2. Актуализация и фиксирование индивидуального затруднения в</w:t>
      </w:r>
      <w:r w:rsidR="009A3C98">
        <w:rPr>
          <w:rFonts w:eastAsia="TimesNewRomanPS-ItalicMT"/>
          <w:b/>
          <w:iCs/>
        </w:rPr>
        <w:t xml:space="preserve"> </w:t>
      </w:r>
      <w:r w:rsidRPr="009A3C98">
        <w:rPr>
          <w:rFonts w:eastAsia="TimesNewRomanPS-ItalicMT"/>
          <w:iCs/>
        </w:rPr>
        <w:t xml:space="preserve">пробном учебном действии. </w:t>
      </w:r>
      <w:r w:rsidRPr="009A3C98">
        <w:rPr>
          <w:rFonts w:eastAsia="TimesNewRomanPSMT"/>
          <w:iCs/>
        </w:rPr>
        <w:t>На данном этапе организуется подготовка учащихся к открытию нового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  <w:iCs/>
        </w:rPr>
        <w:t>знания, выполнение ими пробного учебного действия, фиксация индивидуального затруднения. Завершение этапа связано с организацией обдумывания учащимися возникшей проблемной ситуации.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3. Выявление места и причины затруднения.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данном этапе учитель организует выявление учащимися места и причины возникшего затруднения на основе анализа проблемной ситуации.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4. Построение проекта выхода из затруднения.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 xml:space="preserve">Учащиеся в коммуникативной форме обдумывают </w:t>
      </w:r>
      <w:r w:rsidRPr="009A3C98">
        <w:rPr>
          <w:rFonts w:eastAsia="TimesNewRomanPS-ItalicMT"/>
          <w:iCs/>
        </w:rPr>
        <w:t xml:space="preserve">проект </w:t>
      </w:r>
      <w:r w:rsidRPr="009A3C98">
        <w:rPr>
          <w:rFonts w:eastAsia="TimesNewRomanPSMT"/>
          <w:iCs/>
        </w:rPr>
        <w:t>будущих</w:t>
      </w:r>
      <w:r w:rsidR="009430DA">
        <w:rPr>
          <w:rFonts w:eastAsia="TimesNewRomanPSMT"/>
          <w:iCs/>
        </w:rPr>
        <w:t xml:space="preserve"> </w:t>
      </w:r>
      <w:r w:rsidRPr="009A3C98">
        <w:rPr>
          <w:rFonts w:eastAsia="TimesNewRomanPSMT"/>
          <w:iCs/>
        </w:rPr>
        <w:t xml:space="preserve">учебных действий: ставят </w:t>
      </w:r>
      <w:r w:rsidRPr="009A3C98">
        <w:rPr>
          <w:rFonts w:eastAsia="TimesNewRomanPS-ItalicMT"/>
          <w:iCs/>
        </w:rPr>
        <w:t>цель</w:t>
      </w:r>
      <w:r w:rsidRPr="009A3C98">
        <w:rPr>
          <w:rFonts w:eastAsia="TimesNewRomanPSMT"/>
          <w:iCs/>
        </w:rPr>
        <w:t xml:space="preserve">, формулируют </w:t>
      </w:r>
      <w:r w:rsidRPr="009A3C98">
        <w:rPr>
          <w:rFonts w:eastAsia="TimesNewRomanPS-ItalicMT"/>
          <w:iCs/>
        </w:rPr>
        <w:t>тему</w:t>
      </w:r>
      <w:r w:rsidRPr="009A3C98">
        <w:rPr>
          <w:rFonts w:eastAsia="TimesNewRomanPSMT"/>
          <w:iCs/>
        </w:rPr>
        <w:t xml:space="preserve">, выбирают </w:t>
      </w:r>
      <w:r w:rsidRPr="009A3C98">
        <w:rPr>
          <w:rFonts w:eastAsia="TimesNewRomanPS-ItalicMT"/>
          <w:iCs/>
        </w:rPr>
        <w:t>способ</w:t>
      </w:r>
      <w:r w:rsidRPr="009A3C98">
        <w:rPr>
          <w:rFonts w:eastAsia="TimesNewRomanPSMT"/>
          <w:iCs/>
        </w:rPr>
        <w:t xml:space="preserve">,строят </w:t>
      </w:r>
      <w:r w:rsidRPr="009A3C98">
        <w:rPr>
          <w:rFonts w:eastAsia="TimesNewRomanPS-ItalicMT"/>
          <w:iCs/>
        </w:rPr>
        <w:t xml:space="preserve">план </w:t>
      </w:r>
      <w:r w:rsidRPr="009A3C98">
        <w:rPr>
          <w:rFonts w:eastAsia="TimesNewRomanPSMT"/>
          <w:iCs/>
        </w:rPr>
        <w:t xml:space="preserve">достижения цели и определяют </w:t>
      </w:r>
      <w:r w:rsidRPr="009A3C98">
        <w:rPr>
          <w:rFonts w:eastAsia="TimesNewRomanPS-ItalicMT"/>
          <w:iCs/>
        </w:rPr>
        <w:t>средства</w:t>
      </w:r>
      <w:r w:rsidRPr="009A3C98">
        <w:rPr>
          <w:rFonts w:eastAsia="TimesNewRomanPSMT"/>
          <w:iCs/>
        </w:rPr>
        <w:t>. Этим процессом руководит учитель.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5. Реализация построенного проекта.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данном этапе осуществляется реализация построенного проекта: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обсуждаются различные варианты, предложенные учащимися, и выбирается оптимальный вариант, который фиксируется вербально и знаково (в форме эталона).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затруднения.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6. Первичное закрепление с проговариванием во внешней речи.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данном этапе учащиеся в форме коммуникативного взаимодействия (фронтально, в парах, в группах) решают типовые задания на новый способ действий с проговариванием алгоритма решения вслух.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7. Самостоятельная работа с самопроверкой по эталону.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рефлексия хода реализации построенного проекта и контрольных процедур.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Эмоциональная направленность этапа состоит в организации для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lastRenderedPageBreak/>
        <w:t>каждого ученика ситуации успеха, мотивирующей его к включению в дальнейшую познавательную деятельность.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8. Включение в систему знаний и повторение.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данном этапе выявляются границы применимости нового знания ивыполняются задания, в которых новый способ действий предусматривается как промежуточный шаг. Таким образом, происходит, с одной стороны, формирование навыка применения изученных способов действий, а с другой –подготовка к введению в будущем следующих тем.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ItalicMT"/>
          <w:b/>
          <w:iCs/>
        </w:rPr>
      </w:pPr>
      <w:r w:rsidRPr="009A3C98">
        <w:rPr>
          <w:rFonts w:eastAsia="TimesNewRomanPS-ItalicMT"/>
          <w:b/>
          <w:iCs/>
        </w:rPr>
        <w:t>9. Рефлексия учебной деятельности на уроке (итог урока).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поставленная цель и результаты, фиксируется степень их соответствия, и намечаются дальнейшие цели деятельности.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Данная структура урока может быть представлена следующей схемой, позволяющей в наглядном виде соотнести этапы урока по ТДМ с методом рефлексивной самоорганизации.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-BoldMT"/>
          <w:bCs/>
          <w:iCs/>
        </w:rPr>
      </w:pPr>
      <w:r w:rsidRPr="009A3C98">
        <w:rPr>
          <w:rFonts w:eastAsia="TimesNewRomanPSMT"/>
          <w:bCs/>
          <w:iCs/>
        </w:rPr>
        <w:t xml:space="preserve">Технология деятельностного метода </w:t>
      </w:r>
      <w:r w:rsidRPr="009A3C98">
        <w:rPr>
          <w:rFonts w:eastAsia="TimesNewRomanPS-BoldMT"/>
          <w:bCs/>
          <w:iCs/>
        </w:rPr>
        <w:t>«</w:t>
      </w:r>
      <w:r w:rsidRPr="009A3C98">
        <w:rPr>
          <w:rFonts w:eastAsia="TimesNewRomanPSMT"/>
          <w:bCs/>
          <w:iCs/>
        </w:rPr>
        <w:t xml:space="preserve">Школа </w:t>
      </w:r>
      <w:r w:rsidRPr="009A3C98">
        <w:rPr>
          <w:rFonts w:eastAsia="TimesNewRomanPS-BoldMT"/>
          <w:bCs/>
          <w:iCs/>
        </w:rPr>
        <w:t>2000...» (</w:t>
      </w:r>
      <w:r w:rsidRPr="009A3C98">
        <w:rPr>
          <w:rFonts w:eastAsia="TimesNewRomanPSMT"/>
          <w:bCs/>
          <w:iCs/>
        </w:rPr>
        <w:t>ТДМ</w:t>
      </w:r>
      <w:r w:rsidRPr="009A3C98">
        <w:rPr>
          <w:rFonts w:eastAsia="TimesNewRomanPS-BoldMT"/>
          <w:bCs/>
          <w:iCs/>
        </w:rPr>
        <w:t>)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 xml:space="preserve">Помимо уроков </w:t>
      </w:r>
      <w:r w:rsidRPr="009A3C98">
        <w:rPr>
          <w:rFonts w:eastAsia="TimesNewRomanPS-ItalicMT"/>
          <w:iCs/>
        </w:rPr>
        <w:t>открытия нового знания</w:t>
      </w:r>
      <w:r w:rsidRPr="009A3C98">
        <w:rPr>
          <w:rFonts w:eastAsia="TimesNewRomanPSMT"/>
          <w:iCs/>
        </w:rPr>
        <w:t>, в дидактической системе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«Школа 2000...» имеются уроки других типов:</w:t>
      </w:r>
    </w:p>
    <w:p w:rsidR="00A4678E" w:rsidRPr="009A3C98" w:rsidRDefault="00A4678E" w:rsidP="00AA00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b/>
          <w:iCs/>
        </w:rPr>
        <w:t xml:space="preserve">уроки </w:t>
      </w:r>
      <w:r w:rsidRPr="009A3C98">
        <w:rPr>
          <w:rFonts w:eastAsia="TimesNewRomanPS-ItalicMT"/>
          <w:b/>
          <w:iCs/>
        </w:rPr>
        <w:t>рефлексии</w:t>
      </w:r>
      <w:r w:rsidRPr="009A3C98">
        <w:rPr>
          <w:rFonts w:eastAsia="TimesNewRomanPSMT"/>
          <w:iCs/>
        </w:rPr>
        <w:t>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A4678E" w:rsidRPr="009A3C98" w:rsidRDefault="00A4678E" w:rsidP="00AA00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b/>
          <w:iCs/>
        </w:rPr>
        <w:t xml:space="preserve">уроки </w:t>
      </w:r>
      <w:r w:rsidRPr="009A3C98">
        <w:rPr>
          <w:rFonts w:eastAsia="TimesNewRomanPS-ItalicMT"/>
          <w:b/>
          <w:iCs/>
        </w:rPr>
        <w:t>обучающего контроля</w:t>
      </w:r>
      <w:r w:rsidRPr="009A3C98">
        <w:rPr>
          <w:rFonts w:eastAsia="TimesNewRomanPSMT"/>
          <w:iCs/>
        </w:rPr>
        <w:t>, на которых учащиеся учатся контролировать результаты своей учебной деятельности;</w:t>
      </w:r>
    </w:p>
    <w:p w:rsidR="00A4678E" w:rsidRPr="009A3C98" w:rsidRDefault="00A4678E" w:rsidP="00AA00F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SymbolMT"/>
          <w:b/>
          <w:iCs/>
        </w:rPr>
        <w:t xml:space="preserve"> </w:t>
      </w:r>
      <w:r w:rsidRPr="009A3C98">
        <w:rPr>
          <w:rFonts w:eastAsia="TimesNewRomanPSMT"/>
          <w:b/>
          <w:iCs/>
        </w:rPr>
        <w:t xml:space="preserve">уроки </w:t>
      </w:r>
      <w:r w:rsidRPr="009A3C98">
        <w:rPr>
          <w:rFonts w:eastAsia="TimesNewRomanPS-ItalicMT"/>
          <w:b/>
          <w:iCs/>
        </w:rPr>
        <w:t>систематизации знаний</w:t>
      </w:r>
      <w:r w:rsidRPr="009A3C98">
        <w:rPr>
          <w:rFonts w:eastAsia="TimesNewRomanPSMT"/>
          <w:b/>
          <w:iCs/>
        </w:rPr>
        <w:t>,</w:t>
      </w:r>
      <w:r w:rsidRPr="009A3C98">
        <w:rPr>
          <w:rFonts w:eastAsia="TimesNewRomanPSMT"/>
          <w:iCs/>
        </w:rPr>
        <w:t xml:space="preserve"> предполагающие структурирование и систематизацию знаний по изучаемым предметам.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Все уроки также строятся на основе метода рефлексивной самоорганизации, что обеспечивает возможность системного выполнения каждым ребенком всего комплекса личностных, регулятивных, познавательных и коммуникативных универсальных учебных действий, предусмотренных ФГОС.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lastRenderedPageBreak/>
        <w:t xml:space="preserve">Технология деятельностного метода обучения может использоваться в образовательном процессе на разных уровнях в зависимости от предметного содержания урока, поставленных дидактических задач и уровня освоения учителем метода рефлексивной самоорганизации: </w:t>
      </w:r>
      <w:r w:rsidRPr="009A3C98">
        <w:rPr>
          <w:rFonts w:eastAsia="TimesNewRomanPS-ItalicMT"/>
          <w:iCs/>
        </w:rPr>
        <w:t>базовом, технологическом и системно-технологическом.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-ItalicMT"/>
          <w:iCs/>
        </w:rPr>
        <w:t xml:space="preserve">Базовый уровень ТДМ </w:t>
      </w:r>
      <w:r w:rsidRPr="009A3C98">
        <w:rPr>
          <w:rFonts w:eastAsia="TimesNewRomanPSMT"/>
          <w:iCs/>
        </w:rPr>
        <w:t>включает в себя следующие шаги: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1) Мотивация к учебной деятельности.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2) Актуализация знаний.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3) Проблемное объяснение нового знания.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4) Первичное закрепление во внешней речи.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5) Самостоятельная работа с самопроверкой.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6) Включение нового знания в систему знаний и повторение.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7) Рефлексия учебной деятельности на уроке.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Структура урока базового уровня выделяет из общей структуры рефлексивной самоорганизации ту ее часть, которая представляет собой целостный элемент. Таким образом, не вступая в противоречие со структурой деятельностного метода обучения, базовый уровень ТДМ систематизирует инновационный опыт российской школы об активизации деятельности детей в процессе трансляции системы знаний. Поэтому базовый уровень ТДМ используется также как ступень перехода учителя от традиционного объяснительно-иллюстративного метода к деятельностному методу.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 xml:space="preserve">На </w:t>
      </w:r>
      <w:r w:rsidRPr="009A3C98">
        <w:rPr>
          <w:rFonts w:eastAsia="TimesNewRomanPS-ItalicMT"/>
          <w:iCs/>
        </w:rPr>
        <w:t xml:space="preserve">технологическом уровне </w:t>
      </w:r>
      <w:r w:rsidRPr="009A3C98">
        <w:rPr>
          <w:rFonts w:eastAsia="TimesNewRomanPSMT"/>
          <w:iCs/>
        </w:rPr>
        <w:t>при введении нового знания учитель начинает использовать уже целостную структуру ТДМ, однако построение самими детьми нового способа действия организуется пока еще с отсутствием существенных компонентов (этап проектирования и реализации проекта).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 xml:space="preserve">На </w:t>
      </w:r>
      <w:r w:rsidRPr="009A3C98">
        <w:rPr>
          <w:rFonts w:eastAsia="TimesNewRomanPS-ItalicMT"/>
          <w:iCs/>
        </w:rPr>
        <w:t xml:space="preserve">системно-технологическом уровне </w:t>
      </w:r>
      <w:r w:rsidRPr="009A3C98">
        <w:rPr>
          <w:rFonts w:eastAsia="TimesNewRomanPSMT"/>
          <w:iCs/>
        </w:rPr>
        <w:t>деятельностный метод реализуется в его полноте.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Для формирования определенных ФГОС НОО универсальных учебных действий как основы умения учиться предусмотрена возможность системного прохождения каждым учащимся основных этапов формирования любого умения, а именно: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1. Приобретение опыта выполнения УУД.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2. Мотивация и построение общего способа (алгоритма) выполнения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УУД (или структуры учебной деятельности).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3. Тренинг в применении построенного алгоритма УУД, самоконтроль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lastRenderedPageBreak/>
        <w:t>и коррекция.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4. Контроль.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  <w:iCs/>
        </w:rPr>
      </w:pPr>
      <w:r w:rsidRPr="009A3C98">
        <w:rPr>
          <w:rFonts w:eastAsia="TimesNewRomanPSMT"/>
          <w:iCs/>
        </w:rPr>
        <w:t>На уроках по ТДМ «Школа 2000...» учащиеся приобретают первичный</w:t>
      </w:r>
      <w:r w:rsidR="009A3C98">
        <w:rPr>
          <w:rFonts w:eastAsia="TimesNewRomanPSMT"/>
          <w:iCs/>
        </w:rPr>
        <w:t xml:space="preserve"> </w:t>
      </w:r>
      <w:r w:rsidRPr="009A3C98">
        <w:rPr>
          <w:rFonts w:eastAsia="TimesNewRomanPSMT"/>
          <w:iCs/>
        </w:rPr>
        <w:t>опыт выполнения УУД. На основе приобретенного опыта они строят общий способ выполнения УУД (</w:t>
      </w:r>
      <w:r w:rsidRPr="009A3C98">
        <w:rPr>
          <w:rFonts w:eastAsia="TimesNewRomanPS-ItalicMT"/>
          <w:iCs/>
        </w:rPr>
        <w:t>второй этап</w:t>
      </w:r>
      <w:r w:rsidRPr="009A3C98">
        <w:rPr>
          <w:rFonts w:eastAsia="TimesNewRomanPSMT"/>
          <w:iCs/>
        </w:rPr>
        <w:t>). После этого они применяют построенный общий способ, проводят самоконтроль и, при необходимости, коррекцию своих действий (</w:t>
      </w:r>
      <w:r w:rsidRPr="009A3C98">
        <w:rPr>
          <w:rFonts w:eastAsia="TimesNewRomanPS-ItalicMT"/>
          <w:iCs/>
        </w:rPr>
        <w:t>третий этап</w:t>
      </w:r>
      <w:r w:rsidRPr="009A3C98">
        <w:rPr>
          <w:rFonts w:eastAsia="TimesNewRomanPSMT"/>
          <w:iCs/>
        </w:rPr>
        <w:t>). И, наконец, по мере освоения данного УУД и умения учиться в целом проводится контроль реализации требований ФГОС (</w:t>
      </w:r>
      <w:r w:rsidRPr="009A3C98">
        <w:rPr>
          <w:rFonts w:eastAsia="TimesNewRomanPS-ItalicMT"/>
          <w:iCs/>
        </w:rPr>
        <w:t>четвертый этап</w:t>
      </w:r>
      <w:r w:rsidRPr="009A3C98">
        <w:rPr>
          <w:rFonts w:eastAsia="TimesNewRomanPSMT"/>
          <w:iCs/>
        </w:rPr>
        <w:t>)4.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Создание информационно-образовательной среды осуществляется на</w:t>
      </w:r>
      <w:r w:rsidR="009F51CB">
        <w:rPr>
          <w:rFonts w:eastAsia="TimesNewRomanPSMT"/>
        </w:rPr>
        <w:t xml:space="preserve"> </w:t>
      </w:r>
      <w:r w:rsidRPr="009A3C98">
        <w:rPr>
          <w:rFonts w:eastAsia="TimesNewRomanPSMT"/>
        </w:rPr>
        <w:t xml:space="preserve">основе системы </w:t>
      </w:r>
      <w:r w:rsidRPr="009A3C98">
        <w:rPr>
          <w:rFonts w:eastAsia="TimesNewRomanPS-BoldItalicMT"/>
          <w:bCs/>
          <w:iCs/>
        </w:rPr>
        <w:t xml:space="preserve">дидактических принципов </w:t>
      </w:r>
      <w:r w:rsidRPr="009A3C98">
        <w:rPr>
          <w:rFonts w:eastAsia="TimesNewRomanPSMT"/>
        </w:rPr>
        <w:t>деятельностного метода обучения «Школа 2000...»: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1) </w:t>
      </w:r>
      <w:r w:rsidRPr="009A3C98">
        <w:rPr>
          <w:rFonts w:eastAsia="TimesNewRomanPS-ItalicMT"/>
          <w:b/>
          <w:iCs/>
        </w:rPr>
        <w:t>Принцип деятельности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заключается в том, что ученик, получая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знания не в готовом виде, а,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2) </w:t>
      </w:r>
      <w:r w:rsidRPr="009A3C98">
        <w:rPr>
          <w:rFonts w:eastAsia="TimesNewRomanPS-ItalicMT"/>
          <w:b/>
          <w:iCs/>
        </w:rPr>
        <w:t>Принцип непрерывности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означает преемственность между всеми</w:t>
      </w:r>
      <w:r w:rsidR="009F51CB">
        <w:rPr>
          <w:rFonts w:eastAsia="TimesNewRomanPSMT"/>
        </w:rPr>
        <w:t xml:space="preserve"> </w:t>
      </w:r>
      <w:r w:rsidRPr="009A3C98">
        <w:rPr>
          <w:rFonts w:eastAsia="TimesNewRomanPSMT"/>
        </w:rPr>
        <w:t>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3) </w:t>
      </w:r>
      <w:r w:rsidRPr="009A3C98">
        <w:rPr>
          <w:rFonts w:eastAsia="TimesNewRomanPS-ItalicMT"/>
          <w:b/>
          <w:iCs/>
        </w:rPr>
        <w:t>Принцип целостности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предполагает формирование у учащихся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наук, а также роли ИКТ).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4) </w:t>
      </w:r>
      <w:r w:rsidRPr="009A3C98">
        <w:rPr>
          <w:rFonts w:eastAsia="TimesNewRomanPS-ItalicMT"/>
          <w:b/>
          <w:iCs/>
        </w:rPr>
        <w:t>Принцип минимакса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заключается в следующем: школа должна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(федерального государственного образовательного стандарта).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5) </w:t>
      </w:r>
      <w:r w:rsidRPr="009A3C98">
        <w:rPr>
          <w:rFonts w:eastAsia="TimesNewRomanPS-ItalicMT"/>
          <w:b/>
          <w:iCs/>
        </w:rPr>
        <w:t>Принцип психологической комфортности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предполагает снятие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t>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  <w:b/>
        </w:rPr>
        <w:t xml:space="preserve">6) </w:t>
      </w:r>
      <w:r w:rsidRPr="009A3C98">
        <w:rPr>
          <w:rFonts w:eastAsia="TimesNewRomanPS-ItalicMT"/>
          <w:b/>
          <w:iCs/>
        </w:rPr>
        <w:t>Принцип вариативности</w:t>
      </w:r>
      <w:r w:rsidRPr="009A3C98">
        <w:rPr>
          <w:rFonts w:eastAsia="TimesNewRomanPS-ItalicMT"/>
          <w:iCs/>
        </w:rPr>
        <w:t xml:space="preserve"> </w:t>
      </w:r>
      <w:r w:rsidRPr="009A3C98">
        <w:rPr>
          <w:rFonts w:eastAsia="TimesNewRomanPSMT"/>
        </w:rPr>
        <w:t>– предполагает формирование у учащихся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rFonts w:eastAsia="TimesNewRomanPSMT"/>
        </w:rPr>
      </w:pPr>
      <w:r w:rsidRPr="009A3C98">
        <w:rPr>
          <w:rFonts w:eastAsia="TimesNewRomanPSMT"/>
        </w:rPr>
        <w:lastRenderedPageBreak/>
        <w:t>способностей к систематическому перебору вариантов и адекватному принятию решений в ситуациях выбора.</w:t>
      </w:r>
    </w:p>
    <w:p w:rsidR="00A4678E" w:rsidRPr="009A3C98" w:rsidRDefault="00A4678E" w:rsidP="009A3C98">
      <w:pPr>
        <w:autoSpaceDE w:val="0"/>
        <w:autoSpaceDN w:val="0"/>
        <w:adjustRightInd w:val="0"/>
        <w:jc w:val="both"/>
        <w:rPr>
          <w:bCs/>
        </w:rPr>
      </w:pPr>
      <w:r w:rsidRPr="009A3C98">
        <w:rPr>
          <w:rFonts w:eastAsia="TimesNewRomanPSMT"/>
          <w:b/>
        </w:rPr>
        <w:t xml:space="preserve">7) </w:t>
      </w:r>
      <w:r w:rsidRPr="009A3C98">
        <w:rPr>
          <w:rFonts w:eastAsia="TimesNewRomanPS-ItalicMT"/>
          <w:b/>
          <w:iCs/>
        </w:rPr>
        <w:t>Принцип творчества</w:t>
      </w:r>
      <w:r w:rsidRPr="009A3C98">
        <w:rPr>
          <w:rFonts w:eastAsia="TimesNewRomanPS-ItalicMT"/>
          <w:iCs/>
        </w:rPr>
        <w:t xml:space="preserve"> – </w:t>
      </w:r>
      <w:r w:rsidRPr="009A3C98">
        <w:rPr>
          <w:rFonts w:eastAsia="TimesNewRomanPSMT"/>
        </w:rPr>
        <w:t>означает максимальную ориентацию на творческое начало в образовательном процессе, создание условий для приобретения учащимся собственного опыта творческой деятельности.</w:t>
      </w:r>
    </w:p>
    <w:p w:rsidR="00A4678E" w:rsidRPr="009A3C98" w:rsidRDefault="009A3C98" w:rsidP="00FE4C13">
      <w:r w:rsidRPr="009A3C98">
        <w:t xml:space="preserve">      </w:t>
      </w:r>
      <w:r w:rsidR="00A4678E" w:rsidRPr="009A3C98">
        <w:t>В курсе предложены принципиально новые методики преподавания математики, разработанные и апробированные под руководством Н.Я. Виленкина, Г.В. Дорофеева, начиная с 1975 года на базе НИИ ОПП АПН СССР (директор – В.В. Давыдов) и 91-й школы г. Москвы и др. школ России и ближнего зарубежья. Их суть состоит в том, что дети под руководством учителя самостоятельно «открывают» новые для себя математические знания и навыки (системно-деятельностный подход).  Включение учащихся в самостоятельную математическую деятельность позволяет</w:t>
      </w:r>
    </w:p>
    <w:p w:rsidR="00A4678E" w:rsidRPr="009A3C98" w:rsidRDefault="00A4678E" w:rsidP="00FE4C13">
      <w:r w:rsidRPr="009A3C98">
        <w:sym w:font="Symbol" w:char="F0B7"/>
      </w:r>
      <w:r w:rsidRPr="009A3C98">
        <w:t xml:space="preserve"> сформировать «математический» стиль мышления на фоне резкого повышения интереса детей к изучению математики.  Учитывая современный уровень развития математической теории, учебное</w:t>
      </w:r>
    </w:p>
    <w:p w:rsidR="00A4678E" w:rsidRPr="009A3C98" w:rsidRDefault="00A4678E" w:rsidP="00FE4C13">
      <w:r w:rsidRPr="009A3C98">
        <w:sym w:font="Symbol" w:char="F0B7"/>
      </w:r>
      <w:r w:rsidRPr="009A3C98">
        <w:t xml:space="preserve"> содержание представлено в виде семи основных содержательно-методических линий, изучение которых подготавливается на дошкольной ступени, и затем непрерывно проходит через все предметные блоки, начиная с 1 класса начальной школы вплоть до выпускных классов старшей школы, а именно, числовой, алгебраической, геометрической, функциональной, логической линий, а также линий анализа данных, и моделирования.  Курс имеет разветвленное методическое обеспечение (программы в соответствии с</w:t>
      </w:r>
    </w:p>
    <w:p w:rsidR="00A4678E" w:rsidRPr="009A3C98" w:rsidRDefault="00A4678E" w:rsidP="00FE4C13">
      <w:r w:rsidRPr="009A3C98">
        <w:sym w:font="Symbol" w:char="F0B7"/>
      </w:r>
      <w:r w:rsidRPr="009A3C98">
        <w:t xml:space="preserve"> ФГОС, учебники – в печатном и электронном вариантах, методические рекомендации для учителей, эталоны, самостоятельные и контрольные работы, рабочие тетради, электронный комплексный мониторинг результатов обучения по предметным и метапредметным результатам ФГОС, прописи нового поколения «Каллиграфия цифр», поурочные сценарии в ТДМ для всех классов, всех тем и всех типов уроков и занятий в ДОО и др.).  Курс обеспечивает возможность разноуровневого обучения по индивидуальной</w:t>
      </w:r>
    </w:p>
    <w:p w:rsidR="00A4678E" w:rsidRPr="009A3C98" w:rsidRDefault="00A4678E" w:rsidP="00FE4C13">
      <w:pPr>
        <w:rPr>
          <w:bCs/>
        </w:rPr>
      </w:pPr>
      <w:r w:rsidRPr="009A3C98">
        <w:sym w:font="Symbol" w:char="F0B7"/>
      </w:r>
      <w:r w:rsidRPr="009A3C98">
        <w:t xml:space="preserve"> траектории в зоне ближайшего развития.</w:t>
      </w:r>
    </w:p>
    <w:p w:rsidR="00C42887" w:rsidRPr="00C42887" w:rsidRDefault="00C42887" w:rsidP="00594A2F">
      <w:pPr>
        <w:ind w:left="567"/>
        <w:jc w:val="both"/>
        <w:rPr>
          <w:b/>
          <w:bCs/>
          <w:color w:val="FF0000"/>
        </w:rPr>
      </w:pPr>
    </w:p>
    <w:p w:rsidR="00E83FE8" w:rsidRPr="007730D1" w:rsidRDefault="00700214" w:rsidP="007730D1">
      <w:pPr>
        <w:rPr>
          <w:bCs/>
          <w:i/>
        </w:rPr>
      </w:pPr>
      <w:r w:rsidRPr="007730D1">
        <w:rPr>
          <w:b/>
          <w:bCs/>
        </w:rPr>
        <w:t>Цель</w:t>
      </w:r>
      <w:r w:rsidR="00671575" w:rsidRPr="007730D1">
        <w:rPr>
          <w:b/>
          <w:bCs/>
        </w:rPr>
        <w:t xml:space="preserve"> и задачи учебного предмета</w:t>
      </w:r>
      <w:r w:rsidRPr="007730D1">
        <w:rPr>
          <w:bCs/>
          <w:i/>
        </w:rPr>
        <w:t>(</w:t>
      </w:r>
      <w:r w:rsidR="00AA1EEA" w:rsidRPr="007730D1">
        <w:rPr>
          <w:bCs/>
          <w:i/>
        </w:rPr>
        <w:t xml:space="preserve">записать </w:t>
      </w:r>
      <w:r w:rsidRPr="007730D1">
        <w:rPr>
          <w:bCs/>
          <w:i/>
        </w:rPr>
        <w:t>в соответствии с планируемыми результатами)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 xml:space="preserve">Основными </w:t>
      </w:r>
      <w:r w:rsidRPr="007730D1">
        <w:rPr>
          <w:rFonts w:eastAsia="TimesNewRomanPS-BoldMT"/>
          <w:b/>
          <w:bCs/>
        </w:rPr>
        <w:t xml:space="preserve">целями </w:t>
      </w:r>
      <w:r w:rsidRPr="007730D1">
        <w:rPr>
          <w:rFonts w:eastAsia="TimesNewRomanPSMT"/>
        </w:rPr>
        <w:t>курса математики для 1–4 классов, в соответствии с требованиями ФГОС НОО, являются: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− формирование у учащихся основ умения учиться;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− развитие их мышления, качеств личности, интереса к математике;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lastRenderedPageBreak/>
        <w:t>− создание для каждого ребенка возможности высокого уровня математической подготовки.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-BoldMT"/>
          <w:bCs/>
        </w:rPr>
        <w:t xml:space="preserve">Соответственно </w:t>
      </w:r>
      <w:r w:rsidRPr="007730D1">
        <w:rPr>
          <w:rFonts w:eastAsia="TimesNewRomanPS-BoldMT"/>
          <w:b/>
          <w:bCs/>
        </w:rPr>
        <w:t xml:space="preserve">задачами </w:t>
      </w:r>
      <w:r w:rsidRPr="007730D1">
        <w:rPr>
          <w:rFonts w:eastAsia="TimesNewRomanPSMT"/>
        </w:rPr>
        <w:t>данного курса являются: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1) формирование у учащихся 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 в частности, логического, алгоритмического и эвристического мышления;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4) духовно-нравственное развитие личности, предусматривающее, с учетом специфики начального этапа обучения математике,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</w:t>
      </w:r>
    </w:p>
    <w:p w:rsidR="006B1BAE" w:rsidRPr="007730D1" w:rsidRDefault="006B1BAE" w:rsidP="000D1859">
      <w:pPr>
        <w:autoSpaceDE w:val="0"/>
        <w:autoSpaceDN w:val="0"/>
        <w:adjustRightInd w:val="0"/>
        <w:ind w:right="-286"/>
        <w:jc w:val="both"/>
        <w:rPr>
          <w:rFonts w:eastAsia="TimesNewRomanPSMT"/>
        </w:rPr>
      </w:pPr>
      <w:r w:rsidRPr="007730D1">
        <w:rPr>
          <w:rFonts w:eastAsia="TimesNewRomanPSMT"/>
        </w:rPr>
        <w:t>5) формирование математического языка и математического аппарата</w:t>
      </w:r>
      <w:r w:rsidR="007730D1" w:rsidRPr="007730D1">
        <w:rPr>
          <w:rFonts w:eastAsia="TimesNewRomanPSMT"/>
        </w:rPr>
        <w:t xml:space="preserve"> </w:t>
      </w:r>
      <w:r w:rsidRPr="007730D1">
        <w:rPr>
          <w:rFonts w:eastAsia="TimesNewRomanPSMT"/>
        </w:rPr>
        <w:t>как средства описания и исследования окружающего мира и как основы компьютерной грамотности;</w:t>
      </w:r>
    </w:p>
    <w:p w:rsidR="006B1BAE" w:rsidRPr="007730D1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6) реализация возможностей математики в формировании научного</w:t>
      </w:r>
      <w:r w:rsidR="007730D1" w:rsidRPr="007730D1">
        <w:rPr>
          <w:rFonts w:eastAsia="TimesNewRomanPSMT"/>
        </w:rPr>
        <w:t xml:space="preserve"> </w:t>
      </w:r>
      <w:r w:rsidRPr="007730D1">
        <w:rPr>
          <w:rFonts w:eastAsia="TimesNewRomanPSMT"/>
        </w:rPr>
        <w:t>мировоззрения учащихся, в освоении ими научной картины мира с учетом возрастных особенностей учащихся;</w:t>
      </w:r>
    </w:p>
    <w:p w:rsidR="006B1BAE" w:rsidRPr="007730D1" w:rsidRDefault="005C070F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rFonts w:eastAsia="TimesNewRomanPSMT"/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-1905</wp:posOffset>
            </wp:positionH>
            <wp:positionV relativeFrom="page">
              <wp:posOffset>1905</wp:posOffset>
            </wp:positionV>
            <wp:extent cx="10690860" cy="7560310"/>
            <wp:effectExtent l="19050" t="0" r="0" b="0"/>
            <wp:wrapNone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6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BAE" w:rsidRPr="007730D1">
        <w:rPr>
          <w:rFonts w:eastAsia="TimesNewRomanPSMT"/>
        </w:rPr>
        <w:t>7) овладение системой математических знаний, умений и навыков, необходимых для повседневной жизни и для продолжения образования в средней школе;</w:t>
      </w:r>
    </w:p>
    <w:p w:rsidR="006B1BAE" w:rsidRDefault="006B1BAE" w:rsidP="007730D1">
      <w:pPr>
        <w:autoSpaceDE w:val="0"/>
        <w:autoSpaceDN w:val="0"/>
        <w:adjustRightInd w:val="0"/>
        <w:jc w:val="both"/>
        <w:rPr>
          <w:rFonts w:eastAsia="TimesNewRomanPSMT"/>
        </w:rPr>
      </w:pPr>
      <w:r w:rsidRPr="007730D1">
        <w:rPr>
          <w:rFonts w:eastAsia="TimesNewRomanPSMT"/>
        </w:rPr>
        <w:t>8) создание здоровьесберегающей информационно-образовательной</w:t>
      </w:r>
      <w:r w:rsidR="007730D1" w:rsidRPr="007730D1">
        <w:rPr>
          <w:rFonts w:eastAsia="TimesNewRomanPSMT"/>
        </w:rPr>
        <w:t xml:space="preserve"> </w:t>
      </w:r>
      <w:r w:rsidRPr="007730D1">
        <w:rPr>
          <w:rFonts w:eastAsia="TimesNewRomanPSMT"/>
        </w:rPr>
        <w:t>среды.</w:t>
      </w:r>
    </w:p>
    <w:p w:rsidR="007730D1" w:rsidRPr="007730D1" w:rsidRDefault="007730D1" w:rsidP="007730D1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671575" w:rsidRPr="00FE4C13" w:rsidRDefault="00FB3722" w:rsidP="00FE4C13">
      <w:pPr>
        <w:rPr>
          <w:b/>
          <w:bCs/>
        </w:rPr>
      </w:pPr>
      <w:r w:rsidRPr="001731DF">
        <w:rPr>
          <w:b/>
          <w:bCs/>
        </w:rPr>
        <w:t xml:space="preserve">Место </w:t>
      </w:r>
      <w:r w:rsidR="00AA1EEA" w:rsidRPr="001731DF">
        <w:rPr>
          <w:b/>
          <w:bCs/>
        </w:rPr>
        <w:t xml:space="preserve">учебного </w:t>
      </w:r>
      <w:r w:rsidRPr="001731DF">
        <w:rPr>
          <w:b/>
          <w:bCs/>
        </w:rPr>
        <w:t>предмета в учебном плане</w:t>
      </w:r>
    </w:p>
    <w:p w:rsidR="00F97539" w:rsidRPr="00F97539" w:rsidRDefault="00F97539" w:rsidP="00F9753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F97539">
        <w:rPr>
          <w:rFonts w:eastAsia="TimesNewRomanPSMT"/>
        </w:rPr>
        <w:t>Курс разработан в соответствии с базисным учебным (образовательным) планом общеобразовательных учреждений РФ.</w:t>
      </w:r>
    </w:p>
    <w:p w:rsidR="00F97539" w:rsidRPr="00F97539" w:rsidRDefault="00F97539" w:rsidP="00F9753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F97539">
        <w:rPr>
          <w:rFonts w:eastAsia="TimesNewRomanPSMT"/>
        </w:rPr>
        <w:t>На изучение математики в каждом классе начальной школы отводится</w:t>
      </w:r>
    </w:p>
    <w:p w:rsidR="00F97539" w:rsidRPr="00F97539" w:rsidRDefault="00F97539" w:rsidP="00F9753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F97539">
        <w:rPr>
          <w:rFonts w:eastAsia="TimesNewRomanPSMT"/>
        </w:rPr>
        <w:t>по 4 часа в неделю.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Количество часов</w:t>
            </w:r>
          </w:p>
        </w:tc>
      </w:tr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1 класс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132 ч</w:t>
            </w:r>
          </w:p>
        </w:tc>
      </w:tr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2 класс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136 ч</w:t>
            </w:r>
          </w:p>
        </w:tc>
      </w:tr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lastRenderedPageBreak/>
              <w:t>3 класс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136 ч</w:t>
            </w:r>
          </w:p>
        </w:tc>
      </w:tr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4 класс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136 ч</w:t>
            </w:r>
          </w:p>
        </w:tc>
      </w:tr>
      <w:tr w:rsidR="00F97539" w:rsidRPr="00F97539" w:rsidTr="007B6522">
        <w:tc>
          <w:tcPr>
            <w:tcW w:w="4785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 xml:space="preserve">Итого </w:t>
            </w:r>
          </w:p>
        </w:tc>
        <w:tc>
          <w:tcPr>
            <w:tcW w:w="4786" w:type="dxa"/>
            <w:shd w:val="clear" w:color="auto" w:fill="auto"/>
          </w:tcPr>
          <w:p w:rsidR="00F97539" w:rsidRPr="00F97539" w:rsidRDefault="00F97539" w:rsidP="00F97539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F97539">
              <w:rPr>
                <w:rFonts w:eastAsia="TimesNewRomanPSMT"/>
              </w:rPr>
              <w:t>540ч</w:t>
            </w:r>
          </w:p>
        </w:tc>
      </w:tr>
    </w:tbl>
    <w:p w:rsidR="0046727F" w:rsidRDefault="0046727F" w:rsidP="00FE4C13">
      <w:pPr>
        <w:jc w:val="both"/>
        <w:rPr>
          <w:b/>
          <w:bCs/>
        </w:rPr>
      </w:pPr>
    </w:p>
    <w:p w:rsidR="001731DF" w:rsidRPr="0077227A" w:rsidRDefault="00756929" w:rsidP="004356BD">
      <w:pPr>
        <w:jc w:val="both"/>
        <w:rPr>
          <w:b/>
          <w:bCs/>
        </w:rPr>
      </w:pPr>
      <w:r w:rsidRPr="00AA1EEA">
        <w:rPr>
          <w:b/>
          <w:bCs/>
        </w:rPr>
        <w:t>Учебно-методическое</w:t>
      </w:r>
      <w:r w:rsidR="001F5338">
        <w:rPr>
          <w:b/>
          <w:bCs/>
        </w:rPr>
        <w:t xml:space="preserve"> </w:t>
      </w:r>
      <w:r w:rsidRPr="00AA1EEA">
        <w:rPr>
          <w:b/>
          <w:bCs/>
        </w:rPr>
        <w:t>обеспечение</w:t>
      </w:r>
      <w:r w:rsidRPr="00AA1EEA">
        <w:rPr>
          <w:bCs/>
        </w:rPr>
        <w:t xml:space="preserve"> образовательного процесса соответствует требованиям, предъявляемым к организации образовательного процесса</w:t>
      </w:r>
      <w:r w:rsidR="00C94AA3">
        <w:rPr>
          <w:bCs/>
        </w:rPr>
        <w:t>,</w:t>
      </w:r>
      <w:r w:rsidRPr="00AA1EEA">
        <w:rPr>
          <w:bCs/>
        </w:rPr>
        <w:t xml:space="preserve"> и обеспечивает реализацию программы по учебному предмету</w:t>
      </w:r>
      <w:r w:rsidR="00C94AA3">
        <w:rPr>
          <w:bCs/>
        </w:rPr>
        <w:t>:</w:t>
      </w:r>
    </w:p>
    <w:p w:rsidR="001731DF" w:rsidRPr="00FE4C13" w:rsidRDefault="001731DF" w:rsidP="00731C9B">
      <w:pPr>
        <w:jc w:val="center"/>
        <w:rPr>
          <w:i/>
        </w:rPr>
      </w:pPr>
    </w:p>
    <w:p w:rsidR="00731C9B" w:rsidRPr="00FE4C13" w:rsidRDefault="00756929" w:rsidP="00731C9B">
      <w:pPr>
        <w:jc w:val="center"/>
        <w:rPr>
          <w:i/>
          <w:color w:val="000000" w:themeColor="text1"/>
        </w:rPr>
      </w:pPr>
      <w:r w:rsidRPr="00FE4C13">
        <w:rPr>
          <w:i/>
        </w:rPr>
        <w:t>Учебники</w:t>
      </w:r>
    </w:p>
    <w:p w:rsidR="00756929" w:rsidRPr="00FE4C13" w:rsidRDefault="00756929" w:rsidP="00731C9B">
      <w:pPr>
        <w:jc w:val="center"/>
        <w:rPr>
          <w:i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61"/>
        <w:gridCol w:w="5341"/>
        <w:gridCol w:w="4904"/>
        <w:gridCol w:w="1115"/>
      </w:tblGrid>
      <w:tr w:rsidR="006D14F8" w:rsidRPr="005634A7" w:rsidTr="0006556E">
        <w:tc>
          <w:tcPr>
            <w:tcW w:w="570" w:type="dxa"/>
          </w:tcPr>
          <w:p w:rsidR="00731C9B" w:rsidRPr="005634A7" w:rsidRDefault="00731C9B" w:rsidP="00731C9B">
            <w:pPr>
              <w:jc w:val="center"/>
              <w:rPr>
                <w:color w:val="000000" w:themeColor="text1"/>
              </w:rPr>
            </w:pPr>
            <w:r w:rsidRPr="005634A7">
              <w:rPr>
                <w:color w:val="000000" w:themeColor="text1"/>
                <w:lang w:val="en-US"/>
              </w:rPr>
              <w:t xml:space="preserve">N </w:t>
            </w:r>
            <w:r w:rsidRPr="005634A7">
              <w:rPr>
                <w:color w:val="000000" w:themeColor="text1"/>
              </w:rPr>
              <w:t>п/п</w:t>
            </w:r>
          </w:p>
        </w:tc>
        <w:tc>
          <w:tcPr>
            <w:tcW w:w="2846" w:type="dxa"/>
          </w:tcPr>
          <w:p w:rsidR="00731C9B" w:rsidRPr="005634A7" w:rsidRDefault="00731C9B" w:rsidP="00731C9B">
            <w:pPr>
              <w:jc w:val="center"/>
              <w:rPr>
                <w:color w:val="000000" w:themeColor="text1"/>
              </w:rPr>
            </w:pPr>
            <w:r w:rsidRPr="005634A7">
              <w:rPr>
                <w:color w:val="000000" w:themeColor="text1"/>
              </w:rPr>
              <w:t>Название</w:t>
            </w:r>
          </w:p>
        </w:tc>
        <w:tc>
          <w:tcPr>
            <w:tcW w:w="6031" w:type="dxa"/>
          </w:tcPr>
          <w:p w:rsidR="00731C9B" w:rsidRPr="005634A7" w:rsidRDefault="00731C9B" w:rsidP="00731C9B">
            <w:pPr>
              <w:jc w:val="center"/>
              <w:rPr>
                <w:color w:val="000000" w:themeColor="text1"/>
              </w:rPr>
            </w:pPr>
            <w:r w:rsidRPr="005634A7">
              <w:rPr>
                <w:color w:val="000000" w:themeColor="text1"/>
              </w:rPr>
              <w:t>Автор(ы), изд-во,</w:t>
            </w:r>
          </w:p>
        </w:tc>
        <w:tc>
          <w:tcPr>
            <w:tcW w:w="1172" w:type="dxa"/>
          </w:tcPr>
          <w:p w:rsidR="00731C9B" w:rsidRPr="005634A7" w:rsidRDefault="00731C9B" w:rsidP="00731C9B">
            <w:pPr>
              <w:jc w:val="center"/>
              <w:rPr>
                <w:color w:val="000000" w:themeColor="text1"/>
              </w:rPr>
            </w:pPr>
            <w:r w:rsidRPr="005634A7">
              <w:rPr>
                <w:color w:val="000000" w:themeColor="text1"/>
              </w:rPr>
              <w:t>Классы</w:t>
            </w:r>
          </w:p>
        </w:tc>
      </w:tr>
      <w:tr w:rsidR="006D14F8" w:rsidRPr="005634A7" w:rsidTr="00731C9B">
        <w:trPr>
          <w:trHeight w:val="385"/>
        </w:trPr>
        <w:tc>
          <w:tcPr>
            <w:tcW w:w="0" w:type="auto"/>
          </w:tcPr>
          <w:p w:rsidR="00731C9B" w:rsidRPr="005634A7" w:rsidRDefault="00731C9B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 xml:space="preserve"> 1.</w:t>
            </w:r>
          </w:p>
        </w:tc>
        <w:tc>
          <w:tcPr>
            <w:tcW w:w="0" w:type="auto"/>
          </w:tcPr>
          <w:p w:rsidR="00731C9B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Математика 1ч</w:t>
            </w:r>
          </w:p>
        </w:tc>
        <w:tc>
          <w:tcPr>
            <w:tcW w:w="0" w:type="auto"/>
          </w:tcPr>
          <w:p w:rsidR="00731C9B" w:rsidRPr="005634A7" w:rsidRDefault="00731C9B" w:rsidP="005634A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Л.</w:t>
            </w:r>
            <w:r w:rsidR="005634A7" w:rsidRPr="005634A7">
              <w:rPr>
                <w:rFonts w:eastAsiaTheme="minorHAnsi"/>
                <w:color w:val="000000" w:themeColor="text1"/>
                <w:lang w:eastAsia="en-US"/>
              </w:rPr>
              <w:t>Г.Петерсон</w:t>
            </w:r>
            <w:r w:rsidRPr="005634A7">
              <w:rPr>
                <w:rFonts w:eastAsiaTheme="minorHAnsi"/>
                <w:color w:val="000000" w:themeColor="text1"/>
                <w:lang w:eastAsia="en-US"/>
              </w:rPr>
              <w:t>. – М.: БИНОМ. Лаборатория знаний</w:t>
            </w:r>
            <w:r w:rsidR="005634A7" w:rsidRPr="005634A7">
              <w:rPr>
                <w:rFonts w:eastAsiaTheme="minorHAnsi"/>
                <w:color w:val="000000" w:themeColor="text1"/>
                <w:lang w:eastAsia="en-US"/>
              </w:rPr>
              <w:t xml:space="preserve"> 2019г</w:t>
            </w:r>
          </w:p>
        </w:tc>
        <w:tc>
          <w:tcPr>
            <w:tcW w:w="0" w:type="auto"/>
          </w:tcPr>
          <w:p w:rsidR="00731C9B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731C9B" w:rsidRPr="005634A7">
              <w:rPr>
                <w:rFonts w:eastAsiaTheme="minorHAnsi"/>
                <w:color w:val="000000" w:themeColor="text1"/>
                <w:lang w:eastAsia="en-US"/>
              </w:rPr>
              <w:t xml:space="preserve"> </w:t>
            </w:r>
            <w:r w:rsidR="0006556E">
              <w:rPr>
                <w:rFonts w:eastAsiaTheme="minorHAnsi"/>
                <w:color w:val="000000" w:themeColor="text1"/>
                <w:lang w:eastAsia="en-US"/>
              </w:rPr>
              <w:t>-4</w:t>
            </w:r>
          </w:p>
        </w:tc>
      </w:tr>
      <w:tr w:rsidR="005634A7" w:rsidRPr="005634A7" w:rsidTr="00731C9B">
        <w:trPr>
          <w:trHeight w:val="385"/>
        </w:trPr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0" w:type="auto"/>
          </w:tcPr>
          <w:p w:rsidR="005634A7" w:rsidRPr="005634A7" w:rsidRDefault="005634A7" w:rsidP="005634A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Математика 2ч</w:t>
            </w:r>
          </w:p>
        </w:tc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06556E">
              <w:rPr>
                <w:rFonts w:eastAsiaTheme="minorHAnsi"/>
                <w:color w:val="000000" w:themeColor="text1"/>
                <w:lang w:eastAsia="en-US"/>
              </w:rPr>
              <w:t>-4</w:t>
            </w:r>
          </w:p>
        </w:tc>
      </w:tr>
      <w:tr w:rsidR="005634A7" w:rsidRPr="005634A7" w:rsidTr="00731C9B">
        <w:trPr>
          <w:trHeight w:val="385"/>
        </w:trPr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0" w:type="auto"/>
          </w:tcPr>
          <w:p w:rsidR="005634A7" w:rsidRPr="005634A7" w:rsidRDefault="005634A7" w:rsidP="005634A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Математика 3ч</w:t>
            </w:r>
          </w:p>
        </w:tc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5634A7" w:rsidRPr="005634A7" w:rsidRDefault="005634A7" w:rsidP="00731C9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1</w:t>
            </w:r>
            <w:r w:rsidR="0006556E">
              <w:rPr>
                <w:rFonts w:eastAsiaTheme="minorHAnsi"/>
                <w:color w:val="000000" w:themeColor="text1"/>
                <w:lang w:eastAsia="en-US"/>
              </w:rPr>
              <w:t>-4</w:t>
            </w:r>
          </w:p>
        </w:tc>
      </w:tr>
      <w:tr w:rsidR="0006556E" w:rsidRPr="005634A7" w:rsidTr="00731C9B">
        <w:trPr>
          <w:trHeight w:val="385"/>
        </w:trPr>
        <w:tc>
          <w:tcPr>
            <w:tcW w:w="0" w:type="auto"/>
          </w:tcPr>
          <w:p w:rsidR="0006556E" w:rsidRPr="005634A7" w:rsidRDefault="0006556E" w:rsidP="00246D5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4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Рабочая тетрадь 1ч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</w:tr>
      <w:tr w:rsidR="0006556E" w:rsidRPr="005634A7" w:rsidTr="00731C9B">
        <w:trPr>
          <w:trHeight w:val="385"/>
        </w:trPr>
        <w:tc>
          <w:tcPr>
            <w:tcW w:w="0" w:type="auto"/>
          </w:tcPr>
          <w:p w:rsidR="0006556E" w:rsidRPr="005634A7" w:rsidRDefault="0006556E" w:rsidP="00246D5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Рабочая тетрадь 2ч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</w:tr>
      <w:tr w:rsidR="0006556E" w:rsidRPr="005634A7" w:rsidTr="00731C9B">
        <w:trPr>
          <w:trHeight w:val="385"/>
        </w:trPr>
        <w:tc>
          <w:tcPr>
            <w:tcW w:w="0" w:type="auto"/>
          </w:tcPr>
          <w:p w:rsidR="0006556E" w:rsidRPr="005634A7" w:rsidRDefault="0006556E" w:rsidP="00246D5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6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Рабочая тетрадь 3ч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</w:tr>
      <w:tr w:rsidR="0006556E" w:rsidRPr="005634A7" w:rsidTr="00731C9B">
        <w:trPr>
          <w:trHeight w:val="385"/>
        </w:trPr>
        <w:tc>
          <w:tcPr>
            <w:tcW w:w="0" w:type="auto"/>
          </w:tcPr>
          <w:p w:rsidR="0006556E" w:rsidRPr="005634A7" w:rsidRDefault="0006556E" w:rsidP="00246D5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5634A7">
              <w:rPr>
                <w:rFonts w:eastAsiaTheme="minorHAnsi"/>
                <w:color w:val="000000" w:themeColor="text1"/>
                <w:lang w:eastAsia="en-US"/>
              </w:rPr>
              <w:t>7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 xml:space="preserve">Самостоятельные и контрольные работы для начальной школы 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Л.Г.Петерсон . – М.: Просвещение2019г</w:t>
            </w:r>
          </w:p>
        </w:tc>
        <w:tc>
          <w:tcPr>
            <w:tcW w:w="0" w:type="auto"/>
          </w:tcPr>
          <w:p w:rsidR="0006556E" w:rsidRPr="005634A7" w:rsidRDefault="0006556E" w:rsidP="00246D5B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5634A7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-4</w:t>
            </w:r>
          </w:p>
        </w:tc>
      </w:tr>
    </w:tbl>
    <w:p w:rsidR="00756929" w:rsidRPr="00FE4C13" w:rsidRDefault="00756929" w:rsidP="00756929">
      <w:pPr>
        <w:jc w:val="both"/>
        <w:rPr>
          <w:b/>
          <w:bCs/>
          <w:i/>
          <w:color w:val="000000" w:themeColor="text1"/>
        </w:rPr>
      </w:pPr>
    </w:p>
    <w:p w:rsidR="00731C9B" w:rsidRPr="00FE4C13" w:rsidRDefault="00731C9B" w:rsidP="00731C9B">
      <w:pPr>
        <w:jc w:val="center"/>
        <w:rPr>
          <w:i/>
          <w:color w:val="000000" w:themeColor="text1"/>
        </w:rPr>
      </w:pPr>
    </w:p>
    <w:p w:rsidR="00FC7960" w:rsidRPr="002E5DCA" w:rsidRDefault="00731C9B" w:rsidP="00731C9B">
      <w:pPr>
        <w:jc w:val="center"/>
        <w:rPr>
          <w:b/>
          <w:color w:val="000000" w:themeColor="text1"/>
        </w:rPr>
      </w:pPr>
      <w:r w:rsidRPr="002E5DCA">
        <w:rPr>
          <w:b/>
          <w:color w:val="000000" w:themeColor="text1"/>
        </w:rPr>
        <w:lastRenderedPageBreak/>
        <w:t>Учебно-методические пособия</w:t>
      </w:r>
    </w:p>
    <w:p w:rsidR="0076221D" w:rsidRPr="00FE4C13" w:rsidRDefault="0076221D" w:rsidP="00992888">
      <w:pPr>
        <w:jc w:val="both"/>
        <w:rPr>
          <w:b/>
          <w:i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45"/>
        <w:gridCol w:w="3105"/>
        <w:gridCol w:w="7212"/>
        <w:gridCol w:w="1059"/>
      </w:tblGrid>
      <w:tr w:rsidR="006D14F8" w:rsidRPr="002E5DCA" w:rsidTr="0006556E">
        <w:tc>
          <w:tcPr>
            <w:tcW w:w="550" w:type="dxa"/>
          </w:tcPr>
          <w:p w:rsidR="00731C9B" w:rsidRPr="002E5DCA" w:rsidRDefault="00731C9B" w:rsidP="00731C9B">
            <w:pPr>
              <w:jc w:val="center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  <w:lang w:val="en-US"/>
              </w:rPr>
              <w:t xml:space="preserve">N </w:t>
            </w:r>
            <w:r w:rsidRPr="002E5DCA">
              <w:rPr>
                <w:i/>
                <w:color w:val="000000" w:themeColor="text1"/>
              </w:rPr>
              <w:t>п/п</w:t>
            </w:r>
          </w:p>
        </w:tc>
        <w:tc>
          <w:tcPr>
            <w:tcW w:w="3346" w:type="dxa"/>
          </w:tcPr>
          <w:p w:rsidR="00731C9B" w:rsidRPr="002E5DCA" w:rsidRDefault="00731C9B" w:rsidP="00731C9B">
            <w:pPr>
              <w:jc w:val="center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Название</w:t>
            </w:r>
          </w:p>
        </w:tc>
        <w:tc>
          <w:tcPr>
            <w:tcW w:w="6951" w:type="dxa"/>
          </w:tcPr>
          <w:p w:rsidR="00731C9B" w:rsidRPr="002E5DCA" w:rsidRDefault="00731C9B" w:rsidP="00731C9B">
            <w:pPr>
              <w:jc w:val="center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Автор(ы), изд-во,</w:t>
            </w:r>
          </w:p>
        </w:tc>
        <w:tc>
          <w:tcPr>
            <w:tcW w:w="1074" w:type="dxa"/>
          </w:tcPr>
          <w:p w:rsidR="00731C9B" w:rsidRPr="002E5DCA" w:rsidRDefault="00731C9B" w:rsidP="00731C9B">
            <w:pPr>
              <w:jc w:val="center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Классы</w:t>
            </w:r>
          </w:p>
        </w:tc>
      </w:tr>
      <w:tr w:rsidR="006D14F8" w:rsidRPr="002E5DCA" w:rsidTr="0006556E">
        <w:trPr>
          <w:trHeight w:val="385"/>
        </w:trPr>
        <w:tc>
          <w:tcPr>
            <w:tcW w:w="550" w:type="dxa"/>
          </w:tcPr>
          <w:p w:rsidR="00DE7FE3" w:rsidRPr="002E5DCA" w:rsidRDefault="00DE7FE3" w:rsidP="00DE7FE3">
            <w:pPr>
              <w:jc w:val="both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 xml:space="preserve"> 1.</w:t>
            </w:r>
          </w:p>
        </w:tc>
        <w:tc>
          <w:tcPr>
            <w:tcW w:w="3346" w:type="dxa"/>
          </w:tcPr>
          <w:p w:rsidR="00DE7FE3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pacing w:val="5"/>
                <w:sz w:val="24"/>
              </w:rPr>
              <w:t>Программа «Учусь учиться» курса математики для 1-4 классов начальной</w:t>
            </w:r>
          </w:p>
        </w:tc>
        <w:tc>
          <w:tcPr>
            <w:tcW w:w="0" w:type="auto"/>
          </w:tcPr>
          <w:p w:rsidR="00DE7FE3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E5DC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Л.Г.Петерсон. – М.: БИНОМ. Лаборатория знаний 2019г</w:t>
            </w:r>
          </w:p>
        </w:tc>
        <w:tc>
          <w:tcPr>
            <w:tcW w:w="0" w:type="auto"/>
          </w:tcPr>
          <w:p w:rsidR="00DE7FE3" w:rsidRPr="002E5DCA" w:rsidRDefault="00DE7FE3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634A7" w:rsidRPr="002E5DCA" w:rsidTr="0006556E">
        <w:trPr>
          <w:trHeight w:val="385"/>
        </w:trPr>
        <w:tc>
          <w:tcPr>
            <w:tcW w:w="550" w:type="dxa"/>
          </w:tcPr>
          <w:p w:rsidR="005634A7" w:rsidRPr="002E5DCA" w:rsidRDefault="005634A7" w:rsidP="00DE7FE3">
            <w:pPr>
              <w:jc w:val="both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2</w:t>
            </w:r>
          </w:p>
        </w:tc>
        <w:tc>
          <w:tcPr>
            <w:tcW w:w="3346" w:type="dxa"/>
          </w:tcPr>
          <w:p w:rsidR="005634A7" w:rsidRPr="002E5DCA" w:rsidRDefault="005634A7" w:rsidP="0003001D">
            <w:pPr>
              <w:pStyle w:val="Style2"/>
              <w:tabs>
                <w:tab w:val="left" w:pos="142"/>
              </w:tabs>
              <w:spacing w:line="360" w:lineRule="auto"/>
              <w:ind w:left="0" w:right="0" w:firstLine="0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Математика. 1</w:t>
            </w:r>
            <w:r w:rsidR="0006556E">
              <w:rPr>
                <w:rStyle w:val="CharacterStyle1"/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>-4</w:t>
            </w:r>
            <w:r w:rsidRPr="002E5DCA">
              <w:rPr>
                <w:rStyle w:val="CharacterStyle1"/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класс. Методические рекомендации [Текст] : пособие для </w:t>
            </w:r>
            <w:r w:rsidRPr="002E5DCA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учителей </w:t>
            </w:r>
          </w:p>
          <w:p w:rsidR="005634A7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5634A7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z w:val="24"/>
              </w:rPr>
              <w:t>/ Л. Г. Петерсон. - М.: Ювента, 2010.</w:t>
            </w:r>
          </w:p>
        </w:tc>
        <w:tc>
          <w:tcPr>
            <w:tcW w:w="0" w:type="auto"/>
          </w:tcPr>
          <w:p w:rsidR="005634A7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634A7" w:rsidRPr="002E5DCA" w:rsidTr="0006556E">
        <w:trPr>
          <w:trHeight w:val="385"/>
        </w:trPr>
        <w:tc>
          <w:tcPr>
            <w:tcW w:w="550" w:type="dxa"/>
          </w:tcPr>
          <w:p w:rsidR="005634A7" w:rsidRPr="002E5DCA" w:rsidRDefault="005634A7" w:rsidP="00DE7FE3">
            <w:pPr>
              <w:jc w:val="both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3</w:t>
            </w:r>
          </w:p>
        </w:tc>
        <w:tc>
          <w:tcPr>
            <w:tcW w:w="3346" w:type="dxa"/>
          </w:tcPr>
          <w:p w:rsidR="005634A7" w:rsidRPr="002E5DCA" w:rsidRDefault="005634A7" w:rsidP="005634A7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z w:val="24"/>
              </w:rPr>
              <w:t>Устные упражнения на уроках математики. 1</w:t>
            </w:r>
            <w:r w:rsidR="0006556E">
              <w:rPr>
                <w:rStyle w:val="CharacterStyle1"/>
                <w:rFonts w:ascii="Times New Roman" w:hAnsi="Times New Roman" w:cs="Times New Roman"/>
                <w:sz w:val="24"/>
              </w:rPr>
              <w:t>-2</w:t>
            </w:r>
            <w:r w:rsidRPr="002E5DCA">
              <w:rPr>
                <w:rStyle w:val="CharacterStyle1"/>
                <w:rFonts w:ascii="Times New Roman" w:hAnsi="Times New Roman" w:cs="Times New Roman"/>
                <w:sz w:val="24"/>
              </w:rPr>
              <w:t xml:space="preserve"> класс [Текст] : методические рекомендации</w:t>
            </w:r>
          </w:p>
        </w:tc>
        <w:tc>
          <w:tcPr>
            <w:tcW w:w="0" w:type="auto"/>
          </w:tcPr>
          <w:p w:rsidR="005634A7" w:rsidRPr="002E5DCA" w:rsidRDefault="005634A7" w:rsidP="005634A7">
            <w:pPr>
              <w:pStyle w:val="Style2"/>
              <w:tabs>
                <w:tab w:val="left" w:pos="142"/>
              </w:tabs>
              <w:spacing w:line="360" w:lineRule="auto"/>
              <w:ind w:left="0" w:right="0" w:firstLine="0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Л. Г. Петерсон, И. Г. Липатникова. - М.: Ювента, 2007.</w:t>
            </w:r>
          </w:p>
          <w:p w:rsidR="005634A7" w:rsidRPr="002E5DCA" w:rsidRDefault="005634A7" w:rsidP="007B6522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5634A7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5634A7" w:rsidRPr="002E5DCA" w:rsidTr="0006556E">
        <w:trPr>
          <w:trHeight w:val="385"/>
        </w:trPr>
        <w:tc>
          <w:tcPr>
            <w:tcW w:w="550" w:type="dxa"/>
          </w:tcPr>
          <w:p w:rsidR="005634A7" w:rsidRPr="002E5DCA" w:rsidRDefault="005634A7" w:rsidP="00DE7FE3">
            <w:pPr>
              <w:jc w:val="both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4</w:t>
            </w:r>
          </w:p>
        </w:tc>
        <w:tc>
          <w:tcPr>
            <w:tcW w:w="3346" w:type="dxa"/>
          </w:tcPr>
          <w:p w:rsidR="005634A7" w:rsidRPr="002E5DCA" w:rsidRDefault="005634A7" w:rsidP="005634A7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pacing w:val="4"/>
                <w:sz w:val="24"/>
              </w:rPr>
              <w:t>Сценарии уроков к учебнику «Математика». 1 класс [Текст] /</w:t>
            </w:r>
          </w:p>
        </w:tc>
        <w:tc>
          <w:tcPr>
            <w:tcW w:w="0" w:type="auto"/>
          </w:tcPr>
          <w:p w:rsidR="005634A7" w:rsidRPr="002E5DCA" w:rsidRDefault="005634A7" w:rsidP="002E5DCA">
            <w:pPr>
              <w:pStyle w:val="Style2"/>
              <w:tabs>
                <w:tab w:val="left" w:pos="142"/>
              </w:tabs>
              <w:spacing w:line="360" w:lineRule="auto"/>
              <w:ind w:left="0" w:right="0" w:firstLine="0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DCA"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Л. Г. Петер</w:t>
            </w:r>
            <w:r w:rsidRPr="002E5DCA">
              <w:rPr>
                <w:rStyle w:val="CharacterStyle1"/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softHyphen/>
            </w:r>
            <w:r w:rsidRPr="002E5DCA"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  <w:t>сон. - М.: Ювента, 2010.</w:t>
            </w:r>
          </w:p>
          <w:p w:rsidR="005634A7" w:rsidRPr="002E5DCA" w:rsidRDefault="005634A7" w:rsidP="007B6522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0" w:type="auto"/>
          </w:tcPr>
          <w:p w:rsidR="005634A7" w:rsidRPr="002E5DCA" w:rsidRDefault="005634A7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2E5DCA" w:rsidRPr="002E5DCA" w:rsidTr="0006556E">
        <w:trPr>
          <w:trHeight w:val="385"/>
        </w:trPr>
        <w:tc>
          <w:tcPr>
            <w:tcW w:w="550" w:type="dxa"/>
          </w:tcPr>
          <w:p w:rsidR="002E5DCA" w:rsidRPr="002E5DCA" w:rsidRDefault="002E5DCA" w:rsidP="00DE7FE3">
            <w:pPr>
              <w:jc w:val="both"/>
              <w:rPr>
                <w:i/>
                <w:color w:val="000000" w:themeColor="text1"/>
              </w:rPr>
            </w:pPr>
            <w:r w:rsidRPr="002E5DCA">
              <w:rPr>
                <w:i/>
                <w:color w:val="000000" w:themeColor="text1"/>
              </w:rPr>
              <w:t>5</w:t>
            </w:r>
          </w:p>
        </w:tc>
        <w:tc>
          <w:tcPr>
            <w:tcW w:w="3346" w:type="dxa"/>
          </w:tcPr>
          <w:p w:rsidR="002E5DCA" w:rsidRPr="002E5DCA" w:rsidRDefault="002E5DCA" w:rsidP="005634A7">
            <w:pPr>
              <w:pStyle w:val="Default"/>
              <w:rPr>
                <w:rStyle w:val="CharacterStyle1"/>
                <w:rFonts w:ascii="Times New Roman" w:hAnsi="Times New Roman" w:cs="Times New Roman"/>
                <w:spacing w:val="4"/>
                <w:sz w:val="24"/>
              </w:rPr>
            </w:pPr>
            <w:r w:rsidRPr="002E5DCA">
              <w:rPr>
                <w:rFonts w:ascii="Times New Roman" w:hAnsi="Times New Roman" w:cs="Times New Roman"/>
              </w:rPr>
              <w:t xml:space="preserve">Стандарты второго поколения. Формирование универсальных действий в основной школе : от </w:t>
            </w:r>
            <w:r w:rsidRPr="002E5DCA">
              <w:rPr>
                <w:rFonts w:ascii="Times New Roman" w:hAnsi="Times New Roman" w:cs="Times New Roman"/>
              </w:rPr>
              <w:lastRenderedPageBreak/>
              <w:t>действия к мысли. Система заданий [Текст]</w:t>
            </w:r>
          </w:p>
        </w:tc>
        <w:tc>
          <w:tcPr>
            <w:tcW w:w="0" w:type="auto"/>
          </w:tcPr>
          <w:p w:rsidR="002E5DCA" w:rsidRPr="002E5DCA" w:rsidRDefault="002E5DCA" w:rsidP="002E5DCA">
            <w:pPr>
              <w:pStyle w:val="Style2"/>
              <w:tabs>
                <w:tab w:val="left" w:pos="142"/>
              </w:tabs>
              <w:spacing w:line="360" w:lineRule="auto"/>
              <w:ind w:left="0" w:right="0" w:firstLine="0"/>
              <w:jc w:val="both"/>
              <w:rPr>
                <w:rStyle w:val="CharacterStyle1"/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E5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А. Г. Асмолов, Г. В. Бурменская, И. А. Володарская. – М.: Просвещение, 2011</w:t>
            </w:r>
          </w:p>
        </w:tc>
        <w:tc>
          <w:tcPr>
            <w:tcW w:w="0" w:type="auto"/>
          </w:tcPr>
          <w:p w:rsidR="002E5DCA" w:rsidRPr="002E5DCA" w:rsidRDefault="002E5DCA" w:rsidP="00DE7FE3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</w:tbl>
    <w:p w:rsidR="0076221D" w:rsidRPr="00FE4C13" w:rsidRDefault="0076221D" w:rsidP="00992888">
      <w:pPr>
        <w:jc w:val="both"/>
        <w:rPr>
          <w:b/>
          <w:i/>
          <w:color w:val="000000" w:themeColor="text1"/>
        </w:rPr>
      </w:pPr>
    </w:p>
    <w:p w:rsidR="00756929" w:rsidRPr="002E5DCA" w:rsidRDefault="00DE7FE3" w:rsidP="00DE7FE3">
      <w:pPr>
        <w:jc w:val="center"/>
        <w:rPr>
          <w:b/>
          <w:color w:val="000000" w:themeColor="text1"/>
        </w:rPr>
      </w:pPr>
      <w:r w:rsidRPr="002E5DCA">
        <w:rPr>
          <w:b/>
          <w:color w:val="000000" w:themeColor="text1"/>
        </w:rPr>
        <w:t>Электронные образовательные ресурсы</w:t>
      </w:r>
      <w:r w:rsidR="00756929" w:rsidRPr="002E5DCA">
        <w:rPr>
          <w:b/>
          <w:color w:val="000000" w:themeColor="text1"/>
        </w:rPr>
        <w:t>, интернет-ресурсы</w:t>
      </w:r>
    </w:p>
    <w:p w:rsidR="00756929" w:rsidRPr="00FE4C13" w:rsidRDefault="00756929" w:rsidP="00DE7FE3">
      <w:pPr>
        <w:jc w:val="center"/>
        <w:rPr>
          <w:i/>
          <w:color w:val="000000" w:themeColor="text1"/>
        </w:rPr>
      </w:pPr>
    </w:p>
    <w:tbl>
      <w:tblPr>
        <w:tblStyle w:val="a3"/>
        <w:tblW w:w="10201" w:type="dxa"/>
        <w:tblLook w:val="04A0"/>
      </w:tblPr>
      <w:tblGrid>
        <w:gridCol w:w="562"/>
        <w:gridCol w:w="9639"/>
      </w:tblGrid>
      <w:tr w:rsidR="006D14F8" w:rsidRPr="00F8029C" w:rsidTr="00756929">
        <w:tc>
          <w:tcPr>
            <w:tcW w:w="562" w:type="dxa"/>
          </w:tcPr>
          <w:p w:rsidR="00756929" w:rsidRPr="00F8029C" w:rsidRDefault="00756929" w:rsidP="00DE7FE3">
            <w:pPr>
              <w:jc w:val="center"/>
              <w:rPr>
                <w:i/>
                <w:color w:val="000000" w:themeColor="text1"/>
                <w:lang w:val="en-US"/>
              </w:rPr>
            </w:pPr>
            <w:r w:rsidRPr="00F8029C">
              <w:rPr>
                <w:i/>
                <w:color w:val="000000" w:themeColor="text1"/>
                <w:lang w:val="en-US"/>
              </w:rPr>
              <w:t>N</w:t>
            </w:r>
          </w:p>
          <w:p w:rsidR="00756929" w:rsidRPr="00F8029C" w:rsidRDefault="00756929" w:rsidP="00DE7FE3">
            <w:pPr>
              <w:jc w:val="center"/>
              <w:rPr>
                <w:i/>
                <w:color w:val="000000" w:themeColor="text1"/>
              </w:rPr>
            </w:pPr>
            <w:r w:rsidRPr="00F8029C">
              <w:rPr>
                <w:i/>
                <w:color w:val="000000" w:themeColor="text1"/>
              </w:rPr>
              <w:t>п/п</w:t>
            </w:r>
          </w:p>
        </w:tc>
        <w:tc>
          <w:tcPr>
            <w:tcW w:w="9639" w:type="dxa"/>
          </w:tcPr>
          <w:p w:rsidR="00756929" w:rsidRPr="00F8029C" w:rsidRDefault="00756929" w:rsidP="00DE7FE3">
            <w:pPr>
              <w:jc w:val="center"/>
              <w:rPr>
                <w:i/>
                <w:color w:val="000000" w:themeColor="text1"/>
              </w:rPr>
            </w:pPr>
            <w:r w:rsidRPr="00F8029C">
              <w:rPr>
                <w:i/>
                <w:color w:val="000000" w:themeColor="text1"/>
              </w:rPr>
              <w:t>Наименование</w:t>
            </w:r>
          </w:p>
        </w:tc>
      </w:tr>
      <w:tr w:rsidR="006D14F8" w:rsidRPr="00F8029C" w:rsidTr="00756929">
        <w:tc>
          <w:tcPr>
            <w:tcW w:w="562" w:type="dxa"/>
          </w:tcPr>
          <w:p w:rsidR="00756929" w:rsidRPr="00F8029C" w:rsidRDefault="00756929" w:rsidP="00DE7FE3">
            <w:pPr>
              <w:jc w:val="center"/>
              <w:rPr>
                <w:i/>
                <w:color w:val="000000" w:themeColor="text1"/>
              </w:rPr>
            </w:pPr>
            <w:r w:rsidRPr="00F8029C">
              <w:rPr>
                <w:i/>
                <w:color w:val="000000" w:themeColor="text1"/>
              </w:rPr>
              <w:t>1.</w:t>
            </w:r>
          </w:p>
        </w:tc>
        <w:tc>
          <w:tcPr>
            <w:tcW w:w="9639" w:type="dxa"/>
          </w:tcPr>
          <w:p w:rsidR="00756929" w:rsidRPr="00F8029C" w:rsidRDefault="00C43EE9" w:rsidP="00756929">
            <w:pPr>
              <w:rPr>
                <w:i/>
                <w:color w:val="000000" w:themeColor="text1"/>
              </w:rPr>
            </w:pPr>
            <w:hyperlink r:id="rId10" w:history="1">
              <w:r w:rsidR="005634A7" w:rsidRPr="00F8029C">
                <w:rPr>
                  <w:rStyle w:val="af0"/>
                </w:rPr>
                <w:t>http://www.lbz.ru/books/1068/</w:t>
              </w:r>
            </w:hyperlink>
          </w:p>
        </w:tc>
      </w:tr>
      <w:tr w:rsidR="006D14F8" w:rsidRPr="00F8029C" w:rsidTr="00756929">
        <w:tc>
          <w:tcPr>
            <w:tcW w:w="562" w:type="dxa"/>
          </w:tcPr>
          <w:p w:rsidR="00756929" w:rsidRPr="00F8029C" w:rsidRDefault="005634A7" w:rsidP="00DE7FE3">
            <w:pPr>
              <w:jc w:val="center"/>
              <w:rPr>
                <w:i/>
                <w:color w:val="000000" w:themeColor="text1"/>
              </w:rPr>
            </w:pPr>
            <w:r w:rsidRPr="00F8029C">
              <w:rPr>
                <w:i/>
                <w:color w:val="000000" w:themeColor="text1"/>
              </w:rPr>
              <w:t>2</w:t>
            </w:r>
          </w:p>
        </w:tc>
        <w:tc>
          <w:tcPr>
            <w:tcW w:w="9639" w:type="dxa"/>
          </w:tcPr>
          <w:p w:rsidR="00756929" w:rsidRPr="00F8029C" w:rsidRDefault="00C43EE9" w:rsidP="005634A7">
            <w:pPr>
              <w:rPr>
                <w:i/>
                <w:color w:val="000000" w:themeColor="text1"/>
              </w:rPr>
            </w:pPr>
            <w:hyperlink r:id="rId11" w:history="1">
              <w:r w:rsidR="005634A7" w:rsidRPr="00F8029C">
                <w:rPr>
                  <w:rStyle w:val="af0"/>
                </w:rPr>
                <w:t>https://www.sch2000.ru/</w:t>
              </w:r>
            </w:hyperlink>
          </w:p>
        </w:tc>
      </w:tr>
      <w:tr w:rsidR="005634A7" w:rsidRPr="00F8029C" w:rsidTr="00756929">
        <w:tc>
          <w:tcPr>
            <w:tcW w:w="562" w:type="dxa"/>
          </w:tcPr>
          <w:p w:rsidR="005634A7" w:rsidRPr="00F8029C" w:rsidRDefault="005634A7" w:rsidP="00DE7FE3">
            <w:pPr>
              <w:jc w:val="center"/>
              <w:rPr>
                <w:i/>
                <w:color w:val="000000" w:themeColor="text1"/>
              </w:rPr>
            </w:pPr>
            <w:r w:rsidRPr="00F8029C">
              <w:rPr>
                <w:i/>
                <w:color w:val="000000" w:themeColor="text1"/>
              </w:rPr>
              <w:t>3</w:t>
            </w:r>
          </w:p>
        </w:tc>
        <w:tc>
          <w:tcPr>
            <w:tcW w:w="9639" w:type="dxa"/>
          </w:tcPr>
          <w:p w:rsidR="005634A7" w:rsidRPr="00F8029C" w:rsidRDefault="005634A7" w:rsidP="002E5DCA">
            <w:r w:rsidRPr="00F8029C">
              <w:rPr>
                <w:rStyle w:val="CharacterStyle1"/>
                <w:rFonts w:ascii="Times New Roman" w:hAnsi="Times New Roman"/>
                <w:i/>
                <w:iCs/>
                <w:spacing w:val="12"/>
                <w:sz w:val="24"/>
              </w:rPr>
              <w:t xml:space="preserve">Электронное </w:t>
            </w:r>
            <w:r w:rsidRPr="00F8029C">
              <w:rPr>
                <w:rStyle w:val="CharacterStyle1"/>
                <w:rFonts w:ascii="Times New Roman" w:hAnsi="Times New Roman"/>
                <w:spacing w:val="12"/>
                <w:sz w:val="24"/>
              </w:rPr>
              <w:t>приложение к учебнику математики Л. Г. Петерсон. 1</w:t>
            </w:r>
            <w:r w:rsidR="002E5DCA" w:rsidRPr="00F8029C">
              <w:rPr>
                <w:rStyle w:val="CharacterStyle1"/>
                <w:rFonts w:ascii="Times New Roman" w:hAnsi="Times New Roman"/>
                <w:spacing w:val="12"/>
                <w:sz w:val="24"/>
              </w:rPr>
              <w:t>-4</w:t>
            </w:r>
            <w:r w:rsidRPr="00F8029C">
              <w:rPr>
                <w:rStyle w:val="CharacterStyle1"/>
                <w:rFonts w:ascii="Times New Roman" w:hAnsi="Times New Roman"/>
                <w:spacing w:val="12"/>
                <w:sz w:val="24"/>
              </w:rPr>
              <w:t xml:space="preserve"> класс [Электронный </w:t>
            </w:r>
            <w:r w:rsidRPr="00F8029C">
              <w:rPr>
                <w:rStyle w:val="CharacterStyle1"/>
                <w:rFonts w:ascii="Times New Roman" w:hAnsi="Times New Roman"/>
                <w:sz w:val="24"/>
              </w:rPr>
              <w:t>ресурс].</w:t>
            </w:r>
            <w:r w:rsidRPr="00F8029C">
              <w:rPr>
                <w:rStyle w:val="50"/>
                <w:sz w:val="24"/>
              </w:rPr>
              <w:t xml:space="preserve"> </w:t>
            </w:r>
            <w:r w:rsidRPr="00F8029C">
              <w:rPr>
                <w:rStyle w:val="CharacterStyle1"/>
                <w:rFonts w:ascii="Times New Roman" w:hAnsi="Times New Roman"/>
                <w:sz w:val="24"/>
              </w:rPr>
              <w:t xml:space="preserve">М.: НОУ УМЦ «Школа 2000...», 2006. - 1 электрон. опт. диск </w:t>
            </w:r>
          </w:p>
        </w:tc>
      </w:tr>
      <w:tr w:rsidR="002E5DCA" w:rsidRPr="00F8029C" w:rsidTr="00756929">
        <w:tc>
          <w:tcPr>
            <w:tcW w:w="562" w:type="dxa"/>
          </w:tcPr>
          <w:p w:rsidR="002E5DCA" w:rsidRPr="00F8029C" w:rsidRDefault="0006556E" w:rsidP="00DE7FE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4</w:t>
            </w:r>
          </w:p>
        </w:tc>
        <w:tc>
          <w:tcPr>
            <w:tcW w:w="9639" w:type="dxa"/>
          </w:tcPr>
          <w:p w:rsidR="002E5DCA" w:rsidRPr="00F8029C" w:rsidRDefault="002E5DCA" w:rsidP="002E5DCA">
            <w:pPr>
              <w:pStyle w:val="Style2"/>
              <w:tabs>
                <w:tab w:val="left" w:pos="142"/>
              </w:tabs>
              <w:spacing w:line="36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029C">
              <w:rPr>
                <w:rFonts w:ascii="Times New Roman" w:hAnsi="Times New Roman" w:cs="Times New Roman"/>
                <w:sz w:val="24"/>
                <w:szCs w:val="24"/>
              </w:rPr>
              <w:t>http</w:t>
            </w:r>
            <w:r w:rsidRPr="00F802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://school-collection.edu.cu </w:t>
            </w:r>
          </w:p>
          <w:p w:rsidR="002E5DCA" w:rsidRPr="00F8029C" w:rsidRDefault="002E5DCA" w:rsidP="002E5DCA">
            <w:pPr>
              <w:rPr>
                <w:rStyle w:val="CharacterStyle1"/>
                <w:rFonts w:ascii="Times New Roman" w:hAnsi="Times New Roman"/>
                <w:i/>
                <w:iCs/>
                <w:spacing w:val="12"/>
                <w:sz w:val="24"/>
              </w:rPr>
            </w:pPr>
          </w:p>
        </w:tc>
      </w:tr>
      <w:tr w:rsidR="002E5DCA" w:rsidRPr="00F8029C" w:rsidTr="00756929">
        <w:tc>
          <w:tcPr>
            <w:tcW w:w="562" w:type="dxa"/>
          </w:tcPr>
          <w:p w:rsidR="002E5DCA" w:rsidRPr="00F8029C" w:rsidRDefault="0006556E" w:rsidP="00DE7FE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  <w:tc>
          <w:tcPr>
            <w:tcW w:w="9639" w:type="dxa"/>
          </w:tcPr>
          <w:p w:rsidR="002E5DCA" w:rsidRPr="00F8029C" w:rsidRDefault="00C43EE9" w:rsidP="002E5DCA">
            <w:pPr>
              <w:rPr>
                <w:rStyle w:val="CharacterStyle1"/>
                <w:rFonts w:ascii="Times New Roman" w:hAnsi="Times New Roman"/>
                <w:i/>
                <w:iCs/>
                <w:spacing w:val="12"/>
                <w:sz w:val="24"/>
              </w:rPr>
            </w:pPr>
            <w:hyperlink r:id="rId12" w:history="1">
              <w:r w:rsidR="002E5DCA" w:rsidRPr="00F8029C">
                <w:rPr>
                  <w:rStyle w:val="af0"/>
                </w:rPr>
                <w:t>http://www.prosv.ru/umk/perspektiva/</w:t>
              </w:r>
            </w:hyperlink>
          </w:p>
        </w:tc>
      </w:tr>
      <w:tr w:rsidR="002E5DCA" w:rsidRPr="00F8029C" w:rsidTr="00756929">
        <w:tc>
          <w:tcPr>
            <w:tcW w:w="562" w:type="dxa"/>
          </w:tcPr>
          <w:p w:rsidR="002E5DCA" w:rsidRPr="00F8029C" w:rsidRDefault="0006556E" w:rsidP="00DE7FE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</w:p>
        </w:tc>
        <w:tc>
          <w:tcPr>
            <w:tcW w:w="9639" w:type="dxa"/>
          </w:tcPr>
          <w:p w:rsidR="002E5DCA" w:rsidRPr="00F8029C" w:rsidRDefault="00C43EE9" w:rsidP="002E5DCA">
            <w:pPr>
              <w:tabs>
                <w:tab w:val="left" w:pos="2020"/>
              </w:tabs>
              <w:rPr>
                <w:rStyle w:val="CharacterStyle1"/>
                <w:rFonts w:ascii="Times New Roman" w:hAnsi="Times New Roman"/>
                <w:i/>
                <w:iCs/>
                <w:spacing w:val="12"/>
                <w:sz w:val="24"/>
              </w:rPr>
            </w:pPr>
            <w:hyperlink r:id="rId13" w:history="1">
              <w:r w:rsidR="002E5DCA" w:rsidRPr="00F8029C">
                <w:rPr>
                  <w:rStyle w:val="af0"/>
                </w:rPr>
                <w:t>www.festival.l</w:t>
              </w:r>
            </w:hyperlink>
          </w:p>
        </w:tc>
      </w:tr>
      <w:tr w:rsidR="0006556E" w:rsidRPr="00F8029C" w:rsidTr="00756929">
        <w:tc>
          <w:tcPr>
            <w:tcW w:w="562" w:type="dxa"/>
          </w:tcPr>
          <w:p w:rsidR="0006556E" w:rsidRPr="00F8029C" w:rsidRDefault="0006556E" w:rsidP="00DE7FE3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7</w:t>
            </w:r>
          </w:p>
        </w:tc>
        <w:tc>
          <w:tcPr>
            <w:tcW w:w="9639" w:type="dxa"/>
          </w:tcPr>
          <w:p w:rsidR="0006556E" w:rsidRDefault="0006556E" w:rsidP="0006556E">
            <w:pPr>
              <w:tabs>
                <w:tab w:val="left" w:pos="2020"/>
              </w:tabs>
            </w:pPr>
            <w:r>
              <w:t>Электронные тренировочные программы к учебникам Л.Г.Петерсон 1-4 классы</w:t>
            </w:r>
          </w:p>
        </w:tc>
      </w:tr>
    </w:tbl>
    <w:p w:rsidR="008A0D65" w:rsidRDefault="008A0D65" w:rsidP="00992888">
      <w:pPr>
        <w:jc w:val="both"/>
        <w:rPr>
          <w:b/>
        </w:rPr>
      </w:pPr>
    </w:p>
    <w:p w:rsidR="00992888" w:rsidRDefault="00992888" w:rsidP="0076221D">
      <w:pPr>
        <w:jc w:val="center"/>
        <w:rPr>
          <w:b/>
        </w:rPr>
      </w:pPr>
      <w:r>
        <w:rPr>
          <w:b/>
        </w:rPr>
        <w:t>ПЛАНИРУЕМЫЕ РЕЗУЛЬТАТЫ</w:t>
      </w:r>
    </w:p>
    <w:p w:rsidR="006F3FDB" w:rsidRDefault="00992888" w:rsidP="002E5DCA">
      <w:pPr>
        <w:jc w:val="center"/>
      </w:pPr>
      <w:r>
        <w:rPr>
          <w:b/>
        </w:rPr>
        <w:t xml:space="preserve">ОСВОЕНИЯ УЧЕБНОГО ПРЕДМЕТА </w:t>
      </w:r>
    </w:p>
    <w:p w:rsidR="006F3FDB" w:rsidRDefault="006F3FDB" w:rsidP="006F3FDB">
      <w:pPr>
        <w:widowControl w:val="0"/>
        <w:autoSpaceDE w:val="0"/>
        <w:autoSpaceDN w:val="0"/>
        <w:adjustRightInd w:val="0"/>
        <w:spacing w:line="240" w:lineRule="exact"/>
        <w:ind w:right="2871" w:firstLine="3170"/>
      </w:pPr>
    </w:p>
    <w:p w:rsidR="00A0643F" w:rsidRDefault="00A0643F" w:rsidP="00A0643F">
      <w:pPr>
        <w:widowControl w:val="0"/>
        <w:autoSpaceDE w:val="0"/>
        <w:autoSpaceDN w:val="0"/>
        <w:adjustRightInd w:val="0"/>
        <w:spacing w:line="275" w:lineRule="exact"/>
        <w:ind w:left="13" w:right="1008"/>
      </w:pPr>
      <w:r>
        <w:rPr>
          <w:spacing w:val="-3"/>
        </w:rPr>
        <w:t xml:space="preserve">Содержание курса математики обеспечивает реализацию следующих личностных, </w:t>
      </w:r>
      <w:r>
        <w:rPr>
          <w:spacing w:val="-9"/>
        </w:rPr>
        <w:t xml:space="preserve">метапредметных и предметных результатов.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66" w:lineRule="exact"/>
        <w:ind w:left="13" w:right="1008"/>
        <w:rPr>
          <w:sz w:val="27"/>
          <w:szCs w:val="27"/>
        </w:rPr>
      </w:pPr>
    </w:p>
    <w:p w:rsidR="00A0643F" w:rsidRDefault="00A0643F" w:rsidP="00A0643F">
      <w:pPr>
        <w:widowControl w:val="0"/>
        <w:autoSpaceDE w:val="0"/>
        <w:autoSpaceDN w:val="0"/>
        <w:adjustRightInd w:val="0"/>
        <w:spacing w:line="290" w:lineRule="exact"/>
        <w:ind w:left="13" w:right="6465"/>
      </w:pPr>
      <w:r>
        <w:rPr>
          <w:b/>
          <w:bCs/>
          <w:spacing w:val="-11"/>
        </w:rPr>
        <w:t xml:space="preserve">Личностные результаты: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0" w:lineRule="exact"/>
        <w:ind w:right="432"/>
      </w:pPr>
      <w:r w:rsidRPr="0067783F">
        <w:rPr>
          <w:spacing w:val="-5"/>
        </w:rPr>
        <w:t xml:space="preserve">становление основ гражданской российской идентичности, уважения к своей семье и </w:t>
      </w:r>
      <w:r w:rsidRPr="0067783F">
        <w:rPr>
          <w:spacing w:val="-6"/>
        </w:rPr>
        <w:t xml:space="preserve">другим людям, своему Отечеству, развитие морально-этических качеств личности, </w:t>
      </w:r>
      <w:r w:rsidRPr="0067783F">
        <w:rPr>
          <w:spacing w:val="-5"/>
        </w:rPr>
        <w:t xml:space="preserve">адекватных полноценной математической деятельности;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850"/>
      </w:pPr>
      <w:r w:rsidRPr="0067783F">
        <w:rPr>
          <w:spacing w:val="-6"/>
        </w:rPr>
        <w:lastRenderedPageBreak/>
        <w:t xml:space="preserve">целостное восприятие окружающего мира, начальные представления об истории </w:t>
      </w:r>
      <w:r w:rsidRPr="0067783F">
        <w:rPr>
          <w:spacing w:val="-8"/>
        </w:rPr>
        <w:t xml:space="preserve">развития математического знания, роли математики в системе знаний;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81"/>
      </w:pPr>
      <w:r w:rsidRPr="0067783F">
        <w:rPr>
          <w:spacing w:val="-2"/>
        </w:rPr>
        <w:t xml:space="preserve">овладение начальными навыками адаптации в динамично изменяющемся мире на </w:t>
      </w:r>
      <w:r w:rsidRPr="0067783F">
        <w:rPr>
          <w:spacing w:val="-9"/>
        </w:rPr>
        <w:t xml:space="preserve">основе метода рефлексивной самоорганизации;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91"/>
      </w:pPr>
      <w:r w:rsidRPr="0067783F">
        <w:rPr>
          <w:spacing w:val="-6"/>
        </w:rPr>
        <w:t xml:space="preserve">принятие социальной роли «ученика», осознание личностного смысла учения и интерес </w:t>
      </w:r>
      <w:r w:rsidRPr="0067783F">
        <w:rPr>
          <w:spacing w:val="-10"/>
        </w:rPr>
        <w:t xml:space="preserve">к изучению математики;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84"/>
      </w:pPr>
      <w:r w:rsidRPr="0067783F">
        <w:rPr>
          <w:spacing w:val="-5"/>
        </w:rPr>
        <w:t xml:space="preserve">развитие самостоятельности и личной ответственности за свои поступки, способность к </w:t>
      </w:r>
      <w:r w:rsidRPr="0067783F">
        <w:rPr>
          <w:spacing w:val="-8"/>
        </w:rPr>
        <w:t xml:space="preserve">рефлексивной самооценке собственных действий и волевая саморегуляция;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10"/>
      </w:pPr>
      <w:r w:rsidRPr="0067783F">
        <w:rPr>
          <w:spacing w:val="-6"/>
        </w:rPr>
        <w:t xml:space="preserve">освоение норм общения и коммуникативного взаимодействия, навыков сотрудничества </w:t>
      </w:r>
      <w:r w:rsidRPr="0067783F">
        <w:rPr>
          <w:spacing w:val="-4"/>
        </w:rPr>
        <w:t xml:space="preserve">со взрослыми и сверстниками, умение находить выходы из спорных ситуаций;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27"/>
      </w:pPr>
      <w:r>
        <w:t xml:space="preserve">мотивация к работе на результат, как в исполнительской, так и в творческой </w:t>
      </w:r>
      <w:r w:rsidRPr="0067783F">
        <w:rPr>
          <w:spacing w:val="-12"/>
        </w:rPr>
        <w:t xml:space="preserve">деятельности;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575"/>
      </w:pPr>
      <w:r w:rsidRPr="0067783F">
        <w:rPr>
          <w:spacing w:val="-5"/>
        </w:rPr>
        <w:t xml:space="preserve">установка на здоровый образ жизни, спокойное отношение к ошибке как «рабочей» </w:t>
      </w:r>
      <w:r w:rsidRPr="0067783F">
        <w:rPr>
          <w:spacing w:val="-8"/>
        </w:rPr>
        <w:t xml:space="preserve">ситуации, требующей коррекции; вера в себя.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66" w:lineRule="exact"/>
        <w:ind w:left="13" w:right="4082" w:firstLine="720"/>
        <w:rPr>
          <w:sz w:val="27"/>
          <w:szCs w:val="27"/>
        </w:rPr>
      </w:pPr>
    </w:p>
    <w:p w:rsidR="00A0643F" w:rsidRDefault="00A0643F" w:rsidP="0067783F">
      <w:pPr>
        <w:pStyle w:val="a4"/>
        <w:widowControl w:val="0"/>
        <w:autoSpaceDE w:val="0"/>
        <w:autoSpaceDN w:val="0"/>
        <w:adjustRightInd w:val="0"/>
        <w:spacing w:line="290" w:lineRule="exact"/>
        <w:ind w:right="5994"/>
      </w:pPr>
      <w:r w:rsidRPr="0067783F">
        <w:rPr>
          <w:b/>
          <w:bCs/>
          <w:spacing w:val="-11"/>
        </w:rPr>
        <w:t xml:space="preserve">Метапредметные результаты: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0" w:lineRule="exact"/>
        <w:ind w:right="191"/>
      </w:pPr>
      <w:r w:rsidRPr="0067783F">
        <w:rPr>
          <w:spacing w:val="-5"/>
        </w:rPr>
        <w:t xml:space="preserve">умение выполнять пробное учебное действие, в случае его неуспеха грамотно фиксировать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245"/>
      </w:pPr>
      <w:r w:rsidRPr="0067783F">
        <w:rPr>
          <w:spacing w:val="-8"/>
        </w:rPr>
        <w:t xml:space="preserve">свое затруднение, анализировать ситуацию, выявлять и конструктивно устранять причины </w:t>
      </w:r>
    </w:p>
    <w:p w:rsidR="00A0643F" w:rsidRDefault="00A0643F" w:rsidP="0067783F">
      <w:pPr>
        <w:pStyle w:val="a4"/>
        <w:widowControl w:val="0"/>
        <w:autoSpaceDE w:val="0"/>
        <w:autoSpaceDN w:val="0"/>
        <w:adjustRightInd w:val="0"/>
        <w:spacing w:line="276" w:lineRule="exact"/>
        <w:ind w:right="7432"/>
      </w:pPr>
      <w:r w:rsidRPr="0067783F">
        <w:rPr>
          <w:spacing w:val="-12"/>
        </w:rPr>
        <w:t xml:space="preserve">затруднения;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98"/>
      </w:pPr>
      <w:r w:rsidRPr="0067783F">
        <w:rPr>
          <w:spacing w:val="-5"/>
        </w:rPr>
        <w:t xml:space="preserve">освоение начальных умений проектной деятельности: постановка и сохранение целей </w:t>
      </w:r>
    </w:p>
    <w:p w:rsidR="00A0643F" w:rsidRDefault="00A0643F" w:rsidP="0067783F">
      <w:pPr>
        <w:pStyle w:val="a4"/>
        <w:widowControl w:val="0"/>
        <w:autoSpaceDE w:val="0"/>
        <w:autoSpaceDN w:val="0"/>
        <w:adjustRightInd w:val="0"/>
        <w:spacing w:line="273" w:lineRule="exact"/>
        <w:ind w:right="135"/>
      </w:pPr>
      <w:r w:rsidRPr="0067783F">
        <w:rPr>
          <w:spacing w:val="-8"/>
        </w:rPr>
        <w:t xml:space="preserve">учебной деятельности, определение наиболее эффективных способов и средств достижения </w:t>
      </w:r>
    </w:p>
    <w:p w:rsidR="00A0643F" w:rsidRDefault="00A0643F" w:rsidP="0067783F">
      <w:pPr>
        <w:pStyle w:val="a4"/>
        <w:widowControl w:val="0"/>
        <w:autoSpaceDE w:val="0"/>
        <w:autoSpaceDN w:val="0"/>
        <w:adjustRightInd w:val="0"/>
        <w:spacing w:line="276" w:lineRule="exact"/>
        <w:ind w:right="1265"/>
      </w:pPr>
      <w:r w:rsidRPr="0067783F">
        <w:rPr>
          <w:spacing w:val="-8"/>
        </w:rPr>
        <w:t xml:space="preserve">результата, планирование, прогнозирование, реализация построенного проекта;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48"/>
      </w:pPr>
      <w:r w:rsidRPr="0067783F">
        <w:rPr>
          <w:spacing w:val="-5"/>
        </w:rPr>
        <w:t xml:space="preserve">умение контролировать и оценивать свои учебные действия на основе выработанных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1406"/>
      </w:pPr>
      <w:r w:rsidRPr="0067783F">
        <w:rPr>
          <w:spacing w:val="-8"/>
        </w:rPr>
        <w:t xml:space="preserve">критериев в соответствии с поставленной задачей и условиями ее реализации;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86"/>
      </w:pPr>
      <w:r w:rsidRPr="0067783F">
        <w:rPr>
          <w:spacing w:val="-5"/>
        </w:rPr>
        <w:t xml:space="preserve">опыт использования методов решения проблем творческого и поискового характера;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2295"/>
      </w:pPr>
      <w:r w:rsidRPr="0067783F">
        <w:rPr>
          <w:spacing w:val="-5"/>
        </w:rPr>
        <w:t xml:space="preserve">освоение начальных форм познавательной и личностной рефлексии;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456"/>
      </w:pPr>
      <w:r w:rsidRPr="0067783F">
        <w:rPr>
          <w:spacing w:val="-5"/>
        </w:rPr>
        <w:t xml:space="preserve">способность к использованию знаково-символических средств математического языка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70"/>
      </w:pPr>
      <w:r w:rsidRPr="0067783F">
        <w:rPr>
          <w:spacing w:val="-8"/>
        </w:rPr>
        <w:lastRenderedPageBreak/>
        <w:t xml:space="preserve">средств ИКТ для описания и исследования окружающего мира (представления информации,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764"/>
      </w:pPr>
      <w:r w:rsidRPr="0067783F">
        <w:rPr>
          <w:spacing w:val="-4"/>
        </w:rPr>
        <w:t xml:space="preserve">создания моделей изучаемых объектов и процессов, решения коммуникативных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2324"/>
      </w:pPr>
      <w:r w:rsidRPr="0067783F">
        <w:rPr>
          <w:spacing w:val="-8"/>
        </w:rPr>
        <w:t xml:space="preserve">познавательных задач и др.) и как базы компьютерной грамотности;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59"/>
      </w:pPr>
      <w:r w:rsidRPr="0067783F">
        <w:rPr>
          <w:spacing w:val="-6"/>
        </w:rPr>
        <w:t xml:space="preserve">овладение различными способами поиска (в справочной литературе, образовательных </w:t>
      </w:r>
    </w:p>
    <w:p w:rsidR="00A0643F" w:rsidRDefault="00A0643F" w:rsidP="00024171">
      <w:pPr>
        <w:pStyle w:val="a4"/>
        <w:widowControl w:val="0"/>
        <w:autoSpaceDE w:val="0"/>
        <w:autoSpaceDN w:val="0"/>
        <w:adjustRightInd w:val="0"/>
        <w:spacing w:line="273" w:lineRule="exact"/>
        <w:ind w:right="579"/>
      </w:pPr>
      <w:r w:rsidRPr="0067783F">
        <w:rPr>
          <w:spacing w:val="-8"/>
        </w:rPr>
        <w:t xml:space="preserve">Интернет-ресурсах), сбора, обработки, анализа, организации и передачи информации в </w:t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14C0" w:rsidRPr="0067783F">
        <w:rPr>
          <w:spacing w:val="-6"/>
        </w:rPr>
        <w:t xml:space="preserve"> </w:t>
      </w:r>
      <w:r w:rsidRPr="0067783F">
        <w:rPr>
          <w:spacing w:val="-6"/>
        </w:rPr>
        <w:t xml:space="preserve">соответствии с коммуникативными и познавательными задачами, готовить свое </w:t>
      </w:r>
      <w:r w:rsidRPr="0067783F">
        <w:rPr>
          <w:spacing w:val="-4"/>
        </w:rPr>
        <w:t xml:space="preserve">выступление и выступать с аудио-, видео- и графическим сопровождением;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76" w:lineRule="exact"/>
        <w:ind w:right="81"/>
      </w:pPr>
      <w:r w:rsidRPr="00024171">
        <w:rPr>
          <w:spacing w:val="-8"/>
        </w:rPr>
        <w:t xml:space="preserve"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логического,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5" w:lineRule="exact"/>
        <w:ind w:right="4145"/>
      </w:pPr>
      <w:r w:rsidRPr="0067783F">
        <w:rPr>
          <w:spacing w:val="-9"/>
        </w:rPr>
        <w:t xml:space="preserve">эвристического и алгоритмического мышления;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95" w:lineRule="exact"/>
        <w:ind w:right="4026"/>
      </w:pPr>
      <w:r w:rsidRPr="0067783F">
        <w:rPr>
          <w:spacing w:val="-9"/>
        </w:rPr>
        <w:t xml:space="preserve">овладение навыками смыслового чтения текстов;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75" w:lineRule="exact"/>
        <w:ind w:right="2525"/>
      </w:pPr>
      <w:r w:rsidRPr="00024171">
        <w:rPr>
          <w:spacing w:val="-8"/>
        </w:rPr>
        <w:t xml:space="preserve">освоение норм коммуникативного взаимодействия в позициях «автор», «критик», </w:t>
      </w:r>
      <w:r w:rsidRPr="00024171">
        <w:rPr>
          <w:spacing w:val="-6"/>
        </w:rPr>
        <w:t xml:space="preserve">«понимающий», готовность вести диалог, признавать возможность и право каждого иметь </w:t>
      </w:r>
      <w:r w:rsidRPr="00024171">
        <w:rPr>
          <w:spacing w:val="-4"/>
        </w:rPr>
        <w:t xml:space="preserve">свое мнение, способность аргументировать свою точку зрения;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95" w:lineRule="exact"/>
        <w:ind w:right="201"/>
      </w:pPr>
      <w:r w:rsidRPr="0067783F">
        <w:rPr>
          <w:spacing w:val="-6"/>
        </w:rPr>
        <w:t xml:space="preserve">умение работать в паре и группе, договариваться о распределении функций в совместной </w:t>
      </w:r>
    </w:p>
    <w:p w:rsidR="00A0643F" w:rsidRDefault="00A0643F" w:rsidP="00024171">
      <w:pPr>
        <w:pStyle w:val="a4"/>
        <w:widowControl w:val="0"/>
        <w:autoSpaceDE w:val="0"/>
        <w:autoSpaceDN w:val="0"/>
        <w:adjustRightInd w:val="0"/>
        <w:spacing w:line="273" w:lineRule="exact"/>
        <w:ind w:right="627"/>
      </w:pPr>
      <w:r w:rsidRPr="0067783F">
        <w:rPr>
          <w:spacing w:val="-4"/>
        </w:rPr>
        <w:t xml:space="preserve">деятельности, осуществлять взаимный контроль, адекватно оценивать собственное </w:t>
      </w:r>
      <w:r w:rsidRPr="0067783F">
        <w:rPr>
          <w:spacing w:val="-6"/>
        </w:rPr>
        <w:t xml:space="preserve">поведение и поведение окружающих; стремление не допускать конфликты, а при их </w:t>
      </w:r>
      <w:r w:rsidRPr="0067783F">
        <w:rPr>
          <w:spacing w:val="-8"/>
        </w:rPr>
        <w:t xml:space="preserve">возникновении </w:t>
      </w:r>
      <w:r>
        <w:sym w:font="Symbol" w:char="F02D"/>
      </w:r>
      <w:r w:rsidRPr="0067783F">
        <w:rPr>
          <w:spacing w:val="-14"/>
        </w:rPr>
        <w:t xml:space="preserve"> готовность конструктивно их разрешать; </w:t>
      </w:r>
    </w:p>
    <w:p w:rsidR="00A0643F" w:rsidRPr="00A80CB4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75" w:lineRule="exact"/>
        <w:ind w:right="2756"/>
        <w:rPr>
          <w:spacing w:val="-8"/>
        </w:rPr>
      </w:pPr>
      <w:r w:rsidRPr="00A80CB4">
        <w:rPr>
          <w:spacing w:val="-8"/>
        </w:rPr>
        <w:t>начальные представления о сущности и особе</w:t>
      </w:r>
      <w:r w:rsidR="00A80CB4">
        <w:rPr>
          <w:spacing w:val="-8"/>
        </w:rPr>
        <w:t>нностях математического знания</w:t>
      </w:r>
      <w:r w:rsidR="00024171">
        <w:rPr>
          <w:spacing w:val="-8"/>
        </w:rPr>
        <w:t>;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5" w:lineRule="exact"/>
        <w:ind w:right="2756"/>
      </w:pPr>
      <w:r w:rsidRPr="00A80CB4">
        <w:rPr>
          <w:spacing w:val="-8"/>
        </w:rPr>
        <w:t>развития, его обобщенного характера и роли в системе знаний;</w:t>
      </w:r>
      <w:r w:rsidRPr="0067783F">
        <w:rPr>
          <w:spacing w:val="-8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73" w:lineRule="exact"/>
        <w:ind w:right="117"/>
      </w:pPr>
      <w:r w:rsidRPr="00024171">
        <w:rPr>
          <w:spacing w:val="-8"/>
        </w:rPr>
        <w:t xml:space="preserve">освоение базовых предметных и межпредметных понятий (алгоритм, множество, </w:t>
      </w:r>
      <w:r w:rsidRPr="00024171">
        <w:rPr>
          <w:spacing w:val="-6"/>
        </w:rPr>
        <w:t xml:space="preserve">классификация и др.), отражающих существенные связи и отношения между объектами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3494"/>
      </w:pPr>
      <w:r w:rsidRPr="0067783F">
        <w:rPr>
          <w:spacing w:val="-5"/>
        </w:rPr>
        <w:t xml:space="preserve">процессами различных предметных областей знания;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295" w:lineRule="exact"/>
        <w:ind w:right="137"/>
      </w:pPr>
      <w:r w:rsidRPr="0067783F">
        <w:rPr>
          <w:spacing w:val="-8"/>
        </w:rPr>
        <w:t xml:space="preserve">умение работать в материальной и информационной среде начального общего образования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42"/>
        <w:rPr>
          <w:spacing w:val="-12"/>
        </w:rPr>
      </w:pPr>
      <w:r w:rsidRPr="0067783F">
        <w:rPr>
          <w:spacing w:val="-7"/>
        </w:rPr>
        <w:t xml:space="preserve">(в том числе с учебными моделями) в соответствии с содержанием учебного предмета </w:t>
      </w:r>
      <w:r w:rsidRPr="0067783F">
        <w:rPr>
          <w:spacing w:val="-12"/>
        </w:rPr>
        <w:t xml:space="preserve">«математика».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66" w:lineRule="exact"/>
        <w:ind w:left="373" w:right="542"/>
        <w:rPr>
          <w:sz w:val="27"/>
          <w:szCs w:val="27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90" w:lineRule="exact"/>
        <w:ind w:right="6411"/>
      </w:pPr>
      <w:r w:rsidRPr="0067783F">
        <w:rPr>
          <w:b/>
          <w:bCs/>
          <w:spacing w:val="-11"/>
        </w:rPr>
        <w:lastRenderedPageBreak/>
        <w:t xml:space="preserve">Предметные результаты: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0" w:lineRule="exact"/>
        <w:ind w:right="571"/>
      </w:pPr>
      <w:r w:rsidRPr="0067783F">
        <w:rPr>
          <w:spacing w:val="-5"/>
        </w:rPr>
        <w:t xml:space="preserve">освоение опыта самостоятельной математической деятельности по получению нового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4" w:lineRule="exact"/>
        <w:ind w:right="599"/>
      </w:pPr>
      <w:r w:rsidRPr="0067783F">
        <w:rPr>
          <w:spacing w:val="-3"/>
        </w:rPr>
        <w:t xml:space="preserve">знания, его преобразованию и применению для решения учебно-познавательных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991"/>
      </w:pPr>
      <w:r w:rsidRPr="0067783F">
        <w:rPr>
          <w:spacing w:val="-9"/>
        </w:rPr>
        <w:t xml:space="preserve">учебно-практических задач;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-61"/>
      </w:pPr>
      <w:r w:rsidRPr="00024171">
        <w:rPr>
          <w:spacing w:val="-5"/>
        </w:rPr>
        <w:t xml:space="preserve">использование приобретенных математических знаний для описания и объяснения </w:t>
      </w:r>
      <w:r w:rsidRPr="00024171">
        <w:rPr>
          <w:spacing w:val="-8"/>
        </w:rPr>
        <w:t xml:space="preserve">окружающих предметов, процессов, явлений, а также оценки их количественных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716"/>
      </w:pPr>
      <w:r w:rsidRPr="0067783F">
        <w:rPr>
          <w:spacing w:val="-10"/>
        </w:rPr>
        <w:t xml:space="preserve">пространственных отношений;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515"/>
      </w:pPr>
      <w:r w:rsidRPr="00A80CB4">
        <w:rPr>
          <w:spacing w:val="-5"/>
        </w:rPr>
        <w:t xml:space="preserve">овладение устной и письменной математической речью, основами логического, </w:t>
      </w:r>
      <w:r w:rsidR="00A80CB4" w:rsidRPr="00A80CB4">
        <w:rPr>
          <w:spacing w:val="-7"/>
        </w:rPr>
        <w:t>э</w:t>
      </w:r>
      <w:r w:rsidRPr="00A80CB4">
        <w:rPr>
          <w:spacing w:val="-7"/>
        </w:rPr>
        <w:t xml:space="preserve">вристического и алгоритмического мышления, пространственного воображения, счета и </w:t>
      </w:r>
      <w:r w:rsidRPr="00A80CB4">
        <w:rPr>
          <w:spacing w:val="-8"/>
        </w:rPr>
        <w:t xml:space="preserve">измерения, прикидки и оценки, наглядного представления данных и процессов (схемы, </w:t>
      </w:r>
      <w:r w:rsidRPr="00A80CB4">
        <w:rPr>
          <w:spacing w:val="-6"/>
        </w:rPr>
        <w:t xml:space="preserve">таблицы, диаграммы, графики), исполнения и построения алгоритмов;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69"/>
      </w:pPr>
      <w:r>
        <w:t xml:space="preserve">умение выполнять устно и письменно арифметические действия с числами, составлять </w:t>
      </w:r>
    </w:p>
    <w:p w:rsidR="00A0643F" w:rsidRDefault="00A0643F" w:rsidP="00A80CB4">
      <w:pPr>
        <w:pStyle w:val="a4"/>
        <w:widowControl w:val="0"/>
        <w:autoSpaceDE w:val="0"/>
        <w:autoSpaceDN w:val="0"/>
        <w:adjustRightInd w:val="0"/>
        <w:spacing w:line="273" w:lineRule="exact"/>
        <w:ind w:right="763"/>
      </w:pPr>
      <w:r w:rsidRPr="0067783F">
        <w:rPr>
          <w:spacing w:val="-7"/>
        </w:rPr>
        <w:t xml:space="preserve">числовые и буквенные выражения, находить их значения, решать текстовые задачи, простейшие уравнения и неравенства, исполнять и строить алгоритмы, </w:t>
      </w:r>
      <w:r w:rsidRPr="0067783F">
        <w:rPr>
          <w:spacing w:val="-8"/>
        </w:rPr>
        <w:t xml:space="preserve">исследовать простейшие формулы, распознавать,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83"/>
      </w:pPr>
      <w:r w:rsidRPr="0067783F">
        <w:rPr>
          <w:spacing w:val="-6"/>
        </w:rPr>
        <w:t>приобретение начального опыта применения математических знаний для решения учебно-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4282"/>
      </w:pPr>
      <w:r w:rsidRPr="0067783F">
        <w:rPr>
          <w:spacing w:val="-8"/>
        </w:rPr>
        <w:t xml:space="preserve">познавательных и учебно-практических задач; </w:t>
      </w:r>
    </w:p>
    <w:p w:rsidR="00A80CB4" w:rsidRPr="00A80CB4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455"/>
      </w:pPr>
      <w:r w:rsidRPr="0067783F">
        <w:rPr>
          <w:spacing w:val="-6"/>
        </w:rPr>
        <w:t xml:space="preserve">приобретение первоначальных представлений о компьютерной грамотности;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455"/>
      </w:pPr>
      <w:r w:rsidRPr="0067783F">
        <w:rPr>
          <w:spacing w:val="-5"/>
        </w:rPr>
        <w:t xml:space="preserve">приобретение первоначальных навыков работы на компьютере.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83" w:lineRule="exact"/>
        <w:ind w:left="13" w:right="1455"/>
        <w:rPr>
          <w:sz w:val="28"/>
          <w:szCs w:val="28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8000"/>
      </w:pPr>
      <w:r w:rsidRPr="0067783F">
        <w:rPr>
          <w:b/>
          <w:bCs/>
          <w:spacing w:val="-13"/>
        </w:rPr>
        <w:t xml:space="preserve">1-й класс </w:t>
      </w:r>
    </w:p>
    <w:p w:rsidR="00A0643F" w:rsidRPr="0067783F" w:rsidRDefault="00A0643F" w:rsidP="00024171">
      <w:pPr>
        <w:pStyle w:val="a4"/>
        <w:widowControl w:val="0"/>
        <w:autoSpaceDE w:val="0"/>
        <w:autoSpaceDN w:val="0"/>
        <w:adjustRightInd w:val="0"/>
        <w:spacing w:line="271" w:lineRule="exact"/>
        <w:ind w:right="1146"/>
        <w:rPr>
          <w:spacing w:val="-10"/>
        </w:rPr>
      </w:pPr>
      <w:r w:rsidRPr="0067783F">
        <w:rPr>
          <w:b/>
          <w:bCs/>
          <w:i/>
          <w:iCs/>
          <w:spacing w:val="-8"/>
        </w:rPr>
        <w:t>Личностными результатами</w:t>
      </w:r>
      <w:r w:rsidRPr="0067783F">
        <w:rPr>
          <w:spacing w:val="-8"/>
        </w:rPr>
        <w:t xml:space="preserve"> изучения курса «Математика» в 1-м классе является </w:t>
      </w:r>
      <w:r w:rsidRPr="0067783F">
        <w:rPr>
          <w:spacing w:val="-10"/>
        </w:rPr>
        <w:t xml:space="preserve">формирование следующих умений: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345" w:lineRule="exact"/>
        <w:ind w:right="595"/>
      </w:pP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i/>
          <w:iCs/>
          <w:spacing w:val="-8"/>
        </w:rPr>
        <w:t>определять</w:t>
      </w:r>
      <w:r w:rsidRPr="0067783F">
        <w:rPr>
          <w:spacing w:val="-8"/>
        </w:rPr>
        <w:t xml:space="preserve"> и</w:t>
      </w:r>
      <w:r w:rsidRPr="0067783F">
        <w:rPr>
          <w:i/>
          <w:iCs/>
          <w:spacing w:val="-8"/>
        </w:rPr>
        <w:t xml:space="preserve"> высказывать</w:t>
      </w:r>
      <w:r w:rsidRPr="0067783F">
        <w:rPr>
          <w:spacing w:val="-8"/>
        </w:rPr>
        <w:t xml:space="preserve"> под руководством педагога самые простые общие для всех </w:t>
      </w:r>
    </w:p>
    <w:p w:rsidR="00A0643F" w:rsidRDefault="00A0643F" w:rsidP="00A80CB4">
      <w:pPr>
        <w:pStyle w:val="a4"/>
        <w:widowControl w:val="0"/>
        <w:autoSpaceDE w:val="0"/>
        <w:autoSpaceDN w:val="0"/>
        <w:adjustRightInd w:val="0"/>
        <w:spacing w:line="274" w:lineRule="exact"/>
        <w:ind w:right="2483"/>
      </w:pPr>
      <w:r w:rsidRPr="0067783F">
        <w:rPr>
          <w:spacing w:val="-8"/>
        </w:rPr>
        <w:t xml:space="preserve">людей правила поведения при сотрудничестве (этические нормы); </w:t>
      </w:r>
      <w:r w:rsidRPr="0067783F">
        <w:rPr>
          <w:spacing w:val="-6"/>
        </w:rPr>
        <w:t xml:space="preserve">в предложенных </w:t>
      </w:r>
      <w:r w:rsidRPr="0067783F">
        <w:rPr>
          <w:spacing w:val="-6"/>
        </w:rPr>
        <w:lastRenderedPageBreak/>
        <w:t xml:space="preserve">педагогом ситуациях общения и сотрудничества, опираясь на общие для </w:t>
      </w:r>
      <w:r w:rsidRPr="0067783F">
        <w:rPr>
          <w:spacing w:val="-7"/>
        </w:rPr>
        <w:t>всех простые правила поведения,</w:t>
      </w:r>
      <w:r w:rsidRPr="0067783F">
        <w:rPr>
          <w:i/>
          <w:iCs/>
          <w:spacing w:val="-7"/>
        </w:rPr>
        <w:t xml:space="preserve"> делать выбор</w:t>
      </w:r>
      <w:r w:rsidRPr="0067783F">
        <w:rPr>
          <w:spacing w:val="-7"/>
        </w:rPr>
        <w:t xml:space="preserve">, при поддержке других участников группы </w:t>
      </w:r>
      <w:r w:rsidRPr="0067783F">
        <w:rPr>
          <w:spacing w:val="-9"/>
        </w:rPr>
        <w:t xml:space="preserve">и едагога, как поступить.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768"/>
      </w:pPr>
      <w:r w:rsidRPr="0067783F">
        <w:rPr>
          <w:spacing w:val="-8"/>
        </w:rPr>
        <w:t xml:space="preserve">Средством достижения этих результатов служит организация на уроке парно-групповой </w:t>
      </w:r>
      <w:r w:rsidRPr="0067783F">
        <w:rPr>
          <w:spacing w:val="-16"/>
        </w:rPr>
        <w:t xml:space="preserve">работы.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79"/>
      </w:pPr>
      <w:r w:rsidRPr="0067783F">
        <w:rPr>
          <w:b/>
          <w:bCs/>
          <w:i/>
          <w:iCs/>
          <w:spacing w:val="-8"/>
        </w:rPr>
        <w:t>Метапредметными результатами</w:t>
      </w:r>
      <w:r w:rsidRPr="0067783F">
        <w:rPr>
          <w:spacing w:val="-8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7089"/>
      </w:pPr>
      <w:r w:rsidRPr="0067783F">
        <w:rPr>
          <w:i/>
          <w:iCs/>
          <w:spacing w:val="-11"/>
          <w:u w:val="single"/>
        </w:rPr>
        <w:t>Регулятивные УУД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297"/>
      </w:pPr>
      <w:r w:rsidRPr="0067783F">
        <w:rPr>
          <w:i/>
          <w:iCs/>
          <w:spacing w:val="-5"/>
        </w:rPr>
        <w:t>определять</w:t>
      </w:r>
      <w:r w:rsidRPr="0067783F">
        <w:rPr>
          <w:spacing w:val="-5"/>
        </w:rPr>
        <w:t xml:space="preserve"> и</w:t>
      </w:r>
      <w:r w:rsidRPr="0067783F">
        <w:rPr>
          <w:i/>
          <w:iCs/>
          <w:spacing w:val="-5"/>
        </w:rPr>
        <w:t xml:space="preserve"> формулировать</w:t>
      </w:r>
      <w:r w:rsidRPr="0067783F">
        <w:rPr>
          <w:spacing w:val="-5"/>
        </w:rPr>
        <w:t xml:space="preserve"> цель деятельности на уроке с помощью учителя;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3525"/>
      </w:pPr>
      <w:r w:rsidRPr="0067783F">
        <w:rPr>
          <w:i/>
          <w:iCs/>
          <w:spacing w:val="-5"/>
        </w:rPr>
        <w:t>проговаривать</w:t>
      </w:r>
      <w:r w:rsidRPr="0067783F">
        <w:rPr>
          <w:spacing w:val="-5"/>
        </w:rPr>
        <w:t xml:space="preserve"> последовательность действий на уроке;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590"/>
      </w:pPr>
      <w:r w:rsidRPr="0067783F">
        <w:rPr>
          <w:spacing w:val="-6"/>
        </w:rPr>
        <w:t>учиться</w:t>
      </w:r>
      <w:r w:rsidRPr="0067783F">
        <w:rPr>
          <w:i/>
          <w:iCs/>
          <w:spacing w:val="-6"/>
        </w:rPr>
        <w:t xml:space="preserve"> высказывать</w:t>
      </w:r>
      <w:r w:rsidRPr="0067783F">
        <w:rPr>
          <w:spacing w:val="-6"/>
        </w:rPr>
        <w:t xml:space="preserve"> своё предположение (версию) на основе работы с иллюстрацией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7701"/>
      </w:pPr>
      <w:r w:rsidRPr="0067783F">
        <w:rPr>
          <w:spacing w:val="-14"/>
        </w:rPr>
        <w:t xml:space="preserve">учебника;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519"/>
      </w:pPr>
      <w:r w:rsidRPr="0067783F">
        <w:rPr>
          <w:spacing w:val="-5"/>
        </w:rPr>
        <w:t>учиться</w:t>
      </w:r>
      <w:r w:rsidRPr="0067783F">
        <w:rPr>
          <w:i/>
          <w:iCs/>
          <w:spacing w:val="-5"/>
        </w:rPr>
        <w:t xml:space="preserve"> работать</w:t>
      </w:r>
      <w:r w:rsidRPr="0067783F">
        <w:rPr>
          <w:spacing w:val="-5"/>
        </w:rPr>
        <w:t xml:space="preserve"> по предложенному учителем плану.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07"/>
      </w:pPr>
      <w:r w:rsidRPr="0067783F">
        <w:rPr>
          <w:spacing w:val="-8"/>
        </w:rPr>
        <w:t xml:space="preserve">Средством формирования этих действий служит технология проблемного диалога на этапе </w:t>
      </w:r>
      <w:r w:rsidRPr="0067783F">
        <w:rPr>
          <w:spacing w:val="-9"/>
        </w:rPr>
        <w:t xml:space="preserve">изучения нового материала.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533"/>
      </w:pPr>
      <w:r w:rsidRPr="0067783F">
        <w:rPr>
          <w:spacing w:val="-5"/>
        </w:rPr>
        <w:t>учиться</w:t>
      </w:r>
      <w:r w:rsidRPr="0067783F">
        <w:rPr>
          <w:i/>
          <w:iCs/>
          <w:spacing w:val="-5"/>
        </w:rPr>
        <w:t xml:space="preserve"> отличать</w:t>
      </w:r>
      <w:r w:rsidRPr="0067783F">
        <w:rPr>
          <w:spacing w:val="-5"/>
        </w:rPr>
        <w:t xml:space="preserve"> правильно выполненное задание от неверного;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834"/>
      </w:pPr>
      <w:r w:rsidRPr="0067783F">
        <w:rPr>
          <w:spacing w:val="-5"/>
        </w:rPr>
        <w:t>учиться совместно с учителем и другими учениками</w:t>
      </w:r>
      <w:r w:rsidRPr="0067783F">
        <w:rPr>
          <w:i/>
          <w:iCs/>
          <w:spacing w:val="-5"/>
        </w:rPr>
        <w:t xml:space="preserve"> давать</w:t>
      </w:r>
      <w:r w:rsidRPr="0067783F">
        <w:rPr>
          <w:spacing w:val="-5"/>
        </w:rPr>
        <w:t xml:space="preserve"> эмоциональную</w:t>
      </w:r>
      <w:r w:rsidRPr="0067783F">
        <w:rPr>
          <w:i/>
          <w:iCs/>
          <w:spacing w:val="-5"/>
        </w:rPr>
        <w:t xml:space="preserve"> оценку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785"/>
      </w:pPr>
      <w:r w:rsidRPr="0067783F">
        <w:rPr>
          <w:spacing w:val="-7"/>
        </w:rPr>
        <w:t xml:space="preserve">деятельности класса на уроке.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92"/>
      </w:pPr>
      <w:r w:rsidRPr="0067783F">
        <w:rPr>
          <w:spacing w:val="-8"/>
        </w:rPr>
        <w:t xml:space="preserve">Средством формирования этих действий служит технология оценивания образовательных </w:t>
      </w:r>
      <w:r w:rsidRPr="0067783F">
        <w:rPr>
          <w:spacing w:val="-9"/>
        </w:rPr>
        <w:t xml:space="preserve">достижений (учебных успехов).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827"/>
      </w:pPr>
      <w:r w:rsidRPr="0067783F">
        <w:rPr>
          <w:i/>
          <w:iCs/>
          <w:spacing w:val="-11"/>
          <w:u w:val="single"/>
        </w:rPr>
        <w:t>Познавательные УУД:</w:t>
      </w:r>
      <w:r w:rsidRPr="0067783F">
        <w:rPr>
          <w:i/>
          <w:iCs/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98"/>
      </w:pPr>
      <w:r w:rsidRPr="0067783F">
        <w:rPr>
          <w:spacing w:val="-5"/>
        </w:rPr>
        <w:t>ориентироваться в своей системе знаний:</w:t>
      </w:r>
      <w:r w:rsidRPr="0067783F">
        <w:rPr>
          <w:i/>
          <w:iCs/>
          <w:spacing w:val="-5"/>
        </w:rPr>
        <w:t xml:space="preserve"> отличать</w:t>
      </w:r>
      <w:r w:rsidRPr="0067783F">
        <w:rPr>
          <w:spacing w:val="-5"/>
        </w:rPr>
        <w:t xml:space="preserve"> новое от уже известного с помощью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828"/>
      </w:pPr>
      <w:r w:rsidRPr="0067783F">
        <w:rPr>
          <w:spacing w:val="-15"/>
        </w:rPr>
        <w:t xml:space="preserve">учителя;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80"/>
      </w:pPr>
      <w:r w:rsidRPr="0067783F">
        <w:rPr>
          <w:spacing w:val="-5"/>
        </w:rPr>
        <w:t>делать предварительный отбор источников информации:</w:t>
      </w:r>
      <w:r w:rsidRPr="0067783F">
        <w:rPr>
          <w:i/>
          <w:iCs/>
          <w:spacing w:val="-5"/>
        </w:rPr>
        <w:t xml:space="preserve"> ориентироваться</w:t>
      </w:r>
      <w:r w:rsidRPr="0067783F">
        <w:rPr>
          <w:spacing w:val="-5"/>
        </w:rPr>
        <w:t xml:space="preserve"> в учебнике (на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287"/>
      </w:pPr>
      <w:r w:rsidRPr="0067783F">
        <w:rPr>
          <w:spacing w:val="-8"/>
        </w:rPr>
        <w:t xml:space="preserve">развороте, в оглавлении, в словаре);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4"/>
      </w:pPr>
      <w:r w:rsidRPr="0067783F">
        <w:rPr>
          <w:spacing w:val="-6"/>
        </w:rPr>
        <w:t>добывать новые знания:</w:t>
      </w:r>
      <w:r w:rsidRPr="0067783F">
        <w:rPr>
          <w:i/>
          <w:iCs/>
          <w:spacing w:val="-6"/>
        </w:rPr>
        <w:t xml:space="preserve"> находить ответы</w:t>
      </w:r>
      <w:r w:rsidRPr="0067783F">
        <w:rPr>
          <w:spacing w:val="-6"/>
        </w:rPr>
        <w:t xml:space="preserve"> на вопросы, используя учебник, свой жизненный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4564"/>
      </w:pPr>
      <w:r w:rsidRPr="0067783F">
        <w:rPr>
          <w:spacing w:val="-9"/>
        </w:rPr>
        <w:t xml:space="preserve">опыт и информацию, полученную на уроке;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9"/>
      </w:pPr>
      <w:r w:rsidRPr="0067783F">
        <w:rPr>
          <w:spacing w:val="-4"/>
        </w:rPr>
        <w:t>перерабатывать полученную информацию:</w:t>
      </w:r>
      <w:r w:rsidRPr="0067783F">
        <w:rPr>
          <w:i/>
          <w:iCs/>
          <w:spacing w:val="-4"/>
        </w:rPr>
        <w:t xml:space="preserve"> делать выводы</w:t>
      </w:r>
      <w:r w:rsidRPr="0067783F">
        <w:rPr>
          <w:spacing w:val="-4"/>
        </w:rPr>
        <w:t xml:space="preserve"> в результате совместной работы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417"/>
      </w:pPr>
      <w:r w:rsidRPr="0067783F">
        <w:rPr>
          <w:spacing w:val="-11"/>
        </w:rPr>
        <w:lastRenderedPageBreak/>
        <w:t xml:space="preserve">всего класса;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5" w:lineRule="exact"/>
        <w:ind w:right="223"/>
      </w:pPr>
      <w:r w:rsidRPr="00A80CB4">
        <w:rPr>
          <w:spacing w:val="-5"/>
        </w:rPr>
        <w:t>прерабатывать полученную информацию:</w:t>
      </w:r>
      <w:r w:rsidRPr="00A80CB4">
        <w:rPr>
          <w:i/>
          <w:iCs/>
          <w:spacing w:val="-5"/>
        </w:rPr>
        <w:t xml:space="preserve"> сравнивать</w:t>
      </w:r>
      <w:r w:rsidRPr="00A80CB4">
        <w:rPr>
          <w:spacing w:val="-5"/>
        </w:rPr>
        <w:t xml:space="preserve"> и</w:t>
      </w:r>
      <w:r w:rsidRPr="00A80CB4">
        <w:rPr>
          <w:i/>
          <w:iCs/>
          <w:spacing w:val="-5"/>
        </w:rPr>
        <w:t xml:space="preserve"> группировать</w:t>
      </w:r>
      <w:r w:rsidRPr="00A80CB4">
        <w:rPr>
          <w:spacing w:val="-5"/>
        </w:rPr>
        <w:t xml:space="preserve"> такие </w:t>
      </w:r>
      <w:r w:rsidRPr="00A80CB4">
        <w:rPr>
          <w:spacing w:val="-8"/>
        </w:rPr>
        <w:t xml:space="preserve">математические объекты, как числа, числовые выражения, равенства, неравенства, плоские </w:t>
      </w:r>
      <w:r w:rsidRPr="00A80CB4">
        <w:rPr>
          <w:spacing w:val="-10"/>
        </w:rPr>
        <w:t xml:space="preserve">геометрические фигуры;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85"/>
      </w:pPr>
      <w:r w:rsidRPr="0067783F">
        <w:rPr>
          <w:spacing w:val="-6"/>
        </w:rPr>
        <w:t xml:space="preserve">преобразовывать информацию из одной формы в другую: составлять математические </w:t>
      </w:r>
    </w:p>
    <w:p w:rsidR="00A0643F" w:rsidRDefault="00A0643F" w:rsidP="00A80CB4">
      <w:pPr>
        <w:pStyle w:val="a4"/>
        <w:widowControl w:val="0"/>
        <w:autoSpaceDE w:val="0"/>
        <w:autoSpaceDN w:val="0"/>
        <w:adjustRightInd w:val="0"/>
        <w:spacing w:line="273" w:lineRule="exact"/>
        <w:ind w:right="81"/>
      </w:pPr>
      <w:r w:rsidRPr="0067783F">
        <w:rPr>
          <w:spacing w:val="-8"/>
        </w:rPr>
        <w:t xml:space="preserve">рассказы и задачи на основе простейших математических моделей (предметных, схематических рисунков, схем); находить и формулировать решение задачи с помощью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554"/>
      </w:pPr>
      <w:r w:rsidRPr="0067783F">
        <w:rPr>
          <w:spacing w:val="-8"/>
        </w:rPr>
        <w:t xml:space="preserve">простейших моделей;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516"/>
      </w:pPr>
      <w:r w:rsidRPr="0067783F">
        <w:rPr>
          <w:spacing w:val="-5"/>
        </w:rPr>
        <w:t xml:space="preserve">средством формирования этих действий служит учебный материал и задания учебника,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156"/>
      </w:pPr>
      <w:r w:rsidRPr="0067783F">
        <w:rPr>
          <w:spacing w:val="-8"/>
        </w:rPr>
        <w:t xml:space="preserve">ориентированные на линии развития средствами предмета.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641"/>
      </w:pPr>
      <w:r w:rsidRPr="0067783F">
        <w:rPr>
          <w:i/>
          <w:iCs/>
          <w:spacing w:val="-11"/>
          <w:u w:val="single"/>
        </w:rPr>
        <w:t>Коммуникативные УУД</w:t>
      </w:r>
      <w:r w:rsidRPr="0067783F">
        <w:rPr>
          <w:spacing w:val="-11"/>
        </w:rPr>
        <w:t xml:space="preserve">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82"/>
      </w:pPr>
      <w:r w:rsidRPr="0067783F">
        <w:rPr>
          <w:spacing w:val="-5"/>
        </w:rPr>
        <w:t>донести свою позицию до других:</w:t>
      </w:r>
      <w:r w:rsidRPr="0067783F">
        <w:rPr>
          <w:i/>
          <w:iCs/>
          <w:spacing w:val="-5"/>
        </w:rPr>
        <w:t xml:space="preserve"> оформлять</w:t>
      </w:r>
      <w:r w:rsidRPr="0067783F">
        <w:rPr>
          <w:spacing w:val="-5"/>
        </w:rPr>
        <w:t xml:space="preserve"> свою мысль в устной и письменной речи (на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695"/>
      </w:pPr>
      <w:r w:rsidRPr="0067783F">
        <w:rPr>
          <w:spacing w:val="-8"/>
        </w:rPr>
        <w:t xml:space="preserve">уровне одного предложения или небольшого текста); </w:t>
      </w:r>
    </w:p>
    <w:p w:rsidR="00A0643F" w:rsidRPr="003063A0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5" w:lineRule="exact"/>
        <w:ind w:right="1326"/>
        <w:rPr>
          <w:spacing w:val="-8"/>
        </w:rPr>
      </w:pPr>
      <w:r w:rsidRPr="003063A0">
        <w:rPr>
          <w:i/>
          <w:iCs/>
          <w:spacing w:val="-3"/>
        </w:rPr>
        <w:t>слушать</w:t>
      </w:r>
      <w:r w:rsidRPr="003063A0">
        <w:rPr>
          <w:spacing w:val="-3"/>
        </w:rPr>
        <w:t xml:space="preserve"> и</w:t>
      </w:r>
      <w:r w:rsidRPr="003063A0">
        <w:rPr>
          <w:i/>
          <w:iCs/>
          <w:spacing w:val="-3"/>
        </w:rPr>
        <w:t xml:space="preserve"> понимать</w:t>
      </w:r>
      <w:r w:rsidRPr="003063A0">
        <w:rPr>
          <w:spacing w:val="-3"/>
        </w:rPr>
        <w:t xml:space="preserve"> речь других; </w:t>
      </w:r>
      <w:r w:rsidR="003063A0" w:rsidRPr="003063A0">
        <w:rPr>
          <w:i/>
          <w:iCs/>
          <w:spacing w:val="-3"/>
        </w:rPr>
        <w:t>читать</w:t>
      </w:r>
      <w:r w:rsidR="003063A0" w:rsidRPr="003063A0">
        <w:rPr>
          <w:spacing w:val="-3"/>
        </w:rPr>
        <w:t xml:space="preserve"> и</w:t>
      </w:r>
      <w:r w:rsidR="003063A0" w:rsidRPr="003063A0">
        <w:rPr>
          <w:i/>
          <w:iCs/>
          <w:spacing w:val="-3"/>
        </w:rPr>
        <w:t xml:space="preserve"> пересказывать</w:t>
      </w:r>
      <w:r w:rsidR="003063A0" w:rsidRPr="003063A0">
        <w:rPr>
          <w:spacing w:val="-3"/>
        </w:rPr>
        <w:t xml:space="preserve"> текст.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5" w:lineRule="exact"/>
        <w:ind w:right="1326"/>
      </w:pPr>
      <w:r w:rsidRPr="003063A0">
        <w:rPr>
          <w:spacing w:val="-8"/>
        </w:rPr>
        <w:t>Средством формирования этих действий служит технология проблемного диалога</w:t>
      </w:r>
      <w:r w:rsidRPr="003063A0">
        <w:rPr>
          <w:spacing w:val="-9"/>
        </w:rPr>
        <w:t xml:space="preserve"> (побуждающий и подводящий диалог).</w:t>
      </w:r>
      <w:r w:rsidRPr="0067783F">
        <w:rPr>
          <w:spacing w:val="-9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89"/>
      </w:pPr>
      <w:r w:rsidRPr="0067783F">
        <w:rPr>
          <w:spacing w:val="-5"/>
        </w:rPr>
        <w:t>совместно договариваться о правилах общения и пов</w:t>
      </w:r>
      <w:r w:rsidR="003063A0">
        <w:rPr>
          <w:spacing w:val="-5"/>
        </w:rPr>
        <w:t xml:space="preserve">едения в школе и следовать им; </w:t>
      </w:r>
      <w:r w:rsidRPr="0067783F">
        <w:rPr>
          <w:spacing w:val="-5"/>
        </w:rPr>
        <w:t xml:space="preserve"> учиться выполнять различные роли в группе (лидера, исполнителя, критика).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145"/>
        <w:rPr>
          <w:spacing w:val="-8"/>
        </w:rPr>
      </w:pPr>
      <w:r w:rsidRPr="0067783F">
        <w:rPr>
          <w:spacing w:val="-8"/>
        </w:rPr>
        <w:t xml:space="preserve">Средством формирования этих действий служит организация работы в парах и малых группах. </w:t>
      </w:r>
    </w:p>
    <w:p w:rsidR="00A0643F" w:rsidRDefault="00A0643F" w:rsidP="00024171">
      <w:pPr>
        <w:pStyle w:val="a4"/>
        <w:widowControl w:val="0"/>
        <w:autoSpaceDE w:val="0"/>
        <w:autoSpaceDN w:val="0"/>
        <w:adjustRightInd w:val="0"/>
        <w:spacing w:line="338" w:lineRule="exact"/>
        <w:ind w:right="1080"/>
      </w:pP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b/>
          <w:bCs/>
          <w:i/>
          <w:iCs/>
          <w:spacing w:val="-8"/>
        </w:rPr>
        <w:t>Предметными результатами</w:t>
      </w:r>
      <w:r w:rsidRPr="0067783F">
        <w:rPr>
          <w:spacing w:val="-8"/>
        </w:rPr>
        <w:t xml:space="preserve"> изучения курса «Математика» в 1-м классе являются </w:t>
      </w:r>
      <w:r w:rsidRPr="0067783F">
        <w:rPr>
          <w:spacing w:val="-10"/>
        </w:rPr>
        <w:t xml:space="preserve">формирование следующих умений: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04"/>
      </w:pPr>
      <w:r w:rsidRPr="0067783F">
        <w:rPr>
          <w:spacing w:val="-6"/>
        </w:rPr>
        <w:t xml:space="preserve">уметь в простейших случаях продолжить заданную закономерность, найти нарушения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048"/>
      </w:pPr>
      <w:r w:rsidRPr="0067783F">
        <w:rPr>
          <w:spacing w:val="-12"/>
        </w:rPr>
        <w:t xml:space="preserve">закономерности;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95"/>
      </w:pPr>
      <w:r w:rsidRPr="0067783F">
        <w:rPr>
          <w:spacing w:val="-5"/>
        </w:rPr>
        <w:t xml:space="preserve">уметь объединять совокупности предметов в одно целое, выделять часть совокупности,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351"/>
      </w:pPr>
      <w:r w:rsidRPr="0067783F">
        <w:rPr>
          <w:spacing w:val="-8"/>
        </w:rPr>
        <w:t xml:space="preserve">устанавливать взаимосвязь между частью и целым, сравнивать совокупности с помощью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7039"/>
      </w:pPr>
      <w:r w:rsidRPr="0067783F">
        <w:rPr>
          <w:spacing w:val="-11"/>
        </w:rPr>
        <w:t xml:space="preserve">составления пар;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239"/>
      </w:pPr>
      <w:r w:rsidRPr="0067783F">
        <w:rPr>
          <w:spacing w:val="-5"/>
        </w:rPr>
        <w:t xml:space="preserve">уметь изображать, складывать и вычитать числа с помощью числового отрезка;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577"/>
      </w:pPr>
      <w:r w:rsidRPr="0067783F">
        <w:rPr>
          <w:spacing w:val="-5"/>
        </w:rPr>
        <w:t xml:space="preserve">уметь выполнять устное сложение и вычитание чисел в пределах 20 с переходом через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081"/>
      </w:pPr>
      <w:r w:rsidRPr="0067783F">
        <w:rPr>
          <w:spacing w:val="-7"/>
        </w:rPr>
        <w:lastRenderedPageBreak/>
        <w:t xml:space="preserve">десяток и в пределах 100 без перехода через ряд;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84"/>
      </w:pPr>
      <w:r w:rsidRPr="0067783F">
        <w:rPr>
          <w:spacing w:val="-5"/>
        </w:rPr>
        <w:t xml:space="preserve">уметь практически измерять длину, массу, объем, различными единицами измерения (шаг,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597"/>
      </w:pPr>
      <w:r w:rsidRPr="0067783F">
        <w:rPr>
          <w:spacing w:val="-10"/>
        </w:rPr>
        <w:t xml:space="preserve">локоть, стакан и т.д.);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37"/>
      </w:pPr>
      <w:r w:rsidRPr="0067783F">
        <w:rPr>
          <w:spacing w:val="-5"/>
        </w:rPr>
        <w:t xml:space="preserve">уметь решать с комментированием по компонентам действий уравнения вида а+х=b, а-х=b,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8032"/>
      </w:pPr>
      <w:r w:rsidRPr="0067783F">
        <w:rPr>
          <w:spacing w:val="-15"/>
        </w:rPr>
        <w:t xml:space="preserve">х-а=b;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-200"/>
      </w:pPr>
      <w:r w:rsidRPr="00024171">
        <w:rPr>
          <w:spacing w:val="-5"/>
        </w:rPr>
        <w:t xml:space="preserve">уметь анализировать и решать простые и составные задачи(2 действия) на сложение, </w:t>
      </w:r>
      <w:r w:rsidRPr="00024171">
        <w:rPr>
          <w:spacing w:val="-9"/>
        </w:rPr>
        <w:t xml:space="preserve">вычитание и разностное сравнение чисел;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965"/>
      </w:pPr>
      <w:r w:rsidRPr="0067783F">
        <w:rPr>
          <w:spacing w:val="-5"/>
        </w:rPr>
        <w:t xml:space="preserve">уметь распознавать простейшие геометрические фигуры: квадрат, прямоугольник,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93"/>
      </w:pPr>
      <w:r w:rsidRPr="0067783F">
        <w:rPr>
          <w:spacing w:val="-6"/>
        </w:rPr>
        <w:t xml:space="preserve">треугольник, куб, круг, шар, разбивать фигуру на части, составлять целое из частей (в </w:t>
      </w:r>
      <w:r w:rsidRPr="0067783F">
        <w:rPr>
          <w:spacing w:val="-8"/>
        </w:rPr>
        <w:t xml:space="preserve">простейших случаях), устанавливать взаимосвязь между целой фигурой и ее частями.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2730"/>
      </w:pPr>
      <w:r w:rsidRPr="0067783F">
        <w:rPr>
          <w:spacing w:val="-7"/>
        </w:rPr>
        <w:t>Учащиеся</w:t>
      </w:r>
      <w:r w:rsidRPr="0067783F">
        <w:rPr>
          <w:i/>
          <w:iCs/>
          <w:spacing w:val="-7"/>
          <w:u w:val="single"/>
        </w:rPr>
        <w:t xml:space="preserve"> должны уметь использовать</w:t>
      </w:r>
      <w:r w:rsidRPr="0067783F">
        <w:rPr>
          <w:spacing w:val="-7"/>
        </w:rPr>
        <w:t xml:space="preserve"> при выполнении заданий: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51"/>
      </w:pPr>
      <w:r w:rsidRPr="0067783F">
        <w:rPr>
          <w:spacing w:val="-5"/>
        </w:rPr>
        <w:t xml:space="preserve">знания последовательности чисел от 1 до 100, уметь читать, записывать и сравнивать эти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46"/>
      </w:pPr>
      <w:r w:rsidRPr="0067783F">
        <w:rPr>
          <w:spacing w:val="-8"/>
        </w:rPr>
        <w:t xml:space="preserve">числа, строить их графические модели, определять для каждого числа предыдущее и </w:t>
      </w:r>
      <w:r w:rsidRPr="0067783F">
        <w:rPr>
          <w:spacing w:val="-13"/>
        </w:rPr>
        <w:t xml:space="preserve">последующее;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706"/>
      </w:pPr>
      <w:r w:rsidRPr="0067783F">
        <w:rPr>
          <w:spacing w:val="-5"/>
        </w:rPr>
        <w:t xml:space="preserve">знание названий компонентов действий сложения и вычитания;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691"/>
      </w:pPr>
      <w:r w:rsidRPr="0067783F">
        <w:rPr>
          <w:spacing w:val="-5"/>
        </w:rPr>
        <w:t xml:space="preserve">знание состава числа 2-10, таблицу сложения однозначных чисел и соответствующих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2918"/>
      </w:pPr>
      <w:r w:rsidRPr="0067783F">
        <w:rPr>
          <w:spacing w:val="-8"/>
        </w:rPr>
        <w:t xml:space="preserve">случаев вычитания (на уровне автоматизированного навыка);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050"/>
      </w:pPr>
      <w:r w:rsidRPr="0067783F">
        <w:rPr>
          <w:spacing w:val="-5"/>
        </w:rPr>
        <w:t xml:space="preserve">знание общепринятых единиц измерения: сантиметр, дециметр, килограмм, литр.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83" w:lineRule="exact"/>
        <w:ind w:left="13" w:right="1050"/>
        <w:rPr>
          <w:sz w:val="28"/>
          <w:szCs w:val="28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8018"/>
      </w:pPr>
      <w:r w:rsidRPr="0067783F">
        <w:rPr>
          <w:b/>
          <w:bCs/>
          <w:spacing w:val="-13"/>
        </w:rPr>
        <w:t xml:space="preserve">2-й класс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22"/>
      </w:pPr>
      <w:r w:rsidRPr="0067783F">
        <w:rPr>
          <w:b/>
          <w:bCs/>
          <w:i/>
          <w:iCs/>
          <w:spacing w:val="-7"/>
        </w:rPr>
        <w:t>Личностными результатами</w:t>
      </w:r>
      <w:r w:rsidRPr="0067783F">
        <w:rPr>
          <w:spacing w:val="-7"/>
        </w:rPr>
        <w:t xml:space="preserve"> изучения предметно-методического курса «Математика» во 2-м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4151"/>
      </w:pPr>
      <w:r w:rsidRPr="0067783F">
        <w:rPr>
          <w:spacing w:val="-9"/>
        </w:rPr>
        <w:t xml:space="preserve">классе является формирование следующих умений: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2"/>
      </w:pPr>
      <w:r w:rsidRPr="0067783F">
        <w:rPr>
          <w:i/>
          <w:iCs/>
          <w:spacing w:val="-6"/>
        </w:rPr>
        <w:t>самостоятельно определять</w:t>
      </w:r>
      <w:r w:rsidRPr="0067783F">
        <w:rPr>
          <w:spacing w:val="-6"/>
        </w:rPr>
        <w:t xml:space="preserve"> и</w:t>
      </w:r>
      <w:r w:rsidRPr="0067783F">
        <w:rPr>
          <w:i/>
          <w:iCs/>
          <w:spacing w:val="-6"/>
        </w:rPr>
        <w:t xml:space="preserve"> высказывать</w:t>
      </w:r>
      <w:r w:rsidRPr="0067783F">
        <w:rPr>
          <w:spacing w:val="-6"/>
        </w:rPr>
        <w:t xml:space="preserve"> самые простые, общие для всех людей правила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1947"/>
      </w:pPr>
      <w:r w:rsidRPr="0067783F">
        <w:rPr>
          <w:spacing w:val="-8"/>
        </w:rPr>
        <w:t xml:space="preserve">поведения при совместной работе и сотрудничестве (этические нормы);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95" w:lineRule="exact"/>
        <w:ind w:right="299"/>
      </w:pPr>
      <w:r w:rsidRPr="0067783F">
        <w:rPr>
          <w:spacing w:val="-6"/>
        </w:rPr>
        <w:t xml:space="preserve">в предложенных педагогом ситуациях общения и сотрудничества, опираясь на общие для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967"/>
      </w:pPr>
      <w:r w:rsidRPr="0067783F">
        <w:rPr>
          <w:spacing w:val="-7"/>
        </w:rPr>
        <w:t>всех простые правила поведения,</w:t>
      </w:r>
      <w:r w:rsidRPr="0067783F">
        <w:rPr>
          <w:i/>
          <w:iCs/>
          <w:spacing w:val="-7"/>
        </w:rPr>
        <w:t xml:space="preserve"> самостоятельно делать выбор</w:t>
      </w:r>
      <w:r w:rsidRPr="0067783F">
        <w:rPr>
          <w:spacing w:val="-7"/>
        </w:rPr>
        <w:t xml:space="preserve">, какой поступок </w:t>
      </w:r>
      <w:r w:rsidRPr="0067783F">
        <w:rPr>
          <w:spacing w:val="-14"/>
        </w:rPr>
        <w:t xml:space="preserve">совершить.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829"/>
      </w:pPr>
      <w:r w:rsidRPr="0067783F">
        <w:rPr>
          <w:spacing w:val="-8"/>
        </w:rPr>
        <w:t xml:space="preserve">Средством достижения этих результатов служит учебный материал и задания учебника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453"/>
      </w:pPr>
      <w:r w:rsidRPr="0067783F">
        <w:rPr>
          <w:b/>
          <w:bCs/>
          <w:i/>
          <w:iCs/>
          <w:spacing w:val="-8"/>
        </w:rPr>
        <w:t>Метапредметными результатами</w:t>
      </w:r>
      <w:r w:rsidRPr="0067783F">
        <w:rPr>
          <w:spacing w:val="-8"/>
        </w:rPr>
        <w:t xml:space="preserve"> изучения курса «Математика» во 2-м классе являются </w:t>
      </w:r>
      <w:r w:rsidRPr="0067783F">
        <w:rPr>
          <w:spacing w:val="-9"/>
        </w:rPr>
        <w:t xml:space="preserve">формирование </w:t>
      </w:r>
      <w:r w:rsidRPr="0067783F">
        <w:rPr>
          <w:spacing w:val="-9"/>
        </w:rPr>
        <w:lastRenderedPageBreak/>
        <w:t xml:space="preserve">следующих универсальных учебных действий.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7017"/>
      </w:pPr>
      <w:r w:rsidRPr="0067783F">
        <w:rPr>
          <w:i/>
          <w:iCs/>
          <w:spacing w:val="-11"/>
          <w:u w:val="single"/>
        </w:rPr>
        <w:t>Регулятивные УУД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304"/>
      </w:pPr>
      <w:r w:rsidRPr="0067783F">
        <w:rPr>
          <w:i/>
          <w:iCs/>
          <w:spacing w:val="-5"/>
        </w:rPr>
        <w:t>определять</w:t>
      </w:r>
      <w:r w:rsidRPr="0067783F">
        <w:rPr>
          <w:spacing w:val="-5"/>
        </w:rPr>
        <w:t xml:space="preserve"> цель деятельности на уроке с помощью учителя и самостоятельно;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915"/>
      </w:pPr>
      <w:r w:rsidRPr="0067783F">
        <w:rPr>
          <w:spacing w:val="-4"/>
        </w:rPr>
        <w:t>учиться совместно с учителем, обнаруживать и</w:t>
      </w:r>
      <w:r w:rsidRPr="0067783F">
        <w:rPr>
          <w:i/>
          <w:iCs/>
          <w:spacing w:val="-4"/>
        </w:rPr>
        <w:t xml:space="preserve"> формулировать учебную проблему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6521"/>
      </w:pPr>
      <w:r w:rsidRPr="0067783F">
        <w:rPr>
          <w:spacing w:val="-10"/>
        </w:rPr>
        <w:t xml:space="preserve">совместно с учителем;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597"/>
      </w:pPr>
      <w:r w:rsidRPr="0067783F">
        <w:rPr>
          <w:spacing w:val="-4"/>
        </w:rPr>
        <w:t>учиться</w:t>
      </w:r>
      <w:r w:rsidRPr="0067783F">
        <w:rPr>
          <w:i/>
          <w:iCs/>
          <w:spacing w:val="-4"/>
        </w:rPr>
        <w:t xml:space="preserve"> планировать</w:t>
      </w:r>
      <w:r w:rsidRPr="0067783F">
        <w:rPr>
          <w:spacing w:val="-4"/>
        </w:rPr>
        <w:t xml:space="preserve"> учебную деятельность на уроке;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-61"/>
      </w:pPr>
      <w:r w:rsidRPr="0067783F">
        <w:rPr>
          <w:i/>
          <w:iCs/>
          <w:spacing w:val="-5"/>
        </w:rPr>
        <w:t>высказывать</w:t>
      </w:r>
      <w:r w:rsidRPr="0067783F">
        <w:rPr>
          <w:spacing w:val="-5"/>
        </w:rPr>
        <w:t xml:space="preserve"> свою версию, пытаться предлагать способ её проверки (на основе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280"/>
      </w:pPr>
      <w:r w:rsidRPr="0067783F">
        <w:rPr>
          <w:spacing w:val="-9"/>
        </w:rPr>
        <w:t xml:space="preserve">продуктивных заданий в учебнике);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021"/>
      </w:pPr>
      <w:r w:rsidRPr="0067783F">
        <w:rPr>
          <w:spacing w:val="-5"/>
        </w:rPr>
        <w:t>работая по предложенному плану,</w:t>
      </w:r>
      <w:r w:rsidRPr="0067783F">
        <w:rPr>
          <w:i/>
          <w:iCs/>
          <w:spacing w:val="-5"/>
        </w:rPr>
        <w:t xml:space="preserve"> использовать</w:t>
      </w:r>
      <w:r w:rsidRPr="0067783F">
        <w:rPr>
          <w:spacing w:val="-5"/>
        </w:rPr>
        <w:t xml:space="preserve"> необходимые средства (учебник,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051"/>
        <w:rPr>
          <w:spacing w:val="-9"/>
        </w:rPr>
      </w:pPr>
      <w:r w:rsidRPr="0067783F">
        <w:rPr>
          <w:spacing w:val="-9"/>
        </w:rPr>
        <w:t xml:space="preserve">простейшие приборы и инструменты).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326" w:lineRule="exact"/>
        <w:ind w:right="452"/>
      </w:pP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4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spacing w:val="-8"/>
        </w:rPr>
        <w:t xml:space="preserve">Средством формирования этих действий служит технология проблемного диалога на этапе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306"/>
      </w:pPr>
      <w:r w:rsidRPr="0067783F">
        <w:rPr>
          <w:spacing w:val="-9"/>
        </w:rPr>
        <w:t xml:space="preserve">изучения нового материала.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688"/>
      </w:pPr>
      <w:r w:rsidRPr="0067783F">
        <w:rPr>
          <w:i/>
          <w:iCs/>
          <w:spacing w:val="-5"/>
        </w:rPr>
        <w:t>определять</w:t>
      </w:r>
      <w:r w:rsidRPr="0067783F">
        <w:rPr>
          <w:spacing w:val="-5"/>
        </w:rPr>
        <w:t xml:space="preserve"> успешность выполнения своего задания в диалоге с учителем;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40"/>
      </w:pPr>
      <w:r w:rsidRPr="0067783F">
        <w:rPr>
          <w:spacing w:val="-8"/>
        </w:rPr>
        <w:t xml:space="preserve">Средством формирования этих действий служит технология оценивания образовательных </w:t>
      </w:r>
      <w:r w:rsidRPr="0067783F">
        <w:rPr>
          <w:spacing w:val="-9"/>
        </w:rPr>
        <w:t xml:space="preserve">достижений (учебных успехов).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784"/>
      </w:pPr>
      <w:r w:rsidRPr="0067783F">
        <w:rPr>
          <w:i/>
          <w:iCs/>
          <w:spacing w:val="-11"/>
          <w:u w:val="single"/>
        </w:rPr>
        <w:t>Познавательные УУД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097"/>
      </w:pPr>
      <w:r w:rsidRPr="0067783F">
        <w:rPr>
          <w:spacing w:val="-4"/>
        </w:rPr>
        <w:t>ориентироваться в своей системе знаний:</w:t>
      </w:r>
      <w:r w:rsidRPr="0067783F">
        <w:rPr>
          <w:i/>
          <w:iCs/>
          <w:spacing w:val="-4"/>
        </w:rPr>
        <w:t xml:space="preserve"> понимать</w:t>
      </w:r>
      <w:r w:rsidRPr="0067783F">
        <w:rPr>
          <w:spacing w:val="-4"/>
        </w:rPr>
        <w:t xml:space="preserve">, что нужна дополнительная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2707"/>
      </w:pPr>
      <w:r w:rsidRPr="0067783F">
        <w:rPr>
          <w:spacing w:val="-7"/>
        </w:rPr>
        <w:t xml:space="preserve">информация (знания) для решения учебной задачи в один шаг;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22"/>
      </w:pPr>
      <w:r w:rsidRPr="0067783F">
        <w:rPr>
          <w:i/>
          <w:iCs/>
          <w:spacing w:val="-5"/>
        </w:rPr>
        <w:t>делать</w:t>
      </w:r>
      <w:r w:rsidRPr="0067783F">
        <w:rPr>
          <w:spacing w:val="-5"/>
        </w:rPr>
        <w:t xml:space="preserve"> предварительный</w:t>
      </w:r>
      <w:r w:rsidRPr="0067783F">
        <w:rPr>
          <w:i/>
          <w:iCs/>
          <w:spacing w:val="-5"/>
        </w:rPr>
        <w:t xml:space="preserve"> отбор</w:t>
      </w:r>
      <w:r w:rsidRPr="0067783F">
        <w:rPr>
          <w:spacing w:val="-5"/>
        </w:rPr>
        <w:t xml:space="preserve"> источников информации для решения учебной задачи;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585"/>
      </w:pPr>
      <w:r w:rsidRPr="0067783F">
        <w:rPr>
          <w:spacing w:val="-5"/>
        </w:rPr>
        <w:t>добывать новые знания:</w:t>
      </w:r>
      <w:r w:rsidRPr="0067783F">
        <w:rPr>
          <w:i/>
          <w:iCs/>
          <w:spacing w:val="-5"/>
        </w:rPr>
        <w:t xml:space="preserve"> находить</w:t>
      </w:r>
      <w:r w:rsidRPr="0067783F">
        <w:rPr>
          <w:spacing w:val="-5"/>
        </w:rPr>
        <w:t xml:space="preserve"> необходимую информацию, как в учебнике, так и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649"/>
      </w:pPr>
      <w:r w:rsidRPr="0067783F">
        <w:rPr>
          <w:spacing w:val="-7"/>
        </w:rPr>
        <w:t xml:space="preserve">предложенных учителем словарях и энциклопедиях;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62"/>
      </w:pPr>
      <w:r w:rsidRPr="0067783F">
        <w:rPr>
          <w:spacing w:val="-5"/>
        </w:rPr>
        <w:t>добывать новые знания:</w:t>
      </w:r>
      <w:r w:rsidRPr="0067783F">
        <w:rPr>
          <w:i/>
          <w:iCs/>
          <w:spacing w:val="-5"/>
        </w:rPr>
        <w:t xml:space="preserve"> извлекать</w:t>
      </w:r>
      <w:r w:rsidRPr="0067783F">
        <w:rPr>
          <w:spacing w:val="-5"/>
        </w:rPr>
        <w:t xml:space="preserve"> информацию, представленную в разных формах (текст,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233"/>
      </w:pPr>
      <w:r w:rsidRPr="0067783F">
        <w:rPr>
          <w:spacing w:val="-8"/>
        </w:rPr>
        <w:t xml:space="preserve">таблица, схема, иллюстрация и др.);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6" w:lineRule="exact"/>
        <w:ind w:right="43"/>
      </w:pPr>
      <w:r w:rsidRPr="0067783F">
        <w:rPr>
          <w:spacing w:val="-4"/>
        </w:rPr>
        <w:t>перерабатывать полученную информацию:</w:t>
      </w:r>
      <w:r w:rsidRPr="0067783F">
        <w:rPr>
          <w:i/>
          <w:iCs/>
          <w:spacing w:val="-4"/>
        </w:rPr>
        <w:t xml:space="preserve"> наблюдать</w:t>
      </w:r>
      <w:r w:rsidRPr="0067783F">
        <w:rPr>
          <w:spacing w:val="-4"/>
        </w:rPr>
        <w:t xml:space="preserve"> и</w:t>
      </w:r>
      <w:r w:rsidRPr="0067783F">
        <w:rPr>
          <w:i/>
          <w:iCs/>
          <w:spacing w:val="-4"/>
        </w:rPr>
        <w:t xml:space="preserve"> делать</w:t>
      </w:r>
      <w:r w:rsidRPr="0067783F">
        <w:rPr>
          <w:spacing w:val="-4"/>
        </w:rPr>
        <w:t xml:space="preserve"> самостоятельные</w:t>
      </w:r>
      <w:r w:rsidRPr="0067783F">
        <w:rPr>
          <w:i/>
          <w:iCs/>
          <w:spacing w:val="-4"/>
        </w:rPr>
        <w:t xml:space="preserve"> выводы</w:t>
      </w:r>
      <w:r w:rsidRPr="0067783F">
        <w:rPr>
          <w:spacing w:val="-4"/>
        </w:rPr>
        <w:t xml:space="preserve">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95"/>
      </w:pPr>
      <w:r w:rsidRPr="0067783F">
        <w:rPr>
          <w:spacing w:val="-8"/>
        </w:rPr>
        <w:t xml:space="preserve">Средством формирования этих действий служит учебный материал и задания учебника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587"/>
      </w:pPr>
      <w:r w:rsidRPr="0067783F">
        <w:rPr>
          <w:i/>
          <w:iCs/>
          <w:spacing w:val="-11"/>
          <w:u w:val="single"/>
        </w:rPr>
        <w:t>Коммуникативные УУД</w:t>
      </w:r>
      <w:r w:rsidRPr="0067783F">
        <w:rPr>
          <w:spacing w:val="-11"/>
        </w:rPr>
        <w:t xml:space="preserve">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28"/>
      </w:pPr>
      <w:r w:rsidRPr="0067783F">
        <w:rPr>
          <w:spacing w:val="-5"/>
        </w:rPr>
        <w:t>донести свою позицию до других:</w:t>
      </w:r>
      <w:r w:rsidRPr="0067783F">
        <w:rPr>
          <w:i/>
          <w:iCs/>
          <w:spacing w:val="-5"/>
        </w:rPr>
        <w:t xml:space="preserve"> оформлять</w:t>
      </w:r>
      <w:r w:rsidRPr="0067783F">
        <w:rPr>
          <w:spacing w:val="-5"/>
        </w:rPr>
        <w:t xml:space="preserve"> свою мысль в устной и письменной речи (на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641"/>
      </w:pPr>
      <w:r w:rsidRPr="0067783F">
        <w:rPr>
          <w:spacing w:val="-8"/>
        </w:rPr>
        <w:lastRenderedPageBreak/>
        <w:t xml:space="preserve">уровне одного предложения или небольшого текста);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5378"/>
      </w:pPr>
      <w:r w:rsidRPr="0067783F">
        <w:rPr>
          <w:i/>
          <w:iCs/>
          <w:spacing w:val="-3"/>
        </w:rPr>
        <w:t>слушать</w:t>
      </w:r>
      <w:r w:rsidRPr="0067783F">
        <w:rPr>
          <w:spacing w:val="-3"/>
        </w:rPr>
        <w:t xml:space="preserve"> и</w:t>
      </w:r>
      <w:r w:rsidRPr="0067783F">
        <w:rPr>
          <w:i/>
          <w:iCs/>
          <w:spacing w:val="-3"/>
        </w:rPr>
        <w:t xml:space="preserve"> понимать</w:t>
      </w:r>
      <w:r w:rsidRPr="0067783F">
        <w:rPr>
          <w:spacing w:val="-3"/>
        </w:rPr>
        <w:t xml:space="preserve"> речь других; </w:t>
      </w:r>
    </w:p>
    <w:p w:rsidR="00A80CB4" w:rsidRPr="00A80CB4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4283"/>
      </w:pPr>
      <w:r w:rsidRPr="0067783F">
        <w:rPr>
          <w:spacing w:val="-4"/>
        </w:rPr>
        <w:t>выразительно</w:t>
      </w:r>
      <w:r w:rsidRPr="0067783F">
        <w:rPr>
          <w:i/>
          <w:iCs/>
          <w:spacing w:val="-4"/>
        </w:rPr>
        <w:t xml:space="preserve"> читать</w:t>
      </w:r>
      <w:r w:rsidRPr="0067783F">
        <w:rPr>
          <w:spacing w:val="-4"/>
        </w:rPr>
        <w:t xml:space="preserve"> и</w:t>
      </w:r>
      <w:r w:rsidRPr="0067783F">
        <w:rPr>
          <w:i/>
          <w:iCs/>
          <w:spacing w:val="-4"/>
        </w:rPr>
        <w:t xml:space="preserve"> пересказывать</w:t>
      </w:r>
      <w:r w:rsidRPr="0067783F">
        <w:rPr>
          <w:spacing w:val="-4"/>
        </w:rPr>
        <w:t xml:space="preserve"> текст;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4283"/>
      </w:pPr>
      <w:r w:rsidRPr="0067783F">
        <w:rPr>
          <w:i/>
          <w:iCs/>
          <w:spacing w:val="-3"/>
        </w:rPr>
        <w:t>вступать</w:t>
      </w:r>
      <w:r w:rsidRPr="0067783F">
        <w:rPr>
          <w:spacing w:val="-3"/>
        </w:rPr>
        <w:t xml:space="preserve"> в беседу на уроке и в жизни.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1268"/>
      </w:pPr>
      <w:r w:rsidRPr="0067783F">
        <w:rPr>
          <w:spacing w:val="-8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81"/>
      </w:pPr>
      <w:r w:rsidRPr="0067783F">
        <w:rPr>
          <w:spacing w:val="-4"/>
        </w:rPr>
        <w:t xml:space="preserve">совместно договариваться о правилах общения и поведения в школе и следовать им; </w:t>
      </w:r>
      <w:r w:rsidRPr="0067783F">
        <w:rPr>
          <w:spacing w:val="-5"/>
        </w:rPr>
        <w:t xml:space="preserve">учиться выполнять различные роли в группе (лидера, исполнителя, критика).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2081"/>
      </w:pPr>
      <w:r w:rsidRPr="0067783F">
        <w:rPr>
          <w:spacing w:val="-8"/>
        </w:rPr>
        <w:t xml:space="preserve">Средством формирования этих действий служит работа в малых группах.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76" w:lineRule="exact"/>
        <w:ind w:left="13" w:right="2081"/>
        <w:rPr>
          <w:sz w:val="28"/>
          <w:szCs w:val="28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936"/>
      </w:pPr>
      <w:r w:rsidRPr="0067783F">
        <w:rPr>
          <w:b/>
          <w:bCs/>
          <w:i/>
          <w:iCs/>
          <w:spacing w:val="-8"/>
        </w:rPr>
        <w:t>Предметными результатами</w:t>
      </w:r>
      <w:r w:rsidRPr="0067783F">
        <w:rPr>
          <w:spacing w:val="-8"/>
        </w:rPr>
        <w:t xml:space="preserve"> изучения курса «Математика» во 2-м классе являются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614"/>
      </w:pPr>
      <w:r w:rsidRPr="0067783F">
        <w:rPr>
          <w:spacing w:val="-10"/>
        </w:rPr>
        <w:t xml:space="preserve">формирование следующих умений: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55"/>
      </w:pPr>
      <w:r w:rsidRPr="0067783F">
        <w:rPr>
          <w:spacing w:val="-5"/>
        </w:rPr>
        <w:t xml:space="preserve">знать последовательность чисел от 1 до 1000, уметь читать, записывать и сравнивать эти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933"/>
      </w:pPr>
      <w:r w:rsidRPr="0067783F">
        <w:rPr>
          <w:spacing w:val="-9"/>
        </w:rPr>
        <w:t xml:space="preserve">числа, строить их графические модели;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620"/>
      </w:pPr>
      <w:r w:rsidRPr="0067783F">
        <w:rPr>
          <w:spacing w:val="-5"/>
        </w:rPr>
        <w:t xml:space="preserve">уметь выполнять письменно сложение и вычитание чисел в пределах 1000;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18"/>
      </w:pPr>
      <w:r w:rsidRPr="0067783F">
        <w:rPr>
          <w:spacing w:val="-6"/>
        </w:rPr>
        <w:t xml:space="preserve">знать таблицу умножения однозначных чисел и соответствующие случаи деления(на уровне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727"/>
      </w:pPr>
      <w:r w:rsidRPr="0067783F">
        <w:rPr>
          <w:spacing w:val="-10"/>
        </w:rPr>
        <w:t xml:space="preserve">автоматизированного навыка);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38"/>
      </w:pPr>
      <w:r w:rsidRPr="0067783F">
        <w:rPr>
          <w:spacing w:val="-5"/>
        </w:rPr>
        <w:t xml:space="preserve">уметь правильно выполнять устно все четыре арифметических действия с числами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0"/>
      </w:pPr>
      <w:r w:rsidRPr="0067783F">
        <w:rPr>
          <w:spacing w:val="-6"/>
        </w:rPr>
        <w:t xml:space="preserve">пределах 100 и с числами в пределах 1000 в случаях, сводимых к действиям в пределах 100;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094"/>
      </w:pPr>
      <w:r w:rsidRPr="0067783F">
        <w:rPr>
          <w:spacing w:val="-4"/>
        </w:rPr>
        <w:t xml:space="preserve">уметь выполнять деление с остатком чисел в пределах 100;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344"/>
      </w:pPr>
      <w:r w:rsidRPr="0067783F">
        <w:rPr>
          <w:spacing w:val="-5"/>
        </w:rPr>
        <w:t xml:space="preserve">уметь применять правила порядка действий в выражениях, содержащих 2-3 действия (со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649"/>
      </w:pPr>
      <w:r w:rsidRPr="0067783F">
        <w:rPr>
          <w:spacing w:val="-10"/>
        </w:rPr>
        <w:t xml:space="preserve">скобками и без них);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579"/>
      </w:pPr>
      <w:r w:rsidRPr="0067783F">
        <w:rPr>
          <w:spacing w:val="-3"/>
        </w:rPr>
        <w:t>уметь решать уравнения вида а</w:t>
      </w:r>
      <w:r>
        <w:sym w:font="Symbol" w:char="F0B7"/>
      </w:r>
      <w:r w:rsidRPr="0067783F">
        <w:rPr>
          <w:spacing w:val="-14"/>
        </w:rPr>
        <w:t xml:space="preserve"> х = b, а: х = b, х : а = b (на уровне навыка) с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260"/>
      </w:pPr>
      <w:r w:rsidRPr="0067783F">
        <w:rPr>
          <w:spacing w:val="-9"/>
        </w:rPr>
        <w:t xml:space="preserve">комментированием по компонентам действий;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660"/>
      </w:pPr>
      <w:r w:rsidRPr="0067783F">
        <w:rPr>
          <w:spacing w:val="-5"/>
        </w:rPr>
        <w:t xml:space="preserve">уметь анализировать и решать составные текстовые задачи в 2-3 действия.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786"/>
      </w:pPr>
      <w:r w:rsidRPr="0067783F">
        <w:rPr>
          <w:spacing w:val="-5"/>
        </w:rPr>
        <w:t xml:space="preserve">знать единицы измерения длины: метр, дециметр, сантиметр, миллиметр, километр. </w:t>
      </w:r>
      <w:r w:rsidRPr="0067783F">
        <w:rPr>
          <w:spacing w:val="-5"/>
        </w:rPr>
        <w:t xml:space="preserve"> уметь чертить отрезок заданной длины, измерять длину отрезка.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496"/>
      </w:pPr>
      <w:r w:rsidRPr="0067783F">
        <w:rPr>
          <w:spacing w:val="-6"/>
        </w:rPr>
        <w:lastRenderedPageBreak/>
        <w:t xml:space="preserve">уметь находить периметр многоугольника по заданным динам его сторон и с помощью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521"/>
      </w:pPr>
      <w:r w:rsidRPr="0067783F">
        <w:rPr>
          <w:spacing w:val="-14"/>
        </w:rPr>
        <w:t xml:space="preserve">измерений.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81"/>
      </w:pPr>
      <w:r w:rsidRPr="0067783F">
        <w:rPr>
          <w:spacing w:val="-4"/>
        </w:rPr>
        <w:t xml:space="preserve">уметь строить на клетчатой бумаге квадрат и прямоугольник, строить окружность с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6802"/>
      </w:pPr>
      <w:r w:rsidRPr="0067783F">
        <w:rPr>
          <w:spacing w:val="-12"/>
        </w:rPr>
        <w:t xml:space="preserve">помощью циркуля.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65"/>
      </w:pPr>
      <w:r w:rsidRPr="0067783F">
        <w:rPr>
          <w:spacing w:val="-5"/>
        </w:rPr>
        <w:t xml:space="preserve">уметь вычислять площадь прямоугольника по заданным длинам его сторон и наоборот, </w:t>
      </w:r>
    </w:p>
    <w:p w:rsidR="00A0643F" w:rsidRPr="006778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1226"/>
        <w:rPr>
          <w:spacing w:val="-8"/>
        </w:rPr>
      </w:pPr>
      <w:r w:rsidRPr="0067783F">
        <w:rPr>
          <w:spacing w:val="-8"/>
        </w:rPr>
        <w:t xml:space="preserve">находить одну из сторон прямоугольника по площади и длине другой стороны.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345" w:lineRule="exact"/>
        <w:ind w:right="981"/>
      </w:pP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spacing w:val="-8"/>
        </w:rPr>
        <w:t xml:space="preserve">знать единицы измерения площади: квадратный сантиметр, квадратный дециметр,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4" w:lineRule="exact"/>
        <w:ind w:right="6986"/>
        <w:rPr>
          <w:spacing w:val="-11"/>
        </w:rPr>
      </w:pPr>
      <w:r w:rsidRPr="0067783F">
        <w:rPr>
          <w:spacing w:val="-11"/>
        </w:rPr>
        <w:t xml:space="preserve">квадратный метр.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85" w:lineRule="exact"/>
        <w:ind w:left="13" w:right="6986" w:firstLine="360"/>
        <w:rPr>
          <w:sz w:val="29"/>
          <w:szCs w:val="29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7652"/>
      </w:pPr>
      <w:r w:rsidRPr="0067783F">
        <w:rPr>
          <w:b/>
          <w:bCs/>
          <w:spacing w:val="-11"/>
        </w:rPr>
        <w:t xml:space="preserve">3-4-й классы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537"/>
      </w:pPr>
      <w:r w:rsidRPr="0067783F">
        <w:rPr>
          <w:b/>
          <w:bCs/>
          <w:i/>
          <w:iCs/>
          <w:spacing w:val="-8"/>
        </w:rPr>
        <w:t>Личностными результатами</w:t>
      </w:r>
      <w:r w:rsidRPr="0067783F">
        <w:rPr>
          <w:spacing w:val="-8"/>
        </w:rPr>
        <w:t xml:space="preserve"> изучения учебно-методического курса «Математика» в 3-м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4169"/>
      </w:pPr>
      <w:r w:rsidRPr="0067783F">
        <w:rPr>
          <w:spacing w:val="-9"/>
        </w:rPr>
        <w:t xml:space="preserve">классе является формирование следующих умений: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417"/>
      </w:pPr>
      <w:r w:rsidRPr="0067783F">
        <w:rPr>
          <w:spacing w:val="-8"/>
        </w:rPr>
        <w:t>- самостоятельно</w:t>
      </w:r>
      <w:r w:rsidRPr="0067783F">
        <w:rPr>
          <w:i/>
          <w:iCs/>
          <w:spacing w:val="-8"/>
        </w:rPr>
        <w:t xml:space="preserve"> определять</w:t>
      </w:r>
      <w:r w:rsidRPr="0067783F">
        <w:rPr>
          <w:spacing w:val="-8"/>
        </w:rPr>
        <w:t xml:space="preserve"> и</w:t>
      </w:r>
      <w:r w:rsidRPr="0067783F">
        <w:rPr>
          <w:i/>
          <w:iCs/>
          <w:spacing w:val="-8"/>
        </w:rPr>
        <w:t xml:space="preserve"> высказывать</w:t>
      </w:r>
      <w:r w:rsidRPr="0067783F">
        <w:rPr>
          <w:spacing w:val="-8"/>
        </w:rPr>
        <w:t xml:space="preserve"> самые простые общие для всех людей правила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663"/>
      </w:pPr>
      <w:r w:rsidRPr="0067783F">
        <w:rPr>
          <w:spacing w:val="-8"/>
        </w:rPr>
        <w:t xml:space="preserve">поведения при общении и сотрудничестве (этические нормы общения и сотрудничества);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303"/>
      </w:pPr>
      <w:r w:rsidRPr="0067783F">
        <w:rPr>
          <w:spacing w:val="-8"/>
        </w:rPr>
        <w:t>- в</w:t>
      </w:r>
      <w:r w:rsidRPr="0067783F">
        <w:rPr>
          <w:i/>
          <w:iCs/>
          <w:spacing w:val="-8"/>
        </w:rPr>
        <w:t xml:space="preserve"> самостоятельно созданных</w:t>
      </w:r>
      <w:r w:rsidRPr="0067783F">
        <w:rPr>
          <w:spacing w:val="-8"/>
        </w:rPr>
        <w:t xml:space="preserve"> ситуациях общения и сотрудничества, опираясь на общие для </w:t>
      </w:r>
      <w:r w:rsidRPr="0067783F">
        <w:rPr>
          <w:spacing w:val="-7"/>
        </w:rPr>
        <w:t>всех простые правила поведения,</w:t>
      </w:r>
      <w:r w:rsidRPr="0067783F">
        <w:rPr>
          <w:i/>
          <w:iCs/>
          <w:spacing w:val="-7"/>
        </w:rPr>
        <w:t xml:space="preserve"> делать выбор</w:t>
      </w:r>
      <w:r w:rsidRPr="0067783F">
        <w:rPr>
          <w:spacing w:val="-7"/>
        </w:rPr>
        <w:t xml:space="preserve">, какой поступок совершить.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794"/>
      </w:pPr>
      <w:r w:rsidRPr="0067783F">
        <w:rPr>
          <w:spacing w:val="-8"/>
        </w:rPr>
        <w:t xml:space="preserve">Средством достижения этих результатов служит учебный материал и задания учебника, нацеленные на 2-ю линию развития - умение определять свое отношение к миру.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135"/>
      </w:pPr>
      <w:r w:rsidRPr="0067783F">
        <w:rPr>
          <w:b/>
          <w:bCs/>
          <w:i/>
          <w:iCs/>
          <w:spacing w:val="-8"/>
        </w:rPr>
        <w:t>Метапредметными результатами</w:t>
      </w:r>
      <w:r w:rsidRPr="0067783F">
        <w:rPr>
          <w:spacing w:val="-8"/>
        </w:rPr>
        <w:t xml:space="preserve"> изучения учебно-методического курса «Математика» в 3- ем классе являются формирование следующих универсальных учебных действий.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7089"/>
      </w:pPr>
      <w:r w:rsidRPr="0067783F">
        <w:rPr>
          <w:i/>
          <w:iCs/>
          <w:spacing w:val="-11"/>
          <w:u w:val="single"/>
        </w:rPr>
        <w:t>Регулятивные УУД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1093"/>
      </w:pPr>
      <w:r w:rsidRPr="0067783F">
        <w:rPr>
          <w:spacing w:val="-5"/>
        </w:rPr>
        <w:t xml:space="preserve">самостоятельно формулировать цели урока после предварительного обсуждения;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643"/>
      </w:pPr>
      <w:r w:rsidRPr="0067783F">
        <w:rPr>
          <w:spacing w:val="-6"/>
        </w:rPr>
        <w:t xml:space="preserve">учиться совместно с учителем обнаруживать и формулировать учебную проблему;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2051"/>
      </w:pPr>
      <w:r w:rsidRPr="0067783F">
        <w:rPr>
          <w:spacing w:val="-5"/>
        </w:rPr>
        <w:t xml:space="preserve">составлять план решения проблемы (задачи) совместно с учителем;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543"/>
      </w:pPr>
      <w:r w:rsidRPr="0067783F">
        <w:rPr>
          <w:spacing w:val="-5"/>
        </w:rPr>
        <w:t xml:space="preserve">работая по плану, сверять свои действия с целью и, при необходимости, исправлять </w:t>
      </w:r>
      <w:r w:rsidRPr="003063A0">
        <w:rPr>
          <w:spacing w:val="-10"/>
        </w:rPr>
        <w:t xml:space="preserve">ошибки с помощью учителя.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512"/>
      </w:pPr>
      <w:r w:rsidRPr="0067783F">
        <w:rPr>
          <w:spacing w:val="-8"/>
        </w:rPr>
        <w:t xml:space="preserve">Средством формирования этих действий служит технология проблемного диалога на этапе </w:t>
      </w:r>
      <w:r w:rsidRPr="0067783F">
        <w:rPr>
          <w:spacing w:val="-7"/>
        </w:rPr>
        <w:t xml:space="preserve">изучения нового </w:t>
      </w:r>
      <w:r w:rsidRPr="0067783F">
        <w:rPr>
          <w:spacing w:val="-7"/>
        </w:rPr>
        <w:lastRenderedPageBreak/>
        <w:t xml:space="preserve">материала. в диалоге с учителем учиться вырабатывать критерии оценки и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29"/>
      </w:pPr>
      <w:r w:rsidRPr="0067783F">
        <w:rPr>
          <w:spacing w:val="-8"/>
        </w:rPr>
        <w:t xml:space="preserve">определять степень успешности выполнения своей работы и работы всех, исходя из имеющихся </w:t>
      </w:r>
      <w:r w:rsidRPr="0067783F">
        <w:rPr>
          <w:spacing w:val="-13"/>
        </w:rPr>
        <w:t xml:space="preserve">критериев. </w:t>
      </w:r>
    </w:p>
    <w:p w:rsidR="003063A0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94"/>
        <w:rPr>
          <w:spacing w:val="-9"/>
        </w:rPr>
      </w:pPr>
      <w:r w:rsidRPr="0067783F">
        <w:rPr>
          <w:spacing w:val="-8"/>
        </w:rPr>
        <w:t xml:space="preserve">Средством формирования этих действий служит технология оценивания образовательных </w:t>
      </w:r>
      <w:r w:rsidRPr="0067783F">
        <w:rPr>
          <w:spacing w:val="-9"/>
        </w:rPr>
        <w:t xml:space="preserve">достижений (учебных успехов).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94"/>
      </w:pPr>
      <w:r w:rsidRPr="003063A0">
        <w:rPr>
          <w:i/>
          <w:iCs/>
          <w:spacing w:val="-11"/>
          <w:u w:val="single"/>
        </w:rPr>
        <w:t>Познавательные УУД</w:t>
      </w:r>
      <w:r w:rsidRPr="003063A0">
        <w:rPr>
          <w:spacing w:val="-11"/>
          <w:u w:val="single"/>
        </w:rPr>
        <w:t>:</w:t>
      </w:r>
      <w:r w:rsidRPr="003063A0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20"/>
      </w:pPr>
      <w:r w:rsidRPr="0067783F">
        <w:rPr>
          <w:spacing w:val="-4"/>
        </w:rPr>
        <w:t>ориентироваться в своей системе знаний: самостоятельно</w:t>
      </w:r>
      <w:r w:rsidRPr="0067783F">
        <w:rPr>
          <w:i/>
          <w:iCs/>
          <w:spacing w:val="-4"/>
        </w:rPr>
        <w:t xml:space="preserve"> предполагать</w:t>
      </w:r>
      <w:r w:rsidRPr="0067783F">
        <w:rPr>
          <w:spacing w:val="-4"/>
        </w:rPr>
        <w:t xml:space="preserve">, какая информация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4208"/>
      </w:pPr>
      <w:r w:rsidRPr="0067783F">
        <w:rPr>
          <w:spacing w:val="-8"/>
        </w:rPr>
        <w:t xml:space="preserve">нужна для решения учебной задачи в один шаг;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80"/>
      </w:pPr>
      <w:r w:rsidRPr="0067783F">
        <w:rPr>
          <w:i/>
          <w:iCs/>
          <w:spacing w:val="-5"/>
        </w:rPr>
        <w:t>отбирать</w:t>
      </w:r>
      <w:r w:rsidRPr="0067783F">
        <w:rPr>
          <w:spacing w:val="-5"/>
        </w:rPr>
        <w:t xml:space="preserve"> необходимые для решения учебной задачи источники информации среди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2573"/>
      </w:pPr>
      <w:r w:rsidRPr="0067783F">
        <w:rPr>
          <w:spacing w:val="-8"/>
        </w:rPr>
        <w:t xml:space="preserve">предложенных учителем словарей, энциклопедий, справочников;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16"/>
      </w:pPr>
      <w:r w:rsidRPr="0067783F">
        <w:rPr>
          <w:spacing w:val="-5"/>
        </w:rPr>
        <w:t>добывать новые знания:</w:t>
      </w:r>
      <w:r w:rsidRPr="0067783F">
        <w:rPr>
          <w:i/>
          <w:iCs/>
          <w:spacing w:val="-5"/>
        </w:rPr>
        <w:t xml:space="preserve"> извлекать</w:t>
      </w:r>
      <w:r w:rsidRPr="0067783F">
        <w:rPr>
          <w:spacing w:val="-5"/>
        </w:rPr>
        <w:t xml:space="preserve"> информацию, представленную в разных формах (текст,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287"/>
      </w:pPr>
      <w:r w:rsidRPr="0067783F">
        <w:rPr>
          <w:spacing w:val="-8"/>
        </w:rPr>
        <w:t xml:space="preserve">таблица, схема, иллюстрация и др.);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86"/>
      </w:pPr>
      <w:r w:rsidRPr="0067783F">
        <w:rPr>
          <w:spacing w:val="-5"/>
        </w:rPr>
        <w:t>перерабатывать полученную информацию:</w:t>
      </w:r>
      <w:r w:rsidRPr="0067783F">
        <w:rPr>
          <w:i/>
          <w:iCs/>
          <w:spacing w:val="-5"/>
        </w:rPr>
        <w:t xml:space="preserve"> сравнивать</w:t>
      </w:r>
      <w:r w:rsidRPr="0067783F">
        <w:rPr>
          <w:spacing w:val="-5"/>
        </w:rPr>
        <w:t xml:space="preserve"> и</w:t>
      </w:r>
      <w:r w:rsidRPr="0067783F">
        <w:rPr>
          <w:i/>
          <w:iCs/>
          <w:spacing w:val="-5"/>
        </w:rPr>
        <w:t xml:space="preserve"> группировать</w:t>
      </w:r>
      <w:r w:rsidRPr="0067783F">
        <w:rPr>
          <w:spacing w:val="-5"/>
        </w:rPr>
        <w:t xml:space="preserve"> факты и явления;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4946"/>
      </w:pPr>
      <w:r w:rsidRPr="0067783F">
        <w:rPr>
          <w:spacing w:val="-9"/>
        </w:rPr>
        <w:t xml:space="preserve">определять причины явлений, событий;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74"/>
      </w:pPr>
      <w:r w:rsidRPr="0067783F">
        <w:rPr>
          <w:spacing w:val="-4"/>
        </w:rPr>
        <w:t>перерабатывать полученную информацию:</w:t>
      </w:r>
      <w:r w:rsidRPr="0067783F">
        <w:rPr>
          <w:i/>
          <w:iCs/>
          <w:spacing w:val="-4"/>
        </w:rPr>
        <w:t xml:space="preserve"> делать выводы</w:t>
      </w:r>
      <w:r w:rsidRPr="0067783F">
        <w:rPr>
          <w:spacing w:val="-4"/>
        </w:rPr>
        <w:t xml:space="preserve"> на основе обобщения знаний;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779"/>
      </w:pPr>
      <w:r w:rsidRPr="0067783F">
        <w:rPr>
          <w:spacing w:val="-5"/>
        </w:rPr>
        <w:t>преобразовывать информацию из одной формы в другую:</w:t>
      </w:r>
      <w:r w:rsidRPr="0067783F">
        <w:rPr>
          <w:i/>
          <w:iCs/>
          <w:spacing w:val="-5"/>
        </w:rPr>
        <w:t xml:space="preserve"> составлять</w:t>
      </w:r>
      <w:r w:rsidRPr="0067783F">
        <w:rPr>
          <w:spacing w:val="-5"/>
        </w:rPr>
        <w:t xml:space="preserve"> простой</w:t>
      </w:r>
      <w:r w:rsidRPr="0067783F">
        <w:rPr>
          <w:i/>
          <w:iCs/>
          <w:spacing w:val="-5"/>
        </w:rPr>
        <w:t xml:space="preserve"> план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6356"/>
      </w:pPr>
      <w:r w:rsidRPr="0067783F">
        <w:rPr>
          <w:spacing w:val="-10"/>
        </w:rPr>
        <w:t xml:space="preserve">учебно-научного текста;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22"/>
      </w:pPr>
      <w:r w:rsidRPr="0067783F">
        <w:rPr>
          <w:spacing w:val="-5"/>
        </w:rPr>
        <w:t>преобразовывать информацию из одной формы в другую:</w:t>
      </w:r>
      <w:r w:rsidRPr="0067783F">
        <w:rPr>
          <w:i/>
          <w:iCs/>
          <w:spacing w:val="-5"/>
        </w:rPr>
        <w:t xml:space="preserve"> представлять информацию</w:t>
      </w:r>
      <w:r w:rsidRPr="0067783F">
        <w:rPr>
          <w:spacing w:val="-5"/>
        </w:rPr>
        <w:t xml:space="preserve">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920"/>
      </w:pPr>
      <w:r w:rsidRPr="0067783F">
        <w:rPr>
          <w:spacing w:val="-9"/>
        </w:rPr>
        <w:t xml:space="preserve">виде текста, таблицы, схемы.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left="1440" w:right="795"/>
      </w:pPr>
      <w:r w:rsidRPr="0067783F">
        <w:rPr>
          <w:spacing w:val="-8"/>
        </w:rPr>
        <w:t xml:space="preserve">Средством формирования этих действий служит учебный материал и задания учебника, нацеленные на 1-ю линию развития - умение объяснять мир.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left="1440" w:right="6641"/>
      </w:pPr>
      <w:r w:rsidRPr="0067783F">
        <w:rPr>
          <w:i/>
          <w:iCs/>
          <w:spacing w:val="-11"/>
          <w:u w:val="single"/>
        </w:rPr>
        <w:t>Коммуникативные УУД</w:t>
      </w:r>
      <w:r w:rsidRPr="0067783F">
        <w:rPr>
          <w:spacing w:val="-11"/>
        </w:rPr>
        <w:t xml:space="preserve">: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400"/>
      </w:pPr>
      <w:r w:rsidRPr="0067783F">
        <w:rPr>
          <w:spacing w:val="-5"/>
        </w:rPr>
        <w:t>донести свою позицию до других:</w:t>
      </w:r>
      <w:r w:rsidRPr="0067783F">
        <w:rPr>
          <w:i/>
          <w:iCs/>
          <w:spacing w:val="-5"/>
        </w:rPr>
        <w:t xml:space="preserve"> оформлять</w:t>
      </w:r>
      <w:r w:rsidRPr="0067783F">
        <w:rPr>
          <w:spacing w:val="-5"/>
        </w:rPr>
        <w:t xml:space="preserve"> свои мысли в устной и письменной речи с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479"/>
      </w:pPr>
      <w:r w:rsidRPr="0067783F">
        <w:rPr>
          <w:spacing w:val="-8"/>
        </w:rPr>
        <w:t xml:space="preserve">учётом своих учебных и жизненных речевых ситуаций;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098"/>
      </w:pPr>
      <w:r w:rsidRPr="0067783F">
        <w:rPr>
          <w:spacing w:val="-5"/>
        </w:rPr>
        <w:t>донести свою позицию до других:</w:t>
      </w:r>
      <w:r w:rsidRPr="0067783F">
        <w:rPr>
          <w:i/>
          <w:iCs/>
          <w:spacing w:val="-5"/>
        </w:rPr>
        <w:t xml:space="preserve"> высказывать</w:t>
      </w:r>
      <w:r w:rsidRPr="0067783F">
        <w:rPr>
          <w:spacing w:val="-5"/>
        </w:rPr>
        <w:t xml:space="preserve"> свою точку зрения и пытаться её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556"/>
      </w:pPr>
      <w:r w:rsidRPr="0067783F">
        <w:rPr>
          <w:i/>
          <w:iCs/>
          <w:spacing w:val="-9"/>
        </w:rPr>
        <w:t>обосновать</w:t>
      </w:r>
      <w:r w:rsidRPr="0067783F">
        <w:rPr>
          <w:spacing w:val="-9"/>
        </w:rPr>
        <w:t xml:space="preserve">, приводя аргументы;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31"/>
      </w:pPr>
      <w:r w:rsidRPr="0067783F">
        <w:rPr>
          <w:spacing w:val="-6"/>
        </w:rPr>
        <w:t xml:space="preserve">дослушать других, пытаться принимать другую точку зрения, быть готовым изменить свою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364"/>
        <w:rPr>
          <w:spacing w:val="-12"/>
        </w:rPr>
      </w:pPr>
      <w:r w:rsidRPr="0067783F">
        <w:rPr>
          <w:spacing w:val="-12"/>
        </w:rPr>
        <w:t xml:space="preserve">точку зрения.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326" w:lineRule="exact"/>
        <w:ind w:right="1326"/>
      </w:pPr>
      <w:r>
        <w:rPr>
          <w:noProof/>
        </w:rPr>
        <w:lastRenderedPageBreak/>
        <w:drawing>
          <wp:anchor distT="0" distB="0" distL="114300" distR="114300" simplePos="0" relativeHeight="25171865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spacing w:val="-8"/>
        </w:rPr>
        <w:t xml:space="preserve">Средством формирования этих действий служит технология проблемного диалога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5334"/>
      </w:pPr>
      <w:r w:rsidRPr="0067783F">
        <w:rPr>
          <w:spacing w:val="-9"/>
        </w:rPr>
        <w:t xml:space="preserve">(побуждающий и подводящий диалог).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194"/>
      </w:pPr>
      <w:r w:rsidRPr="0067783F">
        <w:rPr>
          <w:spacing w:val="-5"/>
        </w:rPr>
        <w:t xml:space="preserve">читать вслух и про себя тексты учебников и при этом: вести «диалог с автором»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548"/>
      </w:pPr>
      <w:r w:rsidRPr="0067783F">
        <w:rPr>
          <w:spacing w:val="-8"/>
        </w:rPr>
        <w:t xml:space="preserve">(прогнозировать будущее чтение; ставить вопросы к тексту и искать ответы; проверять </w:t>
      </w:r>
      <w:r w:rsidRPr="003063A0">
        <w:rPr>
          <w:spacing w:val="-17"/>
        </w:rPr>
        <w:t xml:space="preserve">себя);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523"/>
      </w:pPr>
      <w:r w:rsidRPr="0067783F">
        <w:rPr>
          <w:spacing w:val="-5"/>
        </w:rPr>
        <w:t xml:space="preserve">отделять новое от известного; выделять главное; составлять план. </w:t>
      </w:r>
      <w:r w:rsidRPr="003063A0">
        <w:rPr>
          <w:spacing w:val="-8"/>
        </w:rPr>
        <w:t xml:space="preserve">Средством формирования этих действий служит технология продуктивного чтения.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32"/>
      </w:pPr>
      <w:r w:rsidRPr="0067783F">
        <w:rPr>
          <w:spacing w:val="-5"/>
        </w:rPr>
        <w:t xml:space="preserve">договариваться с людьми: выполняя различные роли в группе, сотрудничать в совместном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5953"/>
      </w:pPr>
      <w:r w:rsidRPr="0067783F">
        <w:rPr>
          <w:spacing w:val="-10"/>
        </w:rPr>
        <w:t xml:space="preserve">решении проблемы (задачи);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342"/>
      </w:pPr>
      <w:r w:rsidRPr="0067783F">
        <w:rPr>
          <w:spacing w:val="-5"/>
        </w:rPr>
        <w:t xml:space="preserve">учиться уважительно относиться к позиции другого, пытаться договариваться. </w:t>
      </w:r>
      <w:r w:rsidRPr="003063A0">
        <w:rPr>
          <w:spacing w:val="-8"/>
        </w:rPr>
        <w:t xml:space="preserve">Средством формирования этих действий служит работа в малых группах.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1098"/>
      </w:pPr>
      <w:r w:rsidRPr="0067783F">
        <w:rPr>
          <w:b/>
          <w:bCs/>
          <w:i/>
          <w:iCs/>
          <w:spacing w:val="-8"/>
        </w:rPr>
        <w:t>Предметными результатами</w:t>
      </w:r>
      <w:r w:rsidRPr="0067783F">
        <w:rPr>
          <w:spacing w:val="-8"/>
        </w:rPr>
        <w:t xml:space="preserve"> изучения курса «Математика» в 3-м классе являются </w:t>
      </w:r>
      <w:r w:rsidRPr="0067783F">
        <w:rPr>
          <w:spacing w:val="-10"/>
        </w:rPr>
        <w:t xml:space="preserve">формирование следующих умений.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24"/>
      </w:pPr>
      <w:r w:rsidRPr="0067783F">
        <w:rPr>
          <w:spacing w:val="-4"/>
        </w:rPr>
        <w:t xml:space="preserve">уметь читать, записывать и сравнивать многозначные числа (в пределах миллиарда);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08"/>
      </w:pPr>
      <w:r w:rsidRPr="0067783F">
        <w:rPr>
          <w:spacing w:val="-5"/>
        </w:rPr>
        <w:t xml:space="preserve">уметь выполнять письменное сложение и вычитание многозначных чисел, умножение и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20"/>
      </w:pPr>
      <w:r w:rsidRPr="0067783F">
        <w:rPr>
          <w:spacing w:val="-7"/>
        </w:rPr>
        <w:t xml:space="preserve">деление многозначного числа на однозначное, умножение и деление чисел на 10, 100, 1000 и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241"/>
      </w:pPr>
      <w:r w:rsidRPr="0067783F">
        <w:rPr>
          <w:spacing w:val="-8"/>
        </w:rPr>
        <w:t xml:space="preserve">т.д., умножение и деление круглых чисел, сводящееся к предыдущим случаям, умножение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647"/>
      </w:pPr>
      <w:r w:rsidRPr="0067783F">
        <w:rPr>
          <w:spacing w:val="-11"/>
        </w:rPr>
        <w:t xml:space="preserve">многозначных чисел;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659"/>
      </w:pPr>
      <w:r w:rsidRPr="0067783F">
        <w:rPr>
          <w:spacing w:val="-5"/>
        </w:rPr>
        <w:t xml:space="preserve">уметь правильно выполнять устные вычисления с многозначными числами в случаях,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032"/>
      </w:pPr>
      <w:r w:rsidRPr="0067783F">
        <w:rPr>
          <w:spacing w:val="-8"/>
        </w:rPr>
        <w:t xml:space="preserve">сводимых к действиям в пределах 100;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10"/>
      </w:pPr>
      <w:r w:rsidRPr="0067783F">
        <w:rPr>
          <w:spacing w:val="-5"/>
        </w:rPr>
        <w:t xml:space="preserve">знать названия компонентов действий. Уметь читать числовые и буквенные выражения,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94"/>
      </w:pPr>
      <w:r w:rsidRPr="0067783F">
        <w:rPr>
          <w:spacing w:val="-7"/>
        </w:rPr>
        <w:t xml:space="preserve">содержащие 1-2 действия, с использованием терминов: сумма, разность, произведение,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7843"/>
      </w:pPr>
      <w:r w:rsidRPr="0067783F">
        <w:rPr>
          <w:spacing w:val="-15"/>
        </w:rPr>
        <w:t xml:space="preserve">частное;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91"/>
      </w:pPr>
      <w:r w:rsidRPr="0067783F">
        <w:rPr>
          <w:spacing w:val="-6"/>
        </w:rPr>
        <w:t xml:space="preserve">уметь использовать изученные свойства операций над числами для упрощения вычислений.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398"/>
      </w:pPr>
      <w:r w:rsidRPr="0067783F">
        <w:rPr>
          <w:spacing w:val="-5"/>
        </w:rPr>
        <w:t xml:space="preserve">уметь применять правила порядка действий в выражениях, содержащих 3-4 действия (со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6703"/>
      </w:pPr>
      <w:r w:rsidRPr="0067783F">
        <w:rPr>
          <w:spacing w:val="-10"/>
        </w:rPr>
        <w:t xml:space="preserve">скобками и без них);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00"/>
      </w:pPr>
      <w:r w:rsidRPr="0067783F">
        <w:rPr>
          <w:spacing w:val="-4"/>
        </w:rPr>
        <w:t>знать формулы пути (s = v</w:t>
      </w:r>
      <w:r>
        <w:sym w:font="Symbol" w:char="F0B7"/>
      </w:r>
      <w:r w:rsidRPr="0067783F">
        <w:rPr>
          <w:spacing w:val="-14"/>
        </w:rPr>
        <w:t>t), стоимости (C = a</w:t>
      </w:r>
      <w:r>
        <w:sym w:font="Symbol" w:char="F0B7"/>
      </w:r>
      <w:r w:rsidRPr="0067783F">
        <w:rPr>
          <w:spacing w:val="-14"/>
        </w:rPr>
        <w:t>n), работы (A = v</w:t>
      </w:r>
      <w:r>
        <w:sym w:font="Symbol" w:char="F0B7"/>
      </w:r>
      <w:r w:rsidRPr="0067783F">
        <w:rPr>
          <w:spacing w:val="-14"/>
        </w:rPr>
        <w:t xml:space="preserve">t), площади и периметра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305"/>
      </w:pPr>
      <w:r w:rsidRPr="0067783F">
        <w:rPr>
          <w:spacing w:val="-6"/>
        </w:rPr>
        <w:t>прямоугольника (S = a</w:t>
      </w:r>
      <w:r>
        <w:sym w:font="Symbol" w:char="F0B7"/>
      </w:r>
      <w:r w:rsidRPr="0067783F">
        <w:rPr>
          <w:spacing w:val="-14"/>
        </w:rPr>
        <w:t xml:space="preserve">b, P = (a + b), уметь их использовать для решения текстовых задач;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462"/>
      </w:pPr>
      <w:r w:rsidRPr="0067783F">
        <w:rPr>
          <w:spacing w:val="-5"/>
        </w:rPr>
        <w:lastRenderedPageBreak/>
        <w:t xml:space="preserve">знать единицы измерения массы и времени: килограмм, грамм, центнер, тонна, секунда,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1841"/>
      </w:pPr>
      <w:r w:rsidRPr="0067783F">
        <w:rPr>
          <w:spacing w:val="-7"/>
        </w:rPr>
        <w:t xml:space="preserve">минута, час, сутки, неделя, месяц, год, век - и соотношения между ними;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5037"/>
      </w:pPr>
      <w:r w:rsidRPr="0067783F">
        <w:rPr>
          <w:spacing w:val="-3"/>
        </w:rPr>
        <w:t xml:space="preserve">знать названия месяцев и дней недели;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5479"/>
      </w:pPr>
      <w:r w:rsidRPr="0067783F">
        <w:rPr>
          <w:spacing w:val="-3"/>
        </w:rPr>
        <w:t xml:space="preserve">уметь определять время по часам;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641"/>
      </w:pPr>
      <w:r w:rsidRPr="0067783F">
        <w:rPr>
          <w:spacing w:val="-4"/>
        </w:rPr>
        <w:t xml:space="preserve">уметь анализировать и решать изученные виды текстовых задач в 2-4 действия на все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441"/>
      </w:pPr>
      <w:r w:rsidRPr="0067783F">
        <w:rPr>
          <w:spacing w:val="-9"/>
        </w:rPr>
        <w:t xml:space="preserve">четыре арифметических действия;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770"/>
      </w:pPr>
      <w:r w:rsidRPr="0067783F">
        <w:rPr>
          <w:spacing w:val="-5"/>
        </w:rPr>
        <w:t xml:space="preserve">уметь решать с комментированием по компонентам. 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74" w:lineRule="exact"/>
        <w:ind w:left="13" w:right="3770"/>
        <w:rPr>
          <w:sz w:val="27"/>
          <w:szCs w:val="27"/>
        </w:rPr>
      </w:pP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1098"/>
      </w:pPr>
      <w:r w:rsidRPr="0067783F">
        <w:rPr>
          <w:b/>
          <w:bCs/>
          <w:i/>
          <w:iCs/>
          <w:spacing w:val="-8"/>
        </w:rPr>
        <w:t>Предметными результатами</w:t>
      </w:r>
      <w:r w:rsidRPr="0067783F">
        <w:rPr>
          <w:spacing w:val="-8"/>
        </w:rPr>
        <w:t xml:space="preserve"> изучения курса «Математика» в 4-м классе являются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668"/>
      </w:pPr>
      <w:r w:rsidRPr="0067783F">
        <w:rPr>
          <w:spacing w:val="-10"/>
        </w:rPr>
        <w:t xml:space="preserve">формирование следующих умений: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81" w:lineRule="exact"/>
        <w:ind w:right="6372"/>
      </w:pPr>
      <w:r w:rsidRPr="0067783F">
        <w:rPr>
          <w:b/>
          <w:bCs/>
          <w:i/>
          <w:iCs/>
          <w:spacing w:val="-9"/>
        </w:rPr>
        <w:t xml:space="preserve">1-й уровень (необходимый)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1" w:lineRule="exact"/>
        <w:ind w:right="6490"/>
      </w:pPr>
      <w:r w:rsidRPr="0067783F">
        <w:rPr>
          <w:spacing w:val="-11"/>
        </w:rPr>
        <w:t>чащиеся</w:t>
      </w:r>
      <w:r w:rsidRPr="0067783F">
        <w:rPr>
          <w:i/>
          <w:iCs/>
          <w:spacing w:val="-11"/>
          <w:u w:val="single"/>
        </w:rPr>
        <w:t xml:space="preserve"> должны уметь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862"/>
      </w:pPr>
      <w:r w:rsidRPr="0067783F">
        <w:rPr>
          <w:spacing w:val="-5"/>
        </w:rPr>
        <w:t xml:space="preserve">использовать при решении различных задач название и последовательность чисел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159"/>
      </w:pPr>
      <w:r w:rsidRPr="0067783F">
        <w:rPr>
          <w:spacing w:val="-7"/>
        </w:rPr>
        <w:t xml:space="preserve">натуральном ряду в пределах 1 000 000 (с какого числа начинается этот ряд, как образуется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020"/>
      </w:pPr>
      <w:r w:rsidRPr="0067783F">
        <w:rPr>
          <w:spacing w:val="-9"/>
        </w:rPr>
        <w:t xml:space="preserve">каждое следующее число в этом ряду);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775"/>
      </w:pPr>
      <w:r w:rsidRPr="0067783F">
        <w:rPr>
          <w:spacing w:val="-5"/>
        </w:rPr>
        <w:t xml:space="preserve">объяснять, как образуется каждая следующая счётная единица;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564"/>
      </w:pPr>
      <w:r w:rsidRPr="0067783F">
        <w:rPr>
          <w:spacing w:val="-5"/>
        </w:rPr>
        <w:t xml:space="preserve">использовать при решении различных задач названия и последовательность разрядов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353"/>
      </w:pPr>
      <w:r w:rsidRPr="0067783F">
        <w:rPr>
          <w:spacing w:val="-12"/>
        </w:rPr>
        <w:t xml:space="preserve">записи числа;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03"/>
      </w:pPr>
      <w:r w:rsidRPr="0067783F">
        <w:rPr>
          <w:spacing w:val="-5"/>
        </w:rPr>
        <w:t xml:space="preserve">использовать при решении различных задач названия и последовательность первых трёх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847"/>
      </w:pPr>
      <w:r w:rsidRPr="0067783F">
        <w:rPr>
          <w:spacing w:val="-15"/>
        </w:rPr>
        <w:t xml:space="preserve">классов;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944"/>
      </w:pPr>
      <w:r w:rsidRPr="0067783F">
        <w:rPr>
          <w:spacing w:val="-5"/>
        </w:rPr>
        <w:t xml:space="preserve">рассказывать, сколько разрядов содержится в каждом классе; </w:t>
      </w:r>
    </w:p>
    <w:p w:rsidR="00A0643F" w:rsidRPr="006778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4691"/>
        <w:rPr>
          <w:spacing w:val="-4"/>
        </w:rPr>
      </w:pPr>
      <w:r w:rsidRPr="0067783F">
        <w:rPr>
          <w:spacing w:val="-4"/>
        </w:rPr>
        <w:t xml:space="preserve">объяснять соотношение между разрядами;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345" w:lineRule="exact"/>
        <w:ind w:right="798"/>
      </w:pP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5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783F">
        <w:rPr>
          <w:spacing w:val="-8"/>
        </w:rPr>
        <w:t xml:space="preserve">использовать при решении различных задач и обосновании своих действий знание о </w:t>
      </w:r>
    </w:p>
    <w:p w:rsidR="00A0643F" w:rsidRPr="0067783F" w:rsidRDefault="00A0643F" w:rsidP="003063A0">
      <w:pPr>
        <w:pStyle w:val="a4"/>
        <w:widowControl w:val="0"/>
        <w:autoSpaceDE w:val="0"/>
        <w:autoSpaceDN w:val="0"/>
        <w:adjustRightInd w:val="0"/>
        <w:spacing w:line="274" w:lineRule="exact"/>
        <w:ind w:right="3639"/>
        <w:rPr>
          <w:spacing w:val="-8"/>
        </w:rPr>
      </w:pPr>
      <w:r w:rsidRPr="0067783F">
        <w:rPr>
          <w:spacing w:val="-8"/>
        </w:rPr>
        <w:t xml:space="preserve">количестве разрядов, содержащихся в каждом классе;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57"/>
      </w:pPr>
      <w:r w:rsidRPr="0067783F">
        <w:rPr>
          <w:spacing w:val="-5"/>
        </w:rPr>
        <w:t xml:space="preserve">использовать при решении различных задач и обосновании своих действий знание о том,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102"/>
      </w:pPr>
      <w:r w:rsidRPr="0067783F">
        <w:rPr>
          <w:spacing w:val="-8"/>
        </w:rPr>
        <w:t xml:space="preserve">сколько единиц каждого класса содержится в записи числа;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799"/>
      </w:pPr>
      <w:r w:rsidRPr="0067783F">
        <w:rPr>
          <w:spacing w:val="-5"/>
        </w:rPr>
        <w:t xml:space="preserve">использовать при решении различных задач и обосновании своих действий знание о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4200"/>
      </w:pPr>
      <w:r w:rsidRPr="0067783F">
        <w:rPr>
          <w:spacing w:val="-9"/>
        </w:rPr>
        <w:lastRenderedPageBreak/>
        <w:t xml:space="preserve">позиционности десятичной системы счисления;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13"/>
      </w:pPr>
      <w:r w:rsidRPr="0067783F">
        <w:rPr>
          <w:spacing w:val="-5"/>
        </w:rPr>
        <w:t xml:space="preserve">использовать при решении различных задач знание о единицах измерения величин (длина,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3867"/>
      </w:pPr>
      <w:r w:rsidRPr="0067783F">
        <w:rPr>
          <w:spacing w:val="-9"/>
        </w:rPr>
        <w:t xml:space="preserve">масса, время, площадь), соотношении между ними;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873"/>
      </w:pPr>
      <w:r w:rsidRPr="0067783F">
        <w:rPr>
          <w:spacing w:val="-5"/>
        </w:rPr>
        <w:t xml:space="preserve">использовать при решении различных задач знание о функциональной связи между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55"/>
      </w:pPr>
      <w:r w:rsidRPr="0067783F">
        <w:rPr>
          <w:spacing w:val="-8"/>
        </w:rPr>
        <w:t xml:space="preserve">величинами (цена, количество, стоимость; скорость, время, расстояние; производительность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5884"/>
      </w:pPr>
      <w:r w:rsidRPr="0067783F">
        <w:rPr>
          <w:spacing w:val="-9"/>
        </w:rPr>
        <w:t xml:space="preserve">труда, время работы, работа);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84"/>
      </w:pPr>
      <w:r w:rsidRPr="0067783F">
        <w:rPr>
          <w:spacing w:val="-5"/>
        </w:rPr>
        <w:t xml:space="preserve">выполнять устные вычисления (в пределах 1 000 000) в случаях, сводимых к вычислениям в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881"/>
      </w:pPr>
      <w:r w:rsidRPr="0067783F">
        <w:rPr>
          <w:spacing w:val="-8"/>
        </w:rPr>
        <w:t xml:space="preserve">пределах 100, и письменные вычисления в остальных случаях, выполнять проверку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6" w:lineRule="exact"/>
        <w:ind w:right="6112"/>
      </w:pPr>
      <w:r w:rsidRPr="0067783F">
        <w:rPr>
          <w:spacing w:val="-10"/>
        </w:rPr>
        <w:t xml:space="preserve">правильности вычислений;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824"/>
      </w:pPr>
      <w:r w:rsidRPr="0067783F">
        <w:rPr>
          <w:spacing w:val="-3"/>
        </w:rPr>
        <w:t xml:space="preserve">выполнять умножение и деление с 1 000;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630"/>
      </w:pPr>
      <w:r w:rsidRPr="0067783F">
        <w:rPr>
          <w:spacing w:val="-6"/>
        </w:rPr>
        <w:t xml:space="preserve">решать простые и составные задачи, раскрывающие смысл арифметических действий,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585"/>
      </w:pPr>
      <w:r w:rsidRPr="0067783F">
        <w:rPr>
          <w:spacing w:val="-8"/>
        </w:rPr>
        <w:t xml:space="preserve">отношения между числами и зависимость между группами величин (цена, количество, </w:t>
      </w:r>
    </w:p>
    <w:p w:rsidR="00A0643F" w:rsidRDefault="003063A0" w:rsidP="003063A0">
      <w:pPr>
        <w:pStyle w:val="a4"/>
        <w:widowControl w:val="0"/>
        <w:autoSpaceDE w:val="0"/>
        <w:autoSpaceDN w:val="0"/>
        <w:adjustRightInd w:val="0"/>
        <w:spacing w:line="275" w:lineRule="exact"/>
        <w:ind w:right="185"/>
      </w:pPr>
      <w:r>
        <w:rPr>
          <w:spacing w:val="-7"/>
        </w:rPr>
        <w:t>с</w:t>
      </w:r>
      <w:r w:rsidR="00A0643F" w:rsidRPr="0067783F">
        <w:rPr>
          <w:spacing w:val="-7"/>
        </w:rPr>
        <w:t xml:space="preserve">тоимость; скорость, время, расстояние; производительность труда, время работы, работа);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99"/>
      </w:pPr>
      <w:r w:rsidRPr="0067783F">
        <w:rPr>
          <w:spacing w:val="-5"/>
        </w:rPr>
        <w:t xml:space="preserve">решать задачи, связанные с движением двух объектов: навстречу и в противоположных </w:t>
      </w:r>
    </w:p>
    <w:p w:rsidR="00A0643F" w:rsidRDefault="00A0643F" w:rsidP="003063A0">
      <w:pPr>
        <w:pStyle w:val="a4"/>
        <w:widowControl w:val="0"/>
        <w:autoSpaceDE w:val="0"/>
        <w:autoSpaceDN w:val="0"/>
        <w:adjustRightInd w:val="0"/>
        <w:spacing w:line="273" w:lineRule="exact"/>
        <w:ind w:right="7280"/>
      </w:pPr>
      <w:r w:rsidRPr="0067783F">
        <w:rPr>
          <w:spacing w:val="-12"/>
        </w:rPr>
        <w:t xml:space="preserve">направлениях;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0"/>
      </w:pPr>
      <w:r w:rsidRPr="0067783F">
        <w:rPr>
          <w:spacing w:val="-6"/>
        </w:rPr>
        <w:t xml:space="preserve">решать задачи в 2-3 действия на все арифметические действия арифметическим способом (с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2949"/>
      </w:pPr>
      <w:r w:rsidRPr="0067783F">
        <w:rPr>
          <w:spacing w:val="-8"/>
        </w:rPr>
        <w:t xml:space="preserve">опорой на схемы, таблицы, краткие записи и другие модели);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3"/>
      </w:pPr>
      <w:r w:rsidRPr="0067783F">
        <w:rPr>
          <w:spacing w:val="-6"/>
        </w:rPr>
        <w:t xml:space="preserve">осознанно создавать алгоритмы вычисления значений числовых выражений, содержащих до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6" w:lineRule="exact"/>
        <w:ind w:right="530"/>
      </w:pPr>
      <w:r w:rsidRPr="0067783F">
        <w:rPr>
          <w:spacing w:val="-8"/>
        </w:rPr>
        <w:t>3</w:t>
      </w:r>
      <w:r>
        <w:sym w:font="Symbol" w:char="F02D"/>
      </w:r>
      <w:r w:rsidRPr="0067783F">
        <w:rPr>
          <w:spacing w:val="-14"/>
        </w:rPr>
        <w:t xml:space="preserve">4 действий (со скобками и без них), на основе знания правила о порядке выполнения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6" w:lineRule="exact"/>
        <w:ind w:right="22"/>
      </w:pPr>
      <w:r w:rsidRPr="0067783F">
        <w:rPr>
          <w:spacing w:val="-8"/>
        </w:rPr>
        <w:t xml:space="preserve">действий и знания свойств арифметических действий и следовать этим алгоритмам, включая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5383"/>
      </w:pPr>
      <w:r w:rsidRPr="0067783F">
        <w:rPr>
          <w:spacing w:val="-9"/>
        </w:rPr>
        <w:t xml:space="preserve">анализ и проверку своих действий;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116"/>
      </w:pPr>
      <w:r w:rsidRPr="0067783F">
        <w:rPr>
          <w:spacing w:val="-5"/>
        </w:rPr>
        <w:t xml:space="preserve">прочитать записанное с помощью букв простейшее выражение (сумму, разность,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190"/>
      </w:pPr>
      <w:r w:rsidRPr="0067783F">
        <w:rPr>
          <w:spacing w:val="-8"/>
        </w:rPr>
        <w:t xml:space="preserve">произведение, частное), когда один из компонентов действия остаётся постоянным и когда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6" w:lineRule="exact"/>
        <w:ind w:right="4855"/>
      </w:pPr>
      <w:r w:rsidRPr="0067783F">
        <w:rPr>
          <w:spacing w:val="-9"/>
        </w:rPr>
        <w:t xml:space="preserve">оба компонента являются переменными;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185"/>
      </w:pPr>
      <w:r w:rsidRPr="0067783F">
        <w:rPr>
          <w:spacing w:val="-6"/>
        </w:rPr>
        <w:t xml:space="preserve">осознанно пользоваться алгоритмом нахождения значения выражений с одной переменной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5212"/>
      </w:pPr>
      <w:r w:rsidRPr="0067783F">
        <w:rPr>
          <w:spacing w:val="-9"/>
        </w:rPr>
        <w:t xml:space="preserve">при заданном значении переменных;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90"/>
      </w:pPr>
      <w:r w:rsidRPr="0067783F">
        <w:rPr>
          <w:spacing w:val="-6"/>
        </w:rPr>
        <w:t xml:space="preserve">использовать знание зависимости между компонентами и результатами действий сложения,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227"/>
      </w:pPr>
      <w:r w:rsidRPr="0067783F">
        <w:rPr>
          <w:spacing w:val="-6"/>
        </w:rPr>
        <w:lastRenderedPageBreak/>
        <w:t>вычитания, умножения, деления при решении уравнений вида:</w:t>
      </w:r>
      <w:r w:rsidRPr="0067783F">
        <w:rPr>
          <w:i/>
          <w:iCs/>
          <w:spacing w:val="-6"/>
        </w:rPr>
        <w:t xml:space="preserve"> a</w:t>
      </w:r>
      <w:r w:rsidRPr="0067783F">
        <w:rPr>
          <w:spacing w:val="-6"/>
        </w:rPr>
        <w:t xml:space="preserve"> ±</w:t>
      </w:r>
      <w:r w:rsidRPr="0067783F">
        <w:rPr>
          <w:i/>
          <w:iCs/>
          <w:spacing w:val="-6"/>
        </w:rPr>
        <w:t xml:space="preserve"> x</w:t>
      </w:r>
      <w:r w:rsidRPr="0067783F">
        <w:rPr>
          <w:spacing w:val="-6"/>
        </w:rPr>
        <w:t xml:space="preserve"> =</w:t>
      </w:r>
      <w:r w:rsidRPr="0067783F">
        <w:rPr>
          <w:i/>
          <w:iCs/>
          <w:spacing w:val="-6"/>
        </w:rPr>
        <w:t xml:space="preserve"> b</w:t>
      </w:r>
      <w:r w:rsidRPr="0067783F">
        <w:rPr>
          <w:spacing w:val="-6"/>
        </w:rPr>
        <w:t>;</w:t>
      </w:r>
      <w:r w:rsidRPr="0067783F">
        <w:rPr>
          <w:i/>
          <w:iCs/>
          <w:spacing w:val="-6"/>
        </w:rPr>
        <w:t xml:space="preserve"> x</w:t>
      </w:r>
      <w:r w:rsidRPr="0067783F">
        <w:rPr>
          <w:spacing w:val="-6"/>
        </w:rPr>
        <w:t xml:space="preserve"> -</w:t>
      </w:r>
      <w:r w:rsidRPr="0067783F">
        <w:rPr>
          <w:i/>
          <w:iCs/>
          <w:spacing w:val="-6"/>
        </w:rPr>
        <w:t xml:space="preserve"> a</w:t>
      </w:r>
      <w:r w:rsidRPr="0067783F">
        <w:rPr>
          <w:spacing w:val="-6"/>
        </w:rPr>
        <w:t xml:space="preserve"> =</w:t>
      </w:r>
      <w:r w:rsidRPr="0067783F">
        <w:rPr>
          <w:i/>
          <w:iCs/>
          <w:spacing w:val="-6"/>
        </w:rPr>
        <w:t xml:space="preserve"> b</w:t>
      </w:r>
      <w:r w:rsidRPr="0067783F">
        <w:rPr>
          <w:spacing w:val="-6"/>
        </w:rPr>
        <w:t>;</w:t>
      </w:r>
      <w:r w:rsidRPr="0067783F">
        <w:rPr>
          <w:i/>
          <w:iCs/>
          <w:spacing w:val="-6"/>
        </w:rPr>
        <w:t xml:space="preserve"> a</w:t>
      </w:r>
      <w:r w:rsidRPr="0067783F">
        <w:rPr>
          <w:spacing w:val="-6"/>
        </w:rPr>
        <w:t xml:space="preserve"> </w:t>
      </w:r>
      <w:r>
        <w:rPr>
          <w:spacing w:val="-14"/>
        </w:rPr>
        <w:sym w:font="Symbol" w:char="F0B7"/>
      </w:r>
      <w:r w:rsidRPr="0067783F">
        <w:rPr>
          <w:i/>
          <w:iCs/>
          <w:spacing w:val="-14"/>
        </w:rPr>
        <w:t xml:space="preserve"> x</w:t>
      </w:r>
      <w:r w:rsidRPr="0067783F">
        <w:rPr>
          <w:spacing w:val="-14"/>
        </w:rPr>
        <w:t xml:space="preserve"> =</w:t>
      </w:r>
      <w:r w:rsidRPr="0067783F">
        <w:rPr>
          <w:i/>
          <w:iCs/>
          <w:spacing w:val="-14"/>
        </w:rPr>
        <w:t xml:space="preserve"> b</w:t>
      </w:r>
      <w:r w:rsidRPr="0067783F">
        <w:rPr>
          <w:spacing w:val="-14"/>
        </w:rPr>
        <w:t xml:space="preserve">;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6" w:lineRule="exact"/>
        <w:ind w:right="7024"/>
      </w:pPr>
      <w:r w:rsidRPr="0067783F">
        <w:rPr>
          <w:i/>
          <w:iCs/>
          <w:spacing w:val="-4"/>
        </w:rPr>
        <w:t>a</w:t>
      </w:r>
      <w:r w:rsidRPr="0067783F">
        <w:rPr>
          <w:spacing w:val="-4"/>
        </w:rPr>
        <w:t xml:space="preserve"> :</w:t>
      </w:r>
      <w:r w:rsidRPr="0067783F">
        <w:rPr>
          <w:i/>
          <w:iCs/>
          <w:spacing w:val="-4"/>
        </w:rPr>
        <w:t xml:space="preserve"> x</w:t>
      </w:r>
      <w:r w:rsidRPr="0067783F">
        <w:rPr>
          <w:spacing w:val="-4"/>
        </w:rPr>
        <w:t xml:space="preserve"> =</w:t>
      </w:r>
      <w:r w:rsidRPr="0067783F">
        <w:rPr>
          <w:i/>
          <w:iCs/>
          <w:spacing w:val="-4"/>
        </w:rPr>
        <w:t xml:space="preserve"> b</w:t>
      </w:r>
      <w:r w:rsidRPr="0067783F">
        <w:rPr>
          <w:spacing w:val="-4"/>
        </w:rPr>
        <w:t>;</w:t>
      </w:r>
      <w:r w:rsidRPr="0067783F">
        <w:rPr>
          <w:i/>
          <w:iCs/>
          <w:spacing w:val="-4"/>
        </w:rPr>
        <w:t xml:space="preserve"> x</w:t>
      </w:r>
      <w:r w:rsidRPr="0067783F">
        <w:rPr>
          <w:spacing w:val="-4"/>
        </w:rPr>
        <w:t xml:space="preserve"> :</w:t>
      </w:r>
      <w:r w:rsidRPr="0067783F">
        <w:rPr>
          <w:i/>
          <w:iCs/>
          <w:spacing w:val="-4"/>
        </w:rPr>
        <w:t xml:space="preserve"> a</w:t>
      </w:r>
      <w:r w:rsidRPr="0067783F">
        <w:rPr>
          <w:spacing w:val="-4"/>
        </w:rPr>
        <w:t xml:space="preserve"> =</w:t>
      </w:r>
      <w:r w:rsidRPr="0067783F">
        <w:rPr>
          <w:i/>
          <w:iCs/>
          <w:spacing w:val="-4"/>
        </w:rPr>
        <w:t xml:space="preserve"> b</w:t>
      </w:r>
      <w:r w:rsidRPr="0067783F">
        <w:rPr>
          <w:spacing w:val="-4"/>
        </w:rPr>
        <w:t xml:space="preserve">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77"/>
      </w:pPr>
      <w:r w:rsidRPr="0067783F">
        <w:rPr>
          <w:spacing w:val="-4"/>
        </w:rPr>
        <w:t xml:space="preserve">уметь сравнивать значения выражений, содержащих одно действие; понимать и объяснять,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3" w:lineRule="exact"/>
        <w:ind w:right="499"/>
      </w:pPr>
      <w:r w:rsidRPr="0067783F">
        <w:rPr>
          <w:spacing w:val="-8"/>
        </w:rPr>
        <w:t xml:space="preserve">как изменяется результат сложения, вычитания, умножения и деления в зависимости от </w:t>
      </w:r>
      <w:r w:rsidRPr="0067783F">
        <w:rPr>
          <w:spacing w:val="-9"/>
        </w:rPr>
        <w:t xml:space="preserve">изменения одной из компонент.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727"/>
      </w:pPr>
      <w:r w:rsidRPr="0067783F">
        <w:rPr>
          <w:spacing w:val="-4"/>
        </w:rPr>
        <w:t xml:space="preserve">вычислять объём параллелепипеда (куба);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1706"/>
      </w:pPr>
      <w:r w:rsidRPr="0067783F">
        <w:rPr>
          <w:spacing w:val="-5"/>
        </w:rPr>
        <w:t xml:space="preserve">вычислять площадь и периметр фигур, составленных из прямоугольников;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185"/>
      </w:pPr>
      <w:r w:rsidRPr="0067783F">
        <w:rPr>
          <w:spacing w:val="-6"/>
        </w:rPr>
        <w:t xml:space="preserve">выделять из множества треугольников прямоугольный и тупоугольный, равнобедренный и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5737"/>
      </w:pPr>
      <w:r w:rsidRPr="0067783F">
        <w:rPr>
          <w:spacing w:val="-10"/>
        </w:rPr>
        <w:t xml:space="preserve">равносторонний треугольники;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606"/>
      </w:pPr>
      <w:r w:rsidRPr="0067783F">
        <w:rPr>
          <w:spacing w:val="-4"/>
        </w:rPr>
        <w:t xml:space="preserve">строить окружность по заданному радиусу;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1565"/>
      </w:pPr>
      <w:r w:rsidRPr="0067783F">
        <w:rPr>
          <w:spacing w:val="-5"/>
        </w:rPr>
        <w:t xml:space="preserve">выделять из множества геометрических фигур плоские и объёмные фигуры; </w:t>
      </w:r>
    </w:p>
    <w:p w:rsidR="00A0643F" w:rsidRDefault="00373BED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97"/>
      </w:pPr>
      <w:r>
        <w:rPr>
          <w:noProof/>
          <w:spacing w:val="-5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page">
              <wp:posOffset>-1905</wp:posOffset>
            </wp:positionH>
            <wp:positionV relativeFrom="page">
              <wp:posOffset>1270</wp:posOffset>
            </wp:positionV>
            <wp:extent cx="7559040" cy="10693400"/>
            <wp:effectExtent l="19050" t="0" r="3810" b="0"/>
            <wp:wrapNone/>
            <wp:docPr id="5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0643F" w:rsidRPr="0067783F">
        <w:rPr>
          <w:spacing w:val="-5"/>
        </w:rPr>
        <w:t xml:space="preserve">распознавать геометрические фигуры: точка, линия (прямая, кривая), отрезок, луч, ломаная,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837"/>
      </w:pPr>
      <w:r w:rsidRPr="0067783F">
        <w:rPr>
          <w:spacing w:val="-8"/>
        </w:rPr>
        <w:t xml:space="preserve">многоугольник и его элементы (вершины, стороны, углы), в том числе треугольник,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312"/>
      </w:pPr>
      <w:r w:rsidRPr="0067783F">
        <w:rPr>
          <w:spacing w:val="-7"/>
        </w:rPr>
        <w:t xml:space="preserve">прямоугольник (квадрат), угол, круг, окружность (центр, радиус), параллелепипед (куб) и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exact"/>
        <w:ind w:right="1995"/>
      </w:pPr>
      <w:r w:rsidRPr="0067783F">
        <w:rPr>
          <w:spacing w:val="-8"/>
        </w:rPr>
        <w:t xml:space="preserve">его элементы (вершины, ребра, грани), пирамиду, шар, конус, цилиндр;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322"/>
      </w:pPr>
      <w:r w:rsidRPr="0067783F">
        <w:rPr>
          <w:spacing w:val="-4"/>
        </w:rPr>
        <w:t xml:space="preserve">находить среднее арифметическое двух чисел.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8" w:lineRule="exact"/>
        <w:ind w:right="6346"/>
      </w:pPr>
      <w:r w:rsidRPr="0067783F">
        <w:rPr>
          <w:b/>
          <w:bCs/>
          <w:i/>
          <w:iCs/>
          <w:spacing w:val="-9"/>
        </w:rPr>
        <w:t xml:space="preserve">2-й уровень (программный) </w:t>
      </w:r>
    </w:p>
    <w:p w:rsidR="00A0643F" w:rsidRPr="0067783F" w:rsidRDefault="00A0643F" w:rsidP="00373BED">
      <w:pPr>
        <w:pStyle w:val="a4"/>
        <w:widowControl w:val="0"/>
        <w:autoSpaceDE w:val="0"/>
        <w:autoSpaceDN w:val="0"/>
        <w:adjustRightInd w:val="0"/>
        <w:spacing w:line="271" w:lineRule="exact"/>
        <w:ind w:right="6490"/>
        <w:rPr>
          <w:spacing w:val="-11"/>
        </w:rPr>
      </w:pPr>
      <w:r w:rsidRPr="0067783F">
        <w:rPr>
          <w:spacing w:val="-11"/>
        </w:rPr>
        <w:t>Учащиеся</w:t>
      </w:r>
      <w:r w:rsidRPr="0067783F">
        <w:rPr>
          <w:i/>
          <w:iCs/>
          <w:spacing w:val="-11"/>
          <w:u w:val="single"/>
        </w:rPr>
        <w:t xml:space="preserve"> должны уметь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tabs>
          <w:tab w:val="left" w:pos="370"/>
        </w:tabs>
        <w:autoSpaceDE w:val="0"/>
        <w:autoSpaceDN w:val="0"/>
        <w:adjustRightInd w:val="0"/>
        <w:spacing w:line="345" w:lineRule="exact"/>
        <w:ind w:right="804"/>
      </w:pPr>
      <w:r w:rsidRPr="0067783F">
        <w:rPr>
          <w:spacing w:val="-8"/>
        </w:rPr>
        <w:t xml:space="preserve">использовать при решении различных задач и обосновании своих действий знание о </w:t>
      </w:r>
    </w:p>
    <w:p w:rsidR="00A0643F" w:rsidRPr="0067783F" w:rsidRDefault="00A0643F" w:rsidP="00373BED">
      <w:pPr>
        <w:pStyle w:val="a4"/>
        <w:widowControl w:val="0"/>
        <w:autoSpaceDE w:val="0"/>
        <w:autoSpaceDN w:val="0"/>
        <w:adjustRightInd w:val="0"/>
        <w:spacing w:line="274" w:lineRule="exact"/>
        <w:ind w:right="2709"/>
        <w:rPr>
          <w:spacing w:val="-7"/>
        </w:rPr>
      </w:pPr>
      <w:r w:rsidRPr="0067783F">
        <w:rPr>
          <w:spacing w:val="-7"/>
        </w:rPr>
        <w:t xml:space="preserve">названии и последовательности чисел в пределах 1 000 000 000.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4500"/>
      </w:pPr>
      <w:r w:rsidRPr="0067783F">
        <w:rPr>
          <w:spacing w:val="-9"/>
        </w:rPr>
        <w:t>Учащиеся</w:t>
      </w:r>
      <w:r w:rsidRPr="0067783F">
        <w:rPr>
          <w:i/>
          <w:iCs/>
          <w:spacing w:val="-9"/>
          <w:u w:val="single"/>
        </w:rPr>
        <w:t xml:space="preserve"> должны иметь представление</w:t>
      </w:r>
      <w:r w:rsidRPr="0067783F">
        <w:rPr>
          <w:spacing w:val="-9"/>
        </w:rPr>
        <w:t xml:space="preserve"> о том,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95" w:lineRule="exact"/>
        <w:ind w:right="2266"/>
      </w:pPr>
      <w:r w:rsidRPr="0067783F">
        <w:rPr>
          <w:spacing w:val="-4"/>
        </w:rPr>
        <w:t xml:space="preserve">как читать, записывать и сравнивать числа в пределах 1 000 000 000;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6490"/>
      </w:pPr>
      <w:r w:rsidRPr="0067783F">
        <w:rPr>
          <w:spacing w:val="-11"/>
        </w:rPr>
        <w:t>Учащиеся</w:t>
      </w:r>
      <w:r w:rsidRPr="0067783F">
        <w:rPr>
          <w:i/>
          <w:iCs/>
          <w:spacing w:val="-11"/>
          <w:u w:val="single"/>
        </w:rPr>
        <w:t xml:space="preserve"> должны уметь</w:t>
      </w:r>
      <w:r w:rsidRPr="0067783F">
        <w:rPr>
          <w:spacing w:val="-11"/>
          <w:u w:val="single"/>
        </w:rPr>
        <w:t>:</w:t>
      </w:r>
      <w:r w:rsidRPr="0067783F">
        <w:rPr>
          <w:spacing w:val="-11"/>
        </w:rPr>
        <w:t xml:space="preserve">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314"/>
      </w:pPr>
      <w:r w:rsidRPr="0067783F">
        <w:rPr>
          <w:spacing w:val="-6"/>
        </w:rPr>
        <w:t xml:space="preserve">выполнять прикидку результатов арифметических действий при решении практических и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6882"/>
      </w:pPr>
      <w:r w:rsidRPr="0067783F">
        <w:rPr>
          <w:spacing w:val="-11"/>
        </w:rPr>
        <w:t xml:space="preserve">предметных задач;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7"/>
      </w:pPr>
      <w:r w:rsidRPr="0067783F">
        <w:rPr>
          <w:spacing w:val="-6"/>
        </w:rPr>
        <w:t xml:space="preserve">осознанно создавать алгоритмы вычисления значений числовых выражений, содержащих до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767"/>
      </w:pPr>
      <w:r w:rsidRPr="0067783F">
        <w:rPr>
          <w:spacing w:val="-7"/>
        </w:rPr>
        <w:t xml:space="preserve">6 действий (со скобками и без них), на основе знания правила о порядке выполнения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22"/>
      </w:pPr>
      <w:r w:rsidRPr="0067783F">
        <w:rPr>
          <w:spacing w:val="-8"/>
        </w:rPr>
        <w:lastRenderedPageBreak/>
        <w:t xml:space="preserve">действий и знания свойств арифметических действий и следовать этим алгоритмам, включая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6" w:lineRule="exact"/>
        <w:ind w:right="5383"/>
      </w:pPr>
      <w:r w:rsidRPr="0067783F">
        <w:rPr>
          <w:spacing w:val="-9"/>
        </w:rPr>
        <w:t xml:space="preserve">анализ и проверку своих действий;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39"/>
      </w:pPr>
      <w:r w:rsidRPr="0067783F">
        <w:rPr>
          <w:spacing w:val="-5"/>
        </w:rPr>
        <w:t xml:space="preserve">находить часть от числа, число по его части, узнавать, какую часть одно число составляет от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5" w:lineRule="exact"/>
        <w:ind w:right="7838"/>
      </w:pPr>
      <w:r w:rsidRPr="0067783F">
        <w:rPr>
          <w:spacing w:val="-15"/>
        </w:rPr>
        <w:t xml:space="preserve">другого;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4206"/>
      </w:pPr>
      <w:r w:rsidRPr="0067783F">
        <w:rPr>
          <w:spacing w:val="-4"/>
        </w:rPr>
        <w:t xml:space="preserve">иметь представление о решении задач на части;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229"/>
      </w:pPr>
      <w:r w:rsidRPr="0067783F">
        <w:rPr>
          <w:spacing w:val="-5"/>
        </w:rPr>
        <w:t xml:space="preserve">понимать и объяснять решение задач, связанных с движением двух объектов: вдогонку и с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7407"/>
      </w:pPr>
      <w:r w:rsidRPr="0067783F">
        <w:rPr>
          <w:spacing w:val="-13"/>
        </w:rPr>
        <w:t xml:space="preserve">отставанием;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641"/>
      </w:pPr>
      <w:r w:rsidRPr="0067783F">
        <w:rPr>
          <w:spacing w:val="-5"/>
        </w:rPr>
        <w:t xml:space="preserve">читать и строить вспомогательные модели к составным задачам;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228"/>
      </w:pPr>
      <w:r w:rsidRPr="0067783F">
        <w:rPr>
          <w:spacing w:val="-6"/>
        </w:rPr>
        <w:t xml:space="preserve">распознавать плоские геометрические фигуры при изменении их положения на плоскости;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668"/>
      </w:pPr>
      <w:r w:rsidRPr="0067783F">
        <w:rPr>
          <w:spacing w:val="-5"/>
        </w:rPr>
        <w:t xml:space="preserve">распознавать объёмные тела - параллелепипед (куб), пирамида, конус, цилиндр - при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4780"/>
      </w:pPr>
      <w:r w:rsidRPr="0067783F">
        <w:rPr>
          <w:spacing w:val="-9"/>
        </w:rPr>
        <w:t xml:space="preserve">изменении их положения в пространстве;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332"/>
      </w:pPr>
      <w:r w:rsidRPr="0067783F">
        <w:rPr>
          <w:spacing w:val="-5"/>
        </w:rPr>
        <w:t xml:space="preserve">находить объём фигур, составленных из кубов и параллелепипедов;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5" w:lineRule="exact"/>
        <w:ind w:right="2600"/>
      </w:pPr>
      <w:r w:rsidRPr="0067783F">
        <w:rPr>
          <w:spacing w:val="-5"/>
        </w:rPr>
        <w:t xml:space="preserve">использовать заданные уравнения при решении текстовых задач;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427"/>
      </w:pPr>
      <w:r w:rsidRPr="0067783F">
        <w:rPr>
          <w:spacing w:val="-6"/>
        </w:rPr>
        <w:t xml:space="preserve">решать уравнения, в которых зависимость между компонентами и результатом действия </w:t>
      </w:r>
    </w:p>
    <w:p w:rsidR="00A0643F" w:rsidRDefault="00A0643F" w:rsidP="00373BED">
      <w:pPr>
        <w:pStyle w:val="a4"/>
        <w:widowControl w:val="0"/>
        <w:autoSpaceDE w:val="0"/>
        <w:autoSpaceDN w:val="0"/>
        <w:adjustRightInd w:val="0"/>
        <w:spacing w:line="273" w:lineRule="exact"/>
        <w:ind w:right="850"/>
      </w:pPr>
      <w:r w:rsidRPr="0067783F">
        <w:rPr>
          <w:spacing w:val="-5"/>
        </w:rPr>
        <w:t>необходимо применить несколько раз:</w:t>
      </w:r>
      <w:r w:rsidRPr="0067783F">
        <w:rPr>
          <w:i/>
          <w:iCs/>
          <w:spacing w:val="-5"/>
        </w:rPr>
        <w:t xml:space="preserve"> а</w:t>
      </w:r>
      <w:r w:rsidRPr="0067783F">
        <w:rPr>
          <w:spacing w:val="-5"/>
        </w:rPr>
        <w:t xml:space="preserve"> </w:t>
      </w:r>
      <w:r>
        <w:sym w:font="Symbol" w:char="F0B7"/>
      </w:r>
      <w:r w:rsidRPr="0067783F">
        <w:rPr>
          <w:i/>
          <w:iCs/>
          <w:spacing w:val="-14"/>
        </w:rPr>
        <w:t xml:space="preserve"> х</w:t>
      </w:r>
      <w:r w:rsidRPr="0067783F">
        <w:rPr>
          <w:spacing w:val="-14"/>
        </w:rPr>
        <w:t xml:space="preserve"> ±</w:t>
      </w:r>
      <w:r w:rsidRPr="0067783F">
        <w:rPr>
          <w:i/>
          <w:iCs/>
          <w:spacing w:val="-14"/>
        </w:rPr>
        <w:t xml:space="preserve"> b</w:t>
      </w:r>
      <w:r w:rsidRPr="0067783F">
        <w:rPr>
          <w:spacing w:val="-14"/>
        </w:rPr>
        <w:t xml:space="preserve"> =</w:t>
      </w:r>
      <w:r w:rsidRPr="0067783F">
        <w:rPr>
          <w:i/>
          <w:iCs/>
          <w:spacing w:val="-14"/>
        </w:rPr>
        <w:t xml:space="preserve"> с;</w:t>
      </w:r>
      <w:r w:rsidRPr="0067783F">
        <w:rPr>
          <w:spacing w:val="-14"/>
        </w:rPr>
        <w:t xml:space="preserve"> (</w:t>
      </w:r>
      <w:r w:rsidRPr="0067783F">
        <w:rPr>
          <w:i/>
          <w:iCs/>
          <w:spacing w:val="-14"/>
        </w:rPr>
        <w:t>х</w:t>
      </w:r>
      <w:r w:rsidRPr="0067783F">
        <w:rPr>
          <w:spacing w:val="-14"/>
        </w:rPr>
        <w:t xml:space="preserve"> ±</w:t>
      </w:r>
      <w:r w:rsidRPr="0067783F">
        <w:rPr>
          <w:i/>
          <w:iCs/>
          <w:spacing w:val="-14"/>
        </w:rPr>
        <w:t xml:space="preserve"> b</w:t>
      </w:r>
      <w:r w:rsidRPr="0067783F">
        <w:rPr>
          <w:spacing w:val="-14"/>
        </w:rPr>
        <w:t>) :</w:t>
      </w:r>
      <w:r w:rsidRPr="0067783F">
        <w:rPr>
          <w:i/>
          <w:iCs/>
          <w:spacing w:val="-14"/>
        </w:rPr>
        <w:t xml:space="preserve"> с = d; a</w:t>
      </w:r>
      <w:r w:rsidRPr="0067783F">
        <w:rPr>
          <w:spacing w:val="-14"/>
        </w:rPr>
        <w:t xml:space="preserve"> ±</w:t>
      </w:r>
      <w:r w:rsidRPr="0067783F">
        <w:rPr>
          <w:i/>
          <w:iCs/>
          <w:spacing w:val="-14"/>
        </w:rPr>
        <w:t xml:space="preserve"> x</w:t>
      </w:r>
      <w:r w:rsidRPr="0067783F">
        <w:rPr>
          <w:spacing w:val="-14"/>
        </w:rPr>
        <w:t xml:space="preserve"> ±</w:t>
      </w:r>
      <w:r w:rsidRPr="0067783F">
        <w:rPr>
          <w:i/>
          <w:iCs/>
          <w:spacing w:val="-14"/>
        </w:rPr>
        <w:t xml:space="preserve"> b = с</w:t>
      </w:r>
      <w:r w:rsidRPr="0067783F">
        <w:rPr>
          <w:spacing w:val="-14"/>
        </w:rPr>
        <w:t xml:space="preserve"> и др.;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4" w:lineRule="exact"/>
        <w:ind w:right="2509"/>
      </w:pPr>
      <w:r w:rsidRPr="0067783F">
        <w:rPr>
          <w:spacing w:val="-5"/>
        </w:rPr>
        <w:t xml:space="preserve">читать информацию, записанную с помощью круговых диаграмм; </w:t>
      </w:r>
    </w:p>
    <w:p w:rsidR="00A064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3" w:lineRule="exact"/>
        <w:ind w:right="4098"/>
      </w:pPr>
      <w:r w:rsidRPr="0067783F">
        <w:rPr>
          <w:spacing w:val="-4"/>
        </w:rPr>
        <w:t xml:space="preserve">решать простейшие задачи на принцип Дирихле; </w:t>
      </w:r>
    </w:p>
    <w:p w:rsidR="00A0643F" w:rsidRPr="0067783F" w:rsidRDefault="00A0643F" w:rsidP="00AA00F0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line="292" w:lineRule="exact"/>
        <w:ind w:right="3449"/>
        <w:rPr>
          <w:spacing w:val="-5"/>
        </w:rPr>
      </w:pPr>
      <w:r w:rsidRPr="0067783F">
        <w:rPr>
          <w:spacing w:val="-5"/>
        </w:rPr>
        <w:t xml:space="preserve">находить вероятности простейших случайных событий; </w:t>
      </w:r>
      <w:r w:rsidRPr="0067783F">
        <w:rPr>
          <w:spacing w:val="-5"/>
        </w:rPr>
        <w:t xml:space="preserve"> находить среднее арифметическое нескольких чисел. </w:t>
      </w:r>
    </w:p>
    <w:p w:rsidR="00385D1C" w:rsidRDefault="00385D1C" w:rsidP="00A0643F">
      <w:pPr>
        <w:widowControl w:val="0"/>
        <w:autoSpaceDE w:val="0"/>
        <w:autoSpaceDN w:val="0"/>
        <w:adjustRightInd w:val="0"/>
        <w:spacing w:line="292" w:lineRule="exact"/>
        <w:ind w:left="13" w:right="3449"/>
        <w:rPr>
          <w:spacing w:val="-5"/>
        </w:rPr>
      </w:pPr>
    </w:p>
    <w:p w:rsidR="00385D1C" w:rsidRPr="0067783F" w:rsidRDefault="00385D1C" w:rsidP="00373BED">
      <w:pPr>
        <w:pStyle w:val="a4"/>
        <w:widowControl w:val="0"/>
        <w:autoSpaceDE w:val="0"/>
        <w:autoSpaceDN w:val="0"/>
        <w:adjustRightInd w:val="0"/>
        <w:spacing w:line="292" w:lineRule="exact"/>
        <w:ind w:right="3449"/>
        <w:rPr>
          <w:spacing w:val="-5"/>
        </w:rPr>
      </w:pPr>
      <w:r w:rsidRPr="0067783F">
        <w:rPr>
          <w:b/>
        </w:rPr>
        <w:t>Планируемые результаты на конец изучения предмета математики</w:t>
      </w:r>
    </w:p>
    <w:p w:rsidR="0067783F" w:rsidRDefault="0067783F" w:rsidP="00373BED">
      <w:pPr>
        <w:pStyle w:val="af1"/>
        <w:spacing w:before="0" w:beforeAutospacing="0" w:after="0" w:afterAutospacing="0" w:line="131" w:lineRule="atLeast"/>
        <w:ind w:left="720"/>
      </w:pPr>
      <w:r>
        <w:rPr>
          <w:b/>
          <w:bCs/>
          <w:i/>
          <w:iCs/>
        </w:rPr>
        <w:t>К концу 4 класса у учеников будут сформированы следующие УУД.</w:t>
      </w:r>
    </w:p>
    <w:p w:rsidR="0067783F" w:rsidRDefault="0067783F" w:rsidP="00373BED">
      <w:pPr>
        <w:pStyle w:val="af1"/>
        <w:spacing w:before="0" w:beforeAutospacing="0" w:after="0" w:afterAutospacing="0" w:line="131" w:lineRule="atLeast"/>
        <w:ind w:left="720"/>
      </w:pPr>
      <w:r>
        <w:rPr>
          <w:b/>
          <w:bCs/>
          <w:i/>
          <w:iCs/>
        </w:rPr>
        <w:t>Личностные универсальные учебные действия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color w:val="000000"/>
        </w:rPr>
        <w:t>У выпускника будут сформированы: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lastRenderedPageBreak/>
        <w:t>широкая мотивационная основа учебной деятельности, включающая социальные, учебно-познавательные и внешние мотивы;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способность к самооценке на основе критериев успешности учебной деятельности;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i/>
          <w:iCs/>
          <w:color w:val="000000"/>
        </w:rPr>
        <w:t>Выпускник получит возможность для формирования: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выраженной устойчивой учебно-познавательной мотивации учения;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устойчивого учебно-познавательного интереса к новым общим способам решения задач;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адекватного понимания причин успешности/неуспешности учебной деятельности;</w:t>
      </w:r>
    </w:p>
    <w:p w:rsidR="0067783F" w:rsidRPr="00DB6E29" w:rsidRDefault="0067783F" w:rsidP="00373BED">
      <w:pPr>
        <w:pStyle w:val="af1"/>
        <w:spacing w:before="0" w:beforeAutospacing="0" w:after="0" w:afterAutospacing="0"/>
        <w:ind w:left="720"/>
      </w:pPr>
      <w:r w:rsidRPr="00DB6E29">
        <w:rPr>
          <w:iCs/>
          <w:color w:val="000000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67783F" w:rsidRDefault="0067783F" w:rsidP="00373BED">
      <w:pPr>
        <w:pStyle w:val="af1"/>
        <w:spacing w:before="0" w:beforeAutospacing="0" w:after="0" w:afterAutospacing="0" w:line="131" w:lineRule="atLeast"/>
        <w:ind w:left="720"/>
      </w:pPr>
      <w:r>
        <w:rPr>
          <w:b/>
          <w:bCs/>
          <w:i/>
          <w:iCs/>
        </w:rPr>
        <w:t>Регулятивные универсальные учебные действия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color w:val="000000"/>
        </w:rPr>
        <w:t>Выпускник научится: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принимать и сохранять учебную задачу;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учитывать установленные правила в планировании и контроле способа решения;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осуществлять итоговый и пошаговый контроль по результату (в случае работы в интерактивной среде пользоваться реакцией среды решения задачи);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lastRenderedPageBreak/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различать способ и результат действия;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задачи.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в сотрудничестве с учителем ставить новые учебные задачи;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преобразовывать практическую задачу в познавательную;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проявлять познавательную инициативу в учебном сотрудничестве;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 w:line="131" w:lineRule="atLeast"/>
      </w:pPr>
      <w:r w:rsidRPr="00DB6E29">
        <w:rPr>
          <w:iCs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</w:t>
      </w:r>
      <w:r>
        <w:rPr>
          <w:i/>
          <w:iCs/>
        </w:rPr>
        <w:t xml:space="preserve"> действия.</w:t>
      </w:r>
    </w:p>
    <w:p w:rsidR="0067783F" w:rsidRDefault="0067783F" w:rsidP="0067783F">
      <w:pPr>
        <w:pStyle w:val="af1"/>
        <w:spacing w:before="0" w:beforeAutospacing="0" w:after="0" w:afterAutospacing="0" w:line="131" w:lineRule="atLeast"/>
        <w:jc w:val="center"/>
      </w:pPr>
    </w:p>
    <w:p w:rsidR="0067783F" w:rsidRDefault="0067783F" w:rsidP="00373BED">
      <w:pPr>
        <w:pStyle w:val="af1"/>
        <w:spacing w:before="0" w:beforeAutospacing="0" w:after="0" w:afterAutospacing="0" w:line="131" w:lineRule="atLeast"/>
        <w:ind w:left="720"/>
      </w:pPr>
      <w:r>
        <w:rPr>
          <w:b/>
          <w:bCs/>
          <w:i/>
          <w:iCs/>
        </w:rPr>
        <w:t>Познавательные универсальные учебные действия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color w:val="000000"/>
        </w:rPr>
        <w:t>Выпускник научится: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  <w:r w:rsidRPr="00373BED">
        <w:rPr>
          <w:color w:val="000000"/>
        </w:rPr>
        <w:t>ориентироваться на разнообразие способов решения задач;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осуществлять анализ объектов с выделением существенных и несущественных признаков;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осуществлять синтез как составление целого из частей;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проводить сравнение, сериацию и классификацию по заданным критериям;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lastRenderedPageBreak/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устанавливать аналогии;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владеть рядом общих приёмов решения задач.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создавать и преобразовывать модели и схемы для решения задач;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строить логическое рассуждение, включающее установление причинно-следственных связей;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 w:line="131" w:lineRule="atLeast"/>
      </w:pPr>
      <w:r w:rsidRPr="00DB6E29">
        <w:rPr>
          <w:iCs/>
        </w:rPr>
        <w:t>произвольно и осознанно владеть общими приёмами решения задач.</w:t>
      </w:r>
    </w:p>
    <w:p w:rsidR="0067783F" w:rsidRDefault="0067783F" w:rsidP="00373BED">
      <w:pPr>
        <w:pStyle w:val="af1"/>
        <w:spacing w:before="0" w:beforeAutospacing="0" w:after="0" w:afterAutospacing="0" w:line="131" w:lineRule="atLeast"/>
        <w:ind w:left="720"/>
      </w:pPr>
      <w:r>
        <w:rPr>
          <w:b/>
          <w:bCs/>
          <w:i/>
          <w:iCs/>
        </w:rPr>
        <w:t>Коммуникативные универсальные учебные действия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color w:val="000000"/>
        </w:rPr>
        <w:t>Выпускник научится: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формулировать собственное мнение и позицию;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color w:val="000000"/>
        </w:rPr>
        <w:t>строить понятные для партнёра высказывания, учитывающие, что партнёр знает и видит, а что нет;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задавать вопросы;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контролировать действия партнёра;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использовать речь для регуляции своего действия;</w:t>
      </w:r>
    </w:p>
    <w:p w:rsidR="0067783F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>
        <w:rPr>
          <w:color w:val="000000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67783F" w:rsidRDefault="0067783F" w:rsidP="00373BED">
      <w:pPr>
        <w:pStyle w:val="af1"/>
        <w:spacing w:before="0" w:beforeAutospacing="0" w:after="0" w:afterAutospacing="0"/>
        <w:ind w:left="720"/>
      </w:pPr>
      <w:r>
        <w:rPr>
          <w:b/>
          <w:bCs/>
          <w:i/>
          <w:iCs/>
          <w:color w:val="000000"/>
        </w:rPr>
        <w:t>Выпускник получит возможность научиться: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учитывать и координировать в сотрудничестве позиции других людей, отличные от собственной;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учитывать разные мнения и интересы и обосновывать собственную позицию;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понимать относительность мнений и подходов к решению проблемы;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продуктивно содействовать разрешению конфликтов на основе учёта интересов и позиций всех участников;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/>
      </w:pPr>
      <w:r w:rsidRPr="00DB6E29">
        <w:rPr>
          <w:iCs/>
          <w:color w:val="000000"/>
        </w:rPr>
        <w:t>адекватно использовать речь для планирования и регуляции своей деятельности;</w:t>
      </w:r>
    </w:p>
    <w:p w:rsidR="0067783F" w:rsidRPr="00DB6E29" w:rsidRDefault="0067783F" w:rsidP="00AA00F0">
      <w:pPr>
        <w:pStyle w:val="af1"/>
        <w:numPr>
          <w:ilvl w:val="0"/>
          <w:numId w:val="4"/>
        </w:numPr>
        <w:spacing w:before="0" w:beforeAutospacing="0" w:after="0" w:afterAutospacing="0" w:line="131" w:lineRule="atLeast"/>
      </w:pPr>
      <w:r w:rsidRPr="00DB6E29">
        <w:rPr>
          <w:iCs/>
        </w:rPr>
        <w:t>адекватно использовать речевые средства для эффективного решения разнообразных коммуникативных задач.</w:t>
      </w:r>
    </w:p>
    <w:p w:rsidR="00385D1C" w:rsidRPr="00DB6E29" w:rsidRDefault="00385D1C" w:rsidP="00A0643F">
      <w:pPr>
        <w:widowControl w:val="0"/>
        <w:autoSpaceDE w:val="0"/>
        <w:autoSpaceDN w:val="0"/>
        <w:adjustRightInd w:val="0"/>
        <w:spacing w:line="292" w:lineRule="exact"/>
        <w:ind w:left="13" w:right="3449"/>
        <w:rPr>
          <w:spacing w:val="-5"/>
        </w:rPr>
      </w:pPr>
    </w:p>
    <w:p w:rsidR="00373BED" w:rsidRDefault="00373BED" w:rsidP="00A0643F">
      <w:pPr>
        <w:widowControl w:val="0"/>
        <w:autoSpaceDE w:val="0"/>
        <w:autoSpaceDN w:val="0"/>
        <w:adjustRightInd w:val="0"/>
        <w:spacing w:line="292" w:lineRule="exact"/>
        <w:ind w:left="13" w:right="3449"/>
        <w:rPr>
          <w:spacing w:val="-5"/>
        </w:rPr>
      </w:pPr>
    </w:p>
    <w:p w:rsidR="00385D1C" w:rsidRDefault="00385D1C" w:rsidP="00A0643F">
      <w:pPr>
        <w:widowControl w:val="0"/>
        <w:autoSpaceDE w:val="0"/>
        <w:autoSpaceDN w:val="0"/>
        <w:adjustRightInd w:val="0"/>
        <w:spacing w:line="292" w:lineRule="exact"/>
        <w:ind w:left="13" w:right="3449"/>
        <w:rPr>
          <w:spacing w:val="-5"/>
        </w:rPr>
      </w:pPr>
    </w:p>
    <w:p w:rsidR="00385D1C" w:rsidRDefault="00385D1C" w:rsidP="00A0643F">
      <w:pPr>
        <w:widowControl w:val="0"/>
        <w:autoSpaceDE w:val="0"/>
        <w:autoSpaceDN w:val="0"/>
        <w:adjustRightInd w:val="0"/>
        <w:spacing w:line="292" w:lineRule="exact"/>
        <w:ind w:left="13" w:right="3449"/>
        <w:rPr>
          <w:spacing w:val="-5"/>
        </w:rPr>
      </w:pPr>
    </w:p>
    <w:p w:rsidR="00EF5B1F" w:rsidRDefault="00EF5B1F" w:rsidP="00536843">
      <w:pPr>
        <w:widowControl w:val="0"/>
        <w:autoSpaceDE w:val="0"/>
        <w:autoSpaceDN w:val="0"/>
        <w:adjustRightInd w:val="0"/>
        <w:spacing w:line="275" w:lineRule="exact"/>
        <w:ind w:left="16" w:right="11883" w:firstLine="283"/>
        <w:rPr>
          <w:bCs/>
          <w:iCs/>
          <w:spacing w:val="-10"/>
        </w:rPr>
      </w:pPr>
    </w:p>
    <w:p w:rsidR="006D14F8" w:rsidRDefault="006D14F8" w:rsidP="00FE4C13">
      <w:pPr>
        <w:rPr>
          <w:b/>
        </w:rPr>
      </w:pPr>
      <w:r w:rsidRPr="00F87B32">
        <w:rPr>
          <w:b/>
        </w:rPr>
        <w:t>Организация проектной и учебно-исследовательской деятель</w:t>
      </w:r>
      <w:r>
        <w:rPr>
          <w:b/>
        </w:rPr>
        <w:t>но</w:t>
      </w:r>
      <w:r w:rsidRPr="00F87B32">
        <w:rPr>
          <w:b/>
        </w:rPr>
        <w:t>сти</w:t>
      </w:r>
    </w:p>
    <w:p w:rsidR="006D14F8" w:rsidRPr="00F87B32" w:rsidRDefault="006D14F8" w:rsidP="006D14F8">
      <w:pPr>
        <w:jc w:val="center"/>
        <w:rPr>
          <w:b/>
        </w:rPr>
      </w:pPr>
    </w:p>
    <w:tbl>
      <w:tblPr>
        <w:tblW w:w="1020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3"/>
        <w:gridCol w:w="4953"/>
        <w:gridCol w:w="8"/>
        <w:gridCol w:w="2552"/>
      </w:tblGrid>
      <w:tr w:rsidR="006D14F8" w:rsidRPr="00FA3FC0" w:rsidTr="00B2629B">
        <w:trPr>
          <w:trHeight w:val="276"/>
        </w:trPr>
        <w:tc>
          <w:tcPr>
            <w:tcW w:w="269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Pr="00FA3FC0" w:rsidRDefault="006D14F8" w:rsidP="00B2629B">
            <w:pPr>
              <w:pStyle w:val="afb"/>
              <w:jc w:val="center"/>
            </w:pPr>
            <w:r w:rsidRPr="00FA3FC0">
              <w:t>Тематический раздел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Pr="00FA3FC0" w:rsidRDefault="00B30865" w:rsidP="00B2629B">
            <w:pPr>
              <w:pStyle w:val="afb"/>
              <w:jc w:val="center"/>
            </w:pPr>
            <w:r>
              <w:t>Тема учебно-исследовательской и проектной деятельности</w:t>
            </w:r>
          </w:p>
        </w:tc>
        <w:tc>
          <w:tcPr>
            <w:tcW w:w="255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14F8" w:rsidRPr="00FA3FC0" w:rsidRDefault="006D14F8" w:rsidP="00B2629B">
            <w:pPr>
              <w:pStyle w:val="afb"/>
              <w:jc w:val="center"/>
            </w:pPr>
            <w:r w:rsidRPr="00FA3FC0">
              <w:t>Формы контроля</w:t>
            </w:r>
          </w:p>
        </w:tc>
      </w:tr>
      <w:tr w:rsidR="006D14F8" w:rsidRPr="002370E0" w:rsidTr="00B2629B">
        <w:trPr>
          <w:trHeight w:val="276"/>
        </w:trPr>
        <w:tc>
          <w:tcPr>
            <w:tcW w:w="26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Pr="00FA3FC0" w:rsidRDefault="006D14F8" w:rsidP="00B2629B">
            <w:pPr>
              <w:pStyle w:val="afb"/>
              <w:jc w:val="center"/>
            </w:pPr>
          </w:p>
        </w:tc>
        <w:tc>
          <w:tcPr>
            <w:tcW w:w="496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Pr="002370E0" w:rsidRDefault="006D14F8" w:rsidP="00B2629B">
            <w:pPr>
              <w:pStyle w:val="afb"/>
              <w:jc w:val="center"/>
            </w:pPr>
          </w:p>
        </w:tc>
        <w:tc>
          <w:tcPr>
            <w:tcW w:w="2552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14F8" w:rsidRPr="002370E0" w:rsidRDefault="006D14F8" w:rsidP="00B2629B">
            <w:pPr>
              <w:pStyle w:val="afb"/>
              <w:jc w:val="center"/>
            </w:pPr>
          </w:p>
        </w:tc>
      </w:tr>
      <w:tr w:rsidR="006D14F8" w:rsidRPr="002370E0" w:rsidTr="00B2629B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Default="00B91DC1" w:rsidP="00B2629B">
            <w:pPr>
              <w:pStyle w:val="afb"/>
            </w:pPr>
            <w:r>
              <w:t>1класс</w:t>
            </w:r>
          </w:p>
          <w:p w:rsidR="00B91DC1" w:rsidRPr="002370E0" w:rsidRDefault="00B91DC1" w:rsidP="00B2629B">
            <w:pPr>
              <w:pStyle w:val="afb"/>
            </w:pPr>
            <w:r>
              <w:t>Тема:Составление фигур из частей и разбиение фигур на части»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D14F8" w:rsidRPr="002370E0" w:rsidRDefault="0034191C" w:rsidP="00B2629B">
            <w:pPr>
              <w:pStyle w:val="afb"/>
            </w:pPr>
            <w:r>
              <w:t>Коллективный проект «Китайский  танграм»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D14F8" w:rsidRPr="002370E0" w:rsidRDefault="0034191C" w:rsidP="00B2629B">
            <w:pPr>
              <w:pStyle w:val="afb"/>
            </w:pPr>
            <w:r>
              <w:t>Защита проекта</w:t>
            </w:r>
          </w:p>
        </w:tc>
      </w:tr>
      <w:tr w:rsidR="006F3FDB" w:rsidRPr="002370E0" w:rsidTr="00B2629B">
        <w:tc>
          <w:tcPr>
            <w:tcW w:w="2693" w:type="dxa"/>
            <w:tcBorders>
              <w:left w:val="single" w:sz="1" w:space="0" w:color="000000"/>
            </w:tcBorders>
            <w:shd w:val="clear" w:color="auto" w:fill="auto"/>
          </w:tcPr>
          <w:p w:rsidR="006F3FDB" w:rsidRDefault="0034191C" w:rsidP="00B2629B">
            <w:pPr>
              <w:pStyle w:val="afb"/>
            </w:pPr>
            <w:r>
              <w:t>2 класс</w:t>
            </w:r>
          </w:p>
          <w:p w:rsidR="0034191C" w:rsidRPr="002370E0" w:rsidRDefault="0034191C" w:rsidP="00B2629B">
            <w:pPr>
              <w:pStyle w:val="afb"/>
            </w:pPr>
            <w:r>
              <w:t>Тема: «Площадь фигуры и её измерение»</w:t>
            </w:r>
          </w:p>
        </w:tc>
        <w:tc>
          <w:tcPr>
            <w:tcW w:w="4961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6F3FDB" w:rsidRPr="002370E0" w:rsidRDefault="0034191C" w:rsidP="00B2629B">
            <w:pPr>
              <w:pStyle w:val="afb"/>
            </w:pPr>
            <w:r>
              <w:t>Решение проектной задачи «Ремонт квартиры»</w:t>
            </w:r>
          </w:p>
        </w:tc>
        <w:tc>
          <w:tcPr>
            <w:tcW w:w="255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6F3FDB" w:rsidRPr="002370E0" w:rsidRDefault="0034191C" w:rsidP="00B2629B">
            <w:pPr>
              <w:pStyle w:val="afb"/>
            </w:pPr>
            <w:r>
              <w:t>Защита проекта</w:t>
            </w:r>
          </w:p>
        </w:tc>
      </w:tr>
      <w:tr w:rsidR="00764032" w:rsidRPr="002370E0" w:rsidTr="00B2629B">
        <w:tc>
          <w:tcPr>
            <w:tcW w:w="26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764032" w:rsidRDefault="00764032" w:rsidP="00B2629B">
            <w:pPr>
              <w:pStyle w:val="afb"/>
            </w:pPr>
          </w:p>
        </w:tc>
        <w:tc>
          <w:tcPr>
            <w:tcW w:w="496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64032" w:rsidRDefault="00764032" w:rsidP="00B2629B">
            <w:pPr>
              <w:pStyle w:val="afb"/>
            </w:pP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64032" w:rsidRDefault="00764032" w:rsidP="00B2629B">
            <w:pPr>
              <w:pStyle w:val="afb"/>
            </w:pPr>
          </w:p>
        </w:tc>
      </w:tr>
      <w:tr w:rsidR="00B2629B" w:rsidTr="00B26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/>
        </w:trPr>
        <w:tc>
          <w:tcPr>
            <w:tcW w:w="2693" w:type="dxa"/>
          </w:tcPr>
          <w:p w:rsidR="00B2629B" w:rsidRPr="00B2629B" w:rsidRDefault="00B2629B" w:rsidP="00B2629B">
            <w:pPr>
              <w:autoSpaceDE w:val="0"/>
              <w:autoSpaceDN w:val="0"/>
              <w:adjustRightInd w:val="0"/>
              <w:ind w:left="56"/>
              <w:rPr>
                <w:rFonts w:eastAsia="TimesNewRomanPSMT"/>
              </w:rPr>
            </w:pPr>
            <w:r w:rsidRPr="00B2629B">
              <w:rPr>
                <w:rFonts w:eastAsia="TimesNewRomanPSMT"/>
              </w:rPr>
              <w:t>3 класс</w:t>
            </w: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629B">
              <w:rPr>
                <w:rFonts w:eastAsia="TimesNewRomanPSMT"/>
              </w:rPr>
              <w:t xml:space="preserve">Тема </w:t>
            </w:r>
            <w:r w:rsidRPr="00B2629B">
              <w:rPr>
                <w:rFonts w:eastAsia="TimesNewRomanPS-BoldItalicMT"/>
                <w:bCs/>
                <w:iCs/>
              </w:rPr>
              <w:t>«Как люди на-</w:t>
            </w: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629B">
              <w:rPr>
                <w:rFonts w:eastAsia="TimesNewRomanPS-BoldItalicMT"/>
                <w:bCs/>
                <w:iCs/>
              </w:rPr>
              <w:t xml:space="preserve">учились считать» </w:t>
            </w: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ind w:left="56"/>
              <w:rPr>
                <w:rFonts w:eastAsia="TimesNewRomanPSMT"/>
              </w:rPr>
            </w:pP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ind w:left="56"/>
              <w:rPr>
                <w:rFonts w:eastAsia="TimesNewRomanPSMT"/>
              </w:rPr>
            </w:pPr>
          </w:p>
        </w:tc>
        <w:tc>
          <w:tcPr>
            <w:tcW w:w="4953" w:type="dxa"/>
          </w:tcPr>
          <w:p w:rsidR="00B2629B" w:rsidRPr="00B2629B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2629B">
              <w:rPr>
                <w:rFonts w:eastAsia="TimesNewRomanPSMT"/>
              </w:rPr>
              <w:t>«Системы счисления», «Первые</w:t>
            </w:r>
          </w:p>
          <w:p w:rsidR="00B2629B" w:rsidRPr="00B2629B" w:rsidRDefault="00B2629B" w:rsidP="00B2629B">
            <w:pPr>
              <w:rPr>
                <w:color w:val="FF0000"/>
              </w:rPr>
            </w:pPr>
            <w:r w:rsidRPr="00B2629B">
              <w:rPr>
                <w:rFonts w:eastAsia="TimesNewRomanPSMT"/>
              </w:rPr>
              <w:t>цифры», «Открытие нуля», «О бесконечности натуральных чисел»</w:t>
            </w:r>
          </w:p>
          <w:p w:rsidR="00B2629B" w:rsidRPr="00B2629B" w:rsidRDefault="00B2629B">
            <w:pPr>
              <w:spacing w:after="200" w:line="276" w:lineRule="auto"/>
              <w:rPr>
                <w:rFonts w:eastAsia="TimesNewRomanPSMT"/>
              </w:rPr>
            </w:pP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  <w:tc>
          <w:tcPr>
            <w:tcW w:w="2560" w:type="dxa"/>
            <w:gridSpan w:val="2"/>
          </w:tcPr>
          <w:p w:rsidR="00B2629B" w:rsidRPr="00B2629B" w:rsidRDefault="00B2629B">
            <w:pPr>
              <w:spacing w:after="200" w:line="276" w:lineRule="auto"/>
              <w:rPr>
                <w:rFonts w:eastAsia="TimesNewRomanPSMT"/>
              </w:rPr>
            </w:pPr>
            <w:r w:rsidRPr="00B2629B">
              <w:rPr>
                <w:rFonts w:eastAsia="TimesNewRomanPSMT"/>
              </w:rPr>
              <w:t>Защита проектов</w:t>
            </w:r>
          </w:p>
          <w:p w:rsidR="00B2629B" w:rsidRPr="00B2629B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</w:tc>
      </w:tr>
    </w:tbl>
    <w:p w:rsidR="00B2629B" w:rsidRDefault="00B2629B" w:rsidP="0076403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B2629B" w:rsidRDefault="00B2629B" w:rsidP="0076403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B2629B" w:rsidRDefault="00B2629B" w:rsidP="0076403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B2629B" w:rsidRDefault="00B2629B" w:rsidP="0076403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B2629B" w:rsidRDefault="00B2629B" w:rsidP="00764032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</w:p>
    <w:p w:rsidR="00B30865" w:rsidRPr="00B30865" w:rsidRDefault="00B30865" w:rsidP="00FE4C13">
      <w:pPr>
        <w:rPr>
          <w:b/>
          <w:bCs/>
        </w:rPr>
      </w:pPr>
      <w:r w:rsidRPr="00FB3722">
        <w:rPr>
          <w:b/>
          <w:bCs/>
        </w:rPr>
        <w:t xml:space="preserve">Формы, порядок и периодичность </w:t>
      </w:r>
      <w:r>
        <w:rPr>
          <w:b/>
          <w:bCs/>
        </w:rPr>
        <w:t xml:space="preserve">текущего </w:t>
      </w:r>
      <w:r w:rsidRPr="001162AC">
        <w:rPr>
          <w:b/>
          <w:bCs/>
        </w:rPr>
        <w:t xml:space="preserve">контроля </w:t>
      </w:r>
    </w:p>
    <w:p w:rsidR="001339B6" w:rsidRDefault="001339B6" w:rsidP="001A5FD2">
      <w:pPr>
        <w:jc w:val="center"/>
        <w:rPr>
          <w:b/>
        </w:rPr>
      </w:pPr>
    </w:p>
    <w:p w:rsidR="0034191C" w:rsidRDefault="0034191C" w:rsidP="0034191C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Виды контроля </w:t>
      </w:r>
    </w:p>
    <w:p w:rsidR="00246D5B" w:rsidRDefault="0034191C" w:rsidP="0034191C">
      <w:pPr>
        <w:autoSpaceDE w:val="0"/>
        <w:autoSpaceDN w:val="0"/>
        <w:adjustRightInd w:val="0"/>
        <w:rPr>
          <w:color w:val="000000" w:themeColor="text1"/>
        </w:rPr>
      </w:pPr>
      <w:r>
        <w:rPr>
          <w:rFonts w:eastAsiaTheme="minorHAnsi"/>
          <w:b/>
          <w:bCs/>
          <w:color w:val="000000"/>
          <w:sz w:val="23"/>
          <w:szCs w:val="23"/>
          <w:lang w:eastAsia="en-US"/>
        </w:rPr>
        <w:t>Л.Г.Петерсон «Самостоятельные и контрольные работы в начальной школе» 1-4 классы</w:t>
      </w:r>
      <w:r w:rsidRPr="005634A7">
        <w:rPr>
          <w:color w:val="000000" w:themeColor="text1"/>
        </w:rPr>
        <w:t>–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5634A7">
        <w:rPr>
          <w:color w:val="000000" w:themeColor="text1"/>
        </w:rPr>
        <w:t xml:space="preserve"> М.: Просвещение2019г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i/>
          <w:iCs/>
          <w:color w:val="000000"/>
          <w:sz w:val="23"/>
          <w:szCs w:val="23"/>
          <w:lang w:eastAsia="en-US"/>
        </w:rPr>
        <w:t>Оценка усвоения знаний и умений в предлагаемом учебно-методическом курсе математики осуществляется в процессе повторения и обобщения</w:t>
      </w: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, выполнения текущих самостоятельных работ на этапе актуализации знаний и на этапе повторения, закрепления и обобщения изученного практически на каждом уроке, проведения этапа контроля на основе специальных тетрадей, содержащих текущие и итоговые контрольные работы.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Текущий.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Устный опрос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Мини тест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Самостоятельная работа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Математический диктант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Проверочная работа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Итоговый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Комплексная контрольная работа </w:t>
      </w:r>
    </w:p>
    <w:p w:rsidR="0034191C" w:rsidRPr="00B91DC1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Стандартизированная контрольная работа. </w:t>
      </w:r>
    </w:p>
    <w:p w:rsidR="0034191C" w:rsidRDefault="0034191C" w:rsidP="00373BED">
      <w:pPr>
        <w:widowControl w:val="0"/>
        <w:autoSpaceDE w:val="0"/>
        <w:autoSpaceDN w:val="0"/>
        <w:adjustRightInd w:val="0"/>
        <w:spacing w:line="340" w:lineRule="exact"/>
        <w:ind w:left="2" w:right="942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КИМы, </w:t>
      </w: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предусмотренные данной рабочей программой, соответствуют методическим рекомендациям для учителя.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Виды и формы организации учебного процесса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Формы организации урока: фронтальная работа, работа в группах и парах, индивидуальная работа.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Виды занятий: проверочная работа, урок.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Урок «открытия» нового знания.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Деятельностная цель: формирование умений реализации новых способов действий.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Содержательная цель: формирование системы математических понятий.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Урок рефлексии (уроки повторения, закрепления знаний и выработки умений).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Деятельностная цель: формирование у учащихся способностей к выявлению причин затруднений и коррекции собственных действий.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Содержательная цель: закрепление и при необходимости коррекция изученных способов действий – математических понятий, алгоритмов и др.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Урок развивающего контроля, оценки и коррекции знаний </w:t>
      </w:r>
    </w:p>
    <w:p w:rsidR="00B2629B" w:rsidRPr="00B91DC1" w:rsidRDefault="00B2629B" w:rsidP="00B2629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Деятельностная цель: формирование у учащихся способностей к осуществлению контрольной функции. </w:t>
      </w:r>
    </w:p>
    <w:p w:rsidR="00B2629B" w:rsidRDefault="00B2629B" w:rsidP="00024171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B91DC1">
        <w:rPr>
          <w:rFonts w:eastAsiaTheme="minorHAnsi"/>
          <w:color w:val="000000"/>
          <w:sz w:val="23"/>
          <w:szCs w:val="23"/>
          <w:lang w:eastAsia="en-US"/>
        </w:rPr>
        <w:t xml:space="preserve">Содержательная цель: контроль и самоконтроль изученных математических понятий и алгоритмов. </w:t>
      </w:r>
    </w:p>
    <w:p w:rsidR="0034191C" w:rsidRDefault="0034191C" w:rsidP="0034191C">
      <w:pPr>
        <w:rPr>
          <w:b/>
          <w:bCs/>
          <w:iCs/>
          <w:spacing w:val="-10"/>
        </w:rPr>
      </w:pPr>
      <w:r w:rsidRPr="001339B6">
        <w:rPr>
          <w:b/>
        </w:rPr>
        <w:t xml:space="preserve">Критерии оценивания </w:t>
      </w:r>
    </w:p>
    <w:p w:rsidR="00373BED" w:rsidRPr="000A2EC0" w:rsidRDefault="00373BED" w:rsidP="00373BED">
      <w:pPr>
        <w:jc w:val="both"/>
      </w:pPr>
      <w:r w:rsidRPr="000A2EC0">
        <w:t xml:space="preserve"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 </w:t>
      </w:r>
    </w:p>
    <w:p w:rsidR="00373BED" w:rsidRPr="000A2EC0" w:rsidRDefault="00373BED" w:rsidP="00373BED">
      <w:pPr>
        <w:tabs>
          <w:tab w:val="left" w:pos="-105"/>
        </w:tabs>
        <w:jc w:val="both"/>
      </w:pPr>
      <w:r w:rsidRPr="000A2EC0">
        <w:t>Особенностями системы оценки являются:</w:t>
      </w:r>
    </w:p>
    <w:p w:rsidR="00373BED" w:rsidRPr="000A2EC0" w:rsidRDefault="00373BED" w:rsidP="00AA00F0">
      <w:pPr>
        <w:numPr>
          <w:ilvl w:val="0"/>
          <w:numId w:val="5"/>
        </w:numPr>
        <w:tabs>
          <w:tab w:val="left" w:pos="-90"/>
        </w:tabs>
        <w:jc w:val="both"/>
      </w:pPr>
      <w:r w:rsidRPr="000A2EC0">
        <w:t>комплексный подход к оценке результатов образования (оценка предметных, метапредметных и личностных результатов общего образования);</w:t>
      </w:r>
    </w:p>
    <w:p w:rsidR="00373BED" w:rsidRPr="000A2EC0" w:rsidRDefault="00373BED" w:rsidP="00AA00F0">
      <w:pPr>
        <w:numPr>
          <w:ilvl w:val="0"/>
          <w:numId w:val="5"/>
        </w:numPr>
        <w:tabs>
          <w:tab w:val="left" w:pos="-105"/>
        </w:tabs>
        <w:jc w:val="both"/>
      </w:pPr>
      <w:r w:rsidRPr="000A2EC0">
        <w:t>использование планируемых результатов освоения основных образовательных программ в качестве содержательной и критериальной базы оценки;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оценка динамики образовательных достижений обучающихся;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сочетание внешней и внутренней оценки как механизма обеспечения качества образования;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использование персонифицированных процедур  итоговой оценки и аттестации обучающихся и неперсонифицированных процедур оценки состояния и тенденций развития системы образования;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уровневый подход к разработке планируемых результатов, инструментария и представлению их;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373BED" w:rsidRPr="000A2EC0" w:rsidRDefault="00373BED" w:rsidP="00AA00F0">
      <w:pPr>
        <w:numPr>
          <w:ilvl w:val="0"/>
          <w:numId w:val="5"/>
        </w:numPr>
        <w:jc w:val="both"/>
      </w:pPr>
      <w:r w:rsidRPr="000A2EC0">
        <w:lastRenderedPageBreak/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373BED" w:rsidRPr="00AF589F" w:rsidRDefault="00373BED" w:rsidP="00AA00F0">
      <w:pPr>
        <w:numPr>
          <w:ilvl w:val="0"/>
          <w:numId w:val="5"/>
        </w:numPr>
        <w:jc w:val="both"/>
      </w:pPr>
      <w:r w:rsidRPr="000A2EC0"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373BED" w:rsidRPr="00AF589F" w:rsidRDefault="00373BED" w:rsidP="00373BED">
      <w:pPr>
        <w:jc w:val="both"/>
        <w:rPr>
          <w:rStyle w:val="afe"/>
          <w:i w:val="0"/>
          <w:iCs w:val="0"/>
          <w:szCs w:val="28"/>
        </w:rPr>
      </w:pPr>
      <w:r w:rsidRPr="00AF589F">
        <w:rPr>
          <w:szCs w:val="28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  <w:r>
        <w:rPr>
          <w:szCs w:val="28"/>
        </w:rPr>
        <w:t xml:space="preserve"> </w:t>
      </w:r>
      <w:r w:rsidRPr="00AF589F">
        <w:rPr>
          <w:color w:val="000000"/>
          <w:szCs w:val="28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</w:t>
      </w:r>
    </w:p>
    <w:p w:rsidR="00373BED" w:rsidRPr="000A2EC0" w:rsidRDefault="00373BED" w:rsidP="00373BED">
      <w:pPr>
        <w:pStyle w:val="af1"/>
        <w:jc w:val="center"/>
      </w:pPr>
      <w:r w:rsidRPr="000A2EC0">
        <w:t> </w:t>
      </w:r>
      <w:r w:rsidRPr="000A2EC0">
        <w:rPr>
          <w:rStyle w:val="afd"/>
        </w:rPr>
        <w:t>Рекомендации по оценке знаний и умений учащихся по математике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t>Опираясь на эти  рекомендации, учитель оценивает знания и умения учащихся с учетом их индивидуальных особенностей.</w:t>
      </w:r>
    </w:p>
    <w:p w:rsidR="00373BED" w:rsidRPr="000A2EC0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Содержание и объем материала, подлежащего проверке, оп</w:t>
      </w:r>
      <w:r w:rsidRPr="000A2EC0">
        <w:softHyphen/>
        <w:t>ределяется программой. При проверке усвоения материала нужно выявлять полноту, прочность усвоения учащимися теории и умения применять ее на  практике в знакомых и незнакомых ситуациях.</w:t>
      </w:r>
    </w:p>
    <w:p w:rsidR="00373BED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Основными формами проверки знаний и умений учащихся по математике являются  письменная контрольная  работа  и  устный опрос.</w:t>
      </w:r>
      <w:r>
        <w:t xml:space="preserve"> </w:t>
      </w:r>
      <w:r w:rsidRPr="000A2EC0">
        <w:t xml:space="preserve">При оценке письменных и устных </w:t>
      </w:r>
      <w:r>
        <w:t>о</w:t>
      </w:r>
      <w:r w:rsidRPr="000A2EC0">
        <w:t>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</w:t>
      </w:r>
    </w:p>
    <w:p w:rsidR="00373BED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Среди погрешностей выделяются ошибки и недочеты. Погрешность  считается  ошибкой, если  она  свидетельствует о том, что ученик не овладел основными знаниями, умениями, ука</w:t>
      </w:r>
      <w:r w:rsidRPr="000A2EC0">
        <w:softHyphen/>
        <w:t>занными в программе.</w:t>
      </w:r>
      <w:r>
        <w:t xml:space="preserve"> </w:t>
      </w:r>
      <w:r w:rsidRPr="000A2EC0"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</w:t>
      </w:r>
      <w:r w:rsidRPr="000A2EC0">
        <w:softHyphen/>
        <w:t>грамме основными. Недочетами также считаются: погрешности, ко</w:t>
      </w:r>
      <w:r w:rsidRPr="000A2EC0">
        <w:softHyphen/>
        <w:t>торые не привели к искажению смысла полученного учеником зада</w:t>
      </w:r>
      <w:r w:rsidRPr="000A2EC0">
        <w:softHyphen/>
        <w:t xml:space="preserve">ния или способа его выполнения; неаккуратная запись; небрежное выполнение </w:t>
      </w:r>
      <w:r w:rsidRPr="000A2EC0">
        <w:lastRenderedPageBreak/>
        <w:t>чертежа.</w:t>
      </w:r>
      <w:r>
        <w:t xml:space="preserve"> </w:t>
      </w:r>
      <w:r w:rsidRPr="000A2EC0">
        <w:t>Граница между ошибками и недочетами является в некоторой степени условной. При одних обстоятельствах допущенная учащи</w:t>
      </w:r>
      <w:r w:rsidRPr="000A2EC0">
        <w:softHyphen/>
        <w:t>мися погрешность может рассматриваться учителем как ошибка, в другое время и при других обстоятельствах — как недочет.</w:t>
      </w:r>
    </w:p>
    <w:p w:rsidR="00373BED" w:rsidRPr="000A2EC0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Задания для устного и письменного опроса учащихся со</w:t>
      </w:r>
      <w:r w:rsidRPr="000A2EC0">
        <w:softHyphen/>
        <w:t>стоят из теоретических вопросов и задач.</w:t>
      </w:r>
      <w:r>
        <w:t xml:space="preserve"> </w:t>
      </w:r>
      <w:r w:rsidRPr="000A2EC0"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</w:t>
      </w:r>
      <w:r w:rsidRPr="000A2EC0">
        <w:softHyphen/>
        <w:t>личаются последовательностью и аккуратностью.</w:t>
      </w:r>
      <w:r>
        <w:t xml:space="preserve"> </w:t>
      </w:r>
      <w:r w:rsidRPr="000A2EC0"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  преобразования, получен верный ответ, последовательно и аккуратно за</w:t>
      </w:r>
      <w:r w:rsidRPr="000A2EC0">
        <w:softHyphen/>
        <w:t>писано решение.</w:t>
      </w:r>
    </w:p>
    <w:p w:rsidR="00373BED" w:rsidRPr="000A2EC0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Оценка ответа учащегося при устном и письменном опросе проводится по пятибалльной системе, т. е. за ответ выставляется одна  из отметок: 2   (неудовлетворительно), 3  (удов</w:t>
      </w:r>
      <w:r w:rsidRPr="000A2EC0">
        <w:softHyphen/>
        <w:t>летворительно), 4 (хорошо), 5 (отлично).</w:t>
      </w:r>
    </w:p>
    <w:p w:rsidR="00373BED" w:rsidRPr="000A2EC0" w:rsidRDefault="00373BED" w:rsidP="00AA00F0">
      <w:pPr>
        <w:pStyle w:val="af1"/>
        <w:numPr>
          <w:ilvl w:val="0"/>
          <w:numId w:val="6"/>
        </w:numPr>
        <w:spacing w:before="0" w:beforeAutospacing="0" w:after="0" w:afterAutospacing="0"/>
        <w:jc w:val="both"/>
      </w:pPr>
      <w:r w:rsidRPr="000A2EC0">
        <w:t>Учитель может повысить отметку за оригинальный ответ на вопрос или оригинальное решение задачи, которые свидетельству</w:t>
      </w:r>
      <w:r w:rsidRPr="000A2EC0">
        <w:softHyphen/>
        <w:t>ют о высоком математическом развитии учащегося; за решение бо</w:t>
      </w:r>
      <w:r w:rsidRPr="000A2EC0">
        <w:softHyphen/>
        <w:t>лее сложной задачи или ответ на более сложный вопрос, предло</w:t>
      </w:r>
      <w:r w:rsidRPr="000A2EC0">
        <w:softHyphen/>
        <w:t>женные учащемуся дополнительно после выполнения им заданий.</w:t>
      </w:r>
    </w:p>
    <w:p w:rsidR="00373BED" w:rsidRDefault="00373BED" w:rsidP="00373BED">
      <w:pPr>
        <w:pStyle w:val="af1"/>
        <w:spacing w:before="0" w:beforeAutospacing="0" w:after="0" w:afterAutospacing="0"/>
      </w:pPr>
      <w:r w:rsidRPr="000A2EC0">
        <w:t> </w:t>
      </w:r>
    </w:p>
    <w:p w:rsidR="00373BED" w:rsidRDefault="00373BED" w:rsidP="00373BED">
      <w:pPr>
        <w:pStyle w:val="af1"/>
        <w:spacing w:before="0" w:beforeAutospacing="0" w:after="0" w:afterAutospacing="0"/>
        <w:jc w:val="center"/>
        <w:rPr>
          <w:rStyle w:val="afd"/>
        </w:rPr>
      </w:pPr>
      <w:r w:rsidRPr="000A2EC0">
        <w:rPr>
          <w:rStyle w:val="afd"/>
        </w:rPr>
        <w:t>Критерии ошибок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center"/>
      </w:pPr>
    </w:p>
    <w:p w:rsidR="00373BED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К  </w:t>
      </w:r>
      <w:r w:rsidRPr="000A2EC0">
        <w:t xml:space="preserve"> </w:t>
      </w:r>
      <w:r w:rsidRPr="000A2EC0">
        <w:rPr>
          <w:b/>
        </w:rPr>
        <w:t xml:space="preserve">ошибкам </w:t>
      </w:r>
      <w:r w:rsidRPr="000A2EC0">
        <w:t>относятся</w:t>
      </w:r>
      <w:r>
        <w:t>:</w:t>
      </w:r>
    </w:p>
    <w:p w:rsidR="00373BED" w:rsidRDefault="00373BED" w:rsidP="00AA00F0">
      <w:pPr>
        <w:pStyle w:val="af1"/>
        <w:numPr>
          <w:ilvl w:val="0"/>
          <w:numId w:val="14"/>
        </w:numPr>
        <w:spacing w:before="0" w:beforeAutospacing="0" w:after="0" w:afterAutospacing="0"/>
        <w:jc w:val="both"/>
      </w:pPr>
      <w:r w:rsidRPr="000A2EC0">
        <w:t xml:space="preserve">незнание формул, правил, основных свойств, теорем и неумение их применять; </w:t>
      </w:r>
    </w:p>
    <w:p w:rsidR="00373BED" w:rsidRPr="000A2EC0" w:rsidRDefault="00373BED" w:rsidP="00AA00F0">
      <w:pPr>
        <w:pStyle w:val="af1"/>
        <w:numPr>
          <w:ilvl w:val="0"/>
          <w:numId w:val="14"/>
        </w:numPr>
        <w:spacing w:before="0" w:beforeAutospacing="0" w:after="0" w:afterAutospacing="0"/>
        <w:jc w:val="both"/>
      </w:pPr>
      <w:r w:rsidRPr="000A2EC0">
        <w:t>незнание приемов решения задач, рассматриваемых в учебниках, а также вычислительные ошибки, если они не являются опиской;</w:t>
      </w:r>
    </w:p>
    <w:p w:rsidR="00373BED" w:rsidRDefault="00373BED" w:rsidP="00373BED">
      <w:pPr>
        <w:pStyle w:val="af1"/>
        <w:spacing w:before="0" w:beforeAutospacing="0" w:after="0" w:afterAutospacing="0"/>
        <w:jc w:val="both"/>
      </w:pPr>
      <w:r>
        <w:rPr>
          <w:rStyle w:val="afd"/>
        </w:rPr>
        <w:t>К    недочета</w:t>
      </w:r>
      <w:r w:rsidRPr="000A2EC0">
        <w:rPr>
          <w:rStyle w:val="afd"/>
        </w:rPr>
        <w:t>м</w:t>
      </w:r>
      <w:r w:rsidRPr="000A2EC0">
        <w:t xml:space="preserve"> относятся:  </w:t>
      </w:r>
    </w:p>
    <w:p w:rsidR="00373BED" w:rsidRDefault="00373BED" w:rsidP="00AA00F0">
      <w:pPr>
        <w:pStyle w:val="af1"/>
        <w:numPr>
          <w:ilvl w:val="0"/>
          <w:numId w:val="15"/>
        </w:numPr>
        <w:spacing w:before="0" w:beforeAutospacing="0" w:after="0" w:afterAutospacing="0"/>
        <w:jc w:val="both"/>
      </w:pPr>
      <w:r>
        <w:t>нерациональное решение;</w:t>
      </w:r>
      <w:r w:rsidRPr="000A2EC0">
        <w:t xml:space="preserve"> </w:t>
      </w:r>
    </w:p>
    <w:p w:rsidR="00373BED" w:rsidRDefault="00373BED" w:rsidP="00AA00F0">
      <w:pPr>
        <w:pStyle w:val="af1"/>
        <w:numPr>
          <w:ilvl w:val="0"/>
          <w:numId w:val="15"/>
        </w:numPr>
        <w:spacing w:before="0" w:beforeAutospacing="0" w:after="0" w:afterAutospacing="0"/>
        <w:jc w:val="both"/>
      </w:pPr>
      <w:r>
        <w:t>описки;</w:t>
      </w:r>
    </w:p>
    <w:p w:rsidR="00373BED" w:rsidRDefault="00373BED" w:rsidP="00AA00F0">
      <w:pPr>
        <w:pStyle w:val="af1"/>
        <w:numPr>
          <w:ilvl w:val="0"/>
          <w:numId w:val="15"/>
        </w:numPr>
        <w:spacing w:before="0" w:beforeAutospacing="0" w:after="0" w:afterAutospacing="0"/>
        <w:jc w:val="both"/>
      </w:pPr>
      <w:r w:rsidRPr="000A2EC0">
        <w:lastRenderedPageBreak/>
        <w:t>недостаточность или отсутствие пояснений, обоснований в решениях</w:t>
      </w:r>
    </w:p>
    <w:p w:rsidR="00373BED" w:rsidRDefault="00373BED" w:rsidP="00373BED">
      <w:pPr>
        <w:pStyle w:val="af1"/>
        <w:spacing w:before="0" w:beforeAutospacing="0" w:after="0" w:afterAutospacing="0"/>
        <w:jc w:val="center"/>
        <w:rPr>
          <w:rStyle w:val="afd"/>
        </w:rPr>
      </w:pPr>
    </w:p>
    <w:p w:rsidR="00373BED" w:rsidRDefault="00373BED" w:rsidP="00373BED">
      <w:pPr>
        <w:pStyle w:val="af1"/>
        <w:spacing w:before="0" w:beforeAutospacing="0" w:after="0" w:afterAutospacing="0"/>
        <w:jc w:val="center"/>
        <w:rPr>
          <w:rStyle w:val="afd"/>
        </w:rPr>
      </w:pPr>
      <w:r w:rsidRPr="000A2EC0">
        <w:rPr>
          <w:rStyle w:val="afd"/>
        </w:rPr>
        <w:t>Оценка устных ответов учащихся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center"/>
      </w:pP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t xml:space="preserve">Ответ оценивается </w:t>
      </w:r>
      <w:r w:rsidRPr="000A2EC0">
        <w:rPr>
          <w:rStyle w:val="afe"/>
          <w:b/>
          <w:bCs/>
        </w:rPr>
        <w:t>отметкой «5»,</w:t>
      </w:r>
      <w:r w:rsidRPr="000A2EC0">
        <w:t xml:space="preserve"> если ученик:</w:t>
      </w:r>
    </w:p>
    <w:p w:rsidR="00373BED" w:rsidRPr="000A2EC0" w:rsidRDefault="00373BED" w:rsidP="00AA00F0">
      <w:pPr>
        <w:pStyle w:val="af1"/>
        <w:numPr>
          <w:ilvl w:val="0"/>
          <w:numId w:val="7"/>
        </w:numPr>
        <w:spacing w:before="0" w:beforeAutospacing="0" w:after="0" w:afterAutospacing="0"/>
        <w:jc w:val="both"/>
      </w:pPr>
      <w:r w:rsidRPr="000A2EC0">
        <w:t>полно раскрыл содержание материала в объеме, предусмотрен</w:t>
      </w:r>
      <w:r w:rsidRPr="000A2EC0">
        <w:softHyphen/>
        <w:t>ном программой и учебником, изложил материал грамотным языком в определенной логиче</w:t>
      </w:r>
      <w:r w:rsidRPr="000A2EC0">
        <w:softHyphen/>
        <w:t>ской последовательности, точно используя математическую термино</w:t>
      </w:r>
      <w:r w:rsidRPr="000A2EC0">
        <w:softHyphen/>
        <w:t>логию и символику;</w:t>
      </w:r>
    </w:p>
    <w:p w:rsidR="00373BED" w:rsidRPr="000A2EC0" w:rsidRDefault="00373BED" w:rsidP="00AA00F0">
      <w:pPr>
        <w:pStyle w:val="af1"/>
        <w:numPr>
          <w:ilvl w:val="0"/>
          <w:numId w:val="7"/>
        </w:numPr>
        <w:spacing w:before="0" w:beforeAutospacing="0" w:after="0" w:afterAutospacing="0"/>
        <w:jc w:val="both"/>
      </w:pPr>
      <w:r w:rsidRPr="000A2EC0">
        <w:t>правильно выполнил рисунки, чертежи, графики, сопутствующие ответу;</w:t>
      </w:r>
    </w:p>
    <w:p w:rsidR="00373BED" w:rsidRPr="000A2EC0" w:rsidRDefault="00373BED" w:rsidP="00AA00F0">
      <w:pPr>
        <w:pStyle w:val="af1"/>
        <w:numPr>
          <w:ilvl w:val="0"/>
          <w:numId w:val="7"/>
        </w:numPr>
        <w:spacing w:before="0" w:beforeAutospacing="0" w:after="0" w:afterAutospacing="0"/>
        <w:jc w:val="both"/>
      </w:pPr>
      <w:r w:rsidRPr="000A2EC0">
        <w:t>показал умение иллюстрировать теоретические положения конк</w:t>
      </w:r>
      <w:r w:rsidRPr="000A2EC0">
        <w:softHyphen/>
        <w:t>ретными примерами, применять их в новой ситуации при выполне</w:t>
      </w:r>
      <w:r w:rsidRPr="000A2EC0">
        <w:softHyphen/>
        <w:t>нии практического задания;</w:t>
      </w:r>
    </w:p>
    <w:p w:rsidR="00373BED" w:rsidRPr="000A2EC0" w:rsidRDefault="00373BED" w:rsidP="00AA00F0">
      <w:pPr>
        <w:pStyle w:val="af1"/>
        <w:numPr>
          <w:ilvl w:val="0"/>
          <w:numId w:val="7"/>
        </w:numPr>
        <w:spacing w:before="0" w:beforeAutospacing="0" w:after="0" w:afterAutospacing="0"/>
        <w:jc w:val="both"/>
      </w:pPr>
      <w:r w:rsidRPr="000A2EC0">
        <w:t>продемонстрировал усвоение ранее изученных сопутствующих вопросов, сформированность и устойчивость используемых при от</w:t>
      </w:r>
      <w:r w:rsidRPr="000A2EC0">
        <w:softHyphen/>
        <w:t>работке умений и навыков;</w:t>
      </w:r>
    </w:p>
    <w:p w:rsidR="00373BED" w:rsidRPr="000A2EC0" w:rsidRDefault="00373BED" w:rsidP="00AA00F0">
      <w:pPr>
        <w:pStyle w:val="af1"/>
        <w:numPr>
          <w:ilvl w:val="0"/>
          <w:numId w:val="7"/>
        </w:numPr>
        <w:spacing w:before="0" w:beforeAutospacing="0" w:after="0" w:afterAutospacing="0"/>
        <w:jc w:val="both"/>
      </w:pPr>
      <w:r w:rsidRPr="000A2EC0"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за</w:t>
      </w:r>
      <w:r w:rsidRPr="000A2EC0">
        <w:softHyphen/>
        <w:t>мечанию учителя.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t xml:space="preserve">Ответ оценивается </w:t>
      </w:r>
      <w:r w:rsidRPr="000A2EC0">
        <w:rPr>
          <w:rStyle w:val="afd"/>
        </w:rPr>
        <w:t xml:space="preserve">отметкой «4», </w:t>
      </w:r>
      <w:r w:rsidRPr="000A2EC0">
        <w:t>если он удовлетворяет в основ</w:t>
      </w:r>
      <w:r w:rsidRPr="000A2EC0">
        <w:softHyphen/>
        <w:t>ном требованиям    на оценку «5», но при этом имеет один из недо</w:t>
      </w:r>
      <w:r w:rsidRPr="000A2EC0">
        <w:softHyphen/>
        <w:t>статков:</w:t>
      </w:r>
    </w:p>
    <w:p w:rsidR="00373BED" w:rsidRPr="000A2EC0" w:rsidRDefault="00373BED" w:rsidP="00AA00F0">
      <w:pPr>
        <w:pStyle w:val="af1"/>
        <w:numPr>
          <w:ilvl w:val="0"/>
          <w:numId w:val="8"/>
        </w:numPr>
        <w:spacing w:before="0" w:beforeAutospacing="0" w:after="0" w:afterAutospacing="0"/>
        <w:jc w:val="both"/>
      </w:pPr>
      <w:r w:rsidRPr="000A2EC0">
        <w:t>в изложении допущены небольшие пробелы, не исказившие ма</w:t>
      </w:r>
      <w:r w:rsidRPr="000A2EC0">
        <w:softHyphen/>
        <w:t>тематическое содержание ответа;</w:t>
      </w:r>
    </w:p>
    <w:p w:rsidR="00373BED" w:rsidRPr="000A2EC0" w:rsidRDefault="00373BED" w:rsidP="00AA00F0">
      <w:pPr>
        <w:pStyle w:val="af1"/>
        <w:numPr>
          <w:ilvl w:val="0"/>
          <w:numId w:val="8"/>
        </w:numPr>
        <w:spacing w:before="0" w:beforeAutospacing="0" w:after="0" w:afterAutospacing="0"/>
        <w:jc w:val="both"/>
      </w:pPr>
      <w:r w:rsidRPr="000A2EC0">
        <w:t>допущены один – два недочета при освещении основного содержа</w:t>
      </w:r>
      <w:r w:rsidRPr="000A2EC0">
        <w:softHyphen/>
        <w:t>ния ответа, исправленные по замечанию учителя;</w:t>
      </w:r>
    </w:p>
    <w:p w:rsidR="00373BED" w:rsidRPr="000A2EC0" w:rsidRDefault="00373BED" w:rsidP="00AA00F0">
      <w:pPr>
        <w:pStyle w:val="af1"/>
        <w:numPr>
          <w:ilvl w:val="0"/>
          <w:numId w:val="8"/>
        </w:numPr>
        <w:spacing w:before="0" w:beforeAutospacing="0" w:after="0" w:afterAutospacing="0"/>
        <w:jc w:val="both"/>
      </w:pPr>
      <w:r w:rsidRPr="000A2EC0">
        <w:t>допущены ошибка или более двух недочетов при освещении вто</w:t>
      </w:r>
      <w:r w:rsidRPr="000A2EC0">
        <w:softHyphen/>
        <w:t>ростепенных вопросов или в выкладках, легко исправленные по замечанию учителя.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«3»</w:t>
      </w:r>
      <w:r w:rsidRPr="000A2EC0">
        <w:t xml:space="preserve"> ставится в следующих случаях:</w:t>
      </w:r>
    </w:p>
    <w:p w:rsidR="00373BED" w:rsidRPr="000A2EC0" w:rsidRDefault="00373BED" w:rsidP="00AA00F0">
      <w:pPr>
        <w:pStyle w:val="af1"/>
        <w:numPr>
          <w:ilvl w:val="0"/>
          <w:numId w:val="9"/>
        </w:numPr>
        <w:spacing w:before="0" w:beforeAutospacing="0" w:after="0" w:afterAutospacing="0"/>
        <w:jc w:val="both"/>
      </w:pPr>
      <w:r w:rsidRPr="000A2EC0">
        <w:t>неполно или непоследовательно раскрыто содержание материа</w:t>
      </w:r>
      <w:r w:rsidRPr="000A2EC0">
        <w:softHyphen/>
        <w:t>ла, но показано общее понимание вопроса и продемонстрированы умения, достаточные для дальнейшего усвоения программного ма</w:t>
      </w:r>
      <w:r w:rsidRPr="000A2EC0">
        <w:softHyphen/>
        <w:t>териала (определенные «Требованиями к математической подготов</w:t>
      </w:r>
      <w:r w:rsidRPr="000A2EC0">
        <w:softHyphen/>
        <w:t>ке учащихся»);</w:t>
      </w:r>
    </w:p>
    <w:p w:rsidR="00373BED" w:rsidRPr="000A2EC0" w:rsidRDefault="00373BED" w:rsidP="00AA00F0">
      <w:pPr>
        <w:pStyle w:val="af1"/>
        <w:numPr>
          <w:ilvl w:val="0"/>
          <w:numId w:val="9"/>
        </w:numPr>
        <w:spacing w:before="0" w:beforeAutospacing="0" w:after="0" w:afterAutospacing="0"/>
        <w:jc w:val="both"/>
      </w:pPr>
      <w:r w:rsidRPr="000A2EC0">
        <w:lastRenderedPageBreak/>
        <w:t>имелись затруднения или допущены ошибки в определении поня</w:t>
      </w:r>
      <w:r w:rsidRPr="000A2EC0">
        <w:softHyphen/>
        <w:t>тий, использовании математической терминологии, чертежах, вы</w:t>
      </w:r>
      <w:r w:rsidRPr="000A2EC0">
        <w:softHyphen/>
        <w:t>кладках, исправленные после нескольких наводящих вопросов учителя;</w:t>
      </w:r>
    </w:p>
    <w:p w:rsidR="00373BED" w:rsidRPr="000A2EC0" w:rsidRDefault="00373BED" w:rsidP="00AA00F0">
      <w:pPr>
        <w:pStyle w:val="af1"/>
        <w:numPr>
          <w:ilvl w:val="0"/>
          <w:numId w:val="9"/>
        </w:numPr>
        <w:spacing w:before="0" w:beforeAutospacing="0" w:after="0" w:afterAutospacing="0"/>
        <w:jc w:val="both"/>
      </w:pPr>
      <w:r w:rsidRPr="000A2EC0">
        <w:t>ученик не справился с применением теории в новой ситуации при выполнении практического задания, но выполнил задания обя</w:t>
      </w:r>
      <w:r w:rsidRPr="000A2EC0">
        <w:softHyphen/>
        <w:t>зательного уровня сложности по данной теме;</w:t>
      </w:r>
    </w:p>
    <w:p w:rsidR="00373BED" w:rsidRPr="000A2EC0" w:rsidRDefault="00373BED" w:rsidP="00AA00F0">
      <w:pPr>
        <w:pStyle w:val="af1"/>
        <w:numPr>
          <w:ilvl w:val="0"/>
          <w:numId w:val="9"/>
        </w:numPr>
        <w:spacing w:before="0" w:beforeAutospacing="0" w:after="0" w:afterAutospacing="0"/>
        <w:jc w:val="both"/>
      </w:pPr>
      <w:r w:rsidRPr="000A2EC0">
        <w:t>при знании теоретического материала выявлена недостаточная сформированность основных умений и навыков.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«2»</w:t>
      </w:r>
      <w:r w:rsidRPr="000A2EC0">
        <w:t xml:space="preserve"> ставится в следующих случаях:</w:t>
      </w:r>
    </w:p>
    <w:p w:rsidR="00373BED" w:rsidRPr="000A2EC0" w:rsidRDefault="00373BED" w:rsidP="00AA00F0">
      <w:pPr>
        <w:pStyle w:val="af1"/>
        <w:numPr>
          <w:ilvl w:val="0"/>
          <w:numId w:val="10"/>
        </w:numPr>
        <w:spacing w:before="0" w:beforeAutospacing="0" w:after="0" w:afterAutospacing="0"/>
        <w:jc w:val="both"/>
      </w:pPr>
      <w:r w:rsidRPr="000A2EC0">
        <w:t>не раскрыто основное содержание учебного материала;</w:t>
      </w:r>
    </w:p>
    <w:p w:rsidR="00373BED" w:rsidRPr="000A2EC0" w:rsidRDefault="00373BED" w:rsidP="00AA00F0">
      <w:pPr>
        <w:pStyle w:val="af1"/>
        <w:numPr>
          <w:ilvl w:val="0"/>
          <w:numId w:val="10"/>
        </w:numPr>
        <w:spacing w:before="0" w:beforeAutospacing="0" w:after="0" w:afterAutospacing="0"/>
        <w:jc w:val="both"/>
      </w:pPr>
      <w:r w:rsidRPr="000A2EC0">
        <w:t>обнаружено незнание или непонимание учеником большей или наиболее важной части учебного материала;</w:t>
      </w:r>
    </w:p>
    <w:p w:rsidR="00373BED" w:rsidRPr="000A2EC0" w:rsidRDefault="00373BED" w:rsidP="00AA00F0">
      <w:pPr>
        <w:pStyle w:val="af1"/>
        <w:numPr>
          <w:ilvl w:val="0"/>
          <w:numId w:val="10"/>
        </w:numPr>
        <w:spacing w:before="0" w:beforeAutospacing="0" w:after="0" w:afterAutospacing="0"/>
        <w:jc w:val="both"/>
      </w:pPr>
      <w:r w:rsidRPr="000A2EC0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 </w:t>
      </w:r>
    </w:p>
    <w:p w:rsidR="00373BED" w:rsidRPr="00000F1D" w:rsidRDefault="00373BED" w:rsidP="00373BED">
      <w:pPr>
        <w:pStyle w:val="af1"/>
        <w:jc w:val="center"/>
        <w:rPr>
          <w:b/>
          <w:i/>
        </w:rPr>
      </w:pPr>
      <w:r w:rsidRPr="00000F1D">
        <w:rPr>
          <w:rStyle w:val="afe"/>
          <w:b/>
          <w:bCs/>
          <w:i w:val="0"/>
        </w:rPr>
        <w:t>Оценка письменных работ учащихся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«5»</w:t>
      </w:r>
      <w:r w:rsidRPr="000A2EC0">
        <w:t xml:space="preserve"> ставится, если:</w:t>
      </w:r>
    </w:p>
    <w:p w:rsidR="00373BED" w:rsidRPr="000A2EC0" w:rsidRDefault="00373BED" w:rsidP="00AA00F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 w:rsidRPr="000A2EC0">
        <w:t>работа выполнена полностью;</w:t>
      </w:r>
    </w:p>
    <w:p w:rsidR="00373BED" w:rsidRPr="000A2EC0" w:rsidRDefault="00373BED" w:rsidP="00AA00F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 w:rsidRPr="000A2EC0">
        <w:t>в логических  рассуждениях и обосновании решения нет пробе</w:t>
      </w:r>
      <w:r w:rsidRPr="000A2EC0">
        <w:softHyphen/>
        <w:t>лов и ошибок;</w:t>
      </w:r>
    </w:p>
    <w:p w:rsidR="00373BED" w:rsidRPr="000A2EC0" w:rsidRDefault="00373BED" w:rsidP="00AA00F0">
      <w:pPr>
        <w:pStyle w:val="af1"/>
        <w:numPr>
          <w:ilvl w:val="0"/>
          <w:numId w:val="11"/>
        </w:numPr>
        <w:spacing w:before="0" w:beforeAutospacing="0" w:after="0" w:afterAutospacing="0"/>
        <w:jc w:val="both"/>
      </w:pPr>
      <w:r w:rsidRPr="000A2EC0">
        <w:t>в решении нет математических ошибок (возможна одна неточ</w:t>
      </w:r>
      <w:r w:rsidRPr="000A2EC0">
        <w:softHyphen/>
        <w:t>ность, описка, не являющаяся следствием незнания или непо</w:t>
      </w:r>
      <w:r w:rsidRPr="000A2EC0">
        <w:softHyphen/>
        <w:t>нимания учебного материала).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«4»</w:t>
      </w:r>
      <w:r w:rsidRPr="000A2EC0">
        <w:t xml:space="preserve"> ставится, если:</w:t>
      </w:r>
    </w:p>
    <w:p w:rsidR="00373BED" w:rsidRPr="000A2EC0" w:rsidRDefault="00373BED" w:rsidP="00AA00F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0A2EC0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373BED" w:rsidRPr="000A2EC0" w:rsidRDefault="00373BED" w:rsidP="00AA00F0">
      <w:pPr>
        <w:pStyle w:val="af1"/>
        <w:numPr>
          <w:ilvl w:val="0"/>
          <w:numId w:val="12"/>
        </w:numPr>
        <w:spacing w:before="0" w:beforeAutospacing="0" w:after="0" w:afterAutospacing="0"/>
        <w:jc w:val="both"/>
      </w:pPr>
      <w:r w:rsidRPr="000A2EC0">
        <w:t>допущена одна ошибка или два-три недочета в выкладках, ри</w:t>
      </w:r>
      <w:r w:rsidRPr="000A2EC0">
        <w:softHyphen/>
        <w:t>сунках, чертежах или графиках (если эти виды работы не являлись специальным объектом проверки).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«3»</w:t>
      </w:r>
      <w:r w:rsidRPr="000A2EC0">
        <w:t xml:space="preserve"> ставится, если:</w:t>
      </w:r>
    </w:p>
    <w:p w:rsidR="00373BED" w:rsidRPr="000A2EC0" w:rsidRDefault="00373BED" w:rsidP="00AA00F0">
      <w:pPr>
        <w:pStyle w:val="af1"/>
        <w:numPr>
          <w:ilvl w:val="0"/>
          <w:numId w:val="13"/>
        </w:numPr>
        <w:spacing w:before="0" w:beforeAutospacing="0" w:after="0" w:afterAutospacing="0"/>
        <w:jc w:val="both"/>
      </w:pPr>
      <w:r w:rsidRPr="000A2EC0">
        <w:lastRenderedPageBreak/>
        <w:t>допущены более одной ошибки или более двух-трех недоче</w:t>
      </w:r>
      <w:r w:rsidRPr="000A2EC0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373BED" w:rsidRPr="000A2EC0" w:rsidRDefault="00373BED" w:rsidP="00373BED">
      <w:pPr>
        <w:pStyle w:val="af1"/>
        <w:spacing w:before="0" w:beforeAutospacing="0" w:after="0" w:afterAutospacing="0"/>
        <w:jc w:val="both"/>
      </w:pPr>
      <w:r w:rsidRPr="000A2EC0">
        <w:rPr>
          <w:rStyle w:val="afd"/>
        </w:rPr>
        <w:t>Отметка «2»</w:t>
      </w:r>
      <w:r w:rsidRPr="000A2EC0">
        <w:t xml:space="preserve"> ставится, если:</w:t>
      </w:r>
    </w:p>
    <w:p w:rsidR="00373BED" w:rsidRDefault="00373BED" w:rsidP="00373BED">
      <w:pPr>
        <w:jc w:val="center"/>
        <w:rPr>
          <w:b/>
        </w:rPr>
      </w:pPr>
      <w:r w:rsidRPr="000A2EC0">
        <w:t>допущены существенные ошибки, показавшие, что учащийся не владеет</w:t>
      </w:r>
      <w:r>
        <w:t xml:space="preserve"> </w:t>
      </w:r>
      <w:r w:rsidRPr="000A2EC0">
        <w:t>обязательными умениями по данной теме в полной мере</w:t>
      </w:r>
    </w:p>
    <w:p w:rsidR="00373BED" w:rsidRDefault="00373BED" w:rsidP="0003001D">
      <w:pPr>
        <w:jc w:val="center"/>
        <w:rPr>
          <w:b/>
        </w:rPr>
      </w:pPr>
    </w:p>
    <w:p w:rsidR="00373BED" w:rsidRDefault="00373BED" w:rsidP="0003001D">
      <w:pPr>
        <w:jc w:val="center"/>
        <w:rPr>
          <w:b/>
        </w:rPr>
      </w:pPr>
    </w:p>
    <w:p w:rsidR="00373BED" w:rsidRDefault="00373BED" w:rsidP="0003001D">
      <w:pPr>
        <w:jc w:val="center"/>
        <w:rPr>
          <w:b/>
        </w:rPr>
      </w:pPr>
    </w:p>
    <w:p w:rsidR="001F1703" w:rsidRDefault="0003001D" w:rsidP="00373BED">
      <w:pPr>
        <w:jc w:val="center"/>
        <w:rPr>
          <w:b/>
          <w:bCs/>
          <w:i/>
          <w:iCs/>
          <w:spacing w:val="-12"/>
        </w:rPr>
      </w:pPr>
      <w:r>
        <w:rPr>
          <w:b/>
        </w:rPr>
        <w:t>СОДЕРЖАНИЕ УЧЕБНОГО ПРЕДМЕТА</w:t>
      </w:r>
    </w:p>
    <w:p w:rsidR="001F1703" w:rsidRDefault="001F1703" w:rsidP="001F1703">
      <w:pPr>
        <w:widowControl w:val="0"/>
        <w:autoSpaceDE w:val="0"/>
        <w:autoSpaceDN w:val="0"/>
        <w:adjustRightInd w:val="0"/>
        <w:spacing w:line="265" w:lineRule="exact"/>
        <w:ind w:left="566" w:right="11615"/>
        <w:rPr>
          <w:b/>
          <w:bCs/>
          <w:i/>
          <w:iCs/>
          <w:spacing w:val="-12"/>
        </w:rPr>
      </w:pPr>
    </w:p>
    <w:p w:rsidR="00871342" w:rsidRDefault="00871342" w:rsidP="00F731C5">
      <w:pPr>
        <w:spacing w:before="100" w:beforeAutospacing="1" w:after="100" w:afterAutospacing="1"/>
        <w:jc w:val="center"/>
        <w:rPr>
          <w:b/>
          <w:color w:val="000000"/>
        </w:rPr>
      </w:pPr>
      <w:r>
        <w:rPr>
          <w:b/>
          <w:color w:val="000000"/>
        </w:rPr>
        <w:t xml:space="preserve">ТЕМАТИЧЕСКОЕ ПЛАНИРОВАНИЕ </w:t>
      </w:r>
    </w:p>
    <w:tbl>
      <w:tblPr>
        <w:tblStyle w:val="a3"/>
        <w:tblpPr w:leftFromText="180" w:rightFromText="180" w:vertAnchor="text" w:horzAnchor="margin" w:tblpXSpec="center" w:tblpY="216"/>
        <w:tblW w:w="0" w:type="auto"/>
        <w:tblLook w:val="04A0"/>
      </w:tblPr>
      <w:tblGrid>
        <w:gridCol w:w="3085"/>
        <w:gridCol w:w="1418"/>
        <w:gridCol w:w="992"/>
        <w:gridCol w:w="992"/>
        <w:gridCol w:w="1135"/>
        <w:gridCol w:w="992"/>
      </w:tblGrid>
      <w:tr w:rsidR="00024171" w:rsidRPr="00F23D3F" w:rsidTr="00024171">
        <w:tc>
          <w:tcPr>
            <w:tcW w:w="3085" w:type="dxa"/>
            <w:vMerge w:val="restart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Разделы</w:t>
            </w:r>
          </w:p>
        </w:tc>
        <w:tc>
          <w:tcPr>
            <w:tcW w:w="1418" w:type="dxa"/>
            <w:vMerge w:val="restart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Рабочая программа</w:t>
            </w:r>
          </w:p>
        </w:tc>
        <w:tc>
          <w:tcPr>
            <w:tcW w:w="4111" w:type="dxa"/>
            <w:gridSpan w:val="4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Рабочая программа по классам</w:t>
            </w:r>
          </w:p>
        </w:tc>
      </w:tr>
      <w:tr w:rsidR="00024171" w:rsidRPr="00F23D3F" w:rsidTr="00024171">
        <w:tc>
          <w:tcPr>
            <w:tcW w:w="3085" w:type="dxa"/>
            <w:vMerge/>
          </w:tcPr>
          <w:p w:rsidR="00024171" w:rsidRPr="00F23D3F" w:rsidRDefault="00024171" w:rsidP="00024171"/>
        </w:tc>
        <w:tc>
          <w:tcPr>
            <w:tcW w:w="1418" w:type="dxa"/>
            <w:vMerge/>
          </w:tcPr>
          <w:p w:rsidR="00024171" w:rsidRPr="00F23D3F" w:rsidRDefault="00024171" w:rsidP="00024171"/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1кл</w:t>
            </w:r>
          </w:p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2кл</w:t>
            </w:r>
          </w:p>
        </w:tc>
        <w:tc>
          <w:tcPr>
            <w:tcW w:w="1135" w:type="dxa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3кл</w:t>
            </w:r>
          </w:p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</w:rPr>
            </w:pPr>
            <w:r w:rsidRPr="00F23D3F">
              <w:rPr>
                <w:b/>
              </w:rPr>
              <w:t>4кл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/>
        </w:tc>
        <w:tc>
          <w:tcPr>
            <w:tcW w:w="1418" w:type="dxa"/>
          </w:tcPr>
          <w:p w:rsidR="00024171" w:rsidRPr="00F23D3F" w:rsidRDefault="00024171" w:rsidP="00024171">
            <w:pPr>
              <w:rPr>
                <w:b/>
                <w:i/>
              </w:rPr>
            </w:pPr>
            <w:r w:rsidRPr="00F23D3F">
              <w:rPr>
                <w:b/>
                <w:i/>
              </w:rPr>
              <w:t>540</w:t>
            </w:r>
          </w:p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  <w:i/>
              </w:rPr>
            </w:pPr>
            <w:r w:rsidRPr="00F23D3F">
              <w:rPr>
                <w:b/>
                <w:i/>
              </w:rPr>
              <w:t>132</w:t>
            </w:r>
          </w:p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  <w:i/>
              </w:rPr>
            </w:pPr>
            <w:r w:rsidRPr="00F23D3F">
              <w:rPr>
                <w:b/>
                <w:i/>
              </w:rPr>
              <w:t>136</w:t>
            </w:r>
          </w:p>
        </w:tc>
        <w:tc>
          <w:tcPr>
            <w:tcW w:w="1135" w:type="dxa"/>
          </w:tcPr>
          <w:p w:rsidR="00024171" w:rsidRPr="00F23D3F" w:rsidRDefault="00024171" w:rsidP="00024171">
            <w:pPr>
              <w:rPr>
                <w:b/>
                <w:i/>
              </w:rPr>
            </w:pPr>
            <w:r w:rsidRPr="00F23D3F">
              <w:rPr>
                <w:b/>
                <w:i/>
              </w:rPr>
              <w:t>136</w:t>
            </w:r>
          </w:p>
        </w:tc>
        <w:tc>
          <w:tcPr>
            <w:tcW w:w="992" w:type="dxa"/>
          </w:tcPr>
          <w:p w:rsidR="00024171" w:rsidRPr="00F23D3F" w:rsidRDefault="00024171" w:rsidP="00024171">
            <w:pPr>
              <w:rPr>
                <w:b/>
                <w:i/>
              </w:rPr>
            </w:pPr>
            <w:r w:rsidRPr="00F23D3F">
              <w:rPr>
                <w:b/>
                <w:i/>
              </w:rPr>
              <w:t>136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Числа и величины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180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50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7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26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25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Арифметические действия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204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37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85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45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37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Работа с текстовыми задачами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117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19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9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38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51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Пространственные отношения.</w:t>
            </w:r>
          </w:p>
          <w:p w:rsidR="00024171" w:rsidRPr="00F23D3F" w:rsidRDefault="00024171" w:rsidP="00024171">
            <w:r w:rsidRPr="00F23D3F">
              <w:t>Геометрические фигуры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63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23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28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4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8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Геометрические величины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28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3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4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6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15</w:t>
            </w:r>
          </w:p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Работа с информацией и анализ данных</w:t>
            </w:r>
          </w:p>
        </w:tc>
        <w:tc>
          <w:tcPr>
            <w:tcW w:w="1418" w:type="dxa"/>
          </w:tcPr>
          <w:p w:rsidR="00024171" w:rsidRPr="00F23D3F" w:rsidRDefault="00024171" w:rsidP="00024171">
            <w:r w:rsidRPr="00F23D3F">
              <w:t>20</w:t>
            </w:r>
          </w:p>
        </w:tc>
        <w:tc>
          <w:tcPr>
            <w:tcW w:w="992" w:type="dxa"/>
          </w:tcPr>
          <w:p w:rsidR="00024171" w:rsidRPr="00F23D3F" w:rsidRDefault="00024171" w:rsidP="00024171"/>
        </w:tc>
        <w:tc>
          <w:tcPr>
            <w:tcW w:w="992" w:type="dxa"/>
          </w:tcPr>
          <w:p w:rsidR="00024171" w:rsidRPr="00F23D3F" w:rsidRDefault="00024171" w:rsidP="00024171">
            <w:r w:rsidRPr="00F23D3F">
              <w:t>3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17</w:t>
            </w:r>
          </w:p>
        </w:tc>
        <w:tc>
          <w:tcPr>
            <w:tcW w:w="992" w:type="dxa"/>
          </w:tcPr>
          <w:p w:rsidR="00024171" w:rsidRPr="00F23D3F" w:rsidRDefault="00024171" w:rsidP="00024171"/>
        </w:tc>
      </w:tr>
      <w:tr w:rsidR="00024171" w:rsidRPr="00F23D3F" w:rsidTr="00024171">
        <w:tc>
          <w:tcPr>
            <w:tcW w:w="3085" w:type="dxa"/>
          </w:tcPr>
          <w:p w:rsidR="00024171" w:rsidRPr="00F23D3F" w:rsidRDefault="00024171" w:rsidP="00024171">
            <w:r w:rsidRPr="00F23D3F">
              <w:t>Итого</w:t>
            </w:r>
          </w:p>
          <w:p w:rsidR="00024171" w:rsidRPr="00F23D3F" w:rsidRDefault="00024171" w:rsidP="00024171"/>
        </w:tc>
        <w:tc>
          <w:tcPr>
            <w:tcW w:w="1418" w:type="dxa"/>
          </w:tcPr>
          <w:p w:rsidR="00024171" w:rsidRPr="00F23D3F" w:rsidRDefault="00024171" w:rsidP="00024171">
            <w:r w:rsidRPr="00F23D3F">
              <w:lastRenderedPageBreak/>
              <w:t>540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132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136</w:t>
            </w:r>
          </w:p>
        </w:tc>
        <w:tc>
          <w:tcPr>
            <w:tcW w:w="1135" w:type="dxa"/>
          </w:tcPr>
          <w:p w:rsidR="00024171" w:rsidRPr="00F23D3F" w:rsidRDefault="00024171" w:rsidP="00024171">
            <w:r w:rsidRPr="00F23D3F">
              <w:t>136</w:t>
            </w:r>
          </w:p>
        </w:tc>
        <w:tc>
          <w:tcPr>
            <w:tcW w:w="992" w:type="dxa"/>
          </w:tcPr>
          <w:p w:rsidR="00024171" w:rsidRPr="00F23D3F" w:rsidRDefault="00024171" w:rsidP="00024171">
            <w:r w:rsidRPr="00F23D3F">
              <w:t>136</w:t>
            </w:r>
          </w:p>
        </w:tc>
      </w:tr>
    </w:tbl>
    <w:p w:rsidR="00871342" w:rsidRDefault="00871342" w:rsidP="00F731C5">
      <w:pPr>
        <w:widowControl w:val="0"/>
        <w:autoSpaceDE w:val="0"/>
        <w:autoSpaceDN w:val="0"/>
        <w:adjustRightInd w:val="0"/>
        <w:spacing w:line="275" w:lineRule="exact"/>
        <w:ind w:right="392"/>
        <w:rPr>
          <w:spacing w:val="-9"/>
        </w:rPr>
      </w:pPr>
    </w:p>
    <w:p w:rsidR="00871342" w:rsidRDefault="00871342" w:rsidP="001F1703">
      <w:pPr>
        <w:widowControl w:val="0"/>
        <w:autoSpaceDE w:val="0"/>
        <w:autoSpaceDN w:val="0"/>
        <w:adjustRightInd w:val="0"/>
        <w:spacing w:line="275" w:lineRule="exact"/>
        <w:ind w:right="10134"/>
        <w:rPr>
          <w:spacing w:val="-9"/>
        </w:rPr>
      </w:pP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Основные виды учебной деятельности.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Сравнивать числа.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Исследовать ситуации, требующие сравнения чисел, их упорядочения.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Группировать числа по заданному или самостоятельно установленному правилу.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Описывать явления и события с использованием чисел.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Моделировать ситуации, иллюстрирующие арифметическое действие и ход его выполнения.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Использовать математическую терминологию при записи и выполнении арифметического действия (сложения, вычитания).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Сравнивать разные способы вычислений, выбирая удобный.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Прогнозировать результат вычислений.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Пошагово контролировать правильность и полноту выполнения алгоритма арифметического действия.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Переходить от одних единиц измерения к другим.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Группировать величины по заданному или самостоятельно установленному правилу.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Разрешать житейские ситуации, требующие умения находить геометрические величины (планировка, разметка).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Моделировать изученные зависимости. </w:t>
      </w:r>
    </w:p>
    <w:p w:rsidR="0034191C" w:rsidRPr="0034191C" w:rsidRDefault="0034191C" w:rsidP="00056ED7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Планировать решение задачи. Объяснять (пояснять) ход решения задачи.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Использовать вспомогательные модели для решения задачи.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Обнаруживать и устранять ошибки логического (в ходе решения) и арифметического (в вычислении) характера.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Наблюдать за изменением решения задачи при изменении её условия.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Самостоятельно выбирать способ решения задачи.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Моделировать разнообразные ситуации расположения объектов в пространстве и на плоскости.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Описывать свойства геометрических фигур.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Соотносить реальные предметы с моделями рассматриваемых геометрических фигур.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Применять буквы для обозначения чисел и для записи общих утверждений.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Находить и выбирать алгоритм решения занимательной или нестандартной задачи.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Находить закономерность и восстанавливать пропущенные элементы цепочки. </w:t>
      </w:r>
    </w:p>
    <w:p w:rsidR="0034191C" w:rsidRPr="0034191C" w:rsidRDefault="0034191C" w:rsidP="0034191C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t xml:space="preserve">Отличать заведомо ложные высказывания. </w:t>
      </w:r>
    </w:p>
    <w:p w:rsidR="00C859B0" w:rsidRDefault="0034191C" w:rsidP="001F1703">
      <w:pPr>
        <w:widowControl w:val="0"/>
        <w:autoSpaceDE w:val="0"/>
        <w:autoSpaceDN w:val="0"/>
        <w:adjustRightInd w:val="0"/>
        <w:spacing w:line="275" w:lineRule="exact"/>
        <w:ind w:right="10134"/>
        <w:rPr>
          <w:rFonts w:eastAsiaTheme="minorHAnsi"/>
          <w:color w:val="000000"/>
          <w:sz w:val="23"/>
          <w:szCs w:val="23"/>
          <w:lang w:eastAsia="en-US"/>
        </w:rPr>
      </w:pPr>
      <w:r w:rsidRPr="0034191C">
        <w:rPr>
          <w:rFonts w:eastAsiaTheme="minorHAnsi"/>
          <w:color w:val="000000"/>
          <w:sz w:val="23"/>
          <w:szCs w:val="23"/>
          <w:lang w:eastAsia="en-US"/>
        </w:rPr>
        <w:lastRenderedPageBreak/>
        <w:t>Находить выигрышную стратегию в некоторых играх.</w:t>
      </w:r>
    </w:p>
    <w:p w:rsidR="00056ED7" w:rsidRDefault="00056ED7" w:rsidP="00056ED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ТЕМАТИЧЕСКОЕ ПЛАНИРОВАНИЕ </w:t>
      </w:r>
    </w:p>
    <w:p w:rsidR="00056ED7" w:rsidRDefault="00056ED7" w:rsidP="001F1703">
      <w:pPr>
        <w:widowControl w:val="0"/>
        <w:autoSpaceDE w:val="0"/>
        <w:autoSpaceDN w:val="0"/>
        <w:adjustRightInd w:val="0"/>
        <w:spacing w:line="275" w:lineRule="exact"/>
        <w:ind w:right="10134"/>
        <w:rPr>
          <w:spacing w:val="-9"/>
        </w:rPr>
      </w:pPr>
    </w:p>
    <w:p w:rsidR="00C859B0" w:rsidRDefault="00C859B0" w:rsidP="001F1703">
      <w:pPr>
        <w:widowControl w:val="0"/>
        <w:autoSpaceDE w:val="0"/>
        <w:autoSpaceDN w:val="0"/>
        <w:adjustRightInd w:val="0"/>
        <w:spacing w:line="275" w:lineRule="exact"/>
        <w:ind w:right="10134"/>
        <w:rPr>
          <w:spacing w:val="-9"/>
        </w:rPr>
      </w:pPr>
    </w:p>
    <w:tbl>
      <w:tblPr>
        <w:tblStyle w:val="a3"/>
        <w:tblW w:w="11906" w:type="dxa"/>
        <w:tblLook w:val="04A0"/>
      </w:tblPr>
      <w:tblGrid>
        <w:gridCol w:w="1242"/>
        <w:gridCol w:w="5577"/>
        <w:gridCol w:w="951"/>
        <w:gridCol w:w="4136"/>
      </w:tblGrid>
      <w:tr w:rsidR="00056ED7" w:rsidRPr="00D06E59" w:rsidTr="00D06E59">
        <w:tc>
          <w:tcPr>
            <w:tcW w:w="1242" w:type="dxa"/>
          </w:tcPr>
          <w:p w:rsidR="00056ED7" w:rsidRPr="00D06E59" w:rsidRDefault="00056ED7" w:rsidP="00B91DC1">
            <w:pPr>
              <w:jc w:val="center"/>
              <w:rPr>
                <w:b/>
              </w:rPr>
            </w:pPr>
            <w:r w:rsidRPr="00D06E59">
              <w:rPr>
                <w:b/>
              </w:rPr>
              <w:t>№ п.п</w:t>
            </w:r>
          </w:p>
        </w:tc>
        <w:tc>
          <w:tcPr>
            <w:tcW w:w="5577" w:type="dxa"/>
          </w:tcPr>
          <w:p w:rsidR="00056ED7" w:rsidRPr="00D06E59" w:rsidRDefault="00056ED7" w:rsidP="00B91DC1">
            <w:pPr>
              <w:jc w:val="center"/>
              <w:rPr>
                <w:b/>
              </w:rPr>
            </w:pPr>
            <w:r w:rsidRPr="00D06E59">
              <w:rPr>
                <w:b/>
              </w:rPr>
              <w:t>Название раздела, темы</w:t>
            </w:r>
          </w:p>
        </w:tc>
        <w:tc>
          <w:tcPr>
            <w:tcW w:w="951" w:type="dxa"/>
          </w:tcPr>
          <w:p w:rsidR="00056ED7" w:rsidRPr="00D06E59" w:rsidRDefault="00056ED7" w:rsidP="00B91DC1">
            <w:pPr>
              <w:jc w:val="center"/>
              <w:rPr>
                <w:b/>
              </w:rPr>
            </w:pPr>
            <w:r w:rsidRPr="00D06E59">
              <w:rPr>
                <w:b/>
              </w:rPr>
              <w:t>Кол-во часов</w:t>
            </w:r>
          </w:p>
        </w:tc>
        <w:tc>
          <w:tcPr>
            <w:tcW w:w="4136" w:type="dxa"/>
          </w:tcPr>
          <w:p w:rsidR="00056ED7" w:rsidRPr="00D06E59" w:rsidRDefault="00056ED7" w:rsidP="00B91DC1">
            <w:pPr>
              <w:jc w:val="center"/>
              <w:rPr>
                <w:b/>
              </w:rPr>
            </w:pPr>
            <w:r w:rsidRPr="00D06E59">
              <w:rPr>
                <w:b/>
              </w:rPr>
              <w:t>Характеристика основных видов деятельности учащихся, направленных на достижение результата</w:t>
            </w:r>
          </w:p>
        </w:tc>
      </w:tr>
      <w:tr w:rsidR="00056ED7" w:rsidRPr="00D06E59" w:rsidTr="00D06E59">
        <w:tc>
          <w:tcPr>
            <w:tcW w:w="1242" w:type="dxa"/>
          </w:tcPr>
          <w:p w:rsidR="00056ED7" w:rsidRPr="00D06E59" w:rsidRDefault="00056ED7" w:rsidP="008F0B8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06E59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55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39"/>
              <w:gridCol w:w="222"/>
            </w:tblGrid>
            <w:tr w:rsidR="00056ED7" w:rsidRPr="00D06E59" w:rsidTr="008F0B8D">
              <w:trPr>
                <w:trHeight w:val="449"/>
              </w:trPr>
              <w:tc>
                <w:tcPr>
                  <w:tcW w:w="0" w:type="auto"/>
                </w:tcPr>
                <w:p w:rsidR="00611214" w:rsidRPr="00D06E59" w:rsidRDefault="00056ED7" w:rsidP="00ED214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</w:pPr>
                  <w:r w:rsidRPr="00D06E59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>1 класс (132ч)</w:t>
                  </w:r>
                </w:p>
                <w:p w:rsidR="00220DE5" w:rsidRPr="00D06E59" w:rsidRDefault="00056ED7" w:rsidP="00ED214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06E59">
                    <w:rPr>
                      <w:rFonts w:eastAsiaTheme="minorHAnsi"/>
                      <w:b/>
                      <w:bCs/>
                      <w:color w:val="000000"/>
                      <w:lang w:eastAsia="en-US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Числа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и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арифметические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действия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с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  <w:r w:rsidR="00220DE5" w:rsidRPr="00D06E59">
                    <w:rPr>
                      <w:b/>
                      <w:bCs/>
                      <w:color w:val="000000"/>
                    </w:rPr>
                    <w:t>ними</w:t>
                  </w:r>
                  <w:r w:rsidR="00220DE5" w:rsidRPr="00D06E59">
                    <w:rPr>
                      <w:color w:val="000000"/>
                    </w:rPr>
                    <w:t xml:space="preserve"> 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Группы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или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фигур,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обладающие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общим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свойством.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Составление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группы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по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заданному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свойству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(признаку).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Выделение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части группы.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Сравнение групп предметов с помощью составления пар: больше, меньше, столько же, больше (меньше) на … Порядок.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Соединение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групп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одно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целое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(сложение).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Удаление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части группы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(вычитание).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Переместительное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свойство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сложения групп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Связь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между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сложением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вычитанием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групп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Аналогия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сравнения,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сложения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вычитания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групп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со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сложением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вычитанием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lastRenderedPageBreak/>
                    <w:t>величин.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 xml:space="preserve">Число как результат счета предметов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как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результат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измерения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величин</w:t>
                  </w:r>
                  <w:r w:rsidRPr="00D06E59">
                    <w:rPr>
                      <w:color w:val="000000"/>
                    </w:rPr>
                    <w:t>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 xml:space="preserve">Названия, последовательность и обозначение чисел от 1 до 9. Наглядное изображение чисел </w:t>
                  </w:r>
                  <w:r w:rsidRPr="00D06E59">
                    <w:rPr>
                      <w:iCs/>
                      <w:color w:val="000000"/>
                    </w:rPr>
                    <w:t>совокупностями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точек,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костями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домино,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точками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на числовом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отрезке</w:t>
                  </w:r>
                  <w:r w:rsidRPr="00D06E59">
                    <w:rPr>
                      <w:color w:val="000000"/>
                    </w:rPr>
                    <w:t xml:space="preserve"> и т.д. Предыдущее и последующее число. Количественный и порядковый счет. Чтение, запись и сравнение чисел с помощью знаков =, №, &gt;, &lt;.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 xml:space="preserve">Сложение и вычитание чисел. Знаки сложения и вычитания. Название компонентов сложения и вычитания. </w:t>
                  </w:r>
                  <w:r w:rsidRPr="00D06E59">
                    <w:rPr>
                      <w:iCs/>
                      <w:color w:val="000000"/>
                    </w:rPr>
                    <w:t>Наглядное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изображение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сложения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 вычитания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помощью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групп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предметов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на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числовом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отрезке.</w:t>
                  </w:r>
                  <w:r w:rsidRPr="00D06E59">
                    <w:rPr>
                      <w:color w:val="000000"/>
                    </w:rPr>
                    <w:t xml:space="preserve"> Связь между сложением и вычитанием. </w:t>
                  </w:r>
                  <w:r w:rsidRPr="00D06E59">
                    <w:rPr>
                      <w:iCs/>
                      <w:color w:val="000000"/>
                    </w:rPr>
                    <w:t>Зависимость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результатов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сложения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вычитания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от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изменения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компонентов.</w:t>
                  </w:r>
                  <w:r w:rsidRPr="00D06E59">
                    <w:rPr>
                      <w:color w:val="000000"/>
                    </w:rPr>
                    <w:t xml:space="preserve">  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Разностное сравнение чисел  (больше на...,  меньше на ...). Нахождение неизвестного слагаемого, уменьшаемого, вычитаемого.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Состав чисел от 1 до 9. Сложение и вычитание в пределах 9. Таблица сложения в пределах 9 («треугольная»).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Римские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цифры.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Алфавитная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нумерация.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«Волшебные»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цифры.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 xml:space="preserve">Число и цифра 0. Сравнение, сложение и </w:t>
                  </w:r>
                  <w:r w:rsidRPr="00D06E59">
                    <w:rPr>
                      <w:color w:val="000000"/>
                    </w:rPr>
                    <w:lastRenderedPageBreak/>
                    <w:t>вычитание с числом 0.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Число 10, его обозначение, место в числовом ряду, состав. Сложение и вычитание в пределах 10.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Монеты  1 к., 5 к, 10 к., 1 р., 2 р., 5 р., 10 р.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Укрупнение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единиц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счета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измерения.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Счет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десятками.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Наглядное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изображение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десятков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помощью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треугольников.</w:t>
                  </w:r>
                  <w:r w:rsidRPr="00D06E59">
                    <w:rPr>
                      <w:color w:val="000000"/>
                    </w:rPr>
                    <w:t xml:space="preserve"> Чтение, запись, сравнение, сложение и вычитание «круглых десятков» (чисел с нулями на конце, выражающих целое число десятков).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iCs/>
                      <w:color w:val="000000"/>
                    </w:rPr>
                    <w:t>Счет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десятками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единицами.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Наглядное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изображение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двузначных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чисел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помощью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треугольников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точек.</w:t>
                  </w:r>
                  <w:r w:rsidRPr="00D06E59">
                    <w:rPr>
                      <w:color w:val="000000"/>
                    </w:rPr>
                    <w:t xml:space="preserve">  Запись  и чтение двузначных чисел, представление их в виде суммы десятков и единиц. Сравнение двузначных чисел. Сложение и вычитание двузначных чисел без перехода через разряд.  </w:t>
                  </w:r>
                  <w:r w:rsidRPr="00D06E59">
                    <w:rPr>
                      <w:iCs/>
                      <w:color w:val="000000"/>
                    </w:rPr>
                    <w:t>Аналогия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между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десятичной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системой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записи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чисел</w:t>
                  </w:r>
                  <w:r w:rsidRPr="00D06E59">
                    <w:rPr>
                      <w:color w:val="000000"/>
                    </w:rPr>
                    <w:t xml:space="preserve">  </w:t>
                  </w:r>
                  <w:r w:rsidRPr="00D06E59">
                    <w:rPr>
                      <w:iCs/>
                      <w:color w:val="000000"/>
                    </w:rPr>
                    <w:t>и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десятичной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системой</w:t>
                  </w:r>
                  <w:r w:rsidRPr="00D06E59">
                    <w:rPr>
                      <w:color w:val="000000"/>
                    </w:rPr>
                    <w:t xml:space="preserve"> </w:t>
                  </w:r>
                  <w:r w:rsidRPr="00D06E59">
                    <w:rPr>
                      <w:iCs/>
                      <w:color w:val="000000"/>
                    </w:rPr>
                    <w:t>мер.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Таблица  сложения  однозначных  чисел  в  пределах  20  («квадратная»).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06E59">
                    <w:rPr>
                      <w:color w:val="000000"/>
                    </w:rPr>
                    <w:t>Сложение и вычитание в пределах 20 с переходом через десяток.</w:t>
                  </w:r>
                </w:p>
                <w:p w:rsidR="00220DE5" w:rsidRPr="00D06E59" w:rsidRDefault="00220DE5" w:rsidP="00220D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</w:p>
                <w:p w:rsidR="00056ED7" w:rsidRPr="00D06E59" w:rsidRDefault="00056ED7" w:rsidP="00056ED7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06E59">
                    <w:t>ние единиц счёта и измерения. Аналогия между десятичной системой записи чисел и десятичной системой мер. Уравнения вида</w:t>
                  </w:r>
                </w:p>
              </w:tc>
              <w:tc>
                <w:tcPr>
                  <w:tcW w:w="0" w:type="auto"/>
                </w:tcPr>
                <w:p w:rsidR="00056ED7" w:rsidRPr="00D06E59" w:rsidRDefault="00056ED7" w:rsidP="008F0B8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  <w:tr w:rsidR="00056ED7" w:rsidRPr="00D06E59" w:rsidTr="008F0B8D">
              <w:trPr>
                <w:trHeight w:val="449"/>
              </w:trPr>
              <w:tc>
                <w:tcPr>
                  <w:tcW w:w="0" w:type="auto"/>
                </w:tcPr>
                <w:p w:rsidR="00056ED7" w:rsidRPr="00D06E59" w:rsidRDefault="00056ED7" w:rsidP="008F0B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D06E59">
                    <w:rPr>
                      <w:rFonts w:ascii="Times New Roman" w:hAnsi="Times New Roman" w:cs="Times New Roman"/>
                    </w:rPr>
                    <w:lastRenderedPageBreak/>
                    <w:t xml:space="preserve">a+x=b, a-x=b, x-a=b, решаемые на основе соотношений между частью и целым. Поиск закономерностей. Таблицы. </w:t>
                  </w:r>
                </w:p>
                <w:p w:rsidR="00056ED7" w:rsidRPr="00D06E59" w:rsidRDefault="00056ED7" w:rsidP="008F0B8D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</w:p>
                <w:p w:rsidR="00056ED7" w:rsidRPr="00D06E59" w:rsidRDefault="00056ED7" w:rsidP="008F0B8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056ED7" w:rsidRPr="00D06E59" w:rsidRDefault="00056ED7" w:rsidP="008F0B8D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:rsidR="00056ED7" w:rsidRPr="00D06E59" w:rsidRDefault="00056ED7" w:rsidP="00C859B0">
            <w:pPr>
              <w:ind w:right="-10285"/>
            </w:pPr>
          </w:p>
        </w:tc>
        <w:tc>
          <w:tcPr>
            <w:tcW w:w="951" w:type="dxa"/>
          </w:tcPr>
          <w:p w:rsidR="00056ED7" w:rsidRPr="00D06E59" w:rsidRDefault="00611214" w:rsidP="00B91DC1">
            <w:r w:rsidRPr="00D06E59">
              <w:lastRenderedPageBreak/>
              <w:t>70ч</w:t>
            </w:r>
          </w:p>
        </w:tc>
        <w:tc>
          <w:tcPr>
            <w:tcW w:w="4136" w:type="dxa"/>
          </w:tcPr>
          <w:p w:rsidR="00056ED7" w:rsidRPr="00D06E59" w:rsidRDefault="00056ED7" w:rsidP="00437816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Создавать ситуации, требующие перехода от одних единиц измерения к другим. </w:t>
            </w:r>
          </w:p>
          <w:p w:rsidR="00630CA8" w:rsidRPr="00D06E59" w:rsidRDefault="00630CA8" w:rsidP="00437816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Устанавливать закономерность- правило, по которому составлена последовательность, и составлять последовательность по заданному или самостоятельно выбранному правилу; описывать взаимное расположение предметов в пространстве и на плоскости; читать несложные готовые таблицы. 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Применять </w:t>
            </w:r>
            <w:r w:rsidRPr="00437816">
              <w:rPr>
                <w:rFonts w:eastAsia="TimesNewRomanPSMT"/>
              </w:rPr>
              <w:t>изученные способы действий для решения задач в типовых и поисковых ситуациях.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Контролировать </w:t>
            </w:r>
            <w:r w:rsidRPr="00437816">
              <w:rPr>
                <w:rFonts w:eastAsia="TimesNewRomanPSMT"/>
              </w:rPr>
              <w:t xml:space="preserve">правильность и </w:t>
            </w:r>
            <w:r w:rsidRPr="00437816">
              <w:rPr>
                <w:rFonts w:eastAsia="TimesNewRomanPSMT"/>
              </w:rPr>
              <w:lastRenderedPageBreak/>
              <w:t>полноту выполнения изученных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способов действий.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-BoldMT"/>
                <w:bCs/>
              </w:rPr>
              <w:t xml:space="preserve">Выявлять причину </w:t>
            </w:r>
            <w:r w:rsidRPr="00437816">
              <w:rPr>
                <w:rFonts w:eastAsia="TimesNewRomanPSMT"/>
              </w:rPr>
              <w:t xml:space="preserve">ошибки и </w:t>
            </w:r>
            <w:r w:rsidRPr="00437816">
              <w:rPr>
                <w:rFonts w:eastAsia="TimesNewRomanPS-BoldMT"/>
                <w:bCs/>
              </w:rPr>
              <w:t xml:space="preserve">корректировать </w:t>
            </w:r>
            <w:r w:rsidRPr="00437816">
              <w:rPr>
                <w:rFonts w:eastAsia="TimesNewRomanPSMT"/>
              </w:rPr>
              <w:t xml:space="preserve">ее, </w:t>
            </w:r>
            <w:r w:rsidRPr="00437816">
              <w:rPr>
                <w:rFonts w:eastAsia="TimesNewRomanPS-BoldMT"/>
                <w:bCs/>
              </w:rPr>
              <w:t>оценивать</w:t>
            </w:r>
          </w:p>
          <w:p w:rsidR="00056ED7" w:rsidRPr="00D06E59" w:rsidRDefault="00437816" w:rsidP="00437816">
            <w:r w:rsidRPr="00437816">
              <w:rPr>
                <w:rFonts w:eastAsia="TimesNewRomanPSMT"/>
              </w:rPr>
              <w:t>свою работу</w:t>
            </w:r>
          </w:p>
        </w:tc>
      </w:tr>
      <w:tr w:rsidR="00056ED7" w:rsidRPr="00D06E59" w:rsidTr="00D06E59">
        <w:tc>
          <w:tcPr>
            <w:tcW w:w="1242" w:type="dxa"/>
          </w:tcPr>
          <w:p w:rsidR="00056ED7" w:rsidRPr="00D06E59" w:rsidRDefault="00056ED7" w:rsidP="008F0B8D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577" w:type="dxa"/>
          </w:tcPr>
          <w:p w:rsidR="00220DE5" w:rsidRPr="00D06E59" w:rsidRDefault="00220DE5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текстовыми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задачами</w:t>
            </w:r>
            <w:r w:rsidRPr="00D06E59">
              <w:rPr>
                <w:color w:val="000000"/>
              </w:rPr>
              <w:t xml:space="preserve"> 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Устное решение простых задач на смысл сложения  и вычитания при изучении чисел от 1 до 9.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Задача, условие и вопрос задачи. Построение наглядных моделей текстовых задач (схемы, схематические рисунки и др.).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Простые (в одно действие) задачи на смысл сложения и вычитания.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 на  разностное  сравнение  (содержащие  отношения «больше (меньше) на…»). Задачи, обратные данным. Составление выражений к текстовым задачам.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Задачи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некорректными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формулировками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(лишними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неполными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данными,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нереальными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условиями).</w:t>
            </w:r>
          </w:p>
          <w:p w:rsidR="00220DE5" w:rsidRPr="00D06E59" w:rsidRDefault="00220DE5" w:rsidP="00220DE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Составные задачи на  сложение,  вычитание и разностное  сравнение  в 2−4 действия. Анализ задачи и планирование хода ее решения. </w:t>
            </w:r>
            <w:r w:rsidRPr="00D06E59">
              <w:rPr>
                <w:iCs/>
                <w:color w:val="000000"/>
              </w:rPr>
              <w:t>Соотнесение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полученного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результата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условием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задачи,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оценка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правдоподобия</w:t>
            </w:r>
            <w:r w:rsidRPr="00D06E59">
              <w:rPr>
                <w:color w:val="000000"/>
              </w:rPr>
              <w:t>. Запись решения и ответа на вопрос задачи. Арифметические действия с величинами при решении задач.</w:t>
            </w:r>
          </w:p>
          <w:p w:rsidR="00056ED7" w:rsidRPr="00D06E59" w:rsidRDefault="00056ED7" w:rsidP="00ED214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</w:tcPr>
          <w:p w:rsidR="00056ED7" w:rsidRPr="00D06E59" w:rsidRDefault="00611214" w:rsidP="00B91DC1">
            <w:r w:rsidRPr="00D06E59">
              <w:lastRenderedPageBreak/>
              <w:t>20ч</w:t>
            </w:r>
          </w:p>
        </w:tc>
        <w:tc>
          <w:tcPr>
            <w:tcW w:w="4136" w:type="dxa"/>
          </w:tcPr>
          <w:p w:rsidR="00630CA8" w:rsidRPr="00D06E59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Сравнивать разные способы вычислений, выбирать удобный. Моделировать ситуации, иллюстрирующие арифметическое действие и ход его выполнения. Использовать математическую терминологию при записи и выполнении арифметического действия ( </w:t>
            </w:r>
          </w:p>
          <w:p w:rsidR="00630CA8" w:rsidRPr="00D06E59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сложение, вычитание ).Находить и выбирать способ решения текстовой задачи. Планировать решение задачи. Объяснять ход решения задачи. </w:t>
            </w:r>
          </w:p>
          <w:p w:rsidR="00630CA8" w:rsidRPr="00D06E59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Читать, записывать, сравнивать, упорядочивать числа от 0 до 99; группировать числа по заданному или самостоятельно установленному признаку; выполнять устно сложение, вычитание однозначных и двузначных чисел ( в том </w:t>
            </w:r>
          </w:p>
          <w:p w:rsidR="00630CA8" w:rsidRPr="00D06E59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числе с 0 и числом 1 ); анализировать задачу, устанавливать зависимость между величинами и взаимосвязь </w:t>
            </w:r>
            <w:r w:rsidRPr="00D06E59">
              <w:rPr>
                <w:rFonts w:ascii="Times New Roman" w:hAnsi="Times New Roman" w:cs="Times New Roman"/>
              </w:rPr>
              <w:lastRenderedPageBreak/>
              <w:t xml:space="preserve">между условием и вопросом задачи, определять количество и порядок действий для решения задачи, выбирать и объяснять выбор действий; решать учебные задачи и задачи, связанные с повседневной жизнью, арифметическим способом (в 1-2 действия ); </w:t>
            </w:r>
          </w:p>
          <w:p w:rsidR="00056ED7" w:rsidRPr="00D06E59" w:rsidRDefault="00056ED7" w:rsidP="00B91DC1"/>
        </w:tc>
      </w:tr>
      <w:tr w:rsidR="00056ED7" w:rsidRPr="00D06E59" w:rsidTr="00D06E59">
        <w:tc>
          <w:tcPr>
            <w:tcW w:w="1242" w:type="dxa"/>
          </w:tcPr>
          <w:p w:rsidR="00056ED7" w:rsidRPr="00D06E59" w:rsidRDefault="00056ED7" w:rsidP="00B91DC1">
            <w:r w:rsidRPr="00D06E59">
              <w:lastRenderedPageBreak/>
              <w:t>3</w:t>
            </w:r>
          </w:p>
        </w:tc>
        <w:tc>
          <w:tcPr>
            <w:tcW w:w="5577" w:type="dxa"/>
          </w:tcPr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Геометрические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фигуры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Основные пространственные отношения: выше – ниже, шире – уже, толще – тоньше,  спереди  – сзади, сверху – снизу,  слева  – справа, между и  др.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Сравнение фигур по форме и размеру (визуально).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Распознавание и называние геометрических форм в окружающем мире: круг, квадрат, треугольник, прямоугольник, куб, шар, параллелепипед, пирамида, цилиндр, конус. Представления о плоских и пространственных геометрических фигурах.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Составление фигур из частей и разбиение фигур на части. </w:t>
            </w:r>
            <w:r w:rsidRPr="00D06E59">
              <w:rPr>
                <w:iCs/>
                <w:color w:val="000000"/>
              </w:rPr>
              <w:t>Конструирование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палочек.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Точки и линии (кривые, прямые, замкнутые и незамкнутые). </w:t>
            </w:r>
            <w:r w:rsidRPr="00D06E59">
              <w:rPr>
                <w:iCs/>
                <w:color w:val="000000"/>
              </w:rPr>
              <w:t>Области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 границы.</w:t>
            </w:r>
            <w:r w:rsidRPr="00D06E59">
              <w:rPr>
                <w:color w:val="000000"/>
              </w:rPr>
              <w:t xml:space="preserve"> Ломаная. Треугольник, четырехугольник, многоугольник, его вершины и стороны.</w:t>
            </w:r>
          </w:p>
          <w:p w:rsidR="00056ED7" w:rsidRPr="00D06E59" w:rsidRDefault="00ED2141" w:rsidP="00ED2141">
            <w:r w:rsidRPr="00D06E59">
              <w:rPr>
                <w:color w:val="000000"/>
              </w:rPr>
              <w:t>Отрезок и его обозначение. Измерение длины отрезка. Единицы длины: сантиметр</w:t>
            </w:r>
          </w:p>
        </w:tc>
        <w:tc>
          <w:tcPr>
            <w:tcW w:w="951" w:type="dxa"/>
          </w:tcPr>
          <w:p w:rsidR="00056ED7" w:rsidRPr="00D06E59" w:rsidRDefault="00611214" w:rsidP="00B91DC1">
            <w:r w:rsidRPr="00D06E59">
              <w:t>14ч</w:t>
            </w:r>
          </w:p>
        </w:tc>
        <w:tc>
          <w:tcPr>
            <w:tcW w:w="41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93"/>
              <w:gridCol w:w="927"/>
            </w:tblGrid>
            <w:tr w:rsidR="00630CA8" w:rsidRPr="00D06E59">
              <w:trPr>
                <w:trHeight w:val="933"/>
              </w:trPr>
              <w:tc>
                <w:tcPr>
                  <w:tcW w:w="0" w:type="auto"/>
                </w:tcPr>
                <w:p w:rsidR="0081015A" w:rsidRDefault="00630CA8" w:rsidP="008101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06E59">
                    <w:rPr>
                      <w:rFonts w:eastAsiaTheme="minorHAnsi"/>
                      <w:color w:val="000000"/>
                      <w:lang w:eastAsia="en-US"/>
                    </w:rPr>
                    <w:t xml:space="preserve">Использовать геометрические образы для решения задачи. </w:t>
                  </w:r>
                  <w:r w:rsidR="0081015A">
                    <w:rPr>
                      <w:rFonts w:eastAsiaTheme="minorHAnsi"/>
                      <w:color w:val="000000"/>
                      <w:lang w:eastAsia="en-US"/>
                    </w:rPr>
                    <w:t>С</w:t>
                  </w:r>
                  <w:r w:rsidRPr="00D06E59">
                    <w:rPr>
                      <w:rFonts w:eastAsiaTheme="minorHAnsi"/>
                      <w:color w:val="000000"/>
                      <w:lang w:eastAsia="en-US"/>
                    </w:rPr>
                    <w:t xml:space="preserve">равнивать </w:t>
                  </w:r>
                  <w:r w:rsidR="0081015A">
                    <w:rPr>
                      <w:rFonts w:eastAsiaTheme="minorHAnsi"/>
                      <w:color w:val="000000"/>
                      <w:lang w:eastAsia="en-US"/>
                    </w:rPr>
                    <w:t>г</w:t>
                  </w:r>
                  <w:r w:rsidRPr="00D06E59">
                    <w:rPr>
                      <w:rFonts w:eastAsiaTheme="minorHAnsi"/>
                      <w:color w:val="000000"/>
                      <w:lang w:eastAsia="en-US"/>
                    </w:rPr>
                    <w:t>еометричес</w:t>
                  </w:r>
                  <w:r w:rsidR="0081015A">
                    <w:rPr>
                      <w:rFonts w:eastAsiaTheme="minorHAnsi"/>
                      <w:color w:val="000000"/>
                      <w:lang w:eastAsia="en-US"/>
                    </w:rPr>
                    <w:t>-</w:t>
                  </w:r>
                </w:p>
                <w:p w:rsidR="00630CA8" w:rsidRPr="00D06E59" w:rsidRDefault="00630CA8" w:rsidP="008101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06E59">
                    <w:rPr>
                      <w:rFonts w:eastAsiaTheme="minorHAnsi"/>
                      <w:color w:val="000000"/>
                      <w:lang w:eastAsia="en-US"/>
                    </w:rPr>
                    <w:t xml:space="preserve">кие фигуры. </w:t>
                  </w:r>
                </w:p>
              </w:tc>
              <w:tc>
                <w:tcPr>
                  <w:tcW w:w="0" w:type="auto"/>
                </w:tcPr>
                <w:p w:rsidR="00630CA8" w:rsidRPr="00D06E59" w:rsidRDefault="00630CA8" w:rsidP="00630CA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D06E59">
                    <w:rPr>
                      <w:rFonts w:eastAsiaTheme="minorHAnsi"/>
                      <w:color w:val="000000"/>
                      <w:lang w:eastAsia="en-US"/>
                    </w:rPr>
                    <w:t xml:space="preserve">Читать </w:t>
                  </w:r>
                </w:p>
              </w:tc>
            </w:tr>
          </w:tbl>
          <w:p w:rsidR="0081015A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Читать и записывать величины </w:t>
            </w:r>
          </w:p>
          <w:p w:rsidR="00630CA8" w:rsidRPr="00D06E59" w:rsidRDefault="00630CA8" w:rsidP="00630CA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( массу, длину ); распознавать, называть, изображать геометрические фигуры: точка, отрезок, ломаная, многоугольник, треугольник, квадрат, окружность, круг; выполнять построение геометрических фигур с заданными измерениями ( отрезок, квадрат, прямоугольник ) с помощью линейки; распознавать и называть геометрические тела: куб, шар; соотносить реальные объекты с моделями геометрических фигур; измерять длину отрезка; вычислять </w:t>
            </w:r>
            <w:r w:rsidRPr="00D06E59">
              <w:rPr>
                <w:rFonts w:ascii="Times New Roman" w:hAnsi="Times New Roman" w:cs="Times New Roman"/>
              </w:rPr>
              <w:lastRenderedPageBreak/>
              <w:t xml:space="preserve">периметр прямоугольника. </w:t>
            </w:r>
          </w:p>
          <w:p w:rsidR="00056ED7" w:rsidRPr="00D06E59" w:rsidRDefault="00056ED7" w:rsidP="00630CA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D2141" w:rsidRPr="00D06E59" w:rsidTr="00D06E59">
        <w:tc>
          <w:tcPr>
            <w:tcW w:w="1242" w:type="dxa"/>
          </w:tcPr>
          <w:p w:rsidR="00ED2141" w:rsidRPr="00D06E59" w:rsidRDefault="00D06E59" w:rsidP="00B91DC1">
            <w:r>
              <w:lastRenderedPageBreak/>
              <w:t>4</w:t>
            </w:r>
          </w:p>
        </w:tc>
        <w:tc>
          <w:tcPr>
            <w:tcW w:w="5577" w:type="dxa"/>
          </w:tcPr>
          <w:p w:rsidR="00ED2141" w:rsidRPr="00D06E59" w:rsidRDefault="00ED2141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зависимости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Сравнение  и  упорядочение  величин.  </w:t>
            </w:r>
            <w:r w:rsidRPr="00D06E59">
              <w:rPr>
                <w:iCs/>
                <w:color w:val="000000"/>
              </w:rPr>
              <w:t>Общий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принцип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измерения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величин.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Единица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измерения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(мерка).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измерения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выбора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мерки.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Необходимость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выбора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единой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мерки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сравнении,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 вычитании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величин.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величин.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Измерение массы. Единица массы: килограмм.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Измерение вместимости. Единица вместимости: литр.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Поиск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закономерностей.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Наблюдение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компонентами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арифметических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действий,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фиксирование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речи.</w:t>
            </w:r>
          </w:p>
          <w:p w:rsidR="00ED2141" w:rsidRPr="00D06E59" w:rsidRDefault="00ED2141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ED2141" w:rsidRPr="00D06E59" w:rsidRDefault="00611214" w:rsidP="00B91DC1">
            <w:r w:rsidRPr="00D06E59">
              <w:t>10ч</w:t>
            </w:r>
          </w:p>
        </w:tc>
        <w:tc>
          <w:tcPr>
            <w:tcW w:w="4136" w:type="dxa"/>
          </w:tcPr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Моделировать </w:t>
            </w:r>
            <w:r w:rsidRPr="00437816">
              <w:rPr>
                <w:rFonts w:eastAsia="TimesNewRomanPSMT"/>
              </w:rPr>
              <w:t xml:space="preserve">условие задачи с помощью предметов, схематических рисунков и схем, </w:t>
            </w:r>
            <w:r w:rsidRPr="00437816">
              <w:rPr>
                <w:rFonts w:eastAsia="TimesNewRomanPS-BoldMT"/>
                <w:bCs/>
              </w:rPr>
              <w:t xml:space="preserve">выявлять </w:t>
            </w:r>
            <w:r w:rsidRPr="00437816">
              <w:rPr>
                <w:rFonts w:eastAsia="TimesNewRomanPSMT"/>
              </w:rPr>
              <w:t xml:space="preserve">известные и неизвестные величины, </w:t>
            </w:r>
            <w:r w:rsidRPr="00437816">
              <w:rPr>
                <w:rFonts w:eastAsia="TimesNewRomanPS-BoldMT"/>
                <w:bCs/>
              </w:rPr>
              <w:t xml:space="preserve">устанавливать </w:t>
            </w:r>
            <w:r w:rsidRPr="00437816">
              <w:rPr>
                <w:rFonts w:eastAsia="TimesNewRomanPSMT"/>
              </w:rPr>
              <w:t>между величинами отношения части и целого,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 xml:space="preserve">больше (меньше) на …», </w:t>
            </w:r>
            <w:r w:rsidRPr="00437816">
              <w:rPr>
                <w:rFonts w:eastAsia="TimesNewRomanPS-BoldMT"/>
                <w:bCs/>
              </w:rPr>
              <w:t xml:space="preserve">использовать </w:t>
            </w:r>
            <w:r w:rsidRPr="00437816">
              <w:rPr>
                <w:rFonts w:eastAsia="TimesNewRomanPSMT"/>
              </w:rPr>
              <w:t>понятия «часть», «целое»,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«больше (меньше) на …» «увеличить (уменьшить) на …» при составлении</w:t>
            </w:r>
            <w:r w:rsidRPr="00437816">
              <w:rPr>
                <w:rFonts w:eastAsia="TimesNewRomanPS-BoldMT"/>
                <w:bCs/>
              </w:rPr>
              <w:t xml:space="preserve"> Выявлять </w:t>
            </w:r>
            <w:r w:rsidRPr="00437816">
              <w:rPr>
                <w:rFonts w:eastAsia="TimesNewRomanPSMT"/>
              </w:rPr>
              <w:t xml:space="preserve">общий принцип измерения величин, </w:t>
            </w:r>
            <w:r w:rsidRPr="00437816">
              <w:rPr>
                <w:rFonts w:eastAsia="TimesNewRomanPS-BoldMT"/>
                <w:bCs/>
              </w:rPr>
              <w:t xml:space="preserve">использовать </w:t>
            </w:r>
            <w:r w:rsidRPr="00437816">
              <w:rPr>
                <w:rFonts w:eastAsia="TimesNewRomanPSMT"/>
              </w:rPr>
              <w:t>его для измерения длины, массы и объема.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Выявлять </w:t>
            </w:r>
            <w:r w:rsidRPr="00437816">
              <w:rPr>
                <w:rFonts w:eastAsia="TimesNewRomanPSMT"/>
              </w:rPr>
              <w:t>свойства величин (длины, массы, объема), их аналогию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 xml:space="preserve">со свойствами чисел, </w:t>
            </w:r>
            <w:r w:rsidRPr="00437816">
              <w:rPr>
                <w:rFonts w:eastAsia="TimesNewRomanPS-BoldMT"/>
                <w:bCs/>
              </w:rPr>
              <w:t xml:space="preserve">записывать </w:t>
            </w:r>
            <w:r w:rsidRPr="00437816">
              <w:rPr>
                <w:rFonts w:eastAsia="TimesNewRomanPSMT"/>
              </w:rPr>
              <w:t>свойства чисел и величин в бук-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венном виде.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Упорядочивать </w:t>
            </w:r>
            <w:r w:rsidRPr="00437816">
              <w:rPr>
                <w:rFonts w:eastAsia="TimesNewRomanPSMT"/>
              </w:rPr>
              <w:t>предметы по длине (на глаз, наложением, с использованием мерок), массе и объему (вместимости) в порядке увеличения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(уменьшения) значения величины.</w:t>
            </w:r>
            <w:r w:rsidRPr="00437816">
              <w:rPr>
                <w:rFonts w:eastAsia="TimesNewRomanPS-BoldMT"/>
                <w:bCs/>
              </w:rPr>
              <w:t xml:space="preserve"> Измерять </w:t>
            </w:r>
            <w:r w:rsidRPr="00437816">
              <w:rPr>
                <w:rFonts w:eastAsia="TimesNewRomanPSMT"/>
              </w:rPr>
              <w:t xml:space="preserve">длину отрезков и с </w:t>
            </w:r>
            <w:r w:rsidRPr="00437816">
              <w:rPr>
                <w:rFonts w:eastAsia="TimesNewRomanPSMT"/>
              </w:rPr>
              <w:lastRenderedPageBreak/>
              <w:t>помощью линейки и выражать их длину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 xml:space="preserve">в сантиметрах, </w:t>
            </w:r>
            <w:r w:rsidRPr="00437816">
              <w:rPr>
                <w:rFonts w:eastAsia="TimesNewRomanPS-BoldMT"/>
                <w:bCs/>
              </w:rPr>
              <w:t xml:space="preserve">находить </w:t>
            </w:r>
            <w:r w:rsidRPr="00437816">
              <w:rPr>
                <w:rFonts w:eastAsia="TimesNewRomanPSMT"/>
              </w:rPr>
              <w:t>периметр многоугольника.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Чертить </w:t>
            </w:r>
            <w:r w:rsidRPr="00437816">
              <w:rPr>
                <w:rFonts w:eastAsia="TimesNewRomanPSMT"/>
              </w:rPr>
              <w:t>отрезки заданной длины (в сантиметрах)</w:t>
            </w:r>
            <w:r w:rsidRPr="00437816">
              <w:rPr>
                <w:rFonts w:eastAsia="TimesNewRomanPS-BoldMT"/>
                <w:i/>
                <w:iCs/>
              </w:rPr>
              <w:t>,</w:t>
            </w:r>
            <w:r w:rsidRPr="00437816">
              <w:rPr>
                <w:rFonts w:eastAsia="TimesNewRomanPS-BoldMT"/>
                <w:bCs/>
              </w:rPr>
              <w:t xml:space="preserve">взвешивать </w:t>
            </w:r>
            <w:r w:rsidRPr="00437816">
              <w:rPr>
                <w:rFonts w:eastAsia="TimesNewRomanPSMT"/>
              </w:rPr>
              <w:t xml:space="preserve">предметы (в килограммах), </w:t>
            </w:r>
            <w:r w:rsidRPr="00437816">
              <w:rPr>
                <w:rFonts w:eastAsia="TimesNewRomanPS-BoldMT"/>
                <w:bCs/>
              </w:rPr>
              <w:t xml:space="preserve">измерять вместимость </w:t>
            </w:r>
            <w:r w:rsidRPr="00437816">
              <w:rPr>
                <w:rFonts w:eastAsia="TimesNewRomanPSMT"/>
              </w:rPr>
              <w:t>сосудов в литрах.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>Сравнивать</w:t>
            </w:r>
            <w:r w:rsidRPr="00437816">
              <w:rPr>
                <w:rFonts w:eastAsia="TimesNewRomanPSMT"/>
              </w:rPr>
              <w:t xml:space="preserve">, </w:t>
            </w:r>
            <w:r w:rsidRPr="00437816">
              <w:rPr>
                <w:rFonts w:eastAsia="TimesNewRomanPS-BoldMT"/>
                <w:bCs/>
              </w:rPr>
              <w:t xml:space="preserve">складывать </w:t>
            </w:r>
            <w:r w:rsidRPr="00437816">
              <w:rPr>
                <w:rFonts w:eastAsia="TimesNewRomanPSMT"/>
              </w:rPr>
              <w:t xml:space="preserve">и </w:t>
            </w:r>
            <w:r w:rsidRPr="00437816">
              <w:rPr>
                <w:rFonts w:eastAsia="TimesNewRomanPS-BoldMT"/>
                <w:bCs/>
              </w:rPr>
              <w:t xml:space="preserve">вычитать </w:t>
            </w:r>
            <w:r w:rsidRPr="00437816">
              <w:rPr>
                <w:rFonts w:eastAsia="TimesNewRomanPSMT"/>
              </w:rPr>
              <w:t>значения длины, массы и вместимости.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-BoldMT"/>
                <w:bCs/>
              </w:rPr>
              <w:t xml:space="preserve">Моделировать </w:t>
            </w:r>
            <w:r w:rsidRPr="00437816">
              <w:rPr>
                <w:rFonts w:eastAsia="TimesNewRomanPSMT"/>
              </w:rPr>
              <w:t xml:space="preserve">с помощью схем, </w:t>
            </w:r>
            <w:r w:rsidRPr="00437816">
              <w:rPr>
                <w:rFonts w:eastAsia="TimesNewRomanPS-BoldMT"/>
                <w:bCs/>
              </w:rPr>
              <w:t>анализировать</w:t>
            </w:r>
            <w:r w:rsidRPr="00437816">
              <w:rPr>
                <w:rFonts w:eastAsia="TimesNewRomanPSMT"/>
              </w:rPr>
              <w:t xml:space="preserve">, </w:t>
            </w:r>
            <w:r w:rsidRPr="00437816">
              <w:rPr>
                <w:rFonts w:eastAsia="TimesNewRomanPS-BoldMT"/>
                <w:bCs/>
              </w:rPr>
              <w:t>планировать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 xml:space="preserve">решение и </w:t>
            </w:r>
            <w:r w:rsidRPr="00437816">
              <w:rPr>
                <w:rFonts w:eastAsia="TimesNewRomanPS-BoldMT"/>
                <w:bCs/>
              </w:rPr>
              <w:t xml:space="preserve">решать </w:t>
            </w:r>
            <w:r w:rsidRPr="00437816">
              <w:rPr>
                <w:rFonts w:eastAsia="TimesNewRomanPSMT"/>
              </w:rPr>
              <w:t>составные задачи на нахождение целого, когда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одна из частей неизвестна.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-BoldMT"/>
                <w:bCs/>
              </w:rPr>
              <w:t xml:space="preserve">Записывать </w:t>
            </w:r>
            <w:r w:rsidRPr="00437816">
              <w:rPr>
                <w:rFonts w:eastAsia="TimesNewRomanPSMT"/>
              </w:rPr>
              <w:t xml:space="preserve">способы действий с помощью алгоритмов, </w:t>
            </w:r>
            <w:r w:rsidRPr="00437816">
              <w:rPr>
                <w:rFonts w:eastAsia="TimesNewRomanPS-BoldMT"/>
                <w:bCs/>
              </w:rPr>
              <w:t xml:space="preserve">использовать </w:t>
            </w:r>
            <w:r w:rsidRPr="00437816">
              <w:rPr>
                <w:rFonts w:eastAsia="TimesNewRomanPSMT"/>
              </w:rPr>
              <w:t>алгоритмы при решении задач.</w:t>
            </w:r>
          </w:p>
          <w:p w:rsidR="00437816" w:rsidRPr="0043781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Строить </w:t>
            </w:r>
            <w:r w:rsidRPr="00437816">
              <w:rPr>
                <w:rFonts w:eastAsia="TimesNewRomanPSMT"/>
              </w:rPr>
              <w:t xml:space="preserve">и </w:t>
            </w:r>
            <w:r w:rsidRPr="00437816">
              <w:rPr>
                <w:rFonts w:eastAsia="TimesNewRomanPS-BoldMT"/>
                <w:bCs/>
              </w:rPr>
              <w:t xml:space="preserve">обосновывать </w:t>
            </w:r>
            <w:r w:rsidRPr="00437816">
              <w:rPr>
                <w:rFonts w:eastAsia="TimesNewRomanPSMT"/>
              </w:rPr>
              <w:t>высказывания с помощью обращения к общему правилу (алгоритму).</w:t>
            </w:r>
          </w:p>
          <w:p w:rsidR="00437816" w:rsidRPr="003509E6" w:rsidRDefault="00437816" w:rsidP="00437816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  <w:r w:rsidRPr="00437816">
              <w:rPr>
                <w:rFonts w:eastAsia="TimesNewRomanPS-BoldMT"/>
                <w:bCs/>
              </w:rPr>
              <w:t xml:space="preserve">Выполнять </w:t>
            </w:r>
            <w:r w:rsidRPr="00437816">
              <w:rPr>
                <w:rFonts w:eastAsia="TimesNewRomanPSMT"/>
              </w:rPr>
              <w:t>задания поискового и творческого характера</w:t>
            </w:r>
            <w:r w:rsidRPr="003509E6">
              <w:rPr>
                <w:rFonts w:eastAsia="TimesNewRomanPSMT"/>
                <w:sz w:val="28"/>
                <w:szCs w:val="28"/>
              </w:rPr>
              <w:t>.</w:t>
            </w:r>
          </w:p>
          <w:p w:rsidR="00ED2141" w:rsidRPr="00D06E59" w:rsidRDefault="00ED2141" w:rsidP="0043781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5</w:t>
            </w:r>
          </w:p>
        </w:tc>
        <w:tc>
          <w:tcPr>
            <w:tcW w:w="5577" w:type="dxa"/>
          </w:tcPr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Алгебраические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представления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Чтение и запись числовых и буквенных выражений </w:t>
            </w:r>
            <w:r w:rsidRPr="00D06E59">
              <w:rPr>
                <w:color w:val="000000"/>
              </w:rPr>
              <w:lastRenderedPageBreak/>
              <w:t xml:space="preserve">1 – 2 действия без скобок. </w:t>
            </w:r>
            <w:r w:rsidRPr="00D06E59">
              <w:rPr>
                <w:iCs/>
                <w:color w:val="000000"/>
              </w:rPr>
              <w:t>Равенство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неравенство,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знаков</w:t>
            </w:r>
            <w:r w:rsidRPr="00D06E59">
              <w:rPr>
                <w:color w:val="000000"/>
              </w:rPr>
              <w:t xml:space="preserve">  &gt;,  &lt;,  = 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Уравнения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вида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–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x</w:t>
            </w:r>
            <w:r w:rsidRPr="00D06E59">
              <w:rPr>
                <w:color w:val="000000"/>
              </w:rPr>
              <w:t xml:space="preserve"> –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решаемые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основе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взаимосвязи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целым.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переместительного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буквенной формулы: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б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б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а.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Запись взаимосвязи между сложением и вычитанием с помощью буквенных равенств вида: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б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с,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б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+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б.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2897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14ч</w:t>
            </w:r>
          </w:p>
        </w:tc>
        <w:tc>
          <w:tcPr>
            <w:tcW w:w="4136" w:type="dxa"/>
          </w:tcPr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Моделировать </w:t>
            </w:r>
            <w:r w:rsidRPr="00437816">
              <w:rPr>
                <w:rFonts w:eastAsia="TimesNewRomanPSMT"/>
              </w:rPr>
              <w:t xml:space="preserve">ситуации, иллюстрирующие арифметическое </w:t>
            </w:r>
            <w:r w:rsidRPr="00437816">
              <w:rPr>
                <w:rFonts w:eastAsia="TimesNewRomanPSMT"/>
              </w:rPr>
              <w:lastRenderedPageBreak/>
              <w:t>действие и ход его выполнения.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Выявлять </w:t>
            </w:r>
            <w:r w:rsidRPr="00437816">
              <w:rPr>
                <w:rFonts w:eastAsia="TimesNewRomanPSMT"/>
              </w:rPr>
              <w:t xml:space="preserve">общие способы решения уравнений с неизвестным слагаемым, уменьшаемым, вычитаемым, </w:t>
            </w:r>
            <w:r w:rsidRPr="00437816">
              <w:rPr>
                <w:rFonts w:eastAsia="TimesNewRomanPS-BoldMT"/>
                <w:bCs/>
              </w:rPr>
              <w:t xml:space="preserve">записывать </w:t>
            </w:r>
            <w:r w:rsidRPr="00437816">
              <w:rPr>
                <w:rFonts w:eastAsia="TimesNewRomanPSMT"/>
              </w:rPr>
              <w:t>построенные способы в буквенном виде и с помощью алгоритмов.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Решать </w:t>
            </w:r>
            <w:r w:rsidRPr="00437816">
              <w:rPr>
                <w:rFonts w:eastAsia="TimesNewRomanPSMT"/>
              </w:rPr>
              <w:t xml:space="preserve">уравнения данного вида, </w:t>
            </w:r>
            <w:r w:rsidRPr="00437816">
              <w:rPr>
                <w:rFonts w:eastAsia="TimesNewRomanPS-BoldMT"/>
                <w:bCs/>
              </w:rPr>
              <w:t xml:space="preserve">обосновывать </w:t>
            </w:r>
            <w:r w:rsidRPr="00437816">
              <w:rPr>
                <w:rFonts w:eastAsia="TimesNewRomanPSMT"/>
              </w:rPr>
              <w:t xml:space="preserve">и </w:t>
            </w:r>
            <w:r w:rsidRPr="00437816">
              <w:rPr>
                <w:rFonts w:eastAsia="TimesNewRomanPS-BoldMT"/>
                <w:bCs/>
              </w:rPr>
              <w:t xml:space="preserve">комментировать </w:t>
            </w:r>
            <w:r w:rsidRPr="00437816">
              <w:rPr>
                <w:rFonts w:eastAsia="TimesNewRomanPSMT"/>
              </w:rPr>
              <w:t>их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MT"/>
              </w:rPr>
              <w:t xml:space="preserve">решение на основе взаимосвязи между частью и целым, </w:t>
            </w:r>
            <w:r w:rsidRPr="00437816">
              <w:rPr>
                <w:rFonts w:eastAsia="TimesNewRomanPS-BoldMT"/>
                <w:bCs/>
              </w:rPr>
              <w:t xml:space="preserve">пошагово проверять </w:t>
            </w:r>
            <w:r w:rsidRPr="00437816">
              <w:rPr>
                <w:rFonts w:eastAsia="TimesNewRomanPSMT"/>
              </w:rPr>
              <w:t>правильность решения, используя алгоритм.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Выполнять </w:t>
            </w:r>
            <w:r w:rsidRPr="00437816">
              <w:rPr>
                <w:rFonts w:eastAsia="TimesNewRomanPSMT"/>
              </w:rPr>
              <w:t>задания поискового и творческого характера.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-BoldMT"/>
                <w:bCs/>
              </w:rPr>
              <w:t xml:space="preserve">Ритмический счет </w:t>
            </w:r>
            <w:r w:rsidRPr="00437816">
              <w:rPr>
                <w:rFonts w:eastAsia="TimesNewRomanPSMT"/>
              </w:rPr>
              <w:t>до 70.</w:t>
            </w:r>
            <w:r w:rsidRPr="00437816">
              <w:rPr>
                <w:rFonts w:eastAsia="TimesNewRomanPS-BoldMT"/>
                <w:bCs/>
              </w:rPr>
              <w:t xml:space="preserve"> Обдумывать </w:t>
            </w:r>
            <w:r w:rsidRPr="00437816">
              <w:rPr>
                <w:rFonts w:eastAsia="TimesNewRomanPSMT"/>
              </w:rPr>
              <w:t xml:space="preserve">ситуацию при возникновении затруднения </w:t>
            </w:r>
            <w:r w:rsidRPr="00437816">
              <w:rPr>
                <w:rFonts w:eastAsia="TimesNewRomanPS-BoldMT"/>
                <w:bCs/>
              </w:rPr>
              <w:t>(выходить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в пространство рефлексии), </w:t>
            </w:r>
            <w:r w:rsidRPr="00437816">
              <w:rPr>
                <w:rFonts w:eastAsia="TimesNewRomanPSMT"/>
              </w:rPr>
              <w:t xml:space="preserve">и </w:t>
            </w:r>
            <w:r w:rsidRPr="00437816">
              <w:rPr>
                <w:rFonts w:eastAsia="TimesNewRomanPS-BoldMT"/>
                <w:bCs/>
              </w:rPr>
              <w:t xml:space="preserve">оценивать </w:t>
            </w:r>
            <w:r w:rsidRPr="00437816">
              <w:rPr>
                <w:rFonts w:eastAsia="TimesNewRomanPSMT"/>
              </w:rPr>
              <w:t>свое умение это делать (на основе применения эталона).</w:t>
            </w:r>
            <w:r w:rsidRPr="00437816">
              <w:rPr>
                <w:rFonts w:eastAsia="TimesNewRomanPS-BoldMT"/>
                <w:bCs/>
              </w:rPr>
              <w:t xml:space="preserve"> Решать </w:t>
            </w:r>
            <w:r w:rsidRPr="00437816">
              <w:rPr>
                <w:rFonts w:eastAsia="TimesNewRomanPSMT"/>
              </w:rPr>
              <w:t xml:space="preserve">уравнения с неизвестным слагаемым, уменьшаемым, вычитаемым на основе взаимосвязи между частью и целым, </w:t>
            </w:r>
            <w:r w:rsidRPr="00437816">
              <w:rPr>
                <w:rFonts w:eastAsia="TimesNewRomanPS-BoldMT"/>
                <w:bCs/>
              </w:rPr>
              <w:t xml:space="preserve">комментировать </w:t>
            </w:r>
            <w:r w:rsidRPr="00437816">
              <w:rPr>
                <w:rFonts w:eastAsia="TimesNewRomanPSMT"/>
              </w:rPr>
              <w:t xml:space="preserve">решение и </w:t>
            </w:r>
            <w:r w:rsidRPr="00437816">
              <w:rPr>
                <w:rFonts w:eastAsia="TimesNewRomanPS-BoldMT"/>
                <w:bCs/>
              </w:rPr>
              <w:t xml:space="preserve">пошагово проверять </w:t>
            </w:r>
            <w:r w:rsidRPr="00437816">
              <w:rPr>
                <w:rFonts w:eastAsia="TimesNewRomanPSMT"/>
              </w:rPr>
              <w:t>его правильность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6</w:t>
            </w:r>
          </w:p>
        </w:tc>
        <w:tc>
          <w:tcPr>
            <w:tcW w:w="5577" w:type="dxa"/>
          </w:tcPr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Математический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язык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элементы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логики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>Знакомство с символами математического языка: цифрами, буквами, знаками  сравнения,  сложения  и  вычитания,  их  использование  для  построения  высказываний.  Определение  истинности  и  ложности  высказываний.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Построение моделей текстовых задач.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Знакомство с задачами логического характера и способами их решения.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3061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2ч</w:t>
            </w:r>
          </w:p>
        </w:tc>
        <w:tc>
          <w:tcPr>
            <w:tcW w:w="4136" w:type="dxa"/>
          </w:tcPr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Применять </w:t>
            </w:r>
            <w:r w:rsidRPr="00437816">
              <w:rPr>
                <w:rFonts w:eastAsia="TimesNewRomanPSMT"/>
              </w:rPr>
              <w:t xml:space="preserve">изученные способы </w:t>
            </w:r>
            <w:r w:rsidRPr="00437816">
              <w:rPr>
                <w:rFonts w:eastAsia="TimesNewRomanPSMT"/>
              </w:rPr>
              <w:lastRenderedPageBreak/>
              <w:t>действий для решения задач в типовых и поисковых ситуациях.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-BoldMT"/>
                <w:bCs/>
              </w:rPr>
              <w:t xml:space="preserve">Контролировать </w:t>
            </w:r>
            <w:r w:rsidRPr="00437816">
              <w:rPr>
                <w:rFonts w:eastAsia="TimesNewRomanPSMT"/>
              </w:rPr>
              <w:t>правильность и полноту выполнения изученных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437816">
              <w:rPr>
                <w:rFonts w:eastAsia="TimesNewRomanPSMT"/>
              </w:rPr>
              <w:t>способов действий.</w:t>
            </w:r>
          </w:p>
          <w:p w:rsidR="00437816" w:rsidRPr="00437816" w:rsidRDefault="00437816" w:rsidP="003D209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437816">
              <w:rPr>
                <w:rFonts w:eastAsia="TimesNewRomanPS-BoldMT"/>
                <w:bCs/>
              </w:rPr>
              <w:t xml:space="preserve">Выявлять причину </w:t>
            </w:r>
            <w:r w:rsidRPr="00437816">
              <w:rPr>
                <w:rFonts w:eastAsia="TimesNewRomanPSMT"/>
              </w:rPr>
              <w:t xml:space="preserve">ошибки и </w:t>
            </w:r>
            <w:r w:rsidRPr="00437816">
              <w:rPr>
                <w:rFonts w:eastAsia="TimesNewRomanPS-BoldMT"/>
                <w:bCs/>
              </w:rPr>
              <w:t xml:space="preserve">корректировать </w:t>
            </w:r>
            <w:r w:rsidRPr="00437816">
              <w:rPr>
                <w:rFonts w:eastAsia="TimesNewRomanPSMT"/>
              </w:rPr>
              <w:t xml:space="preserve">ее, </w:t>
            </w:r>
            <w:r w:rsidRPr="00437816">
              <w:rPr>
                <w:rFonts w:eastAsia="TimesNewRomanPS-BoldMT"/>
                <w:bCs/>
              </w:rPr>
              <w:t>оценивать</w:t>
            </w:r>
          </w:p>
          <w:p w:rsidR="00437816" w:rsidRPr="00437816" w:rsidRDefault="00437816" w:rsidP="003D2096">
            <w:r w:rsidRPr="00437816">
              <w:rPr>
                <w:rFonts w:eastAsia="TimesNewRomanPSMT"/>
              </w:rPr>
              <w:t>свою работу.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7</w:t>
            </w:r>
          </w:p>
        </w:tc>
        <w:tc>
          <w:tcPr>
            <w:tcW w:w="5577" w:type="dxa"/>
          </w:tcPr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информацией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анализ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данных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Основные свойства предметов: цвет, форма, размер, материал, назначение, расположение,  количество.  Сравнение  предметов  и  групп  предметов  по свойствам.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Таблица, строка и столбец таблицы. Чтение и заполнение таблицы. Поиск закономерности размещения объектов (чисел, фигур, символов) в таблице.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Сбор и представление информации о единицах измерения величин, которые использовались в древности на Руси и в других странах.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Обобщение и систематизация знаний, изученных в 1 классе.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Портфолио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ученика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1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класса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t>2ч</w:t>
            </w:r>
          </w:p>
        </w:tc>
        <w:tc>
          <w:tcPr>
            <w:tcW w:w="4136" w:type="dxa"/>
          </w:tcPr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MT"/>
              </w:rPr>
              <w:t>Интернет-источниках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MT"/>
              </w:rPr>
              <w:t xml:space="preserve">о старинных единицах измерения длины, массы, объема, </w:t>
            </w:r>
            <w:r w:rsidRPr="0081015A">
              <w:rPr>
                <w:rFonts w:eastAsia="TimesNewRomanPS-BoldMT"/>
                <w:bCs/>
              </w:rPr>
              <w:t xml:space="preserve">составлять </w:t>
            </w:r>
            <w:r w:rsidRPr="0081015A">
              <w:rPr>
                <w:rFonts w:eastAsia="TimesNewRomanPSMT"/>
              </w:rPr>
              <w:t>по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81015A">
              <w:rPr>
                <w:rFonts w:eastAsia="TimesNewRomanPSMT"/>
              </w:rPr>
              <w:t xml:space="preserve">полученным данным задачи и вычислительные примеры, </w:t>
            </w:r>
            <w:r w:rsidRPr="0081015A">
              <w:rPr>
                <w:rFonts w:eastAsia="TimesNewRomanPS-BoldMT"/>
                <w:bCs/>
              </w:rPr>
              <w:t>составлять</w:t>
            </w:r>
            <w:r w:rsidRPr="0081015A">
              <w:rPr>
                <w:rFonts w:eastAsia="TimesNewRomanPSMT"/>
              </w:rPr>
              <w:t>«Задачник 1 класса».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-BoldMT"/>
                <w:i/>
                <w:iCs/>
              </w:rPr>
            </w:pPr>
            <w:r w:rsidRPr="0081015A">
              <w:rPr>
                <w:rFonts w:eastAsia="TimesNewRomanPS-BoldMT"/>
                <w:bCs/>
              </w:rPr>
              <w:t xml:space="preserve">Работать в группах: </w:t>
            </w:r>
            <w:r w:rsidRPr="0081015A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81015A">
              <w:rPr>
                <w:rFonts w:eastAsia="TimesNewRomanPSMT"/>
              </w:rPr>
              <w:t xml:space="preserve">роли между членами группы, </w:t>
            </w:r>
            <w:r w:rsidRPr="0081015A">
              <w:rPr>
                <w:rFonts w:eastAsia="TimesNewRomanPS-BoldMT"/>
                <w:i/>
                <w:iCs/>
              </w:rPr>
              <w:t xml:space="preserve">планировать </w:t>
            </w:r>
            <w:r w:rsidRPr="0081015A">
              <w:rPr>
                <w:rFonts w:eastAsia="TimesNewRomanPSMT"/>
              </w:rPr>
              <w:t xml:space="preserve">работу, </w:t>
            </w:r>
            <w:r w:rsidRPr="0081015A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81015A">
              <w:rPr>
                <w:rFonts w:eastAsia="TimesNewRomanPSMT"/>
              </w:rPr>
              <w:t xml:space="preserve">виды работ, </w:t>
            </w:r>
            <w:r w:rsidRPr="0081015A">
              <w:rPr>
                <w:rFonts w:eastAsia="TimesNewRomanPS-BoldMT"/>
                <w:i/>
                <w:iCs/>
              </w:rPr>
              <w:t xml:space="preserve">определять </w:t>
            </w:r>
            <w:r w:rsidRPr="0081015A">
              <w:rPr>
                <w:rFonts w:eastAsia="TimesNewRomanPSMT"/>
              </w:rPr>
              <w:t xml:space="preserve">сроки, </w:t>
            </w:r>
            <w:r w:rsidRPr="0081015A">
              <w:rPr>
                <w:rFonts w:eastAsia="TimesNewRomanPS-BoldMT"/>
                <w:i/>
                <w:iCs/>
              </w:rPr>
              <w:t xml:space="preserve">представлять </w:t>
            </w:r>
            <w:r w:rsidRPr="0081015A">
              <w:rPr>
                <w:rFonts w:eastAsia="TimesNewRomanPSMT"/>
              </w:rPr>
              <w:t>результаты с помощью сообщений, рисунков, средств ИКТ,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-BoldMT"/>
                <w:i/>
                <w:iCs/>
              </w:rPr>
              <w:t xml:space="preserve">оценивать </w:t>
            </w:r>
            <w:r w:rsidRPr="0081015A">
              <w:rPr>
                <w:rFonts w:eastAsia="TimesNewRomanPSMT"/>
              </w:rPr>
              <w:t>результат работы.</w:t>
            </w:r>
          </w:p>
          <w:p w:rsidR="00437816" w:rsidRPr="00D06E59" w:rsidRDefault="0081015A" w:rsidP="0081015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81015A">
              <w:rPr>
                <w:rFonts w:eastAsia="TimesNewRomanPS-BoldMT"/>
                <w:bCs/>
              </w:rPr>
              <w:t xml:space="preserve">Систематизировать </w:t>
            </w:r>
            <w:r w:rsidRPr="0081015A">
              <w:rPr>
                <w:rFonts w:eastAsia="TimesNewRomanPSMT"/>
              </w:rPr>
              <w:t xml:space="preserve">свои достижения, </w:t>
            </w:r>
            <w:r w:rsidRPr="0081015A">
              <w:rPr>
                <w:rFonts w:eastAsia="TimesNewRomanPS-BoldMT"/>
                <w:bCs/>
              </w:rPr>
              <w:t xml:space="preserve">представлять </w:t>
            </w:r>
            <w:r w:rsidRPr="0081015A">
              <w:rPr>
                <w:rFonts w:eastAsia="TimesNewRomanPSMT"/>
              </w:rPr>
              <w:t xml:space="preserve">их, </w:t>
            </w:r>
            <w:r w:rsidRPr="0081015A">
              <w:rPr>
                <w:rFonts w:eastAsia="TimesNewRomanPS-BoldMT"/>
                <w:bCs/>
              </w:rPr>
              <w:t xml:space="preserve">выявлять </w:t>
            </w:r>
            <w:r w:rsidRPr="0081015A">
              <w:rPr>
                <w:rFonts w:eastAsia="TimesNewRomanPSMT"/>
              </w:rPr>
              <w:t xml:space="preserve">свои проблемы, </w:t>
            </w:r>
            <w:r w:rsidRPr="0081015A">
              <w:rPr>
                <w:rFonts w:eastAsia="TimesNewRomanPS-BoldMT"/>
                <w:bCs/>
              </w:rPr>
              <w:t xml:space="preserve">планировать </w:t>
            </w:r>
            <w:r w:rsidRPr="0081015A">
              <w:rPr>
                <w:rFonts w:eastAsia="TimesNewRomanPSMT"/>
              </w:rPr>
              <w:t>способы их решения.</w:t>
            </w:r>
          </w:p>
        </w:tc>
      </w:tr>
      <w:tr w:rsidR="00437816" w:rsidRPr="00D06E59" w:rsidTr="00D06E59">
        <w:tc>
          <w:tcPr>
            <w:tcW w:w="1242" w:type="dxa"/>
            <w:tcBorders>
              <w:bottom w:val="single" w:sz="4" w:space="0" w:color="auto"/>
            </w:tcBorders>
          </w:tcPr>
          <w:p w:rsidR="00437816" w:rsidRPr="00D06E59" w:rsidRDefault="00437816" w:rsidP="00B91DC1">
            <w:r w:rsidRPr="00D06E59">
              <w:t>1</w:t>
            </w:r>
          </w:p>
        </w:tc>
        <w:tc>
          <w:tcPr>
            <w:tcW w:w="5577" w:type="dxa"/>
          </w:tcPr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2 класс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lastRenderedPageBreak/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арифметические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действия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Приемы  устного  сложения  и  вычитания  двузначных  чисел.  Запись сложения и вычитания двузначных чисел «в столбик». Сложение и вычитание двузначных чисел с переходом через разряд.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Сотня.  Счет  сотнями.  </w:t>
            </w:r>
            <w:r w:rsidRPr="00D06E59">
              <w:rPr>
                <w:iCs/>
                <w:color w:val="000000"/>
              </w:rPr>
              <w:t>Наглядное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изображение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сотен.</w:t>
            </w:r>
            <w:r w:rsidRPr="00D06E59">
              <w:rPr>
                <w:color w:val="000000"/>
              </w:rPr>
              <w:t xml:space="preserve">  Чтение,  запись, сравнение,  сложение  и  вычитание  «круглых  сотен»  (чисел  с  нулями  на конце, выражающих целое число сотен).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Счет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сотнями,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десятками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единицами.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Наглядное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изображение трехзначных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чисел.</w:t>
            </w:r>
            <w:r w:rsidRPr="00D06E59">
              <w:rPr>
                <w:color w:val="000000"/>
              </w:rPr>
              <w:t xml:space="preserve">  Чтение,  запись,  упорядочивание  и  сравнение  трехзначных чисел, их представление в виде суммы сотен, десятков и единиц (десятичный  состав).  Сравнение,  сложение  и  вычитание  трехзначных  чисел.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Аналогия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десятичной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системой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записи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трехзначных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десятичной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системой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мер.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Скобки.  Порядок  выполнения  действий  в  выражениях,  содержащих сложение и вычитание (со скобками и без них).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Сочетательное свойство сложения. Вычитание суммы из числа. Вычитание числа  из суммы.  Использование свойств сложения и вычитания  для рационализации вычислений.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Умножение и  деление натуральных чисел. Знаки умножения  и деления ( ∙ , : ). Название </w:t>
            </w:r>
            <w:r w:rsidRPr="00D06E59">
              <w:rPr>
                <w:color w:val="000000"/>
              </w:rPr>
              <w:lastRenderedPageBreak/>
              <w:t xml:space="preserve">компонентов и результатов умножения и деления. </w:t>
            </w:r>
            <w:r w:rsidRPr="00D06E59">
              <w:rPr>
                <w:iCs/>
                <w:color w:val="000000"/>
              </w:rPr>
              <w:t>Графическая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интерпретация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деления.</w:t>
            </w:r>
            <w:r w:rsidRPr="00D06E59">
              <w:rPr>
                <w:color w:val="000000"/>
              </w:rPr>
              <w:t xml:space="preserve"> Связь между умножением и делением. Проверка умножения и деления. Нахождение неизвестного множителя, делимого, делителя. </w:t>
            </w:r>
            <w:r w:rsidRPr="00D06E59">
              <w:rPr>
                <w:iCs/>
                <w:color w:val="000000"/>
              </w:rPr>
              <w:t>Связь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компонентами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деления.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Кратное  сравнение  чисел  (больше  в  ...,  меньше  в  ...).  Делители  и кратные.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Частные случаи умножения и деления с 0 и 1. Невозможность деления на 0.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Порядок выполнения действий в выражениях, содержащих умножение и деление (со скобками и без них).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Переместительное свойство умножения.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Таблица умножения. Табличное умножение и деление чисел.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Сочетательное свойство умножения. Умножение и деление на 10 и на 100. Умножение и деление круглых чисел.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Порядок выполнения действий  в выражениях,  содержащих сложение, вычитание, умножение и деление (со скобками и без них).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Распределительное  свойство  умножения.  Правило  деления  суммы  на число. Внетабличное умножение и деление. Устные приемы внетабличного умножения и  деления. Использование  свойств  умножения  и  деления  для рационализации вычислений.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>Деление  с  остатком с  помощью моделей.  Компоненты  деления с  остатком, взаимосвязь между ними. Алгоритм деления с остатком. Проверка деления с остатком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Тысяча, ее графическое изображение. Сложение и вычитание в пределах 1000. Устное сложение, вычитание, умножение и деление чисел в пределах 1000 в случаях, сводимых к действиям в пределах 100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37816" w:rsidRPr="00D06E59" w:rsidRDefault="00437816" w:rsidP="00461818"/>
        </w:tc>
        <w:tc>
          <w:tcPr>
            <w:tcW w:w="951" w:type="dxa"/>
          </w:tcPr>
          <w:p w:rsidR="00437816" w:rsidRPr="00D06E59" w:rsidRDefault="00437816" w:rsidP="0067179A">
            <w:r w:rsidRPr="00D06E59">
              <w:lastRenderedPageBreak/>
              <w:t>60ч</w:t>
            </w:r>
          </w:p>
        </w:tc>
        <w:tc>
          <w:tcPr>
            <w:tcW w:w="4136" w:type="dxa"/>
          </w:tcPr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Раскрыть смысл арифметической </w:t>
            </w:r>
            <w:r w:rsidRPr="00D06E59">
              <w:rPr>
                <w:rFonts w:ascii="Times New Roman" w:hAnsi="Times New Roman" w:cs="Times New Roman"/>
              </w:rPr>
              <w:lastRenderedPageBreak/>
              <w:t xml:space="preserve">операции на конкретной основе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в процессе выполнения операций над группами предметов.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знать: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названия и обозначения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операций сложения и вычитания, умножения и деления;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свойства сложения и умножения.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уметь: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решать уравнения (на уровне навыка); решать комбинаторные задачи с помощью таблиц и графов. </w:t>
            </w:r>
          </w:p>
          <w:p w:rsidR="00437816" w:rsidRPr="00D06E59" w:rsidRDefault="00437816" w:rsidP="00B91DC1"/>
        </w:tc>
      </w:tr>
      <w:tr w:rsidR="00437816" w:rsidRPr="00D06E59" w:rsidTr="00D06E59">
        <w:tc>
          <w:tcPr>
            <w:tcW w:w="1242" w:type="dxa"/>
            <w:tcBorders>
              <w:bottom w:val="single" w:sz="4" w:space="0" w:color="auto"/>
            </w:tcBorders>
          </w:tcPr>
          <w:p w:rsidR="00437816" w:rsidRPr="00D06E59" w:rsidRDefault="00437816" w:rsidP="00B91DC1">
            <w:r>
              <w:lastRenderedPageBreak/>
              <w:t>2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текстовыми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задачами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(28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ч)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Анализ задачи, построение графических моделей, планирование и реализация решения.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Простые задачи на смысл умножения и деления (на равные части и по содержанию),  их  краткая  запись  с  помощью  таблиц.  Задачи  на  кратное сравнение  (содержащие  отношения  «больше  (меньше)  в…»).  Взаимообратные задачи.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Задачи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«задуманного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числа».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Составные  задачи в  2–4 действия  на  все  арифметические  действия  в пределах 1000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 с буквенными  данными. Задачи на вычисление длины ломаной; периметра треугольника и четырехугольника; площади и периметра прямоугольника и квадрата.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Сложение и вычитание изученных величин при решении задач.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ind w:left="3197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437816" w:rsidP="0067179A"/>
        </w:tc>
        <w:tc>
          <w:tcPr>
            <w:tcW w:w="4136" w:type="dxa"/>
          </w:tcPr>
          <w:p w:rsidR="00437816" w:rsidRPr="00D06E59" w:rsidRDefault="00437816" w:rsidP="00D06E59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При работе с текстовыми задачами обращать внимание детей на поиск и сравнение различных способов решения, построения математических моделей, грамотность изложения собственных рассуждений, а также применение </w:t>
            </w:r>
          </w:p>
          <w:p w:rsidR="0081015A" w:rsidRPr="0081015A" w:rsidRDefault="00437816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06E59">
              <w:t xml:space="preserve">различных методов решения: арифметический, алгебраический, геометрический, логический и практический. </w:t>
            </w:r>
            <w:r w:rsidR="0081015A" w:rsidRPr="0081015A">
              <w:rPr>
                <w:rFonts w:eastAsia="TimesNewRomanPS-BoldMT"/>
                <w:bCs/>
              </w:rPr>
              <w:t xml:space="preserve">Применять </w:t>
            </w:r>
            <w:r w:rsidR="0081015A" w:rsidRPr="0081015A">
              <w:rPr>
                <w:rFonts w:eastAsia="TimesNewRomanPSMT"/>
              </w:rPr>
              <w:t>изученные способы действий для решения задач в типовых и поисковых ситуациях.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-BoldMT"/>
                <w:bCs/>
              </w:rPr>
              <w:t xml:space="preserve">Контролировать </w:t>
            </w:r>
            <w:r w:rsidRPr="0081015A">
              <w:rPr>
                <w:rFonts w:eastAsia="TimesNewRomanPSMT"/>
              </w:rPr>
              <w:t>правильность и полноту выполнения изученных способов действий.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8"/>
                <w:szCs w:val="28"/>
              </w:rPr>
            </w:pPr>
            <w:r w:rsidRPr="0081015A">
              <w:rPr>
                <w:rFonts w:eastAsia="TimesNewRomanPS-BoldMT"/>
                <w:bCs/>
              </w:rPr>
              <w:t xml:space="preserve">Выявлять причину </w:t>
            </w:r>
            <w:r w:rsidRPr="0081015A">
              <w:rPr>
                <w:rFonts w:eastAsia="TimesNewRomanPSMT"/>
              </w:rPr>
              <w:t xml:space="preserve">ошибки и </w:t>
            </w:r>
            <w:r w:rsidRPr="0081015A">
              <w:rPr>
                <w:rFonts w:eastAsia="TimesNewRomanPS-BoldMT"/>
                <w:bCs/>
              </w:rPr>
              <w:lastRenderedPageBreak/>
              <w:t xml:space="preserve">корректировать </w:t>
            </w:r>
            <w:r w:rsidRPr="0081015A">
              <w:rPr>
                <w:rFonts w:eastAsia="TimesNewRomanPSMT"/>
              </w:rPr>
              <w:t xml:space="preserve">ее, </w:t>
            </w:r>
            <w:r w:rsidRPr="0081015A">
              <w:rPr>
                <w:rFonts w:eastAsia="TimesNewRomanPS-BoldMT"/>
                <w:bCs/>
              </w:rPr>
              <w:t xml:space="preserve">оценивать </w:t>
            </w:r>
            <w:r w:rsidRPr="0081015A">
              <w:rPr>
                <w:rFonts w:eastAsia="TimesNewRomanPSMT"/>
              </w:rPr>
              <w:t>свою работу.</w:t>
            </w:r>
            <w:r w:rsidRPr="0081015A">
              <w:rPr>
                <w:rFonts w:eastAsia="TimesNewRomanPS-BoldMT"/>
                <w:bCs/>
              </w:rPr>
              <w:t xml:space="preserve"> Решать </w:t>
            </w:r>
            <w:r w:rsidRPr="0081015A">
              <w:rPr>
                <w:rFonts w:eastAsia="TimesNewRomanPSMT"/>
              </w:rPr>
              <w:t xml:space="preserve">простые и составные задачи (2−3 действия), </w:t>
            </w:r>
            <w:r w:rsidRPr="0081015A">
              <w:rPr>
                <w:rFonts w:eastAsia="TimesNewRomanPS-BoldMT"/>
                <w:bCs/>
              </w:rPr>
              <w:t xml:space="preserve">сравнивать </w:t>
            </w:r>
            <w:r w:rsidRPr="0081015A">
              <w:rPr>
                <w:rFonts w:eastAsia="TimesNewRomanPSMT"/>
              </w:rPr>
              <w:t xml:space="preserve">различные способы решения текстовых задач, </w:t>
            </w:r>
            <w:r w:rsidRPr="0081015A">
              <w:rPr>
                <w:rFonts w:eastAsia="TimesNewRomanPS-BoldMT"/>
                <w:bCs/>
              </w:rPr>
              <w:t xml:space="preserve">находить </w:t>
            </w:r>
            <w:r w:rsidRPr="0081015A">
              <w:rPr>
                <w:rFonts w:eastAsia="TimesNewRomanPSMT"/>
              </w:rPr>
              <w:t>наиболее рациональный способ</w:t>
            </w:r>
            <w:r w:rsidRPr="0081015A">
              <w:rPr>
                <w:rFonts w:eastAsia="TimesNewRomanPSMT"/>
                <w:sz w:val="28"/>
                <w:szCs w:val="28"/>
              </w:rPr>
              <w:t>.</w:t>
            </w:r>
            <w:r w:rsidRPr="00ED6520">
              <w:rPr>
                <w:rFonts w:eastAsia="TimesNewRomanPS-BoldMT"/>
                <w:b/>
                <w:bCs/>
                <w:sz w:val="28"/>
                <w:szCs w:val="28"/>
              </w:rPr>
              <w:t xml:space="preserve"> </w:t>
            </w:r>
            <w:r w:rsidRPr="0081015A">
              <w:rPr>
                <w:rFonts w:eastAsia="TimesNewRomanPS-BoldMT"/>
                <w:bCs/>
              </w:rPr>
              <w:t xml:space="preserve">Решать </w:t>
            </w:r>
            <w:r w:rsidRPr="0081015A">
              <w:rPr>
                <w:rFonts w:eastAsia="TimesNewRomanPSMT"/>
              </w:rPr>
              <w:t>простые и составные задачи (2−3 действия</w:t>
            </w:r>
            <w:r w:rsidRPr="00ED6520">
              <w:rPr>
                <w:rFonts w:eastAsia="TimesNewRomanPSMT"/>
                <w:sz w:val="28"/>
                <w:szCs w:val="28"/>
              </w:rPr>
              <w:t>.</w:t>
            </w:r>
          </w:p>
          <w:p w:rsidR="00437816" w:rsidRPr="00D06E59" w:rsidRDefault="00437816" w:rsidP="0081015A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D06E59" w:rsidRDefault="00437816" w:rsidP="008101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3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Геометрические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фигуры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(20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ч)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Прямая, луч, отрезок. Параллельные и пересекающиеся прямые.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Ломаная, длина ломаной. Периметр многоугольника.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Плоскость.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Угол.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Прямой,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острый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тупой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углы.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Перпендикулярные прямые.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Прямоугольник.  Квадрат.  Свойства  сторон  и  углов  прямоугольника  и квадрата. Построение прямоугольника и квадрата на клетчатой бумаге по заданным длинам их сторон.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Прямоугольный параллелепипед, куб Круг и окружность, их центр, радиус, диаметр. Циркуль. Вычерчивание узоров из окружностей с помощью циркуля.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Составление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разбиение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Пересечение геометрических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>Единицы длины: миллиметр, километр.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Периметр прямоугольника и квадрата.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Площадь  геометрической  фигуры.  Непосредственное  сравнение фигур по  площади.  Измерение  площади.  Единицы  площади  (квадратный  сантиметр, квадратный дециметр, квадратный метр) и соотношения между ними.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Площадь прямоугольника</w:t>
            </w:r>
            <w:r w:rsidRPr="00D06E59">
              <w:rPr>
                <w:iCs/>
                <w:color w:val="000000"/>
              </w:rPr>
              <w:t>.</w:t>
            </w:r>
            <w:r w:rsidRPr="00D06E59">
              <w:rPr>
                <w:color w:val="000000"/>
              </w:rPr>
              <w:t xml:space="preserve"> Площадь квадрата</w:t>
            </w:r>
            <w:r w:rsidRPr="00D06E59">
              <w:rPr>
                <w:iCs/>
                <w:color w:val="000000"/>
              </w:rPr>
              <w:t>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составленных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прямоугольников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квадратов.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Объем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геометрической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фигуры.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Единицы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(кубический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сантиметр,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дециметр,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метр)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соотношения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ними.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параллелепипеда,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куба.</w:t>
            </w:r>
          </w:p>
          <w:p w:rsidR="00437816" w:rsidRPr="00D06E59" w:rsidRDefault="00437816" w:rsidP="00ED2141">
            <w:r w:rsidRPr="00D06E59">
              <w:rPr>
                <w:color w:val="000000"/>
              </w:rPr>
              <w:t>Преобразование,  сравнение,  сложение  и  вычитание  однородных  геометрических</w:t>
            </w:r>
            <w:r w:rsidR="00230B5C">
              <w:rPr>
                <w:color w:val="000000"/>
              </w:rPr>
              <w:t xml:space="preserve"> фигур.</w:t>
            </w: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27ч</w:t>
            </w:r>
          </w:p>
        </w:tc>
        <w:tc>
          <w:tcPr>
            <w:tcW w:w="4136" w:type="dxa"/>
          </w:tcPr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Формировать представления о величинах, как о некотором свойстве предметов и явлений окружающей нас жизни и умение выполнять их измерение. </w:t>
            </w:r>
          </w:p>
          <w:p w:rsidR="00437816" w:rsidRPr="00D06E59" w:rsidRDefault="00437816" w:rsidP="00461818">
            <w:r w:rsidRPr="00D06E59">
              <w:t xml:space="preserve">Формировать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представления о геометрических фигурах и их основных свойств экспериментальным путём в ходе выполнения соответствующих упражнений.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знать: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единицы измерения длины, единицы измерения площади.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уметь: </w:t>
            </w:r>
          </w:p>
          <w:p w:rsidR="00437816" w:rsidRPr="00D06E59" w:rsidRDefault="00437816" w:rsidP="00461818">
            <w:r w:rsidRPr="00D06E59">
              <w:t xml:space="preserve">чертить отрезок данной длины, </w:t>
            </w: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измерять длину данного отрезка; </w:t>
            </w:r>
            <w:r w:rsidRPr="00D06E59">
              <w:rPr>
                <w:rFonts w:ascii="Times New Roman" w:hAnsi="Times New Roman" w:cs="Times New Roman"/>
              </w:rPr>
              <w:lastRenderedPageBreak/>
              <w:t xml:space="preserve">находить периметр многоугольников по заданным длинам его сторон и с помощью его измерений; строить на клетчатой бумаге квадрат и прямоугольник; вычислять площадь прямоугольника по заданным длинам его сторон и, наоборот, находить одну из сторон прямоугольника по площади и длине другой </w:t>
            </w:r>
          </w:p>
          <w:p w:rsidR="0081015A" w:rsidRPr="0081015A" w:rsidRDefault="00437816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06E59">
              <w:t xml:space="preserve">стороны. </w:t>
            </w:r>
            <w:r w:rsidR="0081015A" w:rsidRPr="0081015A">
              <w:rPr>
                <w:rFonts w:eastAsia="TimesNewRomanPS-BoldMT"/>
                <w:bCs/>
              </w:rPr>
              <w:t xml:space="preserve">Различать, обозначать </w:t>
            </w:r>
            <w:r w:rsidR="0081015A" w:rsidRPr="0081015A">
              <w:rPr>
                <w:rFonts w:eastAsia="TimesNewRomanPSMT"/>
              </w:rPr>
              <w:t xml:space="preserve">и </w:t>
            </w:r>
            <w:r w:rsidR="0081015A" w:rsidRPr="0081015A">
              <w:rPr>
                <w:rFonts w:eastAsia="TimesNewRomanPS-BoldMT"/>
                <w:bCs/>
              </w:rPr>
              <w:t xml:space="preserve">строить </w:t>
            </w:r>
            <w:r w:rsidR="0081015A" w:rsidRPr="0081015A">
              <w:rPr>
                <w:rFonts w:eastAsia="TimesNewRomanPSMT"/>
              </w:rPr>
              <w:t>с помощью линейки и чертёжного угольника углы, прямые углы, перпендикулярные прямые.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-BoldMT"/>
                <w:bCs/>
              </w:rPr>
              <w:t xml:space="preserve">Различать </w:t>
            </w:r>
            <w:r w:rsidRPr="0081015A">
              <w:rPr>
                <w:rFonts w:eastAsia="TimesNewRomanPSMT"/>
              </w:rPr>
              <w:t xml:space="preserve">плоские и неплоские поверхности пространственных фигур, плоскую поверхность и плоскость, </w:t>
            </w:r>
            <w:r w:rsidRPr="0081015A">
              <w:rPr>
                <w:rFonts w:eastAsia="TimesNewRomanPS-BoldMT"/>
                <w:bCs/>
              </w:rPr>
              <w:t>соотносить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MT"/>
              </w:rPr>
              <w:t>реальные предметы с моделями рассматриваемых геометрических тел.</w:t>
            </w:r>
          </w:p>
          <w:p w:rsidR="0081015A" w:rsidRPr="0081015A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81015A">
              <w:rPr>
                <w:rFonts w:eastAsia="TimesNewRomanPS-BoldMT"/>
                <w:bCs/>
              </w:rPr>
              <w:t xml:space="preserve">Выделять </w:t>
            </w:r>
            <w:r w:rsidRPr="0081015A">
              <w:rPr>
                <w:rFonts w:eastAsia="TimesNewRomanPSMT"/>
              </w:rPr>
              <w:t xml:space="preserve">прямоугольник (квадрат) из множества четырехугольников, </w:t>
            </w:r>
            <w:r w:rsidRPr="0081015A">
              <w:rPr>
                <w:rFonts w:eastAsia="TimesNewRomanPS-BoldMT"/>
                <w:bCs/>
              </w:rPr>
              <w:t xml:space="preserve">выявлять </w:t>
            </w:r>
            <w:r w:rsidRPr="0081015A">
              <w:rPr>
                <w:rFonts w:eastAsia="TimesNewRomanPSMT"/>
              </w:rPr>
              <w:t xml:space="preserve">существенные свойства прямоугольника и квадрата, </w:t>
            </w:r>
            <w:r w:rsidRPr="0081015A">
              <w:rPr>
                <w:rFonts w:eastAsia="TimesNewRomanPS-BoldMT"/>
                <w:bCs/>
              </w:rPr>
              <w:t xml:space="preserve">распознавать </w:t>
            </w:r>
            <w:r w:rsidRPr="0081015A">
              <w:rPr>
                <w:rFonts w:eastAsia="TimesNewRomanPSMT"/>
              </w:rPr>
              <w:t xml:space="preserve">их, </w:t>
            </w:r>
            <w:r w:rsidRPr="0081015A">
              <w:rPr>
                <w:rFonts w:eastAsia="TimesNewRomanPS-BoldMT"/>
                <w:bCs/>
              </w:rPr>
              <w:t xml:space="preserve">строить </w:t>
            </w:r>
            <w:r w:rsidRPr="0081015A">
              <w:rPr>
                <w:rFonts w:eastAsia="TimesNewRomanPSMT"/>
              </w:rPr>
              <w:t xml:space="preserve">на клетчатой бумаге, </w:t>
            </w:r>
            <w:r w:rsidRPr="0081015A">
              <w:rPr>
                <w:rFonts w:eastAsia="TimesNewRomanPS-BoldMT"/>
                <w:bCs/>
              </w:rPr>
              <w:t xml:space="preserve">измерять </w:t>
            </w:r>
            <w:r w:rsidRPr="0081015A">
              <w:rPr>
                <w:rFonts w:eastAsia="TimesNewRomanPSMT"/>
              </w:rPr>
              <w:t xml:space="preserve">длины их сторон с помощью линейки, </w:t>
            </w:r>
            <w:r w:rsidRPr="0081015A">
              <w:rPr>
                <w:rFonts w:eastAsia="TimesNewRomanPS-BoldMT"/>
                <w:bCs/>
              </w:rPr>
              <w:t xml:space="preserve">вычислять </w:t>
            </w:r>
            <w:r w:rsidRPr="0081015A">
              <w:rPr>
                <w:rFonts w:eastAsia="TimesNewRomanPSMT"/>
              </w:rPr>
              <w:t>периметр.</w:t>
            </w:r>
          </w:p>
          <w:p w:rsidR="00437816" w:rsidRPr="0081015A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81015A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D06E59" w:rsidRDefault="00437816" w:rsidP="00461818"/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4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зависимости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Зависимость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измерения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выбора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мерки.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 вычитание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величин.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Необходимость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выбора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единой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мерки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сравнении, сложении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вычитании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величин.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Поиск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закономерностей.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Наблюдение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компонентами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деления.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прямоугольника: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параллелепипеда: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(a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b)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c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319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230B5C" w:rsidP="00B91DC1">
            <w:r>
              <w:t>6ч</w:t>
            </w:r>
          </w:p>
        </w:tc>
        <w:tc>
          <w:tcPr>
            <w:tcW w:w="4136" w:type="dxa"/>
          </w:tcPr>
          <w:p w:rsidR="0081015A" w:rsidRPr="002B39B7" w:rsidRDefault="0081015A" w:rsidP="0081015A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Сравнивать </w:t>
            </w:r>
            <w:r w:rsidRPr="002B39B7">
              <w:rPr>
                <w:rFonts w:eastAsia="TimesNewRomanPSMT"/>
              </w:rPr>
              <w:t xml:space="preserve">фигуры по площади, </w:t>
            </w:r>
            <w:r w:rsidRPr="002B39B7">
              <w:rPr>
                <w:rFonts w:eastAsia="TimesNewRomanPS-BoldMT"/>
                <w:bCs/>
              </w:rPr>
              <w:t xml:space="preserve">измерять </w:t>
            </w:r>
            <w:r w:rsidRPr="002B39B7">
              <w:rPr>
                <w:rFonts w:eastAsia="TimesNewRomanPSMT"/>
              </w:rPr>
              <w:t xml:space="preserve">площадь различными мерками на основе использования общего принципа измерения величин, </w:t>
            </w:r>
            <w:r w:rsidRPr="002B39B7">
              <w:rPr>
                <w:rFonts w:eastAsia="TimesNewRomanPS-BoldMT"/>
                <w:bCs/>
              </w:rPr>
              <w:t xml:space="preserve">чертить </w:t>
            </w:r>
            <w:r w:rsidRPr="002B39B7">
              <w:rPr>
                <w:rFonts w:eastAsia="TimesNewRomanPSMT"/>
              </w:rPr>
              <w:t>фигуры заданной площади.</w:t>
            </w:r>
          </w:p>
          <w:p w:rsidR="002B39B7" w:rsidRPr="002B39B7" w:rsidRDefault="0081015A" w:rsidP="002B39B7">
            <w:pPr>
              <w:pStyle w:val="Default"/>
              <w:rPr>
                <w:rFonts w:ascii="Times New Roman" w:eastAsia="TimesNewRomanPSMT" w:hAnsi="Times New Roman" w:cs="Times New Roman"/>
              </w:rPr>
            </w:pPr>
            <w:r w:rsidRPr="002B39B7">
              <w:rPr>
                <w:rFonts w:ascii="Times New Roman" w:eastAsia="TimesNewRomanPS-BoldMT" w:hAnsi="Times New Roman" w:cs="Times New Roman"/>
                <w:bCs/>
              </w:rPr>
              <w:t xml:space="preserve">Устанавливать соотношения 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между общепринятыми единицами площади: 1 см2, 1 дм2,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B39B7">
                <w:rPr>
                  <w:rFonts w:ascii="Times New Roman" w:eastAsia="TimesNewRomanPSMT" w:hAnsi="Times New Roman" w:cs="Times New Roman"/>
                </w:rPr>
                <w:t>1 м2</w:t>
              </w:r>
            </w:smartTag>
            <w:r w:rsidRPr="002B39B7">
              <w:rPr>
                <w:rFonts w:ascii="Times New Roman" w:eastAsia="TimesNewRomanPSMT" w:hAnsi="Times New Roman" w:cs="Times New Roman"/>
              </w:rPr>
              <w:t xml:space="preserve">, </w:t>
            </w:r>
            <w:r w:rsidRPr="002B39B7">
              <w:rPr>
                <w:rFonts w:ascii="Times New Roman" w:eastAsia="TimesNewRomanPS-BoldMT" w:hAnsi="Times New Roman" w:cs="Times New Roman"/>
                <w:bCs/>
              </w:rPr>
              <w:t>преобразовывать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, </w:t>
            </w:r>
            <w:r w:rsidRPr="002B39B7">
              <w:rPr>
                <w:rFonts w:ascii="Times New Roman" w:eastAsia="TimesNewRomanPS-BoldMT" w:hAnsi="Times New Roman" w:cs="Times New Roman"/>
                <w:bCs/>
              </w:rPr>
              <w:t xml:space="preserve">сравнивать, складывать 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и </w:t>
            </w:r>
            <w:r w:rsidRPr="002B39B7">
              <w:rPr>
                <w:rFonts w:ascii="Times New Roman" w:eastAsia="TimesNewRomanPS-BoldMT" w:hAnsi="Times New Roman" w:cs="Times New Roman"/>
                <w:bCs/>
              </w:rPr>
              <w:t xml:space="preserve">вычитать 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значения площадей, выраженные в заданных единицах измерения, </w:t>
            </w:r>
            <w:r w:rsidRPr="002B39B7">
              <w:rPr>
                <w:rFonts w:ascii="Times New Roman" w:eastAsia="TimesNewRomanPS-BoldMT" w:hAnsi="Times New Roman" w:cs="Times New Roman"/>
                <w:bCs/>
              </w:rPr>
              <w:t xml:space="preserve">разрешать </w:t>
            </w:r>
            <w:r w:rsidRPr="002B39B7">
              <w:rPr>
                <w:rFonts w:ascii="Times New Roman" w:eastAsia="TimesNewRomanPSMT" w:hAnsi="Times New Roman" w:cs="Times New Roman"/>
              </w:rPr>
              <w:t>житейские ситуации, требующие умения находить значение площади (планировка,</w:t>
            </w:r>
            <w:r w:rsidR="002B39B7" w:rsidRPr="002B39B7">
              <w:rPr>
                <w:rFonts w:ascii="Times New Roman" w:eastAsia="TimesNewRomanPSMT" w:hAnsi="Times New Roman" w:cs="Times New Roman"/>
              </w:rPr>
              <w:t>разметка).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Исследовать </w:t>
            </w:r>
            <w:r w:rsidRPr="002B39B7">
              <w:rPr>
                <w:rFonts w:eastAsia="TimesNewRomanPSMT"/>
              </w:rPr>
              <w:t xml:space="preserve">и </w:t>
            </w:r>
            <w:r w:rsidRPr="002B39B7">
              <w:rPr>
                <w:rFonts w:eastAsia="TimesNewRomanPS-BoldMT"/>
                <w:bCs/>
              </w:rPr>
              <w:t xml:space="preserve">описывать </w:t>
            </w:r>
            <w:r w:rsidRPr="002B39B7">
              <w:rPr>
                <w:rFonts w:eastAsia="TimesNewRomanPSMT"/>
              </w:rPr>
              <w:t xml:space="preserve">свойства прямоугольного параллелепипеда, </w:t>
            </w:r>
            <w:r w:rsidRPr="002B39B7">
              <w:rPr>
                <w:rFonts w:eastAsia="TimesNewRomanPS-BoldMT"/>
                <w:bCs/>
              </w:rPr>
              <w:t xml:space="preserve">различать </w:t>
            </w:r>
            <w:r w:rsidRPr="002B39B7">
              <w:rPr>
                <w:rFonts w:eastAsia="TimesNewRomanPSMT"/>
              </w:rPr>
              <w:t xml:space="preserve">его вершины, ребра и грани, </w:t>
            </w:r>
            <w:r w:rsidRPr="002B39B7">
              <w:rPr>
                <w:rFonts w:eastAsia="TimesNewRomanPS-BoldMT"/>
                <w:bCs/>
              </w:rPr>
              <w:t xml:space="preserve">пересчитывать </w:t>
            </w:r>
            <w:r w:rsidRPr="002B39B7">
              <w:rPr>
                <w:rFonts w:eastAsia="TimesNewRomanPSMT"/>
              </w:rPr>
              <w:t xml:space="preserve">их, </w:t>
            </w:r>
            <w:r w:rsidRPr="002B39B7">
              <w:rPr>
                <w:rFonts w:eastAsia="TimesNewRomanPS-BoldMT"/>
                <w:bCs/>
              </w:rPr>
              <w:t xml:space="preserve">изготавливать </w:t>
            </w:r>
            <w:r w:rsidRPr="002B39B7">
              <w:rPr>
                <w:rFonts w:eastAsia="TimesNewRomanPSMT"/>
              </w:rPr>
              <w:t xml:space="preserve">его предметную модель, </w:t>
            </w:r>
            <w:r w:rsidRPr="002B39B7">
              <w:rPr>
                <w:rFonts w:eastAsia="TimesNewRomanPS-BoldMT"/>
                <w:bCs/>
              </w:rPr>
              <w:t xml:space="preserve">соотносить </w:t>
            </w:r>
            <w:r w:rsidRPr="002B39B7">
              <w:rPr>
                <w:rFonts w:eastAsia="TimesNewRomanPSMT"/>
              </w:rPr>
              <w:t>модель с предметами окружающей обстановки.</w:t>
            </w:r>
          </w:p>
          <w:p w:rsidR="002B39B7" w:rsidRPr="00D06E59" w:rsidRDefault="002B39B7" w:rsidP="0081015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t>5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Алгебраические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представления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 xml:space="preserve">Чтение  и  запись  числовых и  </w:t>
            </w:r>
            <w:r w:rsidRPr="00D06E59">
              <w:rPr>
                <w:iCs/>
                <w:color w:val="000000"/>
              </w:rPr>
              <w:t>буквенных</w:t>
            </w:r>
            <w:r w:rsidRPr="00D06E59">
              <w:rPr>
                <w:color w:val="000000"/>
              </w:rPr>
              <w:t xml:space="preserve">  выражений,  содержащих действия сложения, вычитания, умножения и деления (со скобками и без скобок).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Вычисление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значений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простейших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буквенных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выражений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заданных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значениях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букв.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 xml:space="preserve">Запись взаимосвязи между умножением и делением с помощью буквенных равенств вида: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с,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Обобщенная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</w:t>
            </w:r>
            <w:r w:rsidRPr="00D06E59">
              <w:rPr>
                <w:color w:val="000000"/>
              </w:rPr>
              <w:t xml:space="preserve"> 0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1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буквенных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формул: 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 1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1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; 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 0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0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0;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: 1 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;   0 </w:t>
            </w:r>
            <w:r w:rsidRPr="00D06E59">
              <w:rPr>
                <w:iCs/>
                <w:color w:val="000000"/>
              </w:rPr>
              <w:t>∙</w:t>
            </w:r>
            <w:r w:rsidRPr="00D06E59">
              <w:rPr>
                <w:color w:val="000000"/>
              </w:rPr>
              <w:t xml:space="preserve">: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0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Обобщенная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свойств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арифметических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действий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помощью буквенных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формул: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переместительное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сложения,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+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(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)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сочетательное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сложения,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переместительное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(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)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сочетательное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+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распределительное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(умножение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суммы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число),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−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)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(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) − </w:t>
            </w:r>
            <w:r w:rsidRPr="00D06E59">
              <w:rPr>
                <w:iCs/>
                <w:color w:val="000000"/>
              </w:rPr>
              <w:t>вычитание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суммы,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− (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) =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−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вычитание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суммы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числа,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>(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: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+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суммы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Уравнения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вида</w:t>
            </w:r>
            <w:r w:rsidRPr="00D06E59">
              <w:rPr>
                <w:color w:val="000000"/>
              </w:rPr>
              <w:t xml:space="preserve"> 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x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</w:t>
            </w:r>
            <w:r w:rsidRPr="00D06E59">
              <w:rPr>
                <w:iCs/>
                <w:color w:val="000000"/>
              </w:rPr>
              <w:t>решаемые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основе графической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модели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(прямоугольник).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Комментирование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решения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уравнений.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ind w:left="2801"/>
              <w:rPr>
                <w:b/>
                <w:bCs/>
                <w:color w:val="000000"/>
              </w:rPr>
            </w:pP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319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230B5C" w:rsidP="00B91DC1">
            <w:r>
              <w:lastRenderedPageBreak/>
              <w:t>10ч</w:t>
            </w:r>
          </w:p>
        </w:tc>
        <w:tc>
          <w:tcPr>
            <w:tcW w:w="4136" w:type="dxa"/>
          </w:tcPr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2B39B7">
              <w:rPr>
                <w:rFonts w:eastAsia="TimesNewRomanPS-BoldMT"/>
                <w:bCs/>
              </w:rPr>
              <w:t xml:space="preserve">Исследовать </w:t>
            </w:r>
            <w:r w:rsidRPr="002B39B7">
              <w:rPr>
                <w:rFonts w:eastAsia="TimesNewRomanPSMT"/>
              </w:rPr>
              <w:t xml:space="preserve">случаи деления с 0 и 1, </w:t>
            </w:r>
            <w:r w:rsidRPr="002B39B7">
              <w:rPr>
                <w:rFonts w:eastAsia="TimesNewRomanPS-BoldMT"/>
                <w:bCs/>
              </w:rPr>
              <w:lastRenderedPageBreak/>
              <w:t xml:space="preserve">делать вывод, записывать </w:t>
            </w:r>
            <w:r w:rsidRPr="002B39B7">
              <w:rPr>
                <w:rFonts w:eastAsia="TimesNewRomanPSMT"/>
              </w:rPr>
              <w:t xml:space="preserve">его буквенном виде и </w:t>
            </w:r>
            <w:r w:rsidRPr="002B39B7">
              <w:rPr>
                <w:rFonts w:eastAsia="TimesNewRomanPS-BoldMT"/>
                <w:bCs/>
              </w:rPr>
              <w:t xml:space="preserve">применять </w:t>
            </w:r>
            <w:r w:rsidRPr="002B39B7">
              <w:rPr>
                <w:rFonts w:eastAsia="TimesNewRomanPSMT"/>
              </w:rPr>
              <w:t>для решения</w:t>
            </w:r>
            <w:r>
              <w:rPr>
                <w:rFonts w:eastAsia="TimesNewRomanPSMT"/>
              </w:rPr>
              <w:t xml:space="preserve"> </w:t>
            </w:r>
            <w:r w:rsidRPr="002B39B7">
              <w:rPr>
                <w:rFonts w:eastAsia="TimesNewRomanPSMT"/>
              </w:rPr>
              <w:t>примеров.</w:t>
            </w:r>
            <w:r w:rsidRPr="002B39B7">
              <w:rPr>
                <w:rFonts w:eastAsia="TimesNewRomanPS-BoldMT"/>
                <w:bCs/>
              </w:rPr>
              <w:t xml:space="preserve"> Исследовать </w:t>
            </w:r>
            <w:r w:rsidRPr="002B39B7">
              <w:rPr>
                <w:rFonts w:eastAsia="TimesNewRomanPSMT"/>
              </w:rPr>
              <w:t xml:space="preserve">случаи деления с 0 и 1, </w:t>
            </w:r>
            <w:r w:rsidRPr="002B39B7">
              <w:rPr>
                <w:rFonts w:eastAsia="TimesNewRomanPS-BoldMT"/>
                <w:bCs/>
              </w:rPr>
              <w:t xml:space="preserve">делать вывод, записывать </w:t>
            </w:r>
            <w:r w:rsidRPr="002B39B7">
              <w:rPr>
                <w:rFonts w:eastAsia="TimesNewRomanPSMT"/>
              </w:rPr>
              <w:t xml:space="preserve">его буквенном виде и </w:t>
            </w:r>
            <w:r w:rsidRPr="002B39B7">
              <w:rPr>
                <w:rFonts w:eastAsia="TimesNewRomanPS-BoldMT"/>
                <w:bCs/>
              </w:rPr>
              <w:t xml:space="preserve">применять </w:t>
            </w:r>
            <w:r w:rsidRPr="002B39B7">
              <w:rPr>
                <w:rFonts w:eastAsia="TimesNewRomanPSMT"/>
              </w:rPr>
              <w:t>для решения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>примеров.</w:t>
            </w:r>
          </w:p>
          <w:p w:rsidR="002B39B7" w:rsidRPr="00ED6520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  <w:sz w:val="28"/>
                <w:szCs w:val="28"/>
              </w:rPr>
            </w:pPr>
          </w:p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6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Математический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язык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элементы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логики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Знакомство со знаками умножения и деления, скобками, способами изображения и обозначения прямой, луча, угла, квадрата, прямоугольника, окружности и круга, их радиуса, диаметра, центра.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Определение  истинности  и  ложности  высказываний.  Построение простейших высказываний вида «верно/неверно, что ...», «не», «если ..., то ...».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Построение способов решения текстовых задач. Знакомство с задачами логического характера и способами их решения.</w:t>
            </w: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319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230B5C" w:rsidP="00B91DC1">
            <w:r>
              <w:t>2ч</w:t>
            </w:r>
          </w:p>
        </w:tc>
        <w:tc>
          <w:tcPr>
            <w:tcW w:w="4136" w:type="dxa"/>
          </w:tcPr>
          <w:p w:rsidR="00437816" w:rsidRPr="00D06E59" w:rsidRDefault="00437816" w:rsidP="004618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t>7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информацией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анализ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данных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Операция.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Объект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операции.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Операции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над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предметами,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фигурами,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числами.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Прямые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обратные операции.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Отыскание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неизвестных: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объекта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операции,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выполняемой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операции,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результата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операции.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Программа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действий.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Алгоритм.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Линейные,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lastRenderedPageBreak/>
              <w:t>разветвленные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циклические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алгоритмы.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Составление,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выполнение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алгоритмов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различных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видов.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Чтение и заполнение таблицы. Анализ данных таблицы.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Составление  последовательности  (цепочки)  предметов,  чисел,  фигур  и др. по заданному правилу.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Упорядоченный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перебор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вариантов.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Сети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линий.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Пути.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Дерево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возможностей.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Сбор  и  представление  информации  в  справочниках,  энциклопедиях, Интернет - источниках  о продолжительности жизни различных животных и растений, их размерах, составление по полученным данным задач на все четыре арифметических действия, выбор лучших задач и  составление  «Задачника класса».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color w:val="000000"/>
              </w:rPr>
              <w:t>Обобщение и систематизация знаний, изученных во 2 классе.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Портфолио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ученика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2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класса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437816" w:rsidRPr="00D06E59" w:rsidRDefault="00437816" w:rsidP="00ED2141">
            <w:pPr>
              <w:widowControl w:val="0"/>
              <w:autoSpaceDE w:val="0"/>
              <w:autoSpaceDN w:val="0"/>
              <w:adjustRightInd w:val="0"/>
              <w:ind w:left="3197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230B5C" w:rsidP="00B91DC1">
            <w:r>
              <w:lastRenderedPageBreak/>
              <w:t>10ч</w:t>
            </w:r>
          </w:p>
        </w:tc>
        <w:tc>
          <w:tcPr>
            <w:tcW w:w="4136" w:type="dxa"/>
          </w:tcPr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Собирать </w:t>
            </w:r>
            <w:r w:rsidRPr="002B39B7">
              <w:rPr>
                <w:rFonts w:eastAsia="TimesNewRomanPSMT"/>
              </w:rPr>
              <w:t xml:space="preserve">информацию в справочной литературе, Интернет-источниках о продолжительности жизни различных животных и растений, их размерах, </w:t>
            </w:r>
            <w:r w:rsidRPr="002B39B7">
              <w:rPr>
                <w:rFonts w:eastAsia="TimesNewRomanPS-BoldMT"/>
                <w:bCs/>
              </w:rPr>
              <w:t xml:space="preserve">составлять </w:t>
            </w:r>
            <w:r w:rsidRPr="002B39B7">
              <w:rPr>
                <w:rFonts w:eastAsia="TimesNewRomanPSMT"/>
              </w:rPr>
              <w:t xml:space="preserve">по полученным данным задачи и вычислительные примеры, </w:t>
            </w:r>
            <w:r w:rsidRPr="002B39B7">
              <w:rPr>
                <w:rFonts w:eastAsia="TimesNewRomanPS-BoldMT"/>
                <w:bCs/>
              </w:rPr>
              <w:t>составлять</w:t>
            </w:r>
            <w:r w:rsidRPr="002B39B7">
              <w:rPr>
                <w:rFonts w:eastAsia="TimesNewRomanPSMT"/>
              </w:rPr>
              <w:t>«Задачник 2класса».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lastRenderedPageBreak/>
              <w:t xml:space="preserve">Работать в группах: </w:t>
            </w:r>
            <w:r w:rsidRPr="002B39B7">
              <w:rPr>
                <w:rFonts w:eastAsia="TimesNewRomanPSMT"/>
                <w:i/>
                <w:iCs/>
              </w:rPr>
              <w:t xml:space="preserve">распределять </w:t>
            </w:r>
            <w:r w:rsidRPr="002B39B7">
              <w:rPr>
                <w:rFonts w:eastAsia="TimesNewRomanPSMT"/>
              </w:rPr>
              <w:t xml:space="preserve">роли между членами группы, </w:t>
            </w:r>
            <w:r w:rsidRPr="002B39B7">
              <w:rPr>
                <w:rFonts w:eastAsia="TimesNewRomanPSMT"/>
                <w:i/>
                <w:iCs/>
              </w:rPr>
              <w:t xml:space="preserve">планировать </w:t>
            </w:r>
            <w:r w:rsidRPr="002B39B7">
              <w:rPr>
                <w:rFonts w:eastAsia="TimesNewRomanPSMT"/>
              </w:rPr>
              <w:t xml:space="preserve">работу, </w:t>
            </w:r>
            <w:r w:rsidRPr="002B39B7">
              <w:rPr>
                <w:rFonts w:eastAsia="TimesNewRomanPSMT"/>
                <w:i/>
                <w:iCs/>
              </w:rPr>
              <w:t xml:space="preserve">распределять </w:t>
            </w:r>
            <w:r w:rsidRPr="002B39B7">
              <w:rPr>
                <w:rFonts w:eastAsia="TimesNewRomanPSMT"/>
              </w:rPr>
              <w:t xml:space="preserve">виды работ, </w:t>
            </w:r>
            <w:r w:rsidRPr="002B39B7">
              <w:rPr>
                <w:rFonts w:eastAsia="TimesNewRomanPSMT"/>
                <w:i/>
                <w:iCs/>
              </w:rPr>
              <w:t xml:space="preserve">определять </w:t>
            </w:r>
            <w:r w:rsidRPr="002B39B7">
              <w:rPr>
                <w:rFonts w:eastAsia="TimesNewRomanPSMT"/>
              </w:rPr>
              <w:t xml:space="preserve">сроки, </w:t>
            </w:r>
            <w:r w:rsidRPr="002B39B7">
              <w:rPr>
                <w:rFonts w:eastAsia="TimesNewRomanPSMT"/>
                <w:i/>
                <w:iCs/>
              </w:rPr>
              <w:t xml:space="preserve">представлять </w:t>
            </w:r>
            <w:r w:rsidRPr="002B39B7">
              <w:rPr>
                <w:rFonts w:eastAsia="TimesNewRomanPSMT"/>
              </w:rPr>
              <w:t xml:space="preserve">результаты с помощью сообщений, рисунков, средств ИКТ, </w:t>
            </w:r>
            <w:r w:rsidRPr="002B39B7">
              <w:rPr>
                <w:rFonts w:eastAsia="TimesNewRomanPSMT"/>
                <w:i/>
                <w:iCs/>
              </w:rPr>
              <w:t xml:space="preserve">оценивать </w:t>
            </w:r>
            <w:r w:rsidRPr="002B39B7">
              <w:rPr>
                <w:rFonts w:eastAsia="TimesNewRomanPSMT"/>
              </w:rPr>
              <w:t>результат работы.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Систематизировать </w:t>
            </w:r>
            <w:r w:rsidRPr="002B39B7">
              <w:rPr>
                <w:rFonts w:eastAsia="TimesNewRomanPSMT"/>
              </w:rPr>
              <w:t xml:space="preserve">свои достижения, </w:t>
            </w:r>
            <w:r w:rsidRPr="002B39B7">
              <w:rPr>
                <w:rFonts w:eastAsia="TimesNewRomanPS-BoldMT"/>
                <w:bCs/>
              </w:rPr>
              <w:t xml:space="preserve">представлять </w:t>
            </w:r>
            <w:r w:rsidRPr="002B39B7">
              <w:rPr>
                <w:rFonts w:eastAsia="TimesNewRomanPSMT"/>
              </w:rPr>
              <w:t>их,</w:t>
            </w:r>
          </w:p>
          <w:p w:rsidR="00437816" w:rsidRPr="00D06E59" w:rsidRDefault="002B39B7" w:rsidP="002B39B7">
            <w:pPr>
              <w:pStyle w:val="Default"/>
              <w:rPr>
                <w:rFonts w:ascii="Times New Roman" w:hAnsi="Times New Roman" w:cs="Times New Roman"/>
              </w:rPr>
            </w:pPr>
            <w:r w:rsidRPr="002B39B7">
              <w:rPr>
                <w:rFonts w:ascii="Times New Roman" w:eastAsia="TimesNewRomanPS-BoldMT" w:hAnsi="Times New Roman" w:cs="Times New Roman"/>
                <w:bCs/>
              </w:rPr>
              <w:t xml:space="preserve">выявлять 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свои проблемы, </w:t>
            </w:r>
            <w:r w:rsidRPr="002B39B7">
              <w:rPr>
                <w:rFonts w:ascii="Times New Roman" w:eastAsia="TimesNewRomanPS-BoldMT" w:hAnsi="Times New Roman" w:cs="Times New Roman"/>
                <w:bCs/>
              </w:rPr>
              <w:t>планировать</w:t>
            </w:r>
            <w:r w:rsidRPr="002B39B7">
              <w:rPr>
                <w:rFonts w:ascii="Times New Roman" w:eastAsia="TimesNewRomanPSMT" w:hAnsi="Times New Roman" w:cs="Times New Roman"/>
              </w:rPr>
              <w:t xml:space="preserve"> способы их решения.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1</w:t>
            </w:r>
          </w:p>
        </w:tc>
        <w:tc>
          <w:tcPr>
            <w:tcW w:w="5577" w:type="dxa"/>
          </w:tcPr>
          <w:p w:rsidR="00437816" w:rsidRPr="00D06E59" w:rsidRDefault="00437816" w:rsidP="00461818">
            <w:pPr>
              <w:rPr>
                <w:b/>
              </w:rPr>
            </w:pPr>
            <w:r w:rsidRPr="00D06E59">
              <w:rPr>
                <w:b/>
              </w:rPr>
              <w:t>3 класс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spacing w:line="437" w:lineRule="exact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арифметические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действия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Счет тысячами. Разряды и классы: класс единиц, класс тысяч, класс миллионов и т.д. Нумерация, сравнение, сложение и вычитание многозначных </w:t>
            </w:r>
            <w:r w:rsidRPr="00D06E59">
              <w:rPr>
                <w:color w:val="000000"/>
              </w:rPr>
              <w:lastRenderedPageBreak/>
              <w:t xml:space="preserve">чисел </w:t>
            </w:r>
            <w:r w:rsidRPr="00D06E59">
              <w:rPr>
                <w:iCs/>
                <w:color w:val="000000"/>
              </w:rPr>
              <w:t>(в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пределах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1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000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000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000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000).</w:t>
            </w:r>
            <w:r w:rsidRPr="00D06E59">
              <w:rPr>
                <w:color w:val="000000"/>
              </w:rPr>
              <w:t xml:space="preserve"> Представление натурального числа в виде суммы разрядных слагаемых.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Умножение и деление чисел на 10, 100, 1000 и т.д. Письменное умножение и деление (без остатка) круглых чисел.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Умножение  многозначного  числа  на  однозначное.  Запись  умножения «в столбик».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Деление многозначного числа на однозначное. Запись деления «углом».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Умножение на двузначное и трехзначное число. </w:t>
            </w:r>
            <w:r w:rsidRPr="00D06E59">
              <w:rPr>
                <w:iCs/>
                <w:color w:val="000000"/>
              </w:rPr>
              <w:t>Общий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случай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умножения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многозначных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Проверка правильности выполнения действий с многозначными числами: алгоритм, обратное действие, вычисление на калькуляторе.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Устное сложение, вычитание, умножение и деление многозначных чисел в случаях, сводимых к действиям в пределах 100.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Упрощение  вычислений с  многозначными  числами на основе свойств арифметических действий.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Построение  и  использование  алгоритмов  изученных случаев  устных и письменных действий с многозначными числами.</w:t>
            </w:r>
          </w:p>
          <w:p w:rsidR="00437816" w:rsidRPr="00D06E59" w:rsidRDefault="00437816" w:rsidP="00461818"/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35ч</w:t>
            </w:r>
          </w:p>
        </w:tc>
        <w:tc>
          <w:tcPr>
            <w:tcW w:w="4136" w:type="dxa"/>
          </w:tcPr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Составлять </w:t>
            </w:r>
            <w:r w:rsidRPr="002B39B7">
              <w:rPr>
                <w:rFonts w:eastAsia="TimesNewRomanPSMT"/>
              </w:rPr>
              <w:t>множества, заданные перечислением и общим свойством элементов.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Обозначать </w:t>
            </w:r>
            <w:r w:rsidRPr="002B39B7">
              <w:rPr>
                <w:rFonts w:eastAsia="TimesNewRomanPSMT"/>
              </w:rPr>
              <w:t xml:space="preserve">множества, </w:t>
            </w:r>
            <w:r w:rsidRPr="002B39B7">
              <w:rPr>
                <w:rFonts w:eastAsia="TimesNewRomanPS-BoldMT"/>
                <w:bCs/>
              </w:rPr>
              <w:t xml:space="preserve">определять </w:t>
            </w:r>
            <w:r w:rsidRPr="002B39B7">
              <w:rPr>
                <w:rFonts w:eastAsia="TimesNewRomanPSMT"/>
              </w:rPr>
              <w:t xml:space="preserve">принадлежность элемента множеству, равенство и неравенство </w:t>
            </w:r>
            <w:r w:rsidRPr="002B39B7">
              <w:rPr>
                <w:rFonts w:eastAsia="TimesNewRomanPSMT"/>
              </w:rPr>
              <w:lastRenderedPageBreak/>
              <w:t xml:space="preserve">множеств, </w:t>
            </w:r>
            <w:r w:rsidRPr="002B39B7">
              <w:rPr>
                <w:rFonts w:eastAsia="TimesNewRomanPS-BoldMT"/>
                <w:bCs/>
              </w:rPr>
              <w:t xml:space="preserve">использовать </w:t>
            </w:r>
            <w:r w:rsidRPr="002B39B7">
              <w:rPr>
                <w:rFonts w:eastAsia="TimesNewRomanPSMT"/>
              </w:rPr>
              <w:t>для обозначения принадлежности элемента множеству знаки и 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Использовать </w:t>
            </w:r>
            <w:r w:rsidRPr="002B39B7">
              <w:rPr>
                <w:rFonts w:eastAsia="TimesNewRomanPSMT"/>
              </w:rPr>
              <w:t>знак для обозначения пустого множества.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Наглядно изображать </w:t>
            </w:r>
            <w:r w:rsidRPr="002B39B7">
              <w:rPr>
                <w:rFonts w:eastAsia="TimesNewRomanPSMT"/>
              </w:rPr>
              <w:t>множества с помощью диаграмм Эйлера− Вен-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>на.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Повторять </w:t>
            </w:r>
            <w:r w:rsidRPr="002B39B7">
              <w:rPr>
                <w:rFonts w:eastAsia="TimesNewRomanPSMT"/>
              </w:rPr>
              <w:t>основной материал, изученный во 2 классе: нумерацию и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>способы действия с натуральными числами в пределах 1000, общий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>принцип и единицы измерения величин, таблицу умножения и деления, внетабличное умножение и деление, деление с остатком, анализ и решение текстовых задач и уравнений, решение примеров на порядок действий.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Понимать </w:t>
            </w:r>
            <w:r w:rsidRPr="002B39B7">
              <w:rPr>
                <w:rFonts w:eastAsia="TimesNewRomanPSMT"/>
              </w:rPr>
              <w:t xml:space="preserve">значение веры в себя в учебной деятельности, </w:t>
            </w:r>
            <w:r w:rsidRPr="002B39B7">
              <w:rPr>
                <w:rFonts w:eastAsia="TimesNewRomanPS-BoldMT"/>
                <w:bCs/>
              </w:rPr>
              <w:t xml:space="preserve">использовать </w:t>
            </w:r>
            <w:r w:rsidRPr="002B39B7">
              <w:rPr>
                <w:rFonts w:eastAsia="TimesNewRomanPSMT"/>
              </w:rPr>
              <w:t xml:space="preserve">правила, формирующие веру в себя, и </w:t>
            </w:r>
            <w:r w:rsidRPr="002B39B7">
              <w:rPr>
                <w:rFonts w:eastAsia="TimesNewRomanPS-BoldMT"/>
                <w:bCs/>
              </w:rPr>
              <w:t xml:space="preserve">оценивать </w:t>
            </w:r>
            <w:r w:rsidRPr="002B39B7">
              <w:rPr>
                <w:rFonts w:eastAsia="TimesNewRomanPSMT"/>
              </w:rPr>
              <w:t>свое умение</w:t>
            </w:r>
            <w:r w:rsidRPr="002B39B7">
              <w:rPr>
                <w:rFonts w:eastAsia="TimesNewRomanPS-BoldMT"/>
                <w:bCs/>
              </w:rPr>
              <w:t xml:space="preserve"> </w:t>
            </w:r>
            <w:r w:rsidRPr="002B39B7">
              <w:rPr>
                <w:rFonts w:eastAsia="TimesNewRomanPSMT"/>
              </w:rPr>
              <w:t>применять эти правила (на основе согласованного эталона).</w:t>
            </w:r>
            <w:r w:rsidRPr="002B39B7">
              <w:rPr>
                <w:rFonts w:eastAsia="TimesNewRomanPS-BoldMT"/>
                <w:bCs/>
              </w:rPr>
              <w:t xml:space="preserve"> Читать </w:t>
            </w:r>
            <w:r w:rsidRPr="002B39B7">
              <w:rPr>
                <w:rFonts w:eastAsia="TimesNewRomanPSMT"/>
              </w:rPr>
              <w:t xml:space="preserve">и </w:t>
            </w:r>
            <w:r w:rsidRPr="002B39B7">
              <w:rPr>
                <w:rFonts w:eastAsia="TimesNewRomanPS-BoldMT"/>
                <w:bCs/>
              </w:rPr>
              <w:t xml:space="preserve">записывать </w:t>
            </w:r>
            <w:r w:rsidRPr="002B39B7">
              <w:rPr>
                <w:rFonts w:eastAsia="TimesNewRomanPSMT"/>
              </w:rPr>
              <w:t>натуральные числа в пределах триллиона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 xml:space="preserve">(12 разрядов), </w:t>
            </w:r>
            <w:r w:rsidRPr="002B39B7">
              <w:rPr>
                <w:rFonts w:eastAsia="TimesNewRomanPS-BoldMT"/>
                <w:bCs/>
              </w:rPr>
              <w:t xml:space="preserve">выделять </w:t>
            </w:r>
            <w:r w:rsidRPr="002B39B7">
              <w:rPr>
                <w:rFonts w:eastAsia="TimesNewRomanPSMT"/>
              </w:rPr>
              <w:t xml:space="preserve">классы, </w:t>
            </w:r>
            <w:r w:rsidRPr="002B39B7">
              <w:rPr>
                <w:rFonts w:eastAsia="TimesNewRomanPSMT"/>
              </w:rPr>
              <w:lastRenderedPageBreak/>
              <w:t>разряды, число единиц каждого разряда.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Определять </w:t>
            </w:r>
            <w:r w:rsidRPr="002B39B7">
              <w:rPr>
                <w:rFonts w:eastAsia="TimesNewRomanPSMT"/>
              </w:rPr>
              <w:t xml:space="preserve">и </w:t>
            </w:r>
            <w:r w:rsidRPr="002B39B7">
              <w:rPr>
                <w:rFonts w:eastAsia="TimesNewRomanPS-BoldMT"/>
                <w:bCs/>
              </w:rPr>
              <w:t xml:space="preserve">называть </w:t>
            </w:r>
            <w:r w:rsidRPr="002B39B7">
              <w:rPr>
                <w:rFonts w:eastAsia="TimesNewRomanPSMT"/>
              </w:rPr>
              <w:t>цифру каждого разряда, общее количество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 xml:space="preserve">единиц данного разряда, содержащихся в числе, </w:t>
            </w:r>
            <w:r w:rsidRPr="002B39B7">
              <w:rPr>
                <w:rFonts w:eastAsia="TimesNewRomanPS-BoldMT"/>
                <w:bCs/>
              </w:rPr>
              <w:t xml:space="preserve">представлять </w:t>
            </w:r>
            <w:r w:rsidRPr="002B39B7">
              <w:rPr>
                <w:rFonts w:eastAsia="TimesNewRomanPSMT"/>
              </w:rPr>
              <w:t>числа в виде суммы разрядных слагаемых.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Устанавливать аналогию </w:t>
            </w:r>
            <w:r w:rsidRPr="002B39B7">
              <w:rPr>
                <w:rFonts w:eastAsia="TimesNewRomanPSMT"/>
              </w:rPr>
              <w:t>десятичной позиционной системы записи чисел и десятичной системы мер.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Устанавливать </w:t>
            </w:r>
            <w:r w:rsidRPr="002B39B7">
              <w:rPr>
                <w:rFonts w:eastAsia="TimesNewRomanPSMT"/>
              </w:rPr>
              <w:t xml:space="preserve">правила поразрядного сравнения натуральных чисел, </w:t>
            </w:r>
            <w:r w:rsidRPr="002B39B7">
              <w:rPr>
                <w:rFonts w:eastAsia="TimesNewRomanPS-BoldMT"/>
                <w:bCs/>
              </w:rPr>
              <w:t xml:space="preserve">применять </w:t>
            </w:r>
            <w:r w:rsidRPr="002B39B7">
              <w:rPr>
                <w:rFonts w:eastAsia="TimesNewRomanPSMT"/>
              </w:rPr>
              <w:t>их для сравнения многозначных чисел.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Записывать </w:t>
            </w:r>
            <w:r w:rsidRPr="002B39B7">
              <w:rPr>
                <w:rFonts w:eastAsia="TimesNewRomanPSMT"/>
              </w:rPr>
              <w:t>многозначные числа римскими цифрами.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Складывать </w:t>
            </w:r>
            <w:r w:rsidRPr="002B39B7">
              <w:rPr>
                <w:rFonts w:eastAsia="TimesNewRomanPSMT"/>
              </w:rPr>
              <w:t xml:space="preserve">и </w:t>
            </w:r>
            <w:r w:rsidRPr="002B39B7">
              <w:rPr>
                <w:rFonts w:eastAsia="TimesNewRomanPS-BoldMT"/>
                <w:bCs/>
              </w:rPr>
              <w:t xml:space="preserve">вычитать </w:t>
            </w:r>
            <w:r w:rsidRPr="002B39B7">
              <w:rPr>
                <w:rFonts w:eastAsia="TimesNewRomanPSMT"/>
              </w:rPr>
              <w:t xml:space="preserve">многозначные числа, </w:t>
            </w:r>
            <w:r w:rsidRPr="002B39B7">
              <w:rPr>
                <w:rFonts w:eastAsia="TimesNewRomanPS-BoldMT"/>
                <w:bCs/>
              </w:rPr>
              <w:t xml:space="preserve">решать </w:t>
            </w:r>
            <w:r w:rsidRPr="002B39B7">
              <w:rPr>
                <w:rFonts w:eastAsia="TimesNewRomanPSMT"/>
              </w:rPr>
              <w:t>примеры,задачи и уравнения на сложение и вычитание многозначных чисел.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Решать </w:t>
            </w:r>
            <w:r w:rsidRPr="002B39B7">
              <w:rPr>
                <w:rFonts w:eastAsia="TimesNewRomanPSMT"/>
              </w:rPr>
              <w:t>вычислительные примеры, уравнения, простые и составные за-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 xml:space="preserve">дачи изученных типов, </w:t>
            </w:r>
            <w:r w:rsidRPr="002B39B7">
              <w:rPr>
                <w:rFonts w:eastAsia="TimesNewRomanPS-BoldMT"/>
                <w:bCs/>
              </w:rPr>
              <w:t xml:space="preserve">составлять </w:t>
            </w:r>
            <w:r w:rsidRPr="002B39B7">
              <w:rPr>
                <w:rFonts w:eastAsia="TimesNewRomanPSMT"/>
              </w:rPr>
              <w:t>числовые и буквенные выражения к задачам и задачи по заданным выражениям.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lastRenderedPageBreak/>
              <w:t xml:space="preserve">Сравнивать </w:t>
            </w:r>
            <w:r w:rsidRPr="002B39B7">
              <w:rPr>
                <w:rFonts w:eastAsia="TimesNewRomanPSMT"/>
              </w:rPr>
              <w:t>выражения на основе взаимосвязи между компонентами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MT"/>
              </w:rPr>
              <w:t>и результатами действий.</w:t>
            </w:r>
          </w:p>
          <w:p w:rsidR="002B39B7" w:rsidRPr="002B39B7" w:rsidRDefault="002B39B7" w:rsidP="002B39B7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B39B7">
              <w:rPr>
                <w:rFonts w:eastAsia="TimesNewRomanPS-BoldMT"/>
                <w:bCs/>
              </w:rPr>
              <w:t xml:space="preserve">Строить </w:t>
            </w:r>
            <w:r w:rsidRPr="002B39B7">
              <w:rPr>
                <w:rFonts w:eastAsia="TimesNewRomanPSMT"/>
              </w:rPr>
              <w:t xml:space="preserve">и </w:t>
            </w:r>
            <w:r w:rsidRPr="002B39B7">
              <w:rPr>
                <w:rFonts w:eastAsia="TimesNewRomanPS-BoldMT"/>
                <w:bCs/>
              </w:rPr>
              <w:t xml:space="preserve">применять </w:t>
            </w:r>
            <w:r w:rsidRPr="002B39B7">
              <w:rPr>
                <w:rFonts w:eastAsia="TimesNewRomanPSMT"/>
              </w:rPr>
              <w:t>алгоритмы умножения и деления на 10, 100 и</w:t>
            </w:r>
          </w:p>
          <w:p w:rsidR="00437816" w:rsidRPr="00D06E59" w:rsidRDefault="002B39B7" w:rsidP="002B39B7">
            <w:r w:rsidRPr="002B39B7">
              <w:rPr>
                <w:rFonts w:eastAsia="TimesNewRomanPSMT"/>
              </w:rPr>
              <w:t>т.д., умножения и деления круглых чисел (без остатка).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2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spacing w:line="450" w:lineRule="exact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текстовыми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задачами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Анализ задачи, построение графических моделей и таблиц, планирование и реализация решения. Поиск разных способов решения.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Составные задачи в 2−4 действия с натуральными числами на смысл действий сложения, вычитания, умножения и деления, разностное и кратное сравнение чисел.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Задачи, содержащие зависимость между величинами вида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c</w:t>
            </w:r>
            <w:r w:rsidRPr="00D06E59">
              <w:rPr>
                <w:color w:val="000000"/>
              </w:rPr>
              <w:t>: путь − скорость − время (задачи на движение), объем выполненной работы − производительность труда  − время (задачи  на  работу),  стоимость − цена товара − количество товара (задачи на стоимость) и др.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Классификация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простых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задач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изученных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типов.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Общий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способ анализа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решения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составной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задачи.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на определение начала, конца и продолжительности события.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Задачи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сумме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lastRenderedPageBreak/>
              <w:t>разности.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на вычисление площадей фигур, составленных из прямоугольников и квадратов.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Сложение и вычитание изученных величин при решении задач.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spacing w:line="437" w:lineRule="exact"/>
              <w:ind w:left="3156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BE6F34"/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40ч</w:t>
            </w:r>
          </w:p>
        </w:tc>
        <w:tc>
          <w:tcPr>
            <w:tcW w:w="4136" w:type="dxa"/>
          </w:tcPr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Решать задачи </w:t>
            </w:r>
            <w:r w:rsidRPr="003D2096">
              <w:rPr>
                <w:rFonts w:eastAsia="TimesNewRomanPSMT"/>
              </w:rPr>
              <w:t>на нахождение начала события, завершения события, продолжительности события.</w:t>
            </w:r>
            <w:r w:rsidRPr="003D2096">
              <w:rPr>
                <w:rFonts w:eastAsia="TimesNewRomanPS-BoldMT"/>
                <w:bCs/>
              </w:rPr>
              <w:t xml:space="preserve"> Применять </w:t>
            </w:r>
            <w:r w:rsidRPr="003D2096">
              <w:rPr>
                <w:rFonts w:eastAsia="TimesNewRomanPSMT"/>
              </w:rPr>
              <w:t>изученные способы действий для решения задач в типовых и поисковых ситуациях.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Контролировать </w:t>
            </w:r>
            <w:r w:rsidRPr="003D2096">
              <w:rPr>
                <w:rFonts w:eastAsia="TimesNewRomanPSMT"/>
              </w:rPr>
              <w:t>правильность и полноту выполнения изученных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MT"/>
              </w:rPr>
              <w:t>способов действий.</w:t>
            </w:r>
            <w:r w:rsidRPr="003D2096">
              <w:rPr>
                <w:rFonts w:eastAsia="TimesNewRomanPS-BoldMT"/>
                <w:bCs/>
              </w:rPr>
              <w:t xml:space="preserve"> Решать </w:t>
            </w:r>
            <w:r w:rsidRPr="003D2096">
              <w:rPr>
                <w:rFonts w:eastAsia="TimesNewRomanPSMT"/>
              </w:rPr>
              <w:t>вычислительные примеры, уравнения, простые и составные за-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MT"/>
              </w:rPr>
              <w:t xml:space="preserve">дачи изученных типов, </w:t>
            </w:r>
            <w:r w:rsidRPr="003D2096">
              <w:rPr>
                <w:rFonts w:eastAsia="TimesNewRomanPS-BoldMT"/>
                <w:bCs/>
              </w:rPr>
              <w:t xml:space="preserve">составлять </w:t>
            </w:r>
            <w:r w:rsidRPr="003D2096">
              <w:rPr>
                <w:rFonts w:eastAsia="TimesNewRomanPSMT"/>
              </w:rPr>
              <w:t xml:space="preserve">задачи по заданным выражениям </w:t>
            </w:r>
            <w:r w:rsidRPr="003D2096">
              <w:rPr>
                <w:rFonts w:eastAsia="TimesNewRomanPS-BoldMT"/>
                <w:bCs/>
              </w:rPr>
              <w:t xml:space="preserve">Наблюдать </w:t>
            </w:r>
            <w:r w:rsidRPr="003D2096">
              <w:rPr>
                <w:rFonts w:eastAsia="TimesNewRomanPSMT"/>
              </w:rPr>
              <w:t>зависимости между величинами “скорость − время − расстояние” при равномерном прямолинейном движении с помощью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3D2096">
              <w:rPr>
                <w:rFonts w:eastAsia="TimesNewRomanPSMT"/>
              </w:rPr>
              <w:t xml:space="preserve">графических моделей, </w:t>
            </w:r>
            <w:r w:rsidRPr="003D2096">
              <w:rPr>
                <w:rFonts w:eastAsia="TimesNewRomanPS-BoldMT"/>
                <w:bCs/>
              </w:rPr>
              <w:t xml:space="preserve">фиксировать </w:t>
            </w:r>
            <w:r w:rsidRPr="003D2096">
              <w:rPr>
                <w:rFonts w:eastAsia="TimesNewRomanPSMT"/>
              </w:rPr>
              <w:t xml:space="preserve">значения величин в таблицах, </w:t>
            </w:r>
            <w:r w:rsidRPr="003D2096">
              <w:rPr>
                <w:rFonts w:eastAsia="TimesNewRomanPS-BoldMT"/>
                <w:bCs/>
              </w:rPr>
              <w:t>вы-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являть </w:t>
            </w:r>
            <w:r w:rsidRPr="003D2096">
              <w:rPr>
                <w:rFonts w:eastAsia="TimesNewRomanPSMT"/>
              </w:rPr>
              <w:t xml:space="preserve">закономерности и </w:t>
            </w: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lastRenderedPageBreak/>
              <w:t>соответствующие формулы зависимостей.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t>формулу пути (</w:t>
            </w:r>
            <w:r w:rsidRPr="003D2096">
              <w:rPr>
                <w:rFonts w:eastAsia="TimesNewRomanPS-BoldMT"/>
                <w:i/>
                <w:iCs/>
              </w:rPr>
              <w:t>s = v . t</w:t>
            </w:r>
            <w:r w:rsidRPr="003D2096">
              <w:rPr>
                <w:rFonts w:eastAsia="TimesNewRomanPSMT"/>
              </w:rPr>
              <w:t xml:space="preserve">), </w:t>
            </w:r>
            <w:r w:rsidRPr="003D2096">
              <w:rPr>
                <w:rFonts w:eastAsia="TimesNewRomanPS-BoldMT"/>
                <w:bCs/>
              </w:rPr>
              <w:t xml:space="preserve">использовать </w:t>
            </w:r>
            <w:r w:rsidRPr="003D2096">
              <w:rPr>
                <w:rFonts w:eastAsia="TimesNewRomanPSMT"/>
              </w:rPr>
              <w:t xml:space="preserve">ее для решения задач на движение, </w:t>
            </w:r>
            <w:r w:rsidRPr="003D2096">
              <w:rPr>
                <w:rFonts w:eastAsia="TimesNewRomanPS-BoldMT"/>
                <w:bCs/>
              </w:rPr>
              <w:t xml:space="preserve">моделировать </w:t>
            </w:r>
            <w:r w:rsidRPr="003D2096">
              <w:rPr>
                <w:rFonts w:eastAsia="TimesNewRomanPSMT"/>
              </w:rPr>
              <w:t xml:space="preserve">и </w:t>
            </w:r>
            <w:r w:rsidRPr="003D2096">
              <w:rPr>
                <w:rFonts w:eastAsia="TimesNewRomanPS-BoldMT"/>
                <w:bCs/>
              </w:rPr>
              <w:t xml:space="preserve">анализировать </w:t>
            </w:r>
            <w:r w:rsidRPr="003D2096">
              <w:rPr>
                <w:rFonts w:eastAsia="TimesNewRomanPSMT"/>
              </w:rPr>
              <w:t>условие задач с помощью таблиц.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Решать </w:t>
            </w:r>
            <w:r w:rsidRPr="003D2096">
              <w:rPr>
                <w:rFonts w:eastAsia="TimesNewRomanPSMT"/>
              </w:rPr>
              <w:t>вычислительные примеры, уравнения, простые и составные за-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MT"/>
              </w:rPr>
              <w:t>дачи изученных типов.</w:t>
            </w:r>
            <w:r w:rsidRPr="003D2096">
              <w:rPr>
                <w:rFonts w:eastAsia="TimesNewRomanPS-BoldMT"/>
                <w:bCs/>
              </w:rPr>
              <w:t xml:space="preserve"> Наблюдать </w:t>
            </w:r>
            <w:r w:rsidRPr="003D2096">
              <w:rPr>
                <w:rFonts w:eastAsia="TimesNewRomanPSMT"/>
              </w:rPr>
              <w:t xml:space="preserve">зависимости между величинами “стоимость − цена −количество товара” с помощью таблиц, </w:t>
            </w:r>
            <w:r w:rsidRPr="003D2096">
              <w:rPr>
                <w:rFonts w:eastAsia="TimesNewRomanPS-BoldMT"/>
                <w:bCs/>
              </w:rPr>
              <w:t xml:space="preserve">выявлять </w:t>
            </w:r>
            <w:r w:rsidRPr="003D2096">
              <w:rPr>
                <w:rFonts w:eastAsia="TimesNewRomanPSMT"/>
              </w:rPr>
              <w:t>закономерности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MT"/>
              </w:rPr>
              <w:t xml:space="preserve">и </w:t>
            </w: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t>соответствующие формулы зависимостей.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t>формулу стоимости (</w:t>
            </w:r>
            <w:r w:rsidRPr="003D2096">
              <w:rPr>
                <w:rFonts w:eastAsia="TimesNewRomanPS-BoldMT"/>
                <w:i/>
                <w:iCs/>
              </w:rPr>
              <w:t>С = а .n</w:t>
            </w:r>
            <w:r w:rsidRPr="003D2096">
              <w:rPr>
                <w:rFonts w:eastAsia="TimesNewRomanPSMT"/>
              </w:rPr>
              <w:t xml:space="preserve">), </w:t>
            </w:r>
            <w:r w:rsidRPr="003D2096">
              <w:rPr>
                <w:rFonts w:eastAsia="TimesNewRomanPS-BoldMT"/>
                <w:bCs/>
              </w:rPr>
              <w:t xml:space="preserve">использовать </w:t>
            </w:r>
            <w:r w:rsidRPr="003D2096">
              <w:rPr>
                <w:rFonts w:eastAsia="TimesNewRomanPSMT"/>
              </w:rPr>
              <w:t xml:space="preserve">ее для решения задач на покупку товара, </w:t>
            </w:r>
            <w:r w:rsidRPr="003D2096">
              <w:rPr>
                <w:rFonts w:eastAsia="TimesNewRomanPS-BoldMT"/>
                <w:bCs/>
              </w:rPr>
              <w:t xml:space="preserve">моделировать </w:t>
            </w:r>
            <w:r w:rsidRPr="003D2096">
              <w:rPr>
                <w:rFonts w:eastAsia="TimesNewRomanPSMT"/>
              </w:rPr>
              <w:t xml:space="preserve">и </w:t>
            </w:r>
            <w:r w:rsidRPr="003D2096">
              <w:rPr>
                <w:rFonts w:eastAsia="TimesNewRomanPS-BoldMT"/>
                <w:bCs/>
              </w:rPr>
              <w:t xml:space="preserve">анализировать </w:t>
            </w:r>
            <w:r w:rsidRPr="003D2096">
              <w:rPr>
                <w:rFonts w:eastAsia="TimesNewRomanPSMT"/>
              </w:rPr>
              <w:t>условие задач с помощью таблиц.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Решать </w:t>
            </w:r>
            <w:r w:rsidRPr="003D2096">
              <w:rPr>
                <w:rFonts w:eastAsia="TimesNewRomanPSMT"/>
              </w:rPr>
              <w:t>вычислительные примеры, уравнения, простые и составные задачи изученных типов.</w:t>
            </w:r>
            <w:r w:rsidRPr="003D2096">
              <w:rPr>
                <w:rFonts w:eastAsia="TimesNewRomanPS-BoldMT"/>
                <w:bCs/>
              </w:rPr>
              <w:t xml:space="preserve"> Наблюдать </w:t>
            </w:r>
            <w:r w:rsidRPr="003D2096">
              <w:rPr>
                <w:rFonts w:eastAsia="TimesNewRomanPSMT"/>
              </w:rPr>
              <w:t>зависимости между величинами “объем выполненной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MT"/>
              </w:rPr>
              <w:t>работы − производительность − время работы” с помощью таблиц,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lastRenderedPageBreak/>
              <w:t xml:space="preserve">выявлять </w:t>
            </w:r>
            <w:r w:rsidRPr="003D2096">
              <w:rPr>
                <w:rFonts w:eastAsia="TimesNewRomanPSMT"/>
              </w:rPr>
              <w:t xml:space="preserve">закономерности и </w:t>
            </w: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t>соответствующие формулы зависимостей.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Строить </w:t>
            </w:r>
            <w:r w:rsidRPr="003D2096">
              <w:rPr>
                <w:rFonts w:eastAsia="TimesNewRomanPSMT"/>
              </w:rPr>
              <w:t>формулу работы (</w:t>
            </w:r>
            <w:r w:rsidRPr="003D2096">
              <w:rPr>
                <w:rFonts w:eastAsia="TimesNewRomanPS-BoldMT"/>
                <w:i/>
                <w:iCs/>
              </w:rPr>
              <w:t xml:space="preserve">А </w:t>
            </w:r>
            <w:r w:rsidRPr="003D2096">
              <w:rPr>
                <w:rFonts w:eastAsia="TimesNewRomanPSMT"/>
              </w:rPr>
              <w:t xml:space="preserve">= </w:t>
            </w:r>
            <w:r w:rsidRPr="003D2096">
              <w:rPr>
                <w:rFonts w:eastAsia="TimesNewRomanPS-BoldMT"/>
                <w:i/>
                <w:iCs/>
              </w:rPr>
              <w:t xml:space="preserve">w </w:t>
            </w:r>
            <w:r w:rsidRPr="003D2096">
              <w:rPr>
                <w:rFonts w:eastAsia="TimesNewRomanPS-BoldMT"/>
              </w:rPr>
              <w:t xml:space="preserve">. </w:t>
            </w:r>
            <w:r w:rsidRPr="003D2096">
              <w:rPr>
                <w:rFonts w:eastAsia="TimesNewRomanPS-BoldMT"/>
                <w:i/>
                <w:iCs/>
              </w:rPr>
              <w:t>t</w:t>
            </w:r>
            <w:r w:rsidRPr="003D2096">
              <w:rPr>
                <w:rFonts w:eastAsia="TimesNewRomanPSMT"/>
              </w:rPr>
              <w:t xml:space="preserve">), </w:t>
            </w:r>
            <w:r w:rsidRPr="003D2096">
              <w:rPr>
                <w:rFonts w:eastAsia="TimesNewRomanPS-BoldMT"/>
                <w:bCs/>
              </w:rPr>
              <w:t xml:space="preserve">использовать </w:t>
            </w:r>
            <w:r w:rsidRPr="003D2096">
              <w:rPr>
                <w:rFonts w:eastAsia="TimesNewRomanPSMT"/>
              </w:rPr>
              <w:t xml:space="preserve">ее для решения задач на работу, </w:t>
            </w:r>
            <w:r w:rsidRPr="003D2096">
              <w:rPr>
                <w:rFonts w:eastAsia="TimesNewRomanPS-BoldMT"/>
                <w:bCs/>
              </w:rPr>
              <w:t xml:space="preserve">моделировать </w:t>
            </w:r>
            <w:r w:rsidRPr="003D2096">
              <w:rPr>
                <w:rFonts w:eastAsia="TimesNewRomanPSMT"/>
              </w:rPr>
              <w:t xml:space="preserve">и </w:t>
            </w:r>
            <w:r w:rsidRPr="003D2096">
              <w:rPr>
                <w:rFonts w:eastAsia="TimesNewRomanPS-BoldMT"/>
                <w:bCs/>
              </w:rPr>
              <w:t xml:space="preserve">анализировать </w:t>
            </w:r>
            <w:r w:rsidRPr="003D2096">
              <w:rPr>
                <w:rFonts w:eastAsia="TimesNewRomanPSMT"/>
              </w:rPr>
              <w:t>условие задач с помощью таблиц.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3D2096">
              <w:rPr>
                <w:rFonts w:eastAsia="TimesNewRomanPS-BoldMT"/>
                <w:bCs/>
              </w:rPr>
              <w:t xml:space="preserve">Решать </w:t>
            </w:r>
            <w:r w:rsidRPr="003D2096">
              <w:rPr>
                <w:rFonts w:eastAsia="TimesNewRomanPSMT"/>
              </w:rPr>
              <w:t>вычислительные примеры, уравнения, простые и составные задачи изученных типов.</w:t>
            </w:r>
            <w:r w:rsidRPr="003D2096">
              <w:rPr>
                <w:rFonts w:eastAsia="TimesNewRomanPS-BoldMT"/>
                <w:bCs/>
              </w:rPr>
              <w:t xml:space="preserve"> Классифицировать </w:t>
            </w:r>
            <w:r w:rsidRPr="003D2096">
              <w:rPr>
                <w:rFonts w:eastAsia="TimesNewRomanPSMT"/>
              </w:rPr>
              <w:t xml:space="preserve">простые задачи изученных типов по виду модели, </w:t>
            </w:r>
            <w:r w:rsidRPr="003D2096">
              <w:rPr>
                <w:rFonts w:eastAsia="TimesNewRomanPS-BoldMT"/>
                <w:bCs/>
              </w:rPr>
              <w:t xml:space="preserve">устанавливать </w:t>
            </w:r>
            <w:r w:rsidRPr="003D2096">
              <w:rPr>
                <w:rFonts w:eastAsia="TimesNewRomanPSMT"/>
              </w:rPr>
              <w:t xml:space="preserve">на этой основе общие методы к решению составной задачи (аналитический, синтетический, аналитико-синтетический), </w:t>
            </w:r>
            <w:r w:rsidRPr="003D2096">
              <w:rPr>
                <w:rFonts w:eastAsia="TimesNewRomanPS-BoldMT"/>
                <w:bCs/>
              </w:rPr>
              <w:t xml:space="preserve">применять </w:t>
            </w:r>
            <w:r w:rsidRPr="003D2096">
              <w:rPr>
                <w:rFonts w:eastAsia="TimesNewRomanPSMT"/>
              </w:rPr>
              <w:t>их для решения составных задач в 2−5 действий</w:t>
            </w: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3D2096" w:rsidRPr="003D2096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</w:p>
          <w:p w:rsidR="00437816" w:rsidRPr="00D06E59" w:rsidRDefault="00437816" w:rsidP="00B91DC1"/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3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spacing w:line="437" w:lineRule="exact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Геометрические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фигуры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Преобразование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плоскости.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Симметрия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относительно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Фигуры,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имеющие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ось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симметрии.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симметричных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 клетчатой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бумаге.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lastRenderedPageBreak/>
              <w:t>Прямоугольный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параллелепипед,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вершины,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ребра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грани.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развертки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модели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параллелепипеда.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Единицы  длины:  миллиметр,  сантиметр,  дециметр,  метр,  километр, соотношения между ними.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Преобразование геометрических величин, сравнение их значений, сложение, вычитание, умножение и деление на натуральное число.</w:t>
            </w:r>
          </w:p>
          <w:p w:rsidR="00437816" w:rsidRPr="00D06E59" w:rsidRDefault="00437816" w:rsidP="00BE6F34"/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11ч</w:t>
            </w:r>
          </w:p>
        </w:tc>
        <w:tc>
          <w:tcPr>
            <w:tcW w:w="4136" w:type="dxa"/>
          </w:tcPr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-BoldMT"/>
                <w:i/>
                <w:iCs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>формулы площади и периметра прямоугольника (</w:t>
            </w:r>
            <w:r w:rsidRPr="00F373FE">
              <w:rPr>
                <w:rFonts w:eastAsia="TimesNewRomanPS-BoldMT"/>
                <w:i/>
                <w:iCs/>
              </w:rPr>
              <w:t xml:space="preserve">S = a </w:t>
            </w:r>
            <w:r w:rsidRPr="00F373FE">
              <w:rPr>
                <w:rFonts w:eastAsia="TimesNewRomanPSMT"/>
              </w:rPr>
              <w:t xml:space="preserve">∙ </w:t>
            </w:r>
            <w:r w:rsidRPr="00F373FE">
              <w:rPr>
                <w:rFonts w:eastAsia="TimesNewRomanPS-BoldMT"/>
                <w:i/>
                <w:iCs/>
              </w:rPr>
              <w:t>b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i/>
                <w:iCs/>
              </w:rPr>
              <w:t>P</w:t>
            </w:r>
            <w:r w:rsidRPr="00F373FE">
              <w:rPr>
                <w:rFonts w:eastAsia="TimesNewRomanPSMT"/>
              </w:rPr>
              <w:t>= (</w:t>
            </w:r>
            <w:r w:rsidRPr="00F373FE">
              <w:rPr>
                <w:rFonts w:eastAsia="TimesNewRomanPS-BoldMT"/>
                <w:i/>
                <w:iCs/>
              </w:rPr>
              <w:t>a + b</w:t>
            </w:r>
            <w:r w:rsidRPr="00F373FE">
              <w:rPr>
                <w:rFonts w:eastAsia="TimesNewRomanPSMT"/>
              </w:rPr>
              <w:t xml:space="preserve">) </w:t>
            </w:r>
            <w:r w:rsidRPr="00F373FE">
              <w:rPr>
                <w:rFonts w:eastAsia="TimesNewRomanPS-BoldMT"/>
              </w:rPr>
              <w:t xml:space="preserve">. </w:t>
            </w:r>
            <w:r w:rsidRPr="00F373FE">
              <w:rPr>
                <w:rFonts w:eastAsia="TimesNewRomanPSMT"/>
              </w:rPr>
              <w:t>2), площади и периметра квадрата (</w:t>
            </w:r>
            <w:r w:rsidRPr="00F373FE">
              <w:rPr>
                <w:rFonts w:eastAsia="TimesNewRomanPS-BoldMT"/>
                <w:i/>
                <w:iCs/>
              </w:rPr>
              <w:t xml:space="preserve">S = a </w:t>
            </w:r>
            <w:r w:rsidRPr="00F373FE">
              <w:rPr>
                <w:rFonts w:eastAsia="TimesNewRomanPSMT"/>
              </w:rPr>
              <w:t xml:space="preserve">∙ </w:t>
            </w:r>
            <w:r w:rsidRPr="00F373FE">
              <w:rPr>
                <w:rFonts w:eastAsia="TimesNewRomanPS-BoldMT"/>
                <w:i/>
                <w:iCs/>
              </w:rPr>
              <w:t>а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i/>
                <w:iCs/>
              </w:rPr>
              <w:t xml:space="preserve">P </w:t>
            </w:r>
            <w:r w:rsidRPr="00F373FE">
              <w:rPr>
                <w:rFonts w:eastAsia="TimesNewRomanPSMT"/>
              </w:rPr>
              <w:t xml:space="preserve">= 4 ∙ </w:t>
            </w:r>
            <w:r w:rsidRPr="00F373FE">
              <w:rPr>
                <w:rFonts w:eastAsia="TimesNewRomanPS-BoldMT"/>
                <w:i/>
                <w:iCs/>
              </w:rPr>
              <w:t>a</w:t>
            </w:r>
            <w:r w:rsidRPr="00F373FE">
              <w:rPr>
                <w:rFonts w:eastAsia="TimesNewRomanPSMT"/>
              </w:rPr>
              <w:t>), объема прямоугольного параллелепипеда (</w:t>
            </w:r>
            <w:r w:rsidRPr="00F373FE">
              <w:rPr>
                <w:rFonts w:eastAsia="TimesNewRomanPS-BoldMT"/>
                <w:i/>
                <w:iCs/>
              </w:rPr>
              <w:t xml:space="preserve">V = a </w:t>
            </w:r>
            <w:r w:rsidRPr="00F373FE">
              <w:rPr>
                <w:rFonts w:eastAsia="TimesNewRomanPS-BoldMT"/>
              </w:rPr>
              <w:t>.</w:t>
            </w:r>
            <w:r w:rsidRPr="00F373FE">
              <w:rPr>
                <w:rFonts w:eastAsia="TimesNewRomanPS-BoldMT"/>
                <w:i/>
                <w:iCs/>
              </w:rPr>
              <w:t xml:space="preserve">b </w:t>
            </w:r>
            <w:r w:rsidRPr="00F373FE">
              <w:rPr>
                <w:rFonts w:eastAsia="TimesNewRomanPS-BoldMT"/>
              </w:rPr>
              <w:t>.</w:t>
            </w:r>
            <w:r w:rsidRPr="00F373FE">
              <w:rPr>
                <w:rFonts w:eastAsia="TimesNewRomanPS-BoldMT"/>
                <w:i/>
                <w:iCs/>
              </w:rPr>
              <w:t>c</w:t>
            </w:r>
            <w:r w:rsidRPr="00F373FE">
              <w:rPr>
                <w:rFonts w:eastAsia="TimesNewRomanPSMT"/>
              </w:rPr>
              <w:t>), куба (</w:t>
            </w:r>
            <w:r w:rsidRPr="00F373FE">
              <w:rPr>
                <w:rFonts w:eastAsia="TimesNewRomanPS-BoldMT"/>
                <w:i/>
                <w:iCs/>
              </w:rPr>
              <w:t xml:space="preserve">V = a </w:t>
            </w:r>
            <w:r w:rsidRPr="00F373FE">
              <w:rPr>
                <w:rFonts w:eastAsia="TimesNewRomanPS-BoldMT"/>
              </w:rPr>
              <w:t>.</w:t>
            </w:r>
            <w:r w:rsidRPr="00F373FE">
              <w:rPr>
                <w:rFonts w:eastAsia="TimesNewRomanPS-BoldMT"/>
                <w:i/>
                <w:iCs/>
              </w:rPr>
              <w:t>а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</w:rPr>
              <w:lastRenderedPageBreak/>
              <w:t>.</w:t>
            </w:r>
            <w:r w:rsidRPr="00F373FE">
              <w:rPr>
                <w:rFonts w:eastAsia="TimesNewRomanPS-BoldMT"/>
                <w:i/>
                <w:iCs/>
              </w:rPr>
              <w:t>а</w:t>
            </w:r>
            <w:r w:rsidRPr="00F373FE">
              <w:rPr>
                <w:rFonts w:eastAsia="TimesNewRomanPSMT"/>
              </w:rPr>
              <w:t>), деления с остатком (</w:t>
            </w:r>
            <w:r w:rsidRPr="00F373FE">
              <w:rPr>
                <w:rFonts w:eastAsia="TimesNewRomanPS-BoldMT"/>
                <w:i/>
                <w:iCs/>
              </w:rPr>
              <w:t xml:space="preserve">a </w:t>
            </w:r>
            <w:r w:rsidRPr="00F373FE">
              <w:rPr>
                <w:rFonts w:eastAsia="TimesNewRomanPSMT"/>
              </w:rPr>
              <w:t>=</w:t>
            </w:r>
            <w:r w:rsidRPr="00F373FE">
              <w:rPr>
                <w:rFonts w:eastAsia="TimesNewRomanPS-BoldMT"/>
                <w:i/>
                <w:iCs/>
              </w:rPr>
              <w:t>b</w:t>
            </w:r>
            <w:r w:rsidRPr="00F373FE">
              <w:rPr>
                <w:rFonts w:eastAsia="TimesNewRomanPSMT"/>
              </w:rPr>
              <w:t>·</w:t>
            </w:r>
            <w:r w:rsidRPr="00F373FE">
              <w:rPr>
                <w:rFonts w:eastAsia="TimesNewRomanPS-BoldMT"/>
                <w:i/>
                <w:iCs/>
              </w:rPr>
              <w:t>c</w:t>
            </w:r>
            <w:r w:rsidRPr="00F373FE">
              <w:rPr>
                <w:rFonts w:eastAsia="TimesNewRomanPSMT"/>
              </w:rPr>
              <w:t xml:space="preserve">+ </w:t>
            </w:r>
            <w:r w:rsidRPr="00F373FE">
              <w:rPr>
                <w:rFonts w:eastAsia="TimesNewRomanPS-BoldMT"/>
                <w:i/>
                <w:iCs/>
              </w:rPr>
              <w:t>r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i/>
                <w:iCs/>
              </w:rPr>
              <w:t xml:space="preserve">r </w:t>
            </w:r>
            <w:r w:rsidRPr="00F373FE">
              <w:rPr>
                <w:rFonts w:eastAsia="TimesNewRomanPSMT"/>
              </w:rPr>
              <w:t>&lt;</w:t>
            </w:r>
            <w:r w:rsidRPr="00F373FE">
              <w:rPr>
                <w:rFonts w:eastAsia="TimesNewRomanPS-BoldMT"/>
                <w:i/>
                <w:iCs/>
              </w:rPr>
              <w:t>b</w:t>
            </w:r>
            <w:r w:rsidRPr="00F373FE">
              <w:rPr>
                <w:rFonts w:eastAsia="TimesNewRomanPSMT"/>
              </w:rPr>
              <w:t xml:space="preserve">),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их для решения задач.</w:t>
            </w:r>
            <w:r w:rsidRPr="00F373FE">
              <w:rPr>
                <w:rFonts w:eastAsia="TimesNewRomanPS-BoldMT"/>
                <w:bCs/>
              </w:rPr>
              <w:t xml:space="preserve"> Исследовать </w:t>
            </w:r>
            <w:r w:rsidRPr="00F373FE">
              <w:rPr>
                <w:rFonts w:eastAsia="TimesNewRomanPSMT"/>
              </w:rPr>
              <w:t xml:space="preserve">взаимное расположение фигур на плоскости и в пространстве,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сравнивать </w:t>
            </w:r>
            <w:r w:rsidRPr="00F373FE">
              <w:rPr>
                <w:rFonts w:eastAsia="TimesNewRomanPSMT"/>
              </w:rPr>
              <w:t>объемы куба и прямоугольного параллелепипеда.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Выполнять </w:t>
            </w:r>
            <w:r w:rsidRPr="00F373FE">
              <w:rPr>
                <w:rFonts w:eastAsia="TimesNewRomanPSMT"/>
              </w:rPr>
              <w:t>задания поискового и творческого характера.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Классифицировать </w:t>
            </w:r>
            <w:r w:rsidRPr="00F373FE">
              <w:rPr>
                <w:rFonts w:eastAsia="TimesNewRomanPSMT"/>
              </w:rPr>
              <w:t>множество объектов по заданному свойству, и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оценивать </w:t>
            </w:r>
            <w:r w:rsidRPr="00F373FE">
              <w:rPr>
                <w:rFonts w:eastAsia="TimesNewRomanPSMT"/>
              </w:rPr>
              <w:t>свое умение это делать (на основе применения соответствующих эталонов).</w:t>
            </w:r>
            <w:r w:rsidRPr="00F373FE">
              <w:rPr>
                <w:rFonts w:eastAsia="TimesNewRomanPS-BoldMT"/>
                <w:bCs/>
              </w:rPr>
              <w:t xml:space="preserve"> Чертить </w:t>
            </w:r>
            <w:r w:rsidRPr="00F373FE">
              <w:rPr>
                <w:rFonts w:eastAsia="TimesNewRomanPSMT"/>
              </w:rPr>
              <w:t xml:space="preserve">прямые с помощью линейки, </w:t>
            </w:r>
            <w:r w:rsidRPr="00F373FE">
              <w:rPr>
                <w:rFonts w:eastAsia="TimesNewRomanPS-BoldMT"/>
                <w:bCs/>
              </w:rPr>
              <w:t xml:space="preserve">устанавливать </w:t>
            </w:r>
            <w:r w:rsidRPr="00F373FE">
              <w:rPr>
                <w:rFonts w:eastAsia="TimesNewRomanPSMT"/>
              </w:rPr>
              <w:t xml:space="preserve">принадлежность точки прямой,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результат с помощью знаков .</w:t>
            </w:r>
          </w:p>
          <w:p w:rsidR="00437816" w:rsidRPr="00F373FE" w:rsidRDefault="00437816" w:rsidP="003D2096"/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4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зависимости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Наблюдение зависимостей между величинами и их фиксирование с помощью таблиц.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Измерение  времени.  Единицы  измерения  времени: год, месяц, неделя, сутки,  час, минута, секунда. Определение времени по часам. Название месяцев и дней недели. Календарь. Соотношение между единицами измерения времени.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Единицы массы: грамм, килограмм, центнер, тонна, соотношения между ними.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lastRenderedPageBreak/>
              <w:t>Преобразование,  сравнение,  сложение  и  вычитание  однородных  величин.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Переменная.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Выражение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переменной.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Значение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выражения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переменной.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Формулы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периметра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прямоугольника: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 ∙ 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</w:t>
            </w:r>
            <w:r w:rsidRPr="00D06E59">
              <w:rPr>
                <w:iCs/>
                <w:color w:val="000000"/>
              </w:rPr>
              <w:t>P</w:t>
            </w:r>
            <w:r w:rsidRPr="00D06E59">
              <w:rPr>
                <w:color w:val="000000"/>
              </w:rPr>
              <w:t xml:space="preserve"> = (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+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) Ч 2. </w:t>
            </w:r>
            <w:r w:rsidRPr="00D06E59">
              <w:rPr>
                <w:iCs/>
                <w:color w:val="000000"/>
              </w:rPr>
              <w:t>Формулы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периметра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квадрата: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∙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, </w:t>
            </w:r>
            <w:r w:rsidRPr="00D06E59">
              <w:rPr>
                <w:iCs/>
                <w:color w:val="000000"/>
              </w:rPr>
              <w:t>P</w:t>
            </w:r>
            <w:r w:rsidRPr="00D06E59">
              <w:rPr>
                <w:color w:val="000000"/>
              </w:rPr>
              <w:t xml:space="preserve"> = 4 ∙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параллелепипеда: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c</w:t>
            </w:r>
            <w:r w:rsidRPr="00D06E59">
              <w:rPr>
                <w:color w:val="000000"/>
              </w:rPr>
              <w:t xml:space="preserve">.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 объема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куба: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пути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аналоги: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стоимости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, </w:t>
            </w: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работы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w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др.,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обобщенная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запись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формулы a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c.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Наблюдение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величинами,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фиксирование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таблиц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таблиц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формулам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таблицам.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ind w:left="3512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14ч</w:t>
            </w:r>
          </w:p>
        </w:tc>
        <w:tc>
          <w:tcPr>
            <w:tcW w:w="4136" w:type="dxa"/>
          </w:tcPr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Уточнять </w:t>
            </w:r>
            <w:r w:rsidRPr="00F373FE">
              <w:rPr>
                <w:rFonts w:eastAsia="TimesNewRomanPSMT"/>
              </w:rPr>
              <w:t xml:space="preserve">соотношение между единицами длины, </w:t>
            </w:r>
            <w:r w:rsidRPr="00F373FE">
              <w:rPr>
                <w:rFonts w:eastAsia="TimesNewRomanPS-BoldMT"/>
                <w:bCs/>
              </w:rPr>
              <w:t xml:space="preserve">устанавливать </w:t>
            </w:r>
            <w:r w:rsidRPr="00F373FE">
              <w:rPr>
                <w:rFonts w:eastAsia="TimesNewRomanPSMT"/>
              </w:rPr>
              <w:t xml:space="preserve">соотношения между единицами массы: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373FE">
                <w:rPr>
                  <w:rFonts w:eastAsia="TimesNewRomanPSMT"/>
                </w:rPr>
                <w:t>1 г</w:t>
              </w:r>
            </w:smartTag>
            <w:r w:rsidRPr="00F373FE">
              <w:rPr>
                <w:rFonts w:eastAsia="TimesNewRomanPSMT"/>
              </w:rPr>
              <w:t xml:space="preserve">,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F373FE">
                <w:rPr>
                  <w:rFonts w:eastAsia="TimesNewRomanPSMT"/>
                </w:rPr>
                <w:t>1 кг</w:t>
              </w:r>
            </w:smartTag>
            <w:r w:rsidRPr="00F373FE">
              <w:rPr>
                <w:rFonts w:eastAsia="TimesNewRomanPSMT"/>
              </w:rPr>
              <w:t>, 1 ц, 1 т.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Выводить </w:t>
            </w:r>
            <w:r w:rsidRPr="00F373FE">
              <w:rPr>
                <w:rFonts w:eastAsia="TimesNewRomanPSMT"/>
              </w:rPr>
              <w:t xml:space="preserve">общее правило перехода к большим меркам и перехода к меньшим меркам,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это правило для преобразования единиц длины и массы.</w:t>
            </w:r>
          </w:p>
          <w:p w:rsidR="005C1072" w:rsidRPr="00F373FE" w:rsidRDefault="003D2096" w:rsidP="005C107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Сравнивать, складывать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вычитать </w:t>
            </w:r>
            <w:r w:rsidRPr="00F373FE">
              <w:rPr>
                <w:rFonts w:eastAsia="TimesNewRomanPSMT"/>
              </w:rPr>
              <w:lastRenderedPageBreak/>
              <w:t>однородные величины (длина, масса).</w:t>
            </w:r>
            <w:r w:rsidR="005C1072" w:rsidRPr="00F373FE">
              <w:rPr>
                <w:rFonts w:eastAsia="TimesNewRomanPS-BoldMT"/>
                <w:bCs/>
              </w:rPr>
              <w:t xml:space="preserve"> Преобразовывать </w:t>
            </w:r>
            <w:r w:rsidR="005C1072" w:rsidRPr="00F373FE">
              <w:rPr>
                <w:rFonts w:eastAsia="TimesNewRomanPSMT"/>
              </w:rPr>
              <w:t xml:space="preserve">единицы длины и массы, </w:t>
            </w:r>
            <w:r w:rsidR="005C1072" w:rsidRPr="00F373FE">
              <w:rPr>
                <w:rFonts w:eastAsia="TimesNewRomanPS-BoldMT"/>
                <w:bCs/>
              </w:rPr>
              <w:t xml:space="preserve">выполнять </w:t>
            </w:r>
            <w:r w:rsidR="005C1072" w:rsidRPr="00F373FE">
              <w:rPr>
                <w:rFonts w:eastAsia="TimesNewRomanPSMT"/>
              </w:rPr>
              <w:t>сравнение, сложение и вычитание именованных чисел.</w:t>
            </w:r>
          </w:p>
          <w:p w:rsidR="005C1072" w:rsidRPr="00F373FE" w:rsidRDefault="005C1072" w:rsidP="005C107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Сравнивать </w:t>
            </w:r>
            <w:r w:rsidRPr="00F373FE">
              <w:rPr>
                <w:rFonts w:eastAsia="TimesNewRomanPSMT"/>
              </w:rPr>
              <w:t>события по времени непосредственно.</w:t>
            </w:r>
          </w:p>
          <w:p w:rsidR="005C1072" w:rsidRPr="00F373FE" w:rsidRDefault="005C1072" w:rsidP="005C107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Устанавливать соотношения </w:t>
            </w:r>
            <w:r w:rsidRPr="00F373FE">
              <w:rPr>
                <w:rFonts w:eastAsia="TimesNewRomanPSMT"/>
              </w:rPr>
              <w:t xml:space="preserve">между общепринятыми единицами времени: год, месяц, неделя, сутки, час, минута, секунда; </w:t>
            </w:r>
            <w:r w:rsidRPr="00F373FE">
              <w:rPr>
                <w:rFonts w:eastAsia="TimesNewRomanPS-BoldMT"/>
                <w:bCs/>
              </w:rPr>
              <w:t>преобразовывать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bCs/>
              </w:rPr>
              <w:t xml:space="preserve">сравнивать, складывать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вычитать </w:t>
            </w:r>
            <w:r w:rsidRPr="00F373FE">
              <w:rPr>
                <w:rFonts w:eastAsia="TimesNewRomanPSMT"/>
              </w:rPr>
              <w:t>значения времени, выраженные в заданных единицах измерения.</w:t>
            </w:r>
          </w:p>
          <w:p w:rsidR="005C1072" w:rsidRPr="00F373FE" w:rsidRDefault="005C1072" w:rsidP="005C107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Разрешать </w:t>
            </w:r>
            <w:r w:rsidRPr="00F373FE">
              <w:rPr>
                <w:rFonts w:eastAsia="TimesNewRomanPSMT"/>
              </w:rPr>
              <w:t xml:space="preserve">житейские ситуации, требующие умения находить значение времени событий. </w:t>
            </w:r>
            <w:r w:rsidRPr="00F373FE">
              <w:rPr>
                <w:rFonts w:eastAsia="TimesNewRomanPS-BoldMT"/>
                <w:bCs/>
              </w:rPr>
              <w:t xml:space="preserve">Определять </w:t>
            </w:r>
            <w:r w:rsidRPr="00F373FE">
              <w:rPr>
                <w:rFonts w:eastAsia="TimesNewRomanPSMT"/>
              </w:rPr>
              <w:t xml:space="preserve">время по часам; </w:t>
            </w:r>
            <w:r w:rsidRPr="00F373FE">
              <w:rPr>
                <w:rFonts w:eastAsia="TimesNewRomanPS-BoldMT"/>
                <w:bCs/>
              </w:rPr>
              <w:t>использовать</w:t>
            </w:r>
          </w:p>
          <w:p w:rsidR="003D2096" w:rsidRPr="00F373FE" w:rsidRDefault="005C1072" w:rsidP="005C107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календарь, название месяцев, дней недели</w:t>
            </w:r>
          </w:p>
          <w:p w:rsidR="00437816" w:rsidRPr="00F373FE" w:rsidRDefault="00437816" w:rsidP="00BE6F3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4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Алгебраические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представления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остатком: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c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+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r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r</w:t>
            </w:r>
            <w:r w:rsidRPr="00D06E59">
              <w:rPr>
                <w:color w:val="000000"/>
              </w:rPr>
              <w:t xml:space="preserve"> &lt;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D06E59">
              <w:rPr>
                <w:iCs/>
                <w:color w:val="000000"/>
              </w:rPr>
              <w:t>Уравнение.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Корень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уравнения.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корней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уравнения.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Составные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уравнения,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сводящиеся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цепочке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простых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(вида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+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–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</w:t>
            </w:r>
            <w:r w:rsidRPr="00D06E59">
              <w:rPr>
                <w:iCs/>
                <w:color w:val="000000"/>
              </w:rPr>
              <w:t>x</w:t>
            </w:r>
            <w:r w:rsidRPr="00D06E59">
              <w:rPr>
                <w:color w:val="000000"/>
              </w:rPr>
              <w:t xml:space="preserve"> –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а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х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 xml:space="preserve">,  </w:t>
            </w:r>
            <w:r w:rsidRPr="00D06E59">
              <w:rPr>
                <w:iCs/>
                <w:color w:val="000000"/>
              </w:rPr>
              <w:t>x</w:t>
            </w:r>
            <w:r w:rsidRPr="00D06E59">
              <w:rPr>
                <w:color w:val="000000"/>
              </w:rPr>
              <w:t xml:space="preserve"> : 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b).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lastRenderedPageBreak/>
              <w:t>Комментирование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решения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уравнений 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компонентам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действий.</w:t>
            </w:r>
          </w:p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10ч</w:t>
            </w:r>
          </w:p>
        </w:tc>
        <w:tc>
          <w:tcPr>
            <w:tcW w:w="4136" w:type="dxa"/>
          </w:tcPr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алгоритмы умножения и деления на 10, 100 и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т.д., умножения и деления круглых чисел (без остатка).</w:t>
            </w:r>
            <w:r w:rsidRPr="00F373FE">
              <w:rPr>
                <w:rFonts w:eastAsia="TimesNewRomanPS-BoldMT"/>
                <w:bCs/>
              </w:rPr>
              <w:t xml:space="preserve"> Обосновывать </w:t>
            </w:r>
            <w:r w:rsidRPr="00F373FE">
              <w:rPr>
                <w:rFonts w:eastAsia="TimesNewRomanPSMT"/>
              </w:rPr>
              <w:t>правильность своих действий с помощью построенных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lastRenderedPageBreak/>
              <w:t xml:space="preserve">алгоритмов, </w:t>
            </w:r>
            <w:r w:rsidRPr="00F373FE">
              <w:rPr>
                <w:rFonts w:eastAsia="TimesNewRomanPS-BoldMT"/>
                <w:bCs/>
              </w:rPr>
              <w:t>осуществлять самоконтроль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bCs/>
              </w:rPr>
              <w:t xml:space="preserve">коррекцию </w:t>
            </w:r>
            <w:r w:rsidRPr="00F373FE">
              <w:rPr>
                <w:rFonts w:eastAsia="TimesNewRomanPSMT"/>
              </w:rPr>
              <w:t xml:space="preserve">своих ошибок. </w:t>
            </w: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 xml:space="preserve">вычислительные примеры, уравнения, простые и составные задачи изученных типов. </w:t>
            </w:r>
            <w:r w:rsidRPr="00F373FE">
              <w:rPr>
                <w:rFonts w:eastAsia="TimesNewRomanPS-BoldMT"/>
                <w:bCs/>
              </w:rPr>
              <w:t xml:space="preserve">Составлять </w:t>
            </w:r>
            <w:r w:rsidRPr="00F373FE">
              <w:rPr>
                <w:rFonts w:eastAsia="TimesNewRomanPSMT"/>
              </w:rPr>
              <w:t xml:space="preserve">числовые и буквенные выражения к задачам, находить их значение, </w:t>
            </w:r>
            <w:r w:rsidRPr="00F373FE">
              <w:rPr>
                <w:rFonts w:eastAsia="TimesNewRomanPS-BoldMT"/>
                <w:bCs/>
              </w:rPr>
              <w:t xml:space="preserve">закреплять </w:t>
            </w:r>
            <w:r w:rsidRPr="00F373FE">
              <w:rPr>
                <w:rFonts w:eastAsia="TimesNewRomanPSMT"/>
              </w:rPr>
              <w:t>сложение и вычитание многозначных чисел.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алгоритмы умножения и деления многозначного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числа на однозначное (и сводящиеся к ним случаи).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деление углом (с остатком и без остатка).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>алгоритм деления с остатком многозначных круглых чисел.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>общий способ решения задач «по сумме и разности».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Анализировать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интерпретировать </w:t>
            </w:r>
            <w:r w:rsidRPr="00F373FE">
              <w:rPr>
                <w:rFonts w:eastAsia="TimesNewRomanPSMT"/>
              </w:rPr>
              <w:t>данные таблицы.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>вычислительные примеры, уравнения, простые и составные за-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дачи изученных типов, </w:t>
            </w:r>
            <w:r w:rsidRPr="00F373FE">
              <w:rPr>
                <w:rFonts w:eastAsia="TimesNewRomanPS-BoldMT"/>
                <w:bCs/>
              </w:rPr>
              <w:t xml:space="preserve">составлять </w:t>
            </w:r>
            <w:r w:rsidRPr="00F373FE">
              <w:rPr>
                <w:rFonts w:eastAsia="TimesNewRomanPSMT"/>
              </w:rPr>
              <w:t>задачи по заданным выражениям.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>Составлять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bCs/>
              </w:rPr>
              <w:t xml:space="preserve">читать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числовые и буквенные выражения,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содержащие все 4 арифметические </w:t>
            </w:r>
            <w:r w:rsidRPr="00F373FE">
              <w:rPr>
                <w:rFonts w:eastAsia="TimesNewRomanPSMT"/>
              </w:rPr>
              <w:lastRenderedPageBreak/>
              <w:t xml:space="preserve">действия,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значения выражений.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Преобразовывать </w:t>
            </w:r>
            <w:r w:rsidRPr="00F373FE">
              <w:rPr>
                <w:rFonts w:eastAsia="TimesNewRomanPSMT"/>
              </w:rPr>
              <w:t xml:space="preserve">единицы длины и массы, </w:t>
            </w:r>
            <w:r w:rsidRPr="00F373FE">
              <w:rPr>
                <w:rFonts w:eastAsia="TimesNewRomanPS-BoldMT"/>
                <w:bCs/>
              </w:rPr>
              <w:t xml:space="preserve">выполнять </w:t>
            </w:r>
            <w:r w:rsidRPr="00F373FE">
              <w:rPr>
                <w:rFonts w:eastAsia="TimesNewRomanPSMT"/>
              </w:rPr>
              <w:t>сравнение, сложение и вычитание именованных чисел.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Обозначать </w:t>
            </w:r>
            <w:r w:rsidRPr="00F373FE">
              <w:rPr>
                <w:rFonts w:eastAsia="TimesNewRomanPSMT"/>
              </w:rPr>
              <w:t xml:space="preserve">переменную буквой, </w:t>
            </w:r>
            <w:r w:rsidRPr="00F373FE">
              <w:rPr>
                <w:rFonts w:eastAsia="TimesNewRomanPS-BoldMT"/>
                <w:bCs/>
              </w:rPr>
              <w:t xml:space="preserve">составлять </w:t>
            </w:r>
            <w:r w:rsidRPr="00F373FE">
              <w:rPr>
                <w:rFonts w:eastAsia="TimesNewRomanPSMT"/>
              </w:rPr>
              <w:t xml:space="preserve">выражения с переменной,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в простейших случаях значение выражения с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переменной и множество значений выражения с переменной.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верные (истинные) и неверные (ложные)высказывания,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обосновывать </w:t>
            </w:r>
            <w:r w:rsidRPr="00F373FE">
              <w:rPr>
                <w:rFonts w:eastAsia="TimesNewRomanPSMT"/>
              </w:rPr>
              <w:t>в простейших случаях их истинность и ложность,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>верные и неверные высказывания с помощью логических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связок и слов «верно (неверно), что ...», «не», «если ..., то ...», «каждый», «все», «найдется», «всегда», «иногда».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>вычислительные примеры, уравнения, простые и составные за-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дачи изученных типов</w:t>
            </w:r>
            <w:r w:rsidRPr="00F373FE">
              <w:rPr>
                <w:rFonts w:eastAsia="TimesNewRomanPS-BoldMT"/>
                <w:bCs/>
              </w:rPr>
              <w:t xml:space="preserve">Определять, обосновывать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опровергать </w:t>
            </w:r>
            <w:r w:rsidRPr="00F373FE">
              <w:rPr>
                <w:rFonts w:eastAsia="TimesNewRomanPSMT"/>
              </w:rPr>
              <w:t>истинность и ложность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равенств и неравенств,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lastRenderedPageBreak/>
              <w:t>множество значений перемен-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MT"/>
              </w:rPr>
              <w:t xml:space="preserve">ной, при которых равенство (неравенство) является верным,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высказывания на математическом языке в виде равенств.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-BoldMT"/>
                <w:bCs/>
              </w:rPr>
              <w:t xml:space="preserve">Различать </w:t>
            </w:r>
            <w:r w:rsidRPr="00F373FE">
              <w:rPr>
                <w:rFonts w:eastAsia="TimesNewRomanPSMT"/>
              </w:rPr>
              <w:t xml:space="preserve">выражения, равенства и уравнения, </w:t>
            </w:r>
            <w:r w:rsidRPr="00F373FE">
              <w:rPr>
                <w:rFonts w:eastAsia="TimesNewRomanPS-BoldMT"/>
                <w:bCs/>
              </w:rPr>
              <w:t xml:space="preserve">повторять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систематизировать </w:t>
            </w:r>
            <w:r w:rsidRPr="00F373FE">
              <w:rPr>
                <w:rFonts w:eastAsia="TimesNewRomanPSMT"/>
              </w:rPr>
              <w:t>знания о видах и способах решения простых уравнений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  <w:lang w:val="en-US"/>
              </w:rPr>
            </w:pPr>
            <w:r w:rsidRPr="00F373FE">
              <w:rPr>
                <w:rFonts w:eastAsia="TimesNewRomanPSMT"/>
                <w:lang w:val="en-US"/>
              </w:rPr>
              <w:t>(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a</w:t>
            </w:r>
            <w:r w:rsidRPr="00F373FE">
              <w:rPr>
                <w:rFonts w:eastAsia="TimesNewRomanPSMT"/>
                <w:lang w:val="en-US"/>
              </w:rPr>
              <w:t xml:space="preserve">+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x = b</w:t>
            </w:r>
            <w:r w:rsidRPr="00F373FE">
              <w:rPr>
                <w:rFonts w:eastAsia="TimesNewRomanPSMT"/>
                <w:lang w:val="en-US"/>
              </w:rPr>
              <w:t xml:space="preserve">;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 xml:space="preserve">a </w:t>
            </w:r>
            <w:r w:rsidRPr="00F373FE">
              <w:rPr>
                <w:rFonts w:eastAsia="TimesNewRomanPSMT"/>
                <w:lang w:val="en-US"/>
              </w:rPr>
              <w:t>−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x = b</w:t>
            </w:r>
            <w:r w:rsidRPr="00F373FE">
              <w:rPr>
                <w:rFonts w:eastAsia="TimesNewRomanPSMT"/>
                <w:lang w:val="en-US"/>
              </w:rPr>
              <w:t xml:space="preserve">;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 xml:space="preserve">x </w:t>
            </w:r>
            <w:r w:rsidRPr="00F373FE">
              <w:rPr>
                <w:rFonts w:eastAsia="TimesNewRomanPSMT"/>
                <w:lang w:val="en-US"/>
              </w:rPr>
              <w:t>−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a = b</w:t>
            </w:r>
            <w:r w:rsidRPr="00F373FE">
              <w:rPr>
                <w:rFonts w:eastAsia="TimesNewRomanPSMT"/>
                <w:lang w:val="en-US"/>
              </w:rPr>
              <w:t xml:space="preserve">,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a</w:t>
            </w:r>
            <w:r w:rsidRPr="00F373FE">
              <w:rPr>
                <w:rFonts w:eastAsia="Arial Unicode MS"/>
              </w:rPr>
              <w:t>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x = b</w:t>
            </w:r>
            <w:r w:rsidRPr="00F373FE">
              <w:rPr>
                <w:rFonts w:eastAsia="TimesNewRomanPSMT"/>
                <w:lang w:val="en-US"/>
              </w:rPr>
              <w:t xml:space="preserve">;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 xml:space="preserve">a </w:t>
            </w:r>
            <w:r w:rsidRPr="00F373FE">
              <w:rPr>
                <w:rFonts w:eastAsia="TimesNewRomanPSMT"/>
                <w:lang w:val="en-US"/>
              </w:rPr>
              <w:t xml:space="preserve">: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x = b</w:t>
            </w:r>
            <w:r w:rsidRPr="00F373FE">
              <w:rPr>
                <w:rFonts w:eastAsia="TimesNewRomanPSMT"/>
                <w:lang w:val="en-US"/>
              </w:rPr>
              <w:t xml:space="preserve">;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 xml:space="preserve">x </w:t>
            </w:r>
            <w:r w:rsidRPr="00F373FE">
              <w:rPr>
                <w:rFonts w:eastAsia="TimesNewRomanPSMT"/>
                <w:lang w:val="en-US"/>
              </w:rPr>
              <w:t xml:space="preserve">: </w:t>
            </w:r>
            <w:r w:rsidRPr="00F373FE">
              <w:rPr>
                <w:rFonts w:eastAsia="TimesNewRomanPS-BoldMT"/>
                <w:i/>
                <w:iCs/>
                <w:lang w:val="en-US"/>
              </w:rPr>
              <w:t>a = b</w:t>
            </w:r>
            <w:r w:rsidRPr="00F373FE">
              <w:rPr>
                <w:rFonts w:eastAsia="TimesNewRomanPSMT"/>
                <w:lang w:val="en-US"/>
              </w:rPr>
              <w:t>).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Составлять </w:t>
            </w:r>
            <w:r w:rsidRPr="00F373FE">
              <w:rPr>
                <w:rFonts w:eastAsia="TimesNewRomanPSMT"/>
              </w:rPr>
              <w:t>в простейших случаях уравнение как математическую</w:t>
            </w:r>
          </w:p>
          <w:p w:rsidR="00764032" w:rsidRPr="00F373FE" w:rsidRDefault="00764032" w:rsidP="00764032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модель текстовой задачи.</w:t>
            </w:r>
            <w:r w:rsidRPr="00F373FE">
              <w:rPr>
                <w:rFonts w:eastAsia="TimesNewRomanPS-BoldMT"/>
                <w:bCs/>
              </w:rPr>
              <w:t xml:space="preserve"> Строить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алгоритм решения составных уравнений,</w:t>
            </w:r>
          </w:p>
          <w:p w:rsidR="00437816" w:rsidRPr="00F373FE" w:rsidRDefault="00764032" w:rsidP="00764032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решать </w:t>
            </w:r>
            <w:r w:rsidRPr="00F373FE">
              <w:rPr>
                <w:rFonts w:ascii="Times New Roman" w:eastAsia="TimesNewRomanPSMT" w:hAnsi="Times New Roman" w:cs="Times New Roman"/>
              </w:rPr>
              <w:t xml:space="preserve">простые и составные уравнения,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комментировать </w:t>
            </w:r>
            <w:r w:rsidRPr="00F373FE">
              <w:rPr>
                <w:rFonts w:ascii="Times New Roman" w:eastAsia="TimesNewRomanPSMT" w:hAnsi="Times New Roman" w:cs="Times New Roman"/>
              </w:rPr>
              <w:t>решение, называя компоненты действий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5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Математический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язык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элементы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логики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Знакомство с символической записью многозначных чисел, обозначением их разрядов и классов, с языком уравнений, множеств, переменных и формул, изображением пространственных фигур.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Высказывание.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Верные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неверные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высказывания.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color w:val="000000"/>
              </w:rPr>
              <w:lastRenderedPageBreak/>
              <w:t>Определение истинности и ложности  высказываний.  Построение простейших высказываний с помощью логических связок и слов «верно/неверно, что ...», «не», «если ..., то ...», «каждый», «все», «найдется», «всегда», «иногда».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Множество.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Элемент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множества.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Задание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множества перечислением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элементов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свойством.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Пустое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обозначение.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Равные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множества.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Диаграмма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Эйлера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−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Венна.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Подмножество.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Пересечение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множеств.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пересечения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Объединение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Свойства объединения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множеств.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Переменная.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230B5C" w:rsidP="009F59F3">
            <w:r>
              <w:lastRenderedPageBreak/>
              <w:t>14ч</w:t>
            </w:r>
          </w:p>
        </w:tc>
        <w:tc>
          <w:tcPr>
            <w:tcW w:w="4136" w:type="dxa"/>
          </w:tcPr>
          <w:p w:rsidR="00B2629B" w:rsidRPr="00F373FE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 xml:space="preserve">Записывать многозначные числа, Знать разряды и классы. Уметь определять верные и неверные высказывания. Определять истинные и ложные высказывания.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подмножества, объединение и пересечение заданных</w:t>
            </w:r>
          </w:p>
          <w:p w:rsidR="00B2629B" w:rsidRPr="00F373FE" w:rsidRDefault="00B2629B" w:rsidP="00B2629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lastRenderedPageBreak/>
              <w:t>множеств, строить диаграмму Эйлера − Венна.</w:t>
            </w:r>
          </w:p>
          <w:p w:rsidR="00437816" w:rsidRPr="00F373FE" w:rsidRDefault="00437816" w:rsidP="00B2629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6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spacing w:line="437" w:lineRule="exact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информацией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анализ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данных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Использование  таблиц  для  представления  и  систематизации  данных.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Интерпретация данных таблицы.</w:t>
            </w:r>
            <w:r w:rsidRPr="00D06E59">
              <w:rPr>
                <w:iCs/>
                <w:color w:val="000000"/>
              </w:rPr>
              <w:t xml:space="preserve"> Классификация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элементов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множества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свойству.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Упорядочение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систематизация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информации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справочной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литературе.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D06E59">
              <w:rPr>
                <w:iCs/>
                <w:color w:val="000000"/>
              </w:rPr>
              <w:t>Решение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задач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упорядоченный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перебор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вариантов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таблиц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дерева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возможностей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Выполнение проектных работ  по темам: «Из  истории  натуральных  чисел»,  «Из  истории  </w:t>
            </w:r>
            <w:r w:rsidRPr="00D06E59">
              <w:rPr>
                <w:color w:val="000000"/>
              </w:rPr>
              <w:lastRenderedPageBreak/>
              <w:t>календаря».  Планирование  поиска  и  организации информации Поиск информации в справочниках, энциклопедиях, Интернет-ресурсах .  Оформление  и  представление  результатов  выполнения проектных работ.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Творческие работы учащихся по теме: «Красота и симметрия в жизни».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Обобщение и систематизация знаний, изученных в 3 классе.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Портфолио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ученика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3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класса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12ч</w:t>
            </w:r>
          </w:p>
        </w:tc>
        <w:tc>
          <w:tcPr>
            <w:tcW w:w="4136" w:type="dxa"/>
          </w:tcPr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Собирать </w:t>
            </w:r>
            <w:r w:rsidRPr="00F373FE">
              <w:rPr>
                <w:rFonts w:eastAsia="TimesNewRomanPSMT"/>
              </w:rPr>
              <w:t>информацию в справочной литературе, Интернет-источниках о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великих людях, </w:t>
            </w:r>
            <w:r w:rsidRPr="00F373FE">
              <w:rPr>
                <w:rFonts w:eastAsia="TimesNewRomanPS-BoldMT"/>
                <w:bCs/>
              </w:rPr>
              <w:t xml:space="preserve">кодировать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расшифровывать </w:t>
            </w:r>
            <w:r w:rsidRPr="00F373FE">
              <w:rPr>
                <w:rFonts w:eastAsia="TimesNewRomanPSMT"/>
              </w:rPr>
              <w:t xml:space="preserve">их высказывания (действия с числами в пределах 100), фамилии (умножение многозначных чисел), </w:t>
            </w:r>
            <w:r w:rsidRPr="00F373FE">
              <w:rPr>
                <w:rFonts w:eastAsia="TimesNewRomanPS-BoldMT"/>
                <w:bCs/>
              </w:rPr>
              <w:t>составлять</w:t>
            </w:r>
            <w:r w:rsidRPr="00F373FE">
              <w:rPr>
                <w:rFonts w:eastAsia="TimesNewRomanPSMT"/>
              </w:rPr>
              <w:t>«Задачник 3 класса».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-BoldMT"/>
                <w:i/>
                <w:iCs/>
              </w:rPr>
            </w:pPr>
            <w:r w:rsidRPr="00F373FE">
              <w:rPr>
                <w:rFonts w:eastAsia="TimesNewRomanPS-BoldMT"/>
                <w:bCs/>
              </w:rPr>
              <w:t xml:space="preserve">Работать в группах: </w:t>
            </w:r>
            <w:r w:rsidRPr="00F373FE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F373FE">
              <w:rPr>
                <w:rFonts w:eastAsia="TimesNewRomanPSMT"/>
              </w:rPr>
              <w:t xml:space="preserve">роли между членами группы, </w:t>
            </w:r>
            <w:r w:rsidRPr="00F373FE">
              <w:rPr>
                <w:rFonts w:eastAsia="TimesNewRomanPS-BoldMT"/>
                <w:i/>
                <w:iCs/>
              </w:rPr>
              <w:t xml:space="preserve">планировать </w:t>
            </w:r>
            <w:r w:rsidRPr="00F373FE">
              <w:rPr>
                <w:rFonts w:eastAsia="TimesNewRomanPSMT"/>
              </w:rPr>
              <w:t xml:space="preserve">работу, </w:t>
            </w:r>
            <w:r w:rsidRPr="00F373FE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F373FE">
              <w:rPr>
                <w:rFonts w:eastAsia="TimesNewRomanPSMT"/>
              </w:rPr>
              <w:t xml:space="preserve">виды работ, </w:t>
            </w:r>
            <w:r w:rsidRPr="00F373FE">
              <w:rPr>
                <w:rFonts w:eastAsia="TimesNewRomanPS-BoldMT"/>
                <w:i/>
                <w:iCs/>
              </w:rPr>
              <w:t xml:space="preserve">определять </w:t>
            </w:r>
            <w:r w:rsidRPr="00F373FE">
              <w:rPr>
                <w:rFonts w:eastAsia="TimesNewRomanPSMT"/>
              </w:rPr>
              <w:t xml:space="preserve">сроки, </w:t>
            </w:r>
            <w:r w:rsidRPr="00F373FE">
              <w:rPr>
                <w:rFonts w:eastAsia="TimesNewRomanPS-BoldMT"/>
                <w:i/>
                <w:iCs/>
              </w:rPr>
              <w:t xml:space="preserve">представлять </w:t>
            </w:r>
            <w:r w:rsidRPr="00F373FE">
              <w:rPr>
                <w:rFonts w:eastAsia="TimesNewRomanPSMT"/>
              </w:rPr>
              <w:t xml:space="preserve">результаты с помощью </w:t>
            </w:r>
            <w:r w:rsidRPr="00F373FE">
              <w:rPr>
                <w:rFonts w:eastAsia="TimesNewRomanPSMT"/>
              </w:rPr>
              <w:lastRenderedPageBreak/>
              <w:t>сообщений, рисунков, средств ИКТ,</w:t>
            </w:r>
          </w:p>
          <w:p w:rsidR="003D2096" w:rsidRPr="00F373FE" w:rsidRDefault="003D2096" w:rsidP="003D2096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i/>
                <w:iCs/>
              </w:rPr>
              <w:t xml:space="preserve">оценивать </w:t>
            </w:r>
            <w:r w:rsidRPr="00F373FE">
              <w:rPr>
                <w:rFonts w:eastAsia="TimesNewRomanPSMT"/>
              </w:rPr>
              <w:t>результат работы.</w:t>
            </w:r>
          </w:p>
          <w:p w:rsidR="00437816" w:rsidRPr="00F373FE" w:rsidRDefault="003D2096" w:rsidP="003D2096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Систематизировать </w:t>
            </w:r>
            <w:r w:rsidRPr="00F373FE">
              <w:rPr>
                <w:rFonts w:ascii="Times New Roman" w:eastAsia="TimesNewRomanPSMT" w:hAnsi="Times New Roman" w:cs="Times New Roman"/>
              </w:rPr>
              <w:t xml:space="preserve">свои достижения,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представлять </w:t>
            </w:r>
            <w:r w:rsidRPr="00F373FE">
              <w:rPr>
                <w:rFonts w:ascii="Times New Roman" w:eastAsia="TimesNewRomanPSMT" w:hAnsi="Times New Roman" w:cs="Times New Roman"/>
              </w:rPr>
              <w:t xml:space="preserve">их,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выявлять </w:t>
            </w:r>
            <w:r w:rsidRPr="00F373FE">
              <w:rPr>
                <w:rFonts w:ascii="Times New Roman" w:eastAsia="TimesNewRomanPSMT" w:hAnsi="Times New Roman" w:cs="Times New Roman"/>
              </w:rPr>
              <w:t xml:space="preserve">свои проблемы,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планировать </w:t>
            </w:r>
            <w:r w:rsidRPr="00F373FE">
              <w:rPr>
                <w:rFonts w:ascii="Times New Roman" w:eastAsia="TimesNewRomanPSMT" w:hAnsi="Times New Roman" w:cs="Times New Roman"/>
              </w:rPr>
              <w:t>способы их решения.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1</w:t>
            </w:r>
          </w:p>
        </w:tc>
        <w:tc>
          <w:tcPr>
            <w:tcW w:w="5577" w:type="dxa"/>
          </w:tcPr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06E59">
              <w:rPr>
                <w:rFonts w:ascii="Times New Roman" w:hAnsi="Times New Roman" w:cs="Times New Roman"/>
                <w:b/>
                <w:bCs/>
              </w:rPr>
              <w:t xml:space="preserve">4 класс 136ч 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арифметические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действия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Оценка и прикидка суммы, разности, произведения, частного.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Деление на двузначное и трехзначное число. </w:t>
            </w:r>
            <w:r w:rsidRPr="00D06E59">
              <w:rPr>
                <w:iCs/>
                <w:color w:val="000000"/>
              </w:rPr>
              <w:t>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круглых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(с остатком).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Общий</w:t>
            </w:r>
            <w:r w:rsidRPr="00D06E59">
              <w:rPr>
                <w:color w:val="000000"/>
              </w:rPr>
              <w:t xml:space="preserve">  с</w:t>
            </w:r>
            <w:r w:rsidRPr="00D06E59">
              <w:rPr>
                <w:iCs/>
                <w:color w:val="000000"/>
              </w:rPr>
              <w:t>лучай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многозначных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Проверка правильности вычислений (алгоритм, обратное действие, прикидка результата, оценка достоверности, вычисление на калькуляторе).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Измерения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Недостаточность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натуральных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чисел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для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практических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измерений.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Потребности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практических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измерений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как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источник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расширения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понятия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Доли.  Сравнение  долей.  Нахождение  доли  числа  и  числа  по  доле.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lastRenderedPageBreak/>
              <w:t>Процент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Дроби.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Наглядное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изображение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геометрических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фигур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числовом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луче.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Сравнение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одинаковыми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знаменателями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одинаковыми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числителями.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части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части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части,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которую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одно число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составляет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другого.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процента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 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проценту.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Сложение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вычитание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одинаковыми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знаменателями.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Правильные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неправильные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Смешанные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числа.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Выделение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целой части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неправильной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Представление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смешанного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виде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неправильной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Сложение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вычитание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смешанных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чисел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одинаковыми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знаменателями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части).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Построение и использование алгоритмов изученных случаев действий с дробями и смешанными числами.</w:t>
            </w:r>
          </w:p>
          <w:p w:rsidR="00437816" w:rsidRPr="00D06E59" w:rsidRDefault="00437816" w:rsidP="00BE6F34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D06E59" w:rsidRDefault="00437816" w:rsidP="00BE6F34">
            <w:r w:rsidRPr="00D06E59">
              <w:t xml:space="preserve"> </w:t>
            </w: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35ч</w:t>
            </w:r>
          </w:p>
        </w:tc>
        <w:tc>
          <w:tcPr>
            <w:tcW w:w="4136" w:type="dxa"/>
          </w:tcPr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 xml:space="preserve">алгоритмы деления многозначных чисел (с остатком и без остатка), </w:t>
            </w:r>
            <w:r w:rsidRPr="00F373FE">
              <w:rPr>
                <w:rFonts w:eastAsia="TimesNewRomanPS-BoldMT"/>
                <w:bCs/>
              </w:rPr>
              <w:t xml:space="preserve">проверять </w:t>
            </w:r>
            <w:r w:rsidRPr="00F373FE">
              <w:rPr>
                <w:rFonts w:eastAsia="TimesNewRomanPSMT"/>
              </w:rPr>
              <w:t>правильность выполнения действий с помощью прикидки, алгоритма, вычислений на калькуляторе.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>вычислительные примеры, текстовые задачи, уравнения и неравенства изученных типов.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Преобразовывать </w:t>
            </w:r>
            <w:r w:rsidRPr="00F373FE">
              <w:rPr>
                <w:rFonts w:eastAsia="TimesNewRomanPSMT"/>
              </w:rPr>
              <w:t>единицы длины, площади, выполнять с ни-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ми арифметические действия.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-BoldMT"/>
                <w:bCs/>
              </w:rPr>
              <w:t xml:space="preserve">Упрощать </w:t>
            </w:r>
            <w:r w:rsidRPr="00F373FE">
              <w:rPr>
                <w:rFonts w:eastAsia="TimesNewRomanPSMT"/>
              </w:rPr>
              <w:t xml:space="preserve">выражения, </w:t>
            </w:r>
            <w:r w:rsidRPr="00F373FE">
              <w:rPr>
                <w:rFonts w:eastAsia="TimesNewRomanPS-BoldMT"/>
                <w:bCs/>
              </w:rPr>
              <w:t xml:space="preserve">заполнять </w:t>
            </w:r>
            <w:r w:rsidRPr="00F373FE">
              <w:rPr>
                <w:rFonts w:eastAsia="TimesNewRomanPSMT"/>
              </w:rPr>
              <w:t xml:space="preserve">таблицы, </w:t>
            </w:r>
            <w:r w:rsidRPr="00F373FE">
              <w:rPr>
                <w:rFonts w:eastAsia="TimesNewRomanPS-BoldMT"/>
                <w:bCs/>
              </w:rPr>
              <w:t xml:space="preserve">анализировать </w:t>
            </w:r>
            <w:r w:rsidRPr="00F373FE">
              <w:rPr>
                <w:rFonts w:eastAsia="TimesNewRomanPSMT"/>
              </w:rPr>
              <w:t>данные таблиц.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Сравнивать </w:t>
            </w:r>
            <w:r w:rsidRPr="00F373FE">
              <w:rPr>
                <w:rFonts w:eastAsia="TimesNewRomanPSMT"/>
              </w:rPr>
              <w:t xml:space="preserve">текстовые задачи, </w:t>
            </w:r>
            <w:r w:rsidRPr="00F373FE">
              <w:rPr>
                <w:rFonts w:eastAsia="TimesNewRomanPS-BoldMT"/>
                <w:bCs/>
              </w:rPr>
              <w:lastRenderedPageBreak/>
              <w:t xml:space="preserve">находить </w:t>
            </w:r>
            <w:r w:rsidRPr="00F373FE">
              <w:rPr>
                <w:rFonts w:eastAsia="TimesNewRomanPSMT"/>
              </w:rPr>
              <w:t xml:space="preserve">в них сходство и различие, </w:t>
            </w:r>
            <w:r w:rsidRPr="00F373FE">
              <w:rPr>
                <w:rFonts w:eastAsia="TimesNewRomanPS-BoldMT"/>
                <w:bCs/>
              </w:rPr>
              <w:t xml:space="preserve">составлять </w:t>
            </w:r>
            <w:r w:rsidRPr="00F373FE">
              <w:rPr>
                <w:rFonts w:eastAsia="TimesNewRomanPSMT"/>
              </w:rPr>
              <w:t>задачи различными величинами,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имеющими одно и то же решение.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-BoldMT"/>
                <w:bCs/>
              </w:rPr>
              <w:t xml:space="preserve">Исследовать </w:t>
            </w:r>
            <w:r w:rsidRPr="00F373FE">
              <w:rPr>
                <w:rFonts w:eastAsia="TimesNewRomanPSMT"/>
              </w:rPr>
              <w:t xml:space="preserve">свойства чисел, </w:t>
            </w:r>
            <w:r w:rsidRPr="00F373FE">
              <w:rPr>
                <w:rFonts w:eastAsia="TimesNewRomanPS-BoldMT"/>
                <w:bCs/>
              </w:rPr>
              <w:t xml:space="preserve">выдвигать </w:t>
            </w:r>
            <w:r w:rsidRPr="00F373FE">
              <w:rPr>
                <w:rFonts w:eastAsia="TimesNewRomanPSMT"/>
              </w:rPr>
              <w:t xml:space="preserve">гипотезу, </w:t>
            </w:r>
            <w:r w:rsidRPr="00F373FE">
              <w:rPr>
                <w:rFonts w:eastAsia="TimesNewRomanPS-BoldMT"/>
                <w:bCs/>
              </w:rPr>
              <w:t xml:space="preserve">проверять </w:t>
            </w:r>
            <w:r w:rsidRPr="00F373FE">
              <w:rPr>
                <w:rFonts w:eastAsia="TimesNewRomanPSMT"/>
              </w:rPr>
              <w:t xml:space="preserve">ее для конкретных значений чисел, </w:t>
            </w:r>
            <w:r w:rsidRPr="00F373FE">
              <w:rPr>
                <w:rFonts w:eastAsia="TimesNewRomanPS-BoldMT"/>
                <w:bCs/>
              </w:rPr>
              <w:t>делать вывод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MT"/>
              </w:rPr>
              <w:t>о невозможности распространения на множество всех чисел</w:t>
            </w:r>
            <w:r w:rsidRPr="00F373FE">
              <w:rPr>
                <w:rFonts w:eastAsia="TimesNewRomanPS-BoldMT"/>
                <w:bCs/>
              </w:rPr>
              <w:t>,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закономерности.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Осознавать </w:t>
            </w:r>
            <w:r w:rsidRPr="00F373FE">
              <w:rPr>
                <w:rFonts w:eastAsia="TimesNewRomanPSMT"/>
              </w:rPr>
              <w:t xml:space="preserve">недостаточность натуральных чисел для практических измерений. </w:t>
            </w: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>старинные задачи на дроби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на основе графических моделей.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Наглядно изображать </w:t>
            </w:r>
            <w:r w:rsidRPr="00F373FE">
              <w:rPr>
                <w:rFonts w:eastAsia="TimesNewRomanPSMT"/>
              </w:rPr>
              <w:t>доли, дроби с помощью геометрических фигур и на числовом луче.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 xml:space="preserve">доли и дроби, </w:t>
            </w:r>
            <w:r w:rsidRPr="00F373FE">
              <w:rPr>
                <w:rFonts w:eastAsia="TimesNewRomanPS-BoldMT"/>
                <w:bCs/>
              </w:rPr>
              <w:t xml:space="preserve">объяснять </w:t>
            </w:r>
            <w:r w:rsidRPr="00F373FE">
              <w:rPr>
                <w:rFonts w:eastAsia="TimesNewRomanPSMT"/>
              </w:rPr>
              <w:t>смысл числителя и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знаменателя дроби,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сотые доли величины с помощью знака процента (%).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алгоритмы решения задач на части, </w:t>
            </w:r>
            <w:r w:rsidRPr="00F373FE">
              <w:rPr>
                <w:rFonts w:eastAsia="TimesNewRomanPS-BoldMT"/>
                <w:bCs/>
              </w:rPr>
              <w:t>использовать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их для обоснования правильности своего суждения, самоконтроля, </w:t>
            </w:r>
            <w:r w:rsidRPr="00F373FE">
              <w:rPr>
                <w:rFonts w:eastAsia="TimesNewRomanPSMT"/>
              </w:rPr>
              <w:lastRenderedPageBreak/>
              <w:t>выявления и коррекции возможных ошибок.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Сравнивать </w:t>
            </w:r>
            <w:r w:rsidRPr="00F373FE">
              <w:rPr>
                <w:rFonts w:eastAsia="TimesNewRomanPSMT"/>
              </w:rPr>
              <w:t>доли и дроби (с одинаковыми знаменателями,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одинаковыми числителями),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результаты сравнения с помощью знаков &gt;, &lt;, =.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задачи </w:t>
            </w:r>
            <w:r w:rsidRPr="00F373FE">
              <w:rPr>
                <w:rFonts w:eastAsia="TimesNewRomanPSMT"/>
              </w:rPr>
              <w:t>на нахождение доли (процента) числа и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числа по его доле (проценту) ), </w:t>
            </w:r>
            <w:r w:rsidRPr="00F373FE">
              <w:rPr>
                <w:rFonts w:eastAsia="TimesNewRomanPS-BoldMT"/>
                <w:bCs/>
              </w:rPr>
              <w:t xml:space="preserve">моделировать </w:t>
            </w:r>
            <w:r w:rsidRPr="00F373FE">
              <w:rPr>
                <w:rFonts w:eastAsia="TimesNewRomanPSMT"/>
              </w:rPr>
              <w:t>решение задач на доли с помощью схем.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графические модели прямолинейного равномерного движения объектов, </w:t>
            </w:r>
            <w:r w:rsidRPr="00F373FE">
              <w:rPr>
                <w:rFonts w:eastAsia="TimesNewRomanPS-BoldMT"/>
                <w:bCs/>
              </w:rPr>
              <w:t xml:space="preserve">заполнять таблицы </w:t>
            </w:r>
            <w:r w:rsidRPr="00F373FE">
              <w:rPr>
                <w:rFonts w:eastAsia="TimesNewRomanPSMT"/>
              </w:rPr>
              <w:t xml:space="preserve">соответствующих значений величин, </w:t>
            </w:r>
            <w:r w:rsidRPr="00F373FE">
              <w:rPr>
                <w:rFonts w:eastAsia="TimesNewRomanPS-BoldMT"/>
                <w:bCs/>
              </w:rPr>
              <w:t xml:space="preserve">анализировать </w:t>
            </w:r>
            <w:r w:rsidRPr="00F373FE">
              <w:rPr>
                <w:rFonts w:eastAsia="TimesNewRomanPSMT"/>
              </w:rPr>
              <w:t xml:space="preserve">данные таблиц, </w:t>
            </w:r>
            <w:r w:rsidRPr="00F373FE">
              <w:rPr>
                <w:rFonts w:eastAsia="TimesNewRomanPS-BoldMT"/>
                <w:bCs/>
              </w:rPr>
              <w:t xml:space="preserve">выводить </w:t>
            </w:r>
            <w:r w:rsidRPr="00F373FE">
              <w:rPr>
                <w:rFonts w:eastAsia="TimesNewRomanPSMT"/>
              </w:rPr>
              <w:t>формулы зависимостей между величинами.</w:t>
            </w:r>
            <w:r w:rsidRPr="00F373FE">
              <w:rPr>
                <w:rFonts w:eastAsia="TimesNewRomanPS-BoldMT"/>
                <w:bCs/>
              </w:rPr>
              <w:t xml:space="preserve"> Находить </w:t>
            </w:r>
            <w:r w:rsidRPr="00F373FE">
              <w:rPr>
                <w:rFonts w:eastAsia="TimesNewRomanPSMT"/>
              </w:rPr>
              <w:t xml:space="preserve">объединение и пересечение множеств, </w:t>
            </w:r>
            <w:r w:rsidRPr="00F373FE">
              <w:rPr>
                <w:rFonts w:eastAsia="TimesNewRomanPS-BoldMT"/>
                <w:bCs/>
              </w:rPr>
              <w:t>строить</w:t>
            </w:r>
            <w:r w:rsidRPr="00F373FE">
              <w:rPr>
                <w:rFonts w:eastAsia="TimesNewRomanPSMT"/>
              </w:rPr>
              <w:t xml:space="preserve"> диаграмму Эйлера − Венна множеств и их подмножеств.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Выполнять </w:t>
            </w:r>
            <w:r w:rsidRPr="00F373FE">
              <w:rPr>
                <w:rFonts w:eastAsia="TimesNewRomanPSMT"/>
              </w:rPr>
              <w:t>задания поискового и творческого характера.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Выстраивать </w:t>
            </w:r>
            <w:r w:rsidRPr="00F373FE">
              <w:rPr>
                <w:rFonts w:eastAsia="TimesNewRomanPSMT"/>
              </w:rPr>
              <w:t xml:space="preserve">структуру проекта в зависимости от учебной цели, и </w:t>
            </w:r>
            <w:r w:rsidRPr="00F373FE">
              <w:rPr>
                <w:rFonts w:eastAsia="TimesNewRomanPS-BoldMT"/>
                <w:bCs/>
              </w:rPr>
              <w:t xml:space="preserve">оценивать </w:t>
            </w:r>
            <w:r w:rsidRPr="00F373FE">
              <w:rPr>
                <w:rFonts w:eastAsia="TimesNewRomanPSMT"/>
              </w:rPr>
              <w:t>свое умение это делать (на основе применения эталона).</w:t>
            </w:r>
          </w:p>
          <w:p w:rsidR="00437816" w:rsidRPr="00F373FE" w:rsidRDefault="00F373FE" w:rsidP="00F373FE">
            <w:pPr>
              <w:pStyle w:val="Default"/>
            </w:pPr>
            <w:r w:rsidRPr="00F373FE">
              <w:rPr>
                <w:rFonts w:ascii="Times New Roman" w:eastAsia="TimesNewRomanPS-BoldMT" w:hAnsi="Times New Roman" w:cs="Times New Roman"/>
                <w:bCs/>
              </w:rPr>
              <w:lastRenderedPageBreak/>
              <w:t xml:space="preserve">Применять </w:t>
            </w:r>
            <w:r w:rsidRPr="00F373FE">
              <w:rPr>
                <w:rFonts w:ascii="Times New Roman" w:eastAsia="TimesNewRomanPSMT" w:hAnsi="Times New Roman" w:cs="Times New Roman"/>
              </w:rPr>
              <w:t xml:space="preserve">правила представления информации, и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 xml:space="preserve">оценивать </w:t>
            </w:r>
            <w:r w:rsidRPr="00F373FE">
              <w:rPr>
                <w:rFonts w:ascii="Times New Roman" w:eastAsia="TimesNewRomanPSMT" w:hAnsi="Times New Roman" w:cs="Times New Roman"/>
              </w:rPr>
              <w:t>свое умение это делать (на основе эталона)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2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текстовыми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задачами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Самостоятельный  анализ  задачи,  построение  моделей,  планирование и реализация  решения. Поиск разных способов решения. Соотнесение полученного результата с условием задачи, оценка его правдоподобия. Проверка задачи.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Составные задачи в 2−5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на приведение к единице (четвертое пропорциональное).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Задачи на нахождение доли целого и целого по его доле.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Три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типа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задач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части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дроби,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которую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одно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составляет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другого.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Задачи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нахождение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процента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проценту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Задачи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одновременное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равномерное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движение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двух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объектов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(навстречу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другу,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противоположных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направлениях,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вдогонку,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отставанием):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определение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расстояния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заданный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момент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времени,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времени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встречи,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скорости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сближения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(удаления).</w:t>
            </w:r>
          </w:p>
          <w:p w:rsidR="00437816" w:rsidRPr="00D06E59" w:rsidRDefault="00437816" w:rsidP="00611214">
            <w:r w:rsidRPr="00D06E59">
              <w:rPr>
                <w:iCs/>
                <w:color w:val="000000"/>
              </w:rPr>
              <w:lastRenderedPageBreak/>
              <w:t>Задачи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вычисление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треугольника</w:t>
            </w:r>
          </w:p>
        </w:tc>
        <w:tc>
          <w:tcPr>
            <w:tcW w:w="951" w:type="dxa"/>
          </w:tcPr>
          <w:p w:rsidR="00437816" w:rsidRPr="00D06E59" w:rsidRDefault="00437816" w:rsidP="009F59F3">
            <w:r w:rsidRPr="00D06E59">
              <w:lastRenderedPageBreak/>
              <w:t>42ч</w:t>
            </w:r>
          </w:p>
        </w:tc>
        <w:tc>
          <w:tcPr>
            <w:tcW w:w="4136" w:type="dxa"/>
          </w:tcPr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Формирование у младших школьников алгоритмического мышления, умений построения простейших алгоритмов и моделей; обучение умению «видеть» алгоритмы и осознавать алгоритмическую сущность тех действий, которые они выполняют.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Метод математического моделирования позволяет научить: </w:t>
            </w:r>
          </w:p>
          <w:p w:rsidR="00437816" w:rsidRPr="00F373FE" w:rsidRDefault="00437816" w:rsidP="00C3701C">
            <w:r w:rsidRPr="00F373FE">
              <w:t xml:space="preserve">анализу ( на этапе восприятия задачи и выбора пути реализации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решения); установлению взаимосвязей между объектами задачи, построению наиболее целесообразной схемы решения; интерпретации полученного решения для исходной задачи; составлению задач по готовым моделям и др. Решение текстовых задач даёт богатый материал для развития и воспитания учащихся.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Учащиеся должны знать: </w:t>
            </w:r>
          </w:p>
          <w:p w:rsidR="00437816" w:rsidRPr="00F373FE" w:rsidRDefault="00437816" w:rsidP="00C3701C">
            <w:r w:rsidRPr="00F373FE">
              <w:t xml:space="preserve">название и последовательность чисел в натуральном ряду в пределах </w:t>
            </w:r>
            <w:r w:rsidRPr="00F373FE">
              <w:lastRenderedPageBreak/>
              <w:t xml:space="preserve">1000000; названия и последовательность разрядов в записи числа; название и последовательность первых трёх классов; соотношение между разрядами; сколько единиц каждого класса содержится в записи числа; иметь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представление о позиционности десятичной системы счисления.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Учащиеся должны уметь: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выполнять устные вычисления ( в пределах 1000000) в случаях, сводимых к вычислениям в пределах 100;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выполнять умножение и деление с 1000; </w:t>
            </w:r>
          </w:p>
          <w:p w:rsidR="00437816" w:rsidRPr="00F373FE" w:rsidRDefault="00437816" w:rsidP="00C3701C">
            <w:r w:rsidRPr="00F373FE">
              <w:t xml:space="preserve">вычислять значения числовых выражений, содержащих 3-4 действия со скобками и без них; решать простые и составные задачи,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раскрывающие смысл арифметических действий, отношения между числами и зависимость между группами величин; решать задачи, связанные с движением двух объектов: навстречу и в противоположных направлениях; </w:t>
            </w:r>
            <w:r w:rsidRPr="00F373FE">
              <w:rPr>
                <w:rFonts w:ascii="Times New Roman" w:hAnsi="Times New Roman" w:cs="Times New Roman"/>
              </w:rPr>
              <w:lastRenderedPageBreak/>
              <w:t xml:space="preserve">решать задачи в 2-3 действия на все арифметические действия арифметическим способом (с опорой на схемы, таблицы, краткие записи и др. модели); уметь прочитать записанное с помощью букв 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hAnsi="Times New Roman" w:cs="Times New Roman"/>
              </w:rPr>
              <w:t xml:space="preserve">простейшее выражение; уметь находить значения выражений с одной переменной при заданном значении переменных; решать уравнения на основе связи компонент и действий сложения, вычитания, умножения, деления; уметь сравнивать выражения в одно действие, понимать и объяснять, как изменяется результат сложения, вычитания, умножения, деления в </w:t>
            </w:r>
          </w:p>
          <w:p w:rsidR="00F373FE" w:rsidRPr="00F373FE" w:rsidRDefault="00437816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t xml:space="preserve">зависимости от изменения одной из компонент; уметь сравнивать дроби с одинаковыми числителями и знаменателями, складывать и вычитать дроби с одинаковыми знаменателями. </w:t>
            </w:r>
            <w:r w:rsidR="00F373FE" w:rsidRPr="00F373FE">
              <w:rPr>
                <w:rFonts w:eastAsia="TimesNewRomanPS-BoldMT"/>
                <w:bCs/>
              </w:rPr>
              <w:t xml:space="preserve">Систематизировать </w:t>
            </w:r>
            <w:r w:rsidR="00F373FE" w:rsidRPr="00F373FE">
              <w:rPr>
                <w:rFonts w:eastAsia="TimesNewRomanPSMT"/>
              </w:rPr>
              <w:t>виды одновременного равномерного движения двух объектов: навстречу друг другу, в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противоположных направлениях, вдогонку, с отставанием.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lastRenderedPageBreak/>
              <w:t xml:space="preserve">Исследовать </w:t>
            </w:r>
            <w:r w:rsidRPr="00F373FE">
              <w:rPr>
                <w:rFonts w:eastAsia="TimesNewRomanPSMT"/>
              </w:rPr>
              <w:t>зависимости между величинами при одно-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 xml:space="preserve">временном равномерном движении объектов по координатному лучу, </w:t>
            </w:r>
            <w:r w:rsidRPr="00F373FE">
              <w:rPr>
                <w:rFonts w:eastAsia="TimesNewRomanPS-BoldMT"/>
                <w:bCs/>
              </w:rPr>
              <w:t xml:space="preserve">заполнять </w:t>
            </w:r>
            <w:r w:rsidRPr="00F373FE">
              <w:rPr>
                <w:rFonts w:eastAsia="TimesNewRomanPSMT"/>
              </w:rPr>
              <w:t xml:space="preserve">таблицы, </w:t>
            </w:r>
            <w:r w:rsidRPr="00F373FE">
              <w:rPr>
                <w:rFonts w:eastAsia="TimesNewRomanPS-BoldMT"/>
                <w:bCs/>
              </w:rPr>
              <w:t xml:space="preserve">строить формулы </w:t>
            </w:r>
            <w:r w:rsidRPr="00F373FE">
              <w:rPr>
                <w:rFonts w:eastAsia="TimesNewRomanPSMT"/>
              </w:rPr>
              <w:t>ско-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рости сближения и скорости удаления объектов (</w:t>
            </w: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>сбл.</w:t>
            </w:r>
            <w:r w:rsidRPr="00F373FE">
              <w:rPr>
                <w:rFonts w:eastAsia="TimesNewRomanPS-BoldMT"/>
              </w:rPr>
              <w:t>.</w:t>
            </w:r>
            <w:r w:rsidRPr="00F373FE">
              <w:rPr>
                <w:rFonts w:eastAsia="TimesNewRomanPSMT"/>
              </w:rPr>
              <w:t>=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>1 +</w:t>
            </w: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 xml:space="preserve">2 и </w:t>
            </w: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>уд.</w:t>
            </w:r>
            <w:r w:rsidRPr="00F373FE">
              <w:rPr>
                <w:rFonts w:eastAsia="TimesNewRomanPS-BoldMT"/>
              </w:rPr>
              <w:t>.</w:t>
            </w:r>
            <w:r w:rsidRPr="00F373FE">
              <w:rPr>
                <w:rFonts w:eastAsia="TimesNewRomanPSMT"/>
              </w:rPr>
              <w:t xml:space="preserve">= </w:t>
            </w: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>1 −</w:t>
            </w:r>
            <w:r w:rsidRPr="00F373FE">
              <w:rPr>
                <w:rFonts w:eastAsia="TimesNewRomanPS-BoldMT"/>
                <w:i/>
                <w:iCs/>
              </w:rPr>
              <w:t>v</w:t>
            </w:r>
            <w:r w:rsidRPr="00F373FE">
              <w:rPr>
                <w:rFonts w:eastAsia="TimesNewRomanPSMT"/>
              </w:rPr>
              <w:t xml:space="preserve">2.), </w:t>
            </w:r>
            <w:r w:rsidRPr="00F373FE">
              <w:rPr>
                <w:rFonts w:eastAsia="TimesNewRomanPS-BoldMT"/>
                <w:bCs/>
              </w:rPr>
              <w:t xml:space="preserve">применять </w:t>
            </w:r>
            <w:r w:rsidRPr="00F373FE">
              <w:rPr>
                <w:rFonts w:eastAsia="TimesNewRomanPSMT"/>
              </w:rPr>
              <w:t>их для решения задач на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MT"/>
              </w:rPr>
              <w:t>одновременное движение.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>вычислительные примеры, текстовые задачи, уравнения и неравенства изученных типов.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Выполнять </w:t>
            </w:r>
            <w:r w:rsidRPr="00F373FE">
              <w:rPr>
                <w:rFonts w:eastAsia="TimesNewRomanPSMT"/>
              </w:rPr>
              <w:t>задания поискового и творческого характера.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Применять правила </w:t>
            </w:r>
            <w:r w:rsidRPr="00F373FE">
              <w:rPr>
                <w:rFonts w:eastAsia="TimesNewRomanPSMT"/>
              </w:rPr>
              <w:t>формулирования умозаключения по</w:t>
            </w:r>
          </w:p>
          <w:p w:rsidR="00437816" w:rsidRPr="00F373FE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  <w:r w:rsidRPr="00F373FE">
              <w:rPr>
                <w:rFonts w:ascii="Times New Roman" w:eastAsia="TimesNewRomanPSMT" w:hAnsi="Times New Roman" w:cs="Times New Roman"/>
              </w:rPr>
              <w:t xml:space="preserve">аналогии, и </w:t>
            </w:r>
            <w:r w:rsidRPr="00F373FE">
              <w:rPr>
                <w:rFonts w:ascii="Times New Roman" w:eastAsia="TimesNewRomanPS-BoldMT" w:hAnsi="Times New Roman" w:cs="Times New Roman"/>
                <w:bCs/>
              </w:rPr>
              <w:t>оценивать</w:t>
            </w: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F373FE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F373FE" w:rsidRDefault="00437816" w:rsidP="00C3701C"/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3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Геометрические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фигуры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Прямоугольный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треугольник,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его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углы,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стороны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(катеты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гипотенуза),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площадь,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связь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прямоугольником.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Развернутый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угол.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Смежные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вертикальные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углы.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Центральный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угол 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угол,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вписанный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lastRenderedPageBreak/>
              <w:t>окружность.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Измерение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углов.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Транспортир.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углов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транспортира.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Единицы  площади:  квадратный  миллиметр,  квадратный  сантиметр, квадратный  дециметр,  квадратный  метр,  ар,  гектар,  соотношения  между ними.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Оценка площади. Приближенное вычисление  площадей  с помощью палетки.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Исследование свойств геометрических фигур с помощью измерений.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Преобразование, сравнение, сложение и вычитание однородных геометрических величин.  Умножение  и  деление  геометрических  величин  на  натуральное число.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ind w:left="3088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15ч</w:t>
            </w:r>
          </w:p>
        </w:tc>
        <w:tc>
          <w:tcPr>
            <w:tcW w:w="4136" w:type="dxa"/>
          </w:tcPr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Свойства всех изучаемых геометрических фигур выявляются экспериментальным путём в ходе выполнения соответствующих упражнений, практических методов и особенно практических работ </w:t>
            </w:r>
            <w:r w:rsidRPr="00D06E59">
              <w:rPr>
                <w:rFonts w:ascii="Times New Roman" w:hAnsi="Times New Roman" w:cs="Times New Roman"/>
              </w:rPr>
              <w:lastRenderedPageBreak/>
              <w:t xml:space="preserve">(изготовление геометрических фигур из бумаги, палочек, пластилина, их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вырезание, моделирование и др.). Дети должны различать существенные и несущественные признаки фигур, используя приём сопоставления и противопоставления геометрических фигур.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Использование геометрического материала в качестве одного из средств наглядности при рассмотрении некоторых арифметических фактов. Предполагается установление связи между арифметикой и геометрией для расширения сферы применения приобретённых детьми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арифметических знаний, умений и навыков.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знать: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единицы измерения величин (длина, масса, время, площадь), соотношение между ними.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уметь: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вычислять объём параллелепипеда (куба); вычислять площадь и периметр фигур,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составленных из прямоугольников;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lastRenderedPageBreak/>
              <w:t xml:space="preserve">выделять из множества треугольников прямоугольный; строить окружность по заданному радиусу; выделять из множества геометрических фигур плоские и объёмные фигуры; распознавать геометрические фигуры: точка, линия (прямая, кривая),отрезок , луч, ломаная, многоугольник и его элементы (вершины, стороны, углы), в том числе треугольник, прямоугольник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(квадрат), угол, круг, окружность (центр, радиус), параллелепипед (куб) и его элементы (вершины, рёбра, грани),пирамиду, шар, конус, цилиндр. 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D06E59" w:rsidRDefault="00437816" w:rsidP="00B91DC1"/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4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Величины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зависимости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ними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Зависимости  между  компонентами  и  результатами  арифметических действий.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площади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прямоугольного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треугольника: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=</w:t>
            </w:r>
            <w:r w:rsidRPr="00D06E59">
              <w:rPr>
                <w:color w:val="000000"/>
              </w:rPr>
              <w:t xml:space="preserve"> (</w:t>
            </w:r>
            <w:r w:rsidRPr="00D06E59">
              <w:rPr>
                <w:iCs/>
                <w:color w:val="000000"/>
              </w:rPr>
              <w:t>a</w:t>
            </w:r>
            <w:r w:rsidRPr="00D06E59">
              <w:rPr>
                <w:color w:val="000000"/>
              </w:rPr>
              <w:t xml:space="preserve"> Ч </w:t>
            </w:r>
            <w:r w:rsidRPr="00D06E59">
              <w:rPr>
                <w:iCs/>
                <w:color w:val="000000"/>
              </w:rPr>
              <w:t>b</w:t>
            </w:r>
            <w:r w:rsidRPr="00D06E59">
              <w:rPr>
                <w:color w:val="000000"/>
              </w:rPr>
              <w:t>) : 2.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Шкалы.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Числовой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Координатный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Расстояние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точками координатного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луча.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Равномерное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точек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координатному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лучу как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модель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равномерного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реальных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lastRenderedPageBreak/>
              <w:t>объектов.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Скорость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сближения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скорость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удаления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двух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объектов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равномерном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одновременном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движении.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скорости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сближения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скорости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удаления: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сбл.  Ч=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+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</w:t>
            </w:r>
            <w:r w:rsidRPr="00D06E59">
              <w:rPr>
                <w:color w:val="000000"/>
              </w:rPr>
              <w:t xml:space="preserve">и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уд.  Ч=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−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2.</w:t>
            </w:r>
            <w:r w:rsidRPr="00D06E59">
              <w:rPr>
                <w:iCs/>
                <w:color w:val="000000"/>
              </w:rPr>
              <w:t>Формулы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расстояния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d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двумя равномерно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движущимися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объектами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момент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времени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для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движения навстречу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другу</w:t>
            </w:r>
            <w:r w:rsidRPr="00D06E59">
              <w:rPr>
                <w:color w:val="000000"/>
              </w:rPr>
              <w:t xml:space="preserve"> (</w:t>
            </w:r>
            <w:r w:rsidRPr="00D06E59">
              <w:rPr>
                <w:iCs/>
                <w:color w:val="000000"/>
              </w:rPr>
              <w:t>d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  <w:vertAlign w:val="subscript"/>
              </w:rPr>
              <w:t>0</w:t>
            </w:r>
            <w:r w:rsidRPr="00D06E59">
              <w:rPr>
                <w:color w:val="000000"/>
              </w:rPr>
              <w:t>− (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+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), </w:t>
            </w:r>
            <w:r w:rsidRPr="00D06E59">
              <w:rPr>
                <w:iCs/>
                <w:color w:val="000000"/>
              </w:rPr>
              <w:t>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противоположных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направлениях</w:t>
            </w:r>
            <w:r w:rsidRPr="00D06E59">
              <w:rPr>
                <w:color w:val="000000"/>
              </w:rPr>
              <w:t xml:space="preserve"> (</w:t>
            </w:r>
            <w:r w:rsidRPr="00D06E59">
              <w:rPr>
                <w:iCs/>
                <w:color w:val="000000"/>
              </w:rPr>
              <w:t>d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  <w:vertAlign w:val="subscript"/>
              </w:rPr>
              <w:t>0</w:t>
            </w:r>
            <w:r w:rsidRPr="00D06E59">
              <w:rPr>
                <w:color w:val="000000"/>
              </w:rPr>
              <w:t>+ (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+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), </w:t>
            </w:r>
            <w:r w:rsidRPr="00D06E59">
              <w:rPr>
                <w:iCs/>
                <w:color w:val="000000"/>
              </w:rPr>
              <w:t>вдогонку</w:t>
            </w:r>
            <w:r w:rsidRPr="00D06E59">
              <w:rPr>
                <w:color w:val="000000"/>
              </w:rPr>
              <w:t xml:space="preserve"> (</w:t>
            </w:r>
            <w:r w:rsidRPr="00D06E59">
              <w:rPr>
                <w:iCs/>
                <w:color w:val="000000"/>
              </w:rPr>
              <w:t>d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  <w:vertAlign w:val="subscript"/>
              </w:rPr>
              <w:t>0</w:t>
            </w:r>
            <w:r w:rsidRPr="00D06E59">
              <w:rPr>
                <w:color w:val="000000"/>
              </w:rPr>
              <w:t>− (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−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),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 xml:space="preserve">отставанием </w:t>
            </w:r>
            <w:r w:rsidRPr="00D06E59">
              <w:rPr>
                <w:color w:val="000000"/>
              </w:rPr>
              <w:t>(</w:t>
            </w:r>
            <w:r w:rsidRPr="00D06E59">
              <w:rPr>
                <w:iCs/>
                <w:color w:val="000000"/>
              </w:rPr>
              <w:t>d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  <w:vertAlign w:val="subscript"/>
              </w:rPr>
              <w:t>0</w:t>
            </w:r>
            <w:r w:rsidRPr="00D06E59">
              <w:rPr>
                <w:color w:val="000000"/>
              </w:rPr>
              <w:t>− (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1</w:t>
            </w:r>
            <w:r w:rsidRPr="00D06E59">
              <w:rPr>
                <w:color w:val="000000"/>
              </w:rPr>
              <w:t xml:space="preserve">−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  <w:vertAlign w:val="subscript"/>
              </w:rPr>
              <w:t>2</w:t>
            </w:r>
            <w:r w:rsidRPr="00D06E59">
              <w:rPr>
                <w:color w:val="000000"/>
              </w:rPr>
              <w:t xml:space="preserve">) ∙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 xml:space="preserve">). </w:t>
            </w:r>
            <w:r w:rsidRPr="00D06E59">
              <w:rPr>
                <w:iCs/>
                <w:color w:val="000000"/>
              </w:rPr>
              <w:t>Формула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одновременного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движения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s</w:t>
            </w:r>
            <w:r w:rsidRPr="00D06E59">
              <w:rPr>
                <w:color w:val="000000"/>
              </w:rPr>
              <w:t xml:space="preserve"> = </w:t>
            </w:r>
            <w:r w:rsidRPr="00D06E59">
              <w:rPr>
                <w:iCs/>
                <w:color w:val="000000"/>
              </w:rPr>
              <w:t>v</w:t>
            </w:r>
            <w:r w:rsidRPr="00D06E59">
              <w:rPr>
                <w:color w:val="000000"/>
              </w:rPr>
              <w:t xml:space="preserve">сбл. Ч </w:t>
            </w:r>
            <w:r w:rsidRPr="00D06E59">
              <w:rPr>
                <w:iCs/>
                <w:color w:val="000000"/>
              </w:rPr>
              <w:t>t</w:t>
            </w:r>
            <w:r w:rsidRPr="00D06E59">
              <w:rPr>
                <w:color w:val="000000"/>
              </w:rPr>
              <w:t>встр.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Координатный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угол.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График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движения.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Наблюдение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зависимостей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между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величинами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фиксирование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таблиц,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графиков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(движения).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графиков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движения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формулам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таблицам.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Преобразование,  сравнение,  сложение  и  вычитание  однородных  величин, их умножение и деление на натуральное число</w:t>
            </w:r>
          </w:p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20ч</w:t>
            </w:r>
          </w:p>
        </w:tc>
        <w:tc>
          <w:tcPr>
            <w:tcW w:w="4136" w:type="dxa"/>
          </w:tcPr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Строить </w:t>
            </w:r>
            <w:r w:rsidRPr="00230B5C">
              <w:rPr>
                <w:rFonts w:eastAsia="TimesNewRomanPSMT"/>
              </w:rPr>
              <w:t>модели движения точек на координатном луче по</w:t>
            </w:r>
          </w:p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MT"/>
              </w:rPr>
              <w:t>формулам и таблицам.</w:t>
            </w:r>
          </w:p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Исследовать </w:t>
            </w:r>
            <w:r w:rsidRPr="00230B5C">
              <w:rPr>
                <w:rFonts w:eastAsia="TimesNewRomanPSMT"/>
              </w:rPr>
              <w:t xml:space="preserve">зависимости между величинами при равномерном движении точки по координатному лучу, </w:t>
            </w:r>
            <w:r w:rsidRPr="00230B5C">
              <w:rPr>
                <w:rFonts w:eastAsia="TimesNewRomanPS-BoldMT"/>
                <w:bCs/>
              </w:rPr>
              <w:t xml:space="preserve">описывать </w:t>
            </w:r>
            <w:r w:rsidRPr="00230B5C">
              <w:rPr>
                <w:rFonts w:eastAsia="TimesNewRomanPSMT"/>
              </w:rPr>
              <w:t xml:space="preserve">наблюдения, </w:t>
            </w:r>
            <w:r w:rsidRPr="00230B5C">
              <w:rPr>
                <w:rFonts w:eastAsia="TimesNewRomanPS-BoldMT"/>
                <w:bCs/>
              </w:rPr>
              <w:t xml:space="preserve">фиксировать </w:t>
            </w:r>
            <w:r w:rsidRPr="00230B5C">
              <w:rPr>
                <w:rFonts w:eastAsia="TimesNewRomanPSMT"/>
              </w:rPr>
              <w:t xml:space="preserve">результаты с помощью таблиц, </w:t>
            </w:r>
            <w:r w:rsidRPr="00230B5C">
              <w:rPr>
                <w:rFonts w:eastAsia="TimesNewRomanPS-BoldMT"/>
                <w:bCs/>
              </w:rPr>
              <w:t xml:space="preserve">строить формулы </w:t>
            </w:r>
            <w:r w:rsidRPr="00230B5C">
              <w:rPr>
                <w:rFonts w:eastAsia="TimesNewRomanPSMT"/>
              </w:rPr>
              <w:lastRenderedPageBreak/>
              <w:t xml:space="preserve">зависимостей, </w:t>
            </w:r>
            <w:r w:rsidRPr="00230B5C">
              <w:rPr>
                <w:rFonts w:eastAsia="TimesNewRomanPS-BoldMT"/>
                <w:bCs/>
              </w:rPr>
              <w:t>делать вывод</w:t>
            </w:r>
            <w:r w:rsidRPr="00230B5C">
              <w:rPr>
                <w:rFonts w:eastAsia="TimesNewRomanPSMT"/>
              </w:rPr>
              <w:t>.</w:t>
            </w:r>
          </w:p>
          <w:p w:rsidR="009E3EFB" w:rsidRPr="009E3EFB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Применять </w:t>
            </w:r>
            <w:r w:rsidRPr="00230B5C">
              <w:rPr>
                <w:rFonts w:eastAsia="TimesNewRomanPSMT"/>
              </w:rPr>
              <w:t xml:space="preserve">исследовательский метод в учебной деятельности, и </w:t>
            </w:r>
            <w:r w:rsidRPr="00230B5C">
              <w:rPr>
                <w:rFonts w:eastAsia="TimesNewRomanPS-BoldMT"/>
                <w:bCs/>
              </w:rPr>
              <w:t xml:space="preserve">оценивать </w:t>
            </w:r>
            <w:r w:rsidRPr="00230B5C">
              <w:rPr>
                <w:rFonts w:eastAsia="TimesNewRomanPSMT"/>
              </w:rPr>
              <w:t>свое умение это делать (на основе применения эталона).</w:t>
            </w:r>
            <w:r w:rsidR="009E3EFB" w:rsidRPr="00230B5C">
              <w:rPr>
                <w:rFonts w:eastAsia="TimesNewRomanPS-BoldMT"/>
                <w:bCs/>
              </w:rPr>
              <w:t>Исследовать</w:t>
            </w:r>
            <w:r w:rsidR="009E3EFB" w:rsidRPr="009E3EFB">
              <w:rPr>
                <w:rFonts w:eastAsia="TimesNewRomanPS-BoldMT"/>
                <w:bCs/>
              </w:rPr>
              <w:t xml:space="preserve"> </w:t>
            </w:r>
            <w:r w:rsidR="009E3EFB" w:rsidRPr="009E3EFB">
              <w:rPr>
                <w:rFonts w:eastAsia="TimesNewRomanPSMT"/>
              </w:rPr>
              <w:t>изменение расстояния между одновременно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MT"/>
              </w:rPr>
              <w:t xml:space="preserve">движущимися объектами для всех 4 выделенных случаев одновременного движения, </w:t>
            </w:r>
            <w:r w:rsidRPr="009E3EFB">
              <w:rPr>
                <w:rFonts w:eastAsia="TimesNewRomanPS-BoldMT"/>
                <w:bCs/>
              </w:rPr>
              <w:t xml:space="preserve">заполнять </w:t>
            </w:r>
            <w:r w:rsidRPr="009E3EFB">
              <w:rPr>
                <w:rFonts w:eastAsia="TimesNewRomanPSMT"/>
              </w:rPr>
              <w:t xml:space="preserve">таблицы, </w:t>
            </w:r>
            <w:r w:rsidRPr="009E3EFB">
              <w:rPr>
                <w:rFonts w:eastAsia="TimesNewRomanPS-BoldMT"/>
                <w:bCs/>
              </w:rPr>
              <w:t xml:space="preserve">выводить </w:t>
            </w:r>
            <w:r w:rsidRPr="009E3EFB">
              <w:rPr>
                <w:rFonts w:eastAsia="TimesNewRomanPSMT"/>
              </w:rPr>
              <w:t xml:space="preserve">соответствующие формулы, </w:t>
            </w:r>
            <w:r w:rsidRPr="009E3EFB">
              <w:rPr>
                <w:rFonts w:eastAsia="TimesNewRomanPS-BoldMT"/>
                <w:bCs/>
              </w:rPr>
              <w:t xml:space="preserve">применять </w:t>
            </w:r>
            <w:r w:rsidRPr="009E3EFB">
              <w:rPr>
                <w:rFonts w:eastAsia="TimesNewRomanPSMT"/>
              </w:rPr>
              <w:t>их для решения составных задач на одновременное движение.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Строить </w:t>
            </w:r>
            <w:r w:rsidRPr="009E3EFB">
              <w:rPr>
                <w:rFonts w:eastAsia="TimesNewRomanPSMT"/>
              </w:rPr>
              <w:t>формулу одновременного движения (</w:t>
            </w:r>
            <w:r w:rsidRPr="009E3EFB">
              <w:rPr>
                <w:rFonts w:eastAsia="TimesNewRomanPS-BoldMT"/>
                <w:i/>
                <w:iCs/>
              </w:rPr>
              <w:t xml:space="preserve">s </w:t>
            </w:r>
            <w:r w:rsidRPr="009E3EFB">
              <w:rPr>
                <w:rFonts w:eastAsia="TimesNewRomanPSMT"/>
              </w:rPr>
              <w:t xml:space="preserve">= </w:t>
            </w:r>
            <w:r w:rsidRPr="009E3EFB">
              <w:rPr>
                <w:rFonts w:eastAsia="TimesNewRomanPS-BoldMT"/>
                <w:i/>
                <w:iCs/>
              </w:rPr>
              <w:t>v</w:t>
            </w:r>
            <w:r w:rsidRPr="009E3EFB">
              <w:rPr>
                <w:rFonts w:eastAsia="TimesNewRomanPSMT"/>
              </w:rPr>
              <w:t xml:space="preserve">сбл. ∙ </w:t>
            </w:r>
            <w:r w:rsidRPr="009E3EFB">
              <w:rPr>
                <w:rFonts w:eastAsia="TimesNewRomanPS-BoldMT"/>
                <w:i/>
                <w:iCs/>
              </w:rPr>
              <w:t>t</w:t>
            </w:r>
            <w:r w:rsidRPr="009E3EFB">
              <w:rPr>
                <w:rFonts w:eastAsia="TimesNewRomanPSMT"/>
              </w:rPr>
              <w:t>встр.),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применять </w:t>
            </w:r>
            <w:r w:rsidRPr="009E3EFB">
              <w:rPr>
                <w:rFonts w:eastAsia="TimesNewRomanPSMT"/>
              </w:rPr>
              <w:t>ее для решения задач на движение: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анализировать </w:t>
            </w:r>
            <w:r w:rsidRPr="009E3EFB">
              <w:rPr>
                <w:rFonts w:eastAsia="TimesNewRomanPSMT"/>
              </w:rPr>
              <w:t>задачи,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строить </w:t>
            </w:r>
            <w:r w:rsidRPr="009E3EFB">
              <w:rPr>
                <w:rFonts w:eastAsia="TimesNewRomanPSMT"/>
              </w:rPr>
              <w:t>модели,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планировать </w:t>
            </w:r>
            <w:r w:rsidRPr="009E3EFB">
              <w:rPr>
                <w:rFonts w:eastAsia="TimesNewRomanPSMT"/>
              </w:rPr>
              <w:t xml:space="preserve">и </w:t>
            </w:r>
            <w:r w:rsidRPr="009E3EFB">
              <w:rPr>
                <w:rFonts w:eastAsia="TimesNewRomanPS-BoldMT"/>
                <w:bCs/>
              </w:rPr>
              <w:t xml:space="preserve">реализовывать </w:t>
            </w:r>
            <w:r w:rsidRPr="009E3EFB">
              <w:rPr>
                <w:rFonts w:eastAsia="TimesNewRomanPSMT"/>
              </w:rPr>
              <w:t>решение,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искать </w:t>
            </w:r>
            <w:r w:rsidRPr="009E3EFB">
              <w:rPr>
                <w:rFonts w:eastAsia="TimesNewRomanPSMT"/>
              </w:rPr>
              <w:t>разные способы решения,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выбирать </w:t>
            </w:r>
            <w:r w:rsidRPr="009E3EFB">
              <w:rPr>
                <w:rFonts w:eastAsia="TimesNewRomanPSMT"/>
              </w:rPr>
              <w:t>наиболее удобный способ,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соотносить </w:t>
            </w:r>
            <w:r w:rsidRPr="009E3EFB">
              <w:rPr>
                <w:rFonts w:eastAsia="TimesNewRomanPSMT"/>
              </w:rPr>
              <w:t>полученный результат с условием задачи,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Arial Unicode MS"/>
              </w:rPr>
              <w:t></w:t>
            </w:r>
            <w:r w:rsidRPr="009E3EFB">
              <w:rPr>
                <w:rFonts w:eastAsia="SymbolMT"/>
              </w:rPr>
              <w:t xml:space="preserve"> </w:t>
            </w:r>
            <w:r w:rsidRPr="009E3EFB">
              <w:rPr>
                <w:rFonts w:eastAsia="TimesNewRomanPS-BoldMT"/>
                <w:bCs/>
              </w:rPr>
              <w:t xml:space="preserve">оценивать </w:t>
            </w:r>
            <w:r w:rsidRPr="009E3EFB">
              <w:rPr>
                <w:rFonts w:eastAsia="TimesNewRomanPSMT"/>
              </w:rPr>
              <w:t>его правдоподобие.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lastRenderedPageBreak/>
              <w:t xml:space="preserve">Решать </w:t>
            </w:r>
            <w:r w:rsidRPr="009E3EFB">
              <w:rPr>
                <w:rFonts w:eastAsia="TimesNewRomanPSMT"/>
              </w:rPr>
              <w:t>вычислительные примеры, текстовые задачи, уравнения и неравенства изученных типов.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Строить </w:t>
            </w:r>
            <w:r w:rsidRPr="009E3EFB">
              <w:rPr>
                <w:rFonts w:eastAsia="TimesNewRomanPSMT"/>
              </w:rPr>
              <w:t>формулы зависимостей между величинами на основе анализа данных таблиц.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Выполнять </w:t>
            </w:r>
            <w:r w:rsidRPr="009E3EFB">
              <w:rPr>
                <w:rFonts w:eastAsia="TimesNewRomanPSMT"/>
              </w:rPr>
              <w:t>задания поискового и творческого характера.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E3EFB">
              <w:rPr>
                <w:rFonts w:eastAsia="TimesNewRomanPS-BoldMT"/>
                <w:bCs/>
              </w:rPr>
              <w:t xml:space="preserve">Уважительно относиться </w:t>
            </w:r>
            <w:r w:rsidRPr="009E3EFB">
              <w:rPr>
                <w:rFonts w:eastAsia="TimesNewRomanPSMT"/>
              </w:rPr>
              <w:t>к чужому мнению</w:t>
            </w:r>
            <w:r w:rsidRPr="009E3EFB">
              <w:rPr>
                <w:rFonts w:eastAsia="TimesNewRomanPS-BoldMT"/>
                <w:bCs/>
              </w:rPr>
              <w:t>, проявлять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9E3EFB">
              <w:rPr>
                <w:rFonts w:eastAsia="TimesNewRomanPS-BoldMT"/>
                <w:bCs/>
              </w:rPr>
              <w:t xml:space="preserve">терпимость </w:t>
            </w:r>
            <w:r w:rsidRPr="009E3EFB">
              <w:rPr>
                <w:rFonts w:eastAsia="TimesNewRomanPSMT"/>
              </w:rPr>
              <w:t xml:space="preserve">к особенностям личности собеседника, </w:t>
            </w:r>
            <w:r w:rsidRPr="009E3EFB">
              <w:rPr>
                <w:rFonts w:eastAsia="TimesNewRomanPS-BoldMT"/>
                <w:bCs/>
              </w:rPr>
              <w:t xml:space="preserve">применять </w:t>
            </w:r>
            <w:r w:rsidRPr="009E3EFB">
              <w:rPr>
                <w:rFonts w:eastAsia="TimesNewRomanPSMT"/>
              </w:rPr>
              <w:t>правила сотрудничества в учебной деятельности, и</w:t>
            </w:r>
          </w:p>
          <w:p w:rsidR="00437816" w:rsidRPr="00D06E59" w:rsidRDefault="009E3EFB" w:rsidP="009E3EFB">
            <w:pPr>
              <w:pStyle w:val="Default"/>
              <w:rPr>
                <w:rFonts w:ascii="Times New Roman" w:hAnsi="Times New Roman" w:cs="Times New Roman"/>
              </w:rPr>
            </w:pPr>
            <w:r w:rsidRPr="009E3EFB">
              <w:rPr>
                <w:rFonts w:ascii="Times New Roman" w:eastAsia="TimesNewRomanPS-BoldMT" w:hAnsi="Times New Roman" w:cs="Times New Roman"/>
                <w:bCs/>
              </w:rPr>
              <w:t xml:space="preserve">оценивать </w:t>
            </w:r>
            <w:r w:rsidRPr="009E3EFB">
              <w:rPr>
                <w:rFonts w:ascii="Times New Roman" w:eastAsia="TimesNewRomanPSMT" w:hAnsi="Times New Roman" w:cs="Times New Roman"/>
              </w:rPr>
              <w:t>свое умение это делать (на основе применения эталона).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5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Алгебраические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представления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Неравенство.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Множество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решений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неравенств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а.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Строгое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нестрогое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неравенство.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Знаки</w:t>
            </w:r>
            <w:r w:rsidRPr="00D06E59">
              <w:rPr>
                <w:color w:val="000000"/>
              </w:rPr>
              <w:t xml:space="preserve"> і, Ј   </w:t>
            </w:r>
            <w:r w:rsidRPr="00D06E59">
              <w:rPr>
                <w:iCs/>
                <w:color w:val="000000"/>
              </w:rPr>
              <w:t>Двойное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неравенство.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Решение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простейших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неравенств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множестве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целых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неотрицательных чисел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помощью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числового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луча.</w:t>
            </w:r>
          </w:p>
          <w:p w:rsidR="00437816" w:rsidRPr="00D06E59" w:rsidRDefault="00437816" w:rsidP="00611214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06E59">
              <w:rPr>
                <w:rFonts w:ascii="Times New Roman" w:hAnsi="Times New Roman" w:cs="Times New Roman"/>
                <w:iCs/>
              </w:rPr>
              <w:t>Использование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буквенной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символики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для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обобщения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и</w:t>
            </w:r>
            <w:r w:rsidRPr="00D06E59">
              <w:rPr>
                <w:rFonts w:ascii="Times New Roman" w:hAnsi="Times New Roman" w:cs="Times New Roman"/>
              </w:rPr>
              <w:t xml:space="preserve"> </w:t>
            </w:r>
            <w:r w:rsidRPr="00D06E59">
              <w:rPr>
                <w:rFonts w:ascii="Times New Roman" w:hAnsi="Times New Roman" w:cs="Times New Roman"/>
                <w:iCs/>
              </w:rPr>
              <w:t>систематизации</w:t>
            </w: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t>6ч</w:t>
            </w:r>
          </w:p>
        </w:tc>
        <w:tc>
          <w:tcPr>
            <w:tcW w:w="4136" w:type="dxa"/>
          </w:tcPr>
          <w:p w:rsidR="00F373FE" w:rsidRPr="00D06E59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Раскрытие и изучение понятий равенство, неравенство увязывается с изучением арифметического материала на конкретной основе. </w:t>
            </w:r>
          </w:p>
          <w:p w:rsidR="00F373FE" w:rsidRPr="00D06E59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t xml:space="preserve">Учащиеся должны уметь: находить координаты точек числового луча и строить точки по их координатам, вычислять расстояние между двумя точками числового луча; уметь читать и записывать дроби и смешанные числа, наглядно изображать их в простейших </w:t>
            </w:r>
          </w:p>
          <w:p w:rsidR="00F373FE" w:rsidRPr="00D06E59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  <w:r w:rsidRPr="00D06E59">
              <w:rPr>
                <w:rFonts w:ascii="Times New Roman" w:hAnsi="Times New Roman" w:cs="Times New Roman"/>
              </w:rPr>
              <w:lastRenderedPageBreak/>
              <w:t xml:space="preserve">случаях с помощью геометрических фигур и точками числового луча. 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Решать </w:t>
            </w:r>
            <w:r w:rsidRPr="00F373FE">
              <w:rPr>
                <w:rFonts w:eastAsia="TimesNewRomanPSMT"/>
              </w:rPr>
              <w:t xml:space="preserve">неравенства вида </w:t>
            </w:r>
            <w:r w:rsidRPr="00F373FE">
              <w:rPr>
                <w:rFonts w:eastAsia="TimesNewRomanPS-BoldMT"/>
                <w:i/>
                <w:iCs/>
              </w:rPr>
              <w:t>x</w:t>
            </w:r>
            <w:r w:rsidRPr="00F373FE">
              <w:rPr>
                <w:rFonts w:eastAsia="TimesNewRomanPSMT"/>
              </w:rPr>
              <w:t>≥</w:t>
            </w:r>
            <w:r w:rsidRPr="00F373FE">
              <w:rPr>
                <w:rFonts w:eastAsia="TimesNewRomanPS-BoldMT"/>
                <w:i/>
                <w:iCs/>
              </w:rPr>
              <w:t>a</w:t>
            </w:r>
            <w:r w:rsidRPr="00F373FE">
              <w:rPr>
                <w:rFonts w:eastAsia="TimesNewRomanPSMT"/>
              </w:rPr>
              <w:t>,</w:t>
            </w:r>
            <w:r w:rsidRPr="00F373FE">
              <w:rPr>
                <w:rFonts w:eastAsia="TimesNewRomanPS-BoldMT"/>
                <w:i/>
                <w:iCs/>
              </w:rPr>
              <w:t>x</w:t>
            </w:r>
            <w:r w:rsidRPr="00F373FE">
              <w:rPr>
                <w:rFonts w:eastAsia="TimesNewRomanPSMT"/>
              </w:rPr>
              <w:t>&lt;</w:t>
            </w:r>
            <w:r w:rsidRPr="00F373FE">
              <w:rPr>
                <w:rFonts w:eastAsia="TimesNewRomanPS-BoldMT"/>
                <w:i/>
                <w:iCs/>
              </w:rPr>
              <w:t>a</w:t>
            </w:r>
            <w:r w:rsidRPr="00F373FE">
              <w:rPr>
                <w:rFonts w:eastAsia="TimesNewRomanPSMT"/>
              </w:rPr>
              <w:t xml:space="preserve">, </w:t>
            </w:r>
            <w:r w:rsidRPr="00F373FE">
              <w:rPr>
                <w:rFonts w:eastAsia="TimesNewRomanPS-BoldMT"/>
                <w:i/>
                <w:iCs/>
              </w:rPr>
              <w:t>a</w:t>
            </w:r>
            <w:r w:rsidRPr="00F373FE">
              <w:rPr>
                <w:rFonts w:eastAsia="TimesNewRomanPSMT"/>
              </w:rPr>
              <w:t>≤</w:t>
            </w:r>
            <w:r w:rsidRPr="00F373FE">
              <w:rPr>
                <w:rFonts w:eastAsia="TimesNewRomanPS-BoldMT"/>
                <w:i/>
                <w:iCs/>
              </w:rPr>
              <w:t>x</w:t>
            </w:r>
            <w:r w:rsidRPr="00F373FE">
              <w:rPr>
                <w:rFonts w:eastAsia="TimesNewRomanPSMT"/>
              </w:rPr>
              <w:t>&lt;</w:t>
            </w:r>
            <w:r w:rsidRPr="00F373FE">
              <w:rPr>
                <w:rFonts w:eastAsia="TimesNewRomanPS-BoldMT"/>
                <w:i/>
                <w:iCs/>
              </w:rPr>
              <w:t xml:space="preserve">b </w:t>
            </w:r>
            <w:r w:rsidRPr="00F373FE">
              <w:rPr>
                <w:rFonts w:eastAsia="TimesNewRomanPSMT"/>
              </w:rPr>
              <w:t xml:space="preserve">и т.д. на множестве целых неотрицательных чисел на наглядной основе (числовой луч), </w:t>
            </w:r>
            <w:r w:rsidRPr="00F373FE">
              <w:rPr>
                <w:rFonts w:eastAsia="TimesNewRomanPS-BoldMT"/>
                <w:bCs/>
              </w:rPr>
              <w:t xml:space="preserve">находить </w:t>
            </w:r>
            <w:r w:rsidRPr="00F373FE">
              <w:rPr>
                <w:rFonts w:eastAsia="TimesNewRomanPSMT"/>
              </w:rPr>
              <w:t>множество решений неравенства.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Читать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записывать </w:t>
            </w:r>
            <w:r w:rsidRPr="00F373FE">
              <w:rPr>
                <w:rFonts w:eastAsia="TimesNewRomanPSMT"/>
              </w:rPr>
              <w:t>неравенства − строгие, нестрогие, двойные и др.</w:t>
            </w:r>
          </w:p>
          <w:p w:rsidR="00F373FE" w:rsidRPr="00F373FE" w:rsidRDefault="00F373FE" w:rsidP="00F373F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F373FE">
              <w:rPr>
                <w:rFonts w:eastAsia="TimesNewRomanPS-BoldMT"/>
                <w:bCs/>
              </w:rPr>
              <w:t xml:space="preserve">Строить </w:t>
            </w:r>
            <w:r w:rsidRPr="00F373FE">
              <w:rPr>
                <w:rFonts w:eastAsia="TimesNewRomanPSMT"/>
              </w:rPr>
              <w:t xml:space="preserve">высказывания, используя логические связки «и»,«или», </w:t>
            </w:r>
            <w:r w:rsidRPr="00F373FE">
              <w:rPr>
                <w:rFonts w:eastAsia="TimesNewRomanPS-BoldMT"/>
                <w:bCs/>
              </w:rPr>
              <w:t xml:space="preserve">обосновывать </w:t>
            </w:r>
            <w:r w:rsidRPr="00F373FE">
              <w:rPr>
                <w:rFonts w:eastAsia="TimesNewRomanPSMT"/>
              </w:rPr>
              <w:t xml:space="preserve">и </w:t>
            </w:r>
            <w:r w:rsidRPr="00F373FE">
              <w:rPr>
                <w:rFonts w:eastAsia="TimesNewRomanPS-BoldMT"/>
                <w:bCs/>
              </w:rPr>
              <w:t xml:space="preserve">опровергать </w:t>
            </w:r>
            <w:r w:rsidRPr="00F373FE">
              <w:rPr>
                <w:rFonts w:eastAsia="TimesNewRomanPSMT"/>
              </w:rPr>
              <w:t>высказывания (частные, общие, о существовании).</w:t>
            </w:r>
          </w:p>
          <w:p w:rsidR="00F373FE" w:rsidRPr="00D06E59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</w:p>
          <w:p w:rsidR="00F373FE" w:rsidRPr="00D06E59" w:rsidRDefault="00F373FE" w:rsidP="00F373FE">
            <w:pPr>
              <w:pStyle w:val="Default"/>
              <w:rPr>
                <w:rFonts w:ascii="Times New Roman" w:hAnsi="Times New Roman" w:cs="Times New Roman"/>
              </w:rPr>
            </w:pP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6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Математический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язык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элементы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логики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Знакомство с символическим обозначением долей, дробей, процентов, записью неравенств, с обозначением координат на прямой и на плоскости, с языком диаграмм и графиков.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Определение  истинности  высказываний.  Построение  высказываний  с помощью логических связок и слов «верно/неверно, что ...», «не», «если ..., то ...», «каждый», «все», «найдется», «всегда», «иногда», «и/или».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ind w:left="2965"/>
              <w:jc w:val="both"/>
              <w:rPr>
                <w:b/>
                <w:bCs/>
                <w:color w:val="000000"/>
              </w:rPr>
            </w:pP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2ч</w:t>
            </w:r>
          </w:p>
        </w:tc>
        <w:tc>
          <w:tcPr>
            <w:tcW w:w="4136" w:type="dxa"/>
          </w:tcPr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Решать </w:t>
            </w:r>
            <w:r w:rsidRPr="00230B5C">
              <w:rPr>
                <w:rFonts w:eastAsia="TimesNewRomanPSMT"/>
              </w:rPr>
              <w:t xml:space="preserve">неравенства вида </w:t>
            </w:r>
            <w:r w:rsidRPr="00230B5C">
              <w:rPr>
                <w:rFonts w:eastAsia="TimesNewRomanPS-BoldMT"/>
                <w:i/>
                <w:iCs/>
              </w:rPr>
              <w:t>x</w:t>
            </w:r>
            <w:r w:rsidRPr="00230B5C">
              <w:rPr>
                <w:rFonts w:eastAsia="TimesNewRomanPSMT"/>
              </w:rPr>
              <w:t>≥</w:t>
            </w:r>
            <w:r w:rsidRPr="00230B5C">
              <w:rPr>
                <w:rFonts w:eastAsia="TimesNewRomanPS-BoldMT"/>
                <w:i/>
                <w:iCs/>
              </w:rPr>
              <w:t>a</w:t>
            </w:r>
            <w:r w:rsidRPr="00230B5C">
              <w:rPr>
                <w:rFonts w:eastAsia="TimesNewRomanPSMT"/>
              </w:rPr>
              <w:t>,</w:t>
            </w:r>
            <w:r w:rsidRPr="00230B5C">
              <w:rPr>
                <w:rFonts w:eastAsia="TimesNewRomanPS-BoldMT"/>
                <w:i/>
                <w:iCs/>
              </w:rPr>
              <w:t>x</w:t>
            </w:r>
            <w:r w:rsidRPr="00230B5C">
              <w:rPr>
                <w:rFonts w:eastAsia="TimesNewRomanPSMT"/>
              </w:rPr>
              <w:t>&lt;</w:t>
            </w:r>
            <w:r w:rsidRPr="00230B5C">
              <w:rPr>
                <w:rFonts w:eastAsia="TimesNewRomanPS-BoldMT"/>
                <w:i/>
                <w:iCs/>
              </w:rPr>
              <w:t>a</w:t>
            </w:r>
            <w:r w:rsidRPr="00230B5C">
              <w:rPr>
                <w:rFonts w:eastAsia="TimesNewRomanPSMT"/>
              </w:rPr>
              <w:t xml:space="preserve">, </w:t>
            </w:r>
            <w:r w:rsidRPr="00230B5C">
              <w:rPr>
                <w:rFonts w:eastAsia="TimesNewRomanPS-BoldMT"/>
                <w:i/>
                <w:iCs/>
              </w:rPr>
              <w:t>a</w:t>
            </w:r>
            <w:r w:rsidRPr="00230B5C">
              <w:rPr>
                <w:rFonts w:eastAsia="TimesNewRomanPSMT"/>
              </w:rPr>
              <w:t>≤</w:t>
            </w:r>
            <w:r w:rsidRPr="00230B5C">
              <w:rPr>
                <w:rFonts w:eastAsia="TimesNewRomanPS-BoldMT"/>
                <w:i/>
                <w:iCs/>
              </w:rPr>
              <w:t>x</w:t>
            </w:r>
            <w:r w:rsidRPr="00230B5C">
              <w:rPr>
                <w:rFonts w:eastAsia="TimesNewRomanPSMT"/>
              </w:rPr>
              <w:t>&lt;</w:t>
            </w:r>
            <w:r w:rsidRPr="00230B5C">
              <w:rPr>
                <w:rFonts w:eastAsia="TimesNewRomanPS-BoldMT"/>
                <w:i/>
                <w:iCs/>
              </w:rPr>
              <w:t xml:space="preserve">b </w:t>
            </w:r>
            <w:r w:rsidRPr="00230B5C">
              <w:rPr>
                <w:rFonts w:eastAsia="TimesNewRomanPSMT"/>
              </w:rPr>
              <w:t xml:space="preserve">и т.д. на множестве целых неотрицательных чисел на наглядной основе (числовой луч), </w:t>
            </w:r>
            <w:r w:rsidRPr="00230B5C">
              <w:rPr>
                <w:rFonts w:eastAsia="TimesNewRomanPS-BoldMT"/>
                <w:bCs/>
              </w:rPr>
              <w:t xml:space="preserve">находить </w:t>
            </w:r>
            <w:r w:rsidRPr="00230B5C">
              <w:rPr>
                <w:rFonts w:eastAsia="TimesNewRomanPSMT"/>
              </w:rPr>
              <w:t>множество решений неравенства.</w:t>
            </w:r>
          </w:p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Читать </w:t>
            </w:r>
            <w:r w:rsidRPr="00230B5C">
              <w:rPr>
                <w:rFonts w:eastAsia="TimesNewRomanPSMT"/>
              </w:rPr>
              <w:t xml:space="preserve">и </w:t>
            </w:r>
            <w:r w:rsidRPr="00230B5C">
              <w:rPr>
                <w:rFonts w:eastAsia="TimesNewRomanPS-BoldMT"/>
                <w:bCs/>
              </w:rPr>
              <w:t xml:space="preserve">записывать </w:t>
            </w:r>
            <w:r w:rsidRPr="00230B5C">
              <w:rPr>
                <w:rFonts w:eastAsia="TimesNewRomanPSMT"/>
              </w:rPr>
              <w:t>неравенства − строгие, нестрогие, двойные и др.</w:t>
            </w:r>
          </w:p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230B5C">
              <w:rPr>
                <w:rFonts w:eastAsia="TimesNewRomanPS-BoldMT"/>
                <w:bCs/>
              </w:rPr>
              <w:t xml:space="preserve">Строить </w:t>
            </w:r>
            <w:r w:rsidRPr="00230B5C">
              <w:rPr>
                <w:rFonts w:eastAsia="TimesNewRomanPSMT"/>
              </w:rPr>
              <w:t xml:space="preserve">высказывания, используя логические связки «и»,«или», </w:t>
            </w:r>
            <w:r w:rsidRPr="00230B5C">
              <w:rPr>
                <w:rFonts w:eastAsia="TimesNewRomanPS-BoldMT"/>
                <w:bCs/>
              </w:rPr>
              <w:t xml:space="preserve">обосновывать </w:t>
            </w:r>
            <w:r w:rsidRPr="00230B5C">
              <w:rPr>
                <w:rFonts w:eastAsia="TimesNewRomanPSMT"/>
              </w:rPr>
              <w:t xml:space="preserve">и </w:t>
            </w:r>
            <w:r w:rsidRPr="00230B5C">
              <w:rPr>
                <w:rFonts w:eastAsia="TimesNewRomanPS-BoldMT"/>
                <w:bCs/>
              </w:rPr>
              <w:t xml:space="preserve">опровергать </w:t>
            </w:r>
            <w:r w:rsidRPr="00230B5C">
              <w:rPr>
                <w:rFonts w:eastAsia="TimesNewRomanPSMT"/>
              </w:rPr>
              <w:t xml:space="preserve">высказывания (частные, общие, о </w:t>
            </w:r>
            <w:r w:rsidRPr="00230B5C">
              <w:rPr>
                <w:rFonts w:eastAsia="TimesNewRomanPSMT"/>
              </w:rPr>
              <w:lastRenderedPageBreak/>
              <w:t>существовании).</w:t>
            </w:r>
          </w:p>
          <w:p w:rsidR="00230B5C" w:rsidRPr="00230B5C" w:rsidRDefault="00230B5C" w:rsidP="00230B5C">
            <w:pPr>
              <w:autoSpaceDE w:val="0"/>
              <w:autoSpaceDN w:val="0"/>
              <w:adjustRightInd w:val="0"/>
              <w:rPr>
                <w:rFonts w:eastAsia="TimesNewRomanPS-BoldMT"/>
                <w:bCs/>
              </w:rPr>
            </w:pPr>
            <w:r w:rsidRPr="00230B5C">
              <w:rPr>
                <w:rFonts w:eastAsia="TimesNewRomanPS-BoldMT"/>
                <w:bCs/>
              </w:rPr>
              <w:t xml:space="preserve">Упорядочивать </w:t>
            </w:r>
            <w:r w:rsidRPr="00230B5C">
              <w:rPr>
                <w:rFonts w:eastAsia="TimesNewRomanPSMT"/>
              </w:rPr>
              <w:t xml:space="preserve">информацию по заданному основанию, </w:t>
            </w:r>
            <w:r w:rsidRPr="00230B5C">
              <w:rPr>
                <w:rFonts w:eastAsia="TimesNewRomanPS-BoldMT"/>
                <w:bCs/>
              </w:rPr>
              <w:t>де-</w:t>
            </w:r>
          </w:p>
          <w:p w:rsidR="00437816" w:rsidRPr="00D06E59" w:rsidRDefault="00230B5C" w:rsidP="00230B5C">
            <w:pPr>
              <w:pStyle w:val="Default"/>
              <w:rPr>
                <w:rFonts w:ascii="Times New Roman" w:hAnsi="Times New Roman" w:cs="Times New Roman"/>
              </w:rPr>
            </w:pPr>
            <w:r w:rsidRPr="00230B5C">
              <w:rPr>
                <w:rFonts w:ascii="Times New Roman" w:eastAsia="TimesNewRomanPS-BoldMT" w:hAnsi="Times New Roman" w:cs="Times New Roman"/>
                <w:bCs/>
              </w:rPr>
              <w:t xml:space="preserve">лить </w:t>
            </w:r>
            <w:r w:rsidRPr="00230B5C">
              <w:rPr>
                <w:rFonts w:ascii="Times New Roman" w:eastAsia="TimesNewRomanPSMT" w:hAnsi="Times New Roman" w:cs="Times New Roman"/>
              </w:rPr>
              <w:t xml:space="preserve">текст на смысловые части, </w:t>
            </w:r>
            <w:r w:rsidRPr="00230B5C">
              <w:rPr>
                <w:rFonts w:ascii="Times New Roman" w:eastAsia="TimesNewRomanPS-BoldMT" w:hAnsi="Times New Roman" w:cs="Times New Roman"/>
                <w:bCs/>
              </w:rPr>
              <w:t xml:space="preserve">вычленять </w:t>
            </w:r>
            <w:r w:rsidRPr="00230B5C">
              <w:rPr>
                <w:rFonts w:ascii="Times New Roman" w:eastAsia="TimesNewRomanPSMT" w:hAnsi="Times New Roman" w:cs="Times New Roman"/>
              </w:rPr>
              <w:t xml:space="preserve">содержащиеся в тексте основные события, </w:t>
            </w:r>
            <w:r w:rsidRPr="00230B5C">
              <w:rPr>
                <w:rFonts w:ascii="Times New Roman" w:eastAsia="TimesNewRomanPS-BoldMT" w:hAnsi="Times New Roman" w:cs="Times New Roman"/>
                <w:bCs/>
              </w:rPr>
              <w:t xml:space="preserve">устанавливать </w:t>
            </w:r>
            <w:r w:rsidRPr="00230B5C">
              <w:rPr>
                <w:rFonts w:ascii="Times New Roman" w:eastAsia="TimesNewRomanPSMT" w:hAnsi="Times New Roman" w:cs="Times New Roman"/>
              </w:rPr>
              <w:t xml:space="preserve">их последовательность, </w:t>
            </w:r>
            <w:r w:rsidRPr="00230B5C">
              <w:rPr>
                <w:rFonts w:ascii="Times New Roman" w:eastAsia="TimesNewRomanPS-BoldMT" w:hAnsi="Times New Roman" w:cs="Times New Roman"/>
                <w:bCs/>
              </w:rPr>
              <w:t xml:space="preserve">определять </w:t>
            </w:r>
            <w:r w:rsidRPr="00230B5C">
              <w:rPr>
                <w:rFonts w:ascii="Times New Roman" w:eastAsia="TimesNewRomanPSMT" w:hAnsi="Times New Roman" w:cs="Times New Roman"/>
              </w:rPr>
              <w:t>главную мысль текста, важные замечания, примеры, иллюстрирующие главную мысль и важные замечания</w:t>
            </w:r>
          </w:p>
        </w:tc>
      </w:tr>
      <w:tr w:rsidR="00437816" w:rsidRPr="00D06E59" w:rsidTr="00D06E59">
        <w:tc>
          <w:tcPr>
            <w:tcW w:w="1242" w:type="dxa"/>
          </w:tcPr>
          <w:p w:rsidR="00437816" w:rsidRPr="00D06E59" w:rsidRDefault="00437816" w:rsidP="00B91DC1">
            <w:r>
              <w:lastRenderedPageBreak/>
              <w:t>7</w:t>
            </w:r>
          </w:p>
        </w:tc>
        <w:tc>
          <w:tcPr>
            <w:tcW w:w="5577" w:type="dxa"/>
          </w:tcPr>
          <w:p w:rsidR="00437816" w:rsidRPr="00D06E59" w:rsidRDefault="00437816" w:rsidP="00D06E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b/>
                <w:b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информацией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анализ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b/>
                <w:bCs/>
                <w:color w:val="000000"/>
              </w:rPr>
              <w:t>данных</w:t>
            </w:r>
            <w:r w:rsidRPr="00D06E59">
              <w:rPr>
                <w:color w:val="000000"/>
              </w:rPr>
              <w:t xml:space="preserve"> 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 xml:space="preserve">Круговые, столбчатые и линейные диаграммы, графики движения: чтение, интерпретация данных, </w:t>
            </w:r>
            <w:r w:rsidRPr="00D06E59">
              <w:rPr>
                <w:iCs/>
                <w:color w:val="000000"/>
              </w:rPr>
              <w:t>построение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Работа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с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текстом: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проверка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понимания;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выделение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главной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мысли, существенных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замечаний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иллюстрирующих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их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примеров;</w:t>
            </w:r>
            <w:r w:rsidRPr="00D06E59">
              <w:rPr>
                <w:color w:val="000000"/>
              </w:rPr>
              <w:t xml:space="preserve">  </w:t>
            </w:r>
            <w:r w:rsidRPr="00D06E59">
              <w:rPr>
                <w:iCs/>
                <w:color w:val="000000"/>
              </w:rPr>
              <w:t>конспектирование.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Выполнение проектных работ по темам: «Из истории дробей», «Социологический  опрос  (по за данной  и ли  самостоятельно  выбранной  теме)».  Составление плана поиска информации; отбор источников информации. Выбор способа представления информации.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color w:val="000000"/>
              </w:rPr>
              <w:t>Обобщение и систематизация знаний, изученных в 4 классе.</w:t>
            </w:r>
          </w:p>
          <w:p w:rsidR="00437816" w:rsidRPr="00D06E59" w:rsidRDefault="00437816" w:rsidP="0061121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06E59">
              <w:rPr>
                <w:iCs/>
                <w:color w:val="000000"/>
              </w:rPr>
              <w:t>Портфолио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ученика</w:t>
            </w:r>
            <w:r w:rsidRPr="00D06E59">
              <w:rPr>
                <w:color w:val="000000"/>
              </w:rPr>
              <w:t xml:space="preserve"> </w:t>
            </w:r>
            <w:r w:rsidRPr="00D06E59">
              <w:rPr>
                <w:iCs/>
                <w:color w:val="000000"/>
              </w:rPr>
              <w:t>4класса</w:t>
            </w:r>
            <w:r w:rsidRPr="00D06E59">
              <w:rPr>
                <w:color w:val="000000"/>
              </w:rPr>
              <w:t>.</w:t>
            </w:r>
          </w:p>
          <w:p w:rsidR="00437816" w:rsidRPr="00D06E59" w:rsidRDefault="00437816" w:rsidP="00C3701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1" w:type="dxa"/>
          </w:tcPr>
          <w:p w:rsidR="00437816" w:rsidRPr="00D06E59" w:rsidRDefault="00437816" w:rsidP="00B91DC1">
            <w:r w:rsidRPr="00D06E59">
              <w:lastRenderedPageBreak/>
              <w:t>16ч</w:t>
            </w:r>
          </w:p>
        </w:tc>
        <w:tc>
          <w:tcPr>
            <w:tcW w:w="4136" w:type="dxa"/>
          </w:tcPr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Собирать </w:t>
            </w:r>
            <w:r w:rsidRPr="009E3EFB">
              <w:rPr>
                <w:rFonts w:eastAsia="TimesNewRomanPSMT"/>
              </w:rPr>
              <w:t xml:space="preserve">информацию в справочной литературе, Интернет-источниках, </w:t>
            </w:r>
            <w:r w:rsidRPr="009E3EFB">
              <w:rPr>
                <w:rFonts w:eastAsia="TimesNewRomanPS-BoldMT"/>
                <w:bCs/>
              </w:rPr>
              <w:t xml:space="preserve">составлять сборник </w:t>
            </w:r>
            <w:r w:rsidRPr="009E3EFB">
              <w:rPr>
                <w:rFonts w:eastAsia="TimesNewRomanPSMT"/>
              </w:rPr>
              <w:t>«Творческие работы 4 класса».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Работать в группах: </w:t>
            </w:r>
            <w:r w:rsidRPr="009E3EFB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9E3EFB">
              <w:rPr>
                <w:rFonts w:eastAsia="TimesNewRomanPSMT"/>
              </w:rPr>
              <w:t>роли между членами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MT"/>
              </w:rPr>
              <w:t xml:space="preserve">группы, </w:t>
            </w:r>
            <w:r w:rsidRPr="009E3EFB">
              <w:rPr>
                <w:rFonts w:eastAsia="TimesNewRomanPS-BoldMT"/>
                <w:i/>
                <w:iCs/>
              </w:rPr>
              <w:t xml:space="preserve">планировать </w:t>
            </w:r>
            <w:r w:rsidRPr="009E3EFB">
              <w:rPr>
                <w:rFonts w:eastAsia="TimesNewRomanPSMT"/>
              </w:rPr>
              <w:t xml:space="preserve">работу, </w:t>
            </w:r>
            <w:r w:rsidRPr="009E3EFB">
              <w:rPr>
                <w:rFonts w:eastAsia="TimesNewRomanPS-BoldMT"/>
                <w:i/>
                <w:iCs/>
              </w:rPr>
              <w:t xml:space="preserve">распределять </w:t>
            </w:r>
            <w:r w:rsidRPr="009E3EFB">
              <w:rPr>
                <w:rFonts w:eastAsia="TimesNewRomanPSMT"/>
              </w:rPr>
              <w:t>виды работ,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i/>
                <w:iCs/>
              </w:rPr>
              <w:t xml:space="preserve">определять </w:t>
            </w:r>
            <w:r w:rsidRPr="009E3EFB">
              <w:rPr>
                <w:rFonts w:eastAsia="TimesNewRomanPSMT"/>
              </w:rPr>
              <w:t xml:space="preserve">сроки, </w:t>
            </w:r>
            <w:r w:rsidRPr="009E3EFB">
              <w:rPr>
                <w:rFonts w:eastAsia="TimesNewRomanPS-BoldMT"/>
                <w:i/>
                <w:iCs/>
              </w:rPr>
              <w:t xml:space="preserve">представлять </w:t>
            </w:r>
            <w:r w:rsidRPr="009E3EFB">
              <w:rPr>
                <w:rFonts w:eastAsia="TimesNewRomanPSMT"/>
              </w:rPr>
              <w:t xml:space="preserve">результаты с помощью таблиц, диаграмм, графиков, средств ИКТ, </w:t>
            </w:r>
            <w:r w:rsidRPr="009E3EFB">
              <w:rPr>
                <w:rFonts w:eastAsia="TimesNewRomanPS-BoldMT"/>
                <w:i/>
                <w:iCs/>
              </w:rPr>
              <w:t xml:space="preserve">оценивать </w:t>
            </w:r>
            <w:r w:rsidRPr="009E3EFB">
              <w:rPr>
                <w:rFonts w:eastAsia="TimesNewRomanPSMT"/>
              </w:rPr>
              <w:t>результат работы.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9E3EFB">
              <w:rPr>
                <w:rFonts w:eastAsia="TimesNewRomanPS-BoldMT"/>
                <w:bCs/>
              </w:rPr>
              <w:t xml:space="preserve">Систематизировать </w:t>
            </w:r>
            <w:r w:rsidRPr="009E3EFB">
              <w:rPr>
                <w:rFonts w:eastAsia="TimesNewRomanPSMT"/>
              </w:rPr>
              <w:t xml:space="preserve">свои достижения, </w:t>
            </w:r>
            <w:r w:rsidRPr="009E3EFB">
              <w:rPr>
                <w:rFonts w:eastAsia="TimesNewRomanPS-BoldMT"/>
                <w:bCs/>
              </w:rPr>
              <w:t xml:space="preserve">представлять </w:t>
            </w:r>
            <w:r w:rsidRPr="009E3EFB">
              <w:rPr>
                <w:rFonts w:eastAsia="TimesNewRomanPSMT"/>
              </w:rPr>
              <w:t>их,</w:t>
            </w:r>
          </w:p>
          <w:p w:rsidR="009E3EFB" w:rsidRPr="009E3EFB" w:rsidRDefault="009E3EFB" w:rsidP="009E3EFB">
            <w:pPr>
              <w:autoSpaceDE w:val="0"/>
              <w:autoSpaceDN w:val="0"/>
              <w:adjustRightInd w:val="0"/>
              <w:rPr>
                <w:rFonts w:eastAsia="TimesNewRomanPS-BoldMT"/>
              </w:rPr>
            </w:pPr>
            <w:r w:rsidRPr="009E3EFB">
              <w:rPr>
                <w:rFonts w:eastAsia="TimesNewRomanPS-BoldMT"/>
                <w:bCs/>
              </w:rPr>
              <w:t xml:space="preserve">выявлять </w:t>
            </w:r>
            <w:r w:rsidRPr="009E3EFB">
              <w:rPr>
                <w:rFonts w:eastAsia="TimesNewRomanPSMT"/>
              </w:rPr>
              <w:t xml:space="preserve">свои проблемы, </w:t>
            </w:r>
            <w:r w:rsidRPr="009E3EFB">
              <w:rPr>
                <w:rFonts w:eastAsia="TimesNewRomanPS-BoldMT"/>
                <w:bCs/>
              </w:rPr>
              <w:t xml:space="preserve">планировать </w:t>
            </w:r>
            <w:r w:rsidRPr="009E3EFB">
              <w:rPr>
                <w:rFonts w:eastAsia="TimesNewRomanPSMT"/>
              </w:rPr>
              <w:t xml:space="preserve">способы </w:t>
            </w:r>
            <w:r w:rsidRPr="009E3EFB">
              <w:rPr>
                <w:rFonts w:eastAsia="TimesNewRomanPS-BoldMT"/>
              </w:rPr>
              <w:t>решения</w:t>
            </w:r>
          </w:p>
          <w:p w:rsidR="00437816" w:rsidRPr="00D06E59" w:rsidRDefault="009E3EFB" w:rsidP="009E3EFB">
            <w:pPr>
              <w:pStyle w:val="Default"/>
              <w:rPr>
                <w:rFonts w:ascii="Times New Roman" w:hAnsi="Times New Roman" w:cs="Times New Roman"/>
              </w:rPr>
            </w:pPr>
            <w:r w:rsidRPr="009E3EFB">
              <w:rPr>
                <w:rFonts w:ascii="Times New Roman" w:eastAsia="TimesNewRomanPS-BoldMT" w:hAnsi="Times New Roman" w:cs="Times New Roman"/>
              </w:rPr>
              <w:t>проблем</w:t>
            </w:r>
            <w:r w:rsidRPr="009E3EFB">
              <w:rPr>
                <w:rFonts w:ascii="Times New Roman" w:eastAsia="TimesNewRomanPSMT" w:hAnsi="Times New Roman" w:cs="Times New Roman"/>
              </w:rPr>
              <w:t>.</w:t>
            </w:r>
          </w:p>
        </w:tc>
      </w:tr>
    </w:tbl>
    <w:p w:rsidR="001F1703" w:rsidRDefault="001F1703" w:rsidP="001F1703">
      <w:pPr>
        <w:widowControl w:val="0"/>
        <w:autoSpaceDE w:val="0"/>
        <w:autoSpaceDN w:val="0"/>
        <w:adjustRightInd w:val="0"/>
        <w:spacing w:line="250" w:lineRule="exact"/>
        <w:ind w:left="12" w:right="64" w:firstLine="283"/>
        <w:rPr>
          <w:i/>
          <w:iCs/>
          <w:color w:val="000000"/>
          <w:spacing w:val="-9"/>
          <w:sz w:val="20"/>
          <w:szCs w:val="20"/>
        </w:rPr>
        <w:sectPr w:rsidR="001F1703" w:rsidSect="00230B5C">
          <w:pgSz w:w="12472" w:h="8220" w:orient="landscape"/>
          <w:pgMar w:top="142" w:right="200" w:bottom="284" w:left="567" w:header="720" w:footer="720" w:gutter="0"/>
          <w:cols w:space="720"/>
          <w:noEndnote/>
        </w:sectPr>
      </w:pPr>
    </w:p>
    <w:p w:rsidR="00FE4C13" w:rsidRPr="00521446" w:rsidRDefault="00FE4C13" w:rsidP="00FE4C13">
      <w:p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Layout w:type="fixed"/>
        <w:tblLook w:val="04A0"/>
      </w:tblPr>
      <w:tblGrid>
        <w:gridCol w:w="1951"/>
        <w:gridCol w:w="7902"/>
      </w:tblGrid>
      <w:tr w:rsidR="00FE4C13" w:rsidRPr="009515C5" w:rsidTr="005C43B6">
        <w:trPr>
          <w:jc w:val="center"/>
        </w:trPr>
        <w:tc>
          <w:tcPr>
            <w:tcW w:w="1951" w:type="dxa"/>
            <w:shd w:val="clear" w:color="auto" w:fill="auto"/>
          </w:tcPr>
          <w:p w:rsidR="00FE4C13" w:rsidRPr="009515C5" w:rsidRDefault="00FE4C13" w:rsidP="005C43B6">
            <w:pPr>
              <w:jc w:val="center"/>
              <w:rPr>
                <w:b/>
              </w:rPr>
            </w:pPr>
            <w:r w:rsidRPr="00521446">
              <w:rPr>
                <w:b/>
                <w:noProof/>
              </w:rPr>
              <w:drawing>
                <wp:inline distT="0" distB="0" distL="0" distR="0">
                  <wp:extent cx="1085850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81" t="17578" r="8006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auto"/>
          </w:tcPr>
          <w:p w:rsidR="00FE4C13" w:rsidRPr="009515C5" w:rsidRDefault="00FE4C13" w:rsidP="005C43B6">
            <w:pPr>
              <w:jc w:val="center"/>
              <w:rPr>
                <w:b/>
              </w:rPr>
            </w:pPr>
            <w:r w:rsidRPr="009515C5">
              <w:rPr>
                <w:b/>
              </w:rPr>
              <w:t>Муниципальное бюджетное общеобразовательное учреждение</w:t>
            </w:r>
          </w:p>
          <w:p w:rsidR="00FE4C13" w:rsidRPr="009515C5" w:rsidRDefault="00FE4C13" w:rsidP="005C43B6">
            <w:pPr>
              <w:jc w:val="center"/>
              <w:rPr>
                <w:b/>
              </w:rPr>
            </w:pPr>
            <w:r w:rsidRPr="009515C5">
              <w:rPr>
                <w:b/>
              </w:rPr>
              <w:t>города Новосибирска</w:t>
            </w:r>
          </w:p>
          <w:p w:rsidR="00FE4C13" w:rsidRPr="009515C5" w:rsidRDefault="00FE4C13" w:rsidP="005C43B6">
            <w:pPr>
              <w:jc w:val="center"/>
            </w:pPr>
            <w:r w:rsidRPr="009515C5">
              <w:rPr>
                <w:b/>
              </w:rPr>
              <w:t>«Средняя общеобразовательная школа № 210»</w:t>
            </w:r>
          </w:p>
        </w:tc>
      </w:tr>
    </w:tbl>
    <w:p w:rsidR="00FE4C13" w:rsidRDefault="00FE4C13" w:rsidP="00321A29">
      <w:pPr>
        <w:jc w:val="center"/>
        <w:rPr>
          <w:b/>
        </w:rPr>
      </w:pPr>
    </w:p>
    <w:p w:rsidR="00FE4C13" w:rsidRDefault="00FE4C13" w:rsidP="00321A29">
      <w:pPr>
        <w:jc w:val="center"/>
        <w:rPr>
          <w:b/>
        </w:rPr>
      </w:pPr>
    </w:p>
    <w:p w:rsidR="00FE4C13" w:rsidRDefault="00FE4C13" w:rsidP="00321A29">
      <w:pPr>
        <w:jc w:val="center"/>
        <w:rPr>
          <w:b/>
        </w:rPr>
      </w:pPr>
    </w:p>
    <w:p w:rsidR="00FE4C13" w:rsidRDefault="00FE4C13" w:rsidP="00321A29">
      <w:pPr>
        <w:jc w:val="center"/>
        <w:rPr>
          <w:b/>
        </w:rPr>
      </w:pPr>
    </w:p>
    <w:p w:rsidR="00321A29" w:rsidRDefault="00321A29" w:rsidP="00321A29">
      <w:pPr>
        <w:rPr>
          <w:b/>
        </w:rPr>
      </w:pPr>
    </w:p>
    <w:p w:rsidR="00321A29" w:rsidRDefault="00321A29" w:rsidP="00FE4C13">
      <w:pPr>
        <w:jc w:val="center"/>
        <w:rPr>
          <w:b/>
        </w:rPr>
      </w:pPr>
      <w:r>
        <w:rPr>
          <w:b/>
        </w:rPr>
        <w:t>ЛИСТ КОРРЕКТИРОВКИ РАБОЧЕЙ ПРОГРАММЫ</w:t>
      </w:r>
    </w:p>
    <w:p w:rsidR="00974703" w:rsidRDefault="00321A29" w:rsidP="00321A29">
      <w:pPr>
        <w:jc w:val="center"/>
        <w:rPr>
          <w:b/>
        </w:rPr>
      </w:pPr>
      <w:r>
        <w:rPr>
          <w:b/>
        </w:rPr>
        <w:t>по учебному предмету_</w:t>
      </w:r>
      <w:r w:rsidR="00974703">
        <w:rPr>
          <w:b/>
        </w:rPr>
        <w:t>математика</w:t>
      </w:r>
    </w:p>
    <w:p w:rsidR="00321A29" w:rsidRDefault="00321A29" w:rsidP="00321A29">
      <w:pPr>
        <w:jc w:val="center"/>
        <w:rPr>
          <w:b/>
        </w:rPr>
      </w:pPr>
      <w:r>
        <w:rPr>
          <w:b/>
        </w:rPr>
        <w:t xml:space="preserve">составитель: </w:t>
      </w:r>
      <w:r w:rsidR="00974703">
        <w:rPr>
          <w:b/>
        </w:rPr>
        <w:t>Жогальская С.Г.</w:t>
      </w:r>
    </w:p>
    <w:p w:rsidR="00FE4C13" w:rsidRDefault="00FE4C13" w:rsidP="00321A29">
      <w:pPr>
        <w:jc w:val="center"/>
        <w:rPr>
          <w:b/>
        </w:rPr>
      </w:pPr>
    </w:p>
    <w:tbl>
      <w:tblPr>
        <w:tblStyle w:val="a3"/>
        <w:tblW w:w="15163" w:type="dxa"/>
        <w:tblLook w:val="04A0"/>
      </w:tblPr>
      <w:tblGrid>
        <w:gridCol w:w="1557"/>
        <w:gridCol w:w="3258"/>
        <w:gridCol w:w="2126"/>
        <w:gridCol w:w="2835"/>
        <w:gridCol w:w="2693"/>
        <w:gridCol w:w="2694"/>
      </w:tblGrid>
      <w:tr w:rsidR="00321A29" w:rsidTr="005C43B6">
        <w:tc>
          <w:tcPr>
            <w:tcW w:w="1557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258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темы</w:t>
            </w:r>
          </w:p>
        </w:tc>
        <w:tc>
          <w:tcPr>
            <w:tcW w:w="2126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плану</w:t>
            </w:r>
          </w:p>
        </w:tc>
        <w:tc>
          <w:tcPr>
            <w:tcW w:w="2835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Причина корректировки</w:t>
            </w:r>
          </w:p>
        </w:tc>
        <w:tc>
          <w:tcPr>
            <w:tcW w:w="2693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Корректирующие мероприятия</w:t>
            </w:r>
          </w:p>
        </w:tc>
        <w:tc>
          <w:tcPr>
            <w:tcW w:w="2694" w:type="dxa"/>
          </w:tcPr>
          <w:p w:rsidR="00321A29" w:rsidRDefault="00321A29" w:rsidP="005C43B6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по факту</w:t>
            </w:r>
          </w:p>
        </w:tc>
      </w:tr>
      <w:tr w:rsidR="00321A29" w:rsidTr="005C43B6">
        <w:tc>
          <w:tcPr>
            <w:tcW w:w="1557" w:type="dxa"/>
          </w:tcPr>
          <w:p w:rsidR="00321A29" w:rsidRDefault="00974703" w:rsidP="005C43B6">
            <w:pPr>
              <w:jc w:val="center"/>
              <w:rPr>
                <w:b/>
              </w:rPr>
            </w:pPr>
            <w:r>
              <w:rPr>
                <w:b/>
              </w:rPr>
              <w:t>1 Б</w:t>
            </w:r>
          </w:p>
        </w:tc>
        <w:tc>
          <w:tcPr>
            <w:tcW w:w="3258" w:type="dxa"/>
          </w:tcPr>
          <w:p w:rsidR="00321A29" w:rsidRDefault="00321A29" w:rsidP="005C4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321A29" w:rsidRDefault="00321A29" w:rsidP="005C43B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321A29" w:rsidRDefault="00321A29" w:rsidP="005C43B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321A29" w:rsidRDefault="00321A29" w:rsidP="005C43B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321A29" w:rsidRDefault="00321A29" w:rsidP="005C43B6">
            <w:pPr>
              <w:jc w:val="center"/>
              <w:rPr>
                <w:b/>
              </w:rPr>
            </w:pPr>
          </w:p>
        </w:tc>
      </w:tr>
      <w:tr w:rsidR="00974703" w:rsidTr="005C43B6">
        <w:tc>
          <w:tcPr>
            <w:tcW w:w="1557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3258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</w:tr>
      <w:tr w:rsidR="00974703" w:rsidTr="005C43B6">
        <w:tc>
          <w:tcPr>
            <w:tcW w:w="1557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3258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974703" w:rsidRDefault="00974703" w:rsidP="005C43B6">
            <w:pPr>
              <w:jc w:val="center"/>
              <w:rPr>
                <w:b/>
              </w:rPr>
            </w:pPr>
          </w:p>
        </w:tc>
      </w:tr>
    </w:tbl>
    <w:p w:rsidR="00321A29" w:rsidRDefault="00321A29" w:rsidP="00321A29">
      <w:pPr>
        <w:jc w:val="center"/>
        <w:rPr>
          <w:b/>
        </w:rPr>
      </w:pPr>
    </w:p>
    <w:p w:rsidR="00321A29" w:rsidRDefault="00321A29" w:rsidP="00321A29">
      <w:pPr>
        <w:jc w:val="center"/>
        <w:rPr>
          <w:b/>
        </w:rPr>
      </w:pPr>
    </w:p>
    <w:p w:rsidR="00321A29" w:rsidRDefault="00321A29" w:rsidP="00321A29">
      <w:pPr>
        <w:jc w:val="center"/>
        <w:rPr>
          <w:b/>
        </w:rPr>
      </w:pPr>
    </w:p>
    <w:p w:rsidR="00321A29" w:rsidRDefault="00321A29" w:rsidP="00321A29">
      <w:pPr>
        <w:jc w:val="center"/>
        <w:rPr>
          <w:b/>
        </w:rPr>
      </w:pPr>
    </w:p>
    <w:p w:rsidR="00321A29" w:rsidRPr="00AE234C" w:rsidRDefault="00321A29" w:rsidP="00321A29">
      <w:pPr>
        <w:rPr>
          <w:b/>
          <w:i/>
        </w:rPr>
      </w:pPr>
      <w:r w:rsidRPr="00AE234C">
        <w:rPr>
          <w:b/>
          <w:i/>
        </w:rPr>
        <w:t>Примечание.</w:t>
      </w:r>
    </w:p>
    <w:p w:rsidR="00321A29" w:rsidRPr="00AE234C" w:rsidRDefault="00321A29" w:rsidP="00321A29">
      <w:r w:rsidRPr="00822B58">
        <w:t>1.</w:t>
      </w:r>
      <w:r w:rsidRPr="00822B58">
        <w:rPr>
          <w:b/>
        </w:rPr>
        <w:t>Причины корректировки</w:t>
      </w:r>
      <w:r w:rsidRPr="00822B58">
        <w:t>: карантин, актированные дни, болезнь, и т.д.…</w:t>
      </w:r>
    </w:p>
    <w:p w:rsidR="00321A29" w:rsidRDefault="00321A29" w:rsidP="00321A29">
      <w:r>
        <w:t xml:space="preserve">2. </w:t>
      </w:r>
      <w:r w:rsidRPr="00AE234C">
        <w:t xml:space="preserve">Корректировка рабочей программы </w:t>
      </w:r>
      <w:r w:rsidRPr="00822B58">
        <w:rPr>
          <w:b/>
        </w:rPr>
        <w:t>может быть осуществлена посредством</w:t>
      </w:r>
      <w:r w:rsidRPr="00AE234C">
        <w:t>:</w:t>
      </w:r>
    </w:p>
    <w:p w:rsidR="00321A29" w:rsidRDefault="00321A29" w:rsidP="00AA00F0">
      <w:pPr>
        <w:pStyle w:val="a4"/>
        <w:numPr>
          <w:ilvl w:val="0"/>
          <w:numId w:val="2"/>
        </w:numPr>
        <w:spacing w:after="160" w:line="259" w:lineRule="auto"/>
      </w:pPr>
      <w:r w:rsidRPr="00AE234C">
        <w:t>укрупнения дидактических единиц;</w:t>
      </w:r>
    </w:p>
    <w:p w:rsidR="00321A29" w:rsidRDefault="00321A29" w:rsidP="00AA00F0">
      <w:pPr>
        <w:pStyle w:val="a4"/>
        <w:numPr>
          <w:ilvl w:val="0"/>
          <w:numId w:val="2"/>
        </w:numPr>
        <w:spacing w:after="160" w:line="259" w:lineRule="auto"/>
      </w:pPr>
      <w:r>
        <w:t>сокращения часов на проверочные работы;</w:t>
      </w:r>
    </w:p>
    <w:p w:rsidR="00321A29" w:rsidRDefault="00321A29" w:rsidP="00AA00F0">
      <w:pPr>
        <w:pStyle w:val="a4"/>
        <w:numPr>
          <w:ilvl w:val="0"/>
          <w:numId w:val="2"/>
        </w:numPr>
        <w:spacing w:after="160" w:line="259" w:lineRule="auto"/>
      </w:pPr>
      <w:r>
        <w:t>оптимизации домашних заданий;</w:t>
      </w:r>
    </w:p>
    <w:p w:rsidR="00321A29" w:rsidRDefault="00321A29" w:rsidP="00AA00F0">
      <w:pPr>
        <w:pStyle w:val="a4"/>
        <w:numPr>
          <w:ilvl w:val="0"/>
          <w:numId w:val="2"/>
        </w:numPr>
        <w:spacing w:after="160" w:line="259" w:lineRule="auto"/>
      </w:pPr>
      <w:r>
        <w:t>вывода в 8-11 классах части учебного материала на самостоятельное изучение по теме с последующим контр</w:t>
      </w:r>
      <w:r w:rsidR="008B7BBE">
        <w:t>о</w:t>
      </w:r>
      <w:r>
        <w:t>лем.</w:t>
      </w:r>
    </w:p>
    <w:p w:rsidR="00974703" w:rsidRDefault="00974703" w:rsidP="00974703">
      <w:pPr>
        <w:spacing w:after="160" w:line="259" w:lineRule="auto"/>
      </w:pPr>
    </w:p>
    <w:p w:rsidR="00974703" w:rsidRDefault="00974703" w:rsidP="00974703">
      <w:pPr>
        <w:spacing w:after="160" w:line="259" w:lineRule="auto"/>
      </w:pPr>
    </w:p>
    <w:p w:rsidR="00974703" w:rsidRDefault="000F76DA" w:rsidP="000F76DA">
      <w:pPr>
        <w:spacing w:after="160" w:line="259" w:lineRule="auto"/>
        <w:jc w:val="center"/>
        <w:rPr>
          <w:b/>
        </w:rPr>
      </w:pPr>
      <w:r w:rsidRPr="000F76DA">
        <w:rPr>
          <w:b/>
        </w:rPr>
        <w:t>Календарно-тематическое планирование 1 класс 132ч</w:t>
      </w:r>
    </w:p>
    <w:p w:rsidR="00A0643F" w:rsidRDefault="00A0643F" w:rsidP="00A0643F">
      <w:pPr>
        <w:widowControl w:val="0"/>
        <w:autoSpaceDE w:val="0"/>
        <w:autoSpaceDN w:val="0"/>
        <w:adjustRightInd w:val="0"/>
        <w:spacing w:line="276" w:lineRule="exact"/>
        <w:ind w:left="13" w:right="933"/>
        <w:rPr>
          <w:spacing w:val="-10"/>
        </w:rPr>
      </w:pPr>
    </w:p>
    <w:tbl>
      <w:tblPr>
        <w:tblStyle w:val="a3"/>
        <w:tblW w:w="10598" w:type="dxa"/>
        <w:tblLook w:val="04A0"/>
      </w:tblPr>
      <w:tblGrid>
        <w:gridCol w:w="848"/>
        <w:gridCol w:w="3174"/>
        <w:gridCol w:w="4463"/>
        <w:gridCol w:w="1354"/>
        <w:gridCol w:w="759"/>
      </w:tblGrid>
      <w:tr w:rsidR="0014103F" w:rsidTr="0014103F">
        <w:trPr>
          <w:trHeight w:val="278"/>
        </w:trPr>
        <w:tc>
          <w:tcPr>
            <w:tcW w:w="848" w:type="dxa"/>
            <w:vMerge w:val="restart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174" w:type="dxa"/>
            <w:vMerge w:val="restart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Тема учебного занятия</w:t>
            </w: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деятельности, направленных на достижение результата</w:t>
            </w:r>
          </w:p>
        </w:tc>
        <w:tc>
          <w:tcPr>
            <w:tcW w:w="2113" w:type="dxa"/>
            <w:gridSpan w:val="2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занятия</w:t>
            </w:r>
          </w:p>
        </w:tc>
      </w:tr>
      <w:tr w:rsidR="0014103F" w:rsidTr="0014103F">
        <w:trPr>
          <w:trHeight w:val="277"/>
        </w:trPr>
        <w:tc>
          <w:tcPr>
            <w:tcW w:w="848" w:type="dxa"/>
            <w:vMerge/>
          </w:tcPr>
          <w:p w:rsidR="0014103F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3174" w:type="dxa"/>
            <w:vMerge/>
          </w:tcPr>
          <w:p w:rsidR="0014103F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4463" w:type="dxa"/>
            <w:vMerge/>
          </w:tcPr>
          <w:p w:rsidR="0014103F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14103F" w:rsidTr="0014103F">
        <w:tc>
          <w:tcPr>
            <w:tcW w:w="10598" w:type="dxa"/>
            <w:gridSpan w:val="5"/>
          </w:tcPr>
          <w:p w:rsidR="0014103F" w:rsidRDefault="0014103F" w:rsidP="00F85DC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 1. </w:t>
            </w:r>
            <w:r w:rsidRPr="002419D0">
              <w:rPr>
                <w:color w:val="000000" w:themeColor="text1"/>
                <w:spacing w:val="-4"/>
              </w:rPr>
              <w:t>СВОЙСТВА ПРЕДМЕТОВ</w:t>
            </w:r>
          </w:p>
        </w:tc>
      </w:tr>
      <w:tr w:rsidR="0014103F" w:rsidRPr="00D77BC6" w:rsidTr="0014103F">
        <w:tc>
          <w:tcPr>
            <w:tcW w:w="10598" w:type="dxa"/>
            <w:gridSpan w:val="5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  <w:r w:rsidRPr="00D77BC6">
              <w:rPr>
                <w:b/>
              </w:rPr>
              <w:t xml:space="preserve">Раздел 2. </w:t>
            </w:r>
            <w:r w:rsidRPr="00D77BC6">
              <w:rPr>
                <w:color w:val="000000" w:themeColor="text1"/>
              </w:rPr>
              <w:t>ГРУППЫ ПРЕДМЕТОВ ИЛИ ФИГУР: СОСТАВЛЕНИЕ, ВЫДЕЛЕНИЕ ЧАСТИ, СРАВНЕНИЕ.</w:t>
            </w: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>
              <w:t>1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rPr>
                <w:color w:val="000000" w:themeColor="text1"/>
                <w:spacing w:val="-4"/>
              </w:rPr>
              <w:t>Вводный урок. Свойства предметов: цвет, форма, размер, материал</w:t>
            </w:r>
            <w:r w:rsidRPr="00D77BC6">
              <w:rPr>
                <w:color w:val="000000" w:themeColor="text1"/>
              </w:rPr>
              <w:t xml:space="preserve"> и т.д.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Анализировать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 xml:space="preserve">предметы,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выражать в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речи </w:t>
            </w:r>
            <w:r w:rsidRPr="002F748C">
              <w:rPr>
                <w:rFonts w:eastAsia="TimesNewRomanPSMT"/>
                <w:lang w:eastAsia="en-US"/>
              </w:rPr>
              <w:t>признаки сходства и различия.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Читать, анализировать </w:t>
            </w:r>
            <w:r w:rsidRPr="002F748C">
              <w:rPr>
                <w:rFonts w:eastAsia="TimesNewRomanPSMT"/>
                <w:lang w:eastAsia="en-US"/>
              </w:rPr>
              <w:t>данные табли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цы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, заполнять </w:t>
            </w:r>
            <w:r w:rsidRPr="002F748C">
              <w:rPr>
                <w:rFonts w:eastAsia="TimesNewRomanPSMT"/>
                <w:lang w:eastAsia="en-US"/>
              </w:rPr>
              <w:t>таблицы на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основании заданного правила.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>реальные предметы с моделями рассматриваемых гео</w:t>
            </w:r>
            <w:r>
              <w:rPr>
                <w:rFonts w:eastAsia="TimesNewRomanPSMT"/>
                <w:lang w:eastAsia="en-US"/>
              </w:rPr>
              <w:t>м</w:t>
            </w:r>
            <w:r w:rsidRPr="002F748C">
              <w:rPr>
                <w:rFonts w:eastAsia="TimesNewRomanPSMT"/>
                <w:lang w:eastAsia="en-US"/>
              </w:rPr>
              <w:t>етрических тел.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Описывать </w:t>
            </w:r>
            <w:r w:rsidRPr="002F748C">
              <w:rPr>
                <w:rFonts w:eastAsia="TimesNewRomanPSMT"/>
                <w:lang w:eastAsia="en-US"/>
              </w:rPr>
              <w:t>свойства простейших фигур.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 xml:space="preserve">геометрические </w:t>
            </w:r>
            <w:r w:rsidRPr="002F748C">
              <w:rPr>
                <w:rFonts w:eastAsia="TimesNewRomanPSMT"/>
                <w:lang w:eastAsia="en-US"/>
              </w:rPr>
              <w:lastRenderedPageBreak/>
              <w:t>фигуры, различать плоские и простран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ственные </w:t>
            </w:r>
            <w:r>
              <w:rPr>
                <w:rFonts w:eastAsia="TimesNewRomanPSMT"/>
                <w:lang w:eastAsia="en-US"/>
              </w:rPr>
              <w:t>фи</w:t>
            </w:r>
            <w:r w:rsidRPr="002F748C">
              <w:rPr>
                <w:rFonts w:eastAsia="TimesNewRomanPSMT"/>
                <w:lang w:eastAsia="en-US"/>
              </w:rPr>
              <w:t>гуры.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>
              <w:rPr>
                <w:rFonts w:eastAsia="TimesNewRomanPS-BoldMT"/>
                <w:b/>
                <w:bCs/>
                <w:lang w:eastAsia="en-US"/>
              </w:rPr>
              <w:t>законно-</w:t>
            </w:r>
          </w:p>
          <w:p w:rsidR="0014103F" w:rsidRPr="003D7C2A" w:rsidRDefault="0014103F" w:rsidP="00F85DC4">
            <w:pPr>
              <w:autoSpaceDE w:val="0"/>
              <w:autoSpaceDN w:val="0"/>
              <w:adjustRightInd w:val="0"/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мерности </w:t>
            </w:r>
            <w:r w:rsidRPr="002F748C">
              <w:rPr>
                <w:rFonts w:eastAsia="TimesNewRomanPSMT"/>
                <w:lang w:eastAsia="en-US"/>
              </w:rPr>
              <w:t xml:space="preserve">в последовательностях,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закономерности </w:t>
            </w:r>
            <w:r w:rsidRPr="002F748C">
              <w:rPr>
                <w:rFonts w:eastAsia="TimesNewRomanPSMT"/>
                <w:lang w:eastAsia="en-US"/>
              </w:rPr>
              <w:t>по заданному правилу.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математическую терминологию в устной и письменной</w:t>
            </w:r>
            <w:r>
              <w:rPr>
                <w:rFonts w:eastAsia="TimesNewRomanPSMT"/>
                <w:lang w:eastAsia="en-US"/>
              </w:rPr>
              <w:t xml:space="preserve"> р</w:t>
            </w:r>
            <w:r w:rsidRPr="002F748C">
              <w:rPr>
                <w:rFonts w:eastAsia="TimesNewRomanPSMT"/>
                <w:lang w:eastAsia="en-US"/>
              </w:rPr>
              <w:t>ечи</w:t>
            </w:r>
            <w:r>
              <w:rPr>
                <w:rFonts w:eastAsia="TimesNewRomanPSMT"/>
                <w:lang w:eastAsia="en-US"/>
              </w:rPr>
              <w:t xml:space="preserve">.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10.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Устанавливать, </w:t>
            </w:r>
            <w:r w:rsidRPr="002F748C">
              <w:rPr>
                <w:rFonts w:eastAsia="TimesNewRomanPSMT"/>
                <w:lang w:eastAsia="en-US"/>
              </w:rPr>
              <w:t xml:space="preserve">пройдены ли на уроке 2 шага учебной деятельности,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 (на основе применения эталона).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>
              <w:t>2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rPr>
                <w:color w:val="000000" w:themeColor="text1"/>
              </w:rPr>
              <w:t>Квадрат, круг, треугольник, прямоугольник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/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>
              <w:t>3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pPr>
              <w:jc w:val="both"/>
            </w:pPr>
            <w:r w:rsidRPr="00D77BC6">
              <w:rPr>
                <w:color w:val="000000" w:themeColor="text1"/>
              </w:rPr>
              <w:t>Изменение цвета, формы, размера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/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>
              <w:t>4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rPr>
                <w:color w:val="000000" w:themeColor="text1"/>
              </w:rPr>
              <w:t>Составление группы по заданному признаку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/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  <w:vAlign w:val="center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  <w:r w:rsidRPr="00D77BC6">
              <w:rPr>
                <w:color w:val="000000" w:themeColor="text1"/>
              </w:rPr>
              <w:lastRenderedPageBreak/>
              <w:t>ГРУППЫ ПРЕДМЕТОВ ИЛИ ФИГУР: СОСТАВЛЕНИЕ, ВЫДЕЛЕНИЕ ЧАСТИ, СРАВНЕНИЕ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>
              <w:t>5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2419D0">
              <w:rPr>
                <w:color w:val="000000" w:themeColor="text1"/>
              </w:rPr>
              <w:t>Выделение части группы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Анализировать </w:t>
            </w:r>
            <w:r w:rsidRPr="002F748C">
              <w:rPr>
                <w:rFonts w:eastAsia="TimesNewRomanPSMT"/>
                <w:lang w:eastAsia="en-US"/>
              </w:rPr>
              <w:t xml:space="preserve">состав групп предметов,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>группы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предметов,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выражать в речи </w:t>
            </w:r>
            <w:r w:rsidRPr="002F748C">
              <w:rPr>
                <w:rFonts w:eastAsia="TimesNewRomanPSMT"/>
                <w:lang w:eastAsia="en-US"/>
              </w:rPr>
              <w:t>признаки сходства и различия.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>результат сравнения групп предметов с помощью знаков «=» и «</w:t>
            </w:r>
            <w:r w:rsidRPr="002F748C">
              <w:rPr>
                <w:rFonts w:eastAsia="MS Mincho"/>
                <w:lang w:eastAsia="en-US"/>
              </w:rPr>
              <w:t></w:t>
            </w:r>
            <w:r w:rsidRPr="002F748C">
              <w:rPr>
                <w:rFonts w:eastAsia="TimesNewRomanPSMT"/>
                <w:lang w:eastAsia="en-US"/>
              </w:rPr>
              <w:t xml:space="preserve">»,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 xml:space="preserve">выбор знака,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обобщать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делать вывод</w:t>
            </w:r>
            <w:r w:rsidRPr="002F748C">
              <w:rPr>
                <w:rFonts w:eastAsia="TimesNewRomanPSMT"/>
                <w:lang w:eastAsia="en-US"/>
              </w:rPr>
              <w:t>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Разбивать группы предметов на части </w:t>
            </w:r>
            <w:r w:rsidRPr="002F748C">
              <w:rPr>
                <w:rFonts w:eastAsia="TimesNewRomanPSMT"/>
                <w:lang w:eastAsia="en-US"/>
              </w:rPr>
              <w:t>по заданному признаку (цвету, форме, размеру и т.д.).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закономерности </w:t>
            </w:r>
            <w:r w:rsidRPr="002F748C">
              <w:rPr>
                <w:rFonts w:eastAsia="TimesNewRomanPSMT"/>
                <w:lang w:eastAsia="en-US"/>
              </w:rPr>
              <w:t>в последо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вательностях и таблицах,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закономерности </w:t>
            </w:r>
            <w:r w:rsidRPr="002F748C">
              <w:rPr>
                <w:rFonts w:eastAsia="TimesNewRomanPSMT"/>
                <w:lang w:eastAsia="en-US"/>
              </w:rPr>
              <w:t>по заданному правилу.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Считать </w:t>
            </w:r>
            <w:r w:rsidRPr="002F748C">
              <w:rPr>
                <w:rFonts w:eastAsia="TimesNewRomanPSMT"/>
                <w:lang w:eastAsia="en-US"/>
              </w:rPr>
              <w:t>различные объекты (предметы, фигуры, буквы, звуки ит.п.).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Называть </w:t>
            </w:r>
            <w:r w:rsidRPr="002F748C">
              <w:rPr>
                <w:rFonts w:eastAsia="TimesNewRomanPSMT"/>
                <w:lang w:eastAsia="en-US"/>
              </w:rPr>
              <w:t>числа от 1 до 10 в порядке их следования при счете.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10, и обратно.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</w:t>
            </w:r>
            <w:r w:rsidRPr="002F748C">
              <w:rPr>
                <w:rFonts w:eastAsia="TimesNewRomanPSMT"/>
                <w:lang w:eastAsia="en-US"/>
              </w:rPr>
              <w:t xml:space="preserve">функцию учителя в </w:t>
            </w:r>
            <w:r>
              <w:rPr>
                <w:rFonts w:eastAsia="TimesNewRomanPSMT"/>
                <w:lang w:eastAsia="en-US"/>
              </w:rPr>
              <w:t>учеб-</w:t>
            </w:r>
          </w:p>
          <w:p w:rsidR="0014103F" w:rsidRPr="003D7C2A" w:rsidRDefault="0014103F" w:rsidP="00F85DC4">
            <w:pPr>
              <w:autoSpaceDE w:val="0"/>
              <w:autoSpaceDN w:val="0"/>
              <w:adjustRightInd w:val="0"/>
            </w:pPr>
            <w:r w:rsidRPr="002F748C">
              <w:rPr>
                <w:rFonts w:eastAsia="TimesNewRomanPSMT"/>
                <w:lang w:eastAsia="en-US"/>
              </w:rPr>
              <w:t xml:space="preserve">ной деятельности,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6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Выделение части группы.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/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7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Сравнение групп предметов. Знаки = и ≠.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>
            <w:pPr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8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Составление равных и неравных групп.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>
            <w:pPr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10598" w:type="dxa"/>
            <w:gridSpan w:val="5"/>
            <w:vAlign w:val="center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  <w:r w:rsidRPr="00D77BC6">
              <w:rPr>
                <w:b/>
              </w:rPr>
              <w:t>Раздел 3 .</w:t>
            </w:r>
            <w:r w:rsidRPr="00D77BC6">
              <w:rPr>
                <w:color w:val="000000" w:themeColor="text1"/>
              </w:rPr>
              <w:t>СЛОЖЕНИЕ И ВЫЧИТАНИЕ ГРУПП ПРЕДМЕТОВ. ЗНАКИ + и –</w:t>
            </w: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9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групп предметов. Знак +.</w:t>
            </w:r>
          </w:p>
          <w:p w:rsidR="0014103F" w:rsidRPr="00D77BC6" w:rsidRDefault="0014103F" w:rsidP="00F85DC4"/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операции сложения и вычитания групп предметов с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помощью предметных моделей, схематических рисунков, буквенной</w:t>
            </w:r>
          </w:p>
          <w:p w:rsidR="0014103F" w:rsidRPr="003D7C2A" w:rsidRDefault="0014103F" w:rsidP="00F85DC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748C">
              <w:rPr>
                <w:rFonts w:eastAsia="TimesNewRomanPSMT"/>
                <w:lang w:eastAsia="en-US"/>
              </w:rPr>
              <w:t>символики.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>сложение и вычитание групп предметов с помощьюзнаков «+», «−», ».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 xml:space="preserve">компоненты сложения и вычитания групп предметов с частью и целым,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читать </w:t>
            </w:r>
            <w:r w:rsidRPr="002F748C">
              <w:rPr>
                <w:rFonts w:eastAsia="TimesNewRomanPSMT"/>
                <w:lang w:eastAsia="en-US"/>
              </w:rPr>
              <w:t>равенства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>
              <w:rPr>
                <w:rFonts w:eastAsia="TimesNewRomanPS-BoldMT"/>
                <w:b/>
                <w:bCs/>
                <w:lang w:eastAsia="en-US"/>
              </w:rPr>
              <w:t>пе</w:t>
            </w:r>
            <w:r w:rsidRPr="002F748C">
              <w:rPr>
                <w:rFonts w:eastAsia="TimesNewRomanPSMT"/>
                <w:lang w:eastAsia="en-US"/>
              </w:rPr>
              <w:t>реместительное свойство сложения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групп редметов.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20.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10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групп предметов.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11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Вычитание групп предметов. Знак –</w:t>
            </w:r>
          </w:p>
        </w:tc>
        <w:tc>
          <w:tcPr>
            <w:tcW w:w="4463" w:type="dxa"/>
            <w:vMerge/>
          </w:tcPr>
          <w:p w:rsidR="0014103F" w:rsidRPr="003D7C2A" w:rsidRDefault="0014103F" w:rsidP="00F85D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12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Вычитание групп предметов.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10598" w:type="dxa"/>
            <w:gridSpan w:val="5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  <w:r w:rsidRPr="00D77BC6">
              <w:rPr>
                <w:b/>
              </w:rPr>
              <w:t>Раздел 4.</w:t>
            </w:r>
            <w:r w:rsidRPr="00D77BC6">
              <w:rPr>
                <w:rFonts w:eastAsiaTheme="minorHAnsi"/>
                <w:caps/>
                <w:color w:val="000000" w:themeColor="text1"/>
                <w:lang w:eastAsia="en-US"/>
              </w:rPr>
              <w:t xml:space="preserve"> Связь между частью и целым. Пространственно-временные отношения</w:t>
            </w: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13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Связь между сложением и вычитанием. Выше, ниже.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 взаимосвязи </w:t>
            </w:r>
            <w:r w:rsidRPr="002F748C">
              <w:rPr>
                <w:rFonts w:eastAsia="TimesNewRomanPSMT"/>
                <w:lang w:eastAsia="en-US"/>
              </w:rPr>
              <w:t>между частью и целым (сложением и</w:t>
            </w:r>
            <w:r>
              <w:rPr>
                <w:rFonts w:eastAsia="TimesNewRomanPSMT"/>
                <w:lang w:eastAsia="en-US"/>
              </w:rPr>
              <w:t xml:space="preserve"> вы</w:t>
            </w:r>
            <w:r w:rsidRPr="002F748C">
              <w:rPr>
                <w:rFonts w:eastAsia="TimesNewRomanPSMT"/>
                <w:lang w:eastAsia="en-US"/>
              </w:rPr>
              <w:t>чита</w:t>
            </w:r>
            <w:r>
              <w:rPr>
                <w:rFonts w:eastAsia="TimesNewRomanPSMT"/>
                <w:lang w:eastAsia="en-US"/>
              </w:rPr>
              <w:t>-</w:t>
            </w:r>
            <w:r w:rsidRPr="002F748C">
              <w:rPr>
                <w:rFonts w:eastAsia="TimesNewRomanPSMT"/>
                <w:lang w:eastAsia="en-US"/>
              </w:rPr>
              <w:t xml:space="preserve">нием),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фиксировать </w:t>
            </w:r>
            <w:r w:rsidRPr="002F748C">
              <w:rPr>
                <w:rFonts w:eastAsia="TimesNewRomanPSMT"/>
                <w:lang w:eastAsia="en-US"/>
              </w:rPr>
              <w:t>их с помощью буквенной символики (4равенства).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lastRenderedPageBreak/>
              <w:t xml:space="preserve">Разбивать группы предметов на части </w:t>
            </w:r>
            <w:r w:rsidRPr="002F748C">
              <w:rPr>
                <w:rFonts w:eastAsia="TimesNewRomanPSMT"/>
                <w:lang w:eastAsia="en-US"/>
              </w:rPr>
              <w:t>по заданному признаку (цвету, форме, размеру и т.д.).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 </w:t>
            </w:r>
            <w:r w:rsidRPr="002F748C">
              <w:rPr>
                <w:rFonts w:eastAsia="TimesNewRomanPSMT"/>
                <w:lang w:eastAsia="en-US"/>
              </w:rPr>
              <w:t xml:space="preserve">пространственно-временные отношения,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описывать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последовательность событий и расположение объектов с использова-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нием слов: раньше, позже, выше, ниже, вверху, внизу, слева, справа и др.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Упорядочивать </w:t>
            </w:r>
            <w:r w:rsidRPr="002F748C">
              <w:rPr>
                <w:rFonts w:eastAsia="TimesNewRomanPSMT"/>
                <w:lang w:eastAsia="en-US"/>
              </w:rPr>
              <w:t>события, располагая их в порядке следования(раньше, позже).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Упорядочивать </w:t>
            </w:r>
            <w:r w:rsidRPr="002F748C">
              <w:rPr>
                <w:rFonts w:eastAsia="TimesNewRomanPSMT"/>
                <w:lang w:eastAsia="en-US"/>
              </w:rPr>
              <w:t xml:space="preserve">объекты, </w:t>
            </w:r>
            <w:r>
              <w:rPr>
                <w:rFonts w:eastAsia="TimesNewRomanPSMT"/>
                <w:lang w:eastAsia="en-US"/>
              </w:rPr>
              <w:t>у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станавли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вать </w:t>
            </w:r>
            <w:r w:rsidRPr="002F748C">
              <w:rPr>
                <w:rFonts w:eastAsia="TimesNewRomanPSMT"/>
                <w:lang w:eastAsia="en-US"/>
              </w:rPr>
              <w:t>порядковый номер того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или иного объекта при заданном порядке счета.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Называть </w:t>
            </w:r>
            <w:r w:rsidRPr="002F748C">
              <w:rPr>
                <w:rFonts w:eastAsia="TimesNewRomanPSMT"/>
                <w:lang w:eastAsia="en-US"/>
              </w:rPr>
              <w:t>числа от 1 до 10 в прямом и обратном порядке.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20, и обратно.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Проявлять активность </w:t>
            </w:r>
            <w:r w:rsidRPr="002F748C">
              <w:rPr>
                <w:rFonts w:eastAsia="TimesNewRomanPSMT"/>
                <w:lang w:eastAsia="en-US"/>
              </w:rPr>
              <w:t xml:space="preserve">в учебной деятельности,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 w:rsidRPr="002F748C">
              <w:rPr>
                <w:rFonts w:eastAsia="TimesNewRomanPSMT"/>
                <w:lang w:eastAsia="en-US"/>
              </w:rPr>
              <w:t>свою активность (на основе</w:t>
            </w:r>
            <w:r>
              <w:rPr>
                <w:rFonts w:eastAsia="TimesNewRomanPSMT"/>
                <w:lang w:eastAsia="en-US"/>
              </w:rPr>
              <w:t xml:space="preserve"> эталона)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14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Порядок.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15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 xml:space="preserve">Связь между сложением и </w:t>
            </w:r>
            <w:r w:rsidRPr="00D77BC6">
              <w:lastRenderedPageBreak/>
              <w:t>вычитанием. Раньше, позже.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lastRenderedPageBreak/>
              <w:t>16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rPr>
                <w:b/>
              </w:rPr>
              <w:t>Проверочная работа №1.</w:t>
            </w:r>
            <w:r w:rsidRPr="00D77BC6">
              <w:rPr>
                <w:b/>
                <w:bCs/>
              </w:rPr>
              <w:t xml:space="preserve">  "Свойства предметов"</w:t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 xml:space="preserve">изученные способы </w:t>
            </w:r>
            <w:r>
              <w:rPr>
                <w:rFonts w:eastAsia="TimesNewRomanPSMT"/>
                <w:lang w:eastAsia="en-US"/>
              </w:rPr>
              <w:t>д</w:t>
            </w:r>
            <w:r w:rsidRPr="002F748C">
              <w:rPr>
                <w:rFonts w:eastAsia="TimesNewRomanPSMT"/>
                <w:lang w:eastAsia="en-US"/>
              </w:rPr>
              <w:t>ейст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вий для решения задач в типовых и поисковых ситуациях.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способов </w:t>
            </w:r>
            <w:r>
              <w:rPr>
                <w:rFonts w:eastAsia="TimesNewRomanPSMT"/>
                <w:lang w:eastAsia="en-US"/>
              </w:rPr>
              <w:t>д</w:t>
            </w:r>
            <w:r w:rsidRPr="002F748C">
              <w:rPr>
                <w:rFonts w:eastAsia="TimesNewRomanPSMT"/>
                <w:lang w:eastAsia="en-US"/>
              </w:rPr>
              <w:t>ействий.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Выяв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>
              <w:rPr>
                <w:rFonts w:eastAsia="TimesNewRomanPSMT"/>
                <w:lang w:eastAsia="en-US"/>
              </w:rPr>
              <w:t>ко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рректиро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>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17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Один – много. На, над, под. Перед, после, между. Рядом. работа над ошибками.</w:t>
            </w:r>
          </w:p>
        </w:tc>
        <w:tc>
          <w:tcPr>
            <w:tcW w:w="4463" w:type="dxa"/>
          </w:tcPr>
          <w:p w:rsidR="0014103F" w:rsidRPr="002F748C" w:rsidRDefault="0014103F" w:rsidP="00F85DC4">
            <w:pPr>
              <w:rPr>
                <w:b/>
              </w:rPr>
            </w:pPr>
            <w:r w:rsidRPr="002F748C">
              <w:t>Упорядочивать события и объекты. Называть числа от 1 до 10 в прямом и обратном порядке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10598" w:type="dxa"/>
            <w:gridSpan w:val="5"/>
          </w:tcPr>
          <w:p w:rsidR="0014103F" w:rsidRPr="00D77BC6" w:rsidRDefault="0014103F" w:rsidP="00F85DC4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 xml:space="preserve">ЧИСЛА И ЦИФРЫ 1–6. СОСТАВ, СЛОЖЕНИЕ И ВЫЧИТАНИЕ В ПРЕДЕЛАХ 6. ОТНОШЕНИЯ: ШИРЕ–УЖЕ, ТОЛЩЕ–ТОНЬШЕ И ДР. ШАР, КОНУС, ЦИЛИНДР. </w:t>
            </w:r>
          </w:p>
          <w:p w:rsidR="0014103F" w:rsidRPr="00D77BC6" w:rsidRDefault="0014103F" w:rsidP="00F85DC4">
            <w:pPr>
              <w:jc w:val="center"/>
              <w:rPr>
                <w:b/>
              </w:rPr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>ЧИСЛОВОЙ ОТРЕЗОК. РАВЕНСТВО И НЕРАВЕНСТВО</w:t>
            </w: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18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 и цифра 1. Справа, слева, посередине.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 xml:space="preserve">числа 1−6 с количеством предметов в группе,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обобщать,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упорядочивать </w:t>
            </w:r>
            <w:r w:rsidRPr="002F748C">
              <w:rPr>
                <w:rFonts w:eastAsia="TimesNewRomanPSMT"/>
                <w:lang w:eastAsia="en-US"/>
              </w:rPr>
              <w:t xml:space="preserve">заданные числа,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</w:t>
            </w:r>
            <w:r w:rsidRPr="002F748C">
              <w:rPr>
                <w:rFonts w:eastAsia="TimesNewRomanPSMT"/>
                <w:lang w:eastAsia="en-US"/>
              </w:rPr>
              <w:t>место числа в последова-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тельности чисел от 1 до 6.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Образовывать </w:t>
            </w:r>
            <w:r w:rsidRPr="002F748C">
              <w:rPr>
                <w:rFonts w:eastAsia="TimesNewRomanPSMT"/>
                <w:lang w:eastAsia="en-US"/>
              </w:rPr>
              <w:t>число прибавлением 1 к предыдущему числу или вычитанием 1 из последующего числа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Писать </w:t>
            </w:r>
            <w:r w:rsidRPr="002F748C">
              <w:rPr>
                <w:rFonts w:eastAsia="TimesNewRomanPSMT"/>
                <w:lang w:eastAsia="en-US"/>
              </w:rPr>
              <w:t xml:space="preserve">цифры 1−6,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>цифру и исло.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>две группы предметов на основе составления пар.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вать </w:t>
            </w:r>
            <w:r w:rsidRPr="002F748C">
              <w:rPr>
                <w:rFonts w:eastAsia="TimesNewRomanPSMT"/>
                <w:lang w:eastAsia="en-US"/>
              </w:rPr>
              <w:t>числа в пределах 6 с помощью знаков «=», «A», «&gt;»,«&lt;».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сложение и вычитание чисел с помощью сложения ивычитания групп</w:t>
            </w:r>
            <w:r>
              <w:rPr>
                <w:rFonts w:eastAsia="TimesNewRomanPSMT"/>
                <w:lang w:eastAsia="en-US"/>
              </w:rPr>
              <w:t xml:space="preserve"> пр</w:t>
            </w:r>
            <w:r w:rsidRPr="002F748C">
              <w:rPr>
                <w:rFonts w:eastAsia="TimesNewRomanPSMT"/>
                <w:lang w:eastAsia="en-US"/>
              </w:rPr>
              <w:t>едме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тов.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и вычитать </w:t>
            </w:r>
            <w:r w:rsidRPr="002F748C">
              <w:rPr>
                <w:rFonts w:eastAsia="TimesNewRomanPSMT"/>
                <w:lang w:eastAsia="en-US"/>
              </w:rPr>
              <w:t xml:space="preserve">числа в пределах 5, </w:t>
            </w:r>
            <w:r>
              <w:rPr>
                <w:rFonts w:eastAsia="TimesNewRomanPSMT"/>
                <w:lang w:eastAsia="en-US"/>
              </w:rPr>
              <w:t>со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относить </w:t>
            </w:r>
            <w:r w:rsidRPr="002F748C">
              <w:rPr>
                <w:rFonts w:eastAsia="TimesNewRomanPSMT"/>
                <w:lang w:eastAsia="en-US"/>
              </w:rPr>
              <w:t>числовые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буквенные равенства с наглядными моделями,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в них части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целое,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запоминать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воспроизводить по памяти </w:t>
            </w:r>
            <w:r w:rsidRPr="002F748C">
              <w:rPr>
                <w:rFonts w:eastAsia="TimesNewRomanPSMT"/>
                <w:lang w:eastAsia="en-US"/>
              </w:rPr>
              <w:t>состав чисел 2−5 из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двух слагаемых,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числовые равенства и неравенства.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lastRenderedPageBreak/>
              <w:t xml:space="preserve">числовой отрезок, с его помощью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присчитывать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отсчитывать </w:t>
            </w:r>
            <w:r w:rsidRPr="002F748C">
              <w:rPr>
                <w:rFonts w:eastAsia="TimesNewRomanPSMT"/>
                <w:lang w:eastAsia="en-US"/>
              </w:rPr>
              <w:t>от заданного числа одну или несколько единиц.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числовой отрезок для сравнения, сложения и вычитания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чисел.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Устно решать </w:t>
            </w:r>
            <w:r w:rsidRPr="002F748C">
              <w:rPr>
                <w:rFonts w:eastAsia="TimesNewRomanPSMT"/>
                <w:lang w:eastAsia="en-US"/>
              </w:rPr>
              <w:t>простейшие текстовые задачи на сложение и вычитание в пределах 6.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Описывать </w:t>
            </w:r>
            <w:r w:rsidRPr="002F748C">
              <w:rPr>
                <w:rFonts w:eastAsia="TimesNewRomanPSMT"/>
                <w:lang w:eastAsia="en-US"/>
              </w:rPr>
              <w:t>расположение объектов с использованием слов: длиннее, короче, шире, уже, толще, тоньше, за, впереди др.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Распознавать </w:t>
            </w:r>
            <w:r w:rsidRPr="002F748C">
              <w:rPr>
                <w:rFonts w:eastAsia="TimesNewRomanPSMT"/>
                <w:lang w:eastAsia="en-US"/>
              </w:rPr>
              <w:t xml:space="preserve">в предметах окружающей обстановки изучаемые геометрические фигуры,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описывать </w:t>
            </w:r>
            <w:r w:rsidRPr="002F748C">
              <w:rPr>
                <w:rFonts w:eastAsia="TimesNewRomanPSMT"/>
                <w:lang w:eastAsia="en-US"/>
              </w:rPr>
              <w:t xml:space="preserve">их свойства,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многоугольники (треугольник, четырехугольник, угольник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из палочек,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выделять </w:t>
            </w:r>
            <w:r w:rsidRPr="002F748C">
              <w:rPr>
                <w:rFonts w:eastAsia="TimesNewRomanPSMT"/>
                <w:lang w:eastAsia="en-US"/>
              </w:rPr>
              <w:t>вершины и стороны многоугольников.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>знания и способы действий в поисковых ситуациях,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способ решения нестандартной задачи.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Разбивать </w:t>
            </w:r>
            <w:r w:rsidRPr="002F748C">
              <w:rPr>
                <w:rFonts w:eastAsia="TimesNewRomanPSMT"/>
                <w:lang w:eastAsia="en-US"/>
              </w:rPr>
              <w:t xml:space="preserve">группу предметов на части по некоторому признаку,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«лишний» предмет по какому-либо признаку.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30.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 Работать в парах </w:t>
            </w:r>
            <w:r w:rsidRPr="002F748C">
              <w:rPr>
                <w:rFonts w:eastAsia="TimesNewRomanPSMT"/>
                <w:lang w:eastAsia="en-US"/>
              </w:rPr>
              <w:t xml:space="preserve">при совместной работе в учебной деятельности,и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 это делать (на основе примене</w:t>
            </w:r>
          </w:p>
          <w:p w:rsidR="0014103F" w:rsidRPr="002F748C" w:rsidRDefault="0014103F" w:rsidP="00F85DC4">
            <w:pPr>
              <w:jc w:val="both"/>
              <w:rPr>
                <w:rFonts w:asciiTheme="minorHAnsi" w:hAnsiTheme="minorHAnsi"/>
                <w:b/>
              </w:rPr>
            </w:pPr>
            <w:r w:rsidRPr="002F748C">
              <w:rPr>
                <w:rFonts w:eastAsia="TimesNewRomanPSMT"/>
                <w:lang w:eastAsia="en-US"/>
              </w:rPr>
              <w:t>ния эталона).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19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 и цифра 2. сложение и вычитание чисел.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20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 и цифра 3. Состав числа 3.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21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и вычитание в пределах 3.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22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и вычитание в пределах 3.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23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 и цифра 4. Состав числа 4.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24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и вычитание в пределах 4.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25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Числовой отрезок.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26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Числовой отрезок. Сложение и вычитание в пределах 4.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27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Число и цифра 5. Состав числа 5.</w:t>
            </w:r>
          </w:p>
          <w:p w:rsidR="0014103F" w:rsidRPr="00D77BC6" w:rsidRDefault="0014103F" w:rsidP="00F85DC4"/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28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 xml:space="preserve">Сложение и вычитание в пределах 5. </w:t>
            </w:r>
            <w:r w:rsidRPr="00D77BC6">
              <w:lastRenderedPageBreak/>
              <w:t>Параллелепипед, куб, пирамида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lastRenderedPageBreak/>
              <w:t>29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Столько же. Равенство и неравенство чисел.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30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Сравнение по количеству с помощью знаков = и неравно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31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 xml:space="preserve">Сравнение по количеству с помощью знаков = и неравно. </w:t>
            </w:r>
          </w:p>
          <w:p w:rsidR="0014103F" w:rsidRPr="00D77BC6" w:rsidRDefault="0014103F" w:rsidP="00F85DC4">
            <w:r w:rsidRPr="00D77BC6">
              <w:t>Сложение и вычитание в пределах 5.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32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Сравнение по количеству с помощью знаков "&gt;" и "&lt;"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33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Сравнение по количеству с помощью знаков "&gt;" и "&lt;". Числа 1 – 5.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9"/>
        </w:trPr>
        <w:tc>
          <w:tcPr>
            <w:tcW w:w="848" w:type="dxa"/>
            <w:vMerge w:val="restart"/>
            <w:vAlign w:val="center"/>
          </w:tcPr>
          <w:p w:rsidR="0014103F" w:rsidRPr="00D77BC6" w:rsidRDefault="0014103F" w:rsidP="00F85DC4">
            <w:r w:rsidRPr="00D77BC6">
              <w:t>34</w:t>
            </w:r>
          </w:p>
        </w:tc>
        <w:tc>
          <w:tcPr>
            <w:tcW w:w="3174" w:type="dxa"/>
            <w:vMerge w:val="restart"/>
            <w:vAlign w:val="center"/>
          </w:tcPr>
          <w:p w:rsidR="0014103F" w:rsidRPr="00D77BC6" w:rsidRDefault="0014103F" w:rsidP="00F85DC4">
            <w:r w:rsidRPr="00D77BC6">
              <w:t xml:space="preserve">Число и цифра 6. Состав </w:t>
            </w:r>
          </w:p>
          <w:p w:rsidR="0014103F" w:rsidRPr="00D77BC6" w:rsidRDefault="0014103F" w:rsidP="00F85DC4">
            <w:r w:rsidRPr="00D77BC6">
              <w:t>числа 6.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544"/>
        </w:trPr>
        <w:tc>
          <w:tcPr>
            <w:tcW w:w="848" w:type="dxa"/>
            <w:vMerge/>
            <w:vAlign w:val="center"/>
          </w:tcPr>
          <w:p w:rsidR="0014103F" w:rsidRPr="00D77BC6" w:rsidRDefault="0014103F" w:rsidP="00F85DC4"/>
        </w:tc>
        <w:tc>
          <w:tcPr>
            <w:tcW w:w="3174" w:type="dxa"/>
            <w:vMerge/>
            <w:vAlign w:val="center"/>
          </w:tcPr>
          <w:p w:rsidR="0014103F" w:rsidRPr="00D77BC6" w:rsidRDefault="0014103F" w:rsidP="00F85DC4"/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35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Сложение и вычитание в пределах 6.</w:t>
            </w: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 xml:space="preserve">числа в пределах 6, </w:t>
            </w:r>
            <w:r>
              <w:rPr>
                <w:rFonts w:eastAsia="TimesNewRomanPSMT"/>
                <w:lang w:eastAsia="en-US"/>
              </w:rPr>
              <w:t>н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азывать</w:t>
            </w:r>
            <w:r w:rsidRPr="002F748C">
              <w:rPr>
                <w:rFonts w:eastAsia="TimesNewRomanPSMT"/>
                <w:lang w:eastAsia="en-US"/>
              </w:rPr>
              <w:t>компонен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ты действий сложения и вычитания,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неизвестные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компоненты подбором,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числовые равенства и неравенства.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 xml:space="preserve">выполняемые действия с помощью групп предметови числового отрезка,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запоминать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воспроизводить по памяти </w:t>
            </w:r>
            <w:r w:rsidRPr="002F748C">
              <w:rPr>
                <w:rFonts w:eastAsia="TimesNewRomanPSMT"/>
                <w:lang w:eastAsia="en-US"/>
              </w:rPr>
              <w:t>состав чисел 2−6 из двух слагаемых.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>числовые и буквенные равенства с их наглядными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моделями,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в них части и целое.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числовой отрезок для сравнения, сложения и вычита-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ния чисел в пределах 6.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Различать, изображать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называть </w:t>
            </w:r>
            <w:r w:rsidRPr="002F748C">
              <w:rPr>
                <w:rFonts w:eastAsia="TimesNewRomanPSMT"/>
                <w:lang w:eastAsia="en-US"/>
              </w:rPr>
              <w:t>точку, отрезок, прямую и кривую линии, замкнутую и незамкнутую линии, области и границы.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>знания и способы действий в поисковых ситуациях.</w:t>
            </w:r>
            <w:r>
              <w:rPr>
                <w:rFonts w:eastAsia="TimesNewRomanPSMT"/>
                <w:lang w:eastAsia="en-US"/>
              </w:rPr>
              <w:t>У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стно решать </w:t>
            </w:r>
            <w:r w:rsidRPr="002F748C">
              <w:rPr>
                <w:rFonts w:eastAsia="TimesNewRomanPSMT"/>
                <w:lang w:eastAsia="en-US"/>
              </w:rPr>
              <w:t>простейшие текстовые задачи на сложение и вычитание в пределах 6.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30.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 xml:space="preserve">простейшие приемы развития своего </w:t>
            </w:r>
            <w:r w:rsidRPr="002F748C">
              <w:rPr>
                <w:rFonts w:eastAsia="TimesNewRomanPSMT"/>
                <w:lang w:eastAsia="en-US"/>
              </w:rPr>
              <w:lastRenderedPageBreak/>
              <w:t xml:space="preserve">внимания,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</w:t>
            </w:r>
            <w:r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36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Точки и линии. Компоненты сложения.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4"/>
        </w:trPr>
        <w:tc>
          <w:tcPr>
            <w:tcW w:w="848" w:type="dxa"/>
            <w:vMerge w:val="restart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37</w:t>
            </w:r>
          </w:p>
        </w:tc>
        <w:tc>
          <w:tcPr>
            <w:tcW w:w="3174" w:type="dxa"/>
            <w:vMerge w:val="restart"/>
            <w:vAlign w:val="center"/>
          </w:tcPr>
          <w:p w:rsidR="0014103F" w:rsidRPr="00D77BC6" w:rsidRDefault="0014103F" w:rsidP="00F85DC4">
            <w:r w:rsidRPr="00D77BC6">
              <w:t>Точки и линии. Компоненты</w:t>
            </w:r>
          </w:p>
          <w:p w:rsidR="0014103F" w:rsidRPr="00D77BC6" w:rsidRDefault="0014103F" w:rsidP="00F85DC4">
            <w:r w:rsidRPr="00D77BC6">
              <w:t xml:space="preserve"> сложения.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1685"/>
        </w:trPr>
        <w:tc>
          <w:tcPr>
            <w:tcW w:w="848" w:type="dxa"/>
            <w:vMerge/>
            <w:vAlign w:val="center"/>
          </w:tcPr>
          <w:p w:rsidR="0014103F" w:rsidRPr="0014103F" w:rsidRDefault="0014103F" w:rsidP="00F85DC4"/>
        </w:tc>
        <w:tc>
          <w:tcPr>
            <w:tcW w:w="3174" w:type="dxa"/>
            <w:vMerge/>
            <w:vAlign w:val="center"/>
          </w:tcPr>
          <w:p w:rsidR="0014103F" w:rsidRPr="00D77BC6" w:rsidRDefault="0014103F" w:rsidP="00F85DC4"/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536"/>
        </w:trPr>
        <w:tc>
          <w:tcPr>
            <w:tcW w:w="848" w:type="dxa"/>
            <w:vMerge/>
            <w:vAlign w:val="center"/>
          </w:tcPr>
          <w:p w:rsidR="0014103F" w:rsidRPr="0014103F" w:rsidRDefault="0014103F" w:rsidP="00F85DC4"/>
        </w:tc>
        <w:tc>
          <w:tcPr>
            <w:tcW w:w="3174" w:type="dxa"/>
            <w:vMerge/>
            <w:vAlign w:val="center"/>
          </w:tcPr>
          <w:p w:rsidR="0014103F" w:rsidRPr="00D77BC6" w:rsidRDefault="0014103F" w:rsidP="00F85DC4"/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rPr>
          <w:trHeight w:val="9"/>
        </w:trPr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38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Области и границы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lastRenderedPageBreak/>
              <w:t>39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Компоненты вычитания.</w:t>
            </w:r>
          </w:p>
        </w:tc>
        <w:tc>
          <w:tcPr>
            <w:tcW w:w="4463" w:type="dxa"/>
            <w:vMerge w:val="restart"/>
          </w:tcPr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eastAsia="TimesNewRomanPSMT"/>
                <w:lang w:eastAsia="en-US"/>
              </w:rPr>
              <w:t>Н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азывать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компоненты действий сложения и вычитания,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неизвестные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компоненты подбором,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числовые равенства и неравенства</w:t>
            </w:r>
            <w:r>
              <w:rPr>
                <w:rFonts w:eastAsia="TimesNewRomanPSMT"/>
                <w:lang w:eastAsia="en-US"/>
              </w:rPr>
              <w:t>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pPr>
              <w:rPr>
                <w:lang w:val="en-US"/>
              </w:rPr>
            </w:pPr>
            <w:r w:rsidRPr="00D77BC6">
              <w:rPr>
                <w:lang w:val="en-US"/>
              </w:rPr>
              <w:t>40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Сравнение, сложение и вычитание в пределах 6.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41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pPr>
              <w:rPr>
                <w:b/>
              </w:rPr>
            </w:pPr>
            <w:r w:rsidRPr="00D77BC6">
              <w:rPr>
                <w:b/>
              </w:rPr>
              <w:t>Проверочная работа № 2.</w:t>
            </w:r>
            <w:r w:rsidRPr="00D77BC6">
              <w:rPr>
                <w:b/>
                <w:bCs/>
              </w:rPr>
              <w:t xml:space="preserve"> "Числа 1-6"</w:t>
            </w:r>
          </w:p>
        </w:tc>
        <w:tc>
          <w:tcPr>
            <w:tcW w:w="4463" w:type="dxa"/>
          </w:tcPr>
          <w:p w:rsidR="0014103F" w:rsidRPr="002F748C" w:rsidRDefault="0014103F" w:rsidP="00F85DC4">
            <w:pPr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2F748C">
              <w:rPr>
                <w:rFonts w:eastAsiaTheme="minorHAnsi"/>
                <w:color w:val="000000" w:themeColor="text1"/>
                <w:lang w:eastAsia="en-US"/>
              </w:rPr>
              <w:t>Применять изученные способы действий для сложения и вычитания в пределах 6.. Выявлять причину ошибки и корректировать ее, оценивать свою работу.</w:t>
            </w:r>
          </w:p>
          <w:p w:rsidR="0014103F" w:rsidRPr="00D77BC6" w:rsidRDefault="0014103F" w:rsidP="00F85DC4">
            <w:pPr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  <w:vAlign w:val="center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color w:val="000000" w:themeColor="text1"/>
              </w:rPr>
              <w:t>ЧИСЛА И ЦИФРЫ 7–9. СОСТАВ, СЛОЖЕНИЕ И ВЫЧИТАНИЕ В ПРЕДЕЛАХ 9.</w:t>
            </w:r>
            <w:r w:rsidRPr="00D77BC6">
              <w:rPr>
                <w:bCs/>
                <w:color w:val="000000" w:themeColor="text1"/>
              </w:rPr>
              <w:t xml:space="preserve"> ОТРЕЗОК И ЕГО ЧАСТИ. </w:t>
            </w:r>
            <w:r w:rsidRPr="00D77BC6">
              <w:rPr>
                <w:color w:val="000000" w:themeColor="text1"/>
              </w:rPr>
              <w:t xml:space="preserve">ЛОМАНАЯ ЛИНИЯ, МНОГОУГОЛЬНИК. ВЫРАЖЕНИЯ. </w:t>
            </w:r>
            <w:r w:rsidRPr="00D77BC6">
              <w:rPr>
                <w:bCs/>
                <w:color w:val="000000" w:themeColor="text1"/>
              </w:rPr>
              <w:t>ТАБЛИЦА СЛОЖЕНИЯ</w:t>
            </w:r>
          </w:p>
        </w:tc>
        <w:tc>
          <w:tcPr>
            <w:tcW w:w="1354" w:type="dxa"/>
            <w:vAlign w:val="center"/>
          </w:tcPr>
          <w:p w:rsidR="0014103F" w:rsidRPr="00D77BC6" w:rsidRDefault="0014103F" w:rsidP="00F85DC4">
            <w:pPr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  <w:vAlign w:val="center"/>
          </w:tcPr>
          <w:p w:rsidR="0014103F" w:rsidRPr="00D77BC6" w:rsidRDefault="0014103F" w:rsidP="00F85DC4">
            <w:r w:rsidRPr="00D77BC6">
              <w:t>42</w:t>
            </w:r>
          </w:p>
        </w:tc>
        <w:tc>
          <w:tcPr>
            <w:tcW w:w="3174" w:type="dxa"/>
            <w:vAlign w:val="center"/>
          </w:tcPr>
          <w:p w:rsidR="0014103F" w:rsidRPr="00D77BC6" w:rsidRDefault="0014103F" w:rsidP="00F85DC4">
            <w:r w:rsidRPr="00D77BC6">
              <w:t>Отрезок и его части. Работа над ошибками.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 xml:space="preserve">числа 7−9 с количеством предметов в группе,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обобщать,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упорядочивать </w:t>
            </w:r>
            <w:r w:rsidRPr="002F748C">
              <w:rPr>
                <w:rFonts w:eastAsia="TimesNewRomanPSMT"/>
                <w:lang w:eastAsia="en-US"/>
              </w:rPr>
              <w:t xml:space="preserve">заданные числа,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</w:t>
            </w:r>
            <w:r w:rsidRPr="002F748C">
              <w:rPr>
                <w:rFonts w:eastAsia="TimesNewRomanPSMT"/>
                <w:lang w:eastAsia="en-US"/>
              </w:rPr>
              <w:t>место числа в последова-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тельности чисел от 1 до 9.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Писать </w:t>
            </w:r>
            <w:r w:rsidRPr="002F748C">
              <w:rPr>
                <w:rFonts w:eastAsia="TimesNewRomanPSMT"/>
                <w:lang w:eastAsia="en-US"/>
              </w:rPr>
              <w:t xml:space="preserve">цифры 7−9,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соотносить </w:t>
            </w:r>
            <w:r w:rsidRPr="002F748C">
              <w:rPr>
                <w:rFonts w:eastAsia="TimesNewRomanPSMT"/>
                <w:lang w:eastAsia="en-US"/>
              </w:rPr>
              <w:t>цифры и числа.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 xml:space="preserve">числа в пределах 9,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соста-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влять </w:t>
            </w:r>
            <w:r w:rsidRPr="002F748C">
              <w:rPr>
                <w:rFonts w:eastAsia="TimesNewRomanPSMT"/>
                <w:lang w:eastAsia="en-US"/>
              </w:rPr>
              <w:t>числовые равенства и</w:t>
            </w:r>
            <w:r>
              <w:rPr>
                <w:rFonts w:eastAsia="TimesNewRomanPSMT"/>
                <w:lang w:eastAsia="en-US"/>
              </w:rPr>
              <w:t>н</w:t>
            </w:r>
            <w:r w:rsidRPr="002F748C">
              <w:rPr>
                <w:rFonts w:eastAsia="TimesNewRomanPSMT"/>
                <w:lang w:eastAsia="en-US"/>
              </w:rPr>
              <w:t>еравенства.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выполняемые действия с помощью групп предметов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и числового отрезка,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запоминать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воспроизводить по памяти</w:t>
            </w:r>
            <w:r w:rsidRPr="002F748C">
              <w:rPr>
                <w:rFonts w:eastAsia="TimesNewRomanPSMT"/>
                <w:lang w:eastAsia="en-US"/>
              </w:rPr>
              <w:t>состав чисел 7−9 из двух слагаемых.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числовой отрезок для сравнения, сложения и вычитания чисел в пределах 9.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 xml:space="preserve">в числовых и буквенных равенствах части и целое,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устнорешать </w:t>
            </w:r>
            <w:r w:rsidRPr="002F748C">
              <w:rPr>
                <w:rFonts w:eastAsia="TimesNewRomanPSMT"/>
                <w:lang w:eastAsia="en-US"/>
              </w:rPr>
              <w:t>простейшие текстовые задачи на сложение и вычитание в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пределах 9 на основе данного </w:t>
            </w:r>
            <w:r>
              <w:rPr>
                <w:rFonts w:eastAsia="TimesNewRomanPSMT"/>
                <w:lang w:eastAsia="en-US"/>
              </w:rPr>
              <w:t>о</w:t>
            </w:r>
            <w:r w:rsidRPr="002F748C">
              <w:rPr>
                <w:rFonts w:eastAsia="TimesNewRomanPSMT"/>
                <w:lang w:eastAsia="en-US"/>
              </w:rPr>
              <w:t>тношения.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Распозна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изображать </w:t>
            </w:r>
            <w:r w:rsidRPr="002F748C">
              <w:rPr>
                <w:rFonts w:eastAsia="TimesNewRomanPSMT"/>
                <w:lang w:eastAsia="en-US"/>
              </w:rPr>
              <w:t xml:space="preserve">отрезок, ломаные линии, многоугольник,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 </w:t>
            </w:r>
            <w:r w:rsidRPr="002F748C">
              <w:rPr>
                <w:rFonts w:eastAsia="TimesNewRomanPSMT"/>
                <w:lang w:eastAsia="en-US"/>
              </w:rPr>
              <w:t>соотношения между целым отрезком и его частями.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правила составления таблицы сложения,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сих помощью таблицу сложения чисел в пределах 9.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для сравнения выражений связи междуКом</w:t>
            </w:r>
            <w:r>
              <w:rPr>
                <w:rFonts w:eastAsia="TimesNewRomanPSMT"/>
                <w:lang w:eastAsia="en-US"/>
              </w:rPr>
              <w:t>-</w:t>
            </w:r>
            <w:r w:rsidRPr="002F748C">
              <w:rPr>
                <w:rFonts w:eastAsia="TimesNewRomanPSMT"/>
                <w:lang w:eastAsia="en-US"/>
              </w:rPr>
              <w:t xml:space="preserve">понентами и результатами сложения и вычитания.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sz w:val="28"/>
                <w:szCs w:val="28"/>
                <w:lang w:eastAsia="en-US"/>
              </w:rPr>
              <w:t xml:space="preserve">точка, отрезок, </w:t>
            </w:r>
            <w:r w:rsidRPr="002F748C">
              <w:rPr>
                <w:rFonts w:eastAsia="TimesNewRomanPSMT"/>
                <w:lang w:eastAsia="en-US"/>
              </w:rPr>
              <w:t>ломаная,многоугольник, треугольник, прямоугольник, квад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рат.Составление конечной последовательности (цепочки)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чисел, геометрических фигур и др. по правилу.Разные способы сравнения </w:t>
            </w:r>
            <w:r w:rsidRPr="002F748C">
              <w:rPr>
                <w:rFonts w:eastAsia="TimesNewRomanPSMT"/>
                <w:lang w:eastAsia="en-US"/>
              </w:rPr>
              <w:lastRenderedPageBreak/>
              <w:t xml:space="preserve">выражений,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выбирать </w:t>
            </w:r>
            <w:r w:rsidRPr="002F748C">
              <w:rPr>
                <w:rFonts w:eastAsia="TimesNewRomanPSMT"/>
                <w:lang w:eastAsia="en-US"/>
              </w:rPr>
              <w:t>наиболее удоб-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ный.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Систематизировать </w:t>
            </w:r>
            <w:r w:rsidRPr="002F748C">
              <w:rPr>
                <w:rFonts w:eastAsia="TimesNewRomanPSMT"/>
                <w:lang w:eastAsia="en-US"/>
              </w:rPr>
              <w:t>знания о сложении и вычитании чисел.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>правильность выбора действий с помощью обращения к об-щему правилу.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>знания и способы действий в поисковых ситуа-циях.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Устно решать </w:t>
            </w:r>
            <w:r w:rsidRPr="002F748C">
              <w:rPr>
                <w:rFonts w:eastAsia="TimesNewRomanPSMT"/>
                <w:lang w:eastAsia="en-US"/>
              </w:rPr>
              <w:t>простейшие текстовые задачи на сложение и вычита-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ние в пределах 9.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40.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Спокойно относиться </w:t>
            </w:r>
            <w:r w:rsidRPr="002F748C">
              <w:rPr>
                <w:rFonts w:eastAsia="TimesNewRomanPSMT"/>
                <w:lang w:eastAsia="en-US"/>
              </w:rPr>
              <w:t>к затруднениям в своей учебной деятель-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MT"/>
                <w:lang w:eastAsia="en-US"/>
              </w:rPr>
              <w:t xml:space="preserve">ности и грамотно их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фиксировать,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 (на основе применения эталона).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правила, </w:t>
            </w:r>
            <w:r w:rsidRPr="002F748C">
              <w:rPr>
                <w:rFonts w:eastAsia="TimesNewRomanPSMT"/>
                <w:lang w:eastAsia="en-US"/>
              </w:rPr>
              <w:t xml:space="preserve">позволяющие сохранить здоровье при выполнении учебной деятельности,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 (на основе применения эталона)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Число и цифра 7. Состав числа 7</w:t>
            </w:r>
          </w:p>
        </w:tc>
        <w:tc>
          <w:tcPr>
            <w:tcW w:w="4463" w:type="dxa"/>
            <w:vMerge/>
          </w:tcPr>
          <w:p w:rsidR="0014103F" w:rsidRPr="002F748C" w:rsidRDefault="0014103F" w:rsidP="00F85DC4"/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Состав числа 7. Ломаная линия. Многоугольник.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 xml:space="preserve">Выражения.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 xml:space="preserve">Выражения. </w:t>
            </w:r>
            <w:r w:rsidRPr="00D77BC6">
              <w:rPr>
                <w:color w:val="000000" w:themeColor="text1"/>
              </w:rPr>
              <w:t>Сравнение, сложение и вычитание в пределах 7</w:t>
            </w:r>
            <w:r w:rsidRPr="00D77BC6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Число и цифра 8. Состав числа 8.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>Сложение и вычитание в пределах 8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49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и вычитание в пределах 8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>Число и цифра 9. Состав числа 9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 xml:space="preserve">Таблица сложения. </w:t>
            </w:r>
            <w:r w:rsidRPr="00D77BC6">
              <w:rPr>
                <w:color w:val="000000" w:themeColor="text1"/>
              </w:rPr>
              <w:t>Сложение и вычитание в пределах 9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176"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Зависимость между компонентами сложения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176"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Зависимость между компонентами вычитания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и вычитание в пределах 9. </w:t>
            </w:r>
            <w:r w:rsidRPr="00D77BC6">
              <w:rPr>
                <w:bCs/>
                <w:color w:val="000000" w:themeColor="text1"/>
              </w:rPr>
              <w:t xml:space="preserve">Зависимость между компонентами сложения и вычитания </w:t>
            </w:r>
          </w:p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56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>Контрольная работа № 3</w:t>
            </w:r>
          </w:p>
        </w:tc>
        <w:tc>
          <w:tcPr>
            <w:tcW w:w="4463" w:type="dxa"/>
          </w:tcPr>
          <w:p w:rsidR="0014103F" w:rsidRPr="00D77BC6" w:rsidRDefault="0014103F" w:rsidP="00F85DC4">
            <w:pPr>
              <w:rPr>
                <w:b/>
              </w:rPr>
            </w:pPr>
            <w:r w:rsidRPr="002F748C">
              <w:t>Контролировать правильность и полноту выполнения изученных способов действий</w:t>
            </w:r>
            <w:r w:rsidRPr="003D7C2A">
              <w:t>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Cs/>
                <w:i/>
                <w:iCs/>
                <w:color w:val="000000" w:themeColor="text1"/>
              </w:rPr>
              <w:t>Анализ Контрольных работ. Работа над ошибками</w:t>
            </w:r>
          </w:p>
        </w:tc>
        <w:tc>
          <w:tcPr>
            <w:tcW w:w="4463" w:type="dxa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корректировать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</w:p>
          <w:p w:rsidR="0014103F" w:rsidRPr="00D77BC6" w:rsidRDefault="0014103F" w:rsidP="00F85DC4">
            <w:pPr>
              <w:rPr>
                <w:b/>
              </w:rPr>
            </w:pP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>ЧИСЛО 0. СЛОЖЕНИЕ, ВЫЧИТАНИЕ И СРАВНЕНИЕ С НУЛЕМ. ЧАСТИ ФИГУР. СООТНОШЕНИЕ МЕЖДУ ЦЕЛОЙ ФИГУРОЙ И ЕЕ ЧАСТЯМИ. РАВНЫЕ ФИГУРЫ.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Число 0. Свойства сложения и вычитания с нулем. Сравнение с нулем</w:t>
            </w: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разные способы обозначе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ния чисел,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обобщать</w:t>
            </w:r>
            <w:r w:rsidRPr="002F748C">
              <w:rPr>
                <w:rFonts w:eastAsia="TimesNewRomanPSMT"/>
                <w:lang w:eastAsia="en-US"/>
              </w:rPr>
              <w:t>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 </w:t>
            </w:r>
            <w:r w:rsidRPr="002F748C">
              <w:rPr>
                <w:rFonts w:eastAsia="TimesNewRomanPSMT"/>
                <w:lang w:eastAsia="en-US"/>
              </w:rPr>
              <w:t xml:space="preserve">равенство и неравенство геометрических фигур,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разбивать </w:t>
            </w:r>
            <w:r w:rsidRPr="002F748C">
              <w:rPr>
                <w:rFonts w:eastAsia="TimesNewRomanPSMT"/>
                <w:lang w:eastAsia="en-US"/>
              </w:rPr>
              <w:t xml:space="preserve">фигуры на части,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 xml:space="preserve">из частей,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конструировать </w:t>
            </w:r>
            <w:r w:rsidRPr="002F748C">
              <w:rPr>
                <w:rFonts w:eastAsia="TimesNewRomanPSMT"/>
                <w:lang w:eastAsia="en-US"/>
              </w:rPr>
              <w:t>из палочек.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разнообраз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ные ситуации расположения объектов в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пространстве и на плоскости.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Выпол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нять </w:t>
            </w:r>
            <w:r w:rsidRPr="002F748C">
              <w:rPr>
                <w:rFonts w:eastAsia="TimesNewRomanPSMT"/>
                <w:lang w:eastAsia="en-US"/>
              </w:rPr>
              <w:t>сложение и вычитание чисел в пределах 9.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Устно решать </w:t>
            </w:r>
            <w:r w:rsidRPr="002F748C">
              <w:rPr>
                <w:rFonts w:eastAsia="TimesNewRomanPSMT"/>
                <w:lang w:eastAsia="en-US"/>
              </w:rPr>
              <w:t>простейшие текстовые задачи на сложение и вычита-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ние в пределах 9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изученные знания </w:t>
            </w:r>
            <w:r w:rsidRPr="002F748C">
              <w:rPr>
                <w:rFonts w:eastAsia="TimesNewRomanPSMT"/>
                <w:lang w:eastAsia="en-US"/>
              </w:rPr>
              <w:t>и способы действий в изменен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условиях.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Подбирать </w:t>
            </w:r>
            <w:r w:rsidRPr="002F748C">
              <w:rPr>
                <w:rFonts w:eastAsia="TimesNewRomanPSMT"/>
                <w:lang w:eastAsia="en-US"/>
              </w:rPr>
              <w:t>в равенствах неизвестные компоненты действий.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50.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Фиксировать </w:t>
            </w:r>
            <w:r>
              <w:rPr>
                <w:rFonts w:eastAsia="TimesNewRomanPS-BoldMT"/>
                <w:b/>
                <w:bCs/>
                <w:lang w:eastAsia="en-US"/>
              </w:rPr>
              <w:t>п</w:t>
            </w:r>
            <w:r w:rsidRPr="002F748C">
              <w:rPr>
                <w:rFonts w:eastAsia="TimesNewRomanPSMT"/>
                <w:lang w:eastAsia="en-US"/>
              </w:rPr>
              <w:t>оследователь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ность действий на первом шаге учебной</w:t>
            </w:r>
          </w:p>
          <w:p w:rsidR="0014103F" w:rsidRDefault="0014103F" w:rsidP="00F85DC4">
            <w:pPr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деятельности,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 (на основе приме</w:t>
            </w:r>
            <w:r>
              <w:rPr>
                <w:rFonts w:eastAsia="TimesNewRomanPSMT"/>
                <w:lang w:eastAsia="en-US"/>
              </w:rPr>
              <w:t>нения этало-</w:t>
            </w:r>
          </w:p>
          <w:p w:rsidR="0014103F" w:rsidRPr="00D77BC6" w:rsidRDefault="0014103F" w:rsidP="00F85DC4">
            <w:pPr>
              <w:rPr>
                <w:b/>
              </w:rPr>
            </w:pPr>
            <w:r>
              <w:rPr>
                <w:rFonts w:eastAsia="TimesNewRomanPSMT"/>
                <w:lang w:eastAsia="en-US"/>
              </w:rPr>
              <w:t>на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59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и вычитание в пределах 9. Кубик Рубика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Равные фигуры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6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Закрепление пройденного 30.12.2011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2011</w:t>
            </w:r>
            <w:r w:rsidRPr="00D77BC6">
              <w:rPr>
                <w:color w:val="000000" w:themeColor="text1"/>
              </w:rPr>
              <w:t>Волшебные цифры. Римские цифры.</w:t>
            </w:r>
            <w:r w:rsidRPr="00D77BC6">
              <w:rPr>
                <w:bCs/>
                <w:color w:val="000000" w:themeColor="text1"/>
              </w:rPr>
              <w:t xml:space="preserve"> Алфавитная нумерация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>Равные фигуры. Сложение и вычитание в пределах 9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color w:val="000000" w:themeColor="text1"/>
              </w:rPr>
              <w:t>ЗАДАЧА. РЕШЕНИЕ ЗАДАЧ НА НАХОЖДЕНИЕ ЦЕЛОГО И ЧАСТИ ЦЕЛОГО. ВЗАИМНО ОБРАТНЫЕ ЗАДАЧИ. РАЗНОСТНОЕ СРАВНЕНИЕ ЧИСЕЛ. РЕШЕНИЕ ЗАДАЧ НА РАЗНОСТНОЕ СРАВНЕНИЕ.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64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56" w:firstLine="6"/>
              <w:rPr>
                <w:b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Задача.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Выделять </w:t>
            </w:r>
            <w:r w:rsidRPr="002F748C">
              <w:rPr>
                <w:rFonts w:eastAsia="TimesNewRomanPSMT"/>
                <w:lang w:eastAsia="en-US"/>
              </w:rPr>
              <w:t>задачи из предложенных текстов.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 xml:space="preserve">условие задачи с помощью предметов, схематических рисунков и схем,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известные и неизвестные величины,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устанавливать </w:t>
            </w:r>
            <w:r w:rsidRPr="002F748C">
              <w:rPr>
                <w:rFonts w:eastAsia="TimesNewRomanPSMT"/>
                <w:lang w:eastAsia="en-US"/>
              </w:rPr>
              <w:t xml:space="preserve">между величинами отношения части и целого,больше (меньше) на …»,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понятия «часть», «целое»,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«больше (меньше) на …» «увеличить (уменьшить) на …» при составлении схем, записи и обосновании </w:t>
            </w:r>
            <w:r>
              <w:rPr>
                <w:rFonts w:eastAsia="TimesNewRomanPSMT"/>
                <w:lang w:eastAsia="en-US"/>
              </w:rPr>
              <w:t>чи</w:t>
            </w:r>
            <w:r w:rsidRPr="002F748C">
              <w:rPr>
                <w:rFonts w:eastAsia="TimesNewRomanPSMT"/>
                <w:lang w:eastAsia="en-US"/>
              </w:rPr>
              <w:t>сло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вых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Определять</w:t>
            </w:r>
            <w:r w:rsidRPr="002F748C">
              <w:rPr>
                <w:rFonts w:eastAsia="TimesNewRomanPSMT"/>
                <w:lang w:eastAsia="en-US"/>
              </w:rPr>
              <w:t>, какое из чисел больше (меньше), и на сколько.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 xml:space="preserve">простые задачи на сложение, вычитание и разностное сравнение чисел в пределах 9,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 xml:space="preserve">к ним выражения,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объяснять </w:t>
            </w:r>
            <w:r w:rsidRPr="002F748C">
              <w:rPr>
                <w:rFonts w:eastAsia="TimesNewRomanPSMT"/>
                <w:lang w:eastAsia="en-US"/>
              </w:rPr>
              <w:t>и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 xml:space="preserve">выбор действия в выражении,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обоб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щенные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способы решения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представлять </w:t>
            </w:r>
            <w:r w:rsidRPr="002F748C">
              <w:rPr>
                <w:rFonts w:eastAsia="TimesNewRomanPSMT"/>
                <w:lang w:eastAsia="en-US"/>
              </w:rPr>
              <w:t xml:space="preserve">их в виде правил (эталонов),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обратные задачи.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Анализировать </w:t>
            </w:r>
            <w:r w:rsidRPr="002F748C">
              <w:rPr>
                <w:rFonts w:eastAsia="TimesNewRomanPSMT"/>
                <w:lang w:eastAsia="en-US"/>
              </w:rPr>
              <w:t xml:space="preserve">задачи,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</w:t>
            </w:r>
            <w:r w:rsidRPr="002F748C">
              <w:rPr>
                <w:rFonts w:eastAsia="TimesNewRomanPSMT"/>
                <w:lang w:eastAsia="en-US"/>
              </w:rPr>
              <w:t xml:space="preserve">корректность формулировок,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дополнять </w:t>
            </w:r>
            <w:r w:rsidRPr="002F748C">
              <w:rPr>
                <w:rFonts w:eastAsia="TimesNewRomanPSMT"/>
                <w:lang w:eastAsia="en-US"/>
              </w:rPr>
              <w:t>условие задачи недостающими данными или вопросом.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задачи по рисункам, схемам, выражениям.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перебор </w:t>
            </w:r>
            <w:r w:rsidRPr="002F748C">
              <w:rPr>
                <w:rFonts w:eastAsia="TimesNewRomanPSMT"/>
                <w:lang w:eastAsia="en-US"/>
              </w:rPr>
              <w:t>всех возможных вариантов объектов и комбинаций, удовлетво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ряющих заданным условиям</w:t>
            </w:r>
            <w:r>
              <w:rPr>
                <w:rFonts w:eastAsia="TimesNewRomanPSMT"/>
                <w:lang w:eastAsia="en-US"/>
              </w:rPr>
              <w:t>. Р</w:t>
            </w:r>
            <w:r>
              <w:rPr>
                <w:rFonts w:eastAsia="TimesNewRomanPS-BoldMT"/>
                <w:b/>
                <w:bCs/>
                <w:lang w:eastAsia="en-US"/>
              </w:rPr>
              <w:t>и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тми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ческий счет </w:t>
            </w:r>
            <w:r w:rsidRPr="002F748C">
              <w:rPr>
                <w:rFonts w:eastAsia="TimesNewRomanPSMT"/>
                <w:lang w:eastAsia="en-US"/>
              </w:rPr>
              <w:t>до 60.</w:t>
            </w:r>
          </w:p>
          <w:p w:rsidR="0014103F" w:rsidRPr="002F748C" w:rsidRDefault="0014103F" w:rsidP="00F85DC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  <w:spacing w:val="-4"/>
              </w:rPr>
            </w:pPr>
            <w:r w:rsidRPr="00D77BC6">
              <w:rPr>
                <w:color w:val="000000" w:themeColor="text1"/>
                <w:spacing w:val="-4"/>
              </w:rPr>
              <w:t>Решение задач на нахождение целого и части целого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Взаимно обратные задачи 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  <w:spacing w:val="-4"/>
              </w:rPr>
            </w:pPr>
            <w:r w:rsidRPr="00D77BC6">
              <w:rPr>
                <w:color w:val="000000" w:themeColor="text1"/>
                <w:spacing w:val="-4"/>
              </w:rPr>
              <w:t xml:space="preserve">Решение задач на нахождение целого и части целого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Разностное сравнение чисел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69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Разностное сравнение чисел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Задачи на нахождение большего числа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6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Задачи на нахождение меньшего числа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Решение задач на разностное сравнение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задач на разностное сравнение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>Контрольная работа № 4</w:t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 xml:space="preserve">изученные способы </w:t>
            </w:r>
            <w:r>
              <w:rPr>
                <w:rFonts w:eastAsia="TimesNewRomanPSMT"/>
                <w:lang w:eastAsia="en-US"/>
              </w:rPr>
              <w:t>д</w:t>
            </w:r>
            <w:r w:rsidRPr="002F748C">
              <w:rPr>
                <w:rFonts w:eastAsia="TimesNewRomanPSMT"/>
                <w:lang w:eastAsia="en-US"/>
              </w:rPr>
              <w:t>ейст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MT"/>
                <w:lang w:eastAsia="en-US"/>
              </w:rPr>
              <w:t>вий для решения задач в типовых и поисковых ситуациях.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способов действий</w:t>
            </w:r>
            <w:r>
              <w:rPr>
                <w:rFonts w:ascii="TimesNewRomanPSMT" w:eastAsia="TimesNewRomanPSMT" w:hAnsiTheme="minorHAnsi" w:cs="TimesNewRomanPSMT"/>
                <w:lang w:eastAsia="en-US"/>
              </w:rPr>
              <w:t>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D77BC6">
              <w:rPr>
                <w:bCs/>
                <w:i/>
                <w:iCs/>
                <w:color w:val="000000" w:themeColor="text1"/>
              </w:rPr>
              <w:t>Анализ Контрольных работ. Работа над ошибками</w:t>
            </w:r>
          </w:p>
        </w:tc>
        <w:tc>
          <w:tcPr>
            <w:tcW w:w="4463" w:type="dxa"/>
          </w:tcPr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>
              <w:rPr>
                <w:rFonts w:eastAsia="TimesNewRomanPSMT"/>
                <w:lang w:eastAsia="en-US"/>
              </w:rPr>
              <w:t>кор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ректировать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ascii="Bookman Old Style" w:hAnsi="Bookman Old Style"/>
                <w:color w:val="000000" w:themeColor="text1"/>
              </w:rPr>
              <w:t>ВЕЛИЧИНЫ. ДЛИНА, МАССА, ОБЪЕМ. СВОЙСТВА ВЕЛИЧИН. СОСТАВНЫЕ ЗАДАЧИ НА НАХОЖДЕНИЕ ЦЕЛОГО (ОДНА ИЗ ЧАСТЕЙ НЕ ИЗВЕСТНА)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176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Величины. Длина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>предметы по длине, массе и объему (вместимости);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корректность </w:t>
            </w:r>
            <w:r w:rsidRPr="002F748C">
              <w:rPr>
                <w:rFonts w:eastAsia="TimesNewRomanPSMT"/>
                <w:lang w:eastAsia="en-US"/>
              </w:rPr>
              <w:t>сравнения (единые мерки).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общий принцип измерения величин,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его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для измерения длины, массы и объема.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>свойства величин (длины, массы, объема), их аналогиюсо свойст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вами чисел,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>свойства чисел и величин в буквенном</w:t>
            </w:r>
            <w:r>
              <w:rPr>
                <w:rFonts w:eastAsia="TimesNewRomanPSMT"/>
                <w:lang w:eastAsia="en-US"/>
              </w:rPr>
              <w:t xml:space="preserve"> виде.</w:t>
            </w:r>
            <w:r w:rsidRPr="002F748C">
              <w:rPr>
                <w:rFonts w:eastAsia="TimesNewRomanPSMT"/>
                <w:lang w:eastAsia="en-US"/>
              </w:rPr>
              <w:t xml:space="preserve"> 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Упорядо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lastRenderedPageBreak/>
              <w:t xml:space="preserve">чивать </w:t>
            </w:r>
            <w:r w:rsidRPr="002F748C">
              <w:rPr>
                <w:rFonts w:eastAsia="TimesNewRomanPSMT"/>
                <w:lang w:eastAsia="en-US"/>
              </w:rPr>
              <w:t xml:space="preserve">предметы по длине (на глаз, наложением, с использованием мерок), массе и объему </w:t>
            </w:r>
            <w:r>
              <w:rPr>
                <w:rFonts w:eastAsia="TimesNewRomanPSMT"/>
                <w:lang w:eastAsia="en-US"/>
              </w:rPr>
              <w:t>вм</w:t>
            </w:r>
            <w:r w:rsidRPr="002F748C">
              <w:rPr>
                <w:rFonts w:eastAsia="TimesNewRomanPSMT"/>
                <w:lang w:eastAsia="en-US"/>
              </w:rPr>
              <w:t>естимости) в порядке увеличения(уменьшения) значения величины.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Измерять </w:t>
            </w:r>
            <w:r w:rsidRPr="002F748C">
              <w:rPr>
                <w:rFonts w:eastAsia="TimesNewRomanPSMT"/>
                <w:lang w:eastAsia="en-US"/>
              </w:rPr>
              <w:t>длину отрезков и с помощью линейки и выражать их длину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в сантиметрах,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находить </w:t>
            </w:r>
            <w:r w:rsidRPr="002F748C">
              <w:rPr>
                <w:rFonts w:eastAsia="TimesNewRomanPSMT"/>
                <w:lang w:eastAsia="en-US"/>
              </w:rPr>
              <w:t>периметр многоугольника.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Чертить </w:t>
            </w:r>
            <w:r w:rsidRPr="002F748C">
              <w:rPr>
                <w:rFonts w:eastAsia="TimesNewRomanPSMT"/>
                <w:lang w:eastAsia="en-US"/>
              </w:rPr>
              <w:t>отрезки заданной длины (в сантиметрах)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>,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взве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шивать </w:t>
            </w:r>
            <w:r w:rsidRPr="002F748C">
              <w:rPr>
                <w:rFonts w:eastAsia="TimesNewRomanPSMT"/>
                <w:lang w:eastAsia="en-US"/>
              </w:rPr>
              <w:t xml:space="preserve">предметы (в килограммах),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измерять вместимость </w:t>
            </w:r>
            <w:r w:rsidRPr="002F748C">
              <w:rPr>
                <w:rFonts w:eastAsia="TimesNewRomanPSMT"/>
                <w:lang w:eastAsia="en-US"/>
              </w:rPr>
              <w:t>сосудов в литрах.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значения длины, массы и вме-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стимости.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 xml:space="preserve">с помощью схем,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анализировать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планировать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решение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>составные задачи на нахождение целого, когда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одна из частей </w:t>
            </w:r>
            <w:r>
              <w:rPr>
                <w:rFonts w:eastAsia="TimesNewRomanPSMT"/>
                <w:lang w:eastAsia="en-US"/>
              </w:rPr>
              <w:t xml:space="preserve">неизвестна.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 xml:space="preserve">способы действий с помощью алгоритмов,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алгоритмы при решении задач.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>выска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зывания с помощью обращения к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общему правилу (алгоритму).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Выпо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60.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Определять цель </w:t>
            </w:r>
            <w:r w:rsidRPr="002F748C">
              <w:rPr>
                <w:rFonts w:eastAsia="TimesNewRomanPSMT"/>
                <w:lang w:eastAsia="en-US"/>
              </w:rPr>
              <w:t xml:space="preserve">пробного учебного действия на уроке,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фиксировать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индивидуальное затруднение во внешней речи,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умение это делать (на основе применения эталона).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Построение отрезков данной длины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  <w:spacing w:val="-4"/>
              </w:rPr>
              <w:t>Измерение длин сторон многоугольников. Периметр</w:t>
            </w:r>
            <w:r w:rsidRPr="00D77BC6">
              <w:rPr>
                <w:color w:val="000000" w:themeColor="text1"/>
              </w:rPr>
              <w:t xml:space="preserve">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79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31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Масса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Масса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Объем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Свойства величин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Величины и их свойства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84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rPr>
                <w:b/>
              </w:rPr>
            </w:pPr>
            <w:r w:rsidRPr="00D77BC6">
              <w:rPr>
                <w:color w:val="000000" w:themeColor="text1"/>
              </w:rPr>
              <w:t>Составные задачи на нахождение целого (одна из частей не известна)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lastRenderedPageBreak/>
              <w:t>УРАВНЕНИЯ С НЕИЗВЕСТНЫМ СЛАГАЕМЫМ, ВЫЧИТАЕМЫМ, УМЕНЬШАЕМЫМ, РЕШАЕМЫЕ НА ОСНОВЕ ВЗАИМОСВЯЗИ МЕЖДУ ЧАСТЬЮ И ЦЕЛЫМ.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Уравнения. Решение уравнений вида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b/>
                <w:color w:val="000000" w:themeColor="text1"/>
              </w:rPr>
              <w:t xml:space="preserve"> +</w:t>
            </w:r>
            <w:r w:rsidRPr="00D77BC6">
              <w:rPr>
                <w:color w:val="000000" w:themeColor="text1"/>
              </w:rPr>
              <w:t xml:space="preserve">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</w:t>
            </w: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>Моделировать</w:t>
            </w:r>
            <w:r>
              <w:rPr>
                <w:rFonts w:eastAsia="TimesNewRomanPS-BoldMT"/>
                <w:b/>
                <w:bCs/>
                <w:lang w:eastAsia="en-US"/>
              </w:rPr>
              <w:t>с</w:t>
            </w:r>
            <w:r w:rsidRPr="002F748C">
              <w:rPr>
                <w:rFonts w:eastAsia="TimesNewRomanPSMT"/>
                <w:lang w:eastAsia="en-US"/>
              </w:rPr>
              <w:t>итуации, иллюс</w:t>
            </w:r>
            <w:r>
              <w:rPr>
                <w:rFonts w:eastAsia="TimesNewRomanPSMT"/>
                <w:lang w:eastAsia="en-US"/>
              </w:rPr>
              <w:t>т</w:t>
            </w:r>
            <w:r w:rsidRPr="002F748C">
              <w:rPr>
                <w:rFonts w:eastAsia="TimesNewRomanPSMT"/>
                <w:lang w:eastAsia="en-US"/>
              </w:rPr>
              <w:t>риру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ющие арифметическое действие и ход его выполнения.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</w:t>
            </w:r>
            <w:r w:rsidRPr="002F748C">
              <w:rPr>
                <w:rFonts w:eastAsia="TimesNewRomanPSMT"/>
                <w:lang w:eastAsia="en-US"/>
              </w:rPr>
              <w:t xml:space="preserve">общие способы решения уравнений с неизвестным слагаемым, уменьшаемым, вычитаемым,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>построенные способы в буквенном виде и с помощью алгоритмов.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 xml:space="preserve">уравнения данного вида,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комментировать </w:t>
            </w:r>
            <w:r w:rsidRPr="002F748C">
              <w:rPr>
                <w:rFonts w:eastAsia="TimesNewRomanPSMT"/>
                <w:lang w:eastAsia="en-US"/>
              </w:rPr>
              <w:t>их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решение на основе взаимосвязи между частью и целым,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пошагово про-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верять </w:t>
            </w:r>
            <w:r w:rsidRPr="002F748C">
              <w:rPr>
                <w:rFonts w:eastAsia="TimesNewRomanPSMT"/>
                <w:lang w:eastAsia="en-US"/>
              </w:rPr>
              <w:t>правильность решения, используя алгоритм.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70</w:t>
            </w:r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Обдумывать </w:t>
            </w:r>
            <w:r w:rsidRPr="002F748C">
              <w:rPr>
                <w:rFonts w:eastAsia="TimesNewRomanPSMT"/>
                <w:lang w:eastAsia="en-US"/>
              </w:rPr>
              <w:t>ситуацию при возникновении затруд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MT"/>
                <w:lang w:eastAsia="en-US"/>
              </w:rPr>
              <w:t xml:space="preserve">нения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(выходитьв пространство рефлексии),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 умение это делать(на основе применения эталона).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Уравнения. Решение уравнений вида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b/>
                <w:color w:val="000000" w:themeColor="text1"/>
              </w:rPr>
              <w:t xml:space="preserve"> +</w:t>
            </w:r>
            <w:r w:rsidRPr="00D77BC6">
              <w:rPr>
                <w:color w:val="000000" w:themeColor="text1"/>
              </w:rPr>
              <w:t xml:space="preserve">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</w:t>
            </w:r>
            <w:r w:rsidRPr="00D77BC6">
              <w:rPr>
                <w:color w:val="000000" w:themeColor="text1"/>
              </w:rPr>
              <w:t xml:space="preserve">  (С–20)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уравнений вида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−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уравнений вида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−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</w:t>
            </w:r>
            <w:r w:rsidRPr="00D77BC6">
              <w:rPr>
                <w:color w:val="000000" w:themeColor="text1"/>
              </w:rPr>
              <w:t xml:space="preserve">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89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уравнений вида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color w:val="000000" w:themeColor="text1"/>
              </w:rPr>
              <w:t xml:space="preserve"> −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 16.03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уравнений вида </w:t>
            </w:r>
            <w:r w:rsidRPr="00D77BC6">
              <w:rPr>
                <w:i/>
                <w:color w:val="000000" w:themeColor="text1"/>
              </w:rPr>
              <w:t>х</w:t>
            </w:r>
            <w:r w:rsidRPr="00D77BC6">
              <w:rPr>
                <w:color w:val="000000" w:themeColor="text1"/>
              </w:rPr>
              <w:t xml:space="preserve"> − </w:t>
            </w:r>
            <w:r w:rsidRPr="00D77BC6">
              <w:rPr>
                <w:i/>
                <w:color w:val="000000" w:themeColor="text1"/>
              </w:rPr>
              <w:t>а</w:t>
            </w:r>
            <w:r w:rsidRPr="00D77BC6">
              <w:rPr>
                <w:color w:val="000000" w:themeColor="text1"/>
              </w:rPr>
              <w:t xml:space="preserve"> = </w:t>
            </w:r>
            <w:r w:rsidRPr="00D77BC6">
              <w:rPr>
                <w:i/>
                <w:color w:val="000000" w:themeColor="text1"/>
              </w:rPr>
              <w:t>б</w:t>
            </w:r>
            <w:r w:rsidRPr="00D77BC6">
              <w:rPr>
                <w:color w:val="000000" w:themeColor="text1"/>
              </w:rPr>
              <w:t xml:space="preserve">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91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Уравнения</w:t>
            </w:r>
          </w:p>
        </w:tc>
        <w:tc>
          <w:tcPr>
            <w:tcW w:w="4463" w:type="dxa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</w:p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>Контрольная работа № 5</w:t>
            </w:r>
          </w:p>
        </w:tc>
        <w:tc>
          <w:tcPr>
            <w:tcW w:w="4463" w:type="dxa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>изученные способы действий для решения задач в типовых и поисковых ситуациях.</w:t>
            </w:r>
          </w:p>
          <w:p w:rsidR="0014103F" w:rsidRPr="00D77BC6" w:rsidRDefault="0014103F" w:rsidP="00F85DC4">
            <w:pPr>
              <w:tabs>
                <w:tab w:val="left" w:pos="184"/>
              </w:tabs>
              <w:jc w:val="both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действий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color w:val="000000" w:themeColor="text1"/>
              </w:rPr>
              <w:t>Анализ Контрольных работ. Работа над ошибками.</w:t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коррек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tabs>
                <w:tab w:val="left" w:pos="753"/>
              </w:tabs>
            </w:pPr>
            <w:r w:rsidRPr="00D77BC6">
              <w:tab/>
            </w:r>
            <w:r w:rsidRPr="00D77BC6">
              <w:rPr>
                <w:rFonts w:eastAsiaTheme="minorHAnsi"/>
                <w:color w:val="000000" w:themeColor="text1"/>
                <w:lang w:eastAsia="en-US"/>
              </w:rPr>
              <w:t>УКРУПНЕНИЕ ЕДИНИЦ СЧЕТА. ЧИСЛО 10: СОСТАВ, СЛОЖЕНИЕ И ВЫЧИТАНИЕ В ПРЕДЕЛАХ 10. СОСТАВНЫЕ ЗАДАЧИ НА НАХОЖДЕ-НИЕ ЧАСТИ (ЦЕЛОЕ НЕ ИЗВЕСТНО) СЧЕТ ДЕСЯТКАМИ. КРУГЛЫЕ ЧИСЛА. ДЕЦИМЕТР.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Укрупнение единиц счета 26.03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ситуации, требующие перехода от одних единиц измерения к другим.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t>графические модели чисел, выраженных в укрупненных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единицах счета,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 xml:space="preserve">данные числа,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вычитать,</w:t>
            </w:r>
            <w:r w:rsidRPr="002F748C">
              <w:rPr>
                <w:rFonts w:eastAsia="TimesNewRomanPSMT"/>
                <w:lang w:eastAsia="en-US"/>
              </w:rPr>
              <w:t>исполь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зуя графические модели.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Называть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записывать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круглые числа,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t>их графические модели.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Образовывать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называть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 xml:space="preserve">число 10,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запоминать </w:t>
            </w:r>
            <w:r w:rsidRPr="002F748C">
              <w:rPr>
                <w:rFonts w:eastAsia="TimesNewRomanPSMT"/>
                <w:lang w:eastAsia="en-US"/>
              </w:rPr>
              <w:t>его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состав,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числа в пределах 10.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>составные задачи на нахождение части (целое не известно)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 xml:space="preserve">задачи по рисункам, схемам, выражениям,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определять</w:t>
            </w:r>
            <w:r w:rsidRPr="002F748C">
              <w:rPr>
                <w:rFonts w:eastAsia="TimesNewRomanPSMT"/>
                <w:lang w:eastAsia="en-US"/>
              </w:rPr>
              <w:t>корректность формулировок задач.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 xml:space="preserve">способы действий с помощью алгоритмов,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алгоритмы при решении задач и примеров.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Преобразовать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длины отрез-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ков, выраженных в сантиметрах и дециметрах.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Распознавать </w:t>
            </w:r>
            <w:r w:rsidRPr="002F748C">
              <w:rPr>
                <w:rFonts w:eastAsia="TimesNewRomanPSMT"/>
                <w:lang w:eastAsia="en-US"/>
              </w:rPr>
              <w:t>монеты 1 к., 2 к., 5 к., 10 к., 1 р., 2 р., 10 р. и купюры 10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р., 50 р.,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стоимости.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Наблюдать зависимости </w:t>
            </w:r>
            <w:r w:rsidRPr="002F748C">
              <w:rPr>
                <w:rFonts w:eastAsia="TimesNewRomanPSMT"/>
                <w:lang w:eastAsia="en-US"/>
              </w:rPr>
              <w:t xml:space="preserve">между компонентами и результатами арифметических действий,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их для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70.</w:t>
            </w:r>
          </w:p>
          <w:p w:rsidR="0014103F" w:rsidRPr="00D77BC6" w:rsidRDefault="0014103F" w:rsidP="00F85DC4">
            <w:pPr>
              <w:tabs>
                <w:tab w:val="left" w:pos="316"/>
              </w:tabs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Укрупнение единиц счета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Число 10. Состав числа 10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Число 10. Состав числа 10. </w:t>
            </w:r>
            <w:r w:rsidRPr="00D77BC6">
              <w:rPr>
                <w:bCs/>
                <w:color w:val="000000" w:themeColor="text1"/>
              </w:rPr>
              <w:t>Сложение и вычитание в пределах 10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>Составные задачи на нахождение части целого (целое не известно) 29.03.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99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Состав числа 10. </w:t>
            </w:r>
            <w:r w:rsidRPr="00D77BC6">
              <w:rPr>
                <w:bCs/>
                <w:color w:val="000000" w:themeColor="text1"/>
              </w:rPr>
              <w:t xml:space="preserve">Сложение и вычитание в пределах 10. </w:t>
            </w:r>
            <w:r w:rsidRPr="00D77BC6">
              <w:rPr>
                <w:color w:val="000000" w:themeColor="text1"/>
              </w:rPr>
              <w:t xml:space="preserve">Составные задачи на нахождение части целого (целое не известно)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6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Счет десятками. Круглые числа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 xml:space="preserve">Дециметр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Счет десятками. Круглые числа. </w:t>
            </w:r>
            <w:r w:rsidRPr="00D77BC6">
              <w:rPr>
                <w:bCs/>
                <w:color w:val="000000" w:themeColor="text1"/>
              </w:rPr>
              <w:t xml:space="preserve">Дециметр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 xml:space="preserve">Контрольная работа № 6 </w:t>
            </w:r>
            <w:r w:rsidRPr="00D77BC6">
              <w:rPr>
                <w:bCs/>
                <w:i/>
                <w:iCs/>
                <w:color w:val="000000" w:themeColor="text1"/>
              </w:rPr>
              <w:t>(город)</w:t>
            </w:r>
          </w:p>
        </w:tc>
        <w:tc>
          <w:tcPr>
            <w:tcW w:w="4463" w:type="dxa"/>
          </w:tcPr>
          <w:p w:rsidR="0014103F" w:rsidRPr="00D77BC6" w:rsidRDefault="0014103F" w:rsidP="00F85DC4">
            <w:pPr>
              <w:tabs>
                <w:tab w:val="left" w:pos="184"/>
              </w:tabs>
              <w:jc w:val="both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действий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Анализ Контрольных работ. Работа над ошибками.</w:t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коррек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 xml:space="preserve">СЧЕТ ДЕСЯТКАМИ И ЕДИНИЦАМИ. НАЗВАНИЕ И ЗАПИСЬ ЧИСЕЛ ДО </w:t>
            </w:r>
            <w:r w:rsidRPr="00D77BC6">
              <w:rPr>
                <w:rFonts w:eastAsiaTheme="minorHAnsi"/>
                <w:color w:val="000000" w:themeColor="text1"/>
                <w:lang w:eastAsia="en-US"/>
              </w:rPr>
              <w:lastRenderedPageBreak/>
              <w:t>20. НУМЕРАЦИЯ ДВУЗНАЧНЫХ ЧИСЕЛ. СЛОЖЕНИЕ И ВЫЧИТАНИЕ ДВУЗНАЧНЫХ ЧИСЕЛ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105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jc w:val="both"/>
              <w:rPr>
                <w:bCs/>
                <w:i/>
                <w:iCs/>
                <w:color w:val="000000" w:themeColor="text1"/>
              </w:rPr>
            </w:pPr>
            <w:r w:rsidRPr="00D77BC6">
              <w:rPr>
                <w:bCs/>
                <w:color w:val="000000" w:themeColor="text1"/>
              </w:rPr>
              <w:t>Счет десятками и единицами</w:t>
            </w:r>
          </w:p>
        </w:tc>
        <w:tc>
          <w:tcPr>
            <w:tcW w:w="4463" w:type="dxa"/>
            <w:vMerge w:val="restart"/>
          </w:tcPr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Образовывать </w:t>
            </w:r>
            <w:r w:rsidRPr="002F748C">
              <w:rPr>
                <w:rFonts w:eastAsia="TimesNewRomanPSMT"/>
                <w:lang w:eastAsia="en-US"/>
              </w:rPr>
              <w:t>числа второго десятка из одного десятка и нескольких единиц.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Называть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записывать </w:t>
            </w:r>
            <w:r w:rsidRPr="002F748C">
              <w:rPr>
                <w:rFonts w:eastAsia="TimesNewRomanPSMT"/>
                <w:lang w:eastAsia="en-US"/>
              </w:rPr>
              <w:t xml:space="preserve">двузначные числа в пределах 20,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строить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их графические модели,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представлять </w:t>
            </w:r>
            <w:r w:rsidRPr="002F748C">
              <w:rPr>
                <w:rFonts w:eastAsia="TimesNewRomanPSMT"/>
                <w:lang w:eastAsia="en-US"/>
              </w:rPr>
              <w:t xml:space="preserve">в виде суммы десятка и единиц,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сравнивать </w:t>
            </w:r>
            <w:r w:rsidRPr="002F748C">
              <w:rPr>
                <w:rFonts w:eastAsia="TimesNewRomanPSMT"/>
                <w:lang w:eastAsia="en-US"/>
              </w:rPr>
              <w:t xml:space="preserve">их,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вычи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тать </w:t>
            </w:r>
            <w:r w:rsidRPr="002F748C">
              <w:rPr>
                <w:rFonts w:eastAsia="TimesNewRomanPSMT"/>
                <w:lang w:eastAsia="en-US"/>
              </w:rPr>
              <w:t>(без перехода через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разряд).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Моде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лировать </w:t>
            </w:r>
            <w:r w:rsidRPr="002F748C">
              <w:rPr>
                <w:rFonts w:eastAsia="TimesNewRomanPSMT"/>
                <w:lang w:eastAsia="en-US"/>
              </w:rPr>
              <w:t>ситуации, иллюстрирующие арифметическое действие и ход его выполнения.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t xml:space="preserve">алгоритмы изучаемых действий с числами,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их для вычислений, самоконтроля и коррекции своих ошибок.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>правильность выбора действий с помощью обра-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щения к общему правилу.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 xml:space="preserve">значения величин,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ситуации, требующие перехода от одних единиц измерения к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другим.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 xml:space="preserve">простые и составные задачи изученных видов,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условия различных задач и их решения, выявлять сходство и различие.</w:t>
            </w:r>
          </w:p>
          <w:p w:rsidR="0014103F" w:rsidRPr="00D77BC6" w:rsidRDefault="0014103F" w:rsidP="00F85DC4">
            <w:pPr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ситуации, требующие сравнения числовых выраже</w:t>
            </w:r>
            <w:r>
              <w:rPr>
                <w:rFonts w:eastAsia="TimesNewRomanPSMT"/>
                <w:lang w:eastAsia="en-US"/>
              </w:rPr>
              <w:t>ний.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-4"/>
              </w:rPr>
            </w:pPr>
            <w:r w:rsidRPr="00D77BC6">
              <w:rPr>
                <w:color w:val="000000" w:themeColor="text1"/>
                <w:spacing w:val="-4"/>
              </w:rPr>
              <w:t>Чтение и запись чисел до 20. Разрядные слагаемые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Сложение и вычитание в пределах 20 Числа 1–20.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Нумерация двузначных чисел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109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Нумерация двузначных чисел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Сравнение двузначных чисел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34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и вычитание двузначных чисел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и вычитание двузначных чисел 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  <w:spacing w:val="4"/>
              </w:rPr>
              <w:t>Сравнение, сложение и вычитание двузначных чисел</w:t>
            </w:r>
            <w:r w:rsidRPr="00D77BC6">
              <w:rPr>
                <w:color w:val="000000" w:themeColor="text1"/>
              </w:rPr>
              <w:t>.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>Контрольная работа № 7</w:t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 xml:space="preserve">изученные способы </w:t>
            </w:r>
            <w:r>
              <w:rPr>
                <w:rFonts w:eastAsia="TimesNewRomanPSMT"/>
                <w:lang w:eastAsia="en-US"/>
              </w:rPr>
              <w:t>де</w:t>
            </w:r>
            <w:r w:rsidRPr="002F748C">
              <w:rPr>
                <w:rFonts w:eastAsia="TimesNewRomanPSMT"/>
                <w:lang w:eastAsia="en-US"/>
              </w:rPr>
              <w:t>йст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MT"/>
                <w:lang w:eastAsia="en-US"/>
              </w:rPr>
              <w:t>вий для решения задач в типовых и поисковых ситуациях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действий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Анализ Контрольных работ. РНО</w:t>
            </w:r>
          </w:p>
          <w:p w:rsidR="0014103F" w:rsidRPr="00D77BC6" w:rsidRDefault="0014103F" w:rsidP="00F85DC4">
            <w:pPr>
              <w:ind w:right="-108"/>
              <w:rPr>
                <w:color w:val="000000" w:themeColor="text1"/>
                <w:spacing w:val="4"/>
              </w:rPr>
            </w:pP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коррек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>КВАДРАТНАЯ ТАБЛИЦА СЛОЖЕНИЯ. СЛОЖЕНИЕ И ВЫЧИТАНИЕ В ПРЕДЕЛАХ 20 С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Квадратная таблица сложения</w:t>
            </w: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Образовывать, называть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>
              <w:rPr>
                <w:rFonts w:eastAsia="TimesNewRomanPSMT"/>
                <w:lang w:eastAsia="en-US"/>
              </w:rPr>
              <w:t>з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аписы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вать </w:t>
            </w:r>
            <w:r w:rsidRPr="002F748C">
              <w:rPr>
                <w:rFonts w:eastAsia="TimesNewRomanPSMT"/>
                <w:lang w:eastAsia="en-US"/>
              </w:rPr>
              <w:t xml:space="preserve">двузначные числа в пределах </w:t>
            </w:r>
            <w:r>
              <w:rPr>
                <w:rFonts w:eastAsia="TimesNewRomanPSMT"/>
                <w:lang w:eastAsia="en-US"/>
              </w:rPr>
              <w:t>1</w:t>
            </w:r>
            <w:r w:rsidRPr="002F748C">
              <w:rPr>
                <w:rFonts w:eastAsia="TimesNewRomanPSMT"/>
                <w:lang w:eastAsia="en-US"/>
              </w:rPr>
              <w:t>00,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</w:t>
            </w:r>
            <w:r w:rsidRPr="002F748C">
              <w:rPr>
                <w:rFonts w:eastAsia="TimesNewRomanPSMT"/>
                <w:lang w:eastAsia="en-US"/>
              </w:rPr>
              <w:t xml:space="preserve">их графические модели,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объяснять </w:t>
            </w:r>
            <w:r w:rsidRPr="002F748C">
              <w:rPr>
                <w:rFonts w:eastAsia="TimesNewRomanPSMT"/>
                <w:lang w:eastAsia="en-US"/>
              </w:rPr>
              <w:t xml:space="preserve">десятичное значение цифр,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представлять </w:t>
            </w:r>
            <w:r w:rsidRPr="002F748C">
              <w:rPr>
                <w:rFonts w:eastAsia="TimesNewRomanPSMT"/>
                <w:lang w:eastAsia="en-US"/>
              </w:rPr>
              <w:t xml:space="preserve">в виде суммы десятков и единиц,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упорядочивать, 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складывать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>(без перехода через разряд).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Моделировать </w:t>
            </w:r>
            <w:r w:rsidRPr="002F748C">
              <w:rPr>
                <w:rFonts w:eastAsia="TimesNewRomanPSMT"/>
                <w:lang w:eastAsia="en-US"/>
              </w:rPr>
              <w:t>ситуации, иллюстрирующие арифметическое дей-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ствие и ход его выполнения.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Строить алгоритмы </w:t>
            </w:r>
            <w:r w:rsidRPr="002F748C">
              <w:rPr>
                <w:rFonts w:eastAsia="TimesNewRomanPSMT"/>
                <w:lang w:eastAsia="en-US"/>
              </w:rPr>
              <w:t xml:space="preserve">изучаемых действий с числами,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использовать </w:t>
            </w:r>
            <w:r w:rsidRPr="002F748C">
              <w:rPr>
                <w:rFonts w:eastAsia="TimesNewRomanPSMT"/>
                <w:lang w:eastAsia="en-US"/>
              </w:rPr>
              <w:t>их для вычислений, самоконтроля и коррекции своих ошибок.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  <w:r w:rsidRPr="002F748C">
              <w:rPr>
                <w:rFonts w:eastAsia="TimesNewRomanPSMT"/>
                <w:lang w:eastAsia="en-US"/>
              </w:rPr>
              <w:t xml:space="preserve">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склады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вать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вычитать </w:t>
            </w:r>
            <w:r w:rsidRPr="002F748C">
              <w:rPr>
                <w:rFonts w:eastAsia="TimesNewRomanPSMT"/>
                <w:lang w:eastAsia="en-US"/>
              </w:rPr>
              <w:t xml:space="preserve">значения величин,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lastRenderedPageBreak/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ситуации, требующие перехода от одних единиц длины к дру-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гим,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преобразовывать </w:t>
            </w:r>
            <w:r w:rsidRPr="002F748C">
              <w:rPr>
                <w:rFonts w:eastAsia="TimesNewRomanPSMT"/>
                <w:lang w:eastAsia="en-US"/>
              </w:rPr>
              <w:t>единицы длины, выраженные в дециметрах и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санти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метрах, на основе соотношения между ними.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 xml:space="preserve">простые и составные задачи изученных видов,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сравнивать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условия различных задач и их решения, выявлять сходство и различие.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Решать </w:t>
            </w:r>
            <w:r w:rsidRPr="002F748C">
              <w:rPr>
                <w:rFonts w:eastAsia="TimesNewRomanPSMT"/>
                <w:lang w:eastAsia="en-US"/>
              </w:rPr>
              <w:t xml:space="preserve">уравнения с неизвестным слагаемым, уменьшаемым, вычитаемым на основе взаимосвязи между частью и целым,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комментировать </w:t>
            </w:r>
            <w:r w:rsidRPr="002F748C">
              <w:rPr>
                <w:rFonts w:eastAsia="TimesNewRomanPSMT"/>
                <w:lang w:eastAsia="en-US"/>
              </w:rPr>
              <w:t xml:space="preserve">решение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пошагово проверять </w:t>
            </w:r>
            <w:r w:rsidRPr="002F748C">
              <w:rPr>
                <w:rFonts w:eastAsia="TimesNewRomanPSMT"/>
                <w:lang w:eastAsia="en-US"/>
              </w:rPr>
              <w:t>его</w:t>
            </w:r>
            <w:r>
              <w:rPr>
                <w:rFonts w:eastAsia="TimesNewRomanPSMT"/>
                <w:lang w:eastAsia="en-US"/>
              </w:rPr>
              <w:t xml:space="preserve"> пр</w:t>
            </w:r>
            <w:r w:rsidRPr="002F748C">
              <w:rPr>
                <w:rFonts w:eastAsia="TimesNewRomanPSMT"/>
                <w:lang w:eastAsia="en-US"/>
              </w:rPr>
              <w:t>авильность.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Исследовать </w:t>
            </w:r>
            <w:r w:rsidRPr="002F748C">
              <w:rPr>
                <w:rFonts w:eastAsia="TimesNewRomanPSMT"/>
                <w:lang w:eastAsia="en-US"/>
              </w:rPr>
              <w:t>ситуации, требующие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сравнения числовых выражений.</w:t>
            </w:r>
            <w:r>
              <w:rPr>
                <w:rFonts w:ascii="TimesNewRomanPS-BoldMT" w:eastAsia="TimesNewRomanPS-BoldMT" w:hAnsiTheme="minorHAnsi" w:cs="TimesNewRomanPS-BoldMT" w:hint="eastAsia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>правильность выполненного действия с помощью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обращения к общему правилу и с помощью обратного действия.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Устана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вливать </w:t>
            </w:r>
            <w:r w:rsidRPr="002F748C">
              <w:rPr>
                <w:rFonts w:eastAsia="TimesNewRomanPSMT"/>
                <w:lang w:eastAsia="en-US"/>
              </w:rPr>
              <w:t>правило, по которому соста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влена числовая последовательность,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продолжать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восстанавливать </w:t>
            </w:r>
            <w:r w:rsidRPr="002F748C">
              <w:rPr>
                <w:rFonts w:eastAsia="TimesNewRomanPSMT"/>
                <w:lang w:eastAsia="en-US"/>
              </w:rPr>
              <w:t>пропущенные в ней числа.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Выполнять </w:t>
            </w:r>
            <w:r w:rsidRPr="002F748C">
              <w:rPr>
                <w:rFonts w:eastAsia="TimesNewRomanPSMT"/>
                <w:lang w:eastAsia="en-US"/>
              </w:rPr>
              <w:t>задания поискового и творческого характера.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Ритмический счет </w:t>
            </w:r>
            <w:r w:rsidRPr="002F748C">
              <w:rPr>
                <w:rFonts w:eastAsia="TimesNewRomanPSMT"/>
                <w:lang w:eastAsia="en-US"/>
              </w:rPr>
              <w:t>до 80.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Проявлять честность </w:t>
            </w:r>
            <w:r w:rsidRPr="002F748C">
              <w:rPr>
                <w:rFonts w:eastAsia="TimesNewRomanPSMT"/>
                <w:lang w:eastAsia="en-US"/>
              </w:rPr>
              <w:t xml:space="preserve">в учебной деятельности,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свое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умение это делать (на основе </w:t>
            </w:r>
            <w:r>
              <w:rPr>
                <w:rFonts w:eastAsia="TimesNewRomanPSMT"/>
                <w:lang w:eastAsia="en-US"/>
              </w:rPr>
              <w:t>–примене-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ния эталона)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>Сложение однозначных чисел с переходом через десяток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однозначных чисел с переходом через десяток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119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Сложение однозначных чисел с переходом через десяток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-16"/>
              </w:rPr>
            </w:pPr>
            <w:r w:rsidRPr="00D77BC6">
              <w:rPr>
                <w:color w:val="000000" w:themeColor="text1"/>
                <w:spacing w:val="-16"/>
              </w:rPr>
              <w:t>Вычитание однозначных чисел из двузначных чисел с переходом через десяток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-16"/>
              </w:rPr>
            </w:pPr>
            <w:r w:rsidRPr="00D77BC6">
              <w:rPr>
                <w:color w:val="000000" w:themeColor="text1"/>
                <w:spacing w:val="-16"/>
              </w:rPr>
              <w:t xml:space="preserve">Вычитание однозначных чисел из </w:t>
            </w:r>
            <w:r w:rsidRPr="00D77BC6">
              <w:rPr>
                <w:color w:val="000000" w:themeColor="text1"/>
                <w:spacing w:val="-16"/>
              </w:rPr>
              <w:lastRenderedPageBreak/>
              <w:t xml:space="preserve">двузначных чисел с переходом через десяток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lastRenderedPageBreak/>
              <w:t>122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bCs/>
                <w:color w:val="000000" w:themeColor="text1"/>
              </w:rPr>
            </w:pPr>
            <w:r w:rsidRPr="00D77BC6">
              <w:rPr>
                <w:color w:val="000000" w:themeColor="text1"/>
              </w:rPr>
              <w:t>Сложение и вычитание в пределах 20 с переходом через десяток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123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</w:rPr>
            </w:pPr>
            <w:r w:rsidRPr="00D77BC6">
              <w:rPr>
                <w:color w:val="000000" w:themeColor="text1"/>
              </w:rPr>
              <w:t xml:space="preserve">Решение текстовых задач со случаями сложения и вычитания в пределах 20 с переходом через десяток 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124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spacing w:before="60" w:after="60"/>
              <w:jc w:val="both"/>
              <w:rPr>
                <w:b/>
                <w:bCs/>
                <w:i/>
                <w:iCs/>
                <w:color w:val="000000" w:themeColor="text1"/>
              </w:rPr>
            </w:pPr>
            <w:r w:rsidRPr="00D77BC6">
              <w:rPr>
                <w:b/>
                <w:bCs/>
                <w:i/>
                <w:iCs/>
                <w:color w:val="000000" w:themeColor="text1"/>
              </w:rPr>
              <w:t>Контрольная работа №8</w:t>
            </w:r>
          </w:p>
        </w:tc>
        <w:tc>
          <w:tcPr>
            <w:tcW w:w="4463" w:type="dxa"/>
          </w:tcPr>
          <w:p w:rsidR="0014103F" w:rsidRPr="00D77BC6" w:rsidRDefault="0014103F" w:rsidP="00F85DC4">
            <w:pPr>
              <w:tabs>
                <w:tab w:val="left" w:pos="184"/>
              </w:tabs>
              <w:jc w:val="both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Контролировать </w:t>
            </w:r>
            <w:r w:rsidRPr="002F748C">
              <w:rPr>
                <w:rFonts w:eastAsia="TimesNewRomanPSMT"/>
                <w:lang w:eastAsia="en-US"/>
              </w:rPr>
              <w:t>правильность и полноту выполнения изученных</w:t>
            </w:r>
            <w:r>
              <w:rPr>
                <w:rFonts w:eastAsia="TimesNewRomanPSMT"/>
                <w:lang w:eastAsia="en-US"/>
              </w:rPr>
              <w:t xml:space="preserve"> действий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125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Анализ Контрольных работ. РНО</w:t>
            </w:r>
          </w:p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ab/>
            </w:r>
          </w:p>
        </w:tc>
        <w:tc>
          <w:tcPr>
            <w:tcW w:w="4463" w:type="dxa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коррек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тировать </w:t>
            </w:r>
            <w:r w:rsidRPr="002F748C">
              <w:rPr>
                <w:rFonts w:eastAsia="TimesNewRomanPSMT"/>
                <w:lang w:eastAsia="en-US"/>
              </w:rPr>
              <w:t xml:space="preserve">ее,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оценивать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свою работу.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5" w:type="dxa"/>
            <w:gridSpan w:val="3"/>
          </w:tcPr>
          <w:p w:rsidR="0014103F" w:rsidRPr="00D77BC6" w:rsidRDefault="0014103F" w:rsidP="00F85DC4">
            <w:pPr>
              <w:jc w:val="center"/>
            </w:pPr>
            <w:r w:rsidRPr="00D77BC6">
              <w:rPr>
                <w:rFonts w:eastAsiaTheme="minorHAnsi"/>
                <w:color w:val="000000" w:themeColor="text1"/>
                <w:lang w:eastAsia="en-US"/>
              </w:rPr>
              <w:t>ИТОГОВОЕ ПОВТОРЕНИЕ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126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Повторение, обобщение и систематизация знаний, полученных в 1 классе.</w:t>
            </w:r>
          </w:p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</w:p>
        </w:tc>
        <w:tc>
          <w:tcPr>
            <w:tcW w:w="4463" w:type="dxa"/>
            <w:vMerge w:val="restart"/>
          </w:tcPr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Повторять </w:t>
            </w:r>
            <w:r w:rsidRPr="002F748C">
              <w:rPr>
                <w:rFonts w:eastAsia="TimesNewRomanPSMT"/>
                <w:lang w:eastAsia="en-US"/>
              </w:rPr>
              <w:t xml:space="preserve">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систематизировать </w:t>
            </w:r>
            <w:r w:rsidRPr="002F748C">
              <w:rPr>
                <w:rFonts w:eastAsia="TimesNewRomanPSMT"/>
                <w:lang w:eastAsia="en-US"/>
              </w:rPr>
              <w:t>изученные знания.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Применять </w:t>
            </w:r>
            <w:r w:rsidRPr="002F748C">
              <w:rPr>
                <w:rFonts w:eastAsia="TimesNewRomanPSMT"/>
                <w:lang w:eastAsia="en-US"/>
              </w:rPr>
              <w:t>изученные способы действий для реше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ния задач в типовых и поисковых ситуациях,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обосновывать </w:t>
            </w:r>
            <w:r w:rsidRPr="002F748C">
              <w:rPr>
                <w:rFonts w:eastAsia="TimesNewRomanPSMT"/>
                <w:lang w:eastAsia="en-US"/>
              </w:rPr>
              <w:t>правильность выполненного действия с помощью обращения к общему правилу</w:t>
            </w:r>
            <w:r>
              <w:rPr>
                <w:rFonts w:eastAsia="TimesNewRomanPSMT"/>
                <w:lang w:eastAsia="en-US"/>
              </w:rPr>
              <w:t>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Поша</w:t>
            </w:r>
            <w:r>
              <w:rPr>
                <w:rFonts w:eastAsia="TimesNewRomanPS-BoldMT"/>
                <w:b/>
                <w:b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гово контролировать </w:t>
            </w:r>
            <w:r w:rsidRPr="002F748C">
              <w:rPr>
                <w:rFonts w:eastAsia="TimesNewRomanPSMT"/>
                <w:lang w:eastAsia="en-US"/>
              </w:rPr>
              <w:t xml:space="preserve">выполняемое действие, при необходимости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выявлять причину </w:t>
            </w:r>
            <w:r w:rsidRPr="002F748C">
              <w:rPr>
                <w:rFonts w:eastAsia="TimesNewRomanPSMT"/>
                <w:lang w:eastAsia="en-US"/>
              </w:rPr>
              <w:t xml:space="preserve">ошибки и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корректировать </w:t>
            </w:r>
            <w:r w:rsidRPr="002F748C">
              <w:rPr>
                <w:rFonts w:eastAsia="TimesNewRomanPSMT"/>
                <w:lang w:eastAsia="en-US"/>
              </w:rPr>
              <w:t>ее.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Собирать </w:t>
            </w:r>
            <w:r w:rsidRPr="002F748C">
              <w:rPr>
                <w:rFonts w:eastAsia="TimesNewRomanPSMT"/>
                <w:lang w:eastAsia="en-US"/>
              </w:rPr>
              <w:t>информацию в справочной литературе, Интернет-источниках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о старинных единицах измерения длины, массы, объема,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составлять </w:t>
            </w:r>
            <w:r w:rsidRPr="002F748C">
              <w:rPr>
                <w:rFonts w:eastAsia="TimesNewRomanPSMT"/>
                <w:lang w:eastAsia="en-US"/>
              </w:rPr>
              <w:t>по</w:t>
            </w:r>
            <w:r>
              <w:rPr>
                <w:rFonts w:eastAsia="TimesNewRomanPSMT"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>полу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>ченным данным задачи и вычислитель</w:t>
            </w:r>
            <w:r>
              <w:rPr>
                <w:rFonts w:eastAsia="TimesNewRomanPSMT"/>
                <w:lang w:eastAsia="en-US"/>
              </w:rPr>
              <w:t>-</w:t>
            </w:r>
          </w:p>
          <w:p w:rsidR="0014103F" w:rsidRDefault="0014103F" w:rsidP="00F85DC4">
            <w:pPr>
              <w:autoSpaceDE w:val="0"/>
              <w:autoSpaceDN w:val="0"/>
              <w:adjustRightInd w:val="0"/>
              <w:rPr>
                <w:rFonts w:eastAsia="TimesNewRomanPS-BoldMT"/>
                <w:i/>
                <w:iCs/>
                <w:lang w:eastAsia="en-US"/>
              </w:rPr>
            </w:pPr>
            <w:r w:rsidRPr="002F748C">
              <w:rPr>
                <w:rFonts w:eastAsia="TimesNewRomanPSMT"/>
                <w:lang w:eastAsia="en-US"/>
              </w:rPr>
              <w:t xml:space="preserve">ные примеры,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составлять</w:t>
            </w:r>
            <w:r w:rsidRPr="002F748C">
              <w:rPr>
                <w:rFonts w:eastAsia="TimesNewRomanPSMT"/>
                <w:lang w:eastAsia="en-US"/>
              </w:rPr>
              <w:t xml:space="preserve">«Задачник 1 </w:t>
            </w:r>
            <w:r w:rsidRPr="002F748C">
              <w:rPr>
                <w:rFonts w:eastAsia="TimesNewRomanPSMT"/>
                <w:lang w:eastAsia="en-US"/>
              </w:rPr>
              <w:lastRenderedPageBreak/>
              <w:t>класса».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Работать в группах: 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распределять </w:t>
            </w:r>
            <w:r w:rsidRPr="002F748C">
              <w:rPr>
                <w:rFonts w:eastAsia="TimesNewRomanPSMT"/>
                <w:lang w:eastAsia="en-US"/>
              </w:rPr>
              <w:t xml:space="preserve">роли между членами группы, 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планировать </w:t>
            </w:r>
            <w:r w:rsidRPr="002F748C">
              <w:rPr>
                <w:rFonts w:eastAsia="TimesNewRomanPSMT"/>
                <w:lang w:eastAsia="en-US"/>
              </w:rPr>
              <w:t xml:space="preserve">работу, 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>распре</w:t>
            </w:r>
            <w:r>
              <w:rPr>
                <w:rFonts w:eastAsia="TimesNewRomanPS-BoldMT"/>
                <w:i/>
                <w:iCs/>
                <w:lang w:eastAsia="en-US"/>
              </w:rPr>
              <w:t>-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делять </w:t>
            </w:r>
            <w:r w:rsidRPr="002F748C">
              <w:rPr>
                <w:rFonts w:eastAsia="TimesNewRomanPSMT"/>
                <w:lang w:eastAsia="en-US"/>
              </w:rPr>
              <w:t xml:space="preserve">виды работ, 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определять </w:t>
            </w:r>
            <w:r w:rsidRPr="002F748C">
              <w:rPr>
                <w:rFonts w:eastAsia="TimesNewRomanPSMT"/>
                <w:lang w:eastAsia="en-US"/>
              </w:rPr>
              <w:t xml:space="preserve">сроки, </w:t>
            </w: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представлять </w:t>
            </w:r>
            <w:r w:rsidRPr="002F748C">
              <w:rPr>
                <w:rFonts w:eastAsia="TimesNewRomanPSMT"/>
                <w:lang w:eastAsia="en-US"/>
              </w:rPr>
              <w:t>результаты с помощью сообщений, рисунков, средств ИКТ,</w:t>
            </w:r>
          </w:p>
          <w:p w:rsidR="0014103F" w:rsidRPr="002F748C" w:rsidRDefault="0014103F" w:rsidP="00F85DC4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2F748C">
              <w:rPr>
                <w:rFonts w:eastAsia="TimesNewRomanPS-BoldMT"/>
                <w:i/>
                <w:iCs/>
                <w:lang w:eastAsia="en-US"/>
              </w:rPr>
              <w:t xml:space="preserve">оценивать </w:t>
            </w:r>
            <w:r w:rsidRPr="002F748C">
              <w:rPr>
                <w:rFonts w:eastAsia="TimesNewRomanPSMT"/>
                <w:lang w:eastAsia="en-US"/>
              </w:rPr>
              <w:t>результат работы.</w:t>
            </w:r>
          </w:p>
          <w:p w:rsidR="0014103F" w:rsidRPr="00D77BC6" w:rsidRDefault="0014103F" w:rsidP="00F85DC4">
            <w:pPr>
              <w:autoSpaceDE w:val="0"/>
              <w:autoSpaceDN w:val="0"/>
              <w:adjustRightInd w:val="0"/>
              <w:rPr>
                <w:b/>
              </w:rPr>
            </w:pP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Систематизировать </w:t>
            </w:r>
            <w:r w:rsidRPr="002F748C">
              <w:rPr>
                <w:rFonts w:eastAsia="TimesNewRomanPSMT"/>
                <w:lang w:eastAsia="en-US"/>
              </w:rPr>
              <w:t xml:space="preserve">свои достижения,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представлять </w:t>
            </w:r>
            <w:r w:rsidRPr="002F748C">
              <w:rPr>
                <w:rFonts w:eastAsia="TimesNewRomanPSMT"/>
                <w:lang w:eastAsia="en-US"/>
              </w:rPr>
              <w:t xml:space="preserve">их,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>выявлять</w:t>
            </w:r>
            <w:r>
              <w:rPr>
                <w:rFonts w:eastAsia="TimesNewRomanPS-BoldMT"/>
                <w:b/>
                <w:bCs/>
                <w:lang w:eastAsia="en-US"/>
              </w:rPr>
              <w:t xml:space="preserve"> </w:t>
            </w:r>
            <w:r w:rsidRPr="002F748C">
              <w:rPr>
                <w:rFonts w:eastAsia="TimesNewRomanPSMT"/>
                <w:lang w:eastAsia="en-US"/>
              </w:rPr>
              <w:t xml:space="preserve">свои проблемы, </w:t>
            </w:r>
            <w:r w:rsidRPr="002F748C">
              <w:rPr>
                <w:rFonts w:eastAsia="TimesNewRomanPS-BoldMT"/>
                <w:b/>
                <w:bCs/>
                <w:lang w:eastAsia="en-US"/>
              </w:rPr>
              <w:t xml:space="preserve">планировать </w:t>
            </w:r>
            <w:r w:rsidRPr="002F748C">
              <w:rPr>
                <w:rFonts w:eastAsia="TimesNewRomanPSMT"/>
                <w:lang w:eastAsia="en-US"/>
              </w:rPr>
              <w:t>способы их решения.</w:t>
            </w: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127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Повторение. Решение примеров и задач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128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Повторение. Решение примеров и задач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129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Повторение.Геометрический материал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130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Резервные уроки (повторение)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131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Резервные уроки (повторение)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  <w:tr w:rsidR="0014103F" w:rsidRPr="00D77BC6" w:rsidTr="0014103F">
        <w:tc>
          <w:tcPr>
            <w:tcW w:w="848" w:type="dxa"/>
          </w:tcPr>
          <w:p w:rsidR="0014103F" w:rsidRPr="00D77BC6" w:rsidRDefault="0014103F" w:rsidP="00F85DC4">
            <w:pPr>
              <w:jc w:val="center"/>
            </w:pPr>
            <w:r w:rsidRPr="00D77BC6">
              <w:t>132</w:t>
            </w:r>
          </w:p>
        </w:tc>
        <w:tc>
          <w:tcPr>
            <w:tcW w:w="3174" w:type="dxa"/>
          </w:tcPr>
          <w:p w:rsidR="0014103F" w:rsidRPr="00D77BC6" w:rsidRDefault="0014103F" w:rsidP="00F85DC4">
            <w:pPr>
              <w:ind w:right="-108" w:firstLine="7"/>
              <w:rPr>
                <w:color w:val="000000" w:themeColor="text1"/>
                <w:spacing w:val="4"/>
              </w:rPr>
            </w:pPr>
            <w:r w:rsidRPr="00D77BC6">
              <w:rPr>
                <w:color w:val="000000" w:themeColor="text1"/>
                <w:spacing w:val="4"/>
              </w:rPr>
              <w:t>Резервные уроки (повторение)</w:t>
            </w:r>
          </w:p>
        </w:tc>
        <w:tc>
          <w:tcPr>
            <w:tcW w:w="4463" w:type="dxa"/>
            <w:vMerge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1354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  <w:tc>
          <w:tcPr>
            <w:tcW w:w="759" w:type="dxa"/>
          </w:tcPr>
          <w:p w:rsidR="0014103F" w:rsidRPr="00D77BC6" w:rsidRDefault="0014103F" w:rsidP="00F85DC4">
            <w:pPr>
              <w:jc w:val="center"/>
              <w:rPr>
                <w:b/>
              </w:rPr>
            </w:pPr>
          </w:p>
        </w:tc>
      </w:tr>
    </w:tbl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Pr="00D77BC6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Pr="00D77BC6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Pr="00D77BC6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Pr="00D77BC6" w:rsidRDefault="0014103F" w:rsidP="0014103F">
      <w:pPr>
        <w:pStyle w:val="ac"/>
        <w:spacing w:line="276" w:lineRule="auto"/>
        <w:jc w:val="center"/>
        <w:rPr>
          <w:rStyle w:val="afd"/>
          <w:rFonts w:ascii="Times New Roman" w:hAnsi="Times New Roman"/>
          <w:b w:val="0"/>
          <w:sz w:val="24"/>
          <w:szCs w:val="24"/>
        </w:rPr>
      </w:pPr>
    </w:p>
    <w:p w:rsidR="0014103F" w:rsidRPr="00246D5B" w:rsidRDefault="0014103F" w:rsidP="00A0643F">
      <w:pPr>
        <w:widowControl w:val="0"/>
        <w:autoSpaceDE w:val="0"/>
        <w:autoSpaceDN w:val="0"/>
        <w:adjustRightInd w:val="0"/>
        <w:spacing w:line="276" w:lineRule="exact"/>
        <w:ind w:left="13" w:right="933"/>
        <w:rPr>
          <w:spacing w:val="-10"/>
        </w:rPr>
        <w:sectPr w:rsidR="0014103F" w:rsidRPr="00246D5B">
          <w:pgSz w:w="11906" w:h="16838"/>
          <w:pgMar w:top="1380" w:right="820" w:bottom="240" w:left="112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14"/>
        </w:rPr>
        <w:sectPr w:rsidR="00A0643F" w:rsidRPr="00385D1C">
          <w:pgSz w:w="16838" w:h="11906"/>
          <w:pgMar w:top="1100" w:right="1240" w:bottom="220" w:left="474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14"/>
        </w:rPr>
        <w:sectPr w:rsidR="00A0643F" w:rsidRPr="00385D1C">
          <w:pgSz w:w="16838" w:h="11906"/>
          <w:pgMar w:top="1100" w:right="1240" w:bottom="200" w:left="124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13"/>
        </w:rPr>
        <w:sectPr w:rsidR="00A0643F" w:rsidRPr="00385D1C">
          <w:pgSz w:w="16838" w:h="11906"/>
          <w:pgMar w:top="1100" w:right="1240" w:bottom="220" w:left="206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240" w:lineRule="exact"/>
        <w:ind w:left="9549" w:right="2289"/>
        <w:rPr>
          <w:spacing w:val="-12"/>
        </w:r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20"/>
        </w:rPr>
        <w:sectPr w:rsidR="00A0643F" w:rsidRPr="00385D1C">
          <w:pgSz w:w="16838" w:h="11906"/>
          <w:pgMar w:top="1100" w:right="1240" w:bottom="200" w:left="124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18"/>
        </w:rPr>
        <w:sectPr w:rsidR="00A0643F" w:rsidRPr="00385D1C">
          <w:pgSz w:w="16838" w:h="11906"/>
          <w:pgMar w:top="1100" w:right="1380" w:bottom="220" w:left="474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rPr>
          <w:spacing w:val="-15"/>
        </w:rPr>
        <w:sectPr w:rsidR="00A0643F" w:rsidRPr="00385D1C">
          <w:pgSz w:w="16838" w:h="11906"/>
          <w:pgMar w:top="1100" w:right="1240" w:bottom="220" w:left="474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60" w:lineRule="exact"/>
        <w:ind w:left="9" w:right="90"/>
      </w:pPr>
      <w:r w:rsidRPr="00385D1C">
        <w:rPr>
          <w:spacing w:val="-15"/>
        </w:rPr>
        <w:lastRenderedPageBreak/>
        <w:t xml:space="preserve">арифметических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left="9"/>
        <w:rPr>
          <w:spacing w:val="-18"/>
        </w:rPr>
      </w:pPr>
      <w:r w:rsidRPr="00385D1C">
        <w:rPr>
          <w:spacing w:val="-13"/>
        </w:rPr>
        <w:t xml:space="preserve">знаний, умений и </w:t>
      </w:r>
      <w:r w:rsidRPr="00385D1C">
        <w:rPr>
          <w:spacing w:val="-18"/>
        </w:rPr>
        <w:t xml:space="preserve">навыков.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60" w:lineRule="exact"/>
        <w:ind w:right="233"/>
      </w:pPr>
      <w:r w:rsidRPr="00385D1C">
        <w:rPr>
          <w:spacing w:val="-18"/>
        </w:rPr>
        <w:br w:type="column"/>
      </w:r>
      <w:r w:rsidRPr="00385D1C">
        <w:rPr>
          <w:spacing w:val="-12"/>
        </w:rPr>
        <w:lastRenderedPageBreak/>
        <w:t xml:space="preserve">(квадрат), угол,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24"/>
      </w:pPr>
      <w:r w:rsidRPr="00385D1C">
        <w:rPr>
          <w:spacing w:val="-13"/>
        </w:rPr>
        <w:t xml:space="preserve">круг, окружность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188"/>
      </w:pPr>
      <w:r w:rsidRPr="00385D1C">
        <w:rPr>
          <w:spacing w:val="-12"/>
        </w:rPr>
        <w:t xml:space="preserve">(центр, радиус), </w:t>
      </w:r>
      <w:r w:rsidRPr="00385D1C">
        <w:rPr>
          <w:spacing w:val="-14"/>
        </w:rPr>
        <w:t xml:space="preserve">параллелепипед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753"/>
      </w:pPr>
      <w:r w:rsidRPr="00385D1C">
        <w:rPr>
          <w:spacing w:val="-14"/>
        </w:rPr>
        <w:t xml:space="preserve">(куб) и его </w:t>
      </w:r>
      <w:r w:rsidRPr="00385D1C">
        <w:rPr>
          <w:spacing w:val="-19"/>
        </w:rPr>
        <w:t xml:space="preserve">элементы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4" w:lineRule="exact"/>
        <w:ind w:right="33"/>
      </w:pPr>
      <w:r w:rsidRPr="00385D1C">
        <w:rPr>
          <w:spacing w:val="-13"/>
        </w:rPr>
        <w:t xml:space="preserve">(вершины, рёбра, грани),пирамиду,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659"/>
        <w:rPr>
          <w:spacing w:val="-18"/>
        </w:rPr>
      </w:pPr>
      <w:r w:rsidRPr="00385D1C">
        <w:rPr>
          <w:spacing w:val="-15"/>
        </w:rPr>
        <w:t xml:space="preserve">шар, конус, </w:t>
      </w:r>
      <w:r w:rsidRPr="00385D1C">
        <w:rPr>
          <w:spacing w:val="-18"/>
        </w:rPr>
        <w:t xml:space="preserve">цилиндр. </w:t>
      </w: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659"/>
        <w:rPr>
          <w:spacing w:val="-18"/>
        </w:rPr>
        <w:sectPr w:rsidR="00A0643F" w:rsidRPr="00385D1C">
          <w:pgSz w:w="16838" w:h="11906"/>
          <w:pgMar w:top="1100" w:right="1260" w:bottom="1500" w:left="10780" w:header="720" w:footer="720" w:gutter="0"/>
          <w:cols w:num="2" w:space="720" w:equalWidth="0">
            <w:col w:w="2095" w:space="590"/>
            <w:col w:w="2112"/>
          </w:cols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  <w:spacing w:line="321" w:lineRule="exact"/>
        <w:ind w:right="659"/>
        <w:rPr>
          <w:spacing w:val="-18"/>
        </w:rPr>
        <w:sectPr w:rsidR="00A0643F" w:rsidRPr="00385D1C">
          <w:type w:val="continuous"/>
          <w:pgSz w:w="16838" w:h="11906"/>
          <w:pgMar w:top="1100" w:right="1260" w:bottom="1500" w:left="10780" w:header="720" w:footer="720" w:gutter="0"/>
          <w:cols w:space="720"/>
          <w:noEndnote/>
        </w:sectPr>
      </w:pPr>
    </w:p>
    <w:p w:rsidR="00A0643F" w:rsidRPr="00385D1C" w:rsidRDefault="00A0643F" w:rsidP="00A0643F">
      <w:pPr>
        <w:widowControl w:val="0"/>
        <w:autoSpaceDE w:val="0"/>
        <w:autoSpaceDN w:val="0"/>
        <w:adjustRightInd w:val="0"/>
      </w:pPr>
      <w:r w:rsidRPr="00385D1C">
        <w:rPr>
          <w:noProof/>
        </w:rPr>
        <w:lastRenderedPageBreak/>
        <w:drawing>
          <wp:anchor distT="0" distB="0" distL="114300" distR="114300" simplePos="0" relativeHeight="25171148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130"/>
            <wp:effectExtent l="19050" t="0" r="3810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76DA" w:rsidRPr="000F76DA" w:rsidRDefault="000F76DA" w:rsidP="000F76DA">
      <w:pPr>
        <w:spacing w:after="160" w:line="259" w:lineRule="auto"/>
        <w:jc w:val="center"/>
        <w:rPr>
          <w:b/>
        </w:rPr>
      </w:pPr>
    </w:p>
    <w:sectPr w:rsidR="000F76DA" w:rsidRPr="000F76DA" w:rsidSect="000F76DA">
      <w:footerReference w:type="even" r:id="rId15"/>
      <w:footerReference w:type="default" r:id="rId16"/>
      <w:pgSz w:w="16838" w:h="11906" w:orient="landscape"/>
      <w:pgMar w:top="426" w:right="851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F0" w:rsidRDefault="00AA00F0" w:rsidP="000D628A">
      <w:r>
        <w:separator/>
      </w:r>
    </w:p>
  </w:endnote>
  <w:endnote w:type="continuationSeparator" w:id="1">
    <w:p w:rsidR="00AA00F0" w:rsidRDefault="00AA00F0" w:rsidP="000D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5B" w:rsidRDefault="00C43EE9" w:rsidP="003036E2">
    <w:pPr>
      <w:pStyle w:val="a7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46D5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46D5B" w:rsidRDefault="00246D5B" w:rsidP="003036E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D5B" w:rsidRDefault="00246D5B" w:rsidP="0036741E">
    <w:pPr>
      <w:pStyle w:val="a7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F0" w:rsidRDefault="00AA00F0" w:rsidP="000D628A">
      <w:r>
        <w:separator/>
      </w:r>
    </w:p>
  </w:footnote>
  <w:footnote w:type="continuationSeparator" w:id="1">
    <w:p w:rsidR="00AA00F0" w:rsidRDefault="00AA00F0" w:rsidP="000D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9"/>
    <w:lvl w:ilvl="0">
      <w:start w:val="3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4">
    <w:nsid w:val="0000000A"/>
    <w:multiLevelType w:val="singleLevel"/>
    <w:tmpl w:val="0000000A"/>
    <w:name w:val="WW8Num10"/>
    <w:lvl w:ilvl="0">
      <w:start w:val="5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5">
    <w:nsid w:val="0000000B"/>
    <w:multiLevelType w:val="singleLevel"/>
    <w:tmpl w:val="0000000B"/>
    <w:name w:val="WW8Num11"/>
    <w:lvl w:ilvl="0">
      <w:start w:val="7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D"/>
    <w:multiLevelType w:val="singleLevel"/>
    <w:tmpl w:val="0000000D"/>
    <w:name w:val="WW8Num13"/>
    <w:lvl w:ilvl="0">
      <w:start w:val="10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8">
    <w:nsid w:val="0000000E"/>
    <w:multiLevelType w:val="singleLevel"/>
    <w:tmpl w:val="0000000E"/>
    <w:name w:val="WW8Num14"/>
    <w:lvl w:ilvl="0">
      <w:start w:val="14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9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/>
      </w:rPr>
    </w:lvl>
  </w:abstractNum>
  <w:abstractNum w:abstractNumId="11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/>
      </w:rPr>
    </w:lvl>
  </w:abstractNum>
  <w:abstractNum w:abstractNumId="12">
    <w:nsid w:val="00000024"/>
    <w:multiLevelType w:val="singleLevel"/>
    <w:tmpl w:val="00000024"/>
    <w:name w:val="WW8Num36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3">
    <w:nsid w:val="00000025"/>
    <w:multiLevelType w:val="singleLevel"/>
    <w:tmpl w:val="00000025"/>
    <w:name w:val="WW8Num37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4">
    <w:nsid w:val="00000026"/>
    <w:multiLevelType w:val="singleLevel"/>
    <w:tmpl w:val="00000026"/>
    <w:name w:val="WW8Num38"/>
    <w:lvl w:ilvl="0">
      <w:start w:val="1"/>
      <w:numFmt w:val="bullet"/>
      <w:lvlText w:val=""/>
      <w:lvlJc w:val="left"/>
      <w:pPr>
        <w:tabs>
          <w:tab w:val="num" w:pos="1724"/>
        </w:tabs>
        <w:ind w:left="720" w:firstLine="720"/>
      </w:pPr>
      <w:rPr>
        <w:rFonts w:ascii="Symbol" w:hAnsi="Symbol"/>
      </w:rPr>
    </w:lvl>
  </w:abstractNum>
  <w:abstractNum w:abstractNumId="15">
    <w:nsid w:val="00000027"/>
    <w:multiLevelType w:val="singleLevel"/>
    <w:tmpl w:val="00000027"/>
    <w:name w:val="WW8Num39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6">
    <w:nsid w:val="00000028"/>
    <w:multiLevelType w:val="singleLevel"/>
    <w:tmpl w:val="00000028"/>
    <w:name w:val="WW8Num40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7">
    <w:nsid w:val="00000029"/>
    <w:multiLevelType w:val="singleLevel"/>
    <w:tmpl w:val="00000029"/>
    <w:name w:val="WW8Num41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8">
    <w:nsid w:val="0000002A"/>
    <w:multiLevelType w:val="singleLevel"/>
    <w:tmpl w:val="0000002A"/>
    <w:name w:val="WW8Num42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19">
    <w:nsid w:val="0000002B"/>
    <w:multiLevelType w:val="singleLevel"/>
    <w:tmpl w:val="0000002B"/>
    <w:name w:val="WW8Num43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20">
    <w:nsid w:val="0000002C"/>
    <w:multiLevelType w:val="singleLevel"/>
    <w:tmpl w:val="0000002C"/>
    <w:name w:val="WW8Num44"/>
    <w:lvl w:ilvl="0">
      <w:start w:val="1"/>
      <w:numFmt w:val="bullet"/>
      <w:lvlText w:val=""/>
      <w:lvlJc w:val="left"/>
      <w:pPr>
        <w:tabs>
          <w:tab w:val="num" w:pos="1004"/>
        </w:tabs>
        <w:ind w:firstLine="720"/>
      </w:pPr>
      <w:rPr>
        <w:rFonts w:ascii="Symbol" w:hAnsi="Symbol"/>
      </w:rPr>
    </w:lvl>
  </w:abstractNum>
  <w:abstractNum w:abstractNumId="21">
    <w:nsid w:val="00000037"/>
    <w:multiLevelType w:val="single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2">
    <w:nsid w:val="09F23CC4"/>
    <w:multiLevelType w:val="hybridMultilevel"/>
    <w:tmpl w:val="25885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D3856D6"/>
    <w:multiLevelType w:val="hybridMultilevel"/>
    <w:tmpl w:val="83F00368"/>
    <w:lvl w:ilvl="0" w:tplc="42760120">
      <w:start w:val="1"/>
      <w:numFmt w:val="bullet"/>
      <w:lvlText w:val="-"/>
      <w:lvlJc w:val="left"/>
      <w:pPr>
        <w:ind w:left="720" w:hanging="360"/>
      </w:pPr>
      <w:rPr>
        <w:rFonts w:ascii="Segoe UI Emoji" w:hAnsi="Segoe UI Emoj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23665FF"/>
    <w:multiLevelType w:val="hybridMultilevel"/>
    <w:tmpl w:val="4ADAF4BC"/>
    <w:lvl w:ilvl="0" w:tplc="12665AC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18412C6E"/>
    <w:multiLevelType w:val="hybridMultilevel"/>
    <w:tmpl w:val="A1F81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849394F"/>
    <w:multiLevelType w:val="hybridMultilevel"/>
    <w:tmpl w:val="7E8C3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9D57A90"/>
    <w:multiLevelType w:val="hybridMultilevel"/>
    <w:tmpl w:val="F37EB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B396D5E"/>
    <w:multiLevelType w:val="hybridMultilevel"/>
    <w:tmpl w:val="27BE0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058522C"/>
    <w:multiLevelType w:val="hybridMultilevel"/>
    <w:tmpl w:val="3D101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47231E2"/>
    <w:multiLevelType w:val="hybridMultilevel"/>
    <w:tmpl w:val="E01E58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5202F80"/>
    <w:multiLevelType w:val="hybridMultilevel"/>
    <w:tmpl w:val="F13AF7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EB444A"/>
    <w:multiLevelType w:val="hybridMultilevel"/>
    <w:tmpl w:val="1F766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77DAD"/>
    <w:multiLevelType w:val="hybridMultilevel"/>
    <w:tmpl w:val="77A211BE"/>
    <w:lvl w:ilvl="0" w:tplc="42760120">
      <w:start w:val="1"/>
      <w:numFmt w:val="bullet"/>
      <w:lvlText w:val="-"/>
      <w:lvlJc w:val="left"/>
      <w:pPr>
        <w:ind w:left="720" w:hanging="360"/>
      </w:pPr>
      <w:rPr>
        <w:rFonts w:ascii="Segoe UI Emoji" w:hAnsi="Segoe UI Emoj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03247"/>
    <w:multiLevelType w:val="hybridMultilevel"/>
    <w:tmpl w:val="0720C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267D47"/>
    <w:multiLevelType w:val="hybridMultilevel"/>
    <w:tmpl w:val="439C0D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31"/>
  </w:num>
  <w:num w:numId="4">
    <w:abstractNumId w:val="24"/>
  </w:num>
  <w:num w:numId="5">
    <w:abstractNumId w:val="25"/>
  </w:num>
  <w:num w:numId="6">
    <w:abstractNumId w:val="30"/>
  </w:num>
  <w:num w:numId="7">
    <w:abstractNumId w:val="28"/>
  </w:num>
  <w:num w:numId="8">
    <w:abstractNumId w:val="29"/>
  </w:num>
  <w:num w:numId="9">
    <w:abstractNumId w:val="22"/>
  </w:num>
  <w:num w:numId="10">
    <w:abstractNumId w:val="33"/>
  </w:num>
  <w:num w:numId="11">
    <w:abstractNumId w:val="27"/>
  </w:num>
  <w:num w:numId="12">
    <w:abstractNumId w:val="32"/>
  </w:num>
  <w:num w:numId="13">
    <w:abstractNumId w:val="26"/>
  </w:num>
  <w:num w:numId="14">
    <w:abstractNumId w:val="36"/>
  </w:num>
  <w:num w:numId="15">
    <w:abstractNumId w:val="3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FD5"/>
    <w:rsid w:val="00004A67"/>
    <w:rsid w:val="00004BEE"/>
    <w:rsid w:val="00012A04"/>
    <w:rsid w:val="00015E04"/>
    <w:rsid w:val="000233D9"/>
    <w:rsid w:val="00024171"/>
    <w:rsid w:val="0002458C"/>
    <w:rsid w:val="0002467E"/>
    <w:rsid w:val="00024FC8"/>
    <w:rsid w:val="0003001D"/>
    <w:rsid w:val="00031826"/>
    <w:rsid w:val="00032E31"/>
    <w:rsid w:val="00035CA2"/>
    <w:rsid w:val="00037568"/>
    <w:rsid w:val="00047802"/>
    <w:rsid w:val="0005119D"/>
    <w:rsid w:val="000538A2"/>
    <w:rsid w:val="00056ED7"/>
    <w:rsid w:val="00060DAE"/>
    <w:rsid w:val="0006392E"/>
    <w:rsid w:val="0006556E"/>
    <w:rsid w:val="00074240"/>
    <w:rsid w:val="00083F14"/>
    <w:rsid w:val="000876B8"/>
    <w:rsid w:val="000A2E97"/>
    <w:rsid w:val="000A724F"/>
    <w:rsid w:val="000B18D3"/>
    <w:rsid w:val="000B2CB2"/>
    <w:rsid w:val="000B5628"/>
    <w:rsid w:val="000B5788"/>
    <w:rsid w:val="000B7B22"/>
    <w:rsid w:val="000C1669"/>
    <w:rsid w:val="000C4352"/>
    <w:rsid w:val="000D1859"/>
    <w:rsid w:val="000D4AC0"/>
    <w:rsid w:val="000D628A"/>
    <w:rsid w:val="000D7AF9"/>
    <w:rsid w:val="000E21B8"/>
    <w:rsid w:val="000E38A5"/>
    <w:rsid w:val="000E3FC8"/>
    <w:rsid w:val="000E7C60"/>
    <w:rsid w:val="000F0D1E"/>
    <w:rsid w:val="000F142A"/>
    <w:rsid w:val="000F3405"/>
    <w:rsid w:val="000F6309"/>
    <w:rsid w:val="000F683D"/>
    <w:rsid w:val="000F76DA"/>
    <w:rsid w:val="000F7FEA"/>
    <w:rsid w:val="00115125"/>
    <w:rsid w:val="001162AC"/>
    <w:rsid w:val="00121F35"/>
    <w:rsid w:val="00122B88"/>
    <w:rsid w:val="001336C8"/>
    <w:rsid w:val="001339B6"/>
    <w:rsid w:val="00133AC1"/>
    <w:rsid w:val="001408D9"/>
    <w:rsid w:val="0014103F"/>
    <w:rsid w:val="001429D8"/>
    <w:rsid w:val="00144F17"/>
    <w:rsid w:val="00151D74"/>
    <w:rsid w:val="00157272"/>
    <w:rsid w:val="00171253"/>
    <w:rsid w:val="001731DF"/>
    <w:rsid w:val="0017463A"/>
    <w:rsid w:val="00177924"/>
    <w:rsid w:val="001779C6"/>
    <w:rsid w:val="0018213B"/>
    <w:rsid w:val="00182B45"/>
    <w:rsid w:val="0018412D"/>
    <w:rsid w:val="001854D7"/>
    <w:rsid w:val="0018749F"/>
    <w:rsid w:val="001A231C"/>
    <w:rsid w:val="001A5FD2"/>
    <w:rsid w:val="001B15E0"/>
    <w:rsid w:val="001B53A6"/>
    <w:rsid w:val="001B697D"/>
    <w:rsid w:val="001C7CE5"/>
    <w:rsid w:val="001E5DD8"/>
    <w:rsid w:val="001F1703"/>
    <w:rsid w:val="001F301D"/>
    <w:rsid w:val="001F5338"/>
    <w:rsid w:val="00202FEC"/>
    <w:rsid w:val="00204A0B"/>
    <w:rsid w:val="00204C3A"/>
    <w:rsid w:val="00210E04"/>
    <w:rsid w:val="0021678D"/>
    <w:rsid w:val="00217FF3"/>
    <w:rsid w:val="00220DE5"/>
    <w:rsid w:val="00223679"/>
    <w:rsid w:val="00230B5C"/>
    <w:rsid w:val="0023164D"/>
    <w:rsid w:val="00234205"/>
    <w:rsid w:val="00235C5B"/>
    <w:rsid w:val="002461EA"/>
    <w:rsid w:val="00246D5B"/>
    <w:rsid w:val="00251392"/>
    <w:rsid w:val="00257785"/>
    <w:rsid w:val="002641D5"/>
    <w:rsid w:val="0026490E"/>
    <w:rsid w:val="0027165A"/>
    <w:rsid w:val="00273C9B"/>
    <w:rsid w:val="00277AEF"/>
    <w:rsid w:val="002804E3"/>
    <w:rsid w:val="002857E0"/>
    <w:rsid w:val="00286FEE"/>
    <w:rsid w:val="00293F10"/>
    <w:rsid w:val="00294D2D"/>
    <w:rsid w:val="002A6859"/>
    <w:rsid w:val="002B07E6"/>
    <w:rsid w:val="002B2A84"/>
    <w:rsid w:val="002B39B7"/>
    <w:rsid w:val="002B5303"/>
    <w:rsid w:val="002B5BC0"/>
    <w:rsid w:val="002B6972"/>
    <w:rsid w:val="002C3275"/>
    <w:rsid w:val="002D3E27"/>
    <w:rsid w:val="002E0BCC"/>
    <w:rsid w:val="002E204D"/>
    <w:rsid w:val="002E5DCA"/>
    <w:rsid w:val="002E62F8"/>
    <w:rsid w:val="002E66FD"/>
    <w:rsid w:val="002F3268"/>
    <w:rsid w:val="002F47F1"/>
    <w:rsid w:val="002F48F1"/>
    <w:rsid w:val="002F6022"/>
    <w:rsid w:val="002F66B0"/>
    <w:rsid w:val="00301B6D"/>
    <w:rsid w:val="0030258A"/>
    <w:rsid w:val="003036E2"/>
    <w:rsid w:val="00304081"/>
    <w:rsid w:val="003063A0"/>
    <w:rsid w:val="00315A8B"/>
    <w:rsid w:val="00321A29"/>
    <w:rsid w:val="00326F75"/>
    <w:rsid w:val="00336C9C"/>
    <w:rsid w:val="0034191C"/>
    <w:rsid w:val="003423A5"/>
    <w:rsid w:val="0034493D"/>
    <w:rsid w:val="00352F5D"/>
    <w:rsid w:val="00357CD0"/>
    <w:rsid w:val="00365196"/>
    <w:rsid w:val="0036741E"/>
    <w:rsid w:val="00373BED"/>
    <w:rsid w:val="00375945"/>
    <w:rsid w:val="00377DF6"/>
    <w:rsid w:val="003847BE"/>
    <w:rsid w:val="00385D1C"/>
    <w:rsid w:val="00387E7E"/>
    <w:rsid w:val="003938EE"/>
    <w:rsid w:val="003970C6"/>
    <w:rsid w:val="003A3F20"/>
    <w:rsid w:val="003B0D72"/>
    <w:rsid w:val="003B2ACA"/>
    <w:rsid w:val="003B2F0D"/>
    <w:rsid w:val="003B2F13"/>
    <w:rsid w:val="003D2096"/>
    <w:rsid w:val="003D79F4"/>
    <w:rsid w:val="003E1935"/>
    <w:rsid w:val="003E63BF"/>
    <w:rsid w:val="003F13D3"/>
    <w:rsid w:val="003F3E9E"/>
    <w:rsid w:val="00400226"/>
    <w:rsid w:val="0040660F"/>
    <w:rsid w:val="00414AEF"/>
    <w:rsid w:val="00421483"/>
    <w:rsid w:val="004335F2"/>
    <w:rsid w:val="004356BD"/>
    <w:rsid w:val="00437816"/>
    <w:rsid w:val="0045009B"/>
    <w:rsid w:val="004553AE"/>
    <w:rsid w:val="004572C5"/>
    <w:rsid w:val="00461818"/>
    <w:rsid w:val="00462003"/>
    <w:rsid w:val="004624B5"/>
    <w:rsid w:val="0046727F"/>
    <w:rsid w:val="0048148C"/>
    <w:rsid w:val="004816C4"/>
    <w:rsid w:val="00483483"/>
    <w:rsid w:val="00483507"/>
    <w:rsid w:val="00485372"/>
    <w:rsid w:val="00486E28"/>
    <w:rsid w:val="00495E15"/>
    <w:rsid w:val="00496A5A"/>
    <w:rsid w:val="004A2430"/>
    <w:rsid w:val="004A7B88"/>
    <w:rsid w:val="004B00DB"/>
    <w:rsid w:val="004B7C3D"/>
    <w:rsid w:val="004C0C53"/>
    <w:rsid w:val="004C69C5"/>
    <w:rsid w:val="004D0DCB"/>
    <w:rsid w:val="004D66A8"/>
    <w:rsid w:val="004D6A74"/>
    <w:rsid w:val="004E0A8A"/>
    <w:rsid w:val="004E7AF7"/>
    <w:rsid w:val="004F0902"/>
    <w:rsid w:val="004F518B"/>
    <w:rsid w:val="00501103"/>
    <w:rsid w:val="0050167D"/>
    <w:rsid w:val="005030F2"/>
    <w:rsid w:val="00503224"/>
    <w:rsid w:val="0051499D"/>
    <w:rsid w:val="0051680F"/>
    <w:rsid w:val="00516AD0"/>
    <w:rsid w:val="005173BB"/>
    <w:rsid w:val="00521446"/>
    <w:rsid w:val="00523179"/>
    <w:rsid w:val="00525C9F"/>
    <w:rsid w:val="00530597"/>
    <w:rsid w:val="00533528"/>
    <w:rsid w:val="00536843"/>
    <w:rsid w:val="0054138C"/>
    <w:rsid w:val="00543E14"/>
    <w:rsid w:val="00544A09"/>
    <w:rsid w:val="00544E27"/>
    <w:rsid w:val="00556FC2"/>
    <w:rsid w:val="005634A7"/>
    <w:rsid w:val="005674CA"/>
    <w:rsid w:val="005714C0"/>
    <w:rsid w:val="0057630E"/>
    <w:rsid w:val="00582525"/>
    <w:rsid w:val="005856A3"/>
    <w:rsid w:val="00587303"/>
    <w:rsid w:val="00594A2F"/>
    <w:rsid w:val="005A02A3"/>
    <w:rsid w:val="005A47B9"/>
    <w:rsid w:val="005B1772"/>
    <w:rsid w:val="005B31C0"/>
    <w:rsid w:val="005B32BC"/>
    <w:rsid w:val="005B3EA6"/>
    <w:rsid w:val="005C070F"/>
    <w:rsid w:val="005C1072"/>
    <w:rsid w:val="005C43B6"/>
    <w:rsid w:val="005D0602"/>
    <w:rsid w:val="005D547E"/>
    <w:rsid w:val="005E131C"/>
    <w:rsid w:val="005E43D0"/>
    <w:rsid w:val="005E7F29"/>
    <w:rsid w:val="005F1094"/>
    <w:rsid w:val="0060670D"/>
    <w:rsid w:val="00611214"/>
    <w:rsid w:val="00611D92"/>
    <w:rsid w:val="00617ED9"/>
    <w:rsid w:val="006231B1"/>
    <w:rsid w:val="00623CC1"/>
    <w:rsid w:val="0062437C"/>
    <w:rsid w:val="0062478A"/>
    <w:rsid w:val="00626B79"/>
    <w:rsid w:val="00630CA8"/>
    <w:rsid w:val="00631C4D"/>
    <w:rsid w:val="00635358"/>
    <w:rsid w:val="00637A3D"/>
    <w:rsid w:val="00643811"/>
    <w:rsid w:val="0065294F"/>
    <w:rsid w:val="006568C3"/>
    <w:rsid w:val="00657954"/>
    <w:rsid w:val="0067138D"/>
    <w:rsid w:val="00671575"/>
    <w:rsid w:val="0067179A"/>
    <w:rsid w:val="0067783F"/>
    <w:rsid w:val="006811D7"/>
    <w:rsid w:val="006907FF"/>
    <w:rsid w:val="006928AD"/>
    <w:rsid w:val="006935FD"/>
    <w:rsid w:val="00693B34"/>
    <w:rsid w:val="006A2166"/>
    <w:rsid w:val="006A6C30"/>
    <w:rsid w:val="006B1BAE"/>
    <w:rsid w:val="006B3844"/>
    <w:rsid w:val="006B5463"/>
    <w:rsid w:val="006C1BFE"/>
    <w:rsid w:val="006C41FE"/>
    <w:rsid w:val="006C4B1B"/>
    <w:rsid w:val="006D14F8"/>
    <w:rsid w:val="006D3AB0"/>
    <w:rsid w:val="006D646C"/>
    <w:rsid w:val="006D6B4F"/>
    <w:rsid w:val="006D7AF5"/>
    <w:rsid w:val="006E00CF"/>
    <w:rsid w:val="006E3CD1"/>
    <w:rsid w:val="006F1C6D"/>
    <w:rsid w:val="006F3FDB"/>
    <w:rsid w:val="006F5673"/>
    <w:rsid w:val="006F5730"/>
    <w:rsid w:val="006F6A23"/>
    <w:rsid w:val="006F709B"/>
    <w:rsid w:val="00700214"/>
    <w:rsid w:val="00711D8F"/>
    <w:rsid w:val="007143D7"/>
    <w:rsid w:val="00726592"/>
    <w:rsid w:val="00730363"/>
    <w:rsid w:val="00731C9B"/>
    <w:rsid w:val="00740616"/>
    <w:rsid w:val="00751CEE"/>
    <w:rsid w:val="00751F7F"/>
    <w:rsid w:val="00756929"/>
    <w:rsid w:val="0076221D"/>
    <w:rsid w:val="00764032"/>
    <w:rsid w:val="00764D7A"/>
    <w:rsid w:val="007657F1"/>
    <w:rsid w:val="00765837"/>
    <w:rsid w:val="00767A2C"/>
    <w:rsid w:val="0077158B"/>
    <w:rsid w:val="0077227A"/>
    <w:rsid w:val="007730D1"/>
    <w:rsid w:val="007743A3"/>
    <w:rsid w:val="00774A5E"/>
    <w:rsid w:val="00776E96"/>
    <w:rsid w:val="00781FF3"/>
    <w:rsid w:val="007832A3"/>
    <w:rsid w:val="00783AB9"/>
    <w:rsid w:val="00783ABD"/>
    <w:rsid w:val="00787083"/>
    <w:rsid w:val="00794F5A"/>
    <w:rsid w:val="007972BE"/>
    <w:rsid w:val="007A5304"/>
    <w:rsid w:val="007A5F40"/>
    <w:rsid w:val="007B0B5A"/>
    <w:rsid w:val="007B6522"/>
    <w:rsid w:val="007D3F2A"/>
    <w:rsid w:val="007E0198"/>
    <w:rsid w:val="007E29AA"/>
    <w:rsid w:val="007F0E17"/>
    <w:rsid w:val="00806BDF"/>
    <w:rsid w:val="0081015A"/>
    <w:rsid w:val="00822DFC"/>
    <w:rsid w:val="00823772"/>
    <w:rsid w:val="00823E36"/>
    <w:rsid w:val="0083064F"/>
    <w:rsid w:val="0083146D"/>
    <w:rsid w:val="00834480"/>
    <w:rsid w:val="00836505"/>
    <w:rsid w:val="0084453C"/>
    <w:rsid w:val="00844B5E"/>
    <w:rsid w:val="00846269"/>
    <w:rsid w:val="008472B1"/>
    <w:rsid w:val="00851FE1"/>
    <w:rsid w:val="008561C8"/>
    <w:rsid w:val="00857E8F"/>
    <w:rsid w:val="00861513"/>
    <w:rsid w:val="00864474"/>
    <w:rsid w:val="00871342"/>
    <w:rsid w:val="00872AE9"/>
    <w:rsid w:val="00875C92"/>
    <w:rsid w:val="0088590B"/>
    <w:rsid w:val="00886F2F"/>
    <w:rsid w:val="0088788C"/>
    <w:rsid w:val="00887EB9"/>
    <w:rsid w:val="00897A45"/>
    <w:rsid w:val="008A0D65"/>
    <w:rsid w:val="008B0B57"/>
    <w:rsid w:val="008B0FB4"/>
    <w:rsid w:val="008B1215"/>
    <w:rsid w:val="008B1DC9"/>
    <w:rsid w:val="008B6AF1"/>
    <w:rsid w:val="008B7BBE"/>
    <w:rsid w:val="008C208B"/>
    <w:rsid w:val="008C6FD8"/>
    <w:rsid w:val="008E26DB"/>
    <w:rsid w:val="008E4039"/>
    <w:rsid w:val="008F0B8D"/>
    <w:rsid w:val="008F5267"/>
    <w:rsid w:val="008F5485"/>
    <w:rsid w:val="008F5CC4"/>
    <w:rsid w:val="0090308F"/>
    <w:rsid w:val="00905601"/>
    <w:rsid w:val="00910E19"/>
    <w:rsid w:val="00916CEC"/>
    <w:rsid w:val="0092249B"/>
    <w:rsid w:val="00930AB3"/>
    <w:rsid w:val="00935DFF"/>
    <w:rsid w:val="00941797"/>
    <w:rsid w:val="009423DA"/>
    <w:rsid w:val="009430DA"/>
    <w:rsid w:val="0094363D"/>
    <w:rsid w:val="00945D68"/>
    <w:rsid w:val="00951070"/>
    <w:rsid w:val="009515C5"/>
    <w:rsid w:val="00955AFF"/>
    <w:rsid w:val="009577F7"/>
    <w:rsid w:val="00974703"/>
    <w:rsid w:val="0097552C"/>
    <w:rsid w:val="009774AB"/>
    <w:rsid w:val="00992888"/>
    <w:rsid w:val="009A1C40"/>
    <w:rsid w:val="009A3C98"/>
    <w:rsid w:val="009A65C3"/>
    <w:rsid w:val="009B2755"/>
    <w:rsid w:val="009B2C3D"/>
    <w:rsid w:val="009B2CA0"/>
    <w:rsid w:val="009B3D6C"/>
    <w:rsid w:val="009B43F4"/>
    <w:rsid w:val="009B5B9F"/>
    <w:rsid w:val="009C1502"/>
    <w:rsid w:val="009C212E"/>
    <w:rsid w:val="009C23F0"/>
    <w:rsid w:val="009C7F62"/>
    <w:rsid w:val="009D1C34"/>
    <w:rsid w:val="009D481F"/>
    <w:rsid w:val="009E3EFB"/>
    <w:rsid w:val="009F51CB"/>
    <w:rsid w:val="009F59F3"/>
    <w:rsid w:val="00A0643F"/>
    <w:rsid w:val="00A07811"/>
    <w:rsid w:val="00A10AB2"/>
    <w:rsid w:val="00A13155"/>
    <w:rsid w:val="00A179F2"/>
    <w:rsid w:val="00A21DC0"/>
    <w:rsid w:val="00A27CC5"/>
    <w:rsid w:val="00A465B4"/>
    <w:rsid w:val="00A4678E"/>
    <w:rsid w:val="00A53EAB"/>
    <w:rsid w:val="00A61184"/>
    <w:rsid w:val="00A66157"/>
    <w:rsid w:val="00A67E43"/>
    <w:rsid w:val="00A74150"/>
    <w:rsid w:val="00A75891"/>
    <w:rsid w:val="00A76084"/>
    <w:rsid w:val="00A80CB4"/>
    <w:rsid w:val="00A81462"/>
    <w:rsid w:val="00A84248"/>
    <w:rsid w:val="00A85301"/>
    <w:rsid w:val="00A8684F"/>
    <w:rsid w:val="00A93768"/>
    <w:rsid w:val="00AA00F0"/>
    <w:rsid w:val="00AA11A7"/>
    <w:rsid w:val="00AA1EEA"/>
    <w:rsid w:val="00AA2C17"/>
    <w:rsid w:val="00AA3DFF"/>
    <w:rsid w:val="00AB2FCE"/>
    <w:rsid w:val="00AB6E30"/>
    <w:rsid w:val="00AC081B"/>
    <w:rsid w:val="00AC3E36"/>
    <w:rsid w:val="00AC470C"/>
    <w:rsid w:val="00AC79D3"/>
    <w:rsid w:val="00AD0112"/>
    <w:rsid w:val="00AD484F"/>
    <w:rsid w:val="00AD700C"/>
    <w:rsid w:val="00AE11C8"/>
    <w:rsid w:val="00AE5B77"/>
    <w:rsid w:val="00AF24BC"/>
    <w:rsid w:val="00AF2F61"/>
    <w:rsid w:val="00AF3201"/>
    <w:rsid w:val="00AF610C"/>
    <w:rsid w:val="00B02D8C"/>
    <w:rsid w:val="00B06BFC"/>
    <w:rsid w:val="00B17150"/>
    <w:rsid w:val="00B21182"/>
    <w:rsid w:val="00B24CE7"/>
    <w:rsid w:val="00B2629B"/>
    <w:rsid w:val="00B30865"/>
    <w:rsid w:val="00B30CD5"/>
    <w:rsid w:val="00B413C3"/>
    <w:rsid w:val="00B443BC"/>
    <w:rsid w:val="00B506C5"/>
    <w:rsid w:val="00B513A7"/>
    <w:rsid w:val="00B52C6C"/>
    <w:rsid w:val="00B658CB"/>
    <w:rsid w:val="00B72551"/>
    <w:rsid w:val="00B752DC"/>
    <w:rsid w:val="00B80D8C"/>
    <w:rsid w:val="00B828AF"/>
    <w:rsid w:val="00B87C7C"/>
    <w:rsid w:val="00B91DC1"/>
    <w:rsid w:val="00B93C68"/>
    <w:rsid w:val="00B9563F"/>
    <w:rsid w:val="00BB2652"/>
    <w:rsid w:val="00BC0B70"/>
    <w:rsid w:val="00BD0370"/>
    <w:rsid w:val="00BD3515"/>
    <w:rsid w:val="00BD481F"/>
    <w:rsid w:val="00BE5275"/>
    <w:rsid w:val="00BE6F34"/>
    <w:rsid w:val="00BF240D"/>
    <w:rsid w:val="00C01181"/>
    <w:rsid w:val="00C202E8"/>
    <w:rsid w:val="00C21B8A"/>
    <w:rsid w:val="00C21E44"/>
    <w:rsid w:val="00C26700"/>
    <w:rsid w:val="00C32123"/>
    <w:rsid w:val="00C35772"/>
    <w:rsid w:val="00C3701C"/>
    <w:rsid w:val="00C372C3"/>
    <w:rsid w:val="00C41169"/>
    <w:rsid w:val="00C42887"/>
    <w:rsid w:val="00C43EE9"/>
    <w:rsid w:val="00C44CFB"/>
    <w:rsid w:val="00C53953"/>
    <w:rsid w:val="00C602C7"/>
    <w:rsid w:val="00C7105A"/>
    <w:rsid w:val="00C81C9A"/>
    <w:rsid w:val="00C81E35"/>
    <w:rsid w:val="00C859B0"/>
    <w:rsid w:val="00C91508"/>
    <w:rsid w:val="00C92BD5"/>
    <w:rsid w:val="00C94AA3"/>
    <w:rsid w:val="00C94DC5"/>
    <w:rsid w:val="00C94F82"/>
    <w:rsid w:val="00C97797"/>
    <w:rsid w:val="00CA0AA2"/>
    <w:rsid w:val="00CA2B7C"/>
    <w:rsid w:val="00CA4EB2"/>
    <w:rsid w:val="00CA779A"/>
    <w:rsid w:val="00CB7BB0"/>
    <w:rsid w:val="00CC5354"/>
    <w:rsid w:val="00CD63EC"/>
    <w:rsid w:val="00CD69E9"/>
    <w:rsid w:val="00CE352E"/>
    <w:rsid w:val="00CE441A"/>
    <w:rsid w:val="00CE62FD"/>
    <w:rsid w:val="00CF201D"/>
    <w:rsid w:val="00D02B64"/>
    <w:rsid w:val="00D06E59"/>
    <w:rsid w:val="00D108B8"/>
    <w:rsid w:val="00D1339F"/>
    <w:rsid w:val="00D23647"/>
    <w:rsid w:val="00D30412"/>
    <w:rsid w:val="00D3072F"/>
    <w:rsid w:val="00D30CE7"/>
    <w:rsid w:val="00D30E3A"/>
    <w:rsid w:val="00D4372D"/>
    <w:rsid w:val="00D44B14"/>
    <w:rsid w:val="00D52A22"/>
    <w:rsid w:val="00D5609A"/>
    <w:rsid w:val="00D56FD9"/>
    <w:rsid w:val="00D579FC"/>
    <w:rsid w:val="00D6488D"/>
    <w:rsid w:val="00D77D06"/>
    <w:rsid w:val="00D82BA3"/>
    <w:rsid w:val="00D92436"/>
    <w:rsid w:val="00DA0635"/>
    <w:rsid w:val="00DA0E71"/>
    <w:rsid w:val="00DB4B10"/>
    <w:rsid w:val="00DB6E29"/>
    <w:rsid w:val="00DB79A2"/>
    <w:rsid w:val="00DC062B"/>
    <w:rsid w:val="00DC13DE"/>
    <w:rsid w:val="00DC3A4D"/>
    <w:rsid w:val="00DC55F4"/>
    <w:rsid w:val="00DD657F"/>
    <w:rsid w:val="00DD6AE2"/>
    <w:rsid w:val="00DE64A0"/>
    <w:rsid w:val="00DE7FE3"/>
    <w:rsid w:val="00DF7F99"/>
    <w:rsid w:val="00E1220B"/>
    <w:rsid w:val="00E14CDC"/>
    <w:rsid w:val="00E1778D"/>
    <w:rsid w:val="00E30845"/>
    <w:rsid w:val="00E31A4D"/>
    <w:rsid w:val="00E40466"/>
    <w:rsid w:val="00E4512A"/>
    <w:rsid w:val="00E4611D"/>
    <w:rsid w:val="00E46613"/>
    <w:rsid w:val="00E46BA1"/>
    <w:rsid w:val="00E4754C"/>
    <w:rsid w:val="00E60181"/>
    <w:rsid w:val="00E700AC"/>
    <w:rsid w:val="00E71246"/>
    <w:rsid w:val="00E76F37"/>
    <w:rsid w:val="00E83FE8"/>
    <w:rsid w:val="00E85771"/>
    <w:rsid w:val="00E8752E"/>
    <w:rsid w:val="00E87EA3"/>
    <w:rsid w:val="00E97E8D"/>
    <w:rsid w:val="00EA3EAB"/>
    <w:rsid w:val="00EA4DD4"/>
    <w:rsid w:val="00EB03DF"/>
    <w:rsid w:val="00EB61E3"/>
    <w:rsid w:val="00EC52BF"/>
    <w:rsid w:val="00ED14BA"/>
    <w:rsid w:val="00ED2141"/>
    <w:rsid w:val="00ED3021"/>
    <w:rsid w:val="00EF26A3"/>
    <w:rsid w:val="00EF5B1F"/>
    <w:rsid w:val="00F0531F"/>
    <w:rsid w:val="00F06F12"/>
    <w:rsid w:val="00F108B4"/>
    <w:rsid w:val="00F24F2E"/>
    <w:rsid w:val="00F26A05"/>
    <w:rsid w:val="00F30CCD"/>
    <w:rsid w:val="00F315B4"/>
    <w:rsid w:val="00F31EBE"/>
    <w:rsid w:val="00F33D34"/>
    <w:rsid w:val="00F373FE"/>
    <w:rsid w:val="00F37508"/>
    <w:rsid w:val="00F43971"/>
    <w:rsid w:val="00F46E23"/>
    <w:rsid w:val="00F50E25"/>
    <w:rsid w:val="00F53CDE"/>
    <w:rsid w:val="00F542F6"/>
    <w:rsid w:val="00F566F3"/>
    <w:rsid w:val="00F731C5"/>
    <w:rsid w:val="00F755D1"/>
    <w:rsid w:val="00F8029C"/>
    <w:rsid w:val="00F80F53"/>
    <w:rsid w:val="00F86621"/>
    <w:rsid w:val="00F87B32"/>
    <w:rsid w:val="00F94E4A"/>
    <w:rsid w:val="00F97539"/>
    <w:rsid w:val="00FA3FC0"/>
    <w:rsid w:val="00FB0274"/>
    <w:rsid w:val="00FB1F3A"/>
    <w:rsid w:val="00FB3722"/>
    <w:rsid w:val="00FB3B98"/>
    <w:rsid w:val="00FB3F51"/>
    <w:rsid w:val="00FB7845"/>
    <w:rsid w:val="00FC1FD5"/>
    <w:rsid w:val="00FC29A1"/>
    <w:rsid w:val="00FC3A6A"/>
    <w:rsid w:val="00FC6201"/>
    <w:rsid w:val="00FC7960"/>
    <w:rsid w:val="00FD0056"/>
    <w:rsid w:val="00FD115E"/>
    <w:rsid w:val="00FE36D8"/>
    <w:rsid w:val="00FE4C13"/>
    <w:rsid w:val="00FE7A21"/>
    <w:rsid w:val="00FF0445"/>
    <w:rsid w:val="00FF2881"/>
    <w:rsid w:val="00FF44A3"/>
    <w:rsid w:val="00FF4C41"/>
    <w:rsid w:val="00FF54E9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03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410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qFormat/>
    <w:rsid w:val="00FC1FD5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FC1FD5"/>
    <w:pPr>
      <w:keepNext/>
      <w:jc w:val="center"/>
      <w:outlineLvl w:val="4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FC1F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C1FD5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3">
    <w:name w:val="Body Text 3"/>
    <w:basedOn w:val="a"/>
    <w:link w:val="30"/>
    <w:rsid w:val="00FC1FD5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FC1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nhideWhenUsed/>
    <w:rsid w:val="00FC1FD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C1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484F"/>
    <w:pPr>
      <w:ind w:left="720"/>
      <w:contextualSpacing/>
    </w:pPr>
  </w:style>
  <w:style w:type="paragraph" w:styleId="a5">
    <w:name w:val="header"/>
    <w:basedOn w:val="a"/>
    <w:link w:val="a6"/>
    <w:unhideWhenUsed/>
    <w:rsid w:val="000D62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D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D62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D628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0DAE"/>
  </w:style>
  <w:style w:type="paragraph" w:styleId="a9">
    <w:name w:val="footnote text"/>
    <w:basedOn w:val="a"/>
    <w:link w:val="aa"/>
    <w:semiHidden/>
    <w:rsid w:val="00060DA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060DA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semiHidden/>
    <w:rsid w:val="00060DAE"/>
    <w:rPr>
      <w:vertAlign w:val="superscript"/>
    </w:rPr>
  </w:style>
  <w:style w:type="paragraph" w:styleId="ac">
    <w:name w:val="No Spacing"/>
    <w:link w:val="ad"/>
    <w:uiPriority w:val="1"/>
    <w:qFormat/>
    <w:rsid w:val="00060DAE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060DAE"/>
    <w:rPr>
      <w:rFonts w:ascii="Tahoma" w:eastAsia="Calibri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60DA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F6A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0">
    <w:name w:val="Hyperlink"/>
    <w:rsid w:val="00776E96"/>
    <w:rPr>
      <w:color w:val="0000FF"/>
      <w:u w:val="single"/>
    </w:rPr>
  </w:style>
  <w:style w:type="paragraph" w:styleId="23">
    <w:name w:val="Body Text 2"/>
    <w:basedOn w:val="a"/>
    <w:link w:val="24"/>
    <w:rsid w:val="00776E9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76E9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link w:val="Style80"/>
    <w:rsid w:val="00776E96"/>
    <w:pPr>
      <w:spacing w:after="200" w:line="276" w:lineRule="auto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Style80">
    <w:name w:val="Style8 Знак"/>
    <w:link w:val="Style8"/>
    <w:rsid w:val="00776E96"/>
    <w:rPr>
      <w:rFonts w:ascii="Calibri" w:eastAsia="Calibri" w:hAnsi="Calibri" w:cs="Calibri"/>
      <w:lang w:val="en-US"/>
    </w:rPr>
  </w:style>
  <w:style w:type="character" w:customStyle="1" w:styleId="7">
    <w:name w:val="Знак Знак7"/>
    <w:rsid w:val="00776E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ad">
    <w:name w:val="Без интервала Знак"/>
    <w:link w:val="ac"/>
    <w:uiPriority w:val="1"/>
    <w:rsid w:val="00776E96"/>
    <w:rPr>
      <w:rFonts w:ascii="Calibri" w:eastAsia="Calibri" w:hAnsi="Calibri" w:cs="Times New Roman"/>
    </w:rPr>
  </w:style>
  <w:style w:type="character" w:customStyle="1" w:styleId="25">
    <w:name w:val="Основной текст (2)_"/>
    <w:basedOn w:val="a0"/>
    <w:link w:val="26"/>
    <w:rsid w:val="00776E9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76E96"/>
    <w:pPr>
      <w:widowControl w:val="0"/>
      <w:shd w:val="clear" w:color="auto" w:fill="FFFFFF"/>
      <w:spacing w:line="250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2Arial95pt">
    <w:name w:val="Основной текст (2) + Arial;9;5 pt;Полужирный;Курсив"/>
    <w:basedOn w:val="25"/>
    <w:rsid w:val="00776E9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rial95pt0">
    <w:name w:val="Основной текст (2) + Arial;9;5 pt"/>
    <w:basedOn w:val="25"/>
    <w:rsid w:val="00776E9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Не полужирный"/>
    <w:basedOn w:val="25"/>
    <w:rsid w:val="00776E9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Курсив"/>
    <w:basedOn w:val="25"/>
    <w:rsid w:val="00776E9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Курсив;Интервал -1 pt"/>
    <w:basedOn w:val="25"/>
    <w:rsid w:val="00776E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6E0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E00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rsid w:val="006E00CF"/>
    <w:pPr>
      <w:spacing w:before="100" w:beforeAutospacing="1" w:after="100" w:afterAutospacing="1"/>
    </w:pPr>
  </w:style>
  <w:style w:type="character" w:styleId="af2">
    <w:name w:val="page number"/>
    <w:basedOn w:val="a0"/>
    <w:rsid w:val="006D7AF5"/>
  </w:style>
  <w:style w:type="paragraph" w:customStyle="1" w:styleId="ParagraphStyle">
    <w:name w:val="Paragraph Style"/>
    <w:rsid w:val="00303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3036E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C4B1B"/>
    <w:rPr>
      <w:color w:val="000000"/>
      <w:sz w:val="20"/>
      <w:szCs w:val="20"/>
    </w:rPr>
  </w:style>
  <w:style w:type="character" w:customStyle="1" w:styleId="Heading">
    <w:name w:val="Heading"/>
    <w:uiPriority w:val="99"/>
    <w:rsid w:val="006C4B1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C4B1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C4B1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C4B1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C4B1B"/>
    <w:rPr>
      <w:color w:val="008000"/>
      <w:sz w:val="20"/>
      <w:szCs w:val="20"/>
      <w:u w:val="single"/>
    </w:rPr>
  </w:style>
  <w:style w:type="paragraph" w:styleId="af3">
    <w:name w:val="Block Text"/>
    <w:basedOn w:val="a"/>
    <w:rsid w:val="000233D9"/>
    <w:pPr>
      <w:ind w:left="57" w:right="57" w:firstLine="720"/>
      <w:jc w:val="both"/>
    </w:pPr>
    <w:rPr>
      <w:szCs w:val="20"/>
    </w:rPr>
  </w:style>
  <w:style w:type="paragraph" w:styleId="af4">
    <w:name w:val="Body Text"/>
    <w:basedOn w:val="a"/>
    <w:link w:val="af5"/>
    <w:rsid w:val="000233D9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rsid w:val="00023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 Indent"/>
    <w:basedOn w:val="a"/>
    <w:link w:val="af7"/>
    <w:rsid w:val="000233D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0233D9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233D9"/>
    <w:pPr>
      <w:spacing w:before="100" w:beforeAutospacing="1" w:after="100" w:afterAutospacing="1"/>
    </w:pPr>
  </w:style>
  <w:style w:type="character" w:customStyle="1" w:styleId="70">
    <w:name w:val="Знак Знак7"/>
    <w:rsid w:val="000233D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9">
    <w:name w:val="Знак2"/>
    <w:basedOn w:val="a"/>
    <w:rsid w:val="000233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c3">
    <w:name w:val="c7 c3"/>
    <w:basedOn w:val="a0"/>
    <w:rsid w:val="000B2CB2"/>
  </w:style>
  <w:style w:type="character" w:customStyle="1" w:styleId="c3c16">
    <w:name w:val="c3 c16"/>
    <w:basedOn w:val="a0"/>
    <w:rsid w:val="000B2CB2"/>
  </w:style>
  <w:style w:type="character" w:customStyle="1" w:styleId="c3">
    <w:name w:val="c3"/>
    <w:basedOn w:val="a0"/>
    <w:rsid w:val="000B2CB2"/>
  </w:style>
  <w:style w:type="paragraph" w:customStyle="1" w:styleId="u-2-msonormal">
    <w:name w:val="u-2-msonormal"/>
    <w:basedOn w:val="a"/>
    <w:uiPriority w:val="99"/>
    <w:rsid w:val="000B2CB2"/>
    <w:pPr>
      <w:widowControl w:val="0"/>
      <w:suppressAutoHyphens/>
      <w:spacing w:before="280" w:after="280"/>
    </w:pPr>
    <w:rPr>
      <w:rFonts w:eastAsia="SimSun" w:cs="Lucida Sans"/>
      <w:kern w:val="1"/>
      <w:lang w:eastAsia="hi-IN" w:bidi="hi-IN"/>
    </w:rPr>
  </w:style>
  <w:style w:type="paragraph" w:customStyle="1" w:styleId="NoSpacing1">
    <w:name w:val="No Spacing1"/>
    <w:uiPriority w:val="99"/>
    <w:rsid w:val="000B2CB2"/>
    <w:pPr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8"/>
      <w:lang w:eastAsia="ar-SA"/>
    </w:rPr>
  </w:style>
  <w:style w:type="paragraph" w:styleId="af8">
    <w:name w:val="Title"/>
    <w:basedOn w:val="a"/>
    <w:link w:val="af9"/>
    <w:qFormat/>
    <w:rsid w:val="000B2CB2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0B2C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1D5"/>
  </w:style>
  <w:style w:type="paragraph" w:customStyle="1" w:styleId="Style11">
    <w:name w:val="Style11"/>
    <w:basedOn w:val="a"/>
    <w:rsid w:val="002641D5"/>
    <w:pPr>
      <w:widowControl w:val="0"/>
      <w:autoSpaceDE w:val="0"/>
      <w:autoSpaceDN w:val="0"/>
      <w:adjustRightInd w:val="0"/>
      <w:spacing w:line="182" w:lineRule="exact"/>
      <w:jc w:val="center"/>
    </w:pPr>
    <w:rPr>
      <w:rFonts w:ascii="Trebuchet MS" w:hAnsi="Trebuchet MS"/>
    </w:rPr>
  </w:style>
  <w:style w:type="character" w:styleId="afa">
    <w:name w:val="FollowedHyperlink"/>
    <w:basedOn w:val="a0"/>
    <w:uiPriority w:val="99"/>
    <w:semiHidden/>
    <w:unhideWhenUsed/>
    <w:rsid w:val="009C7F62"/>
    <w:rPr>
      <w:color w:val="800080" w:themeColor="followedHyperlink"/>
      <w:u w:val="single"/>
    </w:rPr>
  </w:style>
  <w:style w:type="paragraph" w:customStyle="1" w:styleId="afb">
    <w:name w:val="Содержимое таблицы"/>
    <w:basedOn w:val="a"/>
    <w:rsid w:val="00930AB3"/>
    <w:pPr>
      <w:suppressLineNumbers/>
      <w:suppressAutoHyphens/>
    </w:pPr>
    <w:rPr>
      <w:lang w:eastAsia="ar-SA"/>
    </w:rPr>
  </w:style>
  <w:style w:type="character" w:styleId="afc">
    <w:name w:val="annotation reference"/>
    <w:basedOn w:val="a0"/>
    <w:uiPriority w:val="99"/>
    <w:semiHidden/>
    <w:unhideWhenUsed/>
    <w:rsid w:val="00783ABD"/>
    <w:rPr>
      <w:sz w:val="16"/>
      <w:szCs w:val="16"/>
    </w:rPr>
  </w:style>
  <w:style w:type="character" w:customStyle="1" w:styleId="CharacterStyle1">
    <w:name w:val="Character Style 1"/>
    <w:uiPriority w:val="99"/>
    <w:rsid w:val="005634A7"/>
    <w:rPr>
      <w:rFonts w:ascii="Arial" w:hAnsi="Arial"/>
      <w:sz w:val="22"/>
    </w:rPr>
  </w:style>
  <w:style w:type="paragraph" w:customStyle="1" w:styleId="Style2">
    <w:name w:val="Style 2"/>
    <w:uiPriority w:val="99"/>
    <w:rsid w:val="005634A7"/>
    <w:pPr>
      <w:widowControl w:val="0"/>
      <w:autoSpaceDE w:val="0"/>
      <w:autoSpaceDN w:val="0"/>
      <w:spacing w:after="0" w:line="264" w:lineRule="auto"/>
      <w:ind w:left="576" w:right="504" w:firstLine="360"/>
    </w:pPr>
    <w:rPr>
      <w:rFonts w:ascii="Arial" w:eastAsia="Times New Roman" w:hAnsi="Arial" w:cs="Arial"/>
      <w:lang w:val="en-US" w:eastAsia="ru-RU"/>
    </w:rPr>
  </w:style>
  <w:style w:type="character" w:styleId="afd">
    <w:name w:val="Strong"/>
    <w:basedOn w:val="a0"/>
    <w:uiPriority w:val="22"/>
    <w:qFormat/>
    <w:rsid w:val="00373BED"/>
    <w:rPr>
      <w:b/>
      <w:bCs/>
    </w:rPr>
  </w:style>
  <w:style w:type="character" w:styleId="afe">
    <w:name w:val="Emphasis"/>
    <w:basedOn w:val="a0"/>
    <w:uiPriority w:val="20"/>
    <w:qFormat/>
    <w:rsid w:val="00373B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410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10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left">
    <w:name w:val="aleft"/>
    <w:basedOn w:val="a"/>
    <w:rsid w:val="0014103F"/>
    <w:pPr>
      <w:spacing w:before="100" w:beforeAutospacing="1" w:after="100" w:afterAutospacing="1"/>
    </w:pPr>
  </w:style>
  <w:style w:type="paragraph" w:customStyle="1" w:styleId="acenter">
    <w:name w:val="acenter"/>
    <w:basedOn w:val="a"/>
    <w:rsid w:val="0014103F"/>
    <w:pPr>
      <w:spacing w:before="100" w:beforeAutospacing="1" w:after="100" w:afterAutospacing="1"/>
    </w:pPr>
  </w:style>
  <w:style w:type="character" w:customStyle="1" w:styleId="style1">
    <w:name w:val="style1"/>
    <w:basedOn w:val="a0"/>
    <w:rsid w:val="0014103F"/>
  </w:style>
  <w:style w:type="paragraph" w:customStyle="1" w:styleId="ConsPlusNormal">
    <w:name w:val="ConsPlusNormal"/>
    <w:uiPriority w:val="99"/>
    <w:rsid w:val="001410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">
    <w:name w:val="Revision"/>
    <w:hidden/>
    <w:uiPriority w:val="99"/>
    <w:semiHidden/>
    <w:rsid w:val="001410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www.festival.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v.ru/umk/perspektiva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2000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bz.ru/books/1068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B868-9203-455F-8D15-E8B7386A5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103</Pages>
  <Words>21330</Words>
  <Characters>121586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42</cp:revision>
  <cp:lastPrinted>2019-06-19T02:56:00Z</cp:lastPrinted>
  <dcterms:created xsi:type="dcterms:W3CDTF">2019-06-19T11:31:00Z</dcterms:created>
  <dcterms:modified xsi:type="dcterms:W3CDTF">2019-09-21T13:30:00Z</dcterms:modified>
</cp:coreProperties>
</file>