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4A0"/>
      </w:tblPr>
      <w:tblGrid>
        <w:gridCol w:w="1951"/>
        <w:gridCol w:w="7902"/>
      </w:tblGrid>
      <w:tr w:rsidR="009515C5" w:rsidRPr="009515C5" w:rsidTr="009515C5">
        <w:trPr>
          <w:jc w:val="center"/>
        </w:trPr>
        <w:tc>
          <w:tcPr>
            <w:tcW w:w="1951" w:type="dxa"/>
            <w:shd w:val="clear" w:color="auto" w:fill="auto"/>
          </w:tcPr>
          <w:p w:rsidR="009515C5" w:rsidRPr="009515C5" w:rsidRDefault="009515C5" w:rsidP="004335F2">
            <w:pPr>
              <w:jc w:val="center"/>
              <w:rPr>
                <w:b/>
              </w:rPr>
            </w:pPr>
            <w:r w:rsidRPr="00521446">
              <w:rPr>
                <w:b/>
                <w:noProof/>
              </w:rPr>
              <w:drawing>
                <wp:inline distT="0" distB="0" distL="0" distR="0">
                  <wp:extent cx="108585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l="25781" t="17578" r="8006" b="36279"/>
                          <a:stretch>
                            <a:fillRect/>
                          </a:stretch>
                        </pic:blipFill>
                        <pic:spPr bwMode="auto">
                          <a:xfrm>
                            <a:off x="0" y="0"/>
                            <a:ext cx="1085850" cy="590550"/>
                          </a:xfrm>
                          <a:prstGeom prst="rect">
                            <a:avLst/>
                          </a:prstGeom>
                          <a:noFill/>
                          <a:ln>
                            <a:noFill/>
                          </a:ln>
                        </pic:spPr>
                      </pic:pic>
                    </a:graphicData>
                  </a:graphic>
                </wp:inline>
              </w:drawing>
            </w:r>
          </w:p>
        </w:tc>
        <w:tc>
          <w:tcPr>
            <w:tcW w:w="7902" w:type="dxa"/>
            <w:shd w:val="clear" w:color="auto" w:fill="auto"/>
          </w:tcPr>
          <w:p w:rsidR="009515C5" w:rsidRPr="009515C5" w:rsidRDefault="009515C5" w:rsidP="004335F2">
            <w:pPr>
              <w:jc w:val="center"/>
              <w:rPr>
                <w:b/>
              </w:rPr>
            </w:pPr>
            <w:r w:rsidRPr="009515C5">
              <w:rPr>
                <w:b/>
              </w:rPr>
              <w:t>Муниципальное бюджетное общеобразовательное учреждение</w:t>
            </w:r>
          </w:p>
          <w:p w:rsidR="009515C5" w:rsidRPr="009515C5" w:rsidRDefault="009515C5" w:rsidP="004335F2">
            <w:pPr>
              <w:jc w:val="center"/>
              <w:rPr>
                <w:b/>
              </w:rPr>
            </w:pPr>
            <w:r w:rsidRPr="009515C5">
              <w:rPr>
                <w:b/>
              </w:rPr>
              <w:t>города Новосибирска</w:t>
            </w:r>
          </w:p>
          <w:p w:rsidR="009515C5" w:rsidRPr="009515C5" w:rsidRDefault="009515C5" w:rsidP="004335F2">
            <w:pPr>
              <w:jc w:val="center"/>
            </w:pPr>
            <w:r w:rsidRPr="009515C5">
              <w:rPr>
                <w:b/>
              </w:rPr>
              <w:t>«Средняя общеобразовательная школа № 210»</w:t>
            </w:r>
          </w:p>
        </w:tc>
      </w:tr>
    </w:tbl>
    <w:p w:rsidR="006D7AF5" w:rsidRPr="00521446" w:rsidRDefault="006D7AF5" w:rsidP="004335F2">
      <w:pPr>
        <w:jc w:val="center"/>
        <w:rPr>
          <w:b/>
        </w:rPr>
      </w:pPr>
    </w:p>
    <w:p w:rsidR="006D7AF5" w:rsidRPr="00521446" w:rsidRDefault="006D7AF5" w:rsidP="00992888">
      <w:pPr>
        <w:jc w:val="both"/>
        <w:rPr>
          <w:b/>
        </w:rPr>
      </w:pPr>
    </w:p>
    <w:tbl>
      <w:tblPr>
        <w:tblStyle w:val="a3"/>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56"/>
        <w:gridCol w:w="4656"/>
      </w:tblGrid>
      <w:tr w:rsidR="0084453C" w:rsidRPr="00521446" w:rsidTr="003036E2">
        <w:tc>
          <w:tcPr>
            <w:tcW w:w="4656" w:type="dxa"/>
          </w:tcPr>
          <w:p w:rsidR="0084453C" w:rsidRPr="00521446" w:rsidRDefault="0084453C" w:rsidP="00992888">
            <w:pPr>
              <w:jc w:val="both"/>
              <w:rPr>
                <w:b/>
              </w:rPr>
            </w:pPr>
          </w:p>
          <w:p w:rsidR="0084453C" w:rsidRDefault="0084453C" w:rsidP="00992888">
            <w:pPr>
              <w:jc w:val="both"/>
            </w:pPr>
          </w:p>
          <w:p w:rsidR="00400226" w:rsidRDefault="00400226" w:rsidP="00992888">
            <w:pPr>
              <w:jc w:val="both"/>
            </w:pPr>
          </w:p>
          <w:p w:rsidR="00400226" w:rsidRPr="00521446" w:rsidRDefault="00400226" w:rsidP="00992888">
            <w:pPr>
              <w:jc w:val="both"/>
            </w:pPr>
          </w:p>
          <w:p w:rsidR="0084453C" w:rsidRPr="00521446" w:rsidRDefault="0084453C" w:rsidP="00992888">
            <w:pPr>
              <w:jc w:val="both"/>
            </w:pPr>
            <w:r w:rsidRPr="00521446">
              <w:t>.</w:t>
            </w:r>
          </w:p>
          <w:p w:rsidR="0084453C" w:rsidRPr="00521446" w:rsidRDefault="0084453C" w:rsidP="00992888">
            <w:pPr>
              <w:jc w:val="both"/>
            </w:pPr>
          </w:p>
        </w:tc>
        <w:tc>
          <w:tcPr>
            <w:tcW w:w="4656" w:type="dxa"/>
          </w:tcPr>
          <w:p w:rsidR="0084453C" w:rsidRPr="00521446" w:rsidRDefault="0084453C" w:rsidP="00992888">
            <w:pPr>
              <w:jc w:val="both"/>
              <w:rPr>
                <w:b/>
              </w:rPr>
            </w:pPr>
          </w:p>
          <w:p w:rsidR="0084453C" w:rsidRPr="00521446" w:rsidRDefault="0084453C" w:rsidP="00992888">
            <w:pPr>
              <w:jc w:val="both"/>
            </w:pPr>
          </w:p>
        </w:tc>
      </w:tr>
    </w:tbl>
    <w:p w:rsidR="006D7AF5" w:rsidRPr="00521446" w:rsidRDefault="006D7AF5" w:rsidP="00992888">
      <w:pPr>
        <w:jc w:val="both"/>
        <w:rPr>
          <w:b/>
        </w:rPr>
      </w:pPr>
    </w:p>
    <w:p w:rsidR="006D7AF5" w:rsidRDefault="00121F35" w:rsidP="00992888">
      <w:pPr>
        <w:jc w:val="center"/>
        <w:rPr>
          <w:b/>
        </w:rPr>
      </w:pPr>
      <w:r w:rsidRPr="00521446">
        <w:rPr>
          <w:b/>
        </w:rPr>
        <w:t>РАБОЧАЯ ПРОГРАММА</w:t>
      </w:r>
    </w:p>
    <w:p w:rsidR="0076221D" w:rsidRPr="00521446" w:rsidRDefault="0076221D" w:rsidP="00992888">
      <w:pPr>
        <w:jc w:val="center"/>
        <w:rPr>
          <w:b/>
        </w:rPr>
      </w:pPr>
    </w:p>
    <w:p w:rsidR="00121F35" w:rsidRPr="00521446" w:rsidRDefault="00121F35" w:rsidP="00AD53FD">
      <w:pPr>
        <w:jc w:val="center"/>
      </w:pPr>
      <w:r w:rsidRPr="00521446">
        <w:rPr>
          <w:b/>
        </w:rPr>
        <w:t xml:space="preserve">по </w:t>
      </w:r>
      <w:r w:rsidR="00AD53FD">
        <w:rPr>
          <w:b/>
        </w:rPr>
        <w:t>окружающему миру</w:t>
      </w:r>
    </w:p>
    <w:p w:rsidR="00121F35" w:rsidRPr="00521446" w:rsidRDefault="00121F35" w:rsidP="00992888">
      <w:pPr>
        <w:jc w:val="center"/>
      </w:pPr>
    </w:p>
    <w:p w:rsidR="00121F35" w:rsidRPr="001731DF" w:rsidRDefault="00FB3722" w:rsidP="00992888">
      <w:pPr>
        <w:jc w:val="center"/>
      </w:pPr>
      <w:r w:rsidRPr="001731DF">
        <w:rPr>
          <w:i/>
        </w:rPr>
        <w:t>базовый</w:t>
      </w:r>
      <w:r w:rsidR="00AD53FD">
        <w:rPr>
          <w:i/>
        </w:rPr>
        <w:t xml:space="preserve"> </w:t>
      </w:r>
      <w:r w:rsidR="004335F2" w:rsidRPr="001731DF">
        <w:t>уровень</w:t>
      </w:r>
    </w:p>
    <w:p w:rsidR="004335F2" w:rsidRPr="001731DF" w:rsidRDefault="004335F2" w:rsidP="00992888">
      <w:pPr>
        <w:jc w:val="center"/>
        <w:rPr>
          <w:b/>
        </w:rPr>
      </w:pPr>
    </w:p>
    <w:p w:rsidR="006D7AF5" w:rsidRPr="00AD53FD" w:rsidRDefault="0076221D" w:rsidP="00992888">
      <w:pPr>
        <w:jc w:val="center"/>
        <w:rPr>
          <w:b/>
        </w:rPr>
      </w:pPr>
      <w:r w:rsidRPr="00AD53FD">
        <w:rPr>
          <w:b/>
        </w:rPr>
        <w:t>У</w:t>
      </w:r>
      <w:r w:rsidR="002804E3" w:rsidRPr="00AD53FD">
        <w:rPr>
          <w:b/>
        </w:rPr>
        <w:t>ровень основного начального</w:t>
      </w:r>
      <w:r w:rsidR="00AD53FD" w:rsidRPr="00AD53FD">
        <w:rPr>
          <w:b/>
        </w:rPr>
        <w:t xml:space="preserve"> </w:t>
      </w:r>
      <w:r w:rsidR="002804E3" w:rsidRPr="00AD53FD">
        <w:rPr>
          <w:b/>
        </w:rPr>
        <w:t>общего образования</w:t>
      </w:r>
    </w:p>
    <w:p w:rsidR="00BD481F" w:rsidRPr="001731DF" w:rsidRDefault="00BD481F" w:rsidP="00992888">
      <w:pPr>
        <w:jc w:val="center"/>
        <w:rPr>
          <w:b/>
        </w:rPr>
      </w:pPr>
    </w:p>
    <w:p w:rsidR="006D7AF5" w:rsidRPr="00521446" w:rsidRDefault="006D7AF5" w:rsidP="00992888">
      <w:pPr>
        <w:jc w:val="both"/>
        <w:rPr>
          <w:b/>
        </w:rPr>
      </w:pPr>
    </w:p>
    <w:tbl>
      <w:tblPr>
        <w:tblStyle w:val="a3"/>
        <w:tblW w:w="0" w:type="auto"/>
        <w:tblInd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110"/>
      </w:tblGrid>
      <w:tr w:rsidR="006D7AF5" w:rsidRPr="00521446" w:rsidTr="003036E2">
        <w:tc>
          <w:tcPr>
            <w:tcW w:w="5110" w:type="dxa"/>
          </w:tcPr>
          <w:p w:rsidR="006D7AF5" w:rsidRPr="00521446" w:rsidRDefault="006D7AF5" w:rsidP="00992888">
            <w:pPr>
              <w:jc w:val="both"/>
            </w:pPr>
          </w:p>
        </w:tc>
      </w:tr>
    </w:tbl>
    <w:p w:rsidR="002804E3" w:rsidRDefault="002804E3" w:rsidP="00992888">
      <w:pPr>
        <w:jc w:val="both"/>
        <w:rPr>
          <w:b/>
        </w:rPr>
      </w:pPr>
    </w:p>
    <w:p w:rsidR="002804E3" w:rsidRDefault="002804E3" w:rsidP="00992888">
      <w:pPr>
        <w:jc w:val="both"/>
        <w:rPr>
          <w:b/>
        </w:rPr>
      </w:pPr>
    </w:p>
    <w:p w:rsidR="002804E3" w:rsidRDefault="002804E3" w:rsidP="00992888">
      <w:pPr>
        <w:jc w:val="both"/>
        <w:rPr>
          <w:b/>
        </w:rPr>
      </w:pPr>
    </w:p>
    <w:p w:rsidR="002804E3" w:rsidRDefault="002804E3" w:rsidP="00992888">
      <w:pPr>
        <w:jc w:val="both"/>
        <w:rPr>
          <w:b/>
        </w:rPr>
      </w:pPr>
    </w:p>
    <w:p w:rsidR="002804E3" w:rsidRDefault="002804E3" w:rsidP="00992888">
      <w:pPr>
        <w:jc w:val="both"/>
        <w:rPr>
          <w:b/>
        </w:rPr>
      </w:pPr>
    </w:p>
    <w:p w:rsidR="006D7AF5" w:rsidRPr="00521446" w:rsidRDefault="00B30865" w:rsidP="00992888">
      <w:pPr>
        <w:jc w:val="both"/>
        <w:rPr>
          <w:b/>
        </w:rPr>
      </w:pPr>
      <w:r>
        <w:rPr>
          <w:b/>
        </w:rPr>
        <w:t xml:space="preserve">Разработчик </w:t>
      </w:r>
      <w:r w:rsidR="00BD481F" w:rsidRPr="00521446">
        <w:rPr>
          <w:b/>
        </w:rPr>
        <w:t>:</w:t>
      </w:r>
    </w:p>
    <w:p w:rsidR="00BD481F" w:rsidRPr="00521446" w:rsidRDefault="00BD481F" w:rsidP="00992888">
      <w:pPr>
        <w:jc w:val="right"/>
        <w:rPr>
          <w:b/>
        </w:rPr>
      </w:pPr>
    </w:p>
    <w:p w:rsidR="006D7AF5" w:rsidRPr="00521446" w:rsidRDefault="00AD53FD" w:rsidP="00992888">
      <w:pPr>
        <w:jc w:val="both"/>
        <w:rPr>
          <w:b/>
        </w:rPr>
      </w:pPr>
      <w:r>
        <w:t>Жогальская С.Г.</w:t>
      </w:r>
    </w:p>
    <w:p w:rsidR="00BD481F" w:rsidRPr="00521446" w:rsidRDefault="00BD481F" w:rsidP="00992888">
      <w:pPr>
        <w:jc w:val="both"/>
        <w:rPr>
          <w:b/>
        </w:rPr>
      </w:pPr>
    </w:p>
    <w:p w:rsidR="00BD481F" w:rsidRPr="00521446" w:rsidRDefault="00BD481F" w:rsidP="00992888">
      <w:pPr>
        <w:jc w:val="both"/>
        <w:rPr>
          <w:b/>
        </w:rPr>
      </w:pPr>
    </w:p>
    <w:p w:rsidR="00A179F2" w:rsidRDefault="00A179F2" w:rsidP="00AD700C">
      <w:pPr>
        <w:jc w:val="both"/>
        <w:rPr>
          <w:b/>
        </w:rPr>
      </w:pPr>
    </w:p>
    <w:p w:rsidR="00FE4C13" w:rsidRDefault="00FE4C13" w:rsidP="00AD700C">
      <w:pPr>
        <w:jc w:val="both"/>
        <w:rPr>
          <w:b/>
        </w:rPr>
      </w:pPr>
    </w:p>
    <w:p w:rsidR="00FE4C13" w:rsidRDefault="00FE4C13" w:rsidP="00AD700C">
      <w:pPr>
        <w:jc w:val="both"/>
        <w:rPr>
          <w:b/>
        </w:rPr>
      </w:pPr>
    </w:p>
    <w:p w:rsidR="00FE4C13" w:rsidRDefault="00FE4C13" w:rsidP="00AD700C">
      <w:pPr>
        <w:jc w:val="both"/>
        <w:rPr>
          <w:b/>
        </w:rPr>
      </w:pPr>
    </w:p>
    <w:p w:rsidR="00FF6AB9" w:rsidRDefault="00992888" w:rsidP="00992888">
      <w:pPr>
        <w:ind w:left="567"/>
        <w:jc w:val="center"/>
        <w:rPr>
          <w:b/>
        </w:rPr>
      </w:pPr>
      <w:r>
        <w:rPr>
          <w:b/>
        </w:rPr>
        <w:lastRenderedPageBreak/>
        <w:t xml:space="preserve">ПОЯСНИТЕЛЬНАЯ </w:t>
      </w:r>
      <w:r w:rsidR="0076221D">
        <w:rPr>
          <w:b/>
        </w:rPr>
        <w:t>ЗАПИСКА</w:t>
      </w:r>
    </w:p>
    <w:p w:rsidR="00400226" w:rsidRDefault="00400226" w:rsidP="00992888">
      <w:pPr>
        <w:ind w:left="567"/>
        <w:jc w:val="both"/>
        <w:rPr>
          <w:b/>
        </w:rPr>
      </w:pPr>
    </w:p>
    <w:p w:rsidR="0051499D" w:rsidRPr="000B5B5C" w:rsidRDefault="00FF6AB9" w:rsidP="0076221D">
      <w:pPr>
        <w:jc w:val="both"/>
      </w:pPr>
      <w:r w:rsidRPr="00521446">
        <w:rPr>
          <w:color w:val="000000" w:themeColor="text1"/>
        </w:rPr>
        <w:t xml:space="preserve">Рабочая программа </w:t>
      </w:r>
      <w:r w:rsidR="006935FD" w:rsidRPr="00521446">
        <w:rPr>
          <w:color w:val="000000" w:themeColor="text1"/>
        </w:rPr>
        <w:t>по предмету</w:t>
      </w:r>
      <w:r w:rsidR="00AD53FD">
        <w:rPr>
          <w:color w:val="000000" w:themeColor="text1"/>
        </w:rPr>
        <w:t xml:space="preserve"> </w:t>
      </w:r>
      <w:r w:rsidR="00AD53FD" w:rsidRPr="000B5B5C">
        <w:t>окружающий мир д</w:t>
      </w:r>
      <w:r w:rsidR="00C81E35" w:rsidRPr="000B5B5C">
        <w:t xml:space="preserve">ля уровня </w:t>
      </w:r>
      <w:r w:rsidR="00C81E35" w:rsidRPr="001A48EA">
        <w:t>основного</w:t>
      </w:r>
      <w:r w:rsidR="00AD700C" w:rsidRPr="001A48EA">
        <w:t xml:space="preserve"> начального </w:t>
      </w:r>
      <w:r w:rsidR="00C81E35" w:rsidRPr="001A48EA">
        <w:t>общего</w:t>
      </w:r>
      <w:r w:rsidR="00C81E35" w:rsidRPr="000B5B5C">
        <w:t xml:space="preserve"> образования</w:t>
      </w:r>
      <w:r w:rsidR="00AD53FD" w:rsidRPr="000B5B5C">
        <w:t xml:space="preserve"> </w:t>
      </w:r>
      <w:r w:rsidRPr="000B5B5C">
        <w:t xml:space="preserve">составлена </w:t>
      </w:r>
      <w:r w:rsidR="00C81E35" w:rsidRPr="000B5B5C">
        <w:t>в соотве</w:t>
      </w:r>
      <w:r w:rsidR="00182B45" w:rsidRPr="000B5B5C">
        <w:t>тствии:</w:t>
      </w:r>
    </w:p>
    <w:p w:rsidR="001162AC" w:rsidRPr="00521446" w:rsidRDefault="00182B45" w:rsidP="001162AC">
      <w:pPr>
        <w:pStyle w:val="a4"/>
        <w:numPr>
          <w:ilvl w:val="0"/>
          <w:numId w:val="13"/>
        </w:numPr>
        <w:jc w:val="both"/>
      </w:pPr>
      <w:r>
        <w:t xml:space="preserve">с </w:t>
      </w:r>
      <w:r w:rsidR="006935FD" w:rsidRPr="00521446">
        <w:t>Федеральным</w:t>
      </w:r>
      <w:r w:rsidR="00FF6AB9" w:rsidRPr="00521446">
        <w:t xml:space="preserve"> закон</w:t>
      </w:r>
      <w:r w:rsidR="006935FD" w:rsidRPr="00521446">
        <w:t>ом</w:t>
      </w:r>
      <w:r w:rsidR="00FF6AB9" w:rsidRPr="00521446">
        <w:t xml:space="preserve"> от 29 декабря 2012 года № 273</w:t>
      </w:r>
      <w:r w:rsidR="006935FD" w:rsidRPr="00521446">
        <w:t>-ФЗ</w:t>
      </w:r>
      <w:r w:rsidR="00FF6AB9" w:rsidRPr="00521446">
        <w:t xml:space="preserve"> «Об образ</w:t>
      </w:r>
      <w:r w:rsidR="001162AC">
        <w:t>овании в Российской Федерации»;</w:t>
      </w:r>
    </w:p>
    <w:p w:rsidR="007B0B5A" w:rsidRPr="00304E1C" w:rsidRDefault="00182B45" w:rsidP="00AD700C">
      <w:pPr>
        <w:pStyle w:val="Default"/>
        <w:numPr>
          <w:ilvl w:val="0"/>
          <w:numId w:val="13"/>
        </w:numPr>
        <w:jc w:val="both"/>
        <w:rPr>
          <w:rFonts w:ascii="Times New Roman" w:hAnsi="Times New Roman" w:cs="Times New Roman"/>
          <w:color w:val="auto"/>
        </w:rPr>
      </w:pPr>
      <w:r w:rsidRPr="00304E1C">
        <w:rPr>
          <w:rFonts w:ascii="Times New Roman" w:hAnsi="Times New Roman" w:cs="Times New Roman"/>
          <w:color w:val="auto"/>
        </w:rPr>
        <w:t xml:space="preserve">с </w:t>
      </w:r>
      <w:r w:rsidR="0017463A" w:rsidRPr="00304E1C">
        <w:rPr>
          <w:rFonts w:ascii="Times New Roman" w:hAnsi="Times New Roman" w:cs="Times New Roman"/>
          <w:color w:val="auto"/>
        </w:rPr>
        <w:t>Федеральным государственным образовательным стандартом</w:t>
      </w:r>
      <w:r w:rsidR="007B0B5A" w:rsidRPr="00304E1C">
        <w:rPr>
          <w:rFonts w:ascii="Times New Roman" w:hAnsi="Times New Roman" w:cs="Times New Roman"/>
          <w:color w:val="auto"/>
        </w:rPr>
        <w:t xml:space="preserve"> начального общего образования, утв. приказом Министерства образования и науки Российской Федерации от 06.10.2009 года № 373 (с дополнениями и изменениями)</w:t>
      </w:r>
      <w:r w:rsidR="00AD700C" w:rsidRPr="00304E1C">
        <w:rPr>
          <w:rFonts w:ascii="Times New Roman" w:hAnsi="Times New Roman" w:cs="Times New Roman"/>
          <w:color w:val="auto"/>
        </w:rPr>
        <w:t>;</w:t>
      </w:r>
    </w:p>
    <w:p w:rsidR="00AD700C" w:rsidRPr="00AD700C" w:rsidRDefault="00304E1C" w:rsidP="00AD53FD">
      <w:pPr>
        <w:pStyle w:val="Default"/>
        <w:jc w:val="both"/>
        <w:rPr>
          <w:i/>
        </w:rPr>
      </w:pPr>
      <w:r>
        <w:rPr>
          <w:rFonts w:ascii="Times New Roman" w:hAnsi="Times New Roman" w:cs="Times New Roman"/>
          <w:color w:val="000000" w:themeColor="text1"/>
        </w:rPr>
        <w:t xml:space="preserve">            </w:t>
      </w:r>
      <w:r w:rsidR="00521446" w:rsidRPr="00533528">
        <w:rPr>
          <w:rFonts w:ascii="Times New Roman" w:hAnsi="Times New Roman" w:cs="Times New Roman"/>
          <w:color w:val="000000" w:themeColor="text1"/>
        </w:rPr>
        <w:t xml:space="preserve">с </w:t>
      </w:r>
      <w:r w:rsidR="0017463A" w:rsidRPr="00533528">
        <w:rPr>
          <w:rFonts w:ascii="Times New Roman" w:hAnsi="Times New Roman" w:cs="Times New Roman"/>
          <w:color w:val="000000" w:themeColor="text1"/>
        </w:rPr>
        <w:t>учётом</w:t>
      </w:r>
      <w:r w:rsidR="007B0B5A">
        <w:rPr>
          <w:rFonts w:ascii="Times New Roman" w:hAnsi="Times New Roman" w:cs="Times New Roman"/>
        </w:rPr>
        <w:t xml:space="preserve"> :</w:t>
      </w:r>
    </w:p>
    <w:p w:rsidR="00D23647" w:rsidRDefault="007B0B5A" w:rsidP="0076221D">
      <w:pPr>
        <w:pStyle w:val="Default"/>
        <w:numPr>
          <w:ilvl w:val="0"/>
          <w:numId w:val="14"/>
        </w:numPr>
        <w:jc w:val="both"/>
        <w:rPr>
          <w:rFonts w:ascii="Times New Roman" w:hAnsi="Times New Roman" w:cs="Times New Roman"/>
          <w:color w:val="auto"/>
        </w:rPr>
      </w:pPr>
      <w:r>
        <w:rPr>
          <w:rFonts w:ascii="Times New Roman" w:hAnsi="Times New Roman" w:cs="Times New Roman"/>
          <w:color w:val="auto"/>
        </w:rPr>
        <w:t xml:space="preserve">Основной образовательной программы </w:t>
      </w:r>
      <w:r w:rsidRPr="00AD53FD">
        <w:rPr>
          <w:rFonts w:ascii="Times New Roman" w:hAnsi="Times New Roman" w:cs="Times New Roman"/>
          <w:color w:val="auto"/>
        </w:rPr>
        <w:t>основного начального</w:t>
      </w:r>
      <w:r w:rsidR="00AD53FD">
        <w:rPr>
          <w:rFonts w:ascii="Times New Roman" w:hAnsi="Times New Roman" w:cs="Times New Roman"/>
          <w:i/>
          <w:color w:val="auto"/>
        </w:rPr>
        <w:t xml:space="preserve"> </w:t>
      </w:r>
      <w:r>
        <w:rPr>
          <w:rFonts w:ascii="Times New Roman" w:hAnsi="Times New Roman" w:cs="Times New Roman"/>
          <w:color w:val="auto"/>
        </w:rPr>
        <w:t xml:space="preserve">общего образования </w:t>
      </w:r>
      <w:r w:rsidR="00B30865">
        <w:rPr>
          <w:rFonts w:ascii="Times New Roman" w:hAnsi="Times New Roman" w:cs="Times New Roman"/>
          <w:color w:val="auto"/>
        </w:rPr>
        <w:t>Муниципального бюджетного общеобразовательного учреждения города Новосибирска «Средняя общеобразовательная школа № 210»</w:t>
      </w:r>
    </w:p>
    <w:p w:rsidR="009C7F62" w:rsidRDefault="009C7F62" w:rsidP="00992888">
      <w:pPr>
        <w:pStyle w:val="Default"/>
        <w:ind w:left="567"/>
        <w:jc w:val="both"/>
        <w:rPr>
          <w:rFonts w:ascii="Times New Roman" w:hAnsi="Times New Roman" w:cs="Times New Roman"/>
          <w:color w:val="auto"/>
        </w:rPr>
      </w:pPr>
    </w:p>
    <w:p w:rsidR="00FC7960" w:rsidRPr="004335F2" w:rsidRDefault="00A94426" w:rsidP="00A94426">
      <w:pPr>
        <w:pStyle w:val="3"/>
        <w:spacing w:before="0"/>
        <w:rPr>
          <w:rFonts w:ascii="Times New Roman" w:hAnsi="Times New Roman" w:cs="Times New Roman"/>
          <w:i/>
          <w:color w:val="auto"/>
        </w:rPr>
      </w:pPr>
      <w:r>
        <w:rPr>
          <w:rFonts w:ascii="Times New Roman" w:hAnsi="Times New Roman" w:cs="Times New Roman"/>
          <w:b w:val="0"/>
          <w:color w:val="auto"/>
        </w:rPr>
        <w:t xml:space="preserve">     </w:t>
      </w:r>
      <w:r w:rsidR="0051499D" w:rsidRPr="00A94426">
        <w:rPr>
          <w:rFonts w:ascii="Times New Roman" w:hAnsi="Times New Roman" w:cs="Times New Roman"/>
          <w:b w:val="0"/>
          <w:color w:val="auto"/>
        </w:rPr>
        <w:t xml:space="preserve">При разработке использованы материалы </w:t>
      </w:r>
      <w:r w:rsidR="00AD53FD" w:rsidRPr="00A94426">
        <w:rPr>
          <w:rFonts w:ascii="Times New Roman" w:hAnsi="Times New Roman" w:cs="Times New Roman"/>
          <w:b w:val="0"/>
          <w:color w:val="auto"/>
        </w:rPr>
        <w:t xml:space="preserve">авторской программы Плешакова А.А. </w:t>
      </w:r>
      <w:r w:rsidRPr="00A94426">
        <w:rPr>
          <w:rFonts w:ascii="Times New Roman" w:hAnsi="Times New Roman" w:cs="Times New Roman"/>
          <w:b w:val="0"/>
          <w:color w:val="auto"/>
        </w:rPr>
        <w:t>«</w:t>
      </w:r>
      <w:r w:rsidR="00AD53FD" w:rsidRPr="00A94426">
        <w:rPr>
          <w:rFonts w:ascii="Times New Roman" w:hAnsi="Times New Roman" w:cs="Times New Roman"/>
          <w:b w:val="0"/>
          <w:color w:val="auto"/>
        </w:rPr>
        <w:t xml:space="preserve">Окружающий мир. Рабочие программы. </w:t>
      </w:r>
      <w:r w:rsidRPr="00A94426">
        <w:rPr>
          <w:rFonts w:ascii="Times New Roman" w:hAnsi="Times New Roman" w:cs="Times New Roman"/>
          <w:b w:val="0"/>
          <w:color w:val="auto"/>
        </w:rPr>
        <w:t>«</w:t>
      </w:r>
      <w:r w:rsidR="00AD53FD" w:rsidRPr="00A94426">
        <w:rPr>
          <w:rFonts w:ascii="Times New Roman" w:hAnsi="Times New Roman" w:cs="Times New Roman"/>
          <w:b w:val="0"/>
          <w:color w:val="auto"/>
        </w:rPr>
        <w:t xml:space="preserve">Предметная линия учебников системы «Перспектива». 1-4 классы </w:t>
      </w:r>
      <w:r w:rsidR="003D3A99" w:rsidRPr="00A94426">
        <w:rPr>
          <w:rFonts w:ascii="Times New Roman" w:hAnsi="Times New Roman" w:cs="Times New Roman"/>
          <w:b w:val="0"/>
          <w:color w:val="auto"/>
        </w:rPr>
        <w:t>Изд-во Просвещение, 2014г 192стр</w:t>
      </w:r>
      <w:r w:rsidRPr="00A94426">
        <w:rPr>
          <w:rFonts w:ascii="Times New Roman" w:hAnsi="Times New Roman" w:cs="Times New Roman"/>
          <w:b w:val="0"/>
          <w:color w:val="auto"/>
        </w:rPr>
        <w:t>.</w:t>
      </w:r>
      <w:r w:rsidRPr="00A94426">
        <w:rPr>
          <w:b w:val="0"/>
          <w:bCs w:val="0"/>
          <w:sz w:val="72"/>
          <w:szCs w:val="72"/>
        </w:rPr>
        <w:t xml:space="preserve"> </w:t>
      </w:r>
      <w:r w:rsidRPr="00A94426">
        <w:rPr>
          <w:b w:val="0"/>
          <w:bCs w:val="0"/>
        </w:rPr>
        <w:t>«</w:t>
      </w:r>
      <w:r w:rsidRPr="00A94426">
        <w:rPr>
          <w:rFonts w:ascii="Times New Roman" w:hAnsi="Times New Roman" w:cs="Times New Roman"/>
          <w:b w:val="0"/>
          <w:color w:val="auto"/>
        </w:rPr>
        <w:t>Примерная</w:t>
      </w:r>
      <w:r w:rsidRPr="00A94426">
        <w:rPr>
          <w:rFonts w:ascii="Times New Roman" w:hAnsi="Times New Roman"/>
          <w:b w:val="0"/>
          <w:bCs w:val="0"/>
          <w:color w:val="auto"/>
        </w:rPr>
        <w:t xml:space="preserve"> </w:t>
      </w:r>
      <w:r w:rsidRPr="00A94426">
        <w:rPr>
          <w:rFonts w:ascii="Times New Roman" w:hAnsi="Times New Roman" w:cs="Times New Roman"/>
          <w:b w:val="0"/>
          <w:color w:val="auto"/>
        </w:rPr>
        <w:t>основная образовательная программа начального общего образования</w:t>
      </w:r>
      <w:bookmarkStart w:id="0" w:name="_GoBack"/>
      <w:bookmarkEnd w:id="0"/>
      <w:r w:rsidRPr="00A94426">
        <w:rPr>
          <w:rFonts w:ascii="Times New Roman" w:hAnsi="Times New Roman" w:cs="Times New Roman"/>
          <w:b w:val="0"/>
          <w:color w:val="auto"/>
        </w:rPr>
        <w:t>»</w:t>
      </w:r>
      <w:r w:rsidRPr="00A94426">
        <w:rPr>
          <w:b w:val="0"/>
        </w:rPr>
        <w:t xml:space="preserve"> </w:t>
      </w:r>
      <w:r w:rsidRPr="00A94426">
        <w:rPr>
          <w:rFonts w:ascii="Times New Roman" w:hAnsi="Times New Roman" w:cs="Times New Roman"/>
          <w:b w:val="0"/>
          <w:color w:val="auto"/>
        </w:rPr>
        <w:t>одобрена решением федерального учебно-методического объединения по общему образованию(протокол от 8 апреля 2015 г. № 1/15</w:t>
      </w:r>
      <w:r w:rsidRPr="00A94426">
        <w:rPr>
          <w:rFonts w:ascii="Times New Roman" w:hAnsi="Times New Roman" w:cs="Times New Roman"/>
          <w:color w:val="auto"/>
        </w:rPr>
        <w:t>)</w:t>
      </w:r>
    </w:p>
    <w:p w:rsidR="00E60181" w:rsidRDefault="0051499D" w:rsidP="0076221D">
      <w:pPr>
        <w:jc w:val="both"/>
      </w:pPr>
      <w:r w:rsidRPr="003D3A99">
        <w:t xml:space="preserve">Рабочая программа является частью </w:t>
      </w:r>
      <w:r w:rsidR="002B5303" w:rsidRPr="003D3A99">
        <w:t>ООП О</w:t>
      </w:r>
      <w:r w:rsidRPr="003D3A99">
        <w:t>ОО</w:t>
      </w:r>
      <w:r w:rsidR="00DB4B10" w:rsidRPr="003D3A99">
        <w:t xml:space="preserve"> НОО</w:t>
      </w:r>
      <w:r w:rsidR="003D3A99">
        <w:t xml:space="preserve"> </w:t>
      </w:r>
      <w:r w:rsidRPr="003D3A99">
        <w:t xml:space="preserve">МБОУ СОШ № 210 и конкретизирует содержание и особенности реализации </w:t>
      </w:r>
      <w:r w:rsidR="001336C8" w:rsidRPr="003D3A99">
        <w:t xml:space="preserve">предмета </w:t>
      </w:r>
      <w:r w:rsidR="003D3A99" w:rsidRPr="003D3A99">
        <w:t xml:space="preserve">окружающий мир </w:t>
      </w:r>
      <w:r w:rsidR="002B5303" w:rsidRPr="003D3A99">
        <w:t>на уровне основного</w:t>
      </w:r>
      <w:r w:rsidR="00DB4B10" w:rsidRPr="003D3A99">
        <w:t xml:space="preserve"> начального</w:t>
      </w:r>
      <w:r w:rsidR="003D3A99" w:rsidRPr="003D3A99">
        <w:t xml:space="preserve"> </w:t>
      </w:r>
      <w:r w:rsidR="002B5303" w:rsidRPr="003D3A99">
        <w:t>общего образования</w:t>
      </w:r>
      <w:r w:rsidRPr="003D3A99">
        <w:rPr>
          <w:b/>
        </w:rPr>
        <w:t>.</w:t>
      </w:r>
      <w:r w:rsidR="00304E1C">
        <w:rPr>
          <w:b/>
        </w:rPr>
        <w:t xml:space="preserve"> </w:t>
      </w:r>
      <w:r w:rsidR="00F542F6" w:rsidRPr="003D3A99">
        <w:t xml:space="preserve">Её характеризуют направленность на достижение результатов не только на предметном, но и на личностном и метапредметном уровнях, системно – деятельностный подход, </w:t>
      </w:r>
      <w:r w:rsidR="00E60181" w:rsidRPr="003D3A99">
        <w:t>преемственность обучения с подготовкой обучающихся на уровне начального общего образования, возможность получения образования на следующих уровнях</w:t>
      </w:r>
      <w:r w:rsidR="00E83FE8" w:rsidRPr="003D3A99">
        <w:t>.</w:t>
      </w:r>
    </w:p>
    <w:p w:rsidR="0076221D" w:rsidRDefault="0076221D" w:rsidP="00992888">
      <w:pPr>
        <w:ind w:left="567"/>
        <w:jc w:val="both"/>
        <w:rPr>
          <w:b/>
          <w:bCs/>
        </w:rPr>
      </w:pPr>
    </w:p>
    <w:p w:rsidR="00571EFB" w:rsidRPr="00EC1375" w:rsidRDefault="00DB4B10" w:rsidP="00FE4C13">
      <w:pPr>
        <w:rPr>
          <w:b/>
          <w:bCs/>
        </w:rPr>
      </w:pPr>
      <w:r>
        <w:rPr>
          <w:b/>
          <w:bCs/>
        </w:rPr>
        <w:t>Общая характеристика учебного предмета</w:t>
      </w:r>
    </w:p>
    <w:p w:rsidR="000B5B5C" w:rsidRPr="00387B3F" w:rsidRDefault="000B5B5C" w:rsidP="000B5B5C">
      <w:pPr>
        <w:pStyle w:val="CM1"/>
        <w:spacing w:line="240" w:lineRule="auto"/>
        <w:ind w:firstLine="540"/>
        <w:jc w:val="both"/>
        <w:rPr>
          <w:rFonts w:ascii="Times New Roman" w:hAnsi="Times New Roman"/>
        </w:rPr>
      </w:pPr>
      <w:r w:rsidRPr="00387B3F">
        <w:rPr>
          <w:rFonts w:ascii="Times New Roman" w:hAnsi="Times New Roman"/>
        </w:rPr>
        <w:t xml:space="preserve">Программа «Окружающий мир» создана с опорой на культурологические принципы, понятия, категории, которые гармонично объединяют естественно-научные знания  и опыт гуманитарных наук. Ведущей с точки зрения организации содержания является идея единства мира природы и мира культуры. С этой принципиальной позиции окружающий мир рассматривается как природно-культурное целое, а человек — как часть природы, как создатель культуры и как её продукт, т. е. тоже природно-культурное целое. </w:t>
      </w:r>
    </w:p>
    <w:p w:rsidR="000B5B5C" w:rsidRPr="00387B3F" w:rsidRDefault="000B5B5C" w:rsidP="000B5B5C">
      <w:pPr>
        <w:pStyle w:val="CM1"/>
        <w:spacing w:line="240" w:lineRule="auto"/>
        <w:ind w:firstLine="540"/>
        <w:jc w:val="both"/>
        <w:rPr>
          <w:rFonts w:ascii="Times New Roman" w:hAnsi="Times New Roman"/>
          <w:color w:val="000000"/>
        </w:rPr>
      </w:pPr>
      <w:r w:rsidRPr="00387B3F">
        <w:rPr>
          <w:rFonts w:ascii="Times New Roman" w:hAnsi="Times New Roman"/>
          <w:color w:val="000000"/>
        </w:rPr>
        <w:t xml:space="preserve">Программу определяют важнейшие компоненты культуры — норма, ценность, идеал, что позволяет представить такое явление, как мир, системно с точки зрения культурно-нормативного, культурно-значимого, культурно-должного в жизни человека. Таким образом дети получают возможность создать целостную картину мира, выявляя в ходе первоначального знакомства с природными явлениями и фактами культуры универсальные ценностно-смысловые ориентиры, необходимые человеку. Ведь именно ценностно-консолидирующее пространство культуры обеспечивает согласие между людьми в обществе и помогает им определить своё место в мире природы как в жизненно важной сфере человеческого бытия. </w:t>
      </w:r>
    </w:p>
    <w:p w:rsidR="000B5B5C" w:rsidRPr="00387B3F" w:rsidRDefault="000B5B5C" w:rsidP="000B5B5C">
      <w:pPr>
        <w:pStyle w:val="CM1"/>
        <w:spacing w:line="240" w:lineRule="auto"/>
        <w:ind w:firstLine="540"/>
        <w:jc w:val="both"/>
        <w:rPr>
          <w:rFonts w:ascii="Times New Roman" w:hAnsi="Times New Roman"/>
          <w:color w:val="000000"/>
        </w:rPr>
      </w:pPr>
      <w:r w:rsidRPr="00387B3F">
        <w:rPr>
          <w:rFonts w:ascii="Times New Roman" w:hAnsi="Times New Roman"/>
          <w:color w:val="000000"/>
        </w:rPr>
        <w:t xml:space="preserve">В программе определяются понятия, необходимые для восприятия и </w:t>
      </w:r>
      <w:r w:rsidRPr="00387B3F">
        <w:rPr>
          <w:rFonts w:ascii="Times New Roman" w:hAnsi="Times New Roman"/>
        </w:rPr>
        <w:t>изучения</w:t>
      </w:r>
      <w:r w:rsidRPr="00387B3F">
        <w:rPr>
          <w:rFonts w:ascii="Times New Roman" w:hAnsi="Times New Roman"/>
          <w:color w:val="000000"/>
        </w:rPr>
        <w:t xml:space="preserve"> младшими школьниками явления «окружающий мир»: </w:t>
      </w:r>
    </w:p>
    <w:p w:rsidR="000B5B5C" w:rsidRPr="00387B3F" w:rsidRDefault="000B5B5C" w:rsidP="000B5B5C">
      <w:pPr>
        <w:pStyle w:val="CM1"/>
        <w:numPr>
          <w:ilvl w:val="0"/>
          <w:numId w:val="28"/>
        </w:numPr>
        <w:tabs>
          <w:tab w:val="left" w:pos="284"/>
        </w:tabs>
        <w:spacing w:line="240" w:lineRule="auto"/>
        <w:ind w:left="0" w:firstLine="16"/>
        <w:jc w:val="both"/>
        <w:rPr>
          <w:rFonts w:ascii="Times New Roman" w:hAnsi="Times New Roman"/>
          <w:color w:val="000000"/>
        </w:rPr>
      </w:pPr>
      <w:r w:rsidRPr="00387B3F">
        <w:rPr>
          <w:rFonts w:ascii="Times New Roman" w:hAnsi="Times New Roman"/>
          <w:color w:val="000000"/>
        </w:rPr>
        <w:t xml:space="preserve">природа и культура, целое и часть, общее и различное, внешнее и внутреннее, живое и неживое, пространство и время как важнейшие параметры бытия; </w:t>
      </w:r>
    </w:p>
    <w:p w:rsidR="000B5B5C" w:rsidRPr="00387B3F" w:rsidRDefault="000B5B5C" w:rsidP="000B5B5C">
      <w:pPr>
        <w:pStyle w:val="CM1"/>
        <w:numPr>
          <w:ilvl w:val="0"/>
          <w:numId w:val="28"/>
        </w:numPr>
        <w:tabs>
          <w:tab w:val="left" w:pos="284"/>
        </w:tabs>
        <w:spacing w:line="240" w:lineRule="auto"/>
        <w:ind w:left="0" w:firstLine="16"/>
        <w:jc w:val="both"/>
        <w:rPr>
          <w:rFonts w:ascii="Times New Roman" w:hAnsi="Times New Roman"/>
          <w:color w:val="000000"/>
        </w:rPr>
      </w:pPr>
      <w:r w:rsidRPr="00387B3F">
        <w:rPr>
          <w:rFonts w:ascii="Times New Roman" w:hAnsi="Times New Roman"/>
          <w:color w:val="000000"/>
        </w:rPr>
        <w:t>природосообразный ритм человеческой жизни как основа физического и психического здоровья человека;</w:t>
      </w:r>
    </w:p>
    <w:p w:rsidR="000B5B5C" w:rsidRPr="00387B3F" w:rsidRDefault="000B5B5C" w:rsidP="000B5B5C">
      <w:pPr>
        <w:pStyle w:val="CM1"/>
        <w:numPr>
          <w:ilvl w:val="0"/>
          <w:numId w:val="28"/>
        </w:numPr>
        <w:tabs>
          <w:tab w:val="left" w:pos="284"/>
        </w:tabs>
        <w:spacing w:line="240" w:lineRule="auto"/>
        <w:ind w:left="0" w:firstLine="16"/>
        <w:jc w:val="both"/>
        <w:rPr>
          <w:rFonts w:ascii="Times New Roman" w:hAnsi="Times New Roman"/>
          <w:color w:val="000000"/>
        </w:rPr>
      </w:pPr>
      <w:r w:rsidRPr="00387B3F">
        <w:rPr>
          <w:rFonts w:ascii="Times New Roman" w:hAnsi="Times New Roman"/>
          <w:color w:val="000000"/>
        </w:rPr>
        <w:t>мир как иерархия, порядок, лад, как взаимосвязь всего со всем.</w:t>
      </w:r>
    </w:p>
    <w:p w:rsidR="000B5B5C" w:rsidRPr="00387B3F" w:rsidRDefault="000B5B5C" w:rsidP="000B5B5C">
      <w:pPr>
        <w:ind w:firstLine="540"/>
        <w:jc w:val="both"/>
        <w:rPr>
          <w:color w:val="000000"/>
        </w:rPr>
      </w:pPr>
      <w:r w:rsidRPr="00387B3F">
        <w:rPr>
          <w:color w:val="000000"/>
        </w:rPr>
        <w:lastRenderedPageBreak/>
        <w:t>Благодаря культурологической установке программа выполняет интегрирующую роль в системе обучения и воспитания младших школьников. Практически все темы программы могут получить специальную интерпретацию на уроках изобразительного искусства и музыки, литературного чтения и русского языка, а также на уроках физической культуры. Естественно сочетаются с данной программой факультативы А.А. Плешакова «Экология для младших школьников» и «Планета загадок», факультативные курсы М.Ю. Новицкой «Введение в народоведение» и Е.П. Левитана «Твоя Вселенная». Многие темы предполагают специальное развитие в сочетании с работой по курсу «Основы безопасности жизнедеятельности» на основе отдельной тетради ОБЖ. В соответствии с программным материалом по «Окружающему миру» может быть выстроена внеклассная и внешкольная работа, работа с семьёй, в группах продленного дня, система работы школы полного дня для младших школьников. Поэтому в конце каждого раздела в содержании каждого класса предлагается «Блок внеклассной, внешкольной работы» с примерной тематикой; любой учитель может преобразовать её согласно региональным, местным условиям, в которых находится конкретная школа.</w:t>
      </w:r>
    </w:p>
    <w:p w:rsidR="000B5B5C" w:rsidRPr="00387B3F" w:rsidRDefault="000B5B5C" w:rsidP="000B5B5C">
      <w:pPr>
        <w:pStyle w:val="aff1"/>
        <w:ind w:firstLine="540"/>
        <w:jc w:val="both"/>
        <w:rPr>
          <w:rFonts w:ascii="Times New Roman" w:hAnsi="Times New Roman" w:cs="Times New Roman"/>
          <w:sz w:val="24"/>
          <w:szCs w:val="24"/>
        </w:rPr>
      </w:pPr>
      <w:r w:rsidRPr="00387B3F">
        <w:rPr>
          <w:rFonts w:ascii="Times New Roman" w:hAnsi="Times New Roman" w:cs="Times New Roman"/>
          <w:sz w:val="24"/>
          <w:szCs w:val="24"/>
        </w:rPr>
        <w:t xml:space="preserve">Используемый в программе подход к структурированию учебного материала позволяет год от года выявлять отдельные стороны (аспекты) в тех обобщённых формулировках, которые представлены в разделе «Содержание курса». Так постепенно, шаг за шагом, с позиции культурологического подхода и с учётом увеличения возрастных возможностей учащихся, углубляется рассмотрение ценностно-смыслового потенциала, заложенного в содержании курса «Окружающий мир». Сферы природной и социальной жизни предстают в их единстве и тесной взаимной связи: </w:t>
      </w:r>
    </w:p>
    <w:p w:rsidR="000B5B5C" w:rsidRPr="00387B3F" w:rsidRDefault="000B5B5C" w:rsidP="000B5B5C">
      <w:pPr>
        <w:numPr>
          <w:ilvl w:val="0"/>
          <w:numId w:val="29"/>
        </w:numPr>
        <w:tabs>
          <w:tab w:val="left" w:pos="284"/>
        </w:tabs>
        <w:ind w:left="0" w:hanging="11"/>
        <w:jc w:val="both"/>
      </w:pPr>
      <w:r w:rsidRPr="00387B3F">
        <w:t>природа как одна из важнейших основ здоровой и гармоничной жизни человека и общества;</w:t>
      </w:r>
    </w:p>
    <w:p w:rsidR="000B5B5C" w:rsidRPr="00387B3F" w:rsidRDefault="000B5B5C" w:rsidP="000B5B5C">
      <w:pPr>
        <w:numPr>
          <w:ilvl w:val="0"/>
          <w:numId w:val="29"/>
        </w:numPr>
        <w:tabs>
          <w:tab w:val="left" w:pos="284"/>
        </w:tabs>
        <w:ind w:left="0" w:hanging="11"/>
        <w:jc w:val="both"/>
      </w:pPr>
      <w:r w:rsidRPr="00387B3F">
        <w:t>культура как процесс и результат человеческой жизнедеятельности во всём многообразии её форм;</w:t>
      </w:r>
    </w:p>
    <w:p w:rsidR="000B5B5C" w:rsidRPr="00387B3F" w:rsidRDefault="000B5B5C" w:rsidP="000B5B5C">
      <w:pPr>
        <w:numPr>
          <w:ilvl w:val="0"/>
          <w:numId w:val="29"/>
        </w:numPr>
        <w:tabs>
          <w:tab w:val="left" w:pos="284"/>
        </w:tabs>
        <w:ind w:left="0" w:hanging="11"/>
        <w:jc w:val="both"/>
      </w:pPr>
      <w:r w:rsidRPr="00387B3F">
        <w:t>наука как часть культуры, отражающая человеческое стремление к истине, к познанию закономерностей окружающего мира природы и социума;</w:t>
      </w:r>
    </w:p>
    <w:p w:rsidR="000B5B5C" w:rsidRPr="00387B3F" w:rsidRDefault="000B5B5C" w:rsidP="000B5B5C">
      <w:pPr>
        <w:numPr>
          <w:ilvl w:val="0"/>
          <w:numId w:val="29"/>
        </w:numPr>
        <w:tabs>
          <w:tab w:val="left" w:pos="284"/>
        </w:tabs>
        <w:ind w:left="0" w:hanging="11"/>
        <w:jc w:val="both"/>
      </w:pPr>
      <w:r w:rsidRPr="00387B3F">
        <w:t>искусство (живопись, архитектура, литература, музыка и др.) как часть культуры, отражение духовного мира человека, один из способов познания человеком самого себя, природы и общества;</w:t>
      </w:r>
    </w:p>
    <w:p w:rsidR="000B5B5C" w:rsidRPr="00387B3F" w:rsidRDefault="000B5B5C" w:rsidP="000B5B5C">
      <w:pPr>
        <w:numPr>
          <w:ilvl w:val="0"/>
          <w:numId w:val="29"/>
        </w:numPr>
        <w:tabs>
          <w:tab w:val="left" w:pos="284"/>
        </w:tabs>
        <w:ind w:left="0" w:hanging="11"/>
        <w:jc w:val="both"/>
      </w:pPr>
      <w:r w:rsidRPr="00387B3F">
        <w:t>человечество как многообразие народов, культур, религий;</w:t>
      </w:r>
    </w:p>
    <w:p w:rsidR="000B5B5C" w:rsidRPr="00387B3F" w:rsidRDefault="000B5B5C" w:rsidP="000B5B5C">
      <w:pPr>
        <w:numPr>
          <w:ilvl w:val="0"/>
          <w:numId w:val="29"/>
        </w:numPr>
        <w:tabs>
          <w:tab w:val="left" w:pos="284"/>
        </w:tabs>
        <w:ind w:left="0" w:hanging="11"/>
        <w:jc w:val="both"/>
      </w:pPr>
      <w:r w:rsidRPr="00387B3F">
        <w:t>семья как основа духовно-нравственного развития и воспитания личности, залог преемственности культурно-ценностных традиций народов России от поколения к поколению и жизнеспособности российского общества;</w:t>
      </w:r>
    </w:p>
    <w:p w:rsidR="000B5B5C" w:rsidRPr="00387B3F" w:rsidRDefault="000B5B5C" w:rsidP="000B5B5C">
      <w:pPr>
        <w:numPr>
          <w:ilvl w:val="0"/>
          <w:numId w:val="29"/>
        </w:numPr>
        <w:tabs>
          <w:tab w:val="left" w:pos="284"/>
        </w:tabs>
        <w:ind w:left="0" w:hanging="11"/>
        <w:jc w:val="both"/>
      </w:pPr>
      <w:r w:rsidRPr="00387B3F">
        <w:t>труд и творчество как отличительные черты духовно и нравственно развитой личности;</w:t>
      </w:r>
    </w:p>
    <w:p w:rsidR="000B5B5C" w:rsidRPr="00387B3F" w:rsidRDefault="000B5B5C" w:rsidP="000B5B5C">
      <w:pPr>
        <w:numPr>
          <w:ilvl w:val="0"/>
          <w:numId w:val="29"/>
        </w:numPr>
        <w:tabs>
          <w:tab w:val="left" w:pos="284"/>
        </w:tabs>
        <w:ind w:left="0" w:hanging="11"/>
        <w:jc w:val="both"/>
      </w:pPr>
      <w:r w:rsidRPr="00387B3F">
        <w:t>здоровый образ жизни в единстве следующих составляющих: здоровье физическое, психическое, духовно-  и социально-нравственное;</w:t>
      </w:r>
    </w:p>
    <w:p w:rsidR="000B5B5C" w:rsidRPr="000B5B5C" w:rsidRDefault="000B5B5C" w:rsidP="000B5B5C">
      <w:pPr>
        <w:numPr>
          <w:ilvl w:val="0"/>
          <w:numId w:val="29"/>
        </w:numPr>
        <w:tabs>
          <w:tab w:val="left" w:pos="284"/>
        </w:tabs>
        <w:ind w:left="0" w:hanging="11"/>
        <w:jc w:val="both"/>
      </w:pPr>
      <w:r w:rsidRPr="00387B3F">
        <w:t xml:space="preserve">нравственный выбор и ответственность человека в отношении к природе, историко-культурному наследию, к самому себе и окружающим людям. </w:t>
      </w:r>
    </w:p>
    <w:p w:rsidR="000B5B5C" w:rsidRPr="000B5B5C" w:rsidRDefault="000B5B5C" w:rsidP="00FE4C13">
      <w:pPr>
        <w:rPr>
          <w:b/>
          <w:bCs/>
        </w:rPr>
      </w:pPr>
    </w:p>
    <w:p w:rsidR="00571EFB" w:rsidRPr="00571EFB" w:rsidRDefault="00571EFB" w:rsidP="00571EFB">
      <w:pPr>
        <w:widowControl w:val="0"/>
        <w:autoSpaceDE w:val="0"/>
        <w:autoSpaceDN w:val="0"/>
        <w:adjustRightInd w:val="0"/>
        <w:spacing w:line="280" w:lineRule="exact"/>
        <w:ind w:left="359" w:right="961"/>
      </w:pPr>
      <w:r w:rsidRPr="00571EFB">
        <w:rPr>
          <w:b/>
          <w:bCs/>
          <w:spacing w:val="-8"/>
        </w:rPr>
        <w:t xml:space="preserve">Описание ценностных ориентиров содержания учебного предмета </w:t>
      </w:r>
    </w:p>
    <w:p w:rsidR="00571EFB" w:rsidRDefault="00571EFB" w:rsidP="00571EFB">
      <w:pPr>
        <w:widowControl w:val="0"/>
        <w:autoSpaceDE w:val="0"/>
        <w:autoSpaceDN w:val="0"/>
        <w:adjustRightInd w:val="0"/>
        <w:spacing w:line="271" w:lineRule="exact"/>
        <w:ind w:left="2" w:right="29" w:hanging="2"/>
      </w:pPr>
      <w:r>
        <w:rPr>
          <w:b/>
          <w:bCs/>
          <w:spacing w:val="-7"/>
        </w:rPr>
        <w:t>Ценность жизни</w:t>
      </w:r>
      <w:r>
        <w:rPr>
          <w:spacing w:val="-7"/>
        </w:rPr>
        <w:t xml:space="preserve"> - признание человеческой жизни и существования живого в природе </w:t>
      </w:r>
      <w:r>
        <w:rPr>
          <w:spacing w:val="-8"/>
        </w:rPr>
        <w:t xml:space="preserve">в целом как величайшей ценности, как основы для подлинного экологического сознания. </w:t>
      </w:r>
    </w:p>
    <w:p w:rsidR="00571EFB" w:rsidRDefault="00571EFB" w:rsidP="00571EFB">
      <w:pPr>
        <w:widowControl w:val="0"/>
        <w:autoSpaceDE w:val="0"/>
        <w:autoSpaceDN w:val="0"/>
        <w:adjustRightInd w:val="0"/>
        <w:spacing w:line="275" w:lineRule="exact"/>
        <w:ind w:left="2" w:right="28" w:firstLine="357"/>
      </w:pPr>
      <w:r>
        <w:rPr>
          <w:b/>
          <w:bCs/>
          <w:spacing w:val="1"/>
        </w:rPr>
        <w:t>Ценность природы</w:t>
      </w:r>
      <w:r>
        <w:rPr>
          <w:spacing w:val="1"/>
        </w:rPr>
        <w:t xml:space="preserve"> основывается на общечеловеческой ценности жизни, на </w:t>
      </w:r>
      <w:r>
        <w:rPr>
          <w:spacing w:val="-2"/>
        </w:rPr>
        <w:t xml:space="preserve">осознании себя частью природного мира частью живой и неживой природы. Любовь к </w:t>
      </w:r>
      <w:r>
        <w:t xml:space="preserve">рироде означает прежде всего бережное отношение к ней как к среде обитания и </w:t>
      </w:r>
      <w:r>
        <w:rPr>
          <w:spacing w:val="-5"/>
        </w:rPr>
        <w:t xml:space="preserve">выживания человека, а также переживание чувства красоты, гармонии, еѐ совершенства, </w:t>
      </w:r>
      <w:r>
        <w:rPr>
          <w:spacing w:val="-9"/>
        </w:rPr>
        <w:t xml:space="preserve">сохранение и приумножение еѐ богатства. </w:t>
      </w:r>
    </w:p>
    <w:p w:rsidR="00571EFB" w:rsidRDefault="00571EFB" w:rsidP="00571EFB">
      <w:pPr>
        <w:widowControl w:val="0"/>
        <w:autoSpaceDE w:val="0"/>
        <w:autoSpaceDN w:val="0"/>
        <w:adjustRightInd w:val="0"/>
        <w:spacing w:line="276" w:lineRule="exact"/>
        <w:ind w:left="2" w:right="30" w:firstLine="357"/>
      </w:pPr>
      <w:r>
        <w:rPr>
          <w:b/>
          <w:bCs/>
          <w:spacing w:val="4"/>
        </w:rPr>
        <w:t>Ценность человека</w:t>
      </w:r>
      <w:r>
        <w:rPr>
          <w:spacing w:val="4"/>
        </w:rPr>
        <w:t xml:space="preserve"> как разумного существа, стремящегося к добру и </w:t>
      </w:r>
      <w:r>
        <w:rPr>
          <w:spacing w:val="-7"/>
        </w:rPr>
        <w:t xml:space="preserve">самосовершенствованию, важность и необходимость соблюдения здорового образа жизни </w:t>
      </w:r>
      <w:r>
        <w:t xml:space="preserve">в единстве его составляющих: физическом, психическом и социально-нравственном </w:t>
      </w:r>
      <w:r>
        <w:rPr>
          <w:spacing w:val="-14"/>
        </w:rPr>
        <w:t xml:space="preserve">здоровье. </w:t>
      </w:r>
    </w:p>
    <w:p w:rsidR="00571EFB" w:rsidRDefault="00571EFB" w:rsidP="00571EFB">
      <w:pPr>
        <w:widowControl w:val="0"/>
        <w:autoSpaceDE w:val="0"/>
        <w:autoSpaceDN w:val="0"/>
        <w:adjustRightInd w:val="0"/>
        <w:spacing w:line="275" w:lineRule="exact"/>
        <w:ind w:left="2" w:right="34" w:firstLine="357"/>
      </w:pPr>
      <w:r>
        <w:rPr>
          <w:b/>
          <w:bCs/>
          <w:spacing w:val="-3"/>
        </w:rPr>
        <w:lastRenderedPageBreak/>
        <w:t>Ценность добра</w:t>
      </w:r>
      <w:r>
        <w:rPr>
          <w:spacing w:val="-3"/>
        </w:rPr>
        <w:t xml:space="preserve"> - направленность человека на развитие и сохранение жизни, через </w:t>
      </w:r>
      <w:r>
        <w:rPr>
          <w:spacing w:val="-8"/>
        </w:rPr>
        <w:t xml:space="preserve">сострадание и милосердие как проявление высшей человеческой способности - любви. </w:t>
      </w:r>
    </w:p>
    <w:p w:rsidR="00571EFB" w:rsidRDefault="00571EFB" w:rsidP="00571EFB">
      <w:pPr>
        <w:widowControl w:val="0"/>
        <w:autoSpaceDE w:val="0"/>
        <w:autoSpaceDN w:val="0"/>
        <w:adjustRightInd w:val="0"/>
        <w:spacing w:line="275" w:lineRule="exact"/>
        <w:ind w:left="2" w:right="32" w:firstLine="357"/>
      </w:pPr>
      <w:r>
        <w:rPr>
          <w:b/>
          <w:bCs/>
          <w:spacing w:val="3"/>
        </w:rPr>
        <w:t>Ценность истины</w:t>
      </w:r>
      <w:r>
        <w:rPr>
          <w:spacing w:val="3"/>
        </w:rPr>
        <w:t xml:space="preserve"> - это ценность научного познания как части культуры </w:t>
      </w:r>
      <w:r>
        <w:rPr>
          <w:spacing w:val="-8"/>
        </w:rPr>
        <w:t xml:space="preserve">человечества, разума, понимания сущности бытия, мироздания. </w:t>
      </w:r>
    </w:p>
    <w:p w:rsidR="00571EFB" w:rsidRDefault="00571EFB" w:rsidP="00571EFB">
      <w:pPr>
        <w:widowControl w:val="0"/>
        <w:autoSpaceDE w:val="0"/>
        <w:autoSpaceDN w:val="0"/>
        <w:adjustRightInd w:val="0"/>
        <w:spacing w:line="275" w:lineRule="exact"/>
        <w:ind w:left="2" w:right="26" w:firstLine="357"/>
      </w:pPr>
      <w:r>
        <w:rPr>
          <w:b/>
          <w:bCs/>
          <w:spacing w:val="-1"/>
        </w:rPr>
        <w:t>Ценность семьи</w:t>
      </w:r>
      <w:r>
        <w:rPr>
          <w:spacing w:val="-1"/>
        </w:rPr>
        <w:t xml:space="preserve"> как первой и самой значимой для развития ребѐнка социальной и </w:t>
      </w:r>
      <w:r>
        <w:rPr>
          <w:spacing w:val="-7"/>
        </w:rPr>
        <w:t xml:space="preserve">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rsidR="00571EFB" w:rsidRDefault="00571EFB" w:rsidP="00571EFB">
      <w:pPr>
        <w:widowControl w:val="0"/>
        <w:autoSpaceDE w:val="0"/>
        <w:autoSpaceDN w:val="0"/>
        <w:adjustRightInd w:val="0"/>
        <w:spacing w:line="275" w:lineRule="exact"/>
        <w:ind w:left="2" w:right="24" w:firstLine="357"/>
      </w:pPr>
      <w:r>
        <w:rPr>
          <w:b/>
          <w:bCs/>
        </w:rPr>
        <w:t>Ценность труда и творчества</w:t>
      </w:r>
      <w:r>
        <w:t xml:space="preserve"> как естественного условия человеческой жизни, </w:t>
      </w:r>
      <w:r>
        <w:rPr>
          <w:spacing w:val="-9"/>
        </w:rPr>
        <w:t xml:space="preserve">состояния нормального человеческого существования. </w:t>
      </w:r>
    </w:p>
    <w:p w:rsidR="00571EFB" w:rsidRDefault="00571EFB" w:rsidP="00571EFB">
      <w:pPr>
        <w:widowControl w:val="0"/>
        <w:autoSpaceDE w:val="0"/>
        <w:autoSpaceDN w:val="0"/>
        <w:adjustRightInd w:val="0"/>
        <w:spacing w:line="275" w:lineRule="exact"/>
        <w:ind w:left="2" w:right="28" w:firstLine="357"/>
      </w:pPr>
      <w:r>
        <w:rPr>
          <w:b/>
          <w:bCs/>
        </w:rPr>
        <w:t>Ценность свободы</w:t>
      </w:r>
      <w:r>
        <w:t xml:space="preserve"> как свободы выбора человеком своих мыслей и поступков, но </w:t>
      </w:r>
      <w:r>
        <w:rPr>
          <w:spacing w:val="-2"/>
        </w:rPr>
        <w:t xml:space="preserve">свободы, естественно ограниченной нормами, правилами, законами общества, членом </w:t>
      </w:r>
      <w:r>
        <w:rPr>
          <w:spacing w:val="-8"/>
        </w:rPr>
        <w:t xml:space="preserve">которого всегда по всей социальной сути является человек. </w:t>
      </w:r>
    </w:p>
    <w:p w:rsidR="00571EFB" w:rsidRDefault="00571EFB" w:rsidP="00571EFB">
      <w:pPr>
        <w:widowControl w:val="0"/>
        <w:autoSpaceDE w:val="0"/>
        <w:autoSpaceDN w:val="0"/>
        <w:adjustRightInd w:val="0"/>
        <w:spacing w:line="275" w:lineRule="exact"/>
        <w:ind w:left="2" w:right="30" w:firstLine="357"/>
      </w:pPr>
      <w:r>
        <w:rPr>
          <w:b/>
          <w:bCs/>
          <w:spacing w:val="1"/>
        </w:rPr>
        <w:t>Ценность социальной солидарности</w:t>
      </w:r>
      <w:r>
        <w:rPr>
          <w:spacing w:val="1"/>
        </w:rPr>
        <w:t xml:space="preserve"> как признание прав и свобод человека, </w:t>
      </w:r>
      <w:r>
        <w:rPr>
          <w:spacing w:val="-4"/>
        </w:rPr>
        <w:t xml:space="preserve">обладание чувствами справедливости, милосердия, чести, достоинства по отношению к </w:t>
      </w:r>
      <w:r>
        <w:rPr>
          <w:spacing w:val="-9"/>
        </w:rPr>
        <w:t xml:space="preserve">себе и к другим людям. </w:t>
      </w:r>
    </w:p>
    <w:p w:rsidR="00571EFB" w:rsidRDefault="00571EFB" w:rsidP="00571EFB">
      <w:pPr>
        <w:widowControl w:val="0"/>
        <w:autoSpaceDE w:val="0"/>
        <w:autoSpaceDN w:val="0"/>
        <w:adjustRightInd w:val="0"/>
        <w:spacing w:line="275" w:lineRule="exact"/>
        <w:ind w:left="2" w:right="26" w:firstLine="357"/>
      </w:pPr>
      <w:r>
        <w:rPr>
          <w:b/>
          <w:bCs/>
        </w:rPr>
        <w:t>Ценность гражданственности</w:t>
      </w:r>
      <w:r>
        <w:t xml:space="preserve"> - осознание человеком себя как члена общества, </w:t>
      </w:r>
      <w:r>
        <w:rPr>
          <w:spacing w:val="-8"/>
        </w:rPr>
        <w:t xml:space="preserve">народа, представителя страны и государства. </w:t>
      </w:r>
    </w:p>
    <w:p w:rsidR="00571EFB" w:rsidRDefault="00571EFB" w:rsidP="00571EFB">
      <w:pPr>
        <w:widowControl w:val="0"/>
        <w:tabs>
          <w:tab w:val="left" w:pos="3551"/>
        </w:tabs>
        <w:autoSpaceDE w:val="0"/>
        <w:autoSpaceDN w:val="0"/>
        <w:adjustRightInd w:val="0"/>
        <w:spacing w:line="293" w:lineRule="exact"/>
        <w:ind w:right="28"/>
      </w:pPr>
      <w:r>
        <w:rPr>
          <w:b/>
          <w:bCs/>
          <w:spacing w:val="-4"/>
        </w:rPr>
        <w:t xml:space="preserve">Ценность патриотизма </w:t>
      </w:r>
      <w:r>
        <w:rPr>
          <w:spacing w:val="1"/>
        </w:rPr>
        <w:t xml:space="preserve">одно из проявлений духовной зрелости человека, </w:t>
      </w:r>
      <w:r>
        <w:rPr>
          <w:spacing w:val="-5"/>
        </w:rPr>
        <w:t xml:space="preserve">выражающееся в любви к России, народу, малой родине, в осознанном желании служить </w:t>
      </w:r>
      <w:r>
        <w:rPr>
          <w:spacing w:val="-14"/>
        </w:rPr>
        <w:t xml:space="preserve">Отечеству. </w:t>
      </w:r>
    </w:p>
    <w:p w:rsidR="003D3A99" w:rsidRDefault="00571EFB" w:rsidP="00571EFB">
      <w:pPr>
        <w:widowControl w:val="0"/>
        <w:autoSpaceDE w:val="0"/>
        <w:autoSpaceDN w:val="0"/>
        <w:adjustRightInd w:val="0"/>
        <w:spacing w:line="295" w:lineRule="exact"/>
        <w:ind w:left="2" w:right="32" w:firstLine="357"/>
        <w:rPr>
          <w:b/>
          <w:bCs/>
          <w:color w:val="969696"/>
          <w:spacing w:val="8"/>
        </w:rPr>
      </w:pPr>
      <w:r>
        <w:rPr>
          <w:b/>
          <w:bCs/>
          <w:spacing w:val="-4"/>
        </w:rPr>
        <w:t>Ценность человечества</w:t>
      </w:r>
      <w:r>
        <w:rPr>
          <w:spacing w:val="-4"/>
        </w:rPr>
        <w:t xml:space="preserve"> осознание человеком себя как части мирового сообщества, </w:t>
      </w:r>
      <w:r>
        <w:rPr>
          <w:spacing w:val="-1"/>
        </w:rPr>
        <w:t xml:space="preserve">для существования и прогресса которого необходимы мир, сотрудничество народов и </w:t>
      </w:r>
      <w:r>
        <w:rPr>
          <w:spacing w:val="-9"/>
        </w:rPr>
        <w:t xml:space="preserve">уважение к многообразию их культур. </w:t>
      </w:r>
    </w:p>
    <w:p w:rsidR="00571EFB" w:rsidRDefault="00571EFB" w:rsidP="00571EFB">
      <w:pPr>
        <w:widowControl w:val="0"/>
        <w:tabs>
          <w:tab w:val="left" w:pos="3551"/>
        </w:tabs>
        <w:autoSpaceDE w:val="0"/>
        <w:autoSpaceDN w:val="0"/>
        <w:adjustRightInd w:val="0"/>
        <w:spacing w:line="293" w:lineRule="exact"/>
        <w:ind w:left="359" w:right="28"/>
      </w:pPr>
      <w:r>
        <w:rPr>
          <w:b/>
          <w:bCs/>
          <w:spacing w:val="-4"/>
        </w:rPr>
        <w:t xml:space="preserve">Ценность патриотизма </w:t>
      </w:r>
      <w:r>
        <w:tab/>
      </w:r>
      <w:r>
        <w:rPr>
          <w:spacing w:val="1"/>
        </w:rPr>
        <w:t xml:space="preserve">одно из проявлений духовной зрелости человека, </w:t>
      </w:r>
      <w:r>
        <w:rPr>
          <w:spacing w:val="-5"/>
        </w:rPr>
        <w:t xml:space="preserve">выражающееся в любви к России, народу, малой родине, в осознанном желании служить </w:t>
      </w:r>
      <w:r>
        <w:rPr>
          <w:spacing w:val="-14"/>
        </w:rPr>
        <w:t xml:space="preserve">Отечеству. </w:t>
      </w:r>
    </w:p>
    <w:p w:rsidR="00571EFB" w:rsidRDefault="00571EFB" w:rsidP="00571EFB">
      <w:pPr>
        <w:widowControl w:val="0"/>
        <w:autoSpaceDE w:val="0"/>
        <w:autoSpaceDN w:val="0"/>
        <w:adjustRightInd w:val="0"/>
        <w:spacing w:line="295" w:lineRule="exact"/>
        <w:ind w:left="2" w:right="32" w:firstLine="357"/>
      </w:pPr>
      <w:r>
        <w:rPr>
          <w:b/>
          <w:bCs/>
          <w:spacing w:val="-4"/>
        </w:rPr>
        <w:t>Ценность человечества</w:t>
      </w:r>
      <w:r>
        <w:rPr>
          <w:spacing w:val="-4"/>
        </w:rPr>
        <w:t xml:space="preserve"> осознание человеком себя как части мирового сообщества, </w:t>
      </w:r>
      <w:r>
        <w:rPr>
          <w:spacing w:val="-1"/>
        </w:rPr>
        <w:t xml:space="preserve">для существования и прогресса которого необходимы мир, сотрудничество народов и </w:t>
      </w:r>
      <w:r>
        <w:rPr>
          <w:spacing w:val="-9"/>
        </w:rPr>
        <w:t xml:space="preserve">уважение к многообразию их культур. </w:t>
      </w:r>
    </w:p>
    <w:p w:rsidR="00E83FE8" w:rsidRPr="00E4675A" w:rsidRDefault="00700214" w:rsidP="00FE4C13">
      <w:pPr>
        <w:rPr>
          <w:b/>
          <w:bCs/>
        </w:rPr>
      </w:pPr>
      <w:r>
        <w:rPr>
          <w:b/>
          <w:bCs/>
        </w:rPr>
        <w:t>Цель</w:t>
      </w:r>
      <w:r w:rsidR="00671575" w:rsidRPr="00671575">
        <w:rPr>
          <w:b/>
          <w:bCs/>
        </w:rPr>
        <w:t xml:space="preserve"> и задачи учебного предмета</w:t>
      </w:r>
    </w:p>
    <w:p w:rsidR="000B5B5C" w:rsidRPr="00387B3F" w:rsidRDefault="000B5B5C" w:rsidP="000B5B5C">
      <w:pPr>
        <w:ind w:firstLine="540"/>
        <w:jc w:val="both"/>
      </w:pPr>
      <w:r w:rsidRPr="00387B3F">
        <w:rPr>
          <w:color w:val="000000"/>
        </w:rPr>
        <w:t xml:space="preserve">С этим общим целеполаганием тесно связаны и </w:t>
      </w:r>
      <w:r w:rsidRPr="00387B3F">
        <w:rPr>
          <w:b/>
          <w:color w:val="000000"/>
        </w:rPr>
        <w:t>ц</w:t>
      </w:r>
      <w:r w:rsidRPr="00387B3F">
        <w:rPr>
          <w:b/>
        </w:rPr>
        <w:t xml:space="preserve">ели </w:t>
      </w:r>
      <w:r w:rsidRPr="00387B3F">
        <w:t>изучения предмета «Окружающий мир» в начальной школе:</w:t>
      </w:r>
    </w:p>
    <w:p w:rsidR="000B5B5C" w:rsidRPr="00387B3F" w:rsidRDefault="000B5B5C" w:rsidP="000B5B5C">
      <w:pPr>
        <w:numPr>
          <w:ilvl w:val="0"/>
          <w:numId w:val="31"/>
        </w:numPr>
        <w:tabs>
          <w:tab w:val="left" w:pos="284"/>
        </w:tabs>
        <w:ind w:left="0" w:firstLine="0"/>
        <w:jc w:val="both"/>
      </w:pPr>
      <w:r w:rsidRPr="00387B3F">
        <w:t xml:space="preserve">формирование целостной картины мира и осознание места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 </w:t>
      </w:r>
    </w:p>
    <w:p w:rsidR="000B5B5C" w:rsidRPr="00387B3F" w:rsidRDefault="000B5B5C" w:rsidP="000B5B5C">
      <w:pPr>
        <w:numPr>
          <w:ilvl w:val="0"/>
          <w:numId w:val="31"/>
        </w:numPr>
        <w:tabs>
          <w:tab w:val="left" w:pos="284"/>
        </w:tabs>
        <w:ind w:left="0" w:firstLine="0"/>
        <w:jc w:val="both"/>
        <w:rPr>
          <w:color w:val="000000"/>
        </w:rPr>
      </w:pPr>
      <w:r w:rsidRPr="00387B3F">
        <w:t>духовно-нравственное развитие и воспитание личности гражданина России в условиях культурного и конфессионального многообразия российского общества.</w:t>
      </w:r>
    </w:p>
    <w:p w:rsidR="000B5B5C" w:rsidRPr="00387B3F" w:rsidRDefault="000B5B5C" w:rsidP="000B5B5C">
      <w:pPr>
        <w:ind w:firstLine="540"/>
        <w:jc w:val="both"/>
      </w:pPr>
      <w:r w:rsidRPr="00387B3F">
        <w:t xml:space="preserve">Специфика предмета «Окружающий мир» заключается в том, что он, имея ярко выраженный интегративный характер, соединяет в равной мере знания о природе, обществе и истории и знакомит обучающегося с материалом естественных и социально-гуманитарных наук, необходимым для целостного и системного видения мира в его важнейших взаимосвязях. </w:t>
      </w:r>
      <w:r w:rsidRPr="00AA129E">
        <w:rPr>
          <w:b/>
        </w:rPr>
        <w:t>Основной задачей</w:t>
      </w:r>
      <w:r w:rsidRPr="00387B3F">
        <w:t xml:space="preserve"> реализации содержания предмета является формирование у ребёнка:</w:t>
      </w:r>
    </w:p>
    <w:p w:rsidR="000B5B5C" w:rsidRPr="00387B3F" w:rsidRDefault="000B5B5C" w:rsidP="000B5B5C">
      <w:pPr>
        <w:numPr>
          <w:ilvl w:val="0"/>
          <w:numId w:val="32"/>
        </w:numPr>
        <w:tabs>
          <w:tab w:val="left" w:pos="284"/>
        </w:tabs>
        <w:ind w:left="0" w:firstLine="0"/>
        <w:jc w:val="both"/>
      </w:pPr>
      <w:r w:rsidRPr="00387B3F">
        <w:t>уважительного отношения к семье, к городу или деревне, а также к региону, в котором проживают дети, к России, её природе и культуре, истории;</w:t>
      </w:r>
    </w:p>
    <w:p w:rsidR="000B5B5C" w:rsidRPr="00387B3F" w:rsidRDefault="000B5B5C" w:rsidP="000B5B5C">
      <w:pPr>
        <w:numPr>
          <w:ilvl w:val="0"/>
          <w:numId w:val="32"/>
        </w:numPr>
        <w:tabs>
          <w:tab w:val="left" w:pos="284"/>
        </w:tabs>
        <w:ind w:left="0" w:firstLine="0"/>
        <w:jc w:val="both"/>
      </w:pPr>
      <w:r w:rsidRPr="00387B3F">
        <w:t>понимания ценности, целостности и многообразия окружающего мира, понимание своего места в нём;</w:t>
      </w:r>
    </w:p>
    <w:p w:rsidR="000B5B5C" w:rsidRPr="00387B3F" w:rsidRDefault="000B5B5C" w:rsidP="000B5B5C">
      <w:pPr>
        <w:numPr>
          <w:ilvl w:val="0"/>
          <w:numId w:val="32"/>
        </w:numPr>
        <w:tabs>
          <w:tab w:val="left" w:pos="284"/>
        </w:tabs>
        <w:ind w:left="0" w:firstLine="0"/>
        <w:jc w:val="both"/>
      </w:pPr>
      <w:r w:rsidRPr="00387B3F">
        <w:t xml:space="preserve">модели безопасного поведения в условиях повседневной жизни и в различных опасных и чрезвычайных ситуациях; </w:t>
      </w:r>
    </w:p>
    <w:p w:rsidR="000B5B5C" w:rsidRPr="00387B3F" w:rsidRDefault="000B5B5C" w:rsidP="000B5B5C">
      <w:pPr>
        <w:numPr>
          <w:ilvl w:val="0"/>
          <w:numId w:val="32"/>
        </w:numPr>
        <w:tabs>
          <w:tab w:val="left" w:pos="284"/>
        </w:tabs>
        <w:ind w:left="0" w:firstLine="0"/>
        <w:jc w:val="both"/>
      </w:pPr>
      <w:r w:rsidRPr="00387B3F">
        <w:t xml:space="preserve">психологической культуры и компетенции для обеспечения эффективного и безопасного взаимодействия в социуме. </w:t>
      </w:r>
    </w:p>
    <w:p w:rsidR="000B5B5C" w:rsidRPr="00387B3F" w:rsidRDefault="000B5B5C" w:rsidP="000B5B5C">
      <w:pPr>
        <w:ind w:firstLine="540"/>
        <w:jc w:val="both"/>
      </w:pPr>
      <w:r w:rsidRPr="00387B3F">
        <w:t xml:space="preserve">Предмет «Окружающий мир» вводит ценностную шкалу, необходимую для формирования у подрастающего поколения позитивных целевых установок, углублённого личностного восприятия и эмоционального, доброжелательного отношения к миру природы и культуры в их единстве. </w:t>
      </w:r>
      <w:r w:rsidRPr="00387B3F">
        <w:lastRenderedPageBreak/>
        <w:t>Тем самым закладываются основы воспитания нравственно и духовно зрелых, активных граждан, способных оценивать своё место в окружающем мире и участвовать в созидательной деятельности на благо родной страны и мира вокруг.</w:t>
      </w:r>
    </w:p>
    <w:p w:rsidR="000B5B5C" w:rsidRPr="00387B3F" w:rsidRDefault="000B5B5C" w:rsidP="000B5B5C">
      <w:pPr>
        <w:ind w:firstLine="540"/>
        <w:jc w:val="both"/>
      </w:pPr>
      <w:r w:rsidRPr="00387B3F">
        <w:t>Предмет «Окружающий мир» занимает важное место в системе начального общего образования, так как в процессе его изучения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Предмет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 умений проводить наблюдения за природными явлениями, ставить опыты, соблюдать правила поведения в мире природы и людей, правила здорового образа жизни. Это позволит учащимся освоить основы природо- и культуросообразного поведения. Поэтому предмет «Окружающий мир» играет наряду с другими предметами начальной школы значительную роль в духовно-нравственном развитии и воспитании личности, формирует вектор культурно-ценностных ориентаций младшего школьника в соответствии с отечественными традициями духовности и нравственности.</w:t>
      </w:r>
    </w:p>
    <w:p w:rsidR="000B5B5C" w:rsidRPr="00387B3F" w:rsidRDefault="000B5B5C" w:rsidP="000B5B5C">
      <w:pPr>
        <w:ind w:firstLine="540"/>
        <w:jc w:val="both"/>
      </w:pPr>
      <w:r w:rsidRPr="00387B3F">
        <w:t xml:space="preserve">Существенная особенность предмета состоит в том, что в нём заложена содержательная основа для широкой реализации межпредметных связей всех дисциплин начальной школы. Предмет «Окружающий мир» использует и тем самым закрепляет умения, полученные на уроках чтения, русского языка и математики, музыки и изобразительного искусства, технологии и физической культуры, формируя у детей способность рационально-научного и эмоционально-ценностного постижения мира вокруг. </w:t>
      </w:r>
    </w:p>
    <w:p w:rsidR="000B5B5C" w:rsidRPr="00387B3F" w:rsidRDefault="000B5B5C" w:rsidP="000B5B5C">
      <w:pPr>
        <w:pStyle w:val="CM1"/>
        <w:spacing w:line="240" w:lineRule="auto"/>
        <w:ind w:firstLine="540"/>
        <w:jc w:val="both"/>
        <w:rPr>
          <w:rFonts w:ascii="Times New Roman" w:hAnsi="Times New Roman"/>
        </w:rPr>
      </w:pPr>
      <w:r w:rsidRPr="00387B3F">
        <w:rPr>
          <w:rFonts w:ascii="Times New Roman" w:hAnsi="Times New Roman"/>
        </w:rPr>
        <w:t>Знакомство с основами естественных и социально-гуманитарных наук в их единстве и взаимосвязи помогает ученику осмыслить личный опыт, делая явления окружающего мира понятными и предсказуемыми, гармонично соотносить свои личные интересы с интересами природы и общества, тем самым обеспечивая в дальнейшем как личное, так и социальное благополучие.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физики, химии, биологии, географии, обществознания, истории, литературы и других дисциплин. Благодаря интеграции естественно-научных и социально-гуманитарных знаний в рамках данного предмета успешно в полном соответствии с возрастными особенностями младших школьников решаются задачи экологического образования и воспитания, формирования у детей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 Таким образом, предмет «Окружающий мир» создаёт прочный фундамент для изучения значительной части предметов основной школы и для дальнейшего развития личности.</w:t>
      </w:r>
    </w:p>
    <w:p w:rsidR="00304E1C" w:rsidRDefault="00304E1C" w:rsidP="00FE4C13">
      <w:pPr>
        <w:rPr>
          <w:bCs/>
          <w:i/>
        </w:rPr>
      </w:pPr>
    </w:p>
    <w:p w:rsidR="002020E8" w:rsidRPr="002020E8" w:rsidRDefault="002020E8" w:rsidP="002020E8">
      <w:pPr>
        <w:pStyle w:val="41"/>
        <w:spacing w:before="0" w:after="0" w:line="240" w:lineRule="auto"/>
        <w:ind w:firstLine="454"/>
        <w:jc w:val="both"/>
        <w:rPr>
          <w:rFonts w:ascii="Times New Roman" w:hAnsi="Times New Roman" w:cs="Times New Roman"/>
          <w:b/>
          <w:i w:val="0"/>
          <w:color w:val="auto"/>
          <w:sz w:val="24"/>
          <w:szCs w:val="24"/>
        </w:rPr>
      </w:pPr>
      <w:r w:rsidRPr="002020E8">
        <w:rPr>
          <w:rFonts w:ascii="Times New Roman" w:hAnsi="Times New Roman" w:cs="Times New Roman"/>
          <w:b/>
          <w:i w:val="0"/>
          <w:color w:val="auto"/>
          <w:sz w:val="24"/>
          <w:szCs w:val="24"/>
        </w:rPr>
        <w:t>Человек и природа</w:t>
      </w:r>
    </w:p>
    <w:p w:rsidR="002020E8" w:rsidRPr="002020E8" w:rsidRDefault="002020E8" w:rsidP="002020E8">
      <w:pPr>
        <w:pStyle w:val="afc"/>
        <w:spacing w:line="240" w:lineRule="auto"/>
        <w:ind w:firstLine="454"/>
        <w:rPr>
          <w:rFonts w:ascii="Times New Roman" w:hAnsi="Times New Roman"/>
          <w:b/>
          <w:color w:val="auto"/>
          <w:sz w:val="24"/>
          <w:szCs w:val="24"/>
        </w:rPr>
      </w:pPr>
      <w:r w:rsidRPr="002020E8">
        <w:rPr>
          <w:rFonts w:ascii="Times New Roman" w:hAnsi="Times New Roman"/>
          <w:b/>
          <w:color w:val="auto"/>
          <w:sz w:val="24"/>
          <w:szCs w:val="24"/>
        </w:rPr>
        <w:t>Выпускник научится:</w:t>
      </w:r>
    </w:p>
    <w:p w:rsidR="002020E8" w:rsidRPr="002020E8" w:rsidRDefault="002020E8" w:rsidP="002020E8">
      <w:pPr>
        <w:pStyle w:val="21"/>
        <w:spacing w:line="240" w:lineRule="auto"/>
        <w:rPr>
          <w:sz w:val="24"/>
        </w:rPr>
      </w:pPr>
      <w:r w:rsidRPr="002020E8">
        <w:rPr>
          <w:sz w:val="24"/>
        </w:rPr>
        <w:t>узнавать изученные объекты и явления живой и неживой природы;</w:t>
      </w:r>
    </w:p>
    <w:p w:rsidR="002020E8" w:rsidRPr="002020E8" w:rsidRDefault="002020E8" w:rsidP="002020E8">
      <w:pPr>
        <w:pStyle w:val="21"/>
        <w:spacing w:line="240" w:lineRule="auto"/>
        <w:rPr>
          <w:sz w:val="24"/>
        </w:rPr>
      </w:pPr>
      <w:r w:rsidRPr="002020E8">
        <w:rPr>
          <w:spacing w:val="2"/>
          <w:sz w:val="24"/>
        </w:rPr>
        <w:t xml:space="preserve">описывать на основе предложенного плана изученные </w:t>
      </w:r>
      <w:r w:rsidRPr="002020E8">
        <w:rPr>
          <w:sz w:val="24"/>
        </w:rPr>
        <w:t>объекты и явления живой и неживой природы, выделять их существенные признаки;</w:t>
      </w:r>
    </w:p>
    <w:p w:rsidR="002020E8" w:rsidRPr="002020E8" w:rsidRDefault="002020E8" w:rsidP="002020E8">
      <w:pPr>
        <w:pStyle w:val="21"/>
        <w:spacing w:line="240" w:lineRule="auto"/>
        <w:rPr>
          <w:sz w:val="24"/>
        </w:rPr>
      </w:pPr>
      <w:r w:rsidRPr="002020E8">
        <w:rPr>
          <w:sz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2020E8" w:rsidRPr="002020E8" w:rsidRDefault="002020E8" w:rsidP="002020E8">
      <w:pPr>
        <w:pStyle w:val="21"/>
        <w:spacing w:line="240" w:lineRule="auto"/>
        <w:rPr>
          <w:sz w:val="24"/>
        </w:rPr>
      </w:pPr>
      <w:r w:rsidRPr="002020E8">
        <w:rPr>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2020E8" w:rsidRPr="002020E8" w:rsidRDefault="002020E8" w:rsidP="002020E8">
      <w:pPr>
        <w:pStyle w:val="21"/>
        <w:spacing w:line="240" w:lineRule="auto"/>
        <w:rPr>
          <w:sz w:val="24"/>
        </w:rPr>
      </w:pPr>
      <w:r w:rsidRPr="002020E8">
        <w:rPr>
          <w:sz w:val="24"/>
        </w:rPr>
        <w:t>и правилам техники безопасности при проведении наблюдений и опытов;</w:t>
      </w:r>
    </w:p>
    <w:p w:rsidR="002020E8" w:rsidRPr="002020E8" w:rsidRDefault="002020E8" w:rsidP="002020E8">
      <w:pPr>
        <w:pStyle w:val="21"/>
        <w:spacing w:line="240" w:lineRule="auto"/>
        <w:rPr>
          <w:sz w:val="24"/>
        </w:rPr>
      </w:pPr>
      <w:r w:rsidRPr="002020E8">
        <w:rPr>
          <w:sz w:val="24"/>
        </w:rPr>
        <w:lastRenderedPageBreak/>
        <w:t xml:space="preserve">использовать естественно­научные тексты (на бумажных </w:t>
      </w:r>
      <w:r w:rsidRPr="002020E8">
        <w:rPr>
          <w:spacing w:val="2"/>
          <w:sz w:val="24"/>
        </w:rPr>
        <w:t xml:space="preserve">и электронных носителях, в том числе в контролируемом </w:t>
      </w:r>
      <w:r w:rsidRPr="002020E8">
        <w:rPr>
          <w:sz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2020E8" w:rsidRPr="002020E8" w:rsidRDefault="002020E8" w:rsidP="002020E8">
      <w:pPr>
        <w:pStyle w:val="21"/>
        <w:spacing w:line="240" w:lineRule="auto"/>
        <w:rPr>
          <w:sz w:val="24"/>
        </w:rPr>
      </w:pPr>
      <w:r w:rsidRPr="002020E8">
        <w:rPr>
          <w:sz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2020E8" w:rsidRPr="002020E8" w:rsidRDefault="002020E8" w:rsidP="002020E8">
      <w:pPr>
        <w:pStyle w:val="21"/>
        <w:spacing w:line="240" w:lineRule="auto"/>
        <w:rPr>
          <w:sz w:val="24"/>
        </w:rPr>
      </w:pPr>
      <w:r w:rsidRPr="002020E8">
        <w:rPr>
          <w:spacing w:val="2"/>
          <w:sz w:val="24"/>
        </w:rPr>
        <w:t xml:space="preserve">использовать готовые модели (глобус, карту, план) для </w:t>
      </w:r>
      <w:r w:rsidRPr="002020E8">
        <w:rPr>
          <w:sz w:val="24"/>
        </w:rPr>
        <w:t>объяснения явлений или описания свойств объектов;</w:t>
      </w:r>
    </w:p>
    <w:p w:rsidR="002020E8" w:rsidRPr="002020E8" w:rsidRDefault="002020E8" w:rsidP="002020E8">
      <w:pPr>
        <w:pStyle w:val="21"/>
        <w:spacing w:line="240" w:lineRule="auto"/>
        <w:rPr>
          <w:sz w:val="24"/>
        </w:rPr>
      </w:pPr>
      <w:r w:rsidRPr="002020E8">
        <w:rPr>
          <w:spacing w:val="2"/>
          <w:sz w:val="24"/>
        </w:rPr>
        <w:t xml:space="preserve">обнаруживать простейшие взаимосвязи между живой и </w:t>
      </w:r>
      <w:r w:rsidRPr="002020E8">
        <w:rPr>
          <w:sz w:val="24"/>
        </w:rPr>
        <w:t>неживой природой, взаимосвязи в живой природе; использовать их для объяснения необходимости бережного отношения к природе;</w:t>
      </w:r>
    </w:p>
    <w:p w:rsidR="002020E8" w:rsidRPr="002020E8" w:rsidRDefault="002020E8" w:rsidP="002020E8">
      <w:pPr>
        <w:pStyle w:val="21"/>
        <w:spacing w:line="240" w:lineRule="auto"/>
        <w:rPr>
          <w:sz w:val="24"/>
        </w:rPr>
      </w:pPr>
      <w:r w:rsidRPr="002020E8">
        <w:rPr>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2020E8" w:rsidRPr="002020E8" w:rsidRDefault="002020E8" w:rsidP="002020E8">
      <w:pPr>
        <w:pStyle w:val="21"/>
        <w:spacing w:line="240" w:lineRule="auto"/>
        <w:rPr>
          <w:sz w:val="24"/>
        </w:rPr>
      </w:pPr>
      <w:r w:rsidRPr="002020E8">
        <w:rPr>
          <w:spacing w:val="-2"/>
          <w:sz w:val="24"/>
        </w:rPr>
        <w:t>понимать необходимость здорового образа жизни, со</w:t>
      </w:r>
      <w:r w:rsidRPr="002020E8">
        <w:rPr>
          <w:sz w:val="24"/>
        </w:rPr>
        <w:t>блю</w:t>
      </w:r>
      <w:r w:rsidRPr="002020E8">
        <w:rPr>
          <w:spacing w:val="2"/>
          <w:sz w:val="24"/>
        </w:rPr>
        <w:t xml:space="preserve">дения правил безопасного поведения; использовать знания о строении и функционировании организма человека для </w:t>
      </w:r>
      <w:r w:rsidRPr="002020E8">
        <w:rPr>
          <w:sz w:val="24"/>
        </w:rPr>
        <w:t>сохранения и укрепления своего здоровья.</w:t>
      </w:r>
    </w:p>
    <w:p w:rsidR="002020E8" w:rsidRPr="002020E8" w:rsidRDefault="002020E8" w:rsidP="002020E8">
      <w:pPr>
        <w:pStyle w:val="afe"/>
        <w:spacing w:line="240" w:lineRule="auto"/>
        <w:ind w:firstLine="454"/>
        <w:rPr>
          <w:rFonts w:ascii="Times New Roman" w:hAnsi="Times New Roman"/>
          <w:b/>
          <w:i w:val="0"/>
          <w:color w:val="auto"/>
          <w:sz w:val="24"/>
          <w:szCs w:val="24"/>
        </w:rPr>
      </w:pPr>
      <w:r w:rsidRPr="002020E8">
        <w:rPr>
          <w:rFonts w:ascii="Times New Roman" w:hAnsi="Times New Roman"/>
          <w:b/>
          <w:i w:val="0"/>
          <w:color w:val="auto"/>
          <w:sz w:val="24"/>
          <w:szCs w:val="24"/>
        </w:rPr>
        <w:t>Выпускник получит возможность научиться:</w:t>
      </w:r>
    </w:p>
    <w:p w:rsidR="002020E8" w:rsidRPr="002020E8" w:rsidRDefault="002020E8" w:rsidP="002020E8">
      <w:pPr>
        <w:pStyle w:val="21"/>
        <w:spacing w:line="240" w:lineRule="auto"/>
        <w:rPr>
          <w:sz w:val="24"/>
        </w:rPr>
      </w:pPr>
      <w:r w:rsidRPr="002020E8">
        <w:rPr>
          <w:sz w:val="24"/>
        </w:rPr>
        <w:t>использовать при проведении практических работ инструменты ИКТ (фото</w:t>
      </w:r>
      <w:r w:rsidRPr="002020E8">
        <w:rPr>
          <w:sz w:val="24"/>
        </w:rPr>
        <w:noBreakHyphen/>
        <w:t xml:space="preserve"> и видеокамеру, микрофон и</w:t>
      </w:r>
      <w:r w:rsidRPr="002020E8">
        <w:rPr>
          <w:sz w:val="24"/>
        </w:rPr>
        <w:t> </w:t>
      </w:r>
      <w:r w:rsidRPr="002020E8">
        <w:rPr>
          <w:sz w:val="24"/>
        </w:rPr>
        <w:t>др.) для записи и обработки информации, готовить небольшие презентации по результатам наблюдений и опытов;</w:t>
      </w:r>
    </w:p>
    <w:p w:rsidR="002020E8" w:rsidRPr="002020E8" w:rsidRDefault="002020E8" w:rsidP="002020E8">
      <w:pPr>
        <w:pStyle w:val="21"/>
        <w:spacing w:line="240" w:lineRule="auto"/>
        <w:rPr>
          <w:sz w:val="24"/>
        </w:rPr>
      </w:pPr>
      <w:r w:rsidRPr="002020E8">
        <w:rPr>
          <w:sz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2020E8" w:rsidRPr="002020E8" w:rsidRDefault="002020E8" w:rsidP="002020E8">
      <w:pPr>
        <w:pStyle w:val="21"/>
        <w:spacing w:line="240" w:lineRule="auto"/>
        <w:rPr>
          <w:spacing w:val="-4"/>
          <w:sz w:val="24"/>
        </w:rPr>
      </w:pPr>
      <w:r w:rsidRPr="002020E8">
        <w:rPr>
          <w:sz w:val="24"/>
        </w:rPr>
        <w:t xml:space="preserve">осознавать ценность природы и необходимость нести </w:t>
      </w:r>
      <w:r w:rsidRPr="002020E8">
        <w:rPr>
          <w:spacing w:val="-4"/>
          <w:sz w:val="24"/>
        </w:rPr>
        <w:t>ответственность за ее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2020E8" w:rsidRPr="002020E8" w:rsidRDefault="002020E8" w:rsidP="002020E8">
      <w:pPr>
        <w:pStyle w:val="21"/>
        <w:spacing w:line="240" w:lineRule="auto"/>
        <w:rPr>
          <w:sz w:val="24"/>
        </w:rPr>
      </w:pPr>
      <w:r w:rsidRPr="002020E8">
        <w:rPr>
          <w:spacing w:val="2"/>
          <w:sz w:val="24"/>
        </w:rPr>
        <w:t>пользоваться простыми навыками самоконтроля са</w:t>
      </w:r>
      <w:r w:rsidRPr="002020E8">
        <w:rPr>
          <w:sz w:val="24"/>
        </w:rPr>
        <w:t>мочувствия для сохранения здоровья; осознанно соблюдать режим дня, правила рационального питания и личной гигиены;</w:t>
      </w:r>
    </w:p>
    <w:p w:rsidR="002020E8" w:rsidRPr="002020E8" w:rsidRDefault="002020E8" w:rsidP="002020E8">
      <w:pPr>
        <w:pStyle w:val="21"/>
        <w:spacing w:line="240" w:lineRule="auto"/>
        <w:rPr>
          <w:sz w:val="24"/>
        </w:rPr>
      </w:pPr>
      <w:r w:rsidRPr="002020E8">
        <w:rPr>
          <w:sz w:val="24"/>
        </w:rPr>
        <w:t xml:space="preserve">выполнять правила безопасного поведения в доме, на </w:t>
      </w:r>
      <w:r w:rsidRPr="002020E8">
        <w:rPr>
          <w:spacing w:val="2"/>
          <w:sz w:val="24"/>
        </w:rPr>
        <w:t xml:space="preserve">улице, природной среде, оказывать первую помощь при </w:t>
      </w:r>
      <w:r w:rsidRPr="002020E8">
        <w:rPr>
          <w:sz w:val="24"/>
        </w:rPr>
        <w:t>несложных несчастных случаях;</w:t>
      </w:r>
    </w:p>
    <w:p w:rsidR="002020E8" w:rsidRPr="002020E8" w:rsidRDefault="002020E8" w:rsidP="002020E8">
      <w:pPr>
        <w:pStyle w:val="21"/>
        <w:spacing w:line="240" w:lineRule="auto"/>
        <w:rPr>
          <w:sz w:val="24"/>
        </w:rPr>
      </w:pPr>
      <w:r w:rsidRPr="002020E8">
        <w:rPr>
          <w:spacing w:val="2"/>
          <w:sz w:val="24"/>
        </w:rPr>
        <w:t xml:space="preserve">планировать, контролировать и оценивать учебные </w:t>
      </w:r>
      <w:r w:rsidRPr="002020E8">
        <w:rPr>
          <w:sz w:val="24"/>
        </w:rPr>
        <w:t>действия в процессе познания окружающего мира в соответствии с поставленной задачей и условиями ее реализации.</w:t>
      </w:r>
    </w:p>
    <w:p w:rsidR="002020E8" w:rsidRPr="002020E8" w:rsidRDefault="002020E8" w:rsidP="002020E8">
      <w:pPr>
        <w:pStyle w:val="41"/>
        <w:spacing w:before="0" w:after="0" w:line="240" w:lineRule="auto"/>
        <w:ind w:firstLine="454"/>
        <w:jc w:val="both"/>
        <w:rPr>
          <w:rFonts w:ascii="Times New Roman" w:hAnsi="Times New Roman" w:cs="Times New Roman"/>
          <w:b/>
          <w:i w:val="0"/>
          <w:color w:val="auto"/>
          <w:sz w:val="24"/>
          <w:szCs w:val="24"/>
        </w:rPr>
      </w:pPr>
      <w:r w:rsidRPr="002020E8">
        <w:rPr>
          <w:rFonts w:ascii="Times New Roman" w:hAnsi="Times New Roman" w:cs="Times New Roman"/>
          <w:b/>
          <w:i w:val="0"/>
          <w:color w:val="auto"/>
          <w:sz w:val="24"/>
          <w:szCs w:val="24"/>
        </w:rPr>
        <w:t>Человек и общество</w:t>
      </w:r>
    </w:p>
    <w:p w:rsidR="002020E8" w:rsidRPr="002020E8" w:rsidRDefault="002020E8" w:rsidP="002020E8">
      <w:pPr>
        <w:pStyle w:val="afc"/>
        <w:spacing w:line="240" w:lineRule="auto"/>
        <w:ind w:firstLine="454"/>
        <w:rPr>
          <w:rFonts w:ascii="Times New Roman" w:hAnsi="Times New Roman"/>
          <w:b/>
          <w:color w:val="auto"/>
          <w:sz w:val="24"/>
          <w:szCs w:val="24"/>
        </w:rPr>
      </w:pPr>
      <w:r w:rsidRPr="002020E8">
        <w:rPr>
          <w:rFonts w:ascii="Times New Roman" w:hAnsi="Times New Roman"/>
          <w:b/>
          <w:color w:val="auto"/>
          <w:sz w:val="24"/>
          <w:szCs w:val="24"/>
        </w:rPr>
        <w:t>Выпускник научится:</w:t>
      </w:r>
    </w:p>
    <w:p w:rsidR="002020E8" w:rsidRPr="002020E8" w:rsidRDefault="002020E8" w:rsidP="002020E8">
      <w:pPr>
        <w:pStyle w:val="21"/>
        <w:spacing w:line="240" w:lineRule="auto"/>
        <w:rPr>
          <w:sz w:val="24"/>
        </w:rPr>
      </w:pPr>
      <w:r w:rsidRPr="002020E8">
        <w:rPr>
          <w:sz w:val="24"/>
        </w:rPr>
        <w:t>узнавать государственную символику Российской Феде</w:t>
      </w:r>
      <w:r w:rsidRPr="002020E8">
        <w:rPr>
          <w:spacing w:val="2"/>
          <w:sz w:val="24"/>
        </w:rPr>
        <w:t>рации и своего региона; описывать достопримечательности столицы и родного края; находить на карте мира Россий</w:t>
      </w:r>
      <w:r w:rsidRPr="002020E8">
        <w:rPr>
          <w:sz w:val="24"/>
        </w:rPr>
        <w:t>скую Федерацию, на карте России Москву, свой регион и его главный город;</w:t>
      </w:r>
    </w:p>
    <w:p w:rsidR="002020E8" w:rsidRPr="002020E8" w:rsidRDefault="002020E8" w:rsidP="002020E8">
      <w:pPr>
        <w:pStyle w:val="21"/>
        <w:spacing w:line="240" w:lineRule="auto"/>
        <w:rPr>
          <w:spacing w:val="-2"/>
          <w:sz w:val="24"/>
        </w:rPr>
      </w:pPr>
      <w:r w:rsidRPr="002020E8">
        <w:rPr>
          <w:sz w:val="24"/>
        </w:rPr>
        <w:t>различать прошлое, настоящее, будущее; соотносить из</w:t>
      </w:r>
      <w:r w:rsidRPr="002020E8">
        <w:rPr>
          <w:spacing w:val="-2"/>
          <w:sz w:val="24"/>
        </w:rPr>
        <w:t>ученные исторические события с датами, конкретную дату с веком; находить место изученных событий на «ленте времени»;</w:t>
      </w:r>
    </w:p>
    <w:p w:rsidR="002020E8" w:rsidRPr="002020E8" w:rsidRDefault="002020E8" w:rsidP="002020E8">
      <w:pPr>
        <w:pStyle w:val="21"/>
        <w:spacing w:line="240" w:lineRule="auto"/>
        <w:rPr>
          <w:sz w:val="24"/>
        </w:rPr>
      </w:pPr>
      <w:r w:rsidRPr="002020E8">
        <w:rPr>
          <w:spacing w:val="2"/>
          <w:sz w:val="24"/>
        </w:rPr>
        <w:t xml:space="preserve">используя дополнительные источники информации (на </w:t>
      </w:r>
      <w:r w:rsidRPr="002020E8">
        <w:rPr>
          <w:sz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2020E8" w:rsidRPr="002020E8" w:rsidRDefault="002020E8" w:rsidP="002020E8">
      <w:pPr>
        <w:pStyle w:val="21"/>
        <w:spacing w:line="240" w:lineRule="auto"/>
        <w:rPr>
          <w:sz w:val="24"/>
        </w:rPr>
      </w:pPr>
      <w:r w:rsidRPr="002020E8">
        <w:rPr>
          <w:spacing w:val="2"/>
          <w:sz w:val="24"/>
        </w:rPr>
        <w:t>оценивать характер взаимоотношений людей в различ</w:t>
      </w:r>
      <w:r w:rsidRPr="002020E8">
        <w:rPr>
          <w:sz w:val="24"/>
        </w:rPr>
        <w:t xml:space="preserve">ных социальных группах (семья, группа сверстников, этнос), </w:t>
      </w:r>
      <w:r w:rsidRPr="002020E8">
        <w:rPr>
          <w:spacing w:val="2"/>
          <w:sz w:val="24"/>
        </w:rPr>
        <w:t>в том числе с позиции развития этических чувств, добро</w:t>
      </w:r>
      <w:r w:rsidRPr="002020E8">
        <w:rPr>
          <w:sz w:val="24"/>
        </w:rPr>
        <w:t>желательности и эмоционально­нравственной отзывчивости, понимания чувств других людей и сопереживания им;</w:t>
      </w:r>
    </w:p>
    <w:p w:rsidR="002020E8" w:rsidRPr="002020E8" w:rsidRDefault="002020E8" w:rsidP="002020E8">
      <w:pPr>
        <w:pStyle w:val="21"/>
        <w:spacing w:line="240" w:lineRule="auto"/>
        <w:rPr>
          <w:sz w:val="24"/>
        </w:rPr>
      </w:pPr>
      <w:r w:rsidRPr="002020E8">
        <w:rPr>
          <w:spacing w:val="2"/>
          <w:sz w:val="24"/>
        </w:rPr>
        <w:lastRenderedPageBreak/>
        <w:t xml:space="preserve">использовать различные справочные издания (словари, </w:t>
      </w:r>
      <w:r w:rsidRPr="002020E8">
        <w:rPr>
          <w:sz w:val="24"/>
        </w:rPr>
        <w:t xml:space="preserve">энциклопедии) и детскую литературу о человеке и обществе </w:t>
      </w:r>
      <w:r w:rsidRPr="002020E8">
        <w:rPr>
          <w:spacing w:val="2"/>
          <w:sz w:val="24"/>
        </w:rPr>
        <w:t xml:space="preserve">с целью поиска информации, ответов на вопросы, объяснений, для создания собственных устных или письменных </w:t>
      </w:r>
      <w:r w:rsidRPr="002020E8">
        <w:rPr>
          <w:sz w:val="24"/>
        </w:rPr>
        <w:t>высказываний.</w:t>
      </w:r>
    </w:p>
    <w:p w:rsidR="002020E8" w:rsidRPr="002020E8" w:rsidRDefault="002020E8" w:rsidP="002020E8">
      <w:pPr>
        <w:pStyle w:val="afe"/>
        <w:spacing w:line="240" w:lineRule="auto"/>
        <w:ind w:firstLine="454"/>
        <w:rPr>
          <w:rFonts w:ascii="Times New Roman" w:hAnsi="Times New Roman"/>
          <w:b/>
          <w:i w:val="0"/>
          <w:color w:val="auto"/>
          <w:sz w:val="24"/>
          <w:szCs w:val="24"/>
        </w:rPr>
      </w:pPr>
      <w:r w:rsidRPr="002020E8">
        <w:rPr>
          <w:rFonts w:ascii="Times New Roman" w:hAnsi="Times New Roman"/>
          <w:b/>
          <w:i w:val="0"/>
          <w:color w:val="auto"/>
          <w:sz w:val="24"/>
          <w:szCs w:val="24"/>
        </w:rPr>
        <w:t>Выпускник получит возможность научиться:</w:t>
      </w:r>
    </w:p>
    <w:p w:rsidR="002020E8" w:rsidRPr="002020E8" w:rsidRDefault="002020E8" w:rsidP="002020E8">
      <w:pPr>
        <w:pStyle w:val="21"/>
        <w:spacing w:line="240" w:lineRule="auto"/>
        <w:rPr>
          <w:sz w:val="24"/>
        </w:rPr>
      </w:pPr>
      <w:r w:rsidRPr="002020E8">
        <w:rPr>
          <w:sz w:val="24"/>
        </w:rPr>
        <w:t>осознавать свою неразрывную связь с разнообразными окружающими социальными группами;</w:t>
      </w:r>
    </w:p>
    <w:p w:rsidR="002020E8" w:rsidRPr="002020E8" w:rsidRDefault="002020E8" w:rsidP="002020E8">
      <w:pPr>
        <w:pStyle w:val="21"/>
        <w:spacing w:line="240" w:lineRule="auto"/>
        <w:rPr>
          <w:sz w:val="24"/>
        </w:rPr>
      </w:pPr>
      <w:r w:rsidRPr="002020E8">
        <w:rPr>
          <w:sz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2020E8" w:rsidRPr="002020E8" w:rsidRDefault="002020E8" w:rsidP="002020E8">
      <w:pPr>
        <w:pStyle w:val="21"/>
        <w:spacing w:line="240" w:lineRule="auto"/>
        <w:rPr>
          <w:sz w:val="24"/>
        </w:rPr>
      </w:pPr>
      <w:r w:rsidRPr="002020E8">
        <w:rPr>
          <w:spacing w:val="2"/>
          <w:sz w:val="24"/>
        </w:rPr>
        <w:t>наблюдать и описывать проявления богатства вну</w:t>
      </w:r>
      <w:r w:rsidRPr="002020E8">
        <w:rPr>
          <w:sz w:val="24"/>
        </w:rPr>
        <w:t>треннего мира человека в его созидательной деятельности на благо семьи, в интересах  образовательной организации, социума, этноса, страны;</w:t>
      </w:r>
    </w:p>
    <w:p w:rsidR="002020E8" w:rsidRPr="002020E8" w:rsidRDefault="002020E8" w:rsidP="002020E8">
      <w:pPr>
        <w:pStyle w:val="21"/>
        <w:spacing w:line="240" w:lineRule="auto"/>
        <w:rPr>
          <w:spacing w:val="-2"/>
          <w:sz w:val="24"/>
        </w:rPr>
      </w:pPr>
      <w:r w:rsidRPr="002020E8">
        <w:rPr>
          <w:spacing w:val="-2"/>
          <w:sz w:val="24"/>
        </w:rPr>
        <w:t>проявлять уважение и готовность выполнять совместно установленные договоренности и правила, в том числе правила общения со взрослыми и сверстниками в официальной обстановке; участвовать в коллективной коммуника</w:t>
      </w:r>
      <w:r w:rsidRPr="002020E8">
        <w:rPr>
          <w:sz w:val="24"/>
        </w:rPr>
        <w:t xml:space="preserve">тивной деятельности в информационной образовательной </w:t>
      </w:r>
      <w:r w:rsidRPr="002020E8">
        <w:rPr>
          <w:spacing w:val="-2"/>
          <w:sz w:val="24"/>
        </w:rPr>
        <w:t>среде;</w:t>
      </w:r>
    </w:p>
    <w:p w:rsidR="002020E8" w:rsidRPr="00732D69" w:rsidRDefault="002020E8" w:rsidP="002020E8">
      <w:pPr>
        <w:pStyle w:val="21"/>
        <w:widowControl w:val="0"/>
        <w:autoSpaceDE w:val="0"/>
        <w:autoSpaceDN w:val="0"/>
        <w:adjustRightInd w:val="0"/>
        <w:spacing w:line="240" w:lineRule="auto"/>
        <w:ind w:right="228"/>
        <w:rPr>
          <w:spacing w:val="-8"/>
        </w:rPr>
      </w:pPr>
      <w:r w:rsidRPr="00732D69">
        <w:rPr>
          <w:spacing w:val="2"/>
          <w:sz w:val="24"/>
        </w:rPr>
        <w:t xml:space="preserve">определять общую цель в совместной деятельности </w:t>
      </w:r>
      <w:r w:rsidRPr="002020E8">
        <w:rPr>
          <w:sz w:val="24"/>
        </w:rPr>
        <w:t>и пути ее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2020E8" w:rsidRPr="002020E8" w:rsidRDefault="002020E8" w:rsidP="002020E8">
      <w:pPr>
        <w:widowControl w:val="0"/>
        <w:autoSpaceDE w:val="0"/>
        <w:autoSpaceDN w:val="0"/>
        <w:adjustRightInd w:val="0"/>
        <w:ind w:right="228"/>
        <w:rPr>
          <w:spacing w:val="-8"/>
        </w:rPr>
      </w:pPr>
    </w:p>
    <w:p w:rsidR="00671575" w:rsidRDefault="00FB3722" w:rsidP="00FE4C13">
      <w:pPr>
        <w:rPr>
          <w:bCs/>
          <w:i/>
        </w:rPr>
      </w:pPr>
      <w:r w:rsidRPr="001731DF">
        <w:rPr>
          <w:b/>
          <w:bCs/>
        </w:rPr>
        <w:t xml:space="preserve">Место </w:t>
      </w:r>
      <w:r w:rsidR="00AA1EEA" w:rsidRPr="001731DF">
        <w:rPr>
          <w:b/>
          <w:bCs/>
        </w:rPr>
        <w:t xml:space="preserve">учебного </w:t>
      </w:r>
      <w:r w:rsidRPr="001731DF">
        <w:rPr>
          <w:b/>
          <w:bCs/>
        </w:rPr>
        <w:t>предмета в учебном плане</w:t>
      </w:r>
    </w:p>
    <w:p w:rsidR="00732D69" w:rsidRPr="00FE4C13" w:rsidRDefault="00732D69" w:rsidP="00732D69">
      <w:pPr>
        <w:pStyle w:val="aff"/>
        <w:jc w:val="both"/>
        <w:rPr>
          <w:b/>
          <w:bCs/>
        </w:rPr>
      </w:pPr>
      <w:r w:rsidRPr="00732D69">
        <w:t xml:space="preserve">На изучение окружающего мира в каждом классе начальной школы отводится 2 ч в неделю. Программа рассчитана на 270 ч: 1 класс — 66 ч (33 учебные недели), 2, 3 и 4 классы — по 68 ч (34 учебные недели). </w:t>
      </w:r>
    </w:p>
    <w:p w:rsidR="0046727F" w:rsidRDefault="0046727F" w:rsidP="00FE4C13">
      <w:pPr>
        <w:jc w:val="both"/>
        <w:rPr>
          <w:b/>
          <w:bCs/>
        </w:rPr>
      </w:pPr>
    </w:p>
    <w:p w:rsidR="001731DF" w:rsidRPr="0077227A" w:rsidRDefault="00756929" w:rsidP="004356BD">
      <w:pPr>
        <w:jc w:val="both"/>
        <w:rPr>
          <w:b/>
          <w:bCs/>
        </w:rPr>
      </w:pPr>
      <w:r w:rsidRPr="00AA1EEA">
        <w:rPr>
          <w:b/>
          <w:bCs/>
        </w:rPr>
        <w:t>Учебно-методическое</w:t>
      </w:r>
      <w:r w:rsidR="00A94426">
        <w:rPr>
          <w:b/>
          <w:bCs/>
        </w:rPr>
        <w:t xml:space="preserve"> </w:t>
      </w:r>
      <w:r w:rsidRPr="00AA1EEA">
        <w:rPr>
          <w:b/>
          <w:bCs/>
        </w:rPr>
        <w:t>обеспечение</w:t>
      </w:r>
      <w:r w:rsidRPr="00AA1EEA">
        <w:rPr>
          <w:bCs/>
        </w:rPr>
        <w:t xml:space="preserve"> образовательного процесса соответствует требованиям, предъявляемым к организации образовательного процесса</w:t>
      </w:r>
      <w:r w:rsidR="00C94AA3">
        <w:rPr>
          <w:bCs/>
        </w:rPr>
        <w:t>,</w:t>
      </w:r>
      <w:r w:rsidRPr="00AA1EEA">
        <w:rPr>
          <w:bCs/>
        </w:rPr>
        <w:t xml:space="preserve"> и обеспечивает реализацию программы по учебному предмету</w:t>
      </w:r>
      <w:r w:rsidR="00C94AA3">
        <w:rPr>
          <w:bCs/>
        </w:rPr>
        <w:t>:</w:t>
      </w:r>
    </w:p>
    <w:p w:rsidR="001731DF" w:rsidRPr="00FE4C13" w:rsidRDefault="001731DF" w:rsidP="00731C9B">
      <w:pPr>
        <w:jc w:val="center"/>
        <w:rPr>
          <w:i/>
        </w:rPr>
      </w:pPr>
    </w:p>
    <w:p w:rsidR="00731C9B" w:rsidRPr="00E4675A" w:rsidRDefault="00756929" w:rsidP="00731C9B">
      <w:pPr>
        <w:jc w:val="center"/>
        <w:rPr>
          <w:b/>
          <w:color w:val="000000" w:themeColor="text1"/>
        </w:rPr>
      </w:pPr>
      <w:r w:rsidRPr="00E4675A">
        <w:rPr>
          <w:b/>
        </w:rPr>
        <w:t>Учебники</w:t>
      </w:r>
    </w:p>
    <w:p w:rsidR="00756929" w:rsidRPr="00732D69" w:rsidRDefault="00756929" w:rsidP="00731C9B">
      <w:pPr>
        <w:jc w:val="center"/>
        <w:rPr>
          <w:color w:val="000000" w:themeColor="text1"/>
        </w:rPr>
      </w:pPr>
    </w:p>
    <w:tbl>
      <w:tblPr>
        <w:tblStyle w:val="a3"/>
        <w:tblW w:w="0" w:type="auto"/>
        <w:tblInd w:w="1956" w:type="dxa"/>
        <w:tblLook w:val="04A0"/>
      </w:tblPr>
      <w:tblGrid>
        <w:gridCol w:w="559"/>
        <w:gridCol w:w="2546"/>
        <w:gridCol w:w="5907"/>
        <w:gridCol w:w="1125"/>
      </w:tblGrid>
      <w:tr w:rsidR="006D14F8" w:rsidRPr="00732D69" w:rsidTr="00E4675A">
        <w:tc>
          <w:tcPr>
            <w:tcW w:w="559" w:type="dxa"/>
          </w:tcPr>
          <w:p w:rsidR="00731C9B" w:rsidRPr="00732D69" w:rsidRDefault="00731C9B" w:rsidP="00731C9B">
            <w:pPr>
              <w:jc w:val="center"/>
              <w:rPr>
                <w:color w:val="000000" w:themeColor="text1"/>
              </w:rPr>
            </w:pPr>
            <w:r w:rsidRPr="00732D69">
              <w:rPr>
                <w:color w:val="000000" w:themeColor="text1"/>
                <w:lang w:val="en-US"/>
              </w:rPr>
              <w:t xml:space="preserve">N </w:t>
            </w:r>
            <w:r w:rsidRPr="00732D69">
              <w:rPr>
                <w:color w:val="000000" w:themeColor="text1"/>
              </w:rPr>
              <w:t>п/п</w:t>
            </w:r>
          </w:p>
        </w:tc>
        <w:tc>
          <w:tcPr>
            <w:tcW w:w="2546" w:type="dxa"/>
          </w:tcPr>
          <w:p w:rsidR="00731C9B" w:rsidRPr="00732D69" w:rsidRDefault="00731C9B" w:rsidP="00731C9B">
            <w:pPr>
              <w:jc w:val="center"/>
              <w:rPr>
                <w:color w:val="000000" w:themeColor="text1"/>
              </w:rPr>
            </w:pPr>
            <w:r w:rsidRPr="00732D69">
              <w:rPr>
                <w:color w:val="000000" w:themeColor="text1"/>
              </w:rPr>
              <w:t>Название</w:t>
            </w:r>
          </w:p>
        </w:tc>
        <w:tc>
          <w:tcPr>
            <w:tcW w:w="5907" w:type="dxa"/>
          </w:tcPr>
          <w:p w:rsidR="00731C9B" w:rsidRPr="00732D69" w:rsidRDefault="00731C9B" w:rsidP="00731C9B">
            <w:pPr>
              <w:jc w:val="center"/>
              <w:rPr>
                <w:color w:val="000000" w:themeColor="text1"/>
              </w:rPr>
            </w:pPr>
            <w:r w:rsidRPr="00732D69">
              <w:rPr>
                <w:color w:val="000000" w:themeColor="text1"/>
              </w:rPr>
              <w:t>Автор(ы), изд-во,</w:t>
            </w:r>
          </w:p>
        </w:tc>
        <w:tc>
          <w:tcPr>
            <w:tcW w:w="1125" w:type="dxa"/>
          </w:tcPr>
          <w:p w:rsidR="00731C9B" w:rsidRPr="00732D69" w:rsidRDefault="00731C9B" w:rsidP="00731C9B">
            <w:pPr>
              <w:jc w:val="center"/>
              <w:rPr>
                <w:color w:val="000000" w:themeColor="text1"/>
              </w:rPr>
            </w:pPr>
            <w:r w:rsidRPr="00732D69">
              <w:rPr>
                <w:color w:val="000000" w:themeColor="text1"/>
              </w:rPr>
              <w:t>Классы</w:t>
            </w:r>
          </w:p>
        </w:tc>
      </w:tr>
      <w:tr w:rsidR="006D14F8" w:rsidRPr="00732D69" w:rsidTr="00E4675A">
        <w:trPr>
          <w:trHeight w:val="385"/>
        </w:trPr>
        <w:tc>
          <w:tcPr>
            <w:tcW w:w="0" w:type="auto"/>
          </w:tcPr>
          <w:p w:rsidR="00731C9B" w:rsidRPr="00732D69" w:rsidRDefault="00732D69" w:rsidP="00731C9B">
            <w:pPr>
              <w:autoSpaceDE w:val="0"/>
              <w:autoSpaceDN w:val="0"/>
              <w:adjustRightInd w:val="0"/>
              <w:rPr>
                <w:rFonts w:eastAsiaTheme="minorHAnsi"/>
                <w:color w:val="000000" w:themeColor="text1"/>
                <w:lang w:eastAsia="en-US"/>
              </w:rPr>
            </w:pPr>
            <w:r w:rsidRPr="00732D69">
              <w:rPr>
                <w:rFonts w:eastAsiaTheme="minorHAnsi"/>
                <w:color w:val="000000" w:themeColor="text1"/>
                <w:lang w:eastAsia="en-US"/>
              </w:rPr>
              <w:t>1</w:t>
            </w:r>
          </w:p>
        </w:tc>
        <w:tc>
          <w:tcPr>
            <w:tcW w:w="0" w:type="auto"/>
          </w:tcPr>
          <w:p w:rsidR="00731C9B" w:rsidRPr="00732D69" w:rsidRDefault="00732D69" w:rsidP="00731C9B">
            <w:pPr>
              <w:autoSpaceDE w:val="0"/>
              <w:autoSpaceDN w:val="0"/>
              <w:adjustRightInd w:val="0"/>
              <w:rPr>
                <w:rFonts w:eastAsiaTheme="minorHAnsi"/>
                <w:color w:val="000000" w:themeColor="text1"/>
                <w:lang w:eastAsia="en-US"/>
              </w:rPr>
            </w:pPr>
            <w:r w:rsidRPr="00732D69">
              <w:rPr>
                <w:rFonts w:eastAsiaTheme="minorHAnsi"/>
                <w:color w:val="000000" w:themeColor="text1"/>
                <w:lang w:eastAsia="en-US"/>
              </w:rPr>
              <w:t>Окружающий мир</w:t>
            </w:r>
          </w:p>
          <w:p w:rsidR="00732D69" w:rsidRPr="00732D69" w:rsidRDefault="00732D69" w:rsidP="00731C9B">
            <w:pPr>
              <w:autoSpaceDE w:val="0"/>
              <w:autoSpaceDN w:val="0"/>
              <w:adjustRightInd w:val="0"/>
              <w:rPr>
                <w:rFonts w:eastAsiaTheme="minorHAnsi"/>
                <w:color w:val="000000" w:themeColor="text1"/>
                <w:lang w:eastAsia="en-US"/>
              </w:rPr>
            </w:pPr>
            <w:r w:rsidRPr="00732D69">
              <w:rPr>
                <w:rFonts w:eastAsiaTheme="minorHAnsi"/>
                <w:color w:val="000000" w:themeColor="text1"/>
                <w:lang w:eastAsia="en-US"/>
              </w:rPr>
              <w:t>Учебник в 2-х ч</w:t>
            </w:r>
          </w:p>
        </w:tc>
        <w:tc>
          <w:tcPr>
            <w:tcW w:w="0" w:type="auto"/>
          </w:tcPr>
          <w:p w:rsidR="00731C9B" w:rsidRPr="00732D69" w:rsidRDefault="00732D69" w:rsidP="00731C9B">
            <w:pPr>
              <w:autoSpaceDE w:val="0"/>
              <w:autoSpaceDN w:val="0"/>
              <w:adjustRightInd w:val="0"/>
              <w:rPr>
                <w:rFonts w:eastAsiaTheme="minorHAnsi"/>
                <w:color w:val="000000" w:themeColor="text1"/>
                <w:lang w:eastAsia="en-US"/>
              </w:rPr>
            </w:pPr>
            <w:r w:rsidRPr="00732D69">
              <w:rPr>
                <w:rFonts w:eastAsiaTheme="minorHAnsi"/>
                <w:color w:val="000000" w:themeColor="text1"/>
                <w:lang w:eastAsia="en-US"/>
              </w:rPr>
              <w:t>А.А.Плешаков , Новицкая М.Ю.М, Просвещение 2019г</w:t>
            </w:r>
          </w:p>
        </w:tc>
        <w:tc>
          <w:tcPr>
            <w:tcW w:w="0" w:type="auto"/>
          </w:tcPr>
          <w:p w:rsidR="00731C9B" w:rsidRPr="00732D69" w:rsidRDefault="00732D69" w:rsidP="00731C9B">
            <w:pPr>
              <w:autoSpaceDE w:val="0"/>
              <w:autoSpaceDN w:val="0"/>
              <w:adjustRightInd w:val="0"/>
              <w:rPr>
                <w:rFonts w:eastAsiaTheme="minorHAnsi"/>
                <w:color w:val="000000" w:themeColor="text1"/>
                <w:lang w:eastAsia="en-US"/>
              </w:rPr>
            </w:pPr>
            <w:r w:rsidRPr="00732D69">
              <w:rPr>
                <w:rFonts w:eastAsiaTheme="minorHAnsi"/>
                <w:color w:val="000000" w:themeColor="text1"/>
                <w:lang w:eastAsia="en-US"/>
              </w:rPr>
              <w:t>1</w:t>
            </w:r>
          </w:p>
        </w:tc>
      </w:tr>
      <w:tr w:rsidR="00732D69" w:rsidRPr="00732D69" w:rsidTr="00E4675A">
        <w:trPr>
          <w:trHeight w:val="385"/>
        </w:trPr>
        <w:tc>
          <w:tcPr>
            <w:tcW w:w="0" w:type="auto"/>
          </w:tcPr>
          <w:p w:rsidR="00732D69" w:rsidRPr="00732D69" w:rsidRDefault="00732D69" w:rsidP="00731C9B">
            <w:pPr>
              <w:autoSpaceDE w:val="0"/>
              <w:autoSpaceDN w:val="0"/>
              <w:adjustRightInd w:val="0"/>
              <w:rPr>
                <w:rFonts w:eastAsiaTheme="minorHAnsi"/>
                <w:color w:val="000000" w:themeColor="text1"/>
                <w:lang w:eastAsia="en-US"/>
              </w:rPr>
            </w:pPr>
            <w:r w:rsidRPr="00732D69">
              <w:rPr>
                <w:rFonts w:eastAsiaTheme="minorHAnsi"/>
                <w:color w:val="000000" w:themeColor="text1"/>
                <w:lang w:eastAsia="en-US"/>
              </w:rPr>
              <w:t>2</w:t>
            </w:r>
          </w:p>
        </w:tc>
        <w:tc>
          <w:tcPr>
            <w:tcW w:w="0" w:type="auto"/>
          </w:tcPr>
          <w:p w:rsidR="00732D69" w:rsidRPr="00732D69" w:rsidRDefault="00732D69" w:rsidP="00495309">
            <w:pPr>
              <w:autoSpaceDE w:val="0"/>
              <w:autoSpaceDN w:val="0"/>
              <w:adjustRightInd w:val="0"/>
              <w:rPr>
                <w:rFonts w:eastAsiaTheme="minorHAnsi"/>
                <w:color w:val="000000" w:themeColor="text1"/>
                <w:lang w:eastAsia="en-US"/>
              </w:rPr>
            </w:pPr>
            <w:r w:rsidRPr="00732D69">
              <w:rPr>
                <w:rFonts w:eastAsiaTheme="minorHAnsi"/>
                <w:color w:val="000000" w:themeColor="text1"/>
                <w:lang w:eastAsia="en-US"/>
              </w:rPr>
              <w:t>Окружающий мир</w:t>
            </w:r>
          </w:p>
          <w:p w:rsidR="00732D69" w:rsidRPr="00732D69" w:rsidRDefault="00732D69" w:rsidP="00495309">
            <w:pPr>
              <w:autoSpaceDE w:val="0"/>
              <w:autoSpaceDN w:val="0"/>
              <w:adjustRightInd w:val="0"/>
              <w:rPr>
                <w:rFonts w:eastAsiaTheme="minorHAnsi"/>
                <w:color w:val="000000" w:themeColor="text1"/>
                <w:lang w:eastAsia="en-US"/>
              </w:rPr>
            </w:pPr>
            <w:r w:rsidRPr="00732D69">
              <w:rPr>
                <w:rFonts w:eastAsiaTheme="minorHAnsi"/>
                <w:color w:val="000000" w:themeColor="text1"/>
                <w:lang w:eastAsia="en-US"/>
              </w:rPr>
              <w:t>Учебник в 2-х ч</w:t>
            </w:r>
          </w:p>
        </w:tc>
        <w:tc>
          <w:tcPr>
            <w:tcW w:w="0" w:type="auto"/>
          </w:tcPr>
          <w:p w:rsidR="00732D69" w:rsidRPr="00732D69" w:rsidRDefault="00732D69" w:rsidP="00495309">
            <w:pPr>
              <w:autoSpaceDE w:val="0"/>
              <w:autoSpaceDN w:val="0"/>
              <w:adjustRightInd w:val="0"/>
              <w:rPr>
                <w:rFonts w:eastAsiaTheme="minorHAnsi"/>
                <w:color w:val="000000" w:themeColor="text1"/>
                <w:lang w:eastAsia="en-US"/>
              </w:rPr>
            </w:pPr>
            <w:r w:rsidRPr="00732D69">
              <w:rPr>
                <w:rFonts w:eastAsiaTheme="minorHAnsi"/>
                <w:color w:val="000000" w:themeColor="text1"/>
                <w:lang w:eastAsia="en-US"/>
              </w:rPr>
              <w:t>А.А.Плешаков , Новицкая М.Ю.М, Просвещение 2019г</w:t>
            </w:r>
          </w:p>
        </w:tc>
        <w:tc>
          <w:tcPr>
            <w:tcW w:w="0" w:type="auto"/>
          </w:tcPr>
          <w:p w:rsidR="00732D69" w:rsidRPr="00732D69" w:rsidRDefault="00732D69" w:rsidP="00731C9B">
            <w:pPr>
              <w:autoSpaceDE w:val="0"/>
              <w:autoSpaceDN w:val="0"/>
              <w:adjustRightInd w:val="0"/>
              <w:rPr>
                <w:rFonts w:eastAsiaTheme="minorHAnsi"/>
                <w:color w:val="000000" w:themeColor="text1"/>
                <w:lang w:eastAsia="en-US"/>
              </w:rPr>
            </w:pPr>
            <w:r w:rsidRPr="00732D69">
              <w:rPr>
                <w:rFonts w:eastAsiaTheme="minorHAnsi"/>
                <w:color w:val="000000" w:themeColor="text1"/>
                <w:lang w:eastAsia="en-US"/>
              </w:rPr>
              <w:t>2</w:t>
            </w:r>
          </w:p>
        </w:tc>
      </w:tr>
      <w:tr w:rsidR="00732D69" w:rsidRPr="00732D69" w:rsidTr="00E4675A">
        <w:trPr>
          <w:trHeight w:val="385"/>
        </w:trPr>
        <w:tc>
          <w:tcPr>
            <w:tcW w:w="0" w:type="auto"/>
          </w:tcPr>
          <w:p w:rsidR="00732D69" w:rsidRPr="00732D69" w:rsidRDefault="00732D69" w:rsidP="00731C9B">
            <w:pPr>
              <w:autoSpaceDE w:val="0"/>
              <w:autoSpaceDN w:val="0"/>
              <w:adjustRightInd w:val="0"/>
              <w:rPr>
                <w:rFonts w:eastAsiaTheme="minorHAnsi"/>
                <w:color w:val="000000" w:themeColor="text1"/>
                <w:lang w:eastAsia="en-US"/>
              </w:rPr>
            </w:pPr>
            <w:r w:rsidRPr="00732D69">
              <w:rPr>
                <w:rFonts w:eastAsiaTheme="minorHAnsi"/>
                <w:color w:val="000000" w:themeColor="text1"/>
                <w:lang w:eastAsia="en-US"/>
              </w:rPr>
              <w:t>3</w:t>
            </w:r>
          </w:p>
        </w:tc>
        <w:tc>
          <w:tcPr>
            <w:tcW w:w="0" w:type="auto"/>
          </w:tcPr>
          <w:p w:rsidR="00732D69" w:rsidRPr="00732D69" w:rsidRDefault="00732D69" w:rsidP="00495309">
            <w:pPr>
              <w:autoSpaceDE w:val="0"/>
              <w:autoSpaceDN w:val="0"/>
              <w:adjustRightInd w:val="0"/>
              <w:rPr>
                <w:rFonts w:eastAsiaTheme="minorHAnsi"/>
                <w:color w:val="000000" w:themeColor="text1"/>
                <w:lang w:eastAsia="en-US"/>
              </w:rPr>
            </w:pPr>
            <w:r w:rsidRPr="00732D69">
              <w:rPr>
                <w:rFonts w:eastAsiaTheme="minorHAnsi"/>
                <w:color w:val="000000" w:themeColor="text1"/>
                <w:lang w:eastAsia="en-US"/>
              </w:rPr>
              <w:t>Окружающий мир</w:t>
            </w:r>
          </w:p>
          <w:p w:rsidR="00732D69" w:rsidRPr="00732D69" w:rsidRDefault="00732D69" w:rsidP="00495309">
            <w:pPr>
              <w:autoSpaceDE w:val="0"/>
              <w:autoSpaceDN w:val="0"/>
              <w:adjustRightInd w:val="0"/>
              <w:rPr>
                <w:rFonts w:eastAsiaTheme="minorHAnsi"/>
                <w:color w:val="000000" w:themeColor="text1"/>
                <w:lang w:eastAsia="en-US"/>
              </w:rPr>
            </w:pPr>
            <w:r w:rsidRPr="00732D69">
              <w:rPr>
                <w:rFonts w:eastAsiaTheme="minorHAnsi"/>
                <w:color w:val="000000" w:themeColor="text1"/>
                <w:lang w:eastAsia="en-US"/>
              </w:rPr>
              <w:t>Учебник в 2-х ч</w:t>
            </w:r>
          </w:p>
        </w:tc>
        <w:tc>
          <w:tcPr>
            <w:tcW w:w="0" w:type="auto"/>
          </w:tcPr>
          <w:p w:rsidR="00732D69" w:rsidRPr="00732D69" w:rsidRDefault="00732D69" w:rsidP="00495309">
            <w:pPr>
              <w:autoSpaceDE w:val="0"/>
              <w:autoSpaceDN w:val="0"/>
              <w:adjustRightInd w:val="0"/>
              <w:rPr>
                <w:rFonts w:eastAsiaTheme="minorHAnsi"/>
                <w:color w:val="000000" w:themeColor="text1"/>
                <w:lang w:eastAsia="en-US"/>
              </w:rPr>
            </w:pPr>
            <w:r w:rsidRPr="00732D69">
              <w:rPr>
                <w:rFonts w:eastAsiaTheme="minorHAnsi"/>
                <w:color w:val="000000" w:themeColor="text1"/>
                <w:lang w:eastAsia="en-US"/>
              </w:rPr>
              <w:t>А.А.Плешаков , Новицкая М.Ю.М, Просвещение 2019г</w:t>
            </w:r>
          </w:p>
        </w:tc>
        <w:tc>
          <w:tcPr>
            <w:tcW w:w="0" w:type="auto"/>
          </w:tcPr>
          <w:p w:rsidR="00732D69" w:rsidRPr="00732D69" w:rsidRDefault="00732D69" w:rsidP="00731C9B">
            <w:pPr>
              <w:autoSpaceDE w:val="0"/>
              <w:autoSpaceDN w:val="0"/>
              <w:adjustRightInd w:val="0"/>
              <w:rPr>
                <w:rFonts w:eastAsiaTheme="minorHAnsi"/>
                <w:color w:val="000000" w:themeColor="text1"/>
                <w:lang w:eastAsia="en-US"/>
              </w:rPr>
            </w:pPr>
            <w:r w:rsidRPr="00732D69">
              <w:rPr>
                <w:rFonts w:eastAsiaTheme="minorHAnsi"/>
                <w:color w:val="000000" w:themeColor="text1"/>
                <w:lang w:eastAsia="en-US"/>
              </w:rPr>
              <w:t>3</w:t>
            </w:r>
          </w:p>
        </w:tc>
      </w:tr>
      <w:tr w:rsidR="00732D69" w:rsidRPr="00732D69" w:rsidTr="00E4675A">
        <w:trPr>
          <w:trHeight w:val="385"/>
        </w:trPr>
        <w:tc>
          <w:tcPr>
            <w:tcW w:w="0" w:type="auto"/>
          </w:tcPr>
          <w:p w:rsidR="00732D69" w:rsidRPr="00732D69" w:rsidRDefault="00732D69" w:rsidP="00731C9B">
            <w:pPr>
              <w:autoSpaceDE w:val="0"/>
              <w:autoSpaceDN w:val="0"/>
              <w:adjustRightInd w:val="0"/>
              <w:rPr>
                <w:rFonts w:eastAsiaTheme="minorHAnsi"/>
                <w:color w:val="000000" w:themeColor="text1"/>
                <w:lang w:eastAsia="en-US"/>
              </w:rPr>
            </w:pPr>
            <w:r w:rsidRPr="00732D69">
              <w:rPr>
                <w:rFonts w:eastAsiaTheme="minorHAnsi"/>
                <w:color w:val="000000" w:themeColor="text1"/>
                <w:lang w:eastAsia="en-US"/>
              </w:rPr>
              <w:t>4</w:t>
            </w:r>
          </w:p>
        </w:tc>
        <w:tc>
          <w:tcPr>
            <w:tcW w:w="0" w:type="auto"/>
          </w:tcPr>
          <w:p w:rsidR="00732D69" w:rsidRPr="00732D69" w:rsidRDefault="00732D69" w:rsidP="00495309">
            <w:pPr>
              <w:autoSpaceDE w:val="0"/>
              <w:autoSpaceDN w:val="0"/>
              <w:adjustRightInd w:val="0"/>
              <w:rPr>
                <w:rFonts w:eastAsiaTheme="minorHAnsi"/>
                <w:color w:val="000000" w:themeColor="text1"/>
                <w:lang w:eastAsia="en-US"/>
              </w:rPr>
            </w:pPr>
            <w:r w:rsidRPr="00732D69">
              <w:rPr>
                <w:rFonts w:eastAsiaTheme="minorHAnsi"/>
                <w:color w:val="000000" w:themeColor="text1"/>
                <w:lang w:eastAsia="en-US"/>
              </w:rPr>
              <w:t>Окружающий мир</w:t>
            </w:r>
          </w:p>
          <w:p w:rsidR="00732D69" w:rsidRPr="00732D69" w:rsidRDefault="00732D69" w:rsidP="00495309">
            <w:pPr>
              <w:autoSpaceDE w:val="0"/>
              <w:autoSpaceDN w:val="0"/>
              <w:adjustRightInd w:val="0"/>
              <w:rPr>
                <w:rFonts w:eastAsiaTheme="minorHAnsi"/>
                <w:color w:val="000000" w:themeColor="text1"/>
                <w:lang w:eastAsia="en-US"/>
              </w:rPr>
            </w:pPr>
            <w:r w:rsidRPr="00732D69">
              <w:rPr>
                <w:rFonts w:eastAsiaTheme="minorHAnsi"/>
                <w:color w:val="000000" w:themeColor="text1"/>
                <w:lang w:eastAsia="en-US"/>
              </w:rPr>
              <w:t>Учебник в 2-х ч</w:t>
            </w:r>
          </w:p>
        </w:tc>
        <w:tc>
          <w:tcPr>
            <w:tcW w:w="0" w:type="auto"/>
          </w:tcPr>
          <w:p w:rsidR="00732D69" w:rsidRPr="00732D69" w:rsidRDefault="00732D69" w:rsidP="00495309">
            <w:pPr>
              <w:autoSpaceDE w:val="0"/>
              <w:autoSpaceDN w:val="0"/>
              <w:adjustRightInd w:val="0"/>
              <w:rPr>
                <w:rFonts w:eastAsiaTheme="minorHAnsi"/>
                <w:color w:val="000000" w:themeColor="text1"/>
                <w:lang w:eastAsia="en-US"/>
              </w:rPr>
            </w:pPr>
            <w:r w:rsidRPr="00732D69">
              <w:rPr>
                <w:rFonts w:eastAsiaTheme="minorHAnsi"/>
                <w:color w:val="000000" w:themeColor="text1"/>
                <w:lang w:eastAsia="en-US"/>
              </w:rPr>
              <w:t>А.А.Плешаков , Новицкая М.Ю.М, Просвещение 2019г</w:t>
            </w:r>
          </w:p>
        </w:tc>
        <w:tc>
          <w:tcPr>
            <w:tcW w:w="0" w:type="auto"/>
          </w:tcPr>
          <w:p w:rsidR="00732D69" w:rsidRPr="00732D69" w:rsidRDefault="00732D69" w:rsidP="00731C9B">
            <w:pPr>
              <w:autoSpaceDE w:val="0"/>
              <w:autoSpaceDN w:val="0"/>
              <w:adjustRightInd w:val="0"/>
              <w:rPr>
                <w:rFonts w:eastAsiaTheme="minorHAnsi"/>
                <w:color w:val="000000" w:themeColor="text1"/>
                <w:lang w:eastAsia="en-US"/>
              </w:rPr>
            </w:pPr>
            <w:r w:rsidRPr="00732D69">
              <w:rPr>
                <w:rFonts w:eastAsiaTheme="minorHAnsi"/>
                <w:color w:val="000000" w:themeColor="text1"/>
                <w:lang w:eastAsia="en-US"/>
              </w:rPr>
              <w:t>4</w:t>
            </w:r>
          </w:p>
        </w:tc>
      </w:tr>
    </w:tbl>
    <w:p w:rsidR="00731C9B" w:rsidRPr="00732D69" w:rsidRDefault="00731C9B" w:rsidP="00731C9B">
      <w:pPr>
        <w:jc w:val="center"/>
        <w:rPr>
          <w:color w:val="000000" w:themeColor="text1"/>
        </w:rPr>
      </w:pPr>
    </w:p>
    <w:p w:rsidR="00342948" w:rsidRDefault="00342948" w:rsidP="00731C9B">
      <w:pPr>
        <w:jc w:val="center"/>
        <w:rPr>
          <w:b/>
          <w:color w:val="000000" w:themeColor="text1"/>
        </w:rPr>
      </w:pPr>
    </w:p>
    <w:p w:rsidR="00342948" w:rsidRDefault="00342948" w:rsidP="00731C9B">
      <w:pPr>
        <w:jc w:val="center"/>
        <w:rPr>
          <w:b/>
          <w:color w:val="000000" w:themeColor="text1"/>
        </w:rPr>
      </w:pPr>
    </w:p>
    <w:p w:rsidR="00FC7960" w:rsidRPr="00E4675A" w:rsidRDefault="00731C9B" w:rsidP="00731C9B">
      <w:pPr>
        <w:jc w:val="center"/>
        <w:rPr>
          <w:b/>
          <w:color w:val="000000" w:themeColor="text1"/>
        </w:rPr>
      </w:pPr>
      <w:r w:rsidRPr="00E4675A">
        <w:rPr>
          <w:b/>
          <w:color w:val="000000" w:themeColor="text1"/>
        </w:rPr>
        <w:lastRenderedPageBreak/>
        <w:t>Учебно-методические пособия</w:t>
      </w:r>
    </w:p>
    <w:p w:rsidR="0076221D" w:rsidRPr="00D459BE" w:rsidRDefault="0076221D" w:rsidP="00992888">
      <w:pPr>
        <w:jc w:val="both"/>
        <w:rPr>
          <w:b/>
          <w:color w:val="000000" w:themeColor="text1"/>
        </w:rPr>
      </w:pPr>
    </w:p>
    <w:tbl>
      <w:tblPr>
        <w:tblStyle w:val="a3"/>
        <w:tblW w:w="11512" w:type="dxa"/>
        <w:tblInd w:w="645" w:type="dxa"/>
        <w:tblLook w:val="04A0"/>
      </w:tblPr>
      <w:tblGrid>
        <w:gridCol w:w="540"/>
        <w:gridCol w:w="2390"/>
        <w:gridCol w:w="6881"/>
        <w:gridCol w:w="1701"/>
      </w:tblGrid>
      <w:tr w:rsidR="00D459BE" w:rsidRPr="00D459BE" w:rsidTr="00E4675A">
        <w:tc>
          <w:tcPr>
            <w:tcW w:w="540" w:type="dxa"/>
          </w:tcPr>
          <w:p w:rsidR="00731C9B" w:rsidRPr="00D459BE" w:rsidRDefault="00731C9B" w:rsidP="00731C9B">
            <w:pPr>
              <w:jc w:val="center"/>
              <w:rPr>
                <w:color w:val="000000" w:themeColor="text1"/>
              </w:rPr>
            </w:pPr>
            <w:r w:rsidRPr="00D459BE">
              <w:rPr>
                <w:color w:val="000000" w:themeColor="text1"/>
                <w:lang w:val="en-US"/>
              </w:rPr>
              <w:t xml:space="preserve">N </w:t>
            </w:r>
            <w:r w:rsidRPr="00D459BE">
              <w:rPr>
                <w:color w:val="000000" w:themeColor="text1"/>
              </w:rPr>
              <w:t>п/п</w:t>
            </w:r>
          </w:p>
        </w:tc>
        <w:tc>
          <w:tcPr>
            <w:tcW w:w="2390" w:type="dxa"/>
          </w:tcPr>
          <w:p w:rsidR="00731C9B" w:rsidRPr="00D459BE" w:rsidRDefault="00731C9B" w:rsidP="00731C9B">
            <w:pPr>
              <w:jc w:val="center"/>
              <w:rPr>
                <w:color w:val="000000" w:themeColor="text1"/>
              </w:rPr>
            </w:pPr>
            <w:r w:rsidRPr="00D459BE">
              <w:rPr>
                <w:color w:val="000000" w:themeColor="text1"/>
              </w:rPr>
              <w:t>Название</w:t>
            </w:r>
          </w:p>
        </w:tc>
        <w:tc>
          <w:tcPr>
            <w:tcW w:w="6881" w:type="dxa"/>
          </w:tcPr>
          <w:p w:rsidR="00731C9B" w:rsidRPr="00D459BE" w:rsidRDefault="00731C9B" w:rsidP="00731C9B">
            <w:pPr>
              <w:jc w:val="center"/>
              <w:rPr>
                <w:color w:val="000000" w:themeColor="text1"/>
              </w:rPr>
            </w:pPr>
            <w:r w:rsidRPr="00D459BE">
              <w:rPr>
                <w:color w:val="000000" w:themeColor="text1"/>
              </w:rPr>
              <w:t>Автор(ы), изд-во,</w:t>
            </w:r>
          </w:p>
        </w:tc>
        <w:tc>
          <w:tcPr>
            <w:tcW w:w="1701" w:type="dxa"/>
          </w:tcPr>
          <w:p w:rsidR="00731C9B" w:rsidRPr="00D459BE" w:rsidRDefault="00731C9B" w:rsidP="00731C9B">
            <w:pPr>
              <w:jc w:val="center"/>
              <w:rPr>
                <w:color w:val="000000" w:themeColor="text1"/>
              </w:rPr>
            </w:pPr>
            <w:r w:rsidRPr="00D459BE">
              <w:rPr>
                <w:color w:val="000000" w:themeColor="text1"/>
              </w:rPr>
              <w:t>Классы</w:t>
            </w:r>
          </w:p>
        </w:tc>
      </w:tr>
      <w:tr w:rsidR="00732D69" w:rsidRPr="00D459BE" w:rsidTr="00E4675A">
        <w:trPr>
          <w:trHeight w:val="385"/>
        </w:trPr>
        <w:tc>
          <w:tcPr>
            <w:tcW w:w="540" w:type="dxa"/>
          </w:tcPr>
          <w:p w:rsidR="00732D69" w:rsidRPr="00D459BE" w:rsidRDefault="00732D69" w:rsidP="00DE7FE3">
            <w:pPr>
              <w:jc w:val="both"/>
              <w:rPr>
                <w:color w:val="000000" w:themeColor="text1"/>
              </w:rPr>
            </w:pPr>
            <w:r w:rsidRPr="00D459BE">
              <w:rPr>
                <w:color w:val="000000" w:themeColor="text1"/>
              </w:rPr>
              <w:t xml:space="preserve"> 1.</w:t>
            </w:r>
          </w:p>
        </w:tc>
        <w:tc>
          <w:tcPr>
            <w:tcW w:w="2390" w:type="dxa"/>
          </w:tcPr>
          <w:p w:rsidR="00732D69" w:rsidRPr="00D459BE" w:rsidRDefault="00732D69" w:rsidP="00DE7FE3">
            <w:pPr>
              <w:pStyle w:val="Default"/>
              <w:rPr>
                <w:rFonts w:ascii="Times New Roman" w:hAnsi="Times New Roman" w:cs="Times New Roman"/>
                <w:color w:val="000000" w:themeColor="text1"/>
              </w:rPr>
            </w:pPr>
            <w:r w:rsidRPr="00D459BE">
              <w:rPr>
                <w:rFonts w:ascii="Times New Roman" w:hAnsi="Times New Roman" w:cs="Times New Roman"/>
                <w:color w:val="000000" w:themeColor="text1"/>
              </w:rPr>
              <w:t>Окружающий мир</w:t>
            </w:r>
          </w:p>
          <w:p w:rsidR="00732D69" w:rsidRPr="00D459BE" w:rsidRDefault="00732D69" w:rsidP="00DE7FE3">
            <w:pPr>
              <w:pStyle w:val="Default"/>
              <w:rPr>
                <w:rFonts w:ascii="Times New Roman" w:hAnsi="Times New Roman" w:cs="Times New Roman"/>
                <w:color w:val="000000" w:themeColor="text1"/>
              </w:rPr>
            </w:pPr>
            <w:r w:rsidRPr="00D459BE">
              <w:rPr>
                <w:rFonts w:ascii="Times New Roman" w:hAnsi="Times New Roman" w:cs="Times New Roman"/>
                <w:color w:val="000000" w:themeColor="text1"/>
              </w:rPr>
              <w:t>Рабочая тетрадь в 2-х ч</w:t>
            </w:r>
          </w:p>
        </w:tc>
        <w:tc>
          <w:tcPr>
            <w:tcW w:w="6881" w:type="dxa"/>
          </w:tcPr>
          <w:p w:rsidR="00732D69" w:rsidRPr="00D459BE" w:rsidRDefault="00732D69" w:rsidP="00495309">
            <w:pPr>
              <w:autoSpaceDE w:val="0"/>
              <w:autoSpaceDN w:val="0"/>
              <w:adjustRightInd w:val="0"/>
              <w:rPr>
                <w:rFonts w:eastAsiaTheme="minorHAnsi"/>
                <w:color w:val="000000" w:themeColor="text1"/>
                <w:lang w:eastAsia="en-US"/>
              </w:rPr>
            </w:pPr>
            <w:r w:rsidRPr="00D459BE">
              <w:rPr>
                <w:rFonts w:eastAsiaTheme="minorHAnsi"/>
                <w:color w:val="000000" w:themeColor="text1"/>
                <w:lang w:eastAsia="en-US"/>
              </w:rPr>
              <w:t>А.А.Плешаков , Новицкая М.Ю.М, Просвещение 2019г</w:t>
            </w:r>
          </w:p>
        </w:tc>
        <w:tc>
          <w:tcPr>
            <w:tcW w:w="1701" w:type="dxa"/>
          </w:tcPr>
          <w:p w:rsidR="00732D69" w:rsidRPr="00D459BE" w:rsidRDefault="00732D69" w:rsidP="00DE7FE3">
            <w:pPr>
              <w:pStyle w:val="Default"/>
              <w:rPr>
                <w:rFonts w:ascii="Times New Roman" w:hAnsi="Times New Roman" w:cs="Times New Roman"/>
                <w:color w:val="000000" w:themeColor="text1"/>
              </w:rPr>
            </w:pPr>
            <w:r w:rsidRPr="00D459BE">
              <w:rPr>
                <w:rFonts w:ascii="Times New Roman" w:hAnsi="Times New Roman" w:cs="Times New Roman"/>
                <w:color w:val="000000" w:themeColor="text1"/>
              </w:rPr>
              <w:t>1</w:t>
            </w:r>
          </w:p>
        </w:tc>
      </w:tr>
      <w:tr w:rsidR="00732D69" w:rsidRPr="00D459BE" w:rsidTr="00E4675A">
        <w:trPr>
          <w:trHeight w:val="385"/>
        </w:trPr>
        <w:tc>
          <w:tcPr>
            <w:tcW w:w="540" w:type="dxa"/>
          </w:tcPr>
          <w:p w:rsidR="00732D69" w:rsidRPr="00D459BE" w:rsidRDefault="00732D69" w:rsidP="00DE7FE3">
            <w:pPr>
              <w:jc w:val="both"/>
              <w:rPr>
                <w:color w:val="000000" w:themeColor="text1"/>
              </w:rPr>
            </w:pPr>
            <w:r w:rsidRPr="00D459BE">
              <w:rPr>
                <w:color w:val="000000" w:themeColor="text1"/>
              </w:rPr>
              <w:t>2</w:t>
            </w:r>
          </w:p>
        </w:tc>
        <w:tc>
          <w:tcPr>
            <w:tcW w:w="2390" w:type="dxa"/>
          </w:tcPr>
          <w:p w:rsidR="00732D69" w:rsidRPr="00D459BE" w:rsidRDefault="00732D69" w:rsidP="00495309">
            <w:pPr>
              <w:pStyle w:val="Default"/>
              <w:rPr>
                <w:rFonts w:ascii="Times New Roman" w:hAnsi="Times New Roman" w:cs="Times New Roman"/>
                <w:color w:val="000000" w:themeColor="text1"/>
              </w:rPr>
            </w:pPr>
            <w:r w:rsidRPr="00D459BE">
              <w:rPr>
                <w:rFonts w:ascii="Times New Roman" w:hAnsi="Times New Roman" w:cs="Times New Roman"/>
                <w:color w:val="000000" w:themeColor="text1"/>
              </w:rPr>
              <w:t>Окружающий мир</w:t>
            </w:r>
          </w:p>
          <w:p w:rsidR="00732D69" w:rsidRPr="00D459BE" w:rsidRDefault="00732D69" w:rsidP="00495309">
            <w:pPr>
              <w:pStyle w:val="Default"/>
              <w:rPr>
                <w:rFonts w:ascii="Times New Roman" w:hAnsi="Times New Roman" w:cs="Times New Roman"/>
                <w:color w:val="000000" w:themeColor="text1"/>
              </w:rPr>
            </w:pPr>
            <w:r w:rsidRPr="00D459BE">
              <w:rPr>
                <w:rFonts w:ascii="Times New Roman" w:hAnsi="Times New Roman" w:cs="Times New Roman"/>
                <w:color w:val="000000" w:themeColor="text1"/>
              </w:rPr>
              <w:t>Рабочая тетрадь в 2-х ч</w:t>
            </w:r>
          </w:p>
        </w:tc>
        <w:tc>
          <w:tcPr>
            <w:tcW w:w="6881" w:type="dxa"/>
          </w:tcPr>
          <w:p w:rsidR="00732D69" w:rsidRPr="00D459BE" w:rsidRDefault="00732D69" w:rsidP="00495309">
            <w:pPr>
              <w:autoSpaceDE w:val="0"/>
              <w:autoSpaceDN w:val="0"/>
              <w:adjustRightInd w:val="0"/>
              <w:rPr>
                <w:rFonts w:eastAsiaTheme="minorHAnsi"/>
                <w:color w:val="000000" w:themeColor="text1"/>
                <w:lang w:eastAsia="en-US"/>
              </w:rPr>
            </w:pPr>
            <w:r w:rsidRPr="00D459BE">
              <w:rPr>
                <w:rFonts w:eastAsiaTheme="minorHAnsi"/>
                <w:color w:val="000000" w:themeColor="text1"/>
                <w:lang w:eastAsia="en-US"/>
              </w:rPr>
              <w:t>А.А.Плешаков , Новицкая М.Ю.М, Просвещение 2019г</w:t>
            </w:r>
          </w:p>
        </w:tc>
        <w:tc>
          <w:tcPr>
            <w:tcW w:w="1701" w:type="dxa"/>
          </w:tcPr>
          <w:p w:rsidR="00732D69" w:rsidRPr="00D459BE" w:rsidRDefault="00732D69" w:rsidP="00DE7FE3">
            <w:pPr>
              <w:pStyle w:val="Default"/>
              <w:rPr>
                <w:rFonts w:ascii="Times New Roman" w:hAnsi="Times New Roman" w:cs="Times New Roman"/>
                <w:color w:val="000000" w:themeColor="text1"/>
              </w:rPr>
            </w:pPr>
            <w:r w:rsidRPr="00D459BE">
              <w:rPr>
                <w:rFonts w:ascii="Times New Roman" w:hAnsi="Times New Roman" w:cs="Times New Roman"/>
                <w:color w:val="000000" w:themeColor="text1"/>
              </w:rPr>
              <w:t>2</w:t>
            </w:r>
          </w:p>
        </w:tc>
      </w:tr>
      <w:tr w:rsidR="00732D69" w:rsidRPr="00D459BE" w:rsidTr="00E4675A">
        <w:trPr>
          <w:trHeight w:val="385"/>
        </w:trPr>
        <w:tc>
          <w:tcPr>
            <w:tcW w:w="540" w:type="dxa"/>
          </w:tcPr>
          <w:p w:rsidR="00732D69" w:rsidRPr="00D459BE" w:rsidRDefault="00732D69" w:rsidP="00DE7FE3">
            <w:pPr>
              <w:jc w:val="both"/>
              <w:rPr>
                <w:color w:val="000000" w:themeColor="text1"/>
              </w:rPr>
            </w:pPr>
            <w:r w:rsidRPr="00D459BE">
              <w:rPr>
                <w:color w:val="000000" w:themeColor="text1"/>
              </w:rPr>
              <w:t>3</w:t>
            </w:r>
          </w:p>
        </w:tc>
        <w:tc>
          <w:tcPr>
            <w:tcW w:w="2390" w:type="dxa"/>
          </w:tcPr>
          <w:p w:rsidR="00732D69" w:rsidRPr="00D459BE" w:rsidRDefault="00732D69" w:rsidP="00495309">
            <w:pPr>
              <w:pStyle w:val="Default"/>
              <w:rPr>
                <w:rFonts w:ascii="Times New Roman" w:hAnsi="Times New Roman" w:cs="Times New Roman"/>
                <w:color w:val="000000" w:themeColor="text1"/>
              </w:rPr>
            </w:pPr>
            <w:r w:rsidRPr="00D459BE">
              <w:rPr>
                <w:rFonts w:ascii="Times New Roman" w:hAnsi="Times New Roman" w:cs="Times New Roman"/>
                <w:color w:val="000000" w:themeColor="text1"/>
              </w:rPr>
              <w:t>Окружающий мир</w:t>
            </w:r>
          </w:p>
          <w:p w:rsidR="00732D69" w:rsidRPr="00D459BE" w:rsidRDefault="00732D69" w:rsidP="00495309">
            <w:pPr>
              <w:pStyle w:val="Default"/>
              <w:rPr>
                <w:rFonts w:ascii="Times New Roman" w:hAnsi="Times New Roman" w:cs="Times New Roman"/>
                <w:color w:val="000000" w:themeColor="text1"/>
              </w:rPr>
            </w:pPr>
            <w:r w:rsidRPr="00D459BE">
              <w:rPr>
                <w:rFonts w:ascii="Times New Roman" w:hAnsi="Times New Roman" w:cs="Times New Roman"/>
                <w:color w:val="000000" w:themeColor="text1"/>
              </w:rPr>
              <w:t>Рабочая тетрадь в 2-х ч</w:t>
            </w:r>
          </w:p>
        </w:tc>
        <w:tc>
          <w:tcPr>
            <w:tcW w:w="6881" w:type="dxa"/>
          </w:tcPr>
          <w:p w:rsidR="00732D69" w:rsidRPr="00D459BE" w:rsidRDefault="00732D69" w:rsidP="00495309">
            <w:pPr>
              <w:autoSpaceDE w:val="0"/>
              <w:autoSpaceDN w:val="0"/>
              <w:adjustRightInd w:val="0"/>
              <w:rPr>
                <w:rFonts w:eastAsiaTheme="minorHAnsi"/>
                <w:color w:val="000000" w:themeColor="text1"/>
                <w:lang w:eastAsia="en-US"/>
              </w:rPr>
            </w:pPr>
            <w:r w:rsidRPr="00D459BE">
              <w:rPr>
                <w:rFonts w:eastAsiaTheme="minorHAnsi"/>
                <w:color w:val="000000" w:themeColor="text1"/>
                <w:lang w:eastAsia="en-US"/>
              </w:rPr>
              <w:t>А.А.Плешаков , Новицкая М.Ю.М, Просвещение 2019г</w:t>
            </w:r>
          </w:p>
        </w:tc>
        <w:tc>
          <w:tcPr>
            <w:tcW w:w="1701" w:type="dxa"/>
          </w:tcPr>
          <w:p w:rsidR="00732D69" w:rsidRPr="00D459BE" w:rsidRDefault="00732D69" w:rsidP="00DE7FE3">
            <w:pPr>
              <w:pStyle w:val="Default"/>
              <w:rPr>
                <w:rFonts w:ascii="Times New Roman" w:hAnsi="Times New Roman" w:cs="Times New Roman"/>
                <w:color w:val="000000" w:themeColor="text1"/>
              </w:rPr>
            </w:pPr>
            <w:r w:rsidRPr="00D459BE">
              <w:rPr>
                <w:rFonts w:ascii="Times New Roman" w:hAnsi="Times New Roman" w:cs="Times New Roman"/>
                <w:color w:val="000000" w:themeColor="text1"/>
              </w:rPr>
              <w:t>3</w:t>
            </w:r>
          </w:p>
        </w:tc>
      </w:tr>
      <w:tr w:rsidR="00732D69" w:rsidRPr="00D459BE" w:rsidTr="00E4675A">
        <w:trPr>
          <w:trHeight w:val="385"/>
        </w:trPr>
        <w:tc>
          <w:tcPr>
            <w:tcW w:w="540" w:type="dxa"/>
          </w:tcPr>
          <w:p w:rsidR="00732D69" w:rsidRPr="00D459BE" w:rsidRDefault="00732D69" w:rsidP="00DE7FE3">
            <w:pPr>
              <w:jc w:val="both"/>
              <w:rPr>
                <w:color w:val="000000" w:themeColor="text1"/>
              </w:rPr>
            </w:pPr>
            <w:r w:rsidRPr="00D459BE">
              <w:rPr>
                <w:color w:val="000000" w:themeColor="text1"/>
              </w:rPr>
              <w:t>4</w:t>
            </w:r>
          </w:p>
        </w:tc>
        <w:tc>
          <w:tcPr>
            <w:tcW w:w="2390" w:type="dxa"/>
          </w:tcPr>
          <w:p w:rsidR="00732D69" w:rsidRPr="00D459BE" w:rsidRDefault="00732D69" w:rsidP="00495309">
            <w:pPr>
              <w:pStyle w:val="Default"/>
              <w:rPr>
                <w:rFonts w:ascii="Times New Roman" w:hAnsi="Times New Roman" w:cs="Times New Roman"/>
                <w:color w:val="000000" w:themeColor="text1"/>
              </w:rPr>
            </w:pPr>
            <w:r w:rsidRPr="00D459BE">
              <w:rPr>
                <w:rFonts w:ascii="Times New Roman" w:hAnsi="Times New Roman" w:cs="Times New Roman"/>
                <w:color w:val="000000" w:themeColor="text1"/>
              </w:rPr>
              <w:t>Окружающий мир</w:t>
            </w:r>
          </w:p>
          <w:p w:rsidR="00732D69" w:rsidRPr="00D459BE" w:rsidRDefault="00732D69" w:rsidP="00495309">
            <w:pPr>
              <w:pStyle w:val="Default"/>
              <w:rPr>
                <w:rFonts w:ascii="Times New Roman" w:hAnsi="Times New Roman" w:cs="Times New Roman"/>
                <w:color w:val="000000" w:themeColor="text1"/>
              </w:rPr>
            </w:pPr>
            <w:r w:rsidRPr="00D459BE">
              <w:rPr>
                <w:rFonts w:ascii="Times New Roman" w:hAnsi="Times New Roman" w:cs="Times New Roman"/>
                <w:color w:val="000000" w:themeColor="text1"/>
              </w:rPr>
              <w:t>Рабочая тетрадь в 2-х ч</w:t>
            </w:r>
          </w:p>
        </w:tc>
        <w:tc>
          <w:tcPr>
            <w:tcW w:w="6881" w:type="dxa"/>
          </w:tcPr>
          <w:p w:rsidR="00732D69" w:rsidRPr="00D459BE" w:rsidRDefault="00732D69" w:rsidP="00495309">
            <w:pPr>
              <w:autoSpaceDE w:val="0"/>
              <w:autoSpaceDN w:val="0"/>
              <w:adjustRightInd w:val="0"/>
              <w:rPr>
                <w:rFonts w:eastAsiaTheme="minorHAnsi"/>
                <w:color w:val="000000" w:themeColor="text1"/>
                <w:lang w:eastAsia="en-US"/>
              </w:rPr>
            </w:pPr>
            <w:r w:rsidRPr="00D459BE">
              <w:rPr>
                <w:rFonts w:eastAsiaTheme="minorHAnsi"/>
                <w:color w:val="000000" w:themeColor="text1"/>
                <w:lang w:eastAsia="en-US"/>
              </w:rPr>
              <w:t>А.А.Плешаков , Новицкая М.Ю.М, Просвещение 2019г</w:t>
            </w:r>
          </w:p>
        </w:tc>
        <w:tc>
          <w:tcPr>
            <w:tcW w:w="1701" w:type="dxa"/>
          </w:tcPr>
          <w:p w:rsidR="00732D69" w:rsidRPr="00D459BE" w:rsidRDefault="00732D69" w:rsidP="00DE7FE3">
            <w:pPr>
              <w:pStyle w:val="Default"/>
              <w:rPr>
                <w:rFonts w:ascii="Times New Roman" w:hAnsi="Times New Roman" w:cs="Times New Roman"/>
                <w:color w:val="000000" w:themeColor="text1"/>
              </w:rPr>
            </w:pPr>
            <w:r w:rsidRPr="00D459BE">
              <w:rPr>
                <w:rFonts w:ascii="Times New Roman" w:hAnsi="Times New Roman" w:cs="Times New Roman"/>
                <w:color w:val="000000" w:themeColor="text1"/>
              </w:rPr>
              <w:t>4</w:t>
            </w:r>
          </w:p>
        </w:tc>
      </w:tr>
      <w:tr w:rsidR="00732D69" w:rsidRPr="00D459BE" w:rsidTr="00E4675A">
        <w:trPr>
          <w:trHeight w:val="385"/>
        </w:trPr>
        <w:tc>
          <w:tcPr>
            <w:tcW w:w="540" w:type="dxa"/>
          </w:tcPr>
          <w:p w:rsidR="00732D69" w:rsidRPr="00D459BE" w:rsidRDefault="00732D69" w:rsidP="00DE7FE3">
            <w:pPr>
              <w:jc w:val="both"/>
              <w:rPr>
                <w:color w:val="000000" w:themeColor="text1"/>
              </w:rPr>
            </w:pPr>
            <w:r w:rsidRPr="00D459BE">
              <w:rPr>
                <w:color w:val="000000" w:themeColor="text1"/>
              </w:rPr>
              <w:t>5</w:t>
            </w:r>
          </w:p>
        </w:tc>
        <w:tc>
          <w:tcPr>
            <w:tcW w:w="2390" w:type="dxa"/>
          </w:tcPr>
          <w:p w:rsidR="00732D69" w:rsidRPr="00D459BE" w:rsidRDefault="00732D69" w:rsidP="00DE7FE3">
            <w:pPr>
              <w:pStyle w:val="Default"/>
              <w:rPr>
                <w:rFonts w:ascii="Times New Roman" w:hAnsi="Times New Roman" w:cs="Times New Roman"/>
                <w:color w:val="000000" w:themeColor="text1"/>
              </w:rPr>
            </w:pPr>
            <w:r w:rsidRPr="00D459BE">
              <w:rPr>
                <w:rFonts w:ascii="Times New Roman" w:hAnsi="Times New Roman" w:cs="Times New Roman"/>
                <w:color w:val="000000" w:themeColor="text1"/>
              </w:rPr>
              <w:t>Окружающий мир</w:t>
            </w:r>
          </w:p>
          <w:p w:rsidR="00732D69" w:rsidRPr="00D459BE" w:rsidRDefault="00732D69" w:rsidP="00DE7FE3">
            <w:pPr>
              <w:pStyle w:val="Default"/>
              <w:rPr>
                <w:rFonts w:ascii="Times New Roman" w:hAnsi="Times New Roman" w:cs="Times New Roman"/>
                <w:color w:val="000000" w:themeColor="text1"/>
              </w:rPr>
            </w:pPr>
            <w:r w:rsidRPr="00D459BE">
              <w:rPr>
                <w:rFonts w:ascii="Times New Roman" w:hAnsi="Times New Roman" w:cs="Times New Roman"/>
                <w:color w:val="000000" w:themeColor="text1"/>
              </w:rPr>
              <w:t>Тесты</w:t>
            </w:r>
          </w:p>
        </w:tc>
        <w:tc>
          <w:tcPr>
            <w:tcW w:w="6881" w:type="dxa"/>
          </w:tcPr>
          <w:p w:rsidR="00732D69" w:rsidRPr="00D459BE" w:rsidRDefault="00732D69" w:rsidP="00DE7FE3">
            <w:pPr>
              <w:pStyle w:val="Default"/>
              <w:rPr>
                <w:rFonts w:ascii="Times New Roman" w:hAnsi="Times New Roman" w:cs="Times New Roman"/>
                <w:color w:val="000000" w:themeColor="text1"/>
              </w:rPr>
            </w:pPr>
            <w:r w:rsidRPr="00D459BE">
              <w:rPr>
                <w:rFonts w:ascii="Times New Roman" w:eastAsiaTheme="minorHAnsi" w:hAnsi="Times New Roman" w:cs="Times New Roman"/>
                <w:color w:val="000000" w:themeColor="text1"/>
                <w:lang w:eastAsia="en-US"/>
              </w:rPr>
              <w:t>А.А.Плешаков , Новицкая М.Ю, Назарова З.Д.М, Просвещение 2019г</w:t>
            </w:r>
          </w:p>
        </w:tc>
        <w:tc>
          <w:tcPr>
            <w:tcW w:w="1701" w:type="dxa"/>
          </w:tcPr>
          <w:p w:rsidR="00732D69" w:rsidRPr="00D459BE" w:rsidRDefault="00732D69" w:rsidP="00DE7FE3">
            <w:pPr>
              <w:pStyle w:val="Default"/>
              <w:rPr>
                <w:rFonts w:ascii="Times New Roman" w:hAnsi="Times New Roman" w:cs="Times New Roman"/>
                <w:color w:val="000000" w:themeColor="text1"/>
              </w:rPr>
            </w:pPr>
            <w:r w:rsidRPr="00D459BE">
              <w:rPr>
                <w:rFonts w:ascii="Times New Roman" w:hAnsi="Times New Roman" w:cs="Times New Roman"/>
                <w:color w:val="000000" w:themeColor="text1"/>
              </w:rPr>
              <w:t>1</w:t>
            </w:r>
          </w:p>
        </w:tc>
      </w:tr>
      <w:tr w:rsidR="00732D69" w:rsidRPr="00D459BE" w:rsidTr="00E4675A">
        <w:trPr>
          <w:trHeight w:val="385"/>
        </w:trPr>
        <w:tc>
          <w:tcPr>
            <w:tcW w:w="540" w:type="dxa"/>
          </w:tcPr>
          <w:p w:rsidR="00732D69" w:rsidRPr="00D459BE" w:rsidRDefault="00732D69" w:rsidP="00DE7FE3">
            <w:pPr>
              <w:jc w:val="both"/>
              <w:rPr>
                <w:color w:val="000000" w:themeColor="text1"/>
              </w:rPr>
            </w:pPr>
            <w:r w:rsidRPr="00D459BE">
              <w:rPr>
                <w:color w:val="000000" w:themeColor="text1"/>
              </w:rPr>
              <w:t>6</w:t>
            </w:r>
          </w:p>
        </w:tc>
        <w:tc>
          <w:tcPr>
            <w:tcW w:w="2390" w:type="dxa"/>
          </w:tcPr>
          <w:p w:rsidR="00732D69" w:rsidRPr="00D459BE" w:rsidRDefault="00732D69" w:rsidP="00495309">
            <w:pPr>
              <w:pStyle w:val="Default"/>
              <w:rPr>
                <w:rFonts w:ascii="Times New Roman" w:hAnsi="Times New Roman" w:cs="Times New Roman"/>
                <w:color w:val="000000" w:themeColor="text1"/>
              </w:rPr>
            </w:pPr>
            <w:r w:rsidRPr="00D459BE">
              <w:rPr>
                <w:rFonts w:ascii="Times New Roman" w:hAnsi="Times New Roman" w:cs="Times New Roman"/>
                <w:color w:val="000000" w:themeColor="text1"/>
              </w:rPr>
              <w:t>Окружающий мир</w:t>
            </w:r>
          </w:p>
          <w:p w:rsidR="00732D69" w:rsidRPr="00D459BE" w:rsidRDefault="00732D69" w:rsidP="00495309">
            <w:pPr>
              <w:pStyle w:val="Default"/>
              <w:rPr>
                <w:rFonts w:ascii="Times New Roman" w:hAnsi="Times New Roman" w:cs="Times New Roman"/>
                <w:color w:val="000000" w:themeColor="text1"/>
              </w:rPr>
            </w:pPr>
            <w:r w:rsidRPr="00D459BE">
              <w:rPr>
                <w:rFonts w:ascii="Times New Roman" w:hAnsi="Times New Roman" w:cs="Times New Roman"/>
                <w:color w:val="000000" w:themeColor="text1"/>
              </w:rPr>
              <w:t>Тесты</w:t>
            </w:r>
          </w:p>
        </w:tc>
        <w:tc>
          <w:tcPr>
            <w:tcW w:w="6881" w:type="dxa"/>
          </w:tcPr>
          <w:p w:rsidR="00732D69" w:rsidRPr="00D459BE" w:rsidRDefault="00732D69" w:rsidP="00495309">
            <w:pPr>
              <w:pStyle w:val="Default"/>
              <w:rPr>
                <w:rFonts w:ascii="Times New Roman" w:hAnsi="Times New Roman" w:cs="Times New Roman"/>
                <w:color w:val="000000" w:themeColor="text1"/>
              </w:rPr>
            </w:pPr>
            <w:r w:rsidRPr="00D459BE">
              <w:rPr>
                <w:rFonts w:ascii="Times New Roman" w:eastAsiaTheme="minorHAnsi" w:hAnsi="Times New Roman" w:cs="Times New Roman"/>
                <w:color w:val="000000" w:themeColor="text1"/>
                <w:lang w:eastAsia="en-US"/>
              </w:rPr>
              <w:t>А.А.Плешаков , Новицкая М.Ю, Назарова З.Д.М, Просвещение 2019г</w:t>
            </w:r>
          </w:p>
        </w:tc>
        <w:tc>
          <w:tcPr>
            <w:tcW w:w="1701" w:type="dxa"/>
          </w:tcPr>
          <w:p w:rsidR="00732D69" w:rsidRPr="00D459BE" w:rsidRDefault="00732D69" w:rsidP="00DE7FE3">
            <w:pPr>
              <w:pStyle w:val="Default"/>
              <w:rPr>
                <w:rFonts w:ascii="Times New Roman" w:hAnsi="Times New Roman" w:cs="Times New Roman"/>
                <w:color w:val="000000" w:themeColor="text1"/>
              </w:rPr>
            </w:pPr>
            <w:r w:rsidRPr="00D459BE">
              <w:rPr>
                <w:rFonts w:ascii="Times New Roman" w:hAnsi="Times New Roman" w:cs="Times New Roman"/>
                <w:color w:val="000000" w:themeColor="text1"/>
              </w:rPr>
              <w:t>2</w:t>
            </w:r>
          </w:p>
        </w:tc>
      </w:tr>
      <w:tr w:rsidR="00732D69" w:rsidRPr="00D459BE" w:rsidTr="00E4675A">
        <w:trPr>
          <w:trHeight w:val="385"/>
        </w:trPr>
        <w:tc>
          <w:tcPr>
            <w:tcW w:w="540" w:type="dxa"/>
          </w:tcPr>
          <w:p w:rsidR="00732D69" w:rsidRPr="00D459BE" w:rsidRDefault="00732D69" w:rsidP="00DE7FE3">
            <w:pPr>
              <w:jc w:val="both"/>
              <w:rPr>
                <w:color w:val="000000" w:themeColor="text1"/>
              </w:rPr>
            </w:pPr>
            <w:r w:rsidRPr="00D459BE">
              <w:rPr>
                <w:color w:val="000000" w:themeColor="text1"/>
              </w:rPr>
              <w:t>7</w:t>
            </w:r>
          </w:p>
        </w:tc>
        <w:tc>
          <w:tcPr>
            <w:tcW w:w="2390" w:type="dxa"/>
          </w:tcPr>
          <w:p w:rsidR="00732D69" w:rsidRPr="00D459BE" w:rsidRDefault="00732D69" w:rsidP="00495309">
            <w:pPr>
              <w:pStyle w:val="Default"/>
              <w:rPr>
                <w:rFonts w:ascii="Times New Roman" w:hAnsi="Times New Roman" w:cs="Times New Roman"/>
                <w:color w:val="000000" w:themeColor="text1"/>
              </w:rPr>
            </w:pPr>
            <w:r w:rsidRPr="00D459BE">
              <w:rPr>
                <w:rFonts w:ascii="Times New Roman" w:hAnsi="Times New Roman" w:cs="Times New Roman"/>
                <w:color w:val="000000" w:themeColor="text1"/>
              </w:rPr>
              <w:t>Окружающий мир</w:t>
            </w:r>
          </w:p>
          <w:p w:rsidR="00732D69" w:rsidRPr="00D459BE" w:rsidRDefault="00732D69" w:rsidP="00495309">
            <w:pPr>
              <w:pStyle w:val="Default"/>
              <w:rPr>
                <w:rFonts w:ascii="Times New Roman" w:hAnsi="Times New Roman" w:cs="Times New Roman"/>
                <w:color w:val="000000" w:themeColor="text1"/>
              </w:rPr>
            </w:pPr>
            <w:r w:rsidRPr="00D459BE">
              <w:rPr>
                <w:rFonts w:ascii="Times New Roman" w:hAnsi="Times New Roman" w:cs="Times New Roman"/>
                <w:color w:val="000000" w:themeColor="text1"/>
              </w:rPr>
              <w:t>Тесты</w:t>
            </w:r>
          </w:p>
        </w:tc>
        <w:tc>
          <w:tcPr>
            <w:tcW w:w="6881" w:type="dxa"/>
          </w:tcPr>
          <w:p w:rsidR="00732D69" w:rsidRPr="00D459BE" w:rsidRDefault="00732D69" w:rsidP="00495309">
            <w:pPr>
              <w:pStyle w:val="Default"/>
              <w:rPr>
                <w:rFonts w:ascii="Times New Roman" w:hAnsi="Times New Roman" w:cs="Times New Roman"/>
                <w:color w:val="000000" w:themeColor="text1"/>
              </w:rPr>
            </w:pPr>
            <w:r w:rsidRPr="00D459BE">
              <w:rPr>
                <w:rFonts w:ascii="Times New Roman" w:eastAsiaTheme="minorHAnsi" w:hAnsi="Times New Roman" w:cs="Times New Roman"/>
                <w:color w:val="000000" w:themeColor="text1"/>
                <w:lang w:eastAsia="en-US"/>
              </w:rPr>
              <w:t>А.А.Плешаков , Новицкая М.Ю, Назарова З.Д.М, Просвещение 2019г</w:t>
            </w:r>
          </w:p>
        </w:tc>
        <w:tc>
          <w:tcPr>
            <w:tcW w:w="1701" w:type="dxa"/>
          </w:tcPr>
          <w:p w:rsidR="00732D69" w:rsidRPr="00D459BE" w:rsidRDefault="00732D69" w:rsidP="00DE7FE3">
            <w:pPr>
              <w:pStyle w:val="Default"/>
              <w:rPr>
                <w:rFonts w:ascii="Times New Roman" w:hAnsi="Times New Roman" w:cs="Times New Roman"/>
                <w:color w:val="000000" w:themeColor="text1"/>
              </w:rPr>
            </w:pPr>
            <w:r w:rsidRPr="00D459BE">
              <w:rPr>
                <w:rFonts w:ascii="Times New Roman" w:hAnsi="Times New Roman" w:cs="Times New Roman"/>
                <w:color w:val="000000" w:themeColor="text1"/>
              </w:rPr>
              <w:t>3</w:t>
            </w:r>
          </w:p>
        </w:tc>
      </w:tr>
      <w:tr w:rsidR="00732D69" w:rsidRPr="00D459BE" w:rsidTr="00E4675A">
        <w:trPr>
          <w:trHeight w:val="385"/>
        </w:trPr>
        <w:tc>
          <w:tcPr>
            <w:tcW w:w="540" w:type="dxa"/>
          </w:tcPr>
          <w:p w:rsidR="00732D69" w:rsidRPr="00D459BE" w:rsidRDefault="00732D69" w:rsidP="00DE7FE3">
            <w:pPr>
              <w:jc w:val="both"/>
              <w:rPr>
                <w:color w:val="000000" w:themeColor="text1"/>
              </w:rPr>
            </w:pPr>
            <w:r w:rsidRPr="00D459BE">
              <w:rPr>
                <w:color w:val="000000" w:themeColor="text1"/>
              </w:rPr>
              <w:t>8</w:t>
            </w:r>
          </w:p>
        </w:tc>
        <w:tc>
          <w:tcPr>
            <w:tcW w:w="2390" w:type="dxa"/>
          </w:tcPr>
          <w:p w:rsidR="00732D69" w:rsidRPr="00D459BE" w:rsidRDefault="00732D69" w:rsidP="00495309">
            <w:pPr>
              <w:pStyle w:val="Default"/>
              <w:rPr>
                <w:rFonts w:ascii="Times New Roman" w:hAnsi="Times New Roman" w:cs="Times New Roman"/>
                <w:color w:val="000000" w:themeColor="text1"/>
              </w:rPr>
            </w:pPr>
            <w:r w:rsidRPr="00D459BE">
              <w:rPr>
                <w:rFonts w:ascii="Times New Roman" w:hAnsi="Times New Roman" w:cs="Times New Roman"/>
                <w:color w:val="000000" w:themeColor="text1"/>
              </w:rPr>
              <w:t>Окружающий мир</w:t>
            </w:r>
          </w:p>
          <w:p w:rsidR="00732D69" w:rsidRPr="00D459BE" w:rsidRDefault="00732D69" w:rsidP="00495309">
            <w:pPr>
              <w:pStyle w:val="Default"/>
              <w:rPr>
                <w:rFonts w:ascii="Times New Roman" w:hAnsi="Times New Roman" w:cs="Times New Roman"/>
                <w:color w:val="000000" w:themeColor="text1"/>
              </w:rPr>
            </w:pPr>
            <w:r w:rsidRPr="00D459BE">
              <w:rPr>
                <w:rFonts w:ascii="Times New Roman" w:hAnsi="Times New Roman" w:cs="Times New Roman"/>
                <w:color w:val="000000" w:themeColor="text1"/>
              </w:rPr>
              <w:t>Тесты</w:t>
            </w:r>
          </w:p>
        </w:tc>
        <w:tc>
          <w:tcPr>
            <w:tcW w:w="6881" w:type="dxa"/>
          </w:tcPr>
          <w:p w:rsidR="00732D69" w:rsidRPr="00D459BE" w:rsidRDefault="00732D69" w:rsidP="00495309">
            <w:pPr>
              <w:pStyle w:val="Default"/>
              <w:rPr>
                <w:rFonts w:ascii="Times New Roman" w:eastAsiaTheme="minorHAnsi" w:hAnsi="Times New Roman" w:cs="Times New Roman"/>
                <w:color w:val="000000" w:themeColor="text1"/>
                <w:lang w:eastAsia="en-US"/>
              </w:rPr>
            </w:pPr>
            <w:r w:rsidRPr="00D459BE">
              <w:rPr>
                <w:rFonts w:ascii="Times New Roman" w:eastAsiaTheme="minorHAnsi" w:hAnsi="Times New Roman" w:cs="Times New Roman"/>
                <w:color w:val="000000" w:themeColor="text1"/>
                <w:lang w:eastAsia="en-US"/>
              </w:rPr>
              <w:t>А.А.Плешаков , Новицкая М.Ю, Назарова З.Д.</w:t>
            </w:r>
          </w:p>
          <w:p w:rsidR="00732D69" w:rsidRPr="00D459BE" w:rsidRDefault="00732D69" w:rsidP="00495309">
            <w:pPr>
              <w:pStyle w:val="Default"/>
              <w:rPr>
                <w:rFonts w:ascii="Times New Roman" w:hAnsi="Times New Roman" w:cs="Times New Roman"/>
                <w:color w:val="000000" w:themeColor="text1"/>
              </w:rPr>
            </w:pPr>
            <w:r w:rsidRPr="00D459BE">
              <w:rPr>
                <w:rFonts w:ascii="Times New Roman" w:eastAsiaTheme="minorHAnsi" w:hAnsi="Times New Roman" w:cs="Times New Roman"/>
                <w:color w:val="000000" w:themeColor="text1"/>
                <w:lang w:eastAsia="en-US"/>
              </w:rPr>
              <w:t>М, Просвещение 2019г</w:t>
            </w:r>
          </w:p>
        </w:tc>
        <w:tc>
          <w:tcPr>
            <w:tcW w:w="1701" w:type="dxa"/>
          </w:tcPr>
          <w:p w:rsidR="00732D69" w:rsidRPr="00D459BE" w:rsidRDefault="00732D69" w:rsidP="00DE7FE3">
            <w:pPr>
              <w:pStyle w:val="Default"/>
              <w:rPr>
                <w:rFonts w:ascii="Times New Roman" w:hAnsi="Times New Roman" w:cs="Times New Roman"/>
                <w:color w:val="000000" w:themeColor="text1"/>
              </w:rPr>
            </w:pPr>
            <w:r w:rsidRPr="00D459BE">
              <w:rPr>
                <w:rFonts w:ascii="Times New Roman" w:hAnsi="Times New Roman" w:cs="Times New Roman"/>
                <w:color w:val="000000" w:themeColor="text1"/>
              </w:rPr>
              <w:t>4</w:t>
            </w:r>
          </w:p>
        </w:tc>
      </w:tr>
      <w:tr w:rsidR="00732D69" w:rsidRPr="00D459BE" w:rsidTr="00E4675A">
        <w:trPr>
          <w:trHeight w:val="385"/>
        </w:trPr>
        <w:tc>
          <w:tcPr>
            <w:tcW w:w="540" w:type="dxa"/>
          </w:tcPr>
          <w:p w:rsidR="00732D69" w:rsidRPr="00D459BE" w:rsidRDefault="00D459BE" w:rsidP="00DE7FE3">
            <w:pPr>
              <w:jc w:val="both"/>
              <w:rPr>
                <w:color w:val="000000" w:themeColor="text1"/>
              </w:rPr>
            </w:pPr>
            <w:r w:rsidRPr="00D459BE">
              <w:rPr>
                <w:color w:val="000000" w:themeColor="text1"/>
              </w:rPr>
              <w:t>9</w:t>
            </w:r>
          </w:p>
        </w:tc>
        <w:tc>
          <w:tcPr>
            <w:tcW w:w="2390" w:type="dxa"/>
          </w:tcPr>
          <w:p w:rsidR="00732D69" w:rsidRPr="00D459BE" w:rsidRDefault="00732D69" w:rsidP="00DE7FE3">
            <w:pPr>
              <w:pStyle w:val="Default"/>
              <w:rPr>
                <w:rFonts w:ascii="Times New Roman" w:hAnsi="Times New Roman" w:cs="Times New Roman"/>
                <w:color w:val="000000" w:themeColor="text1"/>
              </w:rPr>
            </w:pPr>
            <w:r w:rsidRPr="00D459BE">
              <w:rPr>
                <w:rFonts w:ascii="Times New Roman" w:hAnsi="Times New Roman" w:cs="Times New Roman"/>
                <w:color w:val="000000" w:themeColor="text1"/>
              </w:rPr>
              <w:t>Энциклопедия путешествий.Страны мира.</w:t>
            </w:r>
          </w:p>
        </w:tc>
        <w:tc>
          <w:tcPr>
            <w:tcW w:w="6881" w:type="dxa"/>
          </w:tcPr>
          <w:p w:rsidR="00732D69" w:rsidRPr="00D459BE" w:rsidRDefault="00732D69" w:rsidP="00DE7FE3">
            <w:pPr>
              <w:pStyle w:val="Default"/>
              <w:rPr>
                <w:rFonts w:ascii="Times New Roman" w:hAnsi="Times New Roman" w:cs="Times New Roman"/>
                <w:color w:val="000000" w:themeColor="text1"/>
              </w:rPr>
            </w:pPr>
            <w:r w:rsidRPr="00D459BE">
              <w:rPr>
                <w:rFonts w:ascii="Times New Roman" w:eastAsiaTheme="minorHAnsi" w:hAnsi="Times New Roman" w:cs="Times New Roman"/>
                <w:color w:val="000000" w:themeColor="text1"/>
                <w:lang w:eastAsia="en-US"/>
              </w:rPr>
              <w:t>А.А.Плешаков,Плешаков С.Я. М, Просвещение 2019г</w:t>
            </w:r>
          </w:p>
        </w:tc>
        <w:tc>
          <w:tcPr>
            <w:tcW w:w="1701" w:type="dxa"/>
          </w:tcPr>
          <w:p w:rsidR="00732D69" w:rsidRPr="00D459BE" w:rsidRDefault="00D459BE" w:rsidP="00DE7FE3">
            <w:pPr>
              <w:pStyle w:val="Default"/>
              <w:rPr>
                <w:rFonts w:ascii="Times New Roman" w:hAnsi="Times New Roman" w:cs="Times New Roman"/>
                <w:color w:val="000000" w:themeColor="text1"/>
              </w:rPr>
            </w:pPr>
            <w:r w:rsidRPr="00D459BE">
              <w:rPr>
                <w:rFonts w:ascii="Times New Roman" w:hAnsi="Times New Roman" w:cs="Times New Roman"/>
                <w:color w:val="000000" w:themeColor="text1"/>
              </w:rPr>
              <w:t>1-4</w:t>
            </w:r>
          </w:p>
        </w:tc>
      </w:tr>
      <w:tr w:rsidR="00732D69" w:rsidRPr="00D459BE" w:rsidTr="00E4675A">
        <w:trPr>
          <w:trHeight w:val="385"/>
        </w:trPr>
        <w:tc>
          <w:tcPr>
            <w:tcW w:w="540" w:type="dxa"/>
          </w:tcPr>
          <w:p w:rsidR="00732D69" w:rsidRPr="00D459BE" w:rsidRDefault="00D459BE" w:rsidP="00DE7FE3">
            <w:pPr>
              <w:jc w:val="both"/>
              <w:rPr>
                <w:color w:val="000000" w:themeColor="text1"/>
              </w:rPr>
            </w:pPr>
            <w:r w:rsidRPr="00D459BE">
              <w:rPr>
                <w:color w:val="000000" w:themeColor="text1"/>
              </w:rPr>
              <w:t>10</w:t>
            </w:r>
          </w:p>
        </w:tc>
        <w:tc>
          <w:tcPr>
            <w:tcW w:w="2390" w:type="dxa"/>
          </w:tcPr>
          <w:p w:rsidR="00732D69" w:rsidRPr="00D459BE" w:rsidRDefault="00D459BE" w:rsidP="00DE7FE3">
            <w:pPr>
              <w:pStyle w:val="Default"/>
              <w:rPr>
                <w:rFonts w:ascii="Times New Roman" w:hAnsi="Times New Roman" w:cs="Times New Roman"/>
                <w:color w:val="000000" w:themeColor="text1"/>
              </w:rPr>
            </w:pPr>
            <w:r w:rsidRPr="00D459BE">
              <w:rPr>
                <w:rFonts w:ascii="Times New Roman" w:hAnsi="Times New Roman" w:cs="Times New Roman"/>
                <w:color w:val="000000" w:themeColor="text1"/>
              </w:rPr>
              <w:t>От земли до неба.</w:t>
            </w:r>
          </w:p>
          <w:p w:rsidR="00D459BE" w:rsidRPr="00D459BE" w:rsidRDefault="00D459BE" w:rsidP="00DE7FE3">
            <w:pPr>
              <w:pStyle w:val="Default"/>
              <w:rPr>
                <w:rFonts w:ascii="Times New Roman" w:hAnsi="Times New Roman" w:cs="Times New Roman"/>
                <w:color w:val="000000" w:themeColor="text1"/>
              </w:rPr>
            </w:pPr>
            <w:r w:rsidRPr="00D459BE">
              <w:rPr>
                <w:rFonts w:ascii="Times New Roman" w:hAnsi="Times New Roman" w:cs="Times New Roman"/>
                <w:color w:val="000000" w:themeColor="text1"/>
              </w:rPr>
              <w:t>Атлас-определитель</w:t>
            </w:r>
          </w:p>
        </w:tc>
        <w:tc>
          <w:tcPr>
            <w:tcW w:w="6881" w:type="dxa"/>
          </w:tcPr>
          <w:p w:rsidR="00732D69" w:rsidRPr="00D459BE" w:rsidRDefault="00D459BE" w:rsidP="00D459BE">
            <w:pPr>
              <w:pStyle w:val="Default"/>
              <w:rPr>
                <w:rFonts w:ascii="Times New Roman" w:hAnsi="Times New Roman" w:cs="Times New Roman"/>
                <w:color w:val="000000" w:themeColor="text1"/>
              </w:rPr>
            </w:pPr>
            <w:r w:rsidRPr="00D459BE">
              <w:rPr>
                <w:rFonts w:ascii="Times New Roman" w:eastAsiaTheme="minorHAnsi" w:hAnsi="Times New Roman" w:cs="Times New Roman"/>
                <w:color w:val="000000" w:themeColor="text1"/>
                <w:lang w:eastAsia="en-US"/>
              </w:rPr>
              <w:t>А.А.Плешаков М, Просвещение 2018г</w:t>
            </w:r>
          </w:p>
        </w:tc>
        <w:tc>
          <w:tcPr>
            <w:tcW w:w="1701" w:type="dxa"/>
          </w:tcPr>
          <w:p w:rsidR="00732D69" w:rsidRPr="00D459BE" w:rsidRDefault="00D459BE" w:rsidP="00DE7FE3">
            <w:pPr>
              <w:pStyle w:val="Default"/>
              <w:rPr>
                <w:rFonts w:ascii="Times New Roman" w:hAnsi="Times New Roman" w:cs="Times New Roman"/>
                <w:color w:val="000000" w:themeColor="text1"/>
              </w:rPr>
            </w:pPr>
            <w:r w:rsidRPr="00D459BE">
              <w:rPr>
                <w:rFonts w:ascii="Times New Roman" w:hAnsi="Times New Roman" w:cs="Times New Roman"/>
                <w:color w:val="000000" w:themeColor="text1"/>
              </w:rPr>
              <w:t>1-4</w:t>
            </w:r>
          </w:p>
        </w:tc>
      </w:tr>
      <w:tr w:rsidR="00732D69" w:rsidRPr="00D459BE" w:rsidTr="00E4675A">
        <w:trPr>
          <w:trHeight w:val="385"/>
        </w:trPr>
        <w:tc>
          <w:tcPr>
            <w:tcW w:w="540" w:type="dxa"/>
          </w:tcPr>
          <w:p w:rsidR="00732D69" w:rsidRPr="00D459BE" w:rsidRDefault="00D459BE" w:rsidP="00DE7FE3">
            <w:pPr>
              <w:jc w:val="both"/>
              <w:rPr>
                <w:color w:val="000000" w:themeColor="text1"/>
              </w:rPr>
            </w:pPr>
            <w:r w:rsidRPr="00D459BE">
              <w:rPr>
                <w:color w:val="000000" w:themeColor="text1"/>
              </w:rPr>
              <w:t>11</w:t>
            </w:r>
          </w:p>
        </w:tc>
        <w:tc>
          <w:tcPr>
            <w:tcW w:w="2390" w:type="dxa"/>
          </w:tcPr>
          <w:p w:rsidR="00732D69" w:rsidRPr="00D459BE" w:rsidRDefault="00D459BE" w:rsidP="00DE7FE3">
            <w:pPr>
              <w:pStyle w:val="Default"/>
              <w:rPr>
                <w:rFonts w:ascii="Times New Roman" w:hAnsi="Times New Roman" w:cs="Times New Roman"/>
                <w:color w:val="000000" w:themeColor="text1"/>
              </w:rPr>
            </w:pPr>
            <w:r w:rsidRPr="00D459BE">
              <w:rPr>
                <w:rFonts w:ascii="Times New Roman" w:hAnsi="Times New Roman" w:cs="Times New Roman"/>
                <w:color w:val="000000" w:themeColor="text1"/>
              </w:rPr>
              <w:t>Великан на поляне</w:t>
            </w:r>
          </w:p>
          <w:p w:rsidR="00D459BE" w:rsidRPr="00D459BE" w:rsidRDefault="00D459BE" w:rsidP="00DE7FE3">
            <w:pPr>
              <w:pStyle w:val="Default"/>
              <w:rPr>
                <w:rFonts w:ascii="Times New Roman" w:hAnsi="Times New Roman" w:cs="Times New Roman"/>
                <w:color w:val="000000" w:themeColor="text1"/>
              </w:rPr>
            </w:pPr>
            <w:r w:rsidRPr="00D459BE">
              <w:rPr>
                <w:rFonts w:ascii="Times New Roman" w:hAnsi="Times New Roman" w:cs="Times New Roman"/>
                <w:color w:val="000000" w:themeColor="text1"/>
              </w:rPr>
              <w:t>Или первые уроки жэкологической этики</w:t>
            </w:r>
          </w:p>
        </w:tc>
        <w:tc>
          <w:tcPr>
            <w:tcW w:w="6881" w:type="dxa"/>
          </w:tcPr>
          <w:p w:rsidR="00732D69" w:rsidRPr="00D459BE" w:rsidRDefault="00D459BE" w:rsidP="00DE7FE3">
            <w:pPr>
              <w:pStyle w:val="Default"/>
              <w:rPr>
                <w:rFonts w:ascii="Times New Roman" w:hAnsi="Times New Roman" w:cs="Times New Roman"/>
                <w:color w:val="000000" w:themeColor="text1"/>
              </w:rPr>
            </w:pPr>
            <w:r w:rsidRPr="00D459BE">
              <w:rPr>
                <w:rFonts w:ascii="Times New Roman" w:eastAsiaTheme="minorHAnsi" w:hAnsi="Times New Roman" w:cs="Times New Roman"/>
                <w:color w:val="000000" w:themeColor="text1"/>
                <w:lang w:eastAsia="en-US"/>
              </w:rPr>
              <w:t>А.А.Плешаков, Румянцев А.А. М, Просвещение 2018г</w:t>
            </w:r>
          </w:p>
        </w:tc>
        <w:tc>
          <w:tcPr>
            <w:tcW w:w="1701" w:type="dxa"/>
          </w:tcPr>
          <w:p w:rsidR="00732D69" w:rsidRPr="00D459BE" w:rsidRDefault="00DD006B" w:rsidP="00DE7FE3">
            <w:pPr>
              <w:pStyle w:val="Default"/>
              <w:rPr>
                <w:rFonts w:ascii="Times New Roman" w:hAnsi="Times New Roman" w:cs="Times New Roman"/>
                <w:color w:val="000000" w:themeColor="text1"/>
              </w:rPr>
            </w:pPr>
            <w:r>
              <w:rPr>
                <w:rFonts w:ascii="Times New Roman" w:hAnsi="Times New Roman" w:cs="Times New Roman"/>
                <w:color w:val="000000" w:themeColor="text1"/>
              </w:rPr>
              <w:t>1-4</w:t>
            </w:r>
          </w:p>
        </w:tc>
      </w:tr>
      <w:tr w:rsidR="00732D69" w:rsidRPr="00D459BE" w:rsidTr="00E4675A">
        <w:trPr>
          <w:trHeight w:val="385"/>
        </w:trPr>
        <w:tc>
          <w:tcPr>
            <w:tcW w:w="540" w:type="dxa"/>
          </w:tcPr>
          <w:p w:rsidR="00732D69" w:rsidRPr="00D459BE" w:rsidRDefault="00D459BE" w:rsidP="00DE7FE3">
            <w:pPr>
              <w:jc w:val="both"/>
              <w:rPr>
                <w:color w:val="000000" w:themeColor="text1"/>
              </w:rPr>
            </w:pPr>
            <w:r>
              <w:rPr>
                <w:color w:val="000000" w:themeColor="text1"/>
              </w:rPr>
              <w:t>12</w:t>
            </w:r>
          </w:p>
        </w:tc>
        <w:tc>
          <w:tcPr>
            <w:tcW w:w="2390" w:type="dxa"/>
          </w:tcPr>
          <w:p w:rsidR="00732D69" w:rsidRPr="00D459BE" w:rsidRDefault="00D459BE" w:rsidP="00DE7FE3">
            <w:pPr>
              <w:pStyle w:val="Default"/>
              <w:rPr>
                <w:rFonts w:ascii="Times New Roman" w:hAnsi="Times New Roman" w:cs="Times New Roman"/>
                <w:color w:val="000000" w:themeColor="text1"/>
              </w:rPr>
            </w:pPr>
            <w:r w:rsidRPr="00D459BE">
              <w:rPr>
                <w:rFonts w:ascii="Times New Roman" w:hAnsi="Times New Roman" w:cs="Times New Roman"/>
                <w:color w:val="000000" w:themeColor="text1"/>
              </w:rPr>
              <w:t>Зелёные страницы</w:t>
            </w:r>
          </w:p>
        </w:tc>
        <w:tc>
          <w:tcPr>
            <w:tcW w:w="6881" w:type="dxa"/>
          </w:tcPr>
          <w:p w:rsidR="00732D69" w:rsidRPr="00D459BE" w:rsidRDefault="00D459BE" w:rsidP="00D459BE">
            <w:pPr>
              <w:pStyle w:val="Default"/>
              <w:rPr>
                <w:rFonts w:ascii="Times New Roman" w:hAnsi="Times New Roman" w:cs="Times New Roman"/>
                <w:color w:val="000000" w:themeColor="text1"/>
              </w:rPr>
            </w:pPr>
            <w:r w:rsidRPr="00D459BE">
              <w:rPr>
                <w:rFonts w:ascii="Times New Roman" w:eastAsiaTheme="minorHAnsi" w:hAnsi="Times New Roman" w:cs="Times New Roman"/>
                <w:color w:val="000000" w:themeColor="text1"/>
                <w:lang w:eastAsia="en-US"/>
              </w:rPr>
              <w:t>А.А.Плешаков, М, Просвещение 2018г</w:t>
            </w:r>
          </w:p>
        </w:tc>
        <w:tc>
          <w:tcPr>
            <w:tcW w:w="1701" w:type="dxa"/>
          </w:tcPr>
          <w:p w:rsidR="00732D69" w:rsidRPr="00D459BE" w:rsidRDefault="00DD006B" w:rsidP="00DE7FE3">
            <w:pPr>
              <w:pStyle w:val="Default"/>
              <w:rPr>
                <w:rFonts w:ascii="Times New Roman" w:hAnsi="Times New Roman" w:cs="Times New Roman"/>
                <w:color w:val="000000" w:themeColor="text1"/>
              </w:rPr>
            </w:pPr>
            <w:r>
              <w:rPr>
                <w:rFonts w:ascii="Times New Roman" w:hAnsi="Times New Roman" w:cs="Times New Roman"/>
                <w:color w:val="000000" w:themeColor="text1"/>
              </w:rPr>
              <w:t>1-4</w:t>
            </w:r>
          </w:p>
        </w:tc>
      </w:tr>
      <w:tr w:rsidR="00732D69" w:rsidRPr="00D459BE" w:rsidTr="00E4675A">
        <w:trPr>
          <w:trHeight w:val="385"/>
        </w:trPr>
        <w:tc>
          <w:tcPr>
            <w:tcW w:w="540" w:type="dxa"/>
          </w:tcPr>
          <w:p w:rsidR="00732D69" w:rsidRPr="00D459BE" w:rsidRDefault="00D459BE" w:rsidP="00DE7FE3">
            <w:pPr>
              <w:jc w:val="both"/>
              <w:rPr>
                <w:color w:val="000000" w:themeColor="text1"/>
              </w:rPr>
            </w:pPr>
            <w:r>
              <w:rPr>
                <w:color w:val="000000" w:themeColor="text1"/>
              </w:rPr>
              <w:t>13</w:t>
            </w:r>
          </w:p>
        </w:tc>
        <w:tc>
          <w:tcPr>
            <w:tcW w:w="2390" w:type="dxa"/>
          </w:tcPr>
          <w:p w:rsidR="00732D69" w:rsidRPr="00D459BE" w:rsidRDefault="00D459BE" w:rsidP="00DE7FE3">
            <w:pPr>
              <w:pStyle w:val="Default"/>
              <w:rPr>
                <w:rFonts w:ascii="Times New Roman" w:hAnsi="Times New Roman" w:cs="Times New Roman"/>
                <w:color w:val="000000" w:themeColor="text1"/>
              </w:rPr>
            </w:pPr>
            <w:r w:rsidRPr="00D459BE">
              <w:rPr>
                <w:rFonts w:ascii="Times New Roman" w:hAnsi="Times New Roman" w:cs="Times New Roman"/>
                <w:color w:val="000000" w:themeColor="text1"/>
              </w:rPr>
              <w:t xml:space="preserve">Окружающий мир </w:t>
            </w:r>
          </w:p>
          <w:p w:rsidR="00D459BE" w:rsidRPr="00D459BE" w:rsidRDefault="00D459BE" w:rsidP="00DE7FE3">
            <w:pPr>
              <w:pStyle w:val="Default"/>
              <w:rPr>
                <w:rFonts w:ascii="Times New Roman" w:hAnsi="Times New Roman" w:cs="Times New Roman"/>
                <w:color w:val="000000" w:themeColor="text1"/>
              </w:rPr>
            </w:pPr>
            <w:r w:rsidRPr="00D459BE">
              <w:rPr>
                <w:rFonts w:ascii="Times New Roman" w:hAnsi="Times New Roman" w:cs="Times New Roman"/>
                <w:color w:val="000000" w:themeColor="text1"/>
              </w:rPr>
              <w:t xml:space="preserve">Методическое </w:t>
            </w:r>
            <w:r w:rsidRPr="00D459BE">
              <w:rPr>
                <w:rFonts w:ascii="Times New Roman" w:hAnsi="Times New Roman" w:cs="Times New Roman"/>
                <w:color w:val="000000" w:themeColor="text1"/>
              </w:rPr>
              <w:lastRenderedPageBreak/>
              <w:t>пособие с поурочными разработками</w:t>
            </w:r>
          </w:p>
        </w:tc>
        <w:tc>
          <w:tcPr>
            <w:tcW w:w="6881" w:type="dxa"/>
          </w:tcPr>
          <w:p w:rsidR="00D459BE" w:rsidRPr="00D459BE" w:rsidRDefault="00D459BE" w:rsidP="00D459BE">
            <w:pPr>
              <w:pStyle w:val="2"/>
              <w:shd w:val="clear" w:color="auto" w:fill="FFFFFF"/>
              <w:outlineLvl w:val="1"/>
              <w:rPr>
                <w:rFonts w:ascii="Times New Roman" w:hAnsi="Times New Roman" w:cs="Times New Roman"/>
                <w:b w:val="0"/>
                <w:color w:val="333333"/>
                <w:sz w:val="24"/>
                <w:szCs w:val="24"/>
              </w:rPr>
            </w:pPr>
            <w:r w:rsidRPr="00D459BE">
              <w:rPr>
                <w:rFonts w:ascii="Times New Roman" w:hAnsi="Times New Roman" w:cs="Times New Roman"/>
                <w:b w:val="0"/>
                <w:color w:val="333333"/>
                <w:sz w:val="24"/>
                <w:szCs w:val="24"/>
              </w:rPr>
              <w:lastRenderedPageBreak/>
              <w:t xml:space="preserve">Новицкая М. Ю., Белянкова Н. М., Саркисян Ю. В. и др. </w:t>
            </w:r>
            <w:r w:rsidRPr="00D459BE">
              <w:rPr>
                <w:rFonts w:ascii="Times New Roman" w:hAnsi="Times New Roman" w:cs="Times New Roman"/>
                <w:b w:val="0"/>
                <w:color w:val="333333"/>
                <w:sz w:val="24"/>
                <w:szCs w:val="24"/>
              </w:rPr>
              <w:lastRenderedPageBreak/>
              <w:t>Новицкая М. Ю., Белянкова Н. М., Саркисян Ю. В. и др.</w:t>
            </w:r>
          </w:p>
          <w:p w:rsidR="00D459BE" w:rsidRPr="00D459BE" w:rsidRDefault="00D459BE" w:rsidP="00D459BE">
            <w:pPr>
              <w:pStyle w:val="2"/>
              <w:shd w:val="clear" w:color="auto" w:fill="FFFFFF"/>
              <w:outlineLvl w:val="1"/>
              <w:rPr>
                <w:rFonts w:ascii="Times New Roman" w:hAnsi="Times New Roman" w:cs="Times New Roman"/>
                <w:b w:val="0"/>
                <w:color w:val="333333"/>
                <w:sz w:val="24"/>
                <w:szCs w:val="24"/>
              </w:rPr>
            </w:pPr>
            <w:r w:rsidRPr="00D459BE">
              <w:rPr>
                <w:rFonts w:ascii="Times New Roman" w:eastAsiaTheme="minorHAnsi" w:hAnsi="Times New Roman" w:cs="Times New Roman"/>
                <w:b w:val="0"/>
                <w:color w:val="000000" w:themeColor="text1"/>
                <w:sz w:val="24"/>
                <w:szCs w:val="24"/>
                <w:lang w:eastAsia="en-US"/>
              </w:rPr>
              <w:t>М, Просвещение 2018г</w:t>
            </w:r>
          </w:p>
          <w:p w:rsidR="00732D69" w:rsidRPr="00D459BE" w:rsidRDefault="00732D69" w:rsidP="00DE7FE3">
            <w:pPr>
              <w:pStyle w:val="Default"/>
              <w:rPr>
                <w:rFonts w:ascii="Times New Roman" w:hAnsi="Times New Roman" w:cs="Times New Roman"/>
                <w:color w:val="000000" w:themeColor="text1"/>
              </w:rPr>
            </w:pPr>
          </w:p>
        </w:tc>
        <w:tc>
          <w:tcPr>
            <w:tcW w:w="1701" w:type="dxa"/>
          </w:tcPr>
          <w:p w:rsidR="00732D69" w:rsidRPr="00D459BE" w:rsidRDefault="00D459BE" w:rsidP="00DE7FE3">
            <w:pPr>
              <w:pStyle w:val="Default"/>
              <w:rPr>
                <w:rFonts w:ascii="Times New Roman" w:hAnsi="Times New Roman" w:cs="Times New Roman"/>
                <w:color w:val="000000" w:themeColor="text1"/>
              </w:rPr>
            </w:pPr>
            <w:r w:rsidRPr="00D459BE">
              <w:rPr>
                <w:rFonts w:ascii="Times New Roman" w:hAnsi="Times New Roman" w:cs="Times New Roman"/>
                <w:color w:val="000000" w:themeColor="text1"/>
              </w:rPr>
              <w:lastRenderedPageBreak/>
              <w:t>1-4</w:t>
            </w:r>
          </w:p>
        </w:tc>
      </w:tr>
    </w:tbl>
    <w:p w:rsidR="0076221D" w:rsidRPr="00FE4C13" w:rsidRDefault="0076221D" w:rsidP="00992888">
      <w:pPr>
        <w:jc w:val="both"/>
        <w:rPr>
          <w:b/>
          <w:i/>
          <w:color w:val="000000" w:themeColor="text1"/>
        </w:rPr>
      </w:pPr>
    </w:p>
    <w:p w:rsidR="00756929" w:rsidRPr="00E4675A" w:rsidRDefault="00DE7FE3" w:rsidP="00DE7FE3">
      <w:pPr>
        <w:jc w:val="center"/>
        <w:rPr>
          <w:b/>
          <w:color w:val="000000" w:themeColor="text1"/>
        </w:rPr>
      </w:pPr>
      <w:r w:rsidRPr="00E4675A">
        <w:rPr>
          <w:b/>
          <w:color w:val="000000" w:themeColor="text1"/>
        </w:rPr>
        <w:t>Электронные образовательные ресурсы</w:t>
      </w:r>
      <w:r w:rsidR="00756929" w:rsidRPr="00E4675A">
        <w:rPr>
          <w:b/>
          <w:color w:val="000000" w:themeColor="text1"/>
        </w:rPr>
        <w:t>, интернет-ресурсы</w:t>
      </w:r>
    </w:p>
    <w:p w:rsidR="00756929" w:rsidRPr="00DD006B" w:rsidRDefault="00756929" w:rsidP="00DE7FE3">
      <w:pPr>
        <w:jc w:val="center"/>
        <w:rPr>
          <w:color w:val="000000" w:themeColor="text1"/>
        </w:rPr>
      </w:pPr>
    </w:p>
    <w:tbl>
      <w:tblPr>
        <w:tblStyle w:val="a3"/>
        <w:tblW w:w="10201" w:type="dxa"/>
        <w:tblInd w:w="1069" w:type="dxa"/>
        <w:tblLook w:val="04A0"/>
      </w:tblPr>
      <w:tblGrid>
        <w:gridCol w:w="562"/>
        <w:gridCol w:w="9639"/>
      </w:tblGrid>
      <w:tr w:rsidR="006D14F8" w:rsidRPr="00DD006B" w:rsidTr="00E4675A">
        <w:tc>
          <w:tcPr>
            <w:tcW w:w="562" w:type="dxa"/>
          </w:tcPr>
          <w:p w:rsidR="00756929" w:rsidRPr="00DD006B" w:rsidRDefault="00756929" w:rsidP="00DE7FE3">
            <w:pPr>
              <w:jc w:val="center"/>
              <w:rPr>
                <w:lang w:val="en-US"/>
              </w:rPr>
            </w:pPr>
            <w:r w:rsidRPr="00DD006B">
              <w:rPr>
                <w:lang w:val="en-US"/>
              </w:rPr>
              <w:t>N</w:t>
            </w:r>
          </w:p>
          <w:p w:rsidR="00756929" w:rsidRPr="00DD006B" w:rsidRDefault="00756929" w:rsidP="00DE7FE3">
            <w:pPr>
              <w:jc w:val="center"/>
            </w:pPr>
            <w:r w:rsidRPr="00DD006B">
              <w:t>п/п</w:t>
            </w:r>
          </w:p>
        </w:tc>
        <w:tc>
          <w:tcPr>
            <w:tcW w:w="9639" w:type="dxa"/>
          </w:tcPr>
          <w:p w:rsidR="00756929" w:rsidRPr="00DD006B" w:rsidRDefault="00756929" w:rsidP="00DE7FE3">
            <w:pPr>
              <w:jc w:val="center"/>
            </w:pPr>
            <w:r w:rsidRPr="00DD006B">
              <w:t>Наименование</w:t>
            </w:r>
          </w:p>
        </w:tc>
      </w:tr>
      <w:tr w:rsidR="006D14F8" w:rsidRPr="00DD006B" w:rsidTr="00E4675A">
        <w:tc>
          <w:tcPr>
            <w:tcW w:w="562" w:type="dxa"/>
          </w:tcPr>
          <w:p w:rsidR="00756929" w:rsidRPr="00DD006B" w:rsidRDefault="00756929" w:rsidP="00DE7FE3">
            <w:pPr>
              <w:jc w:val="center"/>
            </w:pPr>
            <w:r w:rsidRPr="00DD006B">
              <w:t>1.</w:t>
            </w:r>
          </w:p>
        </w:tc>
        <w:tc>
          <w:tcPr>
            <w:tcW w:w="9639" w:type="dxa"/>
          </w:tcPr>
          <w:p w:rsidR="00756929" w:rsidRPr="00DD006B" w:rsidRDefault="00DD006B" w:rsidP="00756929">
            <w:r w:rsidRPr="00DD006B">
              <w:t>Электронные приложения к учебникам Окружающий мир 1-4</w:t>
            </w:r>
          </w:p>
        </w:tc>
      </w:tr>
      <w:tr w:rsidR="006D14F8" w:rsidRPr="00DD006B" w:rsidTr="00E4675A">
        <w:tc>
          <w:tcPr>
            <w:tcW w:w="562" w:type="dxa"/>
          </w:tcPr>
          <w:p w:rsidR="00756929" w:rsidRPr="00DD006B" w:rsidRDefault="00DD006B" w:rsidP="00DE7FE3">
            <w:pPr>
              <w:jc w:val="center"/>
            </w:pPr>
            <w:r w:rsidRPr="00DD006B">
              <w:t>2</w:t>
            </w:r>
          </w:p>
        </w:tc>
        <w:tc>
          <w:tcPr>
            <w:tcW w:w="9639" w:type="dxa"/>
          </w:tcPr>
          <w:p w:rsidR="00756929" w:rsidRPr="00DD006B" w:rsidRDefault="00303C9F" w:rsidP="00DD006B">
            <w:hyperlink r:id="rId9" w:history="1">
              <w:r w:rsidR="00DD006B" w:rsidRPr="00DD006B">
                <w:rPr>
                  <w:rStyle w:val="af0"/>
                  <w:color w:val="auto"/>
                </w:rPr>
                <w:t>https://yandex.ru/video/    Видео</w:t>
              </w:r>
            </w:hyperlink>
            <w:r w:rsidR="00DD006B" w:rsidRPr="00DD006B">
              <w:t>уроки по окружающему миру</w:t>
            </w:r>
          </w:p>
        </w:tc>
      </w:tr>
      <w:tr w:rsidR="00DD006B" w:rsidRPr="00DD006B" w:rsidTr="00E4675A">
        <w:tc>
          <w:tcPr>
            <w:tcW w:w="562" w:type="dxa"/>
          </w:tcPr>
          <w:p w:rsidR="00DD006B" w:rsidRPr="00DD006B" w:rsidRDefault="00DD006B" w:rsidP="00DE7FE3">
            <w:pPr>
              <w:jc w:val="center"/>
            </w:pPr>
            <w:r w:rsidRPr="00DD006B">
              <w:t>3</w:t>
            </w:r>
          </w:p>
        </w:tc>
        <w:tc>
          <w:tcPr>
            <w:tcW w:w="9639" w:type="dxa"/>
          </w:tcPr>
          <w:p w:rsidR="00DD006B" w:rsidRPr="00DD006B" w:rsidRDefault="00DD006B" w:rsidP="00DD006B">
            <w:r w:rsidRPr="00DD006B">
              <w:t>Презентации к урокам</w:t>
            </w:r>
          </w:p>
        </w:tc>
      </w:tr>
      <w:tr w:rsidR="00DD006B" w:rsidRPr="00DD006B" w:rsidTr="00E4675A">
        <w:tc>
          <w:tcPr>
            <w:tcW w:w="562" w:type="dxa"/>
          </w:tcPr>
          <w:p w:rsidR="00DD006B" w:rsidRPr="00DD006B" w:rsidRDefault="00DD006B" w:rsidP="00DE7FE3">
            <w:pPr>
              <w:jc w:val="center"/>
            </w:pPr>
            <w:r w:rsidRPr="00DD006B">
              <w:t>4</w:t>
            </w:r>
          </w:p>
        </w:tc>
        <w:tc>
          <w:tcPr>
            <w:tcW w:w="9639" w:type="dxa"/>
          </w:tcPr>
          <w:p w:rsidR="00DD006B" w:rsidRPr="00DD006B" w:rsidRDefault="00303C9F" w:rsidP="00DD006B">
            <w:hyperlink r:id="rId10" w:history="1">
              <w:r w:rsidR="00DD006B" w:rsidRPr="00DD006B">
                <w:rPr>
                  <w:rStyle w:val="af0"/>
                  <w:color w:val="auto"/>
                </w:rPr>
                <w:t>http://poznaiko.ru/</w:t>
              </w:r>
            </w:hyperlink>
            <w:r w:rsidR="00DD006B" w:rsidRPr="00DD006B">
              <w:t xml:space="preserve">   сайт  </w:t>
            </w:r>
            <w:r w:rsidR="00DD006B" w:rsidRPr="00DD006B">
              <w:rPr>
                <w:rStyle w:val="aff0"/>
                <w:bdr w:val="none" w:sz="0" w:space="0" w:color="auto" w:frame="1"/>
                <w:shd w:val="clear" w:color="auto" w:fill="FFFFFF"/>
              </w:rPr>
              <w:t>Poznaiko.ru – детская энциклопедия</w:t>
            </w:r>
            <w:r w:rsidR="00DD006B" w:rsidRPr="00DD006B">
              <w:rPr>
                <w:sz w:val="9"/>
                <w:szCs w:val="9"/>
                <w:shd w:val="clear" w:color="auto" w:fill="FFFFFF"/>
              </w:rPr>
              <w:t> </w:t>
            </w:r>
          </w:p>
        </w:tc>
      </w:tr>
      <w:tr w:rsidR="00DD006B" w:rsidRPr="00DD006B" w:rsidTr="00E4675A">
        <w:tc>
          <w:tcPr>
            <w:tcW w:w="562" w:type="dxa"/>
          </w:tcPr>
          <w:p w:rsidR="00DD006B" w:rsidRPr="00DD006B" w:rsidRDefault="00DD006B" w:rsidP="00DE7FE3">
            <w:pPr>
              <w:jc w:val="center"/>
            </w:pPr>
            <w:r w:rsidRPr="00DD006B">
              <w:t>5</w:t>
            </w:r>
          </w:p>
        </w:tc>
        <w:tc>
          <w:tcPr>
            <w:tcW w:w="9639" w:type="dxa"/>
          </w:tcPr>
          <w:p w:rsidR="00DD006B" w:rsidRPr="00DD006B" w:rsidRDefault="00303C9F" w:rsidP="00DD006B">
            <w:hyperlink r:id="rId11" w:history="1">
              <w:r w:rsidR="00DD006B" w:rsidRPr="00DD006B">
                <w:rPr>
                  <w:rStyle w:val="af0"/>
                  <w:color w:val="auto"/>
                </w:rPr>
                <w:t>https://www.what-this.ru/</w:t>
              </w:r>
            </w:hyperlink>
            <w:r w:rsidR="00DD006B" w:rsidRPr="00DD006B">
              <w:t xml:space="preserve"> сайт детская энциклопедия</w:t>
            </w:r>
          </w:p>
        </w:tc>
      </w:tr>
      <w:tr w:rsidR="00DD006B" w:rsidRPr="00DD006B" w:rsidTr="00E4675A">
        <w:tc>
          <w:tcPr>
            <w:tcW w:w="562" w:type="dxa"/>
          </w:tcPr>
          <w:p w:rsidR="00DD006B" w:rsidRPr="00DD006B" w:rsidRDefault="00DD006B" w:rsidP="00DE7FE3">
            <w:pPr>
              <w:jc w:val="center"/>
            </w:pPr>
            <w:r w:rsidRPr="00DD006B">
              <w:t>6</w:t>
            </w:r>
          </w:p>
        </w:tc>
        <w:tc>
          <w:tcPr>
            <w:tcW w:w="9639" w:type="dxa"/>
          </w:tcPr>
          <w:p w:rsidR="00DD006B" w:rsidRPr="00DD006B" w:rsidRDefault="00303C9F" w:rsidP="00DD006B">
            <w:hyperlink r:id="rId12" w:history="1">
              <w:r w:rsidR="00DD006B" w:rsidRPr="00DD006B">
                <w:rPr>
                  <w:rStyle w:val="af0"/>
                  <w:color w:val="auto"/>
                </w:rPr>
                <w:t>https://potomy.ru/</w:t>
              </w:r>
            </w:hyperlink>
            <w:r w:rsidR="00DD006B" w:rsidRPr="00DD006B">
              <w:t xml:space="preserve">   сайт Потому.ру</w:t>
            </w:r>
          </w:p>
        </w:tc>
      </w:tr>
      <w:tr w:rsidR="00DD006B" w:rsidRPr="00DD006B" w:rsidTr="00E4675A">
        <w:tc>
          <w:tcPr>
            <w:tcW w:w="562" w:type="dxa"/>
          </w:tcPr>
          <w:p w:rsidR="00DD006B" w:rsidRPr="00DD006B" w:rsidRDefault="00DD006B" w:rsidP="00DE7FE3">
            <w:pPr>
              <w:jc w:val="center"/>
            </w:pPr>
            <w:r w:rsidRPr="00DD006B">
              <w:t>7</w:t>
            </w:r>
          </w:p>
        </w:tc>
        <w:tc>
          <w:tcPr>
            <w:tcW w:w="9639" w:type="dxa"/>
          </w:tcPr>
          <w:p w:rsidR="00DD006B" w:rsidRPr="00DD006B" w:rsidRDefault="00303C9F" w:rsidP="00DD006B">
            <w:hyperlink r:id="rId13" w:history="1">
              <w:r w:rsidR="00DD006B" w:rsidRPr="00DD006B">
                <w:rPr>
                  <w:rStyle w:val="af0"/>
                  <w:color w:val="auto"/>
                </w:rPr>
                <w:t>h</w:t>
              </w:r>
              <w:r w:rsidR="00DD006B" w:rsidRPr="00DD006B">
                <w:rPr>
                  <w:rStyle w:val="af0"/>
                  <w:color w:val="auto"/>
                  <w:lang w:val="en-US"/>
                </w:rPr>
                <w:t>ttp</w:t>
              </w:r>
              <w:r w:rsidR="00DD006B" w:rsidRPr="00DD006B">
                <w:rPr>
                  <w:rStyle w:val="af0"/>
                  <w:color w:val="auto"/>
                </w:rPr>
                <w:t>://</w:t>
              </w:r>
              <w:r w:rsidR="00DD006B" w:rsidRPr="00DD006B">
                <w:rPr>
                  <w:rStyle w:val="af0"/>
                  <w:color w:val="auto"/>
                  <w:lang w:val="en-US"/>
                </w:rPr>
                <w:t>children</w:t>
              </w:r>
              <w:r w:rsidR="00DD006B" w:rsidRPr="00DD006B">
                <w:rPr>
                  <w:rStyle w:val="af0"/>
                  <w:color w:val="auto"/>
                </w:rPr>
                <w:t>.</w:t>
              </w:r>
              <w:r w:rsidR="00DD006B" w:rsidRPr="00DD006B">
                <w:rPr>
                  <w:rStyle w:val="af0"/>
                  <w:color w:val="auto"/>
                  <w:lang w:val="en-US"/>
                </w:rPr>
                <w:t>claw</w:t>
              </w:r>
              <w:r w:rsidR="00DD006B" w:rsidRPr="00DD006B">
                <w:rPr>
                  <w:rStyle w:val="af0"/>
                  <w:color w:val="auto"/>
                </w:rPr>
                <w:t>.</w:t>
              </w:r>
              <w:r w:rsidR="00DD006B" w:rsidRPr="00DD006B">
                <w:rPr>
                  <w:rStyle w:val="af0"/>
                  <w:color w:val="auto"/>
                  <w:lang w:val="en-US"/>
                </w:rPr>
                <w:t>ru</w:t>
              </w:r>
              <w:r w:rsidR="00DD006B" w:rsidRPr="00DD006B">
                <w:rPr>
                  <w:rStyle w:val="af0"/>
                  <w:color w:val="auto"/>
                </w:rPr>
                <w:t>/1_</w:t>
              </w:r>
              <w:r w:rsidR="00DD006B" w:rsidRPr="00DD006B">
                <w:rPr>
                  <w:rStyle w:val="af0"/>
                  <w:color w:val="auto"/>
                  <w:lang w:val="en-US"/>
                </w:rPr>
                <w:t>animals</w:t>
              </w:r>
              <w:r w:rsidR="00DD006B" w:rsidRPr="00DD006B">
                <w:rPr>
                  <w:rStyle w:val="af0"/>
                  <w:color w:val="auto"/>
                </w:rPr>
                <w:t>/</w:t>
              </w:r>
              <w:r w:rsidR="00DD006B" w:rsidRPr="00DD006B">
                <w:rPr>
                  <w:rStyle w:val="af0"/>
                  <w:color w:val="auto"/>
                  <w:lang w:val="en-US"/>
                </w:rPr>
                <w:t>content</w:t>
              </w:r>
              <w:r w:rsidR="00DD006B" w:rsidRPr="00DD006B">
                <w:rPr>
                  <w:rStyle w:val="af0"/>
                  <w:color w:val="auto"/>
                </w:rPr>
                <w:t>/</w:t>
              </w:r>
              <w:r w:rsidR="00DD006B" w:rsidRPr="00DD006B">
                <w:rPr>
                  <w:rStyle w:val="af0"/>
                  <w:color w:val="auto"/>
                  <w:lang w:val="en-US"/>
                </w:rPr>
                <w:t>index</w:t>
              </w:r>
              <w:r w:rsidR="00DD006B" w:rsidRPr="00DD006B">
                <w:rPr>
                  <w:rStyle w:val="af0"/>
                  <w:color w:val="auto"/>
                </w:rPr>
                <w:t>.</w:t>
              </w:r>
              <w:r w:rsidR="00DD006B" w:rsidRPr="00DD006B">
                <w:rPr>
                  <w:rStyle w:val="af0"/>
                  <w:color w:val="auto"/>
                  <w:lang w:val="en-US"/>
                </w:rPr>
                <w:t>htm</w:t>
              </w:r>
            </w:hyperlink>
            <w:r w:rsidR="00DD006B" w:rsidRPr="00DD006B">
              <w:t xml:space="preserve">   </w:t>
            </w:r>
            <w:r w:rsidR="00DD006B" w:rsidRPr="00DD006B">
              <w:rPr>
                <w:b/>
                <w:bCs/>
                <w:u w:val="single"/>
                <w:shd w:val="clear" w:color="auto" w:fill="FFFFFF"/>
                <w:lang w:val="en-US"/>
              </w:rPr>
              <w:t>Claw</w:t>
            </w:r>
            <w:r w:rsidR="00DD006B" w:rsidRPr="00DD006B">
              <w:rPr>
                <w:b/>
                <w:bCs/>
                <w:u w:val="single"/>
                <w:shd w:val="clear" w:color="auto" w:fill="FFFFFF"/>
              </w:rPr>
              <w:t>.</w:t>
            </w:r>
            <w:r w:rsidR="00DD006B" w:rsidRPr="00DD006B">
              <w:rPr>
                <w:b/>
                <w:bCs/>
                <w:u w:val="single"/>
                <w:shd w:val="clear" w:color="auto" w:fill="FFFFFF"/>
                <w:lang w:val="en-US"/>
              </w:rPr>
              <w:t>ru</w:t>
            </w:r>
            <w:r w:rsidR="00DD006B" w:rsidRPr="00DD006B">
              <w:rPr>
                <w:b/>
                <w:bCs/>
                <w:u w:val="single"/>
                <w:shd w:val="clear" w:color="auto" w:fill="FFFFFF"/>
              </w:rPr>
              <w:t>: Детская энциклопедия</w:t>
            </w:r>
          </w:p>
        </w:tc>
      </w:tr>
    </w:tbl>
    <w:p w:rsidR="008A0D65" w:rsidRPr="00DD006B" w:rsidRDefault="008A0D65" w:rsidP="00992888">
      <w:pPr>
        <w:jc w:val="both"/>
        <w:rPr>
          <w:b/>
        </w:rPr>
      </w:pPr>
    </w:p>
    <w:p w:rsidR="009577F7" w:rsidRPr="00DD006B" w:rsidRDefault="009577F7" w:rsidP="00992888">
      <w:pPr>
        <w:jc w:val="both"/>
        <w:rPr>
          <w:b/>
        </w:rPr>
      </w:pPr>
    </w:p>
    <w:p w:rsidR="00992888" w:rsidRDefault="00992888" w:rsidP="0076221D">
      <w:pPr>
        <w:jc w:val="center"/>
        <w:rPr>
          <w:b/>
        </w:rPr>
      </w:pPr>
      <w:r>
        <w:rPr>
          <w:b/>
        </w:rPr>
        <w:t>ПЛАНИРУЕМЫЕ РЕЗУЛЬТАТЫ</w:t>
      </w:r>
    </w:p>
    <w:p w:rsidR="00992888" w:rsidRDefault="00992888" w:rsidP="0076221D">
      <w:pPr>
        <w:jc w:val="center"/>
        <w:rPr>
          <w:b/>
        </w:rPr>
      </w:pPr>
      <w:r>
        <w:rPr>
          <w:b/>
        </w:rPr>
        <w:t xml:space="preserve">ОСВОЕНИЯ УЧЕБНОГО ПРЕДМЕТА </w:t>
      </w:r>
    </w:p>
    <w:p w:rsidR="00E40258" w:rsidRPr="00E40258" w:rsidRDefault="00E40258" w:rsidP="00E40258">
      <w:pPr>
        <w:tabs>
          <w:tab w:val="left" w:pos="0"/>
        </w:tabs>
        <w:autoSpaceDE w:val="0"/>
        <w:autoSpaceDN w:val="0"/>
        <w:adjustRightInd w:val="0"/>
        <w:ind w:firstLine="540"/>
        <w:jc w:val="both"/>
      </w:pPr>
      <w:r w:rsidRPr="00E40258">
        <w:t xml:space="preserve">Результатами освоения программы «Окружающий мир» за </w:t>
      </w:r>
      <w:r w:rsidRPr="00E40258">
        <w:rPr>
          <w:b/>
        </w:rPr>
        <w:t>1 класс</w:t>
      </w:r>
      <w:r w:rsidRPr="00E40258">
        <w:t xml:space="preserve"> являются личностные, метапредметные и предметные результаты.</w:t>
      </w:r>
    </w:p>
    <w:p w:rsidR="00E40258" w:rsidRPr="00E40258" w:rsidRDefault="00E40258" w:rsidP="00E40258">
      <w:pPr>
        <w:widowControl w:val="0"/>
        <w:shd w:val="clear" w:color="auto" w:fill="FFFFFF"/>
        <w:tabs>
          <w:tab w:val="left" w:pos="509"/>
        </w:tabs>
        <w:autoSpaceDE w:val="0"/>
        <w:autoSpaceDN w:val="0"/>
        <w:adjustRightInd w:val="0"/>
        <w:spacing w:before="5" w:line="288" w:lineRule="exact"/>
        <w:ind w:left="720"/>
        <w:jc w:val="both"/>
        <w:rPr>
          <w:b/>
          <w:color w:val="000000"/>
          <w:u w:val="single"/>
        </w:rPr>
      </w:pPr>
      <w:r w:rsidRPr="00E40258">
        <w:rPr>
          <w:b/>
          <w:color w:val="000000"/>
          <w:u w:val="single"/>
        </w:rPr>
        <w:t>Личностные результаты.</w:t>
      </w:r>
    </w:p>
    <w:p w:rsidR="00E40258" w:rsidRPr="00E40258" w:rsidRDefault="00E40258" w:rsidP="00E40258">
      <w:pPr>
        <w:widowControl w:val="0"/>
        <w:shd w:val="clear" w:color="auto" w:fill="FFFFFF"/>
        <w:tabs>
          <w:tab w:val="left" w:pos="509"/>
        </w:tabs>
        <w:autoSpaceDE w:val="0"/>
        <w:autoSpaceDN w:val="0"/>
        <w:adjustRightInd w:val="0"/>
        <w:spacing w:before="5" w:line="288" w:lineRule="exact"/>
        <w:ind w:left="720"/>
        <w:jc w:val="both"/>
        <w:rPr>
          <w:color w:val="000000"/>
        </w:rPr>
      </w:pPr>
      <w:r w:rsidRPr="00E40258">
        <w:rPr>
          <w:color w:val="000000"/>
        </w:rPr>
        <w:t>У обучающихся будут сформированы:</w:t>
      </w:r>
    </w:p>
    <w:p w:rsidR="00E40258" w:rsidRPr="00E40258" w:rsidRDefault="00E40258" w:rsidP="00E40258">
      <w:pPr>
        <w:pStyle w:val="a4"/>
        <w:widowControl w:val="0"/>
        <w:numPr>
          <w:ilvl w:val="0"/>
          <w:numId w:val="37"/>
        </w:numPr>
        <w:shd w:val="clear" w:color="auto" w:fill="FFFFFF"/>
        <w:tabs>
          <w:tab w:val="left" w:pos="509"/>
        </w:tabs>
        <w:autoSpaceDE w:val="0"/>
        <w:autoSpaceDN w:val="0"/>
        <w:adjustRightInd w:val="0"/>
        <w:spacing w:before="5" w:line="288" w:lineRule="exact"/>
        <w:jc w:val="both"/>
        <w:rPr>
          <w:color w:val="000000"/>
        </w:rPr>
      </w:pPr>
      <w:r w:rsidRPr="00E40258">
        <w:rPr>
          <w:color w:val="000000"/>
        </w:rPr>
        <w:t>Первичное представление о гражданской идентичности в форме осознания себя как юного гражданина России и свою принадлежность к определённому этносу;</w:t>
      </w:r>
    </w:p>
    <w:p w:rsidR="00E40258" w:rsidRPr="00E40258" w:rsidRDefault="00E40258" w:rsidP="00E40258">
      <w:pPr>
        <w:pStyle w:val="a4"/>
        <w:widowControl w:val="0"/>
        <w:numPr>
          <w:ilvl w:val="0"/>
          <w:numId w:val="37"/>
        </w:numPr>
        <w:shd w:val="clear" w:color="auto" w:fill="FFFFFF"/>
        <w:tabs>
          <w:tab w:val="left" w:pos="509"/>
        </w:tabs>
        <w:autoSpaceDE w:val="0"/>
        <w:autoSpaceDN w:val="0"/>
        <w:adjustRightInd w:val="0"/>
        <w:spacing w:before="5" w:line="288" w:lineRule="exact"/>
        <w:jc w:val="both"/>
        <w:rPr>
          <w:color w:val="000000"/>
        </w:rPr>
      </w:pPr>
      <w:r w:rsidRPr="00E40258">
        <w:rPr>
          <w:color w:val="000000"/>
        </w:rPr>
        <w:t>Умение использовать позитивную лексику, передающую положительные чувства в отношении своей Родины;</w:t>
      </w:r>
    </w:p>
    <w:p w:rsidR="00E40258" w:rsidRPr="00E40258" w:rsidRDefault="00E40258" w:rsidP="00E40258">
      <w:pPr>
        <w:pStyle w:val="a4"/>
        <w:widowControl w:val="0"/>
        <w:numPr>
          <w:ilvl w:val="0"/>
          <w:numId w:val="37"/>
        </w:numPr>
        <w:shd w:val="clear" w:color="auto" w:fill="FFFFFF"/>
        <w:tabs>
          <w:tab w:val="left" w:pos="509"/>
        </w:tabs>
        <w:autoSpaceDE w:val="0"/>
        <w:autoSpaceDN w:val="0"/>
        <w:adjustRightInd w:val="0"/>
        <w:spacing w:before="5" w:line="288" w:lineRule="exact"/>
        <w:jc w:val="both"/>
        <w:rPr>
          <w:color w:val="000000"/>
        </w:rPr>
      </w:pPr>
      <w:r w:rsidRPr="00E40258">
        <w:rPr>
          <w:color w:val="000000"/>
        </w:rPr>
        <w:t>Ценностные представления о своей семье и своей малой Родине; общее и первичное представление о ценностях многонационального российского общества (образ Родины – России как семьи разных народов, образ Москвы как духовной ценности, важной для разных народов);</w:t>
      </w:r>
    </w:p>
    <w:p w:rsidR="00E40258" w:rsidRPr="00E40258" w:rsidRDefault="00E40258" w:rsidP="00E40258">
      <w:pPr>
        <w:pStyle w:val="a4"/>
        <w:widowControl w:val="0"/>
        <w:numPr>
          <w:ilvl w:val="0"/>
          <w:numId w:val="37"/>
        </w:numPr>
        <w:shd w:val="clear" w:color="auto" w:fill="FFFFFF"/>
        <w:tabs>
          <w:tab w:val="left" w:pos="509"/>
        </w:tabs>
        <w:autoSpaceDE w:val="0"/>
        <w:autoSpaceDN w:val="0"/>
        <w:adjustRightInd w:val="0"/>
        <w:spacing w:before="5" w:line="288" w:lineRule="exact"/>
        <w:jc w:val="both"/>
        <w:rPr>
          <w:color w:val="000000"/>
        </w:rPr>
      </w:pPr>
      <w:r w:rsidRPr="00E40258">
        <w:rPr>
          <w:color w:val="000000"/>
        </w:rPr>
        <w:t>Эмоционально-положительное отношение к внутреннему смыслу государственной символики России;</w:t>
      </w:r>
    </w:p>
    <w:p w:rsidR="00E40258" w:rsidRPr="00E40258" w:rsidRDefault="00E40258" w:rsidP="00E40258">
      <w:pPr>
        <w:pStyle w:val="a4"/>
        <w:widowControl w:val="0"/>
        <w:numPr>
          <w:ilvl w:val="0"/>
          <w:numId w:val="37"/>
        </w:numPr>
        <w:shd w:val="clear" w:color="auto" w:fill="FFFFFF"/>
        <w:tabs>
          <w:tab w:val="left" w:pos="509"/>
        </w:tabs>
        <w:autoSpaceDE w:val="0"/>
        <w:autoSpaceDN w:val="0"/>
        <w:adjustRightInd w:val="0"/>
        <w:spacing w:before="5" w:line="288" w:lineRule="exact"/>
        <w:jc w:val="both"/>
        <w:rPr>
          <w:color w:val="000000"/>
        </w:rPr>
      </w:pPr>
      <w:r w:rsidRPr="00E40258">
        <w:rPr>
          <w:color w:val="000000"/>
        </w:rPr>
        <w:t>Целостное видение окружающего мира через постепенное практическое знакомство с формулой»окружающий мир – это природа, культура и человек», раскрытой в последовательно расширяющихся сферах (школа, дом, город, страна);</w:t>
      </w:r>
    </w:p>
    <w:p w:rsidR="00E40258" w:rsidRPr="00E40258" w:rsidRDefault="00E40258" w:rsidP="00E40258">
      <w:pPr>
        <w:pStyle w:val="a4"/>
        <w:widowControl w:val="0"/>
        <w:numPr>
          <w:ilvl w:val="0"/>
          <w:numId w:val="37"/>
        </w:numPr>
        <w:shd w:val="clear" w:color="auto" w:fill="FFFFFF"/>
        <w:tabs>
          <w:tab w:val="left" w:pos="509"/>
        </w:tabs>
        <w:autoSpaceDE w:val="0"/>
        <w:autoSpaceDN w:val="0"/>
        <w:adjustRightInd w:val="0"/>
        <w:spacing w:before="5" w:line="288" w:lineRule="exact"/>
        <w:jc w:val="both"/>
        <w:rPr>
          <w:color w:val="000000"/>
        </w:rPr>
      </w:pPr>
      <w:r w:rsidRPr="00E40258">
        <w:rPr>
          <w:color w:val="000000"/>
        </w:rPr>
        <w:t>Представление о необходимости бережного отношения к культуре других народов России;</w:t>
      </w:r>
    </w:p>
    <w:p w:rsidR="00E40258" w:rsidRPr="00E40258" w:rsidRDefault="00E40258" w:rsidP="00E40258">
      <w:pPr>
        <w:pStyle w:val="a4"/>
        <w:widowControl w:val="0"/>
        <w:numPr>
          <w:ilvl w:val="0"/>
          <w:numId w:val="37"/>
        </w:numPr>
        <w:shd w:val="clear" w:color="auto" w:fill="FFFFFF"/>
        <w:tabs>
          <w:tab w:val="left" w:pos="509"/>
        </w:tabs>
        <w:autoSpaceDE w:val="0"/>
        <w:autoSpaceDN w:val="0"/>
        <w:adjustRightInd w:val="0"/>
        <w:spacing w:before="5" w:line="288" w:lineRule="exact"/>
        <w:jc w:val="both"/>
        <w:rPr>
          <w:color w:val="000000"/>
        </w:rPr>
      </w:pPr>
      <w:r w:rsidRPr="00E40258">
        <w:rPr>
          <w:color w:val="000000"/>
        </w:rPr>
        <w:t>Представление о навыках адаптации в мире через осознание взаимной связи людей в разных социальных сферах жизни (в школе, дома, в городе, стране);</w:t>
      </w:r>
    </w:p>
    <w:p w:rsidR="00E40258" w:rsidRPr="00E40258" w:rsidRDefault="00E40258" w:rsidP="00E40258">
      <w:pPr>
        <w:pStyle w:val="a4"/>
        <w:widowControl w:val="0"/>
        <w:numPr>
          <w:ilvl w:val="0"/>
          <w:numId w:val="37"/>
        </w:numPr>
        <w:shd w:val="clear" w:color="auto" w:fill="FFFFFF"/>
        <w:tabs>
          <w:tab w:val="left" w:pos="509"/>
        </w:tabs>
        <w:autoSpaceDE w:val="0"/>
        <w:autoSpaceDN w:val="0"/>
        <w:adjustRightInd w:val="0"/>
        <w:spacing w:before="5" w:line="288" w:lineRule="exact"/>
        <w:jc w:val="both"/>
        <w:rPr>
          <w:color w:val="000000"/>
        </w:rPr>
      </w:pPr>
      <w:r w:rsidRPr="00E40258">
        <w:rPr>
          <w:color w:val="000000"/>
        </w:rPr>
        <w:t>Положительное отношение к школе, учебной деятельности;</w:t>
      </w:r>
    </w:p>
    <w:p w:rsidR="00E40258" w:rsidRPr="00E40258" w:rsidRDefault="00E40258" w:rsidP="00E40258">
      <w:pPr>
        <w:pStyle w:val="a4"/>
        <w:widowControl w:val="0"/>
        <w:numPr>
          <w:ilvl w:val="0"/>
          <w:numId w:val="37"/>
        </w:numPr>
        <w:shd w:val="clear" w:color="auto" w:fill="FFFFFF"/>
        <w:tabs>
          <w:tab w:val="left" w:pos="509"/>
        </w:tabs>
        <w:autoSpaceDE w:val="0"/>
        <w:autoSpaceDN w:val="0"/>
        <w:adjustRightInd w:val="0"/>
        <w:spacing w:before="5" w:line="288" w:lineRule="exact"/>
        <w:jc w:val="both"/>
        <w:rPr>
          <w:color w:val="000000"/>
        </w:rPr>
      </w:pPr>
      <w:r w:rsidRPr="00E40258">
        <w:rPr>
          <w:color w:val="000000"/>
        </w:rPr>
        <w:lastRenderedPageBreak/>
        <w:t>Представление о новой социальной роли ученика, правилах школьной жизни (ответственно относиться к уроку окружающего мира – ежедневно быть готовым к уроку), готовность бережно относиться к школьным принадлежностям – учебнику, рабочей тетради и пр.;</w:t>
      </w:r>
    </w:p>
    <w:p w:rsidR="00E40258" w:rsidRPr="00E40258" w:rsidRDefault="00E40258" w:rsidP="00E40258">
      <w:pPr>
        <w:pStyle w:val="a4"/>
        <w:widowControl w:val="0"/>
        <w:numPr>
          <w:ilvl w:val="0"/>
          <w:numId w:val="37"/>
        </w:numPr>
        <w:shd w:val="clear" w:color="auto" w:fill="FFFFFF"/>
        <w:tabs>
          <w:tab w:val="left" w:pos="509"/>
        </w:tabs>
        <w:autoSpaceDE w:val="0"/>
        <w:autoSpaceDN w:val="0"/>
        <w:adjustRightInd w:val="0"/>
        <w:spacing w:before="5" w:line="288" w:lineRule="exact"/>
        <w:jc w:val="both"/>
        <w:rPr>
          <w:color w:val="000000"/>
        </w:rPr>
      </w:pPr>
      <w:r w:rsidRPr="00E40258">
        <w:rPr>
          <w:color w:val="000000"/>
        </w:rPr>
        <w:t>первичное представление о личной ответственности за свои поступки через бережное отношение к природе и окружающему миру в целом;</w:t>
      </w:r>
    </w:p>
    <w:p w:rsidR="00E40258" w:rsidRPr="00E40258" w:rsidRDefault="00E40258" w:rsidP="00E40258">
      <w:pPr>
        <w:pStyle w:val="a4"/>
        <w:widowControl w:val="0"/>
        <w:numPr>
          <w:ilvl w:val="0"/>
          <w:numId w:val="37"/>
        </w:numPr>
        <w:shd w:val="clear" w:color="auto" w:fill="FFFFFF"/>
        <w:tabs>
          <w:tab w:val="left" w:pos="509"/>
        </w:tabs>
        <w:autoSpaceDE w:val="0"/>
        <w:autoSpaceDN w:val="0"/>
        <w:adjustRightInd w:val="0"/>
        <w:spacing w:before="5" w:line="288" w:lineRule="exact"/>
        <w:jc w:val="both"/>
        <w:rPr>
          <w:color w:val="000000"/>
        </w:rPr>
      </w:pPr>
      <w:r w:rsidRPr="00E40258">
        <w:rPr>
          <w:color w:val="000000"/>
        </w:rPr>
        <w:t>эстетические чувства, впечатления через восприятие природы, культуры, произведений устного народного творчества, традиционного костюма и пр.;</w:t>
      </w:r>
    </w:p>
    <w:p w:rsidR="00E40258" w:rsidRPr="00E40258" w:rsidRDefault="00E40258" w:rsidP="00E40258">
      <w:pPr>
        <w:pStyle w:val="a4"/>
        <w:widowControl w:val="0"/>
        <w:numPr>
          <w:ilvl w:val="0"/>
          <w:numId w:val="37"/>
        </w:numPr>
        <w:shd w:val="clear" w:color="auto" w:fill="FFFFFF"/>
        <w:tabs>
          <w:tab w:val="left" w:pos="509"/>
        </w:tabs>
        <w:autoSpaceDE w:val="0"/>
        <w:autoSpaceDN w:val="0"/>
        <w:adjustRightInd w:val="0"/>
        <w:spacing w:before="5" w:line="288" w:lineRule="exact"/>
        <w:jc w:val="both"/>
        <w:rPr>
          <w:color w:val="000000"/>
        </w:rPr>
      </w:pPr>
      <w:r w:rsidRPr="00E40258">
        <w:rPr>
          <w:color w:val="000000"/>
        </w:rPr>
        <w:t>этические нормы (сотрудничество, взаимопомощь) на основе взаимодействия учащихся при выполнении совместных заданий;</w:t>
      </w:r>
    </w:p>
    <w:p w:rsidR="00E40258" w:rsidRPr="00E40258" w:rsidRDefault="00E40258" w:rsidP="00E40258">
      <w:pPr>
        <w:pStyle w:val="a4"/>
        <w:widowControl w:val="0"/>
        <w:numPr>
          <w:ilvl w:val="0"/>
          <w:numId w:val="37"/>
        </w:numPr>
        <w:shd w:val="clear" w:color="auto" w:fill="FFFFFF"/>
        <w:tabs>
          <w:tab w:val="left" w:pos="509"/>
        </w:tabs>
        <w:autoSpaceDE w:val="0"/>
        <w:autoSpaceDN w:val="0"/>
        <w:adjustRightInd w:val="0"/>
        <w:spacing w:before="5" w:line="288" w:lineRule="exact"/>
        <w:jc w:val="both"/>
        <w:rPr>
          <w:color w:val="000000"/>
        </w:rPr>
      </w:pPr>
      <w:r w:rsidRPr="00E40258">
        <w:rPr>
          <w:color w:val="000000"/>
        </w:rPr>
        <w:t>этические чувства на основе знакомства с культурой народов России;</w:t>
      </w:r>
    </w:p>
    <w:p w:rsidR="00E40258" w:rsidRPr="00E40258" w:rsidRDefault="00E40258" w:rsidP="00E40258">
      <w:pPr>
        <w:pStyle w:val="a4"/>
        <w:widowControl w:val="0"/>
        <w:numPr>
          <w:ilvl w:val="0"/>
          <w:numId w:val="37"/>
        </w:numPr>
        <w:shd w:val="clear" w:color="auto" w:fill="FFFFFF"/>
        <w:tabs>
          <w:tab w:val="left" w:pos="509"/>
        </w:tabs>
        <w:autoSpaceDE w:val="0"/>
        <w:autoSpaceDN w:val="0"/>
        <w:adjustRightInd w:val="0"/>
        <w:spacing w:before="5" w:line="288" w:lineRule="exact"/>
        <w:jc w:val="both"/>
        <w:rPr>
          <w:color w:val="000000"/>
        </w:rPr>
      </w:pPr>
      <w:r w:rsidRPr="00E40258">
        <w:rPr>
          <w:color w:val="000000"/>
        </w:rPr>
        <w:t>потребность сотрудничества во взрослым и сверстниками через знакомство с правилами поведения на уроке для того, чтобы не мешать успешной работе товарищей, правилами работы в паре, группе, со взрослыми;</w:t>
      </w:r>
    </w:p>
    <w:p w:rsidR="00E40258" w:rsidRPr="00E40258" w:rsidRDefault="00E40258" w:rsidP="00E40258">
      <w:pPr>
        <w:pStyle w:val="a4"/>
        <w:widowControl w:val="0"/>
        <w:numPr>
          <w:ilvl w:val="0"/>
          <w:numId w:val="37"/>
        </w:numPr>
        <w:shd w:val="clear" w:color="auto" w:fill="FFFFFF"/>
        <w:tabs>
          <w:tab w:val="left" w:pos="509"/>
        </w:tabs>
        <w:autoSpaceDE w:val="0"/>
        <w:autoSpaceDN w:val="0"/>
        <w:adjustRightInd w:val="0"/>
        <w:spacing w:before="5" w:line="288" w:lineRule="exact"/>
        <w:jc w:val="both"/>
        <w:rPr>
          <w:color w:val="000000"/>
        </w:rPr>
      </w:pPr>
      <w:r w:rsidRPr="00E40258">
        <w:rPr>
          <w:color w:val="000000"/>
        </w:rPr>
        <w:t>освоение правил работы в группе, доброжелательное отношение к сверстникам, бесконфликтное поведение, стремление прислушиваться к мнению одноклассников;</w:t>
      </w:r>
    </w:p>
    <w:p w:rsidR="00E40258" w:rsidRPr="00E40258" w:rsidRDefault="00E40258" w:rsidP="00E40258">
      <w:pPr>
        <w:pStyle w:val="a4"/>
        <w:numPr>
          <w:ilvl w:val="0"/>
          <w:numId w:val="37"/>
        </w:numPr>
        <w:tabs>
          <w:tab w:val="left" w:pos="0"/>
        </w:tabs>
        <w:autoSpaceDE w:val="0"/>
        <w:autoSpaceDN w:val="0"/>
        <w:adjustRightInd w:val="0"/>
        <w:spacing w:after="200"/>
        <w:jc w:val="both"/>
        <w:rPr>
          <w:color w:val="000000"/>
        </w:rPr>
      </w:pPr>
      <w:r w:rsidRPr="00E40258">
        <w:rPr>
          <w:color w:val="000000"/>
        </w:rPr>
        <w:t>установка на безопасный, здоровый образ жизни через осознанное соблюдение правил безопасности при работе с электроприборами в домашнем быту и на школьных занятиях, соблюдение распорядка дня.</w:t>
      </w:r>
    </w:p>
    <w:p w:rsidR="00E40258" w:rsidRPr="00E40258" w:rsidRDefault="00E40258" w:rsidP="00E40258">
      <w:pPr>
        <w:pStyle w:val="a4"/>
        <w:widowControl w:val="0"/>
        <w:shd w:val="clear" w:color="auto" w:fill="FFFFFF"/>
        <w:tabs>
          <w:tab w:val="left" w:pos="509"/>
        </w:tabs>
        <w:autoSpaceDE w:val="0"/>
        <w:autoSpaceDN w:val="0"/>
        <w:adjustRightInd w:val="0"/>
        <w:spacing w:before="5" w:line="288" w:lineRule="exact"/>
        <w:ind w:left="1440"/>
        <w:jc w:val="both"/>
        <w:rPr>
          <w:color w:val="000000"/>
        </w:rPr>
      </w:pPr>
    </w:p>
    <w:p w:rsidR="00E40258" w:rsidRPr="00E40258" w:rsidRDefault="00E40258" w:rsidP="00E40258">
      <w:pPr>
        <w:widowControl w:val="0"/>
        <w:shd w:val="clear" w:color="auto" w:fill="FFFFFF"/>
        <w:tabs>
          <w:tab w:val="left" w:pos="509"/>
        </w:tabs>
        <w:autoSpaceDE w:val="0"/>
        <w:autoSpaceDN w:val="0"/>
        <w:adjustRightInd w:val="0"/>
        <w:spacing w:before="5" w:line="288" w:lineRule="exact"/>
        <w:ind w:left="360"/>
        <w:jc w:val="both"/>
        <w:rPr>
          <w:b/>
          <w:color w:val="000000"/>
          <w:u w:val="single"/>
        </w:rPr>
      </w:pPr>
      <w:r w:rsidRPr="00E40258">
        <w:rPr>
          <w:b/>
          <w:color w:val="000000"/>
          <w:u w:val="single"/>
        </w:rPr>
        <w:t>Метапредметные результаты.</w:t>
      </w:r>
    </w:p>
    <w:p w:rsidR="00E40258" w:rsidRPr="00E40258" w:rsidRDefault="00E40258" w:rsidP="00E40258">
      <w:pPr>
        <w:widowControl w:val="0"/>
        <w:shd w:val="clear" w:color="auto" w:fill="FFFFFF"/>
        <w:tabs>
          <w:tab w:val="left" w:pos="509"/>
        </w:tabs>
        <w:autoSpaceDE w:val="0"/>
        <w:autoSpaceDN w:val="0"/>
        <w:adjustRightInd w:val="0"/>
        <w:spacing w:before="5" w:line="288" w:lineRule="exact"/>
        <w:ind w:left="360"/>
        <w:jc w:val="both"/>
        <w:rPr>
          <w:b/>
          <w:color w:val="000000"/>
        </w:rPr>
      </w:pPr>
      <w:r w:rsidRPr="00E40258">
        <w:rPr>
          <w:b/>
          <w:color w:val="000000"/>
        </w:rPr>
        <w:t>Регулятивные:</w:t>
      </w:r>
    </w:p>
    <w:p w:rsidR="00E40258" w:rsidRPr="00E40258" w:rsidRDefault="00E40258" w:rsidP="00E40258">
      <w:pPr>
        <w:widowControl w:val="0"/>
        <w:shd w:val="clear" w:color="auto" w:fill="FFFFFF"/>
        <w:tabs>
          <w:tab w:val="left" w:pos="509"/>
        </w:tabs>
        <w:autoSpaceDE w:val="0"/>
        <w:autoSpaceDN w:val="0"/>
        <w:adjustRightInd w:val="0"/>
        <w:spacing w:before="5" w:line="288" w:lineRule="exact"/>
        <w:jc w:val="both"/>
        <w:rPr>
          <w:color w:val="000000"/>
        </w:rPr>
      </w:pPr>
      <w:r w:rsidRPr="00E40258">
        <w:rPr>
          <w:color w:val="000000"/>
        </w:rPr>
        <w:t>Обучающиеся научатся:</w:t>
      </w:r>
    </w:p>
    <w:p w:rsidR="00E40258" w:rsidRPr="00E40258" w:rsidRDefault="00E40258" w:rsidP="00E40258">
      <w:pPr>
        <w:pStyle w:val="a4"/>
        <w:widowControl w:val="0"/>
        <w:numPr>
          <w:ilvl w:val="0"/>
          <w:numId w:val="34"/>
        </w:numPr>
        <w:shd w:val="clear" w:color="auto" w:fill="FFFFFF"/>
        <w:tabs>
          <w:tab w:val="left" w:pos="509"/>
        </w:tabs>
        <w:autoSpaceDE w:val="0"/>
        <w:autoSpaceDN w:val="0"/>
        <w:adjustRightInd w:val="0"/>
        <w:spacing w:before="5" w:line="288" w:lineRule="exact"/>
        <w:jc w:val="both"/>
        <w:rPr>
          <w:color w:val="000000"/>
        </w:rPr>
      </w:pPr>
      <w:r w:rsidRPr="00E40258">
        <w:rPr>
          <w:color w:val="000000"/>
        </w:rPr>
        <w:t>Понимать и принимать учебную задачу, сформулированную учителем;</w:t>
      </w:r>
    </w:p>
    <w:p w:rsidR="00E40258" w:rsidRPr="00E40258" w:rsidRDefault="00E40258" w:rsidP="00E40258">
      <w:pPr>
        <w:pStyle w:val="a4"/>
        <w:widowControl w:val="0"/>
        <w:numPr>
          <w:ilvl w:val="0"/>
          <w:numId w:val="34"/>
        </w:numPr>
        <w:shd w:val="clear" w:color="auto" w:fill="FFFFFF"/>
        <w:tabs>
          <w:tab w:val="left" w:pos="509"/>
        </w:tabs>
        <w:autoSpaceDE w:val="0"/>
        <w:autoSpaceDN w:val="0"/>
        <w:adjustRightInd w:val="0"/>
        <w:spacing w:before="5" w:line="288" w:lineRule="exact"/>
        <w:jc w:val="both"/>
        <w:rPr>
          <w:color w:val="000000"/>
        </w:rPr>
      </w:pPr>
      <w:r w:rsidRPr="00E40258">
        <w:rPr>
          <w:color w:val="000000"/>
        </w:rPr>
        <w:t>Сохранять учебную задачу урока (воспроизводить её в ходе урока по просьбе учителя);</w:t>
      </w:r>
    </w:p>
    <w:p w:rsidR="00E40258" w:rsidRPr="00E40258" w:rsidRDefault="00E40258" w:rsidP="00E40258">
      <w:pPr>
        <w:pStyle w:val="a4"/>
        <w:widowControl w:val="0"/>
        <w:numPr>
          <w:ilvl w:val="0"/>
          <w:numId w:val="34"/>
        </w:numPr>
        <w:shd w:val="clear" w:color="auto" w:fill="FFFFFF"/>
        <w:tabs>
          <w:tab w:val="left" w:pos="509"/>
        </w:tabs>
        <w:autoSpaceDE w:val="0"/>
        <w:autoSpaceDN w:val="0"/>
        <w:adjustRightInd w:val="0"/>
        <w:spacing w:before="5" w:line="288" w:lineRule="exact"/>
        <w:jc w:val="both"/>
        <w:rPr>
          <w:color w:val="000000"/>
        </w:rPr>
      </w:pPr>
      <w:r w:rsidRPr="00E40258">
        <w:rPr>
          <w:color w:val="000000"/>
        </w:rPr>
        <w:t>Выделять из темы урока известные знания и умения;</w:t>
      </w:r>
    </w:p>
    <w:p w:rsidR="00E40258" w:rsidRPr="00E40258" w:rsidRDefault="00E40258" w:rsidP="00E40258">
      <w:pPr>
        <w:pStyle w:val="a4"/>
        <w:widowControl w:val="0"/>
        <w:numPr>
          <w:ilvl w:val="0"/>
          <w:numId w:val="34"/>
        </w:numPr>
        <w:shd w:val="clear" w:color="auto" w:fill="FFFFFF"/>
        <w:tabs>
          <w:tab w:val="left" w:pos="509"/>
        </w:tabs>
        <w:autoSpaceDE w:val="0"/>
        <w:autoSpaceDN w:val="0"/>
        <w:adjustRightInd w:val="0"/>
        <w:spacing w:before="5" w:line="288" w:lineRule="exact"/>
        <w:jc w:val="both"/>
        <w:rPr>
          <w:color w:val="000000"/>
        </w:rPr>
      </w:pPr>
      <w:r w:rsidRPr="00E40258">
        <w:rPr>
          <w:color w:val="000000"/>
        </w:rPr>
        <w:t>Планировать своё небольшое по объёму высказывание (продумывать, что сказать вначале, а что сказать потом);</w:t>
      </w:r>
    </w:p>
    <w:p w:rsidR="00E40258" w:rsidRPr="00E40258" w:rsidRDefault="00E40258" w:rsidP="00E40258">
      <w:pPr>
        <w:pStyle w:val="a4"/>
        <w:widowControl w:val="0"/>
        <w:numPr>
          <w:ilvl w:val="0"/>
          <w:numId w:val="34"/>
        </w:numPr>
        <w:shd w:val="clear" w:color="auto" w:fill="FFFFFF"/>
        <w:tabs>
          <w:tab w:val="left" w:pos="509"/>
        </w:tabs>
        <w:autoSpaceDE w:val="0"/>
        <w:autoSpaceDN w:val="0"/>
        <w:adjustRightInd w:val="0"/>
        <w:spacing w:before="5" w:line="288" w:lineRule="exact"/>
        <w:jc w:val="both"/>
        <w:rPr>
          <w:color w:val="000000"/>
        </w:rPr>
      </w:pPr>
      <w:r w:rsidRPr="00E40258">
        <w:rPr>
          <w:color w:val="000000"/>
        </w:rPr>
        <w:t>Планировать свои действия на отдельных этапах урока (целеполагание, проблемная ситуация, работа с информацией и пр. по усмотрению учителя);</w:t>
      </w:r>
    </w:p>
    <w:p w:rsidR="00E40258" w:rsidRPr="00E40258" w:rsidRDefault="00E40258" w:rsidP="00E40258">
      <w:pPr>
        <w:pStyle w:val="a4"/>
        <w:widowControl w:val="0"/>
        <w:numPr>
          <w:ilvl w:val="0"/>
          <w:numId w:val="34"/>
        </w:numPr>
        <w:shd w:val="clear" w:color="auto" w:fill="FFFFFF"/>
        <w:tabs>
          <w:tab w:val="left" w:pos="509"/>
        </w:tabs>
        <w:autoSpaceDE w:val="0"/>
        <w:autoSpaceDN w:val="0"/>
        <w:adjustRightInd w:val="0"/>
        <w:spacing w:before="5" w:line="288" w:lineRule="exact"/>
        <w:jc w:val="both"/>
        <w:rPr>
          <w:color w:val="000000"/>
        </w:rPr>
      </w:pPr>
      <w:r w:rsidRPr="00E40258">
        <w:rPr>
          <w:color w:val="000000"/>
        </w:rPr>
        <w:t>Фиксировать в конце урока удовлетворённость/неудовлетворённость своей работой на уроке (с помощью средств, предложенных учителем), объективно относиться к своим успехам/неуспехам;</w:t>
      </w:r>
    </w:p>
    <w:p w:rsidR="00E40258" w:rsidRPr="00E40258" w:rsidRDefault="00E40258" w:rsidP="00E40258">
      <w:pPr>
        <w:pStyle w:val="a4"/>
        <w:widowControl w:val="0"/>
        <w:numPr>
          <w:ilvl w:val="0"/>
          <w:numId w:val="34"/>
        </w:numPr>
        <w:shd w:val="clear" w:color="auto" w:fill="FFFFFF"/>
        <w:tabs>
          <w:tab w:val="left" w:pos="509"/>
        </w:tabs>
        <w:autoSpaceDE w:val="0"/>
        <w:autoSpaceDN w:val="0"/>
        <w:adjustRightInd w:val="0"/>
        <w:spacing w:before="5" w:line="288" w:lineRule="exact"/>
        <w:jc w:val="both"/>
        <w:rPr>
          <w:color w:val="000000"/>
        </w:rPr>
      </w:pPr>
      <w:r w:rsidRPr="00E40258">
        <w:rPr>
          <w:color w:val="000000"/>
        </w:rPr>
        <w:t>Оценивать свою деятельность, используя «Странички для самопроверки»;</w:t>
      </w:r>
    </w:p>
    <w:p w:rsidR="00E40258" w:rsidRPr="00E40258" w:rsidRDefault="00E40258" w:rsidP="00E40258">
      <w:pPr>
        <w:pStyle w:val="a4"/>
        <w:widowControl w:val="0"/>
        <w:numPr>
          <w:ilvl w:val="0"/>
          <w:numId w:val="34"/>
        </w:numPr>
        <w:shd w:val="clear" w:color="auto" w:fill="FFFFFF"/>
        <w:tabs>
          <w:tab w:val="left" w:pos="509"/>
        </w:tabs>
        <w:autoSpaceDE w:val="0"/>
        <w:autoSpaceDN w:val="0"/>
        <w:adjustRightInd w:val="0"/>
        <w:spacing w:before="5" w:line="288" w:lineRule="exact"/>
        <w:jc w:val="both"/>
        <w:rPr>
          <w:color w:val="000000"/>
        </w:rPr>
      </w:pPr>
      <w:r w:rsidRPr="00E40258">
        <w:rPr>
          <w:color w:val="000000"/>
        </w:rPr>
        <w:t>Сверять выполнение работы по алгоритму, данному в учебнике или записанному учителем на доске.</w:t>
      </w:r>
    </w:p>
    <w:p w:rsidR="00E40258" w:rsidRPr="00E40258" w:rsidRDefault="00E40258" w:rsidP="00E40258">
      <w:pPr>
        <w:widowControl w:val="0"/>
        <w:shd w:val="clear" w:color="auto" w:fill="FFFFFF"/>
        <w:tabs>
          <w:tab w:val="left" w:pos="509"/>
        </w:tabs>
        <w:autoSpaceDE w:val="0"/>
        <w:autoSpaceDN w:val="0"/>
        <w:adjustRightInd w:val="0"/>
        <w:spacing w:before="5" w:line="288" w:lineRule="exact"/>
        <w:ind w:left="360"/>
        <w:jc w:val="both"/>
        <w:rPr>
          <w:b/>
          <w:color w:val="000000"/>
        </w:rPr>
      </w:pPr>
      <w:r w:rsidRPr="00E40258">
        <w:rPr>
          <w:b/>
          <w:color w:val="000000"/>
        </w:rPr>
        <w:t>Познавательные.</w:t>
      </w:r>
    </w:p>
    <w:p w:rsidR="00E40258" w:rsidRPr="00E40258" w:rsidRDefault="00E40258" w:rsidP="00E40258">
      <w:pPr>
        <w:widowControl w:val="0"/>
        <w:shd w:val="clear" w:color="auto" w:fill="FFFFFF"/>
        <w:tabs>
          <w:tab w:val="left" w:pos="509"/>
        </w:tabs>
        <w:autoSpaceDE w:val="0"/>
        <w:autoSpaceDN w:val="0"/>
        <w:adjustRightInd w:val="0"/>
        <w:spacing w:before="5" w:line="288" w:lineRule="exact"/>
        <w:jc w:val="both"/>
        <w:rPr>
          <w:color w:val="000000"/>
        </w:rPr>
      </w:pPr>
      <w:r w:rsidRPr="00E40258">
        <w:rPr>
          <w:color w:val="000000"/>
        </w:rPr>
        <w:t>Обучающиеся научатся:</w:t>
      </w:r>
    </w:p>
    <w:p w:rsidR="00E40258" w:rsidRPr="00E40258" w:rsidRDefault="00E40258" w:rsidP="00E40258">
      <w:pPr>
        <w:pStyle w:val="a4"/>
        <w:widowControl w:val="0"/>
        <w:numPr>
          <w:ilvl w:val="0"/>
          <w:numId w:val="35"/>
        </w:numPr>
        <w:shd w:val="clear" w:color="auto" w:fill="FFFFFF"/>
        <w:tabs>
          <w:tab w:val="left" w:pos="509"/>
        </w:tabs>
        <w:autoSpaceDE w:val="0"/>
        <w:autoSpaceDN w:val="0"/>
        <w:adjustRightInd w:val="0"/>
        <w:spacing w:before="5" w:line="288" w:lineRule="exact"/>
        <w:jc w:val="both"/>
        <w:rPr>
          <w:color w:val="000000"/>
        </w:rPr>
      </w:pPr>
      <w:r w:rsidRPr="00E40258">
        <w:rPr>
          <w:color w:val="000000"/>
        </w:rPr>
        <w:t>Понимать и толковать условные знаки и символы, используемые в учебнике для передачи информации (условные обозначения, выделения цветом, оформление в рамки и др.);</w:t>
      </w:r>
    </w:p>
    <w:p w:rsidR="00E40258" w:rsidRPr="00E40258" w:rsidRDefault="00E40258" w:rsidP="00E40258">
      <w:pPr>
        <w:pStyle w:val="a4"/>
        <w:widowControl w:val="0"/>
        <w:numPr>
          <w:ilvl w:val="0"/>
          <w:numId w:val="35"/>
        </w:numPr>
        <w:shd w:val="clear" w:color="auto" w:fill="FFFFFF"/>
        <w:tabs>
          <w:tab w:val="left" w:pos="509"/>
        </w:tabs>
        <w:autoSpaceDE w:val="0"/>
        <w:autoSpaceDN w:val="0"/>
        <w:adjustRightInd w:val="0"/>
        <w:spacing w:before="5" w:line="288" w:lineRule="exact"/>
        <w:jc w:val="both"/>
        <w:rPr>
          <w:color w:val="000000"/>
        </w:rPr>
      </w:pPr>
      <w:r w:rsidRPr="00E40258">
        <w:rPr>
          <w:color w:val="000000"/>
        </w:rPr>
        <w:t>Находить и выделять под руководством учителя необходимую информацию из текстов, иллюстраций, учебных пособий и пр.;</w:t>
      </w:r>
    </w:p>
    <w:p w:rsidR="00E40258" w:rsidRPr="00E40258" w:rsidRDefault="00E40258" w:rsidP="00E40258">
      <w:pPr>
        <w:pStyle w:val="a4"/>
        <w:widowControl w:val="0"/>
        <w:numPr>
          <w:ilvl w:val="0"/>
          <w:numId w:val="35"/>
        </w:numPr>
        <w:shd w:val="clear" w:color="auto" w:fill="FFFFFF"/>
        <w:tabs>
          <w:tab w:val="left" w:pos="509"/>
        </w:tabs>
        <w:autoSpaceDE w:val="0"/>
        <w:autoSpaceDN w:val="0"/>
        <w:adjustRightInd w:val="0"/>
        <w:spacing w:before="5" w:line="288" w:lineRule="exact"/>
        <w:jc w:val="both"/>
        <w:rPr>
          <w:color w:val="000000"/>
        </w:rPr>
      </w:pPr>
      <w:r w:rsidRPr="00E40258">
        <w:rPr>
          <w:color w:val="000000"/>
        </w:rPr>
        <w:t>Понимать схемы учебника, передавая их содержание в словесной форме;</w:t>
      </w:r>
    </w:p>
    <w:p w:rsidR="00E40258" w:rsidRPr="00E40258" w:rsidRDefault="00E40258" w:rsidP="00E40258">
      <w:pPr>
        <w:pStyle w:val="a4"/>
        <w:widowControl w:val="0"/>
        <w:numPr>
          <w:ilvl w:val="0"/>
          <w:numId w:val="35"/>
        </w:numPr>
        <w:shd w:val="clear" w:color="auto" w:fill="FFFFFF"/>
        <w:tabs>
          <w:tab w:val="left" w:pos="509"/>
        </w:tabs>
        <w:autoSpaceDE w:val="0"/>
        <w:autoSpaceDN w:val="0"/>
        <w:adjustRightInd w:val="0"/>
        <w:spacing w:before="5" w:line="288" w:lineRule="exact"/>
        <w:jc w:val="both"/>
        <w:rPr>
          <w:color w:val="000000"/>
        </w:rPr>
      </w:pPr>
      <w:r w:rsidRPr="00E40258">
        <w:rPr>
          <w:color w:val="000000"/>
        </w:rPr>
        <w:lastRenderedPageBreak/>
        <w:t>Понимать содержание текста, интерпретировать смысл, фиксировать прочитанную информацию в виде элементарных таблиц или простых схем;</w:t>
      </w:r>
    </w:p>
    <w:p w:rsidR="00E40258" w:rsidRPr="00E40258" w:rsidRDefault="00E40258" w:rsidP="00E40258">
      <w:pPr>
        <w:pStyle w:val="a4"/>
        <w:widowControl w:val="0"/>
        <w:numPr>
          <w:ilvl w:val="0"/>
          <w:numId w:val="35"/>
        </w:numPr>
        <w:shd w:val="clear" w:color="auto" w:fill="FFFFFF"/>
        <w:tabs>
          <w:tab w:val="left" w:pos="509"/>
        </w:tabs>
        <w:autoSpaceDE w:val="0"/>
        <w:autoSpaceDN w:val="0"/>
        <w:adjustRightInd w:val="0"/>
        <w:spacing w:before="5" w:line="288" w:lineRule="exact"/>
        <w:jc w:val="both"/>
        <w:rPr>
          <w:color w:val="000000"/>
        </w:rPr>
      </w:pPr>
      <w:r w:rsidRPr="00E40258">
        <w:rPr>
          <w:color w:val="000000"/>
        </w:rPr>
        <w:t>Анализировать объекты окружающего мира с выделением отличительных признаков;</w:t>
      </w:r>
    </w:p>
    <w:p w:rsidR="00E40258" w:rsidRPr="00E40258" w:rsidRDefault="00E40258" w:rsidP="00E40258">
      <w:pPr>
        <w:pStyle w:val="a4"/>
        <w:widowControl w:val="0"/>
        <w:numPr>
          <w:ilvl w:val="0"/>
          <w:numId w:val="35"/>
        </w:numPr>
        <w:shd w:val="clear" w:color="auto" w:fill="FFFFFF"/>
        <w:tabs>
          <w:tab w:val="left" w:pos="509"/>
        </w:tabs>
        <w:autoSpaceDE w:val="0"/>
        <w:autoSpaceDN w:val="0"/>
        <w:adjustRightInd w:val="0"/>
        <w:spacing w:before="5" w:line="288" w:lineRule="exact"/>
        <w:jc w:val="both"/>
        <w:rPr>
          <w:color w:val="000000"/>
        </w:rPr>
      </w:pPr>
      <w:r w:rsidRPr="00E40258">
        <w:rPr>
          <w:color w:val="000000"/>
        </w:rPr>
        <w:t>Проводить сравнение и классификацию объектов по заданным критериям;</w:t>
      </w:r>
    </w:p>
    <w:p w:rsidR="00E40258" w:rsidRPr="00E40258" w:rsidRDefault="00E40258" w:rsidP="00E40258">
      <w:pPr>
        <w:pStyle w:val="a4"/>
        <w:widowControl w:val="0"/>
        <w:numPr>
          <w:ilvl w:val="0"/>
          <w:numId w:val="35"/>
        </w:numPr>
        <w:shd w:val="clear" w:color="auto" w:fill="FFFFFF"/>
        <w:tabs>
          <w:tab w:val="left" w:pos="509"/>
        </w:tabs>
        <w:autoSpaceDE w:val="0"/>
        <w:autoSpaceDN w:val="0"/>
        <w:adjustRightInd w:val="0"/>
        <w:spacing w:before="5" w:line="288" w:lineRule="exact"/>
        <w:jc w:val="both"/>
        <w:rPr>
          <w:color w:val="000000"/>
        </w:rPr>
      </w:pPr>
      <w:r w:rsidRPr="00E40258">
        <w:rPr>
          <w:color w:val="000000"/>
        </w:rPr>
        <w:t>Устанавливать элементарные причинно-следственные связи;</w:t>
      </w:r>
    </w:p>
    <w:p w:rsidR="00E40258" w:rsidRPr="00E40258" w:rsidRDefault="00E40258" w:rsidP="00E40258">
      <w:pPr>
        <w:pStyle w:val="a4"/>
        <w:widowControl w:val="0"/>
        <w:numPr>
          <w:ilvl w:val="0"/>
          <w:numId w:val="35"/>
        </w:numPr>
        <w:shd w:val="clear" w:color="auto" w:fill="FFFFFF"/>
        <w:tabs>
          <w:tab w:val="left" w:pos="509"/>
        </w:tabs>
        <w:autoSpaceDE w:val="0"/>
        <w:autoSpaceDN w:val="0"/>
        <w:adjustRightInd w:val="0"/>
        <w:spacing w:before="5" w:line="288" w:lineRule="exact"/>
        <w:jc w:val="both"/>
        <w:rPr>
          <w:color w:val="000000"/>
        </w:rPr>
      </w:pPr>
      <w:r w:rsidRPr="00E40258">
        <w:rPr>
          <w:color w:val="000000"/>
        </w:rPr>
        <w:t>Строить рассуждение (или доказательство своей точки зрения) по теме урока в соответствии с возрастными нормами;</w:t>
      </w:r>
    </w:p>
    <w:p w:rsidR="00E40258" w:rsidRPr="00E40258" w:rsidRDefault="00E40258" w:rsidP="00E40258">
      <w:pPr>
        <w:pStyle w:val="a4"/>
        <w:widowControl w:val="0"/>
        <w:numPr>
          <w:ilvl w:val="0"/>
          <w:numId w:val="35"/>
        </w:numPr>
        <w:shd w:val="clear" w:color="auto" w:fill="FFFFFF"/>
        <w:tabs>
          <w:tab w:val="left" w:pos="509"/>
        </w:tabs>
        <w:autoSpaceDE w:val="0"/>
        <w:autoSpaceDN w:val="0"/>
        <w:adjustRightInd w:val="0"/>
        <w:spacing w:before="5" w:line="288" w:lineRule="exact"/>
        <w:jc w:val="both"/>
        <w:rPr>
          <w:color w:val="000000"/>
        </w:rPr>
      </w:pPr>
      <w:r w:rsidRPr="00E40258">
        <w:rPr>
          <w:color w:val="000000"/>
        </w:rPr>
        <w:t>Проявлять индивидуальные творческие способности при выполнении рисунков, схем, подготовке сообщений и пр.;</w:t>
      </w:r>
    </w:p>
    <w:p w:rsidR="00E40258" w:rsidRPr="00E40258" w:rsidRDefault="00E40258" w:rsidP="00E40258">
      <w:pPr>
        <w:pStyle w:val="a4"/>
        <w:widowControl w:val="0"/>
        <w:numPr>
          <w:ilvl w:val="0"/>
          <w:numId w:val="35"/>
        </w:numPr>
        <w:shd w:val="clear" w:color="auto" w:fill="FFFFFF"/>
        <w:tabs>
          <w:tab w:val="left" w:pos="509"/>
        </w:tabs>
        <w:autoSpaceDE w:val="0"/>
        <w:autoSpaceDN w:val="0"/>
        <w:adjustRightInd w:val="0"/>
        <w:spacing w:before="5" w:line="288" w:lineRule="exact"/>
        <w:jc w:val="both"/>
        <w:rPr>
          <w:color w:val="000000"/>
        </w:rPr>
      </w:pPr>
      <w:r w:rsidRPr="00E40258">
        <w:rPr>
          <w:color w:val="000000"/>
        </w:rPr>
        <w:t>Располагать культурные события и явления на шкале относительного времени «раньше – теперь».</w:t>
      </w:r>
    </w:p>
    <w:p w:rsidR="00E40258" w:rsidRPr="00E40258" w:rsidRDefault="00E40258" w:rsidP="00E40258">
      <w:pPr>
        <w:widowControl w:val="0"/>
        <w:shd w:val="clear" w:color="auto" w:fill="FFFFFF"/>
        <w:tabs>
          <w:tab w:val="left" w:pos="509"/>
        </w:tabs>
        <w:autoSpaceDE w:val="0"/>
        <w:autoSpaceDN w:val="0"/>
        <w:adjustRightInd w:val="0"/>
        <w:spacing w:before="5" w:line="288" w:lineRule="exact"/>
        <w:ind w:left="360"/>
        <w:jc w:val="both"/>
        <w:rPr>
          <w:b/>
          <w:color w:val="000000"/>
        </w:rPr>
      </w:pPr>
      <w:r w:rsidRPr="00E40258">
        <w:rPr>
          <w:b/>
          <w:color w:val="000000"/>
        </w:rPr>
        <w:t>Коммуникативные.</w:t>
      </w:r>
    </w:p>
    <w:p w:rsidR="00E40258" w:rsidRPr="00E40258" w:rsidRDefault="00E40258" w:rsidP="00E40258">
      <w:pPr>
        <w:widowControl w:val="0"/>
        <w:shd w:val="clear" w:color="auto" w:fill="FFFFFF"/>
        <w:tabs>
          <w:tab w:val="left" w:pos="509"/>
        </w:tabs>
        <w:autoSpaceDE w:val="0"/>
        <w:autoSpaceDN w:val="0"/>
        <w:adjustRightInd w:val="0"/>
        <w:spacing w:before="5" w:line="288" w:lineRule="exact"/>
        <w:ind w:left="360"/>
        <w:jc w:val="both"/>
        <w:rPr>
          <w:color w:val="000000"/>
        </w:rPr>
      </w:pPr>
      <w:r w:rsidRPr="00E40258">
        <w:rPr>
          <w:color w:val="000000"/>
        </w:rPr>
        <w:t>Обучающиеся научаться:</w:t>
      </w:r>
    </w:p>
    <w:p w:rsidR="00E40258" w:rsidRPr="00E40258" w:rsidRDefault="00E40258" w:rsidP="00E40258">
      <w:pPr>
        <w:pStyle w:val="a4"/>
        <w:widowControl w:val="0"/>
        <w:numPr>
          <w:ilvl w:val="0"/>
          <w:numId w:val="36"/>
        </w:numPr>
        <w:shd w:val="clear" w:color="auto" w:fill="FFFFFF"/>
        <w:tabs>
          <w:tab w:val="left" w:pos="509"/>
        </w:tabs>
        <w:autoSpaceDE w:val="0"/>
        <w:autoSpaceDN w:val="0"/>
        <w:adjustRightInd w:val="0"/>
        <w:spacing w:before="5" w:line="288" w:lineRule="exact"/>
        <w:jc w:val="both"/>
        <w:rPr>
          <w:color w:val="000000"/>
        </w:rPr>
      </w:pPr>
      <w:r w:rsidRPr="00E40258">
        <w:rPr>
          <w:color w:val="000000"/>
        </w:rPr>
        <w:t>Включаться в диалог с учителем и сверстниками;</w:t>
      </w:r>
    </w:p>
    <w:p w:rsidR="00E40258" w:rsidRPr="00E40258" w:rsidRDefault="00E40258" w:rsidP="00E40258">
      <w:pPr>
        <w:pStyle w:val="a4"/>
        <w:widowControl w:val="0"/>
        <w:numPr>
          <w:ilvl w:val="0"/>
          <w:numId w:val="36"/>
        </w:numPr>
        <w:shd w:val="clear" w:color="auto" w:fill="FFFFFF"/>
        <w:tabs>
          <w:tab w:val="left" w:pos="509"/>
        </w:tabs>
        <w:autoSpaceDE w:val="0"/>
        <w:autoSpaceDN w:val="0"/>
        <w:adjustRightInd w:val="0"/>
        <w:spacing w:before="5" w:line="288" w:lineRule="exact"/>
        <w:jc w:val="both"/>
        <w:rPr>
          <w:color w:val="000000"/>
        </w:rPr>
      </w:pPr>
      <w:r w:rsidRPr="00E40258">
        <w:rPr>
          <w:color w:val="000000"/>
        </w:rPr>
        <w:t>Формулировать ответы      на вопросы;</w:t>
      </w:r>
    </w:p>
    <w:p w:rsidR="00E40258" w:rsidRPr="00E40258" w:rsidRDefault="00E40258" w:rsidP="00E40258">
      <w:pPr>
        <w:pStyle w:val="a4"/>
        <w:widowControl w:val="0"/>
        <w:numPr>
          <w:ilvl w:val="0"/>
          <w:numId w:val="36"/>
        </w:numPr>
        <w:shd w:val="clear" w:color="auto" w:fill="FFFFFF"/>
        <w:tabs>
          <w:tab w:val="left" w:pos="509"/>
        </w:tabs>
        <w:autoSpaceDE w:val="0"/>
        <w:autoSpaceDN w:val="0"/>
        <w:adjustRightInd w:val="0"/>
        <w:spacing w:before="5" w:line="288" w:lineRule="exact"/>
        <w:jc w:val="both"/>
        <w:rPr>
          <w:color w:val="000000"/>
        </w:rPr>
      </w:pPr>
      <w:r w:rsidRPr="00E40258">
        <w:rPr>
          <w:color w:val="000000"/>
        </w:rPr>
        <w:t>Слушать партнёра по общению (деятельности), не перебивать, не обрывать на полуслове, вникать в смысл того, о чём говорит собеседник;</w:t>
      </w:r>
    </w:p>
    <w:p w:rsidR="00E40258" w:rsidRPr="00E40258" w:rsidRDefault="00E40258" w:rsidP="00E40258">
      <w:pPr>
        <w:pStyle w:val="a4"/>
        <w:widowControl w:val="0"/>
        <w:numPr>
          <w:ilvl w:val="0"/>
          <w:numId w:val="36"/>
        </w:numPr>
        <w:shd w:val="clear" w:color="auto" w:fill="FFFFFF"/>
        <w:tabs>
          <w:tab w:val="left" w:pos="509"/>
        </w:tabs>
        <w:autoSpaceDE w:val="0"/>
        <w:autoSpaceDN w:val="0"/>
        <w:adjustRightInd w:val="0"/>
        <w:spacing w:before="5" w:line="288" w:lineRule="exact"/>
        <w:jc w:val="both"/>
        <w:rPr>
          <w:color w:val="000000"/>
        </w:rPr>
      </w:pPr>
      <w:r w:rsidRPr="00E40258">
        <w:rPr>
          <w:color w:val="000000"/>
        </w:rPr>
        <w:t>Договариваться и приходить к общему решению;</w:t>
      </w:r>
    </w:p>
    <w:p w:rsidR="00E40258" w:rsidRPr="00E40258" w:rsidRDefault="00E40258" w:rsidP="00E40258">
      <w:pPr>
        <w:pStyle w:val="a4"/>
        <w:widowControl w:val="0"/>
        <w:numPr>
          <w:ilvl w:val="0"/>
          <w:numId w:val="36"/>
        </w:numPr>
        <w:shd w:val="clear" w:color="auto" w:fill="FFFFFF"/>
        <w:tabs>
          <w:tab w:val="left" w:pos="509"/>
        </w:tabs>
        <w:autoSpaceDE w:val="0"/>
        <w:autoSpaceDN w:val="0"/>
        <w:adjustRightInd w:val="0"/>
        <w:spacing w:before="5" w:line="288" w:lineRule="exact"/>
        <w:jc w:val="both"/>
        <w:rPr>
          <w:color w:val="000000"/>
        </w:rPr>
      </w:pPr>
      <w:r w:rsidRPr="00E40258">
        <w:rPr>
          <w:color w:val="000000"/>
        </w:rPr>
        <w:t>Излагать своё мнение и аргументировать свою точку зрения;</w:t>
      </w:r>
    </w:p>
    <w:p w:rsidR="00E40258" w:rsidRPr="00E40258" w:rsidRDefault="00E40258" w:rsidP="00E40258">
      <w:pPr>
        <w:pStyle w:val="a4"/>
        <w:widowControl w:val="0"/>
        <w:numPr>
          <w:ilvl w:val="0"/>
          <w:numId w:val="36"/>
        </w:numPr>
        <w:shd w:val="clear" w:color="auto" w:fill="FFFFFF"/>
        <w:tabs>
          <w:tab w:val="left" w:pos="509"/>
        </w:tabs>
        <w:autoSpaceDE w:val="0"/>
        <w:autoSpaceDN w:val="0"/>
        <w:adjustRightInd w:val="0"/>
        <w:spacing w:before="5" w:line="288" w:lineRule="exact"/>
        <w:jc w:val="both"/>
        <w:rPr>
          <w:color w:val="000000"/>
        </w:rPr>
      </w:pPr>
      <w:r w:rsidRPr="00E40258">
        <w:rPr>
          <w:color w:val="000000"/>
        </w:rPr>
        <w:t>Интегрироваться в группу сверстников, проявлять стремление ладить с собеседниками, не демонстрировать превосходство над другими, вежливо общаться;</w:t>
      </w:r>
    </w:p>
    <w:p w:rsidR="00E40258" w:rsidRPr="00E40258" w:rsidRDefault="00E40258" w:rsidP="00E40258">
      <w:pPr>
        <w:pStyle w:val="a4"/>
        <w:widowControl w:val="0"/>
        <w:numPr>
          <w:ilvl w:val="0"/>
          <w:numId w:val="36"/>
        </w:numPr>
        <w:shd w:val="clear" w:color="auto" w:fill="FFFFFF"/>
        <w:tabs>
          <w:tab w:val="left" w:pos="509"/>
        </w:tabs>
        <w:autoSpaceDE w:val="0"/>
        <w:autoSpaceDN w:val="0"/>
        <w:adjustRightInd w:val="0"/>
        <w:spacing w:before="5" w:line="288" w:lineRule="exact"/>
        <w:jc w:val="both"/>
        <w:rPr>
          <w:color w:val="000000"/>
        </w:rPr>
      </w:pPr>
      <w:r w:rsidRPr="00E40258">
        <w:rPr>
          <w:color w:val="000000"/>
        </w:rPr>
        <w:t>Признавать свои ошибки, озвучивать их, соглашаться, если на ошибки указывают другие;</w:t>
      </w:r>
    </w:p>
    <w:p w:rsidR="00E40258" w:rsidRPr="00E40258" w:rsidRDefault="00E40258" w:rsidP="00E40258">
      <w:pPr>
        <w:pStyle w:val="a4"/>
        <w:widowControl w:val="0"/>
        <w:numPr>
          <w:ilvl w:val="0"/>
          <w:numId w:val="36"/>
        </w:numPr>
        <w:shd w:val="clear" w:color="auto" w:fill="FFFFFF"/>
        <w:tabs>
          <w:tab w:val="left" w:pos="509"/>
        </w:tabs>
        <w:autoSpaceDE w:val="0"/>
        <w:autoSpaceDN w:val="0"/>
        <w:adjustRightInd w:val="0"/>
        <w:spacing w:before="5" w:line="288" w:lineRule="exact"/>
        <w:jc w:val="both"/>
        <w:rPr>
          <w:color w:val="000000"/>
        </w:rPr>
      </w:pPr>
      <w:r w:rsidRPr="00E40258">
        <w:rPr>
          <w:color w:val="000000"/>
        </w:rPr>
        <w:t>Употреблять в случае неправоты вежливые слова «Извини, пожалуйста», «Прости, я не хотел тебя обидеть», «Спасибо за замечание, я его обязательно учту» и пр.</w:t>
      </w:r>
    </w:p>
    <w:p w:rsidR="00E40258" w:rsidRPr="00E40258" w:rsidRDefault="00E40258" w:rsidP="00E40258">
      <w:pPr>
        <w:pStyle w:val="a4"/>
        <w:widowControl w:val="0"/>
        <w:numPr>
          <w:ilvl w:val="0"/>
          <w:numId w:val="36"/>
        </w:numPr>
        <w:shd w:val="clear" w:color="auto" w:fill="FFFFFF"/>
        <w:tabs>
          <w:tab w:val="left" w:pos="509"/>
        </w:tabs>
        <w:autoSpaceDE w:val="0"/>
        <w:autoSpaceDN w:val="0"/>
        <w:adjustRightInd w:val="0"/>
        <w:spacing w:before="5" w:line="288" w:lineRule="exact"/>
        <w:jc w:val="both"/>
        <w:rPr>
          <w:color w:val="000000"/>
        </w:rPr>
      </w:pPr>
      <w:r w:rsidRPr="00E40258">
        <w:rPr>
          <w:color w:val="000000"/>
        </w:rPr>
        <w:t>Понимать и принимать совместно со сверстниками задачу групповой работы (работы в паре), распределять функции в группе (паре) при выполнении заданий;</w:t>
      </w:r>
    </w:p>
    <w:p w:rsidR="00E40258" w:rsidRPr="00E40258" w:rsidRDefault="00E40258" w:rsidP="00E40258">
      <w:pPr>
        <w:pStyle w:val="a4"/>
        <w:widowControl w:val="0"/>
        <w:numPr>
          <w:ilvl w:val="0"/>
          <w:numId w:val="36"/>
        </w:numPr>
        <w:shd w:val="clear" w:color="auto" w:fill="FFFFFF"/>
        <w:tabs>
          <w:tab w:val="left" w:pos="509"/>
        </w:tabs>
        <w:autoSpaceDE w:val="0"/>
        <w:autoSpaceDN w:val="0"/>
        <w:adjustRightInd w:val="0"/>
        <w:spacing w:before="5" w:line="288" w:lineRule="exact"/>
        <w:jc w:val="both"/>
        <w:rPr>
          <w:color w:val="000000"/>
        </w:rPr>
      </w:pPr>
      <w:r w:rsidRPr="00E40258">
        <w:rPr>
          <w:color w:val="000000"/>
        </w:rPr>
        <w:t>Строить монологическое высказывание, владеть диалогической формой речи (с учётом возрастных особенностей, норм);</w:t>
      </w:r>
    </w:p>
    <w:p w:rsidR="00E40258" w:rsidRPr="00E40258" w:rsidRDefault="00E40258" w:rsidP="00E40258">
      <w:pPr>
        <w:pStyle w:val="a4"/>
        <w:widowControl w:val="0"/>
        <w:numPr>
          <w:ilvl w:val="0"/>
          <w:numId w:val="36"/>
        </w:numPr>
        <w:shd w:val="clear" w:color="auto" w:fill="FFFFFF"/>
        <w:tabs>
          <w:tab w:val="left" w:pos="509"/>
        </w:tabs>
        <w:autoSpaceDE w:val="0"/>
        <w:autoSpaceDN w:val="0"/>
        <w:adjustRightInd w:val="0"/>
        <w:spacing w:before="5" w:line="288" w:lineRule="exact"/>
        <w:jc w:val="both"/>
        <w:rPr>
          <w:color w:val="000000"/>
        </w:rPr>
      </w:pPr>
      <w:r w:rsidRPr="00E40258">
        <w:rPr>
          <w:color w:val="000000"/>
        </w:rPr>
        <w:t>Готовить небольшие сообщения с помощью взрослых (родителей, воспитателя ГПД и др.) по теме проекта.</w:t>
      </w:r>
    </w:p>
    <w:p w:rsidR="00E40258" w:rsidRPr="00E40258" w:rsidRDefault="00E40258" w:rsidP="00E40258">
      <w:pPr>
        <w:widowControl w:val="0"/>
        <w:shd w:val="clear" w:color="auto" w:fill="FFFFFF"/>
        <w:tabs>
          <w:tab w:val="left" w:pos="509"/>
        </w:tabs>
        <w:autoSpaceDE w:val="0"/>
        <w:autoSpaceDN w:val="0"/>
        <w:adjustRightInd w:val="0"/>
        <w:spacing w:before="5" w:line="288" w:lineRule="exact"/>
        <w:jc w:val="both"/>
        <w:rPr>
          <w:b/>
          <w:color w:val="000000"/>
          <w:u w:val="single"/>
        </w:rPr>
      </w:pPr>
      <w:r w:rsidRPr="00E40258">
        <w:rPr>
          <w:b/>
          <w:color w:val="000000"/>
          <w:u w:val="single"/>
        </w:rPr>
        <w:t>Предметные результаты.</w:t>
      </w:r>
    </w:p>
    <w:p w:rsidR="00E40258" w:rsidRPr="00E40258" w:rsidRDefault="00E40258" w:rsidP="00E40258">
      <w:pPr>
        <w:widowControl w:val="0"/>
        <w:shd w:val="clear" w:color="auto" w:fill="FFFFFF"/>
        <w:tabs>
          <w:tab w:val="left" w:pos="509"/>
        </w:tabs>
        <w:autoSpaceDE w:val="0"/>
        <w:autoSpaceDN w:val="0"/>
        <w:adjustRightInd w:val="0"/>
        <w:spacing w:before="5" w:line="288" w:lineRule="exact"/>
        <w:jc w:val="both"/>
        <w:rPr>
          <w:color w:val="000000"/>
        </w:rPr>
      </w:pPr>
      <w:r w:rsidRPr="00E40258">
        <w:rPr>
          <w:color w:val="000000"/>
        </w:rPr>
        <w:t xml:space="preserve">     Обучающиеся научатся:</w:t>
      </w:r>
    </w:p>
    <w:p w:rsidR="00E40258" w:rsidRPr="00E40258" w:rsidRDefault="00E40258" w:rsidP="00E40258">
      <w:pPr>
        <w:pStyle w:val="a4"/>
        <w:widowControl w:val="0"/>
        <w:numPr>
          <w:ilvl w:val="0"/>
          <w:numId w:val="33"/>
        </w:numPr>
        <w:shd w:val="clear" w:color="auto" w:fill="FFFFFF"/>
        <w:tabs>
          <w:tab w:val="left" w:pos="509"/>
        </w:tabs>
        <w:autoSpaceDE w:val="0"/>
        <w:autoSpaceDN w:val="0"/>
        <w:adjustRightInd w:val="0"/>
        <w:spacing w:before="5" w:line="288" w:lineRule="exact"/>
        <w:jc w:val="both"/>
        <w:rPr>
          <w:color w:val="000000"/>
        </w:rPr>
      </w:pPr>
      <w:r w:rsidRPr="00E40258">
        <w:rPr>
          <w:color w:val="000000"/>
        </w:rPr>
        <w:t>Различатьприроду и культуру;</w:t>
      </w:r>
    </w:p>
    <w:p w:rsidR="00E40258" w:rsidRPr="00E40258" w:rsidRDefault="00E40258" w:rsidP="00E40258">
      <w:pPr>
        <w:pStyle w:val="a4"/>
        <w:widowControl w:val="0"/>
        <w:numPr>
          <w:ilvl w:val="0"/>
          <w:numId w:val="33"/>
        </w:numPr>
        <w:shd w:val="clear" w:color="auto" w:fill="FFFFFF"/>
        <w:tabs>
          <w:tab w:val="left" w:pos="509"/>
        </w:tabs>
        <w:autoSpaceDE w:val="0"/>
        <w:autoSpaceDN w:val="0"/>
        <w:adjustRightInd w:val="0"/>
        <w:spacing w:before="5" w:line="288" w:lineRule="exact"/>
        <w:jc w:val="both"/>
        <w:rPr>
          <w:color w:val="000000"/>
        </w:rPr>
      </w:pPr>
      <w:r w:rsidRPr="00E40258">
        <w:rPr>
          <w:color w:val="000000"/>
        </w:rPr>
        <w:t>Различать живую и неживую природу;</w:t>
      </w:r>
    </w:p>
    <w:p w:rsidR="00E40258" w:rsidRPr="00E40258" w:rsidRDefault="00E40258" w:rsidP="00E40258">
      <w:pPr>
        <w:pStyle w:val="a4"/>
        <w:widowControl w:val="0"/>
        <w:numPr>
          <w:ilvl w:val="0"/>
          <w:numId w:val="33"/>
        </w:numPr>
        <w:shd w:val="clear" w:color="auto" w:fill="FFFFFF"/>
        <w:tabs>
          <w:tab w:val="left" w:pos="509"/>
        </w:tabs>
        <w:autoSpaceDE w:val="0"/>
        <w:autoSpaceDN w:val="0"/>
        <w:adjustRightInd w:val="0"/>
        <w:spacing w:before="5" w:line="288" w:lineRule="exact"/>
        <w:jc w:val="both"/>
        <w:rPr>
          <w:color w:val="000000"/>
        </w:rPr>
      </w:pPr>
      <w:r w:rsidRPr="00E40258">
        <w:rPr>
          <w:color w:val="000000"/>
        </w:rPr>
        <w:t>Отличать человека от других живых существ и понимать его особое место в окружающем мире;</w:t>
      </w:r>
    </w:p>
    <w:p w:rsidR="00E40258" w:rsidRPr="00E40258" w:rsidRDefault="00E40258" w:rsidP="00E40258">
      <w:pPr>
        <w:pStyle w:val="a4"/>
        <w:widowControl w:val="0"/>
        <w:numPr>
          <w:ilvl w:val="0"/>
          <w:numId w:val="33"/>
        </w:numPr>
        <w:shd w:val="clear" w:color="auto" w:fill="FFFFFF"/>
        <w:tabs>
          <w:tab w:val="left" w:pos="509"/>
        </w:tabs>
        <w:autoSpaceDE w:val="0"/>
        <w:autoSpaceDN w:val="0"/>
        <w:adjustRightInd w:val="0"/>
        <w:spacing w:before="5" w:line="288" w:lineRule="exact"/>
        <w:jc w:val="both"/>
        <w:rPr>
          <w:color w:val="000000"/>
        </w:rPr>
      </w:pPr>
      <w:r w:rsidRPr="00E40258">
        <w:rPr>
          <w:color w:val="000000"/>
        </w:rPr>
        <w:t>Различать некоторые внешние признаки в облике людей разного возраста;</w:t>
      </w:r>
    </w:p>
    <w:p w:rsidR="00E40258" w:rsidRPr="00E40258" w:rsidRDefault="00E40258" w:rsidP="00E40258">
      <w:pPr>
        <w:pStyle w:val="a4"/>
        <w:widowControl w:val="0"/>
        <w:numPr>
          <w:ilvl w:val="0"/>
          <w:numId w:val="33"/>
        </w:numPr>
        <w:shd w:val="clear" w:color="auto" w:fill="FFFFFF"/>
        <w:tabs>
          <w:tab w:val="left" w:pos="509"/>
        </w:tabs>
        <w:autoSpaceDE w:val="0"/>
        <w:autoSpaceDN w:val="0"/>
        <w:adjustRightInd w:val="0"/>
        <w:spacing w:before="5" w:line="288" w:lineRule="exact"/>
        <w:jc w:val="both"/>
        <w:rPr>
          <w:color w:val="000000"/>
        </w:rPr>
      </w:pPr>
      <w:r w:rsidRPr="00E40258">
        <w:rPr>
          <w:color w:val="000000"/>
        </w:rPr>
        <w:t>Соотносить внешние признаки в облике человека и особенности его внутреннего мира, характера, настроения;</w:t>
      </w:r>
    </w:p>
    <w:p w:rsidR="00E40258" w:rsidRPr="00E40258" w:rsidRDefault="00E40258" w:rsidP="00E40258">
      <w:pPr>
        <w:pStyle w:val="a4"/>
        <w:widowControl w:val="0"/>
        <w:numPr>
          <w:ilvl w:val="0"/>
          <w:numId w:val="33"/>
        </w:numPr>
        <w:shd w:val="clear" w:color="auto" w:fill="FFFFFF"/>
        <w:tabs>
          <w:tab w:val="left" w:pos="509"/>
        </w:tabs>
        <w:autoSpaceDE w:val="0"/>
        <w:autoSpaceDN w:val="0"/>
        <w:adjustRightInd w:val="0"/>
        <w:spacing w:before="5" w:line="288" w:lineRule="exact"/>
        <w:jc w:val="both"/>
        <w:rPr>
          <w:color w:val="000000"/>
        </w:rPr>
      </w:pPr>
      <w:r w:rsidRPr="00E40258">
        <w:rPr>
          <w:color w:val="000000"/>
        </w:rPr>
        <w:t>Называть и выделять три составные части окружающего мира, которыми являются природа, культура и человек;</w:t>
      </w:r>
    </w:p>
    <w:p w:rsidR="00E40258" w:rsidRPr="00E40258" w:rsidRDefault="00E40258" w:rsidP="00E40258">
      <w:pPr>
        <w:pStyle w:val="a4"/>
        <w:widowControl w:val="0"/>
        <w:numPr>
          <w:ilvl w:val="0"/>
          <w:numId w:val="33"/>
        </w:numPr>
        <w:shd w:val="clear" w:color="auto" w:fill="FFFFFF"/>
        <w:tabs>
          <w:tab w:val="left" w:pos="509"/>
        </w:tabs>
        <w:autoSpaceDE w:val="0"/>
        <w:autoSpaceDN w:val="0"/>
        <w:adjustRightInd w:val="0"/>
        <w:spacing w:before="5" w:line="288" w:lineRule="exact"/>
        <w:jc w:val="both"/>
        <w:rPr>
          <w:color w:val="000000"/>
        </w:rPr>
      </w:pPr>
      <w:r w:rsidRPr="00E40258">
        <w:rPr>
          <w:color w:val="000000"/>
        </w:rPr>
        <w:t>Распознавать и называть комнатные растения;</w:t>
      </w:r>
    </w:p>
    <w:p w:rsidR="00E40258" w:rsidRPr="00E40258" w:rsidRDefault="00E40258" w:rsidP="00E40258">
      <w:pPr>
        <w:pStyle w:val="a4"/>
        <w:widowControl w:val="0"/>
        <w:numPr>
          <w:ilvl w:val="0"/>
          <w:numId w:val="33"/>
        </w:numPr>
        <w:shd w:val="clear" w:color="auto" w:fill="FFFFFF"/>
        <w:tabs>
          <w:tab w:val="left" w:pos="509"/>
        </w:tabs>
        <w:autoSpaceDE w:val="0"/>
        <w:autoSpaceDN w:val="0"/>
        <w:adjustRightInd w:val="0"/>
        <w:spacing w:before="5" w:line="288" w:lineRule="exact"/>
        <w:jc w:val="both"/>
        <w:rPr>
          <w:color w:val="000000"/>
        </w:rPr>
      </w:pPr>
      <w:r w:rsidRPr="00E40258">
        <w:rPr>
          <w:color w:val="000000"/>
        </w:rPr>
        <w:t>Ухаживать за комнатными растениями на основе практической деятельности;</w:t>
      </w:r>
    </w:p>
    <w:p w:rsidR="00E40258" w:rsidRPr="00E40258" w:rsidRDefault="00E40258" w:rsidP="00E40258">
      <w:pPr>
        <w:pStyle w:val="a4"/>
        <w:widowControl w:val="0"/>
        <w:numPr>
          <w:ilvl w:val="0"/>
          <w:numId w:val="33"/>
        </w:numPr>
        <w:shd w:val="clear" w:color="auto" w:fill="FFFFFF"/>
        <w:tabs>
          <w:tab w:val="left" w:pos="509"/>
        </w:tabs>
        <w:autoSpaceDE w:val="0"/>
        <w:autoSpaceDN w:val="0"/>
        <w:adjustRightInd w:val="0"/>
        <w:spacing w:before="5" w:line="288" w:lineRule="exact"/>
        <w:jc w:val="both"/>
        <w:rPr>
          <w:color w:val="000000"/>
        </w:rPr>
      </w:pPr>
      <w:r w:rsidRPr="00E40258">
        <w:rPr>
          <w:color w:val="000000"/>
        </w:rPr>
        <w:lastRenderedPageBreak/>
        <w:t>Различать деревья, кустарники, травянистые растения;</w:t>
      </w:r>
    </w:p>
    <w:p w:rsidR="00E40258" w:rsidRPr="00E40258" w:rsidRDefault="00E40258" w:rsidP="00E40258">
      <w:pPr>
        <w:pStyle w:val="a4"/>
        <w:widowControl w:val="0"/>
        <w:numPr>
          <w:ilvl w:val="0"/>
          <w:numId w:val="33"/>
        </w:numPr>
        <w:shd w:val="clear" w:color="auto" w:fill="FFFFFF"/>
        <w:tabs>
          <w:tab w:val="left" w:pos="509"/>
        </w:tabs>
        <w:autoSpaceDE w:val="0"/>
        <w:autoSpaceDN w:val="0"/>
        <w:adjustRightInd w:val="0"/>
        <w:spacing w:before="5" w:line="288" w:lineRule="exact"/>
        <w:jc w:val="both"/>
        <w:rPr>
          <w:color w:val="000000"/>
        </w:rPr>
      </w:pPr>
      <w:r w:rsidRPr="00E40258">
        <w:rPr>
          <w:color w:val="000000"/>
        </w:rPr>
        <w:t>Устанавливать связь живой и неживой природы, культуры и деятельности человека;</w:t>
      </w:r>
    </w:p>
    <w:p w:rsidR="00E40258" w:rsidRPr="00E40258" w:rsidRDefault="00E40258" w:rsidP="00E40258">
      <w:pPr>
        <w:pStyle w:val="a4"/>
        <w:widowControl w:val="0"/>
        <w:numPr>
          <w:ilvl w:val="0"/>
          <w:numId w:val="33"/>
        </w:numPr>
        <w:shd w:val="clear" w:color="auto" w:fill="FFFFFF"/>
        <w:tabs>
          <w:tab w:val="left" w:pos="509"/>
        </w:tabs>
        <w:autoSpaceDE w:val="0"/>
        <w:autoSpaceDN w:val="0"/>
        <w:adjustRightInd w:val="0"/>
        <w:spacing w:before="5" w:line="288" w:lineRule="exact"/>
        <w:jc w:val="both"/>
        <w:rPr>
          <w:color w:val="000000"/>
        </w:rPr>
      </w:pPr>
      <w:r w:rsidRPr="00E40258">
        <w:rPr>
          <w:color w:val="000000"/>
        </w:rPr>
        <w:t>Называть наиболее распространённые растения своей местности;</w:t>
      </w:r>
    </w:p>
    <w:p w:rsidR="00E40258" w:rsidRPr="00E40258" w:rsidRDefault="00E40258" w:rsidP="00E40258">
      <w:pPr>
        <w:pStyle w:val="a4"/>
        <w:widowControl w:val="0"/>
        <w:numPr>
          <w:ilvl w:val="0"/>
          <w:numId w:val="33"/>
        </w:numPr>
        <w:shd w:val="clear" w:color="auto" w:fill="FFFFFF"/>
        <w:tabs>
          <w:tab w:val="left" w:pos="509"/>
        </w:tabs>
        <w:autoSpaceDE w:val="0"/>
        <w:autoSpaceDN w:val="0"/>
        <w:adjustRightInd w:val="0"/>
        <w:spacing w:before="5" w:line="288" w:lineRule="exact"/>
        <w:jc w:val="both"/>
        <w:rPr>
          <w:color w:val="000000"/>
        </w:rPr>
      </w:pPr>
      <w:r w:rsidRPr="00E40258">
        <w:rPr>
          <w:color w:val="000000"/>
        </w:rPr>
        <w:t>Различать культурные и дикорастущие растения;</w:t>
      </w:r>
    </w:p>
    <w:p w:rsidR="00E40258" w:rsidRPr="00E40258" w:rsidRDefault="00E40258" w:rsidP="00E40258">
      <w:pPr>
        <w:pStyle w:val="a4"/>
        <w:widowControl w:val="0"/>
        <w:numPr>
          <w:ilvl w:val="0"/>
          <w:numId w:val="33"/>
        </w:numPr>
        <w:shd w:val="clear" w:color="auto" w:fill="FFFFFF"/>
        <w:tabs>
          <w:tab w:val="left" w:pos="509"/>
        </w:tabs>
        <w:autoSpaceDE w:val="0"/>
        <w:autoSpaceDN w:val="0"/>
        <w:adjustRightInd w:val="0"/>
        <w:spacing w:before="5" w:line="288" w:lineRule="exact"/>
        <w:jc w:val="both"/>
        <w:rPr>
          <w:color w:val="000000"/>
        </w:rPr>
      </w:pPr>
      <w:r w:rsidRPr="00E40258">
        <w:rPr>
          <w:color w:val="000000"/>
        </w:rPr>
        <w:t>Различать хвойные и лиственные деревья;</w:t>
      </w:r>
    </w:p>
    <w:p w:rsidR="00E40258" w:rsidRPr="00E40258" w:rsidRDefault="00E40258" w:rsidP="00E40258">
      <w:pPr>
        <w:pStyle w:val="a4"/>
        <w:widowControl w:val="0"/>
        <w:numPr>
          <w:ilvl w:val="0"/>
          <w:numId w:val="33"/>
        </w:numPr>
        <w:shd w:val="clear" w:color="auto" w:fill="FFFFFF"/>
        <w:tabs>
          <w:tab w:val="left" w:pos="509"/>
        </w:tabs>
        <w:autoSpaceDE w:val="0"/>
        <w:autoSpaceDN w:val="0"/>
        <w:adjustRightInd w:val="0"/>
        <w:spacing w:before="5" w:line="288" w:lineRule="exact"/>
        <w:jc w:val="both"/>
        <w:rPr>
          <w:color w:val="000000"/>
        </w:rPr>
      </w:pPr>
      <w:r w:rsidRPr="00E40258">
        <w:rPr>
          <w:color w:val="000000"/>
        </w:rPr>
        <w:t>Называть некоторые растения ботанического сада, животных зоопарка;</w:t>
      </w:r>
    </w:p>
    <w:p w:rsidR="00E40258" w:rsidRPr="00E40258" w:rsidRDefault="00E40258" w:rsidP="00E40258">
      <w:pPr>
        <w:pStyle w:val="a4"/>
        <w:widowControl w:val="0"/>
        <w:numPr>
          <w:ilvl w:val="0"/>
          <w:numId w:val="33"/>
        </w:numPr>
        <w:shd w:val="clear" w:color="auto" w:fill="FFFFFF"/>
        <w:tabs>
          <w:tab w:val="left" w:pos="509"/>
        </w:tabs>
        <w:autoSpaceDE w:val="0"/>
        <w:autoSpaceDN w:val="0"/>
        <w:adjustRightInd w:val="0"/>
        <w:spacing w:before="5" w:line="288" w:lineRule="exact"/>
        <w:jc w:val="both"/>
        <w:rPr>
          <w:color w:val="000000"/>
        </w:rPr>
      </w:pPr>
      <w:r w:rsidRPr="00E40258">
        <w:rPr>
          <w:color w:val="000000"/>
        </w:rPr>
        <w:t>Называтьфрукты, овощи, ягоды;</w:t>
      </w:r>
    </w:p>
    <w:p w:rsidR="00E40258" w:rsidRPr="00E40258" w:rsidRDefault="00E40258" w:rsidP="00E40258">
      <w:pPr>
        <w:pStyle w:val="a4"/>
        <w:widowControl w:val="0"/>
        <w:numPr>
          <w:ilvl w:val="0"/>
          <w:numId w:val="33"/>
        </w:numPr>
        <w:shd w:val="clear" w:color="auto" w:fill="FFFFFF"/>
        <w:tabs>
          <w:tab w:val="left" w:pos="509"/>
        </w:tabs>
        <w:autoSpaceDE w:val="0"/>
        <w:autoSpaceDN w:val="0"/>
        <w:adjustRightInd w:val="0"/>
        <w:spacing w:before="5" w:line="288" w:lineRule="exact"/>
        <w:jc w:val="both"/>
        <w:rPr>
          <w:color w:val="000000"/>
        </w:rPr>
      </w:pPr>
      <w:r w:rsidRPr="00E40258">
        <w:rPr>
          <w:color w:val="000000"/>
        </w:rPr>
        <w:t>Отличатьживотныхотрастений;</w:t>
      </w:r>
    </w:p>
    <w:p w:rsidR="00E40258" w:rsidRPr="00E40258" w:rsidRDefault="00E40258" w:rsidP="00E40258">
      <w:pPr>
        <w:pStyle w:val="a4"/>
        <w:widowControl w:val="0"/>
        <w:numPr>
          <w:ilvl w:val="0"/>
          <w:numId w:val="33"/>
        </w:numPr>
        <w:shd w:val="clear" w:color="auto" w:fill="FFFFFF"/>
        <w:tabs>
          <w:tab w:val="left" w:pos="509"/>
        </w:tabs>
        <w:autoSpaceDE w:val="0"/>
        <w:autoSpaceDN w:val="0"/>
        <w:adjustRightInd w:val="0"/>
        <w:spacing w:before="5" w:line="288" w:lineRule="exact"/>
        <w:jc w:val="both"/>
        <w:rPr>
          <w:color w:val="000000"/>
        </w:rPr>
      </w:pPr>
      <w:r w:rsidRPr="00E40258">
        <w:rPr>
          <w:color w:val="000000"/>
        </w:rPr>
        <w:t>Распознавать наиболее распространённые виды аквариумных рыбок;</w:t>
      </w:r>
    </w:p>
    <w:p w:rsidR="00E40258" w:rsidRPr="00E40258" w:rsidRDefault="00E40258" w:rsidP="00E40258">
      <w:pPr>
        <w:pStyle w:val="a4"/>
        <w:widowControl w:val="0"/>
        <w:numPr>
          <w:ilvl w:val="0"/>
          <w:numId w:val="33"/>
        </w:numPr>
        <w:shd w:val="clear" w:color="auto" w:fill="FFFFFF"/>
        <w:tabs>
          <w:tab w:val="left" w:pos="509"/>
        </w:tabs>
        <w:autoSpaceDE w:val="0"/>
        <w:autoSpaceDN w:val="0"/>
        <w:adjustRightInd w:val="0"/>
        <w:spacing w:before="5" w:line="288" w:lineRule="exact"/>
        <w:jc w:val="both"/>
        <w:rPr>
          <w:color w:val="000000"/>
        </w:rPr>
      </w:pPr>
      <w:r w:rsidRPr="00E40258">
        <w:rPr>
          <w:color w:val="000000"/>
        </w:rPr>
        <w:t>Перечислять группы животных и их существенные признаки;</w:t>
      </w:r>
    </w:p>
    <w:p w:rsidR="00E40258" w:rsidRPr="00E40258" w:rsidRDefault="00E40258" w:rsidP="00E40258">
      <w:pPr>
        <w:pStyle w:val="a4"/>
        <w:widowControl w:val="0"/>
        <w:numPr>
          <w:ilvl w:val="0"/>
          <w:numId w:val="33"/>
        </w:numPr>
        <w:shd w:val="clear" w:color="auto" w:fill="FFFFFF"/>
        <w:tabs>
          <w:tab w:val="left" w:pos="509"/>
        </w:tabs>
        <w:autoSpaceDE w:val="0"/>
        <w:autoSpaceDN w:val="0"/>
        <w:adjustRightInd w:val="0"/>
        <w:spacing w:before="5" w:line="288" w:lineRule="exact"/>
        <w:jc w:val="both"/>
        <w:rPr>
          <w:color w:val="000000"/>
        </w:rPr>
      </w:pPr>
      <w:r w:rsidRPr="00E40258">
        <w:rPr>
          <w:color w:val="000000"/>
        </w:rPr>
        <w:t>Различать домашних и диких животных;</w:t>
      </w:r>
    </w:p>
    <w:p w:rsidR="00E40258" w:rsidRPr="00E40258" w:rsidRDefault="00E40258" w:rsidP="00E40258">
      <w:pPr>
        <w:pStyle w:val="a4"/>
        <w:widowControl w:val="0"/>
        <w:numPr>
          <w:ilvl w:val="0"/>
          <w:numId w:val="33"/>
        </w:numPr>
        <w:shd w:val="clear" w:color="auto" w:fill="FFFFFF"/>
        <w:tabs>
          <w:tab w:val="left" w:pos="509"/>
        </w:tabs>
        <w:autoSpaceDE w:val="0"/>
        <w:autoSpaceDN w:val="0"/>
        <w:adjustRightInd w:val="0"/>
        <w:spacing w:before="5" w:line="288" w:lineRule="exact"/>
        <w:jc w:val="both"/>
        <w:rPr>
          <w:color w:val="000000"/>
        </w:rPr>
      </w:pPr>
      <w:r w:rsidRPr="00E40258">
        <w:rPr>
          <w:color w:val="000000"/>
        </w:rPr>
        <w:t>Приводить примеры растений и животных из Красной книги России;</w:t>
      </w:r>
    </w:p>
    <w:p w:rsidR="00E40258" w:rsidRPr="00E40258" w:rsidRDefault="00E40258" w:rsidP="00E40258">
      <w:pPr>
        <w:pStyle w:val="a4"/>
        <w:widowControl w:val="0"/>
        <w:numPr>
          <w:ilvl w:val="0"/>
          <w:numId w:val="33"/>
        </w:numPr>
        <w:shd w:val="clear" w:color="auto" w:fill="FFFFFF"/>
        <w:tabs>
          <w:tab w:val="left" w:pos="509"/>
        </w:tabs>
        <w:autoSpaceDE w:val="0"/>
        <w:autoSpaceDN w:val="0"/>
        <w:adjustRightInd w:val="0"/>
        <w:spacing w:before="5" w:line="288" w:lineRule="exact"/>
        <w:jc w:val="both"/>
        <w:rPr>
          <w:color w:val="000000"/>
        </w:rPr>
      </w:pPr>
      <w:r w:rsidRPr="00E40258">
        <w:rPr>
          <w:color w:val="000000"/>
        </w:rPr>
        <w:t>Называть, сравнивать правила поведения в старинных заповедных местах и современных заповедниках и следовать им;</w:t>
      </w:r>
    </w:p>
    <w:p w:rsidR="00E40258" w:rsidRPr="00E40258" w:rsidRDefault="00E40258" w:rsidP="00E40258">
      <w:pPr>
        <w:pStyle w:val="a4"/>
        <w:widowControl w:val="0"/>
        <w:numPr>
          <w:ilvl w:val="0"/>
          <w:numId w:val="33"/>
        </w:numPr>
        <w:shd w:val="clear" w:color="auto" w:fill="FFFFFF"/>
        <w:tabs>
          <w:tab w:val="left" w:pos="509"/>
        </w:tabs>
        <w:autoSpaceDE w:val="0"/>
        <w:autoSpaceDN w:val="0"/>
        <w:adjustRightInd w:val="0"/>
        <w:spacing w:before="5" w:line="288" w:lineRule="exact"/>
        <w:jc w:val="both"/>
        <w:rPr>
          <w:color w:val="000000"/>
        </w:rPr>
      </w:pPr>
      <w:r w:rsidRPr="00E40258">
        <w:rPr>
          <w:color w:val="000000"/>
        </w:rPr>
        <w:t>Приводить примеры развивающих игр, в том числе игр народов своего края;</w:t>
      </w:r>
    </w:p>
    <w:p w:rsidR="00E40258" w:rsidRPr="00E40258" w:rsidRDefault="00E40258" w:rsidP="00E40258">
      <w:pPr>
        <w:pStyle w:val="a4"/>
        <w:widowControl w:val="0"/>
        <w:numPr>
          <w:ilvl w:val="0"/>
          <w:numId w:val="33"/>
        </w:numPr>
        <w:shd w:val="clear" w:color="auto" w:fill="FFFFFF"/>
        <w:tabs>
          <w:tab w:val="left" w:pos="509"/>
        </w:tabs>
        <w:autoSpaceDE w:val="0"/>
        <w:autoSpaceDN w:val="0"/>
        <w:adjustRightInd w:val="0"/>
        <w:spacing w:before="5" w:line="288" w:lineRule="exact"/>
        <w:jc w:val="both"/>
        <w:rPr>
          <w:color w:val="000000"/>
        </w:rPr>
      </w:pPr>
      <w:r w:rsidRPr="00E40258">
        <w:rPr>
          <w:color w:val="000000"/>
        </w:rPr>
        <w:t>Ухаживать за домашними животными: собаками, кошками;</w:t>
      </w:r>
    </w:p>
    <w:p w:rsidR="00E40258" w:rsidRPr="00E40258" w:rsidRDefault="00E40258" w:rsidP="00E40258">
      <w:pPr>
        <w:pStyle w:val="a4"/>
        <w:widowControl w:val="0"/>
        <w:numPr>
          <w:ilvl w:val="0"/>
          <w:numId w:val="33"/>
        </w:numPr>
        <w:shd w:val="clear" w:color="auto" w:fill="FFFFFF"/>
        <w:tabs>
          <w:tab w:val="left" w:pos="509"/>
        </w:tabs>
        <w:autoSpaceDE w:val="0"/>
        <w:autoSpaceDN w:val="0"/>
        <w:adjustRightInd w:val="0"/>
        <w:spacing w:before="5" w:line="288" w:lineRule="exact"/>
        <w:jc w:val="both"/>
        <w:rPr>
          <w:color w:val="000000"/>
        </w:rPr>
      </w:pPr>
      <w:r w:rsidRPr="00E40258">
        <w:rPr>
          <w:color w:val="000000"/>
        </w:rPr>
        <w:t>Называть бытовые приборы и опасности, связанные с ними;</w:t>
      </w:r>
    </w:p>
    <w:p w:rsidR="00E40258" w:rsidRPr="00E40258" w:rsidRDefault="00E40258" w:rsidP="00E40258">
      <w:pPr>
        <w:pStyle w:val="a4"/>
        <w:widowControl w:val="0"/>
        <w:numPr>
          <w:ilvl w:val="0"/>
          <w:numId w:val="33"/>
        </w:numPr>
        <w:shd w:val="clear" w:color="auto" w:fill="FFFFFF"/>
        <w:tabs>
          <w:tab w:val="left" w:pos="509"/>
        </w:tabs>
        <w:autoSpaceDE w:val="0"/>
        <w:autoSpaceDN w:val="0"/>
        <w:adjustRightInd w:val="0"/>
        <w:spacing w:before="5" w:line="288" w:lineRule="exact"/>
        <w:jc w:val="both"/>
        <w:rPr>
          <w:color w:val="000000"/>
        </w:rPr>
      </w:pPr>
      <w:r w:rsidRPr="00E40258">
        <w:rPr>
          <w:color w:val="000000"/>
        </w:rPr>
        <w:t>Правильно обращаться с огнём, водой и электроприборами в доме;</w:t>
      </w:r>
    </w:p>
    <w:p w:rsidR="00E40258" w:rsidRPr="00E40258" w:rsidRDefault="00E40258" w:rsidP="00E40258">
      <w:pPr>
        <w:pStyle w:val="a4"/>
        <w:widowControl w:val="0"/>
        <w:numPr>
          <w:ilvl w:val="0"/>
          <w:numId w:val="33"/>
        </w:numPr>
        <w:shd w:val="clear" w:color="auto" w:fill="FFFFFF"/>
        <w:tabs>
          <w:tab w:val="left" w:pos="509"/>
        </w:tabs>
        <w:autoSpaceDE w:val="0"/>
        <w:autoSpaceDN w:val="0"/>
        <w:adjustRightInd w:val="0"/>
        <w:spacing w:before="5" w:line="288" w:lineRule="exact"/>
        <w:jc w:val="both"/>
        <w:rPr>
          <w:color w:val="000000"/>
        </w:rPr>
      </w:pPr>
      <w:r w:rsidRPr="00E40258">
        <w:rPr>
          <w:color w:val="000000"/>
        </w:rPr>
        <w:t>Определять значение слов «земляки», «горожане», «односельчане»;</w:t>
      </w:r>
    </w:p>
    <w:p w:rsidR="00E40258" w:rsidRPr="00E40258" w:rsidRDefault="00E40258" w:rsidP="00E40258">
      <w:pPr>
        <w:pStyle w:val="a4"/>
        <w:widowControl w:val="0"/>
        <w:numPr>
          <w:ilvl w:val="0"/>
          <w:numId w:val="33"/>
        </w:numPr>
        <w:shd w:val="clear" w:color="auto" w:fill="FFFFFF"/>
        <w:tabs>
          <w:tab w:val="left" w:pos="509"/>
        </w:tabs>
        <w:autoSpaceDE w:val="0"/>
        <w:autoSpaceDN w:val="0"/>
        <w:adjustRightInd w:val="0"/>
        <w:spacing w:before="5" w:line="288" w:lineRule="exact"/>
        <w:jc w:val="both"/>
        <w:rPr>
          <w:color w:val="000000"/>
        </w:rPr>
      </w:pPr>
      <w:r w:rsidRPr="00E40258">
        <w:rPr>
          <w:color w:val="000000"/>
        </w:rPr>
        <w:t>Правильно называть родной город; иметь первичные представления о его историческом прошлом;</w:t>
      </w:r>
    </w:p>
    <w:p w:rsidR="00E40258" w:rsidRPr="00E40258" w:rsidRDefault="00E40258" w:rsidP="00E40258">
      <w:pPr>
        <w:pStyle w:val="a4"/>
        <w:widowControl w:val="0"/>
        <w:numPr>
          <w:ilvl w:val="0"/>
          <w:numId w:val="33"/>
        </w:numPr>
        <w:shd w:val="clear" w:color="auto" w:fill="FFFFFF"/>
        <w:tabs>
          <w:tab w:val="left" w:pos="509"/>
        </w:tabs>
        <w:autoSpaceDE w:val="0"/>
        <w:autoSpaceDN w:val="0"/>
        <w:adjustRightInd w:val="0"/>
        <w:spacing w:before="5" w:line="288" w:lineRule="exact"/>
        <w:jc w:val="both"/>
        <w:rPr>
          <w:color w:val="000000"/>
        </w:rPr>
      </w:pPr>
      <w:r w:rsidRPr="00E40258">
        <w:rPr>
          <w:color w:val="000000"/>
        </w:rPr>
        <w:t>Определять ближайшие родственные связи в семье;</w:t>
      </w:r>
    </w:p>
    <w:p w:rsidR="00E40258" w:rsidRPr="00E40258" w:rsidRDefault="00E40258" w:rsidP="00E40258">
      <w:pPr>
        <w:pStyle w:val="a4"/>
        <w:widowControl w:val="0"/>
        <w:numPr>
          <w:ilvl w:val="0"/>
          <w:numId w:val="33"/>
        </w:numPr>
        <w:shd w:val="clear" w:color="auto" w:fill="FFFFFF"/>
        <w:tabs>
          <w:tab w:val="left" w:pos="509"/>
        </w:tabs>
        <w:autoSpaceDE w:val="0"/>
        <w:autoSpaceDN w:val="0"/>
        <w:adjustRightInd w:val="0"/>
        <w:spacing w:before="5" w:line="288" w:lineRule="exact"/>
        <w:jc w:val="both"/>
        <w:rPr>
          <w:color w:val="000000"/>
        </w:rPr>
      </w:pPr>
      <w:r w:rsidRPr="00E40258">
        <w:rPr>
          <w:color w:val="000000"/>
        </w:rPr>
        <w:t>Работать с семейным архивом как с одной из основных ценностей семьи;</w:t>
      </w:r>
    </w:p>
    <w:p w:rsidR="00E40258" w:rsidRPr="00E40258" w:rsidRDefault="00E40258" w:rsidP="00E40258">
      <w:pPr>
        <w:pStyle w:val="a4"/>
        <w:widowControl w:val="0"/>
        <w:numPr>
          <w:ilvl w:val="0"/>
          <w:numId w:val="33"/>
        </w:numPr>
        <w:shd w:val="clear" w:color="auto" w:fill="FFFFFF"/>
        <w:tabs>
          <w:tab w:val="left" w:pos="509"/>
        </w:tabs>
        <w:autoSpaceDE w:val="0"/>
        <w:autoSpaceDN w:val="0"/>
        <w:adjustRightInd w:val="0"/>
        <w:spacing w:before="5" w:line="288" w:lineRule="exact"/>
        <w:jc w:val="both"/>
        <w:rPr>
          <w:color w:val="000000"/>
        </w:rPr>
      </w:pPr>
      <w:r w:rsidRPr="00E40258">
        <w:rPr>
          <w:color w:val="000000"/>
        </w:rPr>
        <w:t>Находить пословицы о семье, отце, матери, в том числе в творчестве народов своего края;</w:t>
      </w:r>
    </w:p>
    <w:p w:rsidR="00E40258" w:rsidRPr="00E40258" w:rsidRDefault="00E40258" w:rsidP="00E40258">
      <w:pPr>
        <w:pStyle w:val="a4"/>
        <w:widowControl w:val="0"/>
        <w:numPr>
          <w:ilvl w:val="0"/>
          <w:numId w:val="33"/>
        </w:numPr>
        <w:shd w:val="clear" w:color="auto" w:fill="FFFFFF"/>
        <w:tabs>
          <w:tab w:val="left" w:pos="509"/>
        </w:tabs>
        <w:autoSpaceDE w:val="0"/>
        <w:autoSpaceDN w:val="0"/>
        <w:adjustRightInd w:val="0"/>
        <w:spacing w:before="5" w:line="288" w:lineRule="exact"/>
        <w:jc w:val="both"/>
        <w:rPr>
          <w:color w:val="000000"/>
        </w:rPr>
      </w:pPr>
      <w:r w:rsidRPr="00E40258">
        <w:rPr>
          <w:color w:val="000000"/>
        </w:rPr>
        <w:t>Перечислять известные профессии и соотносить их с необходимыми для каждой из них качествами и способностями человека;</w:t>
      </w:r>
    </w:p>
    <w:p w:rsidR="00E40258" w:rsidRPr="00E40258" w:rsidRDefault="00E40258" w:rsidP="00E40258">
      <w:pPr>
        <w:pStyle w:val="a4"/>
        <w:widowControl w:val="0"/>
        <w:numPr>
          <w:ilvl w:val="0"/>
          <w:numId w:val="33"/>
        </w:numPr>
        <w:shd w:val="clear" w:color="auto" w:fill="FFFFFF"/>
        <w:tabs>
          <w:tab w:val="left" w:pos="509"/>
        </w:tabs>
        <w:autoSpaceDE w:val="0"/>
        <w:autoSpaceDN w:val="0"/>
        <w:adjustRightInd w:val="0"/>
        <w:spacing w:before="5" w:line="288" w:lineRule="exact"/>
        <w:jc w:val="both"/>
        <w:rPr>
          <w:color w:val="000000"/>
        </w:rPr>
      </w:pPr>
      <w:r w:rsidRPr="00E40258">
        <w:rPr>
          <w:color w:val="000000"/>
        </w:rPr>
        <w:t>Определять особую значимость в культурной преемственности профессии учителя как наставника в жизни;</w:t>
      </w:r>
    </w:p>
    <w:p w:rsidR="00E40258" w:rsidRPr="00E40258" w:rsidRDefault="00E40258" w:rsidP="00E40258">
      <w:pPr>
        <w:pStyle w:val="a4"/>
        <w:widowControl w:val="0"/>
        <w:numPr>
          <w:ilvl w:val="0"/>
          <w:numId w:val="33"/>
        </w:numPr>
        <w:shd w:val="clear" w:color="auto" w:fill="FFFFFF"/>
        <w:tabs>
          <w:tab w:val="left" w:pos="509"/>
        </w:tabs>
        <w:autoSpaceDE w:val="0"/>
        <w:autoSpaceDN w:val="0"/>
        <w:adjustRightInd w:val="0"/>
        <w:spacing w:before="5" w:line="288" w:lineRule="exact"/>
        <w:jc w:val="both"/>
        <w:rPr>
          <w:color w:val="000000"/>
        </w:rPr>
      </w:pPr>
      <w:r w:rsidRPr="00E40258">
        <w:rPr>
          <w:color w:val="000000"/>
        </w:rPr>
        <w:t>Понимать особую значимость в развитии человека таких просветительских учреждений, как библиотеки музеи; определять значение книги и музейного предмета для расширения знаний об окружающем мире;</w:t>
      </w:r>
    </w:p>
    <w:p w:rsidR="00E40258" w:rsidRPr="00E40258" w:rsidRDefault="00E40258" w:rsidP="00E40258">
      <w:pPr>
        <w:pStyle w:val="a4"/>
        <w:widowControl w:val="0"/>
        <w:numPr>
          <w:ilvl w:val="0"/>
          <w:numId w:val="33"/>
        </w:numPr>
        <w:shd w:val="clear" w:color="auto" w:fill="FFFFFF"/>
        <w:tabs>
          <w:tab w:val="left" w:pos="509"/>
        </w:tabs>
        <w:autoSpaceDE w:val="0"/>
        <w:autoSpaceDN w:val="0"/>
        <w:adjustRightInd w:val="0"/>
        <w:spacing w:before="5" w:line="288" w:lineRule="exact"/>
        <w:jc w:val="both"/>
        <w:rPr>
          <w:color w:val="000000"/>
        </w:rPr>
      </w:pPr>
      <w:r w:rsidRPr="00E40258">
        <w:rPr>
          <w:color w:val="000000"/>
        </w:rPr>
        <w:t>Узнавать государственную символику Российской Федерации, иметь первичное представление о соотношении символических образов флага, герба, гимна с ценностями, традиционными для культуры России;</w:t>
      </w:r>
    </w:p>
    <w:p w:rsidR="00E40258" w:rsidRPr="00E40258" w:rsidRDefault="00E40258" w:rsidP="00E40258">
      <w:pPr>
        <w:pStyle w:val="a4"/>
        <w:widowControl w:val="0"/>
        <w:numPr>
          <w:ilvl w:val="0"/>
          <w:numId w:val="33"/>
        </w:numPr>
        <w:shd w:val="clear" w:color="auto" w:fill="FFFFFF"/>
        <w:tabs>
          <w:tab w:val="left" w:pos="509"/>
        </w:tabs>
        <w:autoSpaceDE w:val="0"/>
        <w:autoSpaceDN w:val="0"/>
        <w:adjustRightInd w:val="0"/>
        <w:spacing w:before="5" w:line="288" w:lineRule="exact"/>
        <w:jc w:val="both"/>
        <w:rPr>
          <w:color w:val="000000"/>
        </w:rPr>
      </w:pPr>
      <w:r w:rsidRPr="00E40258">
        <w:rPr>
          <w:color w:val="000000"/>
        </w:rPr>
        <w:t>Определять достопримечательности Москвы и своего региона;</w:t>
      </w:r>
    </w:p>
    <w:p w:rsidR="00E40258" w:rsidRPr="00E40258" w:rsidRDefault="00E40258" w:rsidP="00E40258">
      <w:pPr>
        <w:pStyle w:val="a4"/>
        <w:widowControl w:val="0"/>
        <w:numPr>
          <w:ilvl w:val="0"/>
          <w:numId w:val="33"/>
        </w:numPr>
        <w:shd w:val="clear" w:color="auto" w:fill="FFFFFF"/>
        <w:tabs>
          <w:tab w:val="left" w:pos="509"/>
        </w:tabs>
        <w:autoSpaceDE w:val="0"/>
        <w:autoSpaceDN w:val="0"/>
        <w:adjustRightInd w:val="0"/>
        <w:spacing w:before="5" w:line="288" w:lineRule="exact"/>
        <w:jc w:val="both"/>
        <w:rPr>
          <w:color w:val="000000"/>
        </w:rPr>
      </w:pPr>
      <w:r w:rsidRPr="00E40258">
        <w:rPr>
          <w:color w:val="000000"/>
        </w:rPr>
        <w:t>Определять некоторые особенности традиционной культуры своего края;</w:t>
      </w:r>
    </w:p>
    <w:p w:rsidR="00E40258" w:rsidRPr="00E40258" w:rsidRDefault="00E40258" w:rsidP="00E40258">
      <w:pPr>
        <w:pStyle w:val="a4"/>
        <w:widowControl w:val="0"/>
        <w:numPr>
          <w:ilvl w:val="0"/>
          <w:numId w:val="33"/>
        </w:numPr>
        <w:shd w:val="clear" w:color="auto" w:fill="FFFFFF"/>
        <w:tabs>
          <w:tab w:val="left" w:pos="509"/>
        </w:tabs>
        <w:autoSpaceDE w:val="0"/>
        <w:autoSpaceDN w:val="0"/>
        <w:adjustRightInd w:val="0"/>
        <w:spacing w:before="5" w:line="288" w:lineRule="exact"/>
        <w:jc w:val="both"/>
        <w:rPr>
          <w:color w:val="000000"/>
        </w:rPr>
      </w:pPr>
      <w:r w:rsidRPr="00E40258">
        <w:rPr>
          <w:color w:val="000000"/>
        </w:rPr>
        <w:t>Находить место России на земном шаре.</w:t>
      </w:r>
    </w:p>
    <w:p w:rsidR="00E40258" w:rsidRPr="00E40258" w:rsidRDefault="00E40258" w:rsidP="00E40258">
      <w:pPr>
        <w:autoSpaceDE w:val="0"/>
        <w:autoSpaceDN w:val="0"/>
        <w:adjustRightInd w:val="0"/>
        <w:spacing w:before="240"/>
        <w:jc w:val="both"/>
        <w:rPr>
          <w:rFonts w:eastAsia="Calibri"/>
        </w:rPr>
      </w:pPr>
    </w:p>
    <w:p w:rsidR="00E40258" w:rsidRPr="00E40258" w:rsidRDefault="00E40258" w:rsidP="00E40258">
      <w:pPr>
        <w:autoSpaceDE w:val="0"/>
        <w:autoSpaceDN w:val="0"/>
        <w:adjustRightInd w:val="0"/>
        <w:spacing w:before="240"/>
        <w:ind w:left="630"/>
        <w:jc w:val="both"/>
        <w:rPr>
          <w:rFonts w:eastAsia="Calibri"/>
        </w:rPr>
      </w:pPr>
      <w:r w:rsidRPr="00E40258">
        <w:rPr>
          <w:rFonts w:eastAsia="Calibri"/>
        </w:rPr>
        <w:t xml:space="preserve">Программа </w:t>
      </w:r>
      <w:r w:rsidRPr="00E40258">
        <w:rPr>
          <w:rFonts w:eastAsia="Calibri"/>
          <w:b/>
        </w:rPr>
        <w:t>2 класса</w:t>
      </w:r>
      <w:r w:rsidRPr="00E40258">
        <w:rPr>
          <w:rFonts w:eastAsia="Calibri"/>
        </w:rPr>
        <w:t xml:space="preserve">  направлена на достижение обучающимися следующих личностных, метапредметных и предметных результатов:</w:t>
      </w:r>
    </w:p>
    <w:p w:rsidR="00E40258" w:rsidRPr="00E40258" w:rsidRDefault="00E40258" w:rsidP="00E40258">
      <w:pPr>
        <w:jc w:val="both"/>
        <w:rPr>
          <w:rFonts w:eastAsia="Calibri"/>
          <w:b/>
          <w:u w:val="single"/>
        </w:rPr>
      </w:pPr>
      <w:r w:rsidRPr="00E40258">
        <w:rPr>
          <w:rFonts w:eastAsia="Calibri"/>
          <w:b/>
          <w:u w:val="single"/>
        </w:rPr>
        <w:lastRenderedPageBreak/>
        <w:t>Личностные результаты:</w:t>
      </w:r>
    </w:p>
    <w:p w:rsidR="00E40258" w:rsidRPr="00E40258" w:rsidRDefault="00E40258" w:rsidP="00E40258">
      <w:pPr>
        <w:jc w:val="both"/>
        <w:rPr>
          <w:rFonts w:eastAsia="Calibri"/>
          <w:i/>
        </w:rPr>
      </w:pPr>
      <w:r w:rsidRPr="00E40258">
        <w:rPr>
          <w:rFonts w:eastAsia="Calibri"/>
          <w:i/>
        </w:rPr>
        <w:t>У обучающихся будут сформированы:</w:t>
      </w:r>
    </w:p>
    <w:p w:rsidR="00E40258" w:rsidRPr="00E40258" w:rsidRDefault="00E40258" w:rsidP="00E40258">
      <w:pPr>
        <w:ind w:firstLine="720"/>
        <w:jc w:val="both"/>
        <w:rPr>
          <w:rFonts w:eastAsia="Calibri"/>
        </w:rPr>
      </w:pPr>
      <w:r w:rsidRPr="00E40258">
        <w:rPr>
          <w:rFonts w:eastAsia="Calibri"/>
        </w:rPr>
        <w:t>- внутренняя позиция школьника на уровне положительного отношения к занятиям по курсу «Окружающий мир», к школе;</w:t>
      </w:r>
    </w:p>
    <w:p w:rsidR="00E40258" w:rsidRPr="00E40258" w:rsidRDefault="00E40258" w:rsidP="00E40258">
      <w:pPr>
        <w:ind w:firstLine="720"/>
        <w:jc w:val="both"/>
        <w:rPr>
          <w:rFonts w:eastAsia="Calibri"/>
        </w:rPr>
      </w:pPr>
      <w:r w:rsidRPr="00E40258">
        <w:rPr>
          <w:rFonts w:eastAsia="Calibri"/>
        </w:rPr>
        <w:t>- интерес к предметно-исследовательской деятельности, предложенной в учебнике и учебных пособиях;</w:t>
      </w:r>
    </w:p>
    <w:p w:rsidR="00E40258" w:rsidRPr="00E40258" w:rsidRDefault="00E40258" w:rsidP="00E40258">
      <w:pPr>
        <w:ind w:firstLine="720"/>
        <w:jc w:val="both"/>
        <w:rPr>
          <w:rFonts w:eastAsia="Calibri"/>
        </w:rPr>
      </w:pPr>
      <w:r w:rsidRPr="00E40258">
        <w:rPr>
          <w:rFonts w:eastAsia="Calibri"/>
        </w:rPr>
        <w:t>- ориентация на понимание предложений и оценок учителей и товарищей;</w:t>
      </w:r>
    </w:p>
    <w:p w:rsidR="00E40258" w:rsidRPr="00E40258" w:rsidRDefault="00E40258" w:rsidP="00E40258">
      <w:pPr>
        <w:ind w:firstLine="720"/>
        <w:jc w:val="both"/>
        <w:rPr>
          <w:rFonts w:eastAsia="Calibri"/>
        </w:rPr>
      </w:pPr>
      <w:r w:rsidRPr="00E40258">
        <w:rPr>
          <w:rFonts w:eastAsia="Calibri"/>
        </w:rPr>
        <w:t>- понимание причин успеха в учебе;</w:t>
      </w:r>
    </w:p>
    <w:p w:rsidR="00E40258" w:rsidRPr="00E40258" w:rsidRDefault="00E40258" w:rsidP="00E40258">
      <w:pPr>
        <w:ind w:firstLine="720"/>
        <w:jc w:val="both"/>
        <w:rPr>
          <w:rFonts w:eastAsia="Calibri"/>
        </w:rPr>
      </w:pPr>
      <w:r w:rsidRPr="00E40258">
        <w:rPr>
          <w:rFonts w:eastAsia="Calibri"/>
        </w:rPr>
        <w:t>- оценка одноклассников на основе заданных критериев успешности учебной деятельности;</w:t>
      </w:r>
    </w:p>
    <w:p w:rsidR="00E40258" w:rsidRPr="00E40258" w:rsidRDefault="00E40258" w:rsidP="00E40258">
      <w:pPr>
        <w:ind w:firstLine="720"/>
        <w:jc w:val="both"/>
        <w:rPr>
          <w:rFonts w:eastAsia="Calibri"/>
        </w:rPr>
      </w:pPr>
      <w:r w:rsidRPr="00E40258">
        <w:rPr>
          <w:rFonts w:eastAsia="Calibri"/>
        </w:rPr>
        <w:t>- понимание нравственного содержания поступков окружающих людей;</w:t>
      </w:r>
    </w:p>
    <w:p w:rsidR="00E40258" w:rsidRPr="00E40258" w:rsidRDefault="00E40258" w:rsidP="00E40258">
      <w:pPr>
        <w:ind w:firstLine="720"/>
        <w:jc w:val="both"/>
        <w:rPr>
          <w:rFonts w:eastAsia="Calibri"/>
        </w:rPr>
      </w:pPr>
      <w:r w:rsidRPr="00E40258">
        <w:rPr>
          <w:rFonts w:eastAsia="Calibri"/>
        </w:rPr>
        <w:t>- этические чувства (стыда, вины, совести) на основе анализа поступков одноклассников и собственных поступков;</w:t>
      </w:r>
    </w:p>
    <w:p w:rsidR="00E40258" w:rsidRPr="00E40258" w:rsidRDefault="00E40258" w:rsidP="00E40258">
      <w:pPr>
        <w:ind w:firstLine="720"/>
        <w:jc w:val="both"/>
        <w:rPr>
          <w:rFonts w:eastAsia="Calibri"/>
        </w:rPr>
      </w:pPr>
      <w:r w:rsidRPr="00E40258">
        <w:rPr>
          <w:rFonts w:eastAsia="Calibri"/>
        </w:rPr>
        <w:t>- представление о своей гражданской идентичности в форме осознания «Я» как гражданина России;</w:t>
      </w:r>
    </w:p>
    <w:p w:rsidR="00E40258" w:rsidRPr="00E40258" w:rsidRDefault="00E40258" w:rsidP="00E40258">
      <w:pPr>
        <w:ind w:firstLine="720"/>
        <w:jc w:val="both"/>
        <w:rPr>
          <w:rFonts w:eastAsia="Calibri"/>
        </w:rPr>
      </w:pPr>
      <w:r w:rsidRPr="00E40258">
        <w:rPr>
          <w:rFonts w:eastAsia="Calibri"/>
        </w:rPr>
        <w:t>- представление о своей этнической принадлежности.</w:t>
      </w:r>
    </w:p>
    <w:p w:rsidR="00E40258" w:rsidRPr="00E40258" w:rsidRDefault="00E40258" w:rsidP="00E40258">
      <w:pPr>
        <w:jc w:val="both"/>
        <w:rPr>
          <w:rFonts w:eastAsia="Calibri"/>
          <w:i/>
        </w:rPr>
      </w:pPr>
      <w:r w:rsidRPr="00E40258">
        <w:rPr>
          <w:rFonts w:eastAsia="Calibri"/>
          <w:i/>
        </w:rPr>
        <w:t>Обучающийся получит возможность для формирования:</w:t>
      </w:r>
    </w:p>
    <w:p w:rsidR="00E40258" w:rsidRPr="00E40258" w:rsidRDefault="00E40258" w:rsidP="00E40258">
      <w:pPr>
        <w:ind w:firstLine="720"/>
        <w:jc w:val="both"/>
        <w:rPr>
          <w:rFonts w:eastAsia="Calibri"/>
        </w:rPr>
      </w:pPr>
      <w:r w:rsidRPr="00E40258">
        <w:rPr>
          <w:rFonts w:eastAsia="Calibri"/>
        </w:rPr>
        <w:t>- интереса к познанию окружающего мира;</w:t>
      </w:r>
    </w:p>
    <w:p w:rsidR="00E40258" w:rsidRPr="00E40258" w:rsidRDefault="00E40258" w:rsidP="00E40258">
      <w:pPr>
        <w:ind w:firstLine="720"/>
        <w:jc w:val="both"/>
        <w:rPr>
          <w:rFonts w:eastAsia="Calibri"/>
        </w:rPr>
      </w:pPr>
      <w:r w:rsidRPr="00E40258">
        <w:rPr>
          <w:rFonts w:eastAsia="Calibri"/>
        </w:rPr>
        <w:t>- ориентации на анализ соответствия результатов требованиям конкретной учебной задачи;</w:t>
      </w:r>
    </w:p>
    <w:p w:rsidR="00E40258" w:rsidRPr="00E40258" w:rsidRDefault="00E40258" w:rsidP="00E40258">
      <w:pPr>
        <w:ind w:firstLine="720"/>
        <w:jc w:val="both"/>
        <w:rPr>
          <w:rFonts w:eastAsia="Calibri"/>
        </w:rPr>
      </w:pPr>
      <w:r w:rsidRPr="00E40258">
        <w:rPr>
          <w:rFonts w:eastAsia="Calibri"/>
        </w:rPr>
        <w:t>- самооценки на основе заданных критериев успешности учебной деятельности;</w:t>
      </w:r>
    </w:p>
    <w:p w:rsidR="00E40258" w:rsidRPr="00E40258" w:rsidRDefault="00E40258" w:rsidP="00E40258">
      <w:pPr>
        <w:ind w:firstLine="720"/>
        <w:jc w:val="both"/>
        <w:rPr>
          <w:rFonts w:eastAsia="Calibri"/>
        </w:rPr>
      </w:pPr>
      <w:r w:rsidRPr="00E40258">
        <w:rPr>
          <w:rFonts w:eastAsia="Calibri"/>
        </w:rPr>
        <w:t>-  чувства сопричастности и гордости за свою Родину ;</w:t>
      </w:r>
    </w:p>
    <w:p w:rsidR="00E40258" w:rsidRPr="00E40258" w:rsidRDefault="00E40258" w:rsidP="00E40258">
      <w:pPr>
        <w:ind w:firstLine="720"/>
        <w:jc w:val="both"/>
        <w:rPr>
          <w:rFonts w:eastAsia="Calibri"/>
        </w:rPr>
      </w:pPr>
      <w:r w:rsidRPr="00E40258">
        <w:rPr>
          <w:rFonts w:eastAsia="Calibri"/>
        </w:rPr>
        <w:t>- ориентации в поведении на принятые моральные нормы;</w:t>
      </w:r>
    </w:p>
    <w:p w:rsidR="00E40258" w:rsidRPr="00E40258" w:rsidRDefault="00E40258" w:rsidP="00E40258">
      <w:pPr>
        <w:ind w:firstLine="720"/>
        <w:jc w:val="both"/>
        <w:rPr>
          <w:rFonts w:eastAsia="Calibri"/>
        </w:rPr>
      </w:pPr>
      <w:r w:rsidRPr="00E40258">
        <w:rPr>
          <w:rFonts w:eastAsia="Calibri"/>
        </w:rPr>
        <w:t>- понимания чувств одноклассников, учителей;</w:t>
      </w:r>
    </w:p>
    <w:p w:rsidR="00E40258" w:rsidRPr="00E40258" w:rsidRDefault="00E40258" w:rsidP="00E40258">
      <w:pPr>
        <w:ind w:firstLine="720"/>
        <w:jc w:val="both"/>
        <w:rPr>
          <w:rFonts w:eastAsia="Calibri"/>
        </w:rPr>
      </w:pPr>
      <w:r w:rsidRPr="00E40258">
        <w:rPr>
          <w:rFonts w:eastAsia="Calibri"/>
        </w:rPr>
        <w:t>- представления о красоте природы России и родного края на основе знакомства с окру</w:t>
      </w:r>
      <w:r w:rsidRPr="00E40258">
        <w:rPr>
          <w:rFonts w:eastAsia="Calibri"/>
        </w:rPr>
        <w:softHyphen/>
        <w:t>жающим миром.</w:t>
      </w:r>
    </w:p>
    <w:p w:rsidR="00E40258" w:rsidRPr="00E40258" w:rsidRDefault="00E40258" w:rsidP="00E40258">
      <w:pPr>
        <w:spacing w:before="240"/>
        <w:jc w:val="both"/>
        <w:rPr>
          <w:rFonts w:eastAsia="Calibri"/>
          <w:b/>
          <w:u w:val="single"/>
        </w:rPr>
      </w:pPr>
      <w:r w:rsidRPr="00E40258">
        <w:rPr>
          <w:rFonts w:eastAsia="Calibri"/>
          <w:b/>
          <w:u w:val="single"/>
        </w:rPr>
        <w:t>Метапредметные результаты:</w:t>
      </w:r>
    </w:p>
    <w:p w:rsidR="00E40258" w:rsidRPr="00E40258" w:rsidRDefault="00E40258" w:rsidP="00E40258">
      <w:pPr>
        <w:spacing w:before="240"/>
        <w:jc w:val="both"/>
        <w:rPr>
          <w:rFonts w:eastAsia="Calibri"/>
          <w:b/>
        </w:rPr>
      </w:pPr>
      <w:r w:rsidRPr="00E40258">
        <w:rPr>
          <w:rFonts w:eastAsia="Calibri"/>
          <w:b/>
        </w:rPr>
        <w:t>Регулятивные:</w:t>
      </w:r>
    </w:p>
    <w:p w:rsidR="00E40258" w:rsidRPr="00E40258" w:rsidRDefault="00E40258" w:rsidP="00E40258">
      <w:pPr>
        <w:jc w:val="both"/>
        <w:rPr>
          <w:rFonts w:eastAsia="Calibri"/>
          <w:i/>
        </w:rPr>
      </w:pPr>
      <w:r w:rsidRPr="00E40258">
        <w:rPr>
          <w:rFonts w:eastAsia="Calibri"/>
          <w:i/>
        </w:rPr>
        <w:t>Обучающийся научится:</w:t>
      </w:r>
    </w:p>
    <w:p w:rsidR="00E40258" w:rsidRPr="00E40258" w:rsidRDefault="00E40258" w:rsidP="00E40258">
      <w:pPr>
        <w:ind w:firstLine="720"/>
        <w:jc w:val="both"/>
        <w:rPr>
          <w:rFonts w:eastAsia="Calibri"/>
        </w:rPr>
      </w:pPr>
      <w:r w:rsidRPr="00E40258">
        <w:rPr>
          <w:rFonts w:eastAsia="Calibri"/>
        </w:rPr>
        <w:t>- принимать и сохранять учебную задачу;</w:t>
      </w:r>
    </w:p>
    <w:p w:rsidR="00E40258" w:rsidRPr="00E40258" w:rsidRDefault="00E40258" w:rsidP="00E40258">
      <w:pPr>
        <w:ind w:firstLine="720"/>
        <w:jc w:val="both"/>
        <w:rPr>
          <w:rFonts w:eastAsia="Calibri"/>
        </w:rPr>
      </w:pPr>
      <w:r w:rsidRPr="00E40258">
        <w:rPr>
          <w:rFonts w:eastAsia="Calibri"/>
        </w:rPr>
        <w:t>-  учитывать выделенные учителем ориентиры действия в учебном материале;</w:t>
      </w:r>
    </w:p>
    <w:p w:rsidR="00E40258" w:rsidRPr="00E40258" w:rsidRDefault="00E40258" w:rsidP="00E40258">
      <w:pPr>
        <w:ind w:firstLine="720"/>
        <w:jc w:val="both"/>
        <w:rPr>
          <w:rFonts w:eastAsia="Calibri"/>
        </w:rPr>
      </w:pPr>
      <w:r w:rsidRPr="00E40258">
        <w:rPr>
          <w:rFonts w:eastAsia="Calibri"/>
        </w:rPr>
        <w:t>- принимать установленные правила в планировании и контроле способа решения;</w:t>
      </w:r>
    </w:p>
    <w:p w:rsidR="00E40258" w:rsidRPr="00E40258" w:rsidRDefault="00E40258" w:rsidP="00E40258">
      <w:pPr>
        <w:ind w:firstLine="720"/>
        <w:jc w:val="both"/>
        <w:rPr>
          <w:rFonts w:eastAsia="Calibri"/>
        </w:rPr>
      </w:pPr>
      <w:r w:rsidRPr="00E40258">
        <w:rPr>
          <w:rFonts w:eastAsia="Calibri"/>
        </w:rPr>
        <w:t>- самостоятельно находить несколько вариантов решения учебной задачи, представленной   на   наглядно-образном уровне;</w:t>
      </w:r>
    </w:p>
    <w:p w:rsidR="00E40258" w:rsidRPr="00E40258" w:rsidRDefault="00E40258" w:rsidP="00E40258">
      <w:pPr>
        <w:ind w:firstLine="720"/>
        <w:jc w:val="both"/>
        <w:rPr>
          <w:rFonts w:eastAsia="Calibri"/>
        </w:rPr>
      </w:pPr>
      <w:r w:rsidRPr="00E40258">
        <w:rPr>
          <w:rFonts w:eastAsia="Calibri"/>
        </w:rPr>
        <w:t>- осуществлять пошаговый контроль по результату под руководством учителя;</w:t>
      </w:r>
    </w:p>
    <w:p w:rsidR="00E40258" w:rsidRPr="00E40258" w:rsidRDefault="00E40258" w:rsidP="00E40258">
      <w:pPr>
        <w:ind w:firstLine="720"/>
        <w:jc w:val="both"/>
        <w:rPr>
          <w:rFonts w:eastAsia="Calibri"/>
        </w:rPr>
      </w:pPr>
      <w:r w:rsidRPr="00E40258">
        <w:rPr>
          <w:rFonts w:eastAsia="Calibri"/>
        </w:rPr>
        <w:t>- вносить необходимые коррективы в действия на основе принятых правил;</w:t>
      </w:r>
    </w:p>
    <w:p w:rsidR="00E40258" w:rsidRPr="00E40258" w:rsidRDefault="00E40258" w:rsidP="00E40258">
      <w:pPr>
        <w:ind w:firstLine="720"/>
        <w:jc w:val="both"/>
        <w:rPr>
          <w:rFonts w:eastAsia="Calibri"/>
        </w:rPr>
      </w:pPr>
      <w:r w:rsidRPr="00E40258">
        <w:rPr>
          <w:rFonts w:eastAsia="Calibri"/>
        </w:rPr>
        <w:t>- адекватно воспринимать оценку своей работы учителями, товарищами, другими лицами;</w:t>
      </w:r>
    </w:p>
    <w:p w:rsidR="00E40258" w:rsidRPr="00E40258" w:rsidRDefault="00E40258" w:rsidP="00E40258">
      <w:pPr>
        <w:ind w:firstLine="720"/>
        <w:jc w:val="both"/>
        <w:rPr>
          <w:rFonts w:eastAsia="Calibri"/>
        </w:rPr>
      </w:pPr>
      <w:r w:rsidRPr="00E40258">
        <w:rPr>
          <w:rFonts w:eastAsia="Calibri"/>
        </w:rPr>
        <w:t>- принимать роль в учебном сотрудничестве;</w:t>
      </w:r>
    </w:p>
    <w:p w:rsidR="00E40258" w:rsidRPr="00E40258" w:rsidRDefault="00E40258" w:rsidP="00E40258">
      <w:pPr>
        <w:ind w:firstLine="720"/>
        <w:jc w:val="both"/>
        <w:rPr>
          <w:rFonts w:eastAsia="Calibri"/>
        </w:rPr>
      </w:pPr>
      <w:r w:rsidRPr="00E40258">
        <w:rPr>
          <w:rFonts w:eastAsia="Calibri"/>
        </w:rPr>
        <w:t>- выполнять учебные действия в устной, письменной речи и во внутреннем плане.</w:t>
      </w:r>
    </w:p>
    <w:p w:rsidR="00E40258" w:rsidRPr="00E40258" w:rsidRDefault="00E40258" w:rsidP="00E40258">
      <w:pPr>
        <w:jc w:val="both"/>
        <w:rPr>
          <w:rFonts w:eastAsia="Calibri"/>
          <w:i/>
        </w:rPr>
      </w:pPr>
      <w:r w:rsidRPr="00E40258">
        <w:rPr>
          <w:rFonts w:eastAsia="Calibri"/>
          <w:i/>
        </w:rPr>
        <w:t>Обучающийся получит возможность научиться:</w:t>
      </w:r>
    </w:p>
    <w:p w:rsidR="00E40258" w:rsidRPr="00E40258" w:rsidRDefault="00E40258" w:rsidP="00E40258">
      <w:pPr>
        <w:ind w:firstLine="720"/>
        <w:jc w:val="both"/>
        <w:rPr>
          <w:rFonts w:eastAsia="Calibri"/>
        </w:rPr>
      </w:pPr>
      <w:r w:rsidRPr="00E40258">
        <w:rPr>
          <w:rFonts w:eastAsia="Calibri"/>
        </w:rPr>
        <w:t>- контролировать и оценивать свои действия при работе с наглядно-образным (рисунками, картой), словесно-образным и словесно-логическим материалом при сотрудничестве с учителем, одноклассниками;</w:t>
      </w:r>
    </w:p>
    <w:p w:rsidR="00E40258" w:rsidRPr="00E40258" w:rsidRDefault="00E40258" w:rsidP="00E40258">
      <w:pPr>
        <w:ind w:firstLine="720"/>
        <w:jc w:val="both"/>
        <w:rPr>
          <w:rFonts w:eastAsia="Calibri"/>
        </w:rPr>
      </w:pPr>
      <w:r w:rsidRPr="00E40258">
        <w:rPr>
          <w:rFonts w:eastAsia="Calibri"/>
        </w:rPr>
        <w:t>- в сотрудничестве с учителем, классом находить несколько вариантов решения учебной задачи;</w:t>
      </w:r>
    </w:p>
    <w:p w:rsidR="00E40258" w:rsidRPr="00E40258" w:rsidRDefault="00E40258" w:rsidP="00E40258">
      <w:pPr>
        <w:ind w:firstLine="720"/>
        <w:jc w:val="both"/>
        <w:rPr>
          <w:rFonts w:eastAsia="Calibri"/>
        </w:rPr>
      </w:pPr>
      <w:r w:rsidRPr="00E40258">
        <w:rPr>
          <w:rFonts w:eastAsia="Calibri"/>
        </w:rPr>
        <w:lastRenderedPageBreak/>
        <w:t>- на основе результатов решения практических задач делать теоретические выводы о свойствах изучаемых природных объектов в сотрудничестве с учителем и одноклассниками;</w:t>
      </w:r>
    </w:p>
    <w:p w:rsidR="00E40258" w:rsidRPr="00E40258" w:rsidRDefault="00E40258" w:rsidP="00E40258">
      <w:pPr>
        <w:ind w:firstLine="720"/>
        <w:jc w:val="both"/>
        <w:rPr>
          <w:rFonts w:eastAsia="Calibri"/>
        </w:rPr>
      </w:pPr>
      <w:r w:rsidRPr="00E40258">
        <w:rPr>
          <w:rFonts w:eastAsia="Calibri"/>
        </w:rPr>
        <w:t>- самостоятельно адекватно оценивать правильность выполнения действия и вносить необходимые коррективы в исполнение в конце действия с наглядно-образным материалом.</w:t>
      </w:r>
    </w:p>
    <w:p w:rsidR="00E40258" w:rsidRPr="00E40258" w:rsidRDefault="00E40258" w:rsidP="00E40258">
      <w:pPr>
        <w:spacing w:before="240"/>
        <w:jc w:val="both"/>
        <w:rPr>
          <w:rFonts w:eastAsia="Calibri"/>
          <w:b/>
        </w:rPr>
      </w:pPr>
      <w:r w:rsidRPr="00E40258">
        <w:rPr>
          <w:rFonts w:eastAsia="Calibri"/>
          <w:b/>
        </w:rPr>
        <w:t>Познавательные:</w:t>
      </w:r>
    </w:p>
    <w:p w:rsidR="00E40258" w:rsidRPr="00E40258" w:rsidRDefault="00E40258" w:rsidP="00E40258">
      <w:pPr>
        <w:jc w:val="both"/>
        <w:rPr>
          <w:rFonts w:eastAsia="Calibri"/>
          <w:i/>
        </w:rPr>
      </w:pPr>
      <w:r w:rsidRPr="00E40258">
        <w:rPr>
          <w:rFonts w:eastAsia="Calibri"/>
          <w:i/>
        </w:rPr>
        <w:t>Обучающийся научится:</w:t>
      </w:r>
    </w:p>
    <w:p w:rsidR="00E40258" w:rsidRPr="00E40258" w:rsidRDefault="00E40258" w:rsidP="00E40258">
      <w:pPr>
        <w:ind w:firstLine="720"/>
        <w:jc w:val="both"/>
        <w:rPr>
          <w:rFonts w:eastAsia="Calibri"/>
        </w:rPr>
      </w:pPr>
      <w:r w:rsidRPr="00E40258">
        <w:rPr>
          <w:rFonts w:eastAsia="Calibri"/>
        </w:rPr>
        <w:t>- пользоваться знаками, символами, таблицами, диаграммами, моделями, схемами, приведенными в учебной литературе;</w:t>
      </w:r>
    </w:p>
    <w:p w:rsidR="00E40258" w:rsidRPr="00E40258" w:rsidRDefault="00E40258" w:rsidP="00E40258">
      <w:pPr>
        <w:ind w:firstLine="720"/>
        <w:jc w:val="both"/>
        <w:rPr>
          <w:rFonts w:eastAsia="Calibri"/>
        </w:rPr>
      </w:pPr>
      <w:r w:rsidRPr="00E40258">
        <w:rPr>
          <w:rFonts w:eastAsia="Calibri"/>
        </w:rPr>
        <w:t>- строить сообщения в устной форме;</w:t>
      </w:r>
    </w:p>
    <w:p w:rsidR="00E40258" w:rsidRPr="00E40258" w:rsidRDefault="00E40258" w:rsidP="00E40258">
      <w:pPr>
        <w:ind w:firstLine="720"/>
        <w:jc w:val="both"/>
        <w:rPr>
          <w:rFonts w:eastAsia="Calibri"/>
        </w:rPr>
      </w:pPr>
      <w:r w:rsidRPr="00E40258">
        <w:rPr>
          <w:rFonts w:eastAsia="Calibri"/>
        </w:rPr>
        <w:t>- находить в тексте ответ на заданный вопрос;</w:t>
      </w:r>
    </w:p>
    <w:p w:rsidR="00E40258" w:rsidRPr="00E40258" w:rsidRDefault="00E40258" w:rsidP="00E40258">
      <w:pPr>
        <w:ind w:firstLine="720"/>
        <w:jc w:val="both"/>
        <w:rPr>
          <w:rFonts w:eastAsia="Calibri"/>
        </w:rPr>
      </w:pPr>
      <w:r w:rsidRPr="00E40258">
        <w:rPr>
          <w:rFonts w:eastAsia="Calibri"/>
        </w:rPr>
        <w:t>- ориентироваться на возможное разнообразие способов решения учебной задачи;</w:t>
      </w:r>
    </w:p>
    <w:p w:rsidR="00E40258" w:rsidRPr="00E40258" w:rsidRDefault="00E40258" w:rsidP="00E40258">
      <w:pPr>
        <w:ind w:firstLine="720"/>
        <w:jc w:val="both"/>
        <w:rPr>
          <w:rFonts w:eastAsia="Calibri"/>
        </w:rPr>
      </w:pPr>
      <w:r w:rsidRPr="00E40258">
        <w:rPr>
          <w:rFonts w:eastAsia="Calibri"/>
        </w:rPr>
        <w:t>- анализировать изучаемые объекты с выделением существенных   и   несущественных признаков;</w:t>
      </w:r>
    </w:p>
    <w:p w:rsidR="00E40258" w:rsidRPr="00E40258" w:rsidRDefault="00E40258" w:rsidP="00E40258">
      <w:pPr>
        <w:ind w:firstLine="720"/>
        <w:jc w:val="both"/>
        <w:rPr>
          <w:rFonts w:eastAsia="Calibri"/>
        </w:rPr>
      </w:pPr>
      <w:r w:rsidRPr="00E40258">
        <w:rPr>
          <w:rFonts w:eastAsia="Calibri"/>
        </w:rPr>
        <w:t>- смысловому  восприятию познавательного текста;</w:t>
      </w:r>
    </w:p>
    <w:p w:rsidR="00E40258" w:rsidRPr="00E40258" w:rsidRDefault="00E40258" w:rsidP="00E40258">
      <w:pPr>
        <w:ind w:firstLine="720"/>
        <w:jc w:val="both"/>
        <w:rPr>
          <w:rFonts w:eastAsia="Calibri"/>
        </w:rPr>
      </w:pPr>
      <w:r w:rsidRPr="00E40258">
        <w:rPr>
          <w:rFonts w:eastAsia="Calibri"/>
        </w:rPr>
        <w:t>- анализировать объекты с выделением существенных и несущественных признаков (в коллективной организации деятельности);</w:t>
      </w:r>
    </w:p>
    <w:p w:rsidR="00E40258" w:rsidRPr="00E40258" w:rsidRDefault="00E40258" w:rsidP="00E40258">
      <w:pPr>
        <w:ind w:firstLine="720"/>
        <w:jc w:val="both"/>
        <w:rPr>
          <w:rFonts w:eastAsia="Calibri"/>
        </w:rPr>
      </w:pPr>
      <w:r w:rsidRPr="00E40258">
        <w:rPr>
          <w:rFonts w:eastAsia="Calibri"/>
        </w:rPr>
        <w:t>- осуществлять синтез как составление целого из частей;</w:t>
      </w:r>
    </w:p>
    <w:p w:rsidR="00E40258" w:rsidRPr="00E40258" w:rsidRDefault="00E40258" w:rsidP="00E40258">
      <w:pPr>
        <w:ind w:firstLine="720"/>
        <w:jc w:val="both"/>
        <w:rPr>
          <w:rFonts w:eastAsia="Calibri"/>
        </w:rPr>
      </w:pPr>
      <w:r w:rsidRPr="00E40258">
        <w:rPr>
          <w:rFonts w:eastAsia="Calibri"/>
        </w:rPr>
        <w:t>- проводить сравнение, сериацию и классификацию изученных объектов по самостоятельно выделенным основаниям (критериям) при указании количества групп;</w:t>
      </w:r>
    </w:p>
    <w:p w:rsidR="00E40258" w:rsidRPr="00E40258" w:rsidRDefault="00E40258" w:rsidP="00E40258">
      <w:pPr>
        <w:ind w:firstLine="720"/>
        <w:jc w:val="both"/>
        <w:rPr>
          <w:rFonts w:eastAsia="Calibri"/>
        </w:rPr>
      </w:pPr>
      <w:r w:rsidRPr="00E40258">
        <w:rPr>
          <w:rFonts w:eastAsia="Calibri"/>
        </w:rPr>
        <w:t>- устанавливать причинно-следственные связи в изучаемом круге явлений;</w:t>
      </w:r>
    </w:p>
    <w:p w:rsidR="00E40258" w:rsidRPr="00E40258" w:rsidRDefault="00E40258" w:rsidP="00E40258">
      <w:pPr>
        <w:ind w:firstLine="720"/>
        <w:jc w:val="both"/>
        <w:rPr>
          <w:rFonts w:eastAsia="Calibri"/>
        </w:rPr>
      </w:pPr>
      <w:r w:rsidRPr="00E40258">
        <w:rPr>
          <w:rFonts w:eastAsia="Calibri"/>
        </w:rPr>
        <w:t>- обобщать (выделять класс объектов как по заданному признаку, так и самостоятельно);</w:t>
      </w:r>
    </w:p>
    <w:p w:rsidR="00E40258" w:rsidRPr="00E40258" w:rsidRDefault="00E40258" w:rsidP="00E40258">
      <w:pPr>
        <w:ind w:firstLine="720"/>
        <w:jc w:val="both"/>
        <w:rPr>
          <w:rFonts w:eastAsia="Calibri"/>
        </w:rPr>
      </w:pPr>
      <w:r w:rsidRPr="00E40258">
        <w:rPr>
          <w:rFonts w:eastAsia="Calibri"/>
        </w:rPr>
        <w:t>- подводить анализируемые объекты (явления) под понятия разного уровня обобщения (природа сделанное человеком; природа живая - неживая; группы растений, группы животных);</w:t>
      </w:r>
    </w:p>
    <w:p w:rsidR="00E40258" w:rsidRPr="00E40258" w:rsidRDefault="00E40258" w:rsidP="00E40258">
      <w:pPr>
        <w:ind w:firstLine="720"/>
        <w:jc w:val="both"/>
        <w:rPr>
          <w:rFonts w:eastAsia="Calibri"/>
        </w:rPr>
      </w:pPr>
      <w:r w:rsidRPr="00E40258">
        <w:rPr>
          <w:rFonts w:eastAsia="Calibri"/>
        </w:rPr>
        <w:t>- проводить аналогии между изучаемым материалом и собственным опытом.</w:t>
      </w:r>
    </w:p>
    <w:p w:rsidR="00E40258" w:rsidRPr="00E40258" w:rsidRDefault="00E40258" w:rsidP="00E40258">
      <w:pPr>
        <w:jc w:val="both"/>
        <w:rPr>
          <w:rFonts w:eastAsia="Calibri"/>
          <w:i/>
        </w:rPr>
      </w:pPr>
      <w:r w:rsidRPr="00E40258">
        <w:rPr>
          <w:rFonts w:eastAsia="Calibri"/>
          <w:i/>
        </w:rPr>
        <w:t>Обучающийся получит возможность научиться:</w:t>
      </w:r>
    </w:p>
    <w:p w:rsidR="00E40258" w:rsidRPr="00E40258" w:rsidRDefault="00E40258" w:rsidP="00E40258">
      <w:pPr>
        <w:ind w:firstLine="720"/>
        <w:jc w:val="both"/>
        <w:rPr>
          <w:rFonts w:eastAsia="Calibri"/>
        </w:rPr>
      </w:pPr>
      <w:r w:rsidRPr="00E40258">
        <w:rPr>
          <w:rFonts w:eastAsia="Calibri"/>
        </w:rPr>
        <w:t>- осуществлять поиск нужного иллюстративного материала в дополнительных источниках литературы или медиаресурсах, рекомендуемых учителем;</w:t>
      </w:r>
    </w:p>
    <w:p w:rsidR="00E40258" w:rsidRPr="00E40258" w:rsidRDefault="00E40258" w:rsidP="00E40258">
      <w:pPr>
        <w:ind w:firstLine="720"/>
        <w:jc w:val="both"/>
        <w:rPr>
          <w:rFonts w:eastAsia="Calibri"/>
        </w:rPr>
      </w:pPr>
      <w:r w:rsidRPr="00E40258">
        <w:rPr>
          <w:rFonts w:eastAsia="Calibri"/>
        </w:rPr>
        <w:t>- строить небольшие сообщения в устной и письменной форме;</w:t>
      </w:r>
    </w:p>
    <w:p w:rsidR="00E40258" w:rsidRPr="00E40258" w:rsidRDefault="00E40258" w:rsidP="00E40258">
      <w:pPr>
        <w:ind w:firstLine="720"/>
        <w:jc w:val="both"/>
        <w:rPr>
          <w:rFonts w:eastAsia="Calibri"/>
        </w:rPr>
      </w:pPr>
      <w:r w:rsidRPr="00E40258">
        <w:rPr>
          <w:rFonts w:eastAsia="Calibri"/>
        </w:rPr>
        <w:t>- выделять информацию из сообщений разных видов (в т.ч. текстов) в соответствии с учебной задачей;</w:t>
      </w:r>
    </w:p>
    <w:p w:rsidR="00E40258" w:rsidRPr="00E40258" w:rsidRDefault="00E40258" w:rsidP="00E40258">
      <w:pPr>
        <w:ind w:firstLine="720"/>
        <w:jc w:val="both"/>
        <w:rPr>
          <w:rFonts w:eastAsia="Calibri"/>
        </w:rPr>
      </w:pPr>
      <w:r w:rsidRPr="00E40258">
        <w:rPr>
          <w:rFonts w:eastAsia="Calibri"/>
        </w:rPr>
        <w:t>- осуществлять запись (фиксацию) указанной учителем информации об окружающем мире;</w:t>
      </w:r>
    </w:p>
    <w:p w:rsidR="00E40258" w:rsidRPr="00E40258" w:rsidRDefault="00E40258" w:rsidP="00E40258">
      <w:pPr>
        <w:ind w:firstLine="720"/>
        <w:jc w:val="both"/>
        <w:rPr>
          <w:rFonts w:eastAsia="Calibri"/>
        </w:rPr>
      </w:pPr>
      <w:r w:rsidRPr="00E40258">
        <w:rPr>
          <w:rFonts w:eastAsia="Calibri"/>
        </w:rPr>
        <w:t>- проводить сравнение, сериацию и классификацию изученных объектов по самостоятельно выделенным основаниям (критериям) при указании и без указания количества групп;</w:t>
      </w:r>
    </w:p>
    <w:p w:rsidR="00E40258" w:rsidRPr="00E40258" w:rsidRDefault="00E40258" w:rsidP="00E40258">
      <w:pPr>
        <w:ind w:firstLine="720"/>
        <w:jc w:val="both"/>
        <w:rPr>
          <w:rFonts w:eastAsia="Calibri"/>
        </w:rPr>
      </w:pPr>
      <w:r w:rsidRPr="00E40258">
        <w:rPr>
          <w:rFonts w:eastAsia="Calibri"/>
        </w:rPr>
        <w:t>- понимать структуру построения рассуждения как связи простых суждений об объекте (явлении);</w:t>
      </w:r>
    </w:p>
    <w:p w:rsidR="00E40258" w:rsidRPr="00E40258" w:rsidRDefault="00E40258" w:rsidP="00E40258">
      <w:pPr>
        <w:ind w:firstLine="720"/>
        <w:jc w:val="both"/>
        <w:rPr>
          <w:rFonts w:eastAsia="Calibri"/>
        </w:rPr>
      </w:pPr>
      <w:r w:rsidRPr="00E40258">
        <w:rPr>
          <w:rFonts w:eastAsia="Calibri"/>
        </w:rPr>
        <w:t>- обобщать (самостоятельно выделять класс объектов).</w:t>
      </w:r>
    </w:p>
    <w:p w:rsidR="00E40258" w:rsidRPr="00E40258" w:rsidRDefault="00E40258" w:rsidP="00E40258">
      <w:pPr>
        <w:spacing w:before="240"/>
        <w:jc w:val="both"/>
        <w:rPr>
          <w:rFonts w:eastAsia="Calibri"/>
          <w:b/>
        </w:rPr>
      </w:pPr>
      <w:r w:rsidRPr="00E40258">
        <w:rPr>
          <w:rFonts w:eastAsia="Calibri"/>
          <w:b/>
        </w:rPr>
        <w:t>Коммуникативные:</w:t>
      </w:r>
    </w:p>
    <w:p w:rsidR="00E40258" w:rsidRPr="00E40258" w:rsidRDefault="00E40258" w:rsidP="00E40258">
      <w:pPr>
        <w:jc w:val="both"/>
        <w:rPr>
          <w:rFonts w:eastAsia="Calibri"/>
          <w:i/>
        </w:rPr>
      </w:pPr>
      <w:r w:rsidRPr="00E40258">
        <w:rPr>
          <w:rFonts w:eastAsia="Calibri"/>
          <w:i/>
        </w:rPr>
        <w:t>Обучающийся научится:</w:t>
      </w:r>
    </w:p>
    <w:p w:rsidR="00E40258" w:rsidRPr="00E40258" w:rsidRDefault="00E40258" w:rsidP="00E40258">
      <w:pPr>
        <w:ind w:firstLine="720"/>
        <w:jc w:val="both"/>
        <w:rPr>
          <w:rFonts w:eastAsia="Calibri"/>
        </w:rPr>
      </w:pPr>
      <w:r w:rsidRPr="00E40258">
        <w:rPr>
          <w:rFonts w:eastAsia="Calibri"/>
        </w:rPr>
        <w:t>- выбирать адекватные речевые средства в диалоге с учителем, одноклассниками;</w:t>
      </w:r>
    </w:p>
    <w:p w:rsidR="00E40258" w:rsidRPr="00E40258" w:rsidRDefault="00E40258" w:rsidP="00E40258">
      <w:pPr>
        <w:ind w:firstLine="720"/>
        <w:jc w:val="both"/>
        <w:rPr>
          <w:rFonts w:eastAsia="Calibri"/>
        </w:rPr>
      </w:pPr>
      <w:r w:rsidRPr="00E40258">
        <w:rPr>
          <w:rFonts w:eastAsia="Calibri"/>
        </w:rPr>
        <w:t>- воспринимать другое мнение и позицию;</w:t>
      </w:r>
    </w:p>
    <w:p w:rsidR="00E40258" w:rsidRPr="00E40258" w:rsidRDefault="00E40258" w:rsidP="00E40258">
      <w:pPr>
        <w:ind w:firstLine="720"/>
        <w:jc w:val="both"/>
        <w:rPr>
          <w:rFonts w:eastAsia="Calibri"/>
        </w:rPr>
      </w:pPr>
      <w:r w:rsidRPr="00E40258">
        <w:rPr>
          <w:rFonts w:eastAsia="Calibri"/>
        </w:rPr>
        <w:lastRenderedPageBreak/>
        <w:t>- формулировать собственное мнение и позицию;</w:t>
      </w:r>
    </w:p>
    <w:p w:rsidR="00E40258" w:rsidRPr="00E40258" w:rsidRDefault="00E40258" w:rsidP="00E40258">
      <w:pPr>
        <w:ind w:firstLine="720"/>
        <w:jc w:val="both"/>
        <w:rPr>
          <w:rFonts w:eastAsia="Calibri"/>
        </w:rPr>
      </w:pPr>
      <w:r w:rsidRPr="00E40258">
        <w:rPr>
          <w:rFonts w:eastAsia="Calibri"/>
        </w:rPr>
        <w:t>- умению договариваться, приходить к общему решению (во фронтальной деятельности под руководством учителя);</w:t>
      </w:r>
    </w:p>
    <w:p w:rsidR="00E40258" w:rsidRPr="00E40258" w:rsidRDefault="00E40258" w:rsidP="00E40258">
      <w:pPr>
        <w:ind w:firstLine="720"/>
        <w:jc w:val="both"/>
        <w:rPr>
          <w:rFonts w:eastAsia="Calibri"/>
        </w:rPr>
      </w:pPr>
      <w:r w:rsidRPr="00E40258">
        <w:rPr>
          <w:rFonts w:eastAsia="Calibri"/>
        </w:rPr>
        <w:t>- строить понятные для партнера высказывания;</w:t>
      </w:r>
    </w:p>
    <w:p w:rsidR="00E40258" w:rsidRPr="00E40258" w:rsidRDefault="00E40258" w:rsidP="00E40258">
      <w:pPr>
        <w:ind w:firstLine="720"/>
        <w:jc w:val="both"/>
        <w:rPr>
          <w:rFonts w:eastAsia="Calibri"/>
        </w:rPr>
      </w:pPr>
      <w:r w:rsidRPr="00E40258">
        <w:rPr>
          <w:rFonts w:eastAsia="Calibri"/>
        </w:rPr>
        <w:t>- задавать вопросы, адекватные данной ситуации, позволяющие оценить ее в процессе общения.</w:t>
      </w:r>
    </w:p>
    <w:p w:rsidR="00E40258" w:rsidRPr="00E40258" w:rsidRDefault="00E40258" w:rsidP="00E40258">
      <w:pPr>
        <w:jc w:val="both"/>
        <w:rPr>
          <w:rFonts w:eastAsia="Calibri"/>
          <w:i/>
        </w:rPr>
      </w:pPr>
      <w:r w:rsidRPr="00E40258">
        <w:rPr>
          <w:rFonts w:eastAsia="Calibri"/>
          <w:i/>
        </w:rPr>
        <w:t>Обучающийся получит возможность научиться:</w:t>
      </w:r>
    </w:p>
    <w:p w:rsidR="00E40258" w:rsidRPr="00E40258" w:rsidRDefault="00E40258" w:rsidP="00E40258">
      <w:pPr>
        <w:ind w:firstLine="720"/>
        <w:jc w:val="both"/>
        <w:rPr>
          <w:rFonts w:eastAsia="Calibri"/>
        </w:rPr>
      </w:pPr>
      <w:r w:rsidRPr="00E40258">
        <w:rPr>
          <w:rFonts w:eastAsia="Calibri"/>
        </w:rPr>
        <w:t>- строить монологическое высказывание;</w:t>
      </w:r>
    </w:p>
    <w:p w:rsidR="00E40258" w:rsidRPr="00E40258" w:rsidRDefault="00E40258" w:rsidP="00E40258">
      <w:pPr>
        <w:ind w:firstLine="720"/>
        <w:jc w:val="both"/>
        <w:rPr>
          <w:rFonts w:eastAsia="Calibri"/>
        </w:rPr>
      </w:pPr>
      <w:r w:rsidRPr="00E40258">
        <w:rPr>
          <w:rFonts w:eastAsia="Calibri"/>
        </w:rPr>
        <w:t>- ориентироваться на позицию партнера в общении и взаимодействии;</w:t>
      </w:r>
    </w:p>
    <w:p w:rsidR="00E40258" w:rsidRPr="00E40258" w:rsidRDefault="00E40258" w:rsidP="00E40258">
      <w:pPr>
        <w:ind w:firstLine="720"/>
        <w:jc w:val="both"/>
        <w:rPr>
          <w:rFonts w:eastAsia="Calibri"/>
        </w:rPr>
      </w:pPr>
      <w:r w:rsidRPr="00E40258">
        <w:rPr>
          <w:rFonts w:eastAsia="Calibri"/>
        </w:rPr>
        <w:t>- учитывать другое мнение и позицию;</w:t>
      </w:r>
    </w:p>
    <w:p w:rsidR="00E40258" w:rsidRPr="00E40258" w:rsidRDefault="00E40258" w:rsidP="00E40258">
      <w:pPr>
        <w:ind w:firstLine="720"/>
        <w:jc w:val="both"/>
        <w:rPr>
          <w:rFonts w:eastAsia="Calibri"/>
        </w:rPr>
      </w:pPr>
      <w:r w:rsidRPr="00E40258">
        <w:rPr>
          <w:rFonts w:eastAsia="Calibri"/>
        </w:rPr>
        <w:t>- умению договариваться, приходить к общему решению (при работе, в группе, в паре);</w:t>
      </w:r>
    </w:p>
    <w:p w:rsidR="00E40258" w:rsidRPr="00E40258" w:rsidRDefault="00E40258" w:rsidP="00E40258">
      <w:pPr>
        <w:ind w:firstLine="720"/>
        <w:jc w:val="both"/>
        <w:rPr>
          <w:rFonts w:eastAsia="Calibri"/>
        </w:rPr>
      </w:pPr>
      <w:r w:rsidRPr="00E40258">
        <w:rPr>
          <w:rFonts w:eastAsia="Calibri"/>
        </w:rPr>
        <w:t>- контролировать действия партнера: оценивать качество, последовательность действий, выполняемых партнером, производить сравнение данных операций с тем, как бы их выполнил «я сам»;</w:t>
      </w:r>
    </w:p>
    <w:p w:rsidR="00E40258" w:rsidRPr="00E40258" w:rsidRDefault="00E40258" w:rsidP="00E40258">
      <w:pPr>
        <w:ind w:firstLine="720"/>
        <w:jc w:val="both"/>
        <w:rPr>
          <w:rFonts w:eastAsia="Calibri"/>
        </w:rPr>
      </w:pPr>
      <w:r w:rsidRPr="00E40258">
        <w:rPr>
          <w:rFonts w:eastAsia="Calibri"/>
        </w:rPr>
        <w:t>- адекватно использовать средства устной речи для решения различных коммуникативных задач;</w:t>
      </w:r>
    </w:p>
    <w:p w:rsidR="00E40258" w:rsidRPr="00E40258" w:rsidRDefault="00E40258" w:rsidP="00E40258">
      <w:pPr>
        <w:ind w:firstLine="720"/>
        <w:jc w:val="both"/>
        <w:rPr>
          <w:rFonts w:eastAsia="Calibri"/>
        </w:rPr>
      </w:pPr>
      <w:r w:rsidRPr="00E40258">
        <w:rPr>
          <w:rFonts w:eastAsia="Calibri"/>
        </w:rPr>
        <w:t>- навыкам взаимоконтроля.</w:t>
      </w:r>
    </w:p>
    <w:p w:rsidR="00E40258" w:rsidRPr="00E40258" w:rsidRDefault="00E40258" w:rsidP="00E40258">
      <w:pPr>
        <w:spacing w:before="240"/>
        <w:jc w:val="both"/>
        <w:rPr>
          <w:rFonts w:eastAsia="Calibri"/>
          <w:b/>
          <w:u w:val="single"/>
        </w:rPr>
      </w:pPr>
      <w:r w:rsidRPr="00E40258">
        <w:rPr>
          <w:rFonts w:eastAsia="Calibri"/>
          <w:b/>
          <w:u w:val="single"/>
        </w:rPr>
        <w:t>Предметные результаты:</w:t>
      </w:r>
    </w:p>
    <w:p w:rsidR="00E40258" w:rsidRPr="00E40258" w:rsidRDefault="00E40258" w:rsidP="00E40258">
      <w:pPr>
        <w:jc w:val="both"/>
        <w:rPr>
          <w:rFonts w:eastAsia="Calibri"/>
          <w:i/>
        </w:rPr>
      </w:pPr>
      <w:r w:rsidRPr="00E40258">
        <w:rPr>
          <w:rFonts w:eastAsia="Calibri"/>
          <w:i/>
        </w:rPr>
        <w:t>Обучающийся научится:</w:t>
      </w:r>
    </w:p>
    <w:p w:rsidR="00E40258" w:rsidRPr="00E40258" w:rsidRDefault="00E40258" w:rsidP="00E40258">
      <w:pPr>
        <w:ind w:firstLine="720"/>
        <w:jc w:val="both"/>
        <w:rPr>
          <w:rFonts w:eastAsia="Calibri"/>
        </w:rPr>
      </w:pPr>
      <w:r w:rsidRPr="00E40258">
        <w:rPr>
          <w:rFonts w:eastAsia="Calibri"/>
        </w:rPr>
        <w:t>- устанавливать связи между живой и неживой природой, взаимосвязи в живой природе (на основе изученного материала); использовать их для объяснения необходимости бережного отношения к природе: сравнивать объекты природы на основе внешних призна</w:t>
      </w:r>
      <w:r w:rsidRPr="00E40258">
        <w:rPr>
          <w:rFonts w:eastAsia="Calibri"/>
        </w:rPr>
        <w:softHyphen/>
        <w:t>ков или известных характерных свойств;</w:t>
      </w:r>
    </w:p>
    <w:p w:rsidR="00E40258" w:rsidRPr="00E40258" w:rsidRDefault="00E40258" w:rsidP="00E40258">
      <w:pPr>
        <w:ind w:firstLine="720"/>
        <w:jc w:val="both"/>
        <w:rPr>
          <w:rFonts w:eastAsia="Calibri"/>
        </w:rPr>
      </w:pPr>
      <w:r w:rsidRPr="00E40258">
        <w:rPr>
          <w:rFonts w:eastAsia="Calibri"/>
        </w:rPr>
        <w:t>- проводить несложные наблюдения в природе и воспроизводить опыты в соответствии с инструкцией, используя простейшее лабораторное оборудование и измерительные приборы; соблюдать технику безопасности;</w:t>
      </w:r>
    </w:p>
    <w:p w:rsidR="00E40258" w:rsidRPr="00E40258" w:rsidRDefault="00E40258" w:rsidP="00E40258">
      <w:pPr>
        <w:ind w:firstLine="720"/>
        <w:jc w:val="both"/>
        <w:rPr>
          <w:rFonts w:eastAsia="Calibri"/>
        </w:rPr>
      </w:pPr>
      <w:r w:rsidRPr="00E40258">
        <w:rPr>
          <w:rFonts w:eastAsia="Calibri"/>
        </w:rPr>
        <w:t>- описывать на основе предложенного плана изученные объекты и явления живой и неживой природы;</w:t>
      </w:r>
    </w:p>
    <w:p w:rsidR="00E40258" w:rsidRPr="00E40258" w:rsidRDefault="00E40258" w:rsidP="00E40258">
      <w:pPr>
        <w:ind w:firstLine="720"/>
        <w:jc w:val="both"/>
        <w:rPr>
          <w:rFonts w:eastAsia="Calibri"/>
        </w:rPr>
      </w:pPr>
      <w:r w:rsidRPr="00E40258">
        <w:rPr>
          <w:rFonts w:eastAsia="Calibri"/>
        </w:rPr>
        <w:t>- характеризовать Землю как планету, Солнце как звезду, Луну как спутник Земли;</w:t>
      </w:r>
    </w:p>
    <w:p w:rsidR="00E40258" w:rsidRPr="00E40258" w:rsidRDefault="00E40258" w:rsidP="00E40258">
      <w:pPr>
        <w:ind w:firstLine="720"/>
        <w:jc w:val="both"/>
        <w:rPr>
          <w:rFonts w:eastAsia="Calibri"/>
        </w:rPr>
      </w:pPr>
      <w:r w:rsidRPr="00E40258">
        <w:rPr>
          <w:rFonts w:eastAsia="Calibri"/>
        </w:rPr>
        <w:t>- ориентироваться на местности относительно своего тела; знать правила пользования компасом, определять основные стороны горизонта по компасу, по природным приметам;</w:t>
      </w:r>
    </w:p>
    <w:p w:rsidR="00E40258" w:rsidRPr="00E40258" w:rsidRDefault="00E40258" w:rsidP="00E40258">
      <w:pPr>
        <w:ind w:firstLine="720"/>
        <w:jc w:val="both"/>
        <w:rPr>
          <w:rFonts w:eastAsia="Calibri"/>
        </w:rPr>
      </w:pPr>
      <w:r w:rsidRPr="00E40258">
        <w:rPr>
          <w:rFonts w:eastAsia="Calibri"/>
        </w:rPr>
        <w:t>- различать хвойные, цветковые; дикорастущие и культурные растения; съедобные и ядовитые грибы;</w:t>
      </w:r>
    </w:p>
    <w:p w:rsidR="00E40258" w:rsidRPr="00E40258" w:rsidRDefault="00E40258" w:rsidP="00E40258">
      <w:pPr>
        <w:ind w:firstLine="720"/>
        <w:jc w:val="both"/>
        <w:rPr>
          <w:rFonts w:eastAsia="Calibri"/>
        </w:rPr>
      </w:pPr>
      <w:r w:rsidRPr="00E40258">
        <w:rPr>
          <w:rFonts w:eastAsia="Calibri"/>
        </w:rPr>
        <w:t>- определять условия, необходимые для жизни животных (воздух, вода, тепло, пища);</w:t>
      </w:r>
    </w:p>
    <w:p w:rsidR="00E40258" w:rsidRPr="00E40258" w:rsidRDefault="00E40258" w:rsidP="00E40258">
      <w:pPr>
        <w:ind w:firstLine="720"/>
        <w:jc w:val="both"/>
        <w:rPr>
          <w:rFonts w:eastAsia="Calibri"/>
        </w:rPr>
      </w:pPr>
      <w:r w:rsidRPr="00E40258">
        <w:rPr>
          <w:rFonts w:eastAsia="Calibri"/>
        </w:rPr>
        <w:t>- различать диких и домашних животных; животных разных групп (насекомые, рыбы, птицы, звери);</w:t>
      </w:r>
    </w:p>
    <w:p w:rsidR="00E40258" w:rsidRPr="00E40258" w:rsidRDefault="00E40258" w:rsidP="00E40258">
      <w:pPr>
        <w:ind w:firstLine="720"/>
        <w:jc w:val="both"/>
        <w:rPr>
          <w:rFonts w:eastAsia="Calibri"/>
        </w:rPr>
      </w:pPr>
      <w:r w:rsidRPr="00E40258">
        <w:rPr>
          <w:rFonts w:eastAsia="Calibri"/>
        </w:rPr>
        <w:t>- приводить примеры представителей разных групп растений и животных;</w:t>
      </w:r>
    </w:p>
    <w:p w:rsidR="00E40258" w:rsidRPr="00E40258" w:rsidRDefault="00E40258" w:rsidP="00E40258">
      <w:pPr>
        <w:ind w:firstLine="720"/>
        <w:jc w:val="both"/>
        <w:rPr>
          <w:rFonts w:eastAsia="Calibri"/>
        </w:rPr>
      </w:pPr>
      <w:r w:rsidRPr="00E40258">
        <w:rPr>
          <w:rFonts w:eastAsia="Calibri"/>
        </w:rPr>
        <w:t>- строить простейшие кормушки и подбирать корм для подкармливания различных птиц зимой.</w:t>
      </w:r>
    </w:p>
    <w:p w:rsidR="00E40258" w:rsidRPr="00E40258" w:rsidRDefault="00E40258" w:rsidP="00E40258">
      <w:pPr>
        <w:ind w:firstLine="720"/>
        <w:jc w:val="both"/>
        <w:rPr>
          <w:rFonts w:eastAsia="Calibri"/>
        </w:rPr>
      </w:pPr>
      <w:r w:rsidRPr="00E40258">
        <w:rPr>
          <w:rFonts w:eastAsia="Calibri"/>
        </w:rPr>
        <w:t>- выполнять правила личной гигиены, безопасного поведения в доме, на улице, в природной среде;</w:t>
      </w:r>
    </w:p>
    <w:p w:rsidR="00E40258" w:rsidRPr="00E40258" w:rsidRDefault="00E40258" w:rsidP="00E40258">
      <w:pPr>
        <w:ind w:firstLine="720"/>
        <w:jc w:val="both"/>
        <w:rPr>
          <w:rFonts w:eastAsia="Calibri"/>
        </w:rPr>
      </w:pPr>
      <w:r w:rsidRPr="00E40258">
        <w:rPr>
          <w:rFonts w:eastAsia="Calibri"/>
        </w:rPr>
        <w:t>- соблюдать правила организации учебного труда дома и в школе, понимать роль учителя;</w:t>
      </w:r>
    </w:p>
    <w:p w:rsidR="00E40258" w:rsidRPr="00E40258" w:rsidRDefault="00E40258" w:rsidP="00E40258">
      <w:pPr>
        <w:ind w:firstLine="720"/>
        <w:jc w:val="both"/>
        <w:rPr>
          <w:rFonts w:eastAsia="Calibri"/>
        </w:rPr>
      </w:pPr>
      <w:r w:rsidRPr="00E40258">
        <w:rPr>
          <w:rFonts w:eastAsia="Calibri"/>
        </w:rPr>
        <w:t>- определять принадлежность организмов к царствам живой природы: растениям, животным, грибам, бактериям.</w:t>
      </w:r>
    </w:p>
    <w:p w:rsidR="00E40258" w:rsidRPr="00E40258" w:rsidRDefault="00E40258" w:rsidP="00E40258">
      <w:pPr>
        <w:jc w:val="both"/>
        <w:rPr>
          <w:rFonts w:eastAsia="Calibri"/>
          <w:i/>
        </w:rPr>
      </w:pPr>
      <w:r w:rsidRPr="00E40258">
        <w:rPr>
          <w:rFonts w:eastAsia="Calibri"/>
          <w:i/>
        </w:rPr>
        <w:t>Обучающийся получит возможность научиться:</w:t>
      </w:r>
    </w:p>
    <w:p w:rsidR="00E40258" w:rsidRPr="00E40258" w:rsidRDefault="00E40258" w:rsidP="00E40258">
      <w:pPr>
        <w:ind w:firstLine="720"/>
        <w:jc w:val="both"/>
        <w:rPr>
          <w:rFonts w:eastAsia="Calibri"/>
        </w:rPr>
      </w:pPr>
      <w:r w:rsidRPr="00E40258">
        <w:rPr>
          <w:rFonts w:eastAsia="Calibri"/>
        </w:rPr>
        <w:t>- определять причины смены на Земле дня и ночи, смены времен года;</w:t>
      </w:r>
    </w:p>
    <w:p w:rsidR="00E40258" w:rsidRPr="00E40258" w:rsidRDefault="00E40258" w:rsidP="00E40258">
      <w:pPr>
        <w:ind w:firstLine="720"/>
        <w:jc w:val="both"/>
        <w:rPr>
          <w:rFonts w:eastAsia="Calibri"/>
        </w:rPr>
      </w:pPr>
      <w:r w:rsidRPr="00E40258">
        <w:rPr>
          <w:rFonts w:eastAsia="Calibri"/>
        </w:rPr>
        <w:t>- показывать на карте и глобусе основные формы земной поверхности и водоемы;</w:t>
      </w:r>
    </w:p>
    <w:p w:rsidR="00E40258" w:rsidRPr="00E40258" w:rsidRDefault="00E40258" w:rsidP="00E40258">
      <w:pPr>
        <w:ind w:firstLine="720"/>
        <w:jc w:val="both"/>
        <w:rPr>
          <w:rFonts w:eastAsia="Calibri"/>
        </w:rPr>
      </w:pPr>
      <w:r w:rsidRPr="00E40258">
        <w:rPr>
          <w:rFonts w:eastAsia="Calibri"/>
        </w:rPr>
        <w:t>- различать водоросли, мхи, папоротники, хвойные, цветковые растения;</w:t>
      </w:r>
    </w:p>
    <w:p w:rsidR="00E40258" w:rsidRPr="00E40258" w:rsidRDefault="00E40258" w:rsidP="00E40258">
      <w:pPr>
        <w:ind w:firstLine="720"/>
        <w:jc w:val="both"/>
        <w:rPr>
          <w:rFonts w:eastAsia="Calibri"/>
        </w:rPr>
      </w:pPr>
      <w:r w:rsidRPr="00E40258">
        <w:rPr>
          <w:rFonts w:eastAsia="Calibri"/>
        </w:rPr>
        <w:lastRenderedPageBreak/>
        <w:t>- различать животных разных групп (насекомые, рыбы, земноводные, пресмыкающиеся, птицы, млекопитающие)</w:t>
      </w:r>
    </w:p>
    <w:p w:rsidR="00E40258" w:rsidRPr="00E40258" w:rsidRDefault="00E40258" w:rsidP="00E40258">
      <w:pPr>
        <w:ind w:firstLine="720"/>
        <w:jc w:val="both"/>
        <w:rPr>
          <w:rFonts w:eastAsia="Calibri"/>
        </w:rPr>
      </w:pPr>
      <w:r w:rsidRPr="00E40258">
        <w:rPr>
          <w:rFonts w:eastAsia="Calibri"/>
        </w:rPr>
        <w:t>- использовать на практике основные правила познания окружающего мира;</w:t>
      </w:r>
    </w:p>
    <w:p w:rsidR="00E40258" w:rsidRPr="00E40258" w:rsidRDefault="00E40258" w:rsidP="00E40258">
      <w:pPr>
        <w:ind w:firstLine="720"/>
        <w:jc w:val="both"/>
        <w:rPr>
          <w:rFonts w:eastAsia="Calibri"/>
        </w:rPr>
      </w:pPr>
      <w:r w:rsidRPr="00E40258">
        <w:rPr>
          <w:rFonts w:eastAsia="Calibri"/>
        </w:rPr>
        <w:t>- понимать различия между источниками информации об окружающем мире: наблюдение, измерение, опыт, книги, Интернет;</w:t>
      </w:r>
    </w:p>
    <w:p w:rsidR="00E40258" w:rsidRPr="00E40258" w:rsidRDefault="00E40258" w:rsidP="00E40258">
      <w:pPr>
        <w:ind w:firstLine="720"/>
        <w:jc w:val="both"/>
        <w:rPr>
          <w:rFonts w:eastAsia="Calibri"/>
        </w:rPr>
      </w:pPr>
      <w:r w:rsidRPr="00E40258">
        <w:rPr>
          <w:rFonts w:eastAsia="Calibri"/>
        </w:rPr>
        <w:t>- оценивать характер взаимоотношений людей в классном, школьном коллективах.</w:t>
      </w:r>
    </w:p>
    <w:p w:rsidR="00E40258" w:rsidRPr="00E40258" w:rsidRDefault="00E40258" w:rsidP="00E40258">
      <w:pPr>
        <w:autoSpaceDE w:val="0"/>
        <w:autoSpaceDN w:val="0"/>
        <w:adjustRightInd w:val="0"/>
        <w:ind w:firstLine="567"/>
        <w:jc w:val="both"/>
      </w:pPr>
    </w:p>
    <w:p w:rsidR="00E40258" w:rsidRPr="00E40258" w:rsidRDefault="00E40258" w:rsidP="00E40258">
      <w:pPr>
        <w:autoSpaceDE w:val="0"/>
        <w:autoSpaceDN w:val="0"/>
        <w:adjustRightInd w:val="0"/>
        <w:ind w:firstLine="567"/>
        <w:jc w:val="both"/>
      </w:pPr>
      <w:r w:rsidRPr="00E40258">
        <w:t>Программа</w:t>
      </w:r>
      <w:r w:rsidRPr="00E40258">
        <w:rPr>
          <w:b/>
        </w:rPr>
        <w:t>3 класса</w:t>
      </w:r>
      <w:r w:rsidRPr="00E40258">
        <w:t xml:space="preserve"> направлена на достижение обучающимися следующих личностных, метапредметных и предметных результатов:</w:t>
      </w:r>
    </w:p>
    <w:p w:rsidR="00E40258" w:rsidRPr="00E40258" w:rsidRDefault="00E40258" w:rsidP="00E40258">
      <w:pPr>
        <w:pStyle w:val="ac"/>
        <w:ind w:right="-1"/>
        <w:jc w:val="center"/>
        <w:rPr>
          <w:rFonts w:ascii="Times New Roman" w:hAnsi="Times New Roman"/>
          <w:b/>
          <w:sz w:val="24"/>
          <w:szCs w:val="24"/>
        </w:rPr>
      </w:pPr>
      <w:bookmarkStart w:id="1" w:name="bookmark15"/>
      <w:r w:rsidRPr="00E40258">
        <w:rPr>
          <w:rFonts w:ascii="Times New Roman" w:hAnsi="Times New Roman"/>
          <w:b/>
          <w:sz w:val="24"/>
          <w:szCs w:val="24"/>
        </w:rPr>
        <w:t>Личностные универсальные учебные действия</w:t>
      </w:r>
      <w:bookmarkEnd w:id="1"/>
    </w:p>
    <w:p w:rsidR="00E40258" w:rsidRPr="00E40258" w:rsidRDefault="00E40258" w:rsidP="00E40258">
      <w:pPr>
        <w:ind w:firstLine="720"/>
        <w:jc w:val="both"/>
        <w:rPr>
          <w:b/>
          <w:u w:val="single"/>
        </w:rPr>
      </w:pPr>
      <w:r w:rsidRPr="00E40258">
        <w:rPr>
          <w:b/>
          <w:u w:val="single"/>
        </w:rPr>
        <w:t>Личностные результаты:</w:t>
      </w:r>
    </w:p>
    <w:p w:rsidR="00E40258" w:rsidRPr="00E40258" w:rsidRDefault="00E40258" w:rsidP="00E40258">
      <w:pPr>
        <w:ind w:left="709"/>
      </w:pPr>
      <w:r w:rsidRPr="00E40258">
        <w:rPr>
          <w:i/>
        </w:rPr>
        <w:t>У обучающегося будут сформированы</w:t>
      </w:r>
      <w:r w:rsidRPr="00E40258">
        <w:t>:</w:t>
      </w:r>
    </w:p>
    <w:p w:rsidR="00E40258" w:rsidRPr="00E40258" w:rsidRDefault="00E40258" w:rsidP="00E40258">
      <w:pPr>
        <w:ind w:left="709"/>
      </w:pPr>
      <w:r w:rsidRPr="00E40258">
        <w:t xml:space="preserve">- овладение основами гражданской идентичности личности в форме осознания «Я» как гражданина России, знающего и любящего ее природу и культуру; </w:t>
      </w:r>
    </w:p>
    <w:p w:rsidR="00E40258" w:rsidRPr="00E40258" w:rsidRDefault="00E40258" w:rsidP="00E40258">
      <w:pPr>
        <w:ind w:left="709"/>
      </w:pPr>
      <w:r w:rsidRPr="00E40258">
        <w:t xml:space="preserve">- проявление чувства гордости за свою Родину, в том числе через знакомство с отечественным наследием, входящим в Список ЮНЕСКО; </w:t>
      </w:r>
    </w:p>
    <w:p w:rsidR="00E40258" w:rsidRPr="00E40258" w:rsidRDefault="00E40258" w:rsidP="00E40258">
      <w:pPr>
        <w:ind w:left="709"/>
      </w:pPr>
      <w:r w:rsidRPr="00E40258">
        <w:t xml:space="preserve">- представление о ценностях многонационального общества на основе сопоставления материальной и духовной культуры традиционного Дома; </w:t>
      </w:r>
    </w:p>
    <w:p w:rsidR="00E40258" w:rsidRPr="00E40258" w:rsidRDefault="00E40258" w:rsidP="00E40258">
      <w:pPr>
        <w:ind w:left="709"/>
      </w:pPr>
      <w:r w:rsidRPr="00E40258">
        <w:t>- доброжелательное отношение друг к другу как к носителям разных этнических, конфессиональных и общероссийских культурных ценностей, представленных в форме Списка Всемирных духовных сокровищ;</w:t>
      </w:r>
    </w:p>
    <w:p w:rsidR="00E40258" w:rsidRPr="00E40258" w:rsidRDefault="00E40258" w:rsidP="00E40258">
      <w:pPr>
        <w:ind w:left="709"/>
      </w:pPr>
      <w:r w:rsidRPr="00E40258">
        <w:t>- целостный взгляд на мир в единстве природы, народов и культур через последовательное рассмотрение двух взаимно связанных метафорических образов: Мир как дом; Дом как мир;</w:t>
      </w:r>
    </w:p>
    <w:p w:rsidR="00E40258" w:rsidRPr="00E40258" w:rsidRDefault="00E40258" w:rsidP="00E40258">
      <w:pPr>
        <w:ind w:left="709"/>
      </w:pPr>
      <w:r w:rsidRPr="00E40258">
        <w:t>- представление о необходимости бережного, уважительного отношения к культуре разных народов  России и народов мира, выступающей в разнообразных культурных формах семейных традиций;</w:t>
      </w:r>
    </w:p>
    <w:p w:rsidR="00E40258" w:rsidRPr="00E40258" w:rsidRDefault="00E40258" w:rsidP="00E40258">
      <w:pPr>
        <w:ind w:left="709"/>
      </w:pPr>
      <w:r w:rsidRPr="00E40258">
        <w:t>- представление о навыках адаптации в мире через осознание преемственности от старшего поколения к младшему (традиции в семье);</w:t>
      </w:r>
    </w:p>
    <w:p w:rsidR="00E40258" w:rsidRPr="00E40258" w:rsidRDefault="00E40258" w:rsidP="00E40258">
      <w:pPr>
        <w:ind w:left="709"/>
      </w:pPr>
      <w:r w:rsidRPr="00E40258">
        <w:t>- внутренняя позиция школьника на уровне осознания и принятия образца прилежного ученика;</w:t>
      </w:r>
    </w:p>
    <w:p w:rsidR="00E40258" w:rsidRPr="00E40258" w:rsidRDefault="00E40258" w:rsidP="00E40258">
      <w:pPr>
        <w:ind w:left="709"/>
      </w:pPr>
      <w:r w:rsidRPr="00E40258">
        <w:t>- мотивы учебной деятельности (учебно-познавательные, социальные);</w:t>
      </w:r>
    </w:p>
    <w:p w:rsidR="00E40258" w:rsidRPr="00E40258" w:rsidRDefault="00E40258" w:rsidP="00E40258">
      <w:pPr>
        <w:ind w:left="709"/>
      </w:pPr>
      <w:r w:rsidRPr="00E40258">
        <w:t>- интерес к новому учебному материалу, способам решения задач и пр.;</w:t>
      </w:r>
    </w:p>
    <w:p w:rsidR="00E40258" w:rsidRPr="00E40258" w:rsidRDefault="00E40258" w:rsidP="00E40258">
      <w:pPr>
        <w:ind w:left="709"/>
      </w:pPr>
      <w:r w:rsidRPr="00E40258">
        <w:t>- готовность к  бережному и уважительному отношению к живой и неживой природе, окружающим людям*;</w:t>
      </w:r>
    </w:p>
    <w:p w:rsidR="00E40258" w:rsidRPr="00E40258" w:rsidRDefault="00E40258" w:rsidP="00E40258">
      <w:pPr>
        <w:ind w:left="709"/>
      </w:pPr>
      <w:r w:rsidRPr="00E40258">
        <w:t>-личностная ответственность за свои поступки, сохранность объектов природы, необходимых для будущего  России*;</w:t>
      </w:r>
    </w:p>
    <w:p w:rsidR="00E40258" w:rsidRPr="00E40258" w:rsidRDefault="00E40258" w:rsidP="00E40258">
      <w:pPr>
        <w:ind w:left="709"/>
      </w:pPr>
      <w:r w:rsidRPr="00E40258">
        <w:t>- эстетические чувства, впечатления через восприятие природы в символических образах народного творчества, знакомство с Всемирным наследием, Всемирными духовными сокровищами;</w:t>
      </w:r>
    </w:p>
    <w:p w:rsidR="00E40258" w:rsidRPr="00E40258" w:rsidRDefault="00E40258" w:rsidP="00E40258">
      <w:pPr>
        <w:ind w:left="709"/>
      </w:pPr>
      <w:r w:rsidRPr="00E40258">
        <w:t>- понимание и сопереживание чувствам других людей на основе знакомства с основами семейной жизни*;</w:t>
      </w:r>
    </w:p>
    <w:p w:rsidR="00E40258" w:rsidRPr="00E40258" w:rsidRDefault="00E40258" w:rsidP="00E40258">
      <w:pPr>
        <w:ind w:left="709"/>
      </w:pPr>
      <w:r w:rsidRPr="00E40258">
        <w:t>- представление об этических нормах через формулирование правил экологической и семейной этики;</w:t>
      </w:r>
    </w:p>
    <w:p w:rsidR="00E40258" w:rsidRPr="00E40258" w:rsidRDefault="00E40258" w:rsidP="00E40258">
      <w:pPr>
        <w:ind w:left="709"/>
      </w:pPr>
      <w:r w:rsidRPr="00E40258">
        <w:t>- представление об этических нормах через формулирование правил нравственного общения людей друг с другом в ходе знакомства со Всемирным природным и культурным наследием;</w:t>
      </w:r>
    </w:p>
    <w:p w:rsidR="00E40258" w:rsidRPr="00E40258" w:rsidRDefault="00E40258" w:rsidP="00E40258">
      <w:pPr>
        <w:ind w:left="709"/>
      </w:pPr>
      <w:r w:rsidRPr="00E40258">
        <w:t xml:space="preserve">- потребность сотрудничества со взрослыми и сверстниками в разных ситуациях; </w:t>
      </w:r>
    </w:p>
    <w:p w:rsidR="00E40258" w:rsidRPr="00E40258" w:rsidRDefault="00E40258" w:rsidP="00E40258">
      <w:pPr>
        <w:ind w:left="709"/>
      </w:pPr>
      <w:r w:rsidRPr="00E40258">
        <w:t>- соблюдение правил работы в группе, доброжелательное отношение к сверстникам, бесконфликтное поведение, стремление прислушиваться к мнению одноклассников в ходе проектной и внеурочной деятельности;</w:t>
      </w:r>
    </w:p>
    <w:p w:rsidR="00E40258" w:rsidRPr="00E40258" w:rsidRDefault="00E40258" w:rsidP="00E40258">
      <w:pPr>
        <w:ind w:left="709"/>
      </w:pPr>
      <w:r w:rsidRPr="00E40258">
        <w:lastRenderedPageBreak/>
        <w:t>- установка на здоровый образ жизни через формулирование правил оказания первой помощи, соблюдение личной гигиены, в том числе - использование лучших семейных традиций здорового образа жизни народов своего края.</w:t>
      </w:r>
    </w:p>
    <w:p w:rsidR="00E40258" w:rsidRPr="00E40258" w:rsidRDefault="00E40258" w:rsidP="00E40258">
      <w:pPr>
        <w:spacing w:before="240"/>
        <w:ind w:firstLine="720"/>
        <w:jc w:val="both"/>
        <w:rPr>
          <w:i/>
        </w:rPr>
      </w:pPr>
      <w:r w:rsidRPr="00E40258">
        <w:rPr>
          <w:i/>
        </w:rPr>
        <w:t>Обучающийся получит возможность для формирования:</w:t>
      </w:r>
    </w:p>
    <w:p w:rsidR="00E40258" w:rsidRPr="00E40258" w:rsidRDefault="00E40258" w:rsidP="00E40258">
      <w:pPr>
        <w:ind w:firstLine="720"/>
        <w:jc w:val="both"/>
      </w:pPr>
      <w:r w:rsidRPr="00E40258">
        <w:t>- интереса к познанию окружающего мира;</w:t>
      </w:r>
    </w:p>
    <w:p w:rsidR="00E40258" w:rsidRPr="00E40258" w:rsidRDefault="00E40258" w:rsidP="00E40258">
      <w:pPr>
        <w:ind w:firstLine="720"/>
        <w:jc w:val="both"/>
      </w:pPr>
      <w:r w:rsidRPr="00E40258">
        <w:t>- ориентации на анализ соответствия результатов требованиям конкретной учебной задачи;</w:t>
      </w:r>
    </w:p>
    <w:p w:rsidR="00E40258" w:rsidRPr="00E40258" w:rsidRDefault="00E40258" w:rsidP="00E40258">
      <w:pPr>
        <w:ind w:firstLine="720"/>
        <w:jc w:val="both"/>
      </w:pPr>
      <w:r w:rsidRPr="00E40258">
        <w:t>- самооценки на основе заданных критериев успешности учебной деятельности;</w:t>
      </w:r>
    </w:p>
    <w:p w:rsidR="00E40258" w:rsidRPr="00E40258" w:rsidRDefault="00E40258" w:rsidP="00E40258">
      <w:pPr>
        <w:ind w:firstLine="851"/>
        <w:jc w:val="both"/>
      </w:pPr>
      <w:r w:rsidRPr="00E40258">
        <w:t>чувства сопричастности и гордости за свою Родину и народ;</w:t>
      </w:r>
    </w:p>
    <w:p w:rsidR="00E40258" w:rsidRPr="00E40258" w:rsidRDefault="00E40258" w:rsidP="00E40258">
      <w:pPr>
        <w:ind w:firstLine="720"/>
        <w:jc w:val="both"/>
      </w:pPr>
      <w:r w:rsidRPr="00E40258">
        <w:t>- ориентации в поведении на принятые моральные нормы;</w:t>
      </w:r>
    </w:p>
    <w:p w:rsidR="00E40258" w:rsidRPr="00E40258" w:rsidRDefault="00E40258" w:rsidP="00E40258">
      <w:pPr>
        <w:ind w:firstLine="720"/>
        <w:jc w:val="both"/>
      </w:pPr>
      <w:r w:rsidRPr="00E40258">
        <w:t>- понимания чувств одноклассников, учителей;</w:t>
      </w:r>
    </w:p>
    <w:p w:rsidR="00E40258" w:rsidRPr="00E40258" w:rsidRDefault="00E40258" w:rsidP="00E40258">
      <w:pPr>
        <w:ind w:firstLine="720"/>
        <w:jc w:val="both"/>
      </w:pPr>
      <w:r w:rsidRPr="00E40258">
        <w:t>- представления о красоте природы России и родного края на основе знакомства с окружающим миром.</w:t>
      </w:r>
    </w:p>
    <w:p w:rsidR="00E40258" w:rsidRPr="00E40258" w:rsidRDefault="00E40258" w:rsidP="00E40258">
      <w:pPr>
        <w:ind w:firstLine="720"/>
        <w:jc w:val="both"/>
        <w:rPr>
          <w:b/>
          <w:u w:val="single"/>
        </w:rPr>
      </w:pPr>
      <w:r w:rsidRPr="00E40258">
        <w:rPr>
          <w:b/>
          <w:u w:val="single"/>
        </w:rPr>
        <w:t>Метапредметные результаты:</w:t>
      </w:r>
    </w:p>
    <w:p w:rsidR="00E40258" w:rsidRPr="00E40258" w:rsidRDefault="00E40258" w:rsidP="00E40258">
      <w:pPr>
        <w:ind w:firstLine="720"/>
        <w:jc w:val="both"/>
        <w:rPr>
          <w:b/>
        </w:rPr>
      </w:pPr>
      <w:r w:rsidRPr="00E40258">
        <w:rPr>
          <w:b/>
        </w:rPr>
        <w:t>Регулятивные:</w:t>
      </w:r>
    </w:p>
    <w:p w:rsidR="00E40258" w:rsidRPr="00E40258" w:rsidRDefault="00E40258" w:rsidP="00E40258">
      <w:pPr>
        <w:ind w:firstLine="720"/>
        <w:jc w:val="both"/>
        <w:rPr>
          <w:i/>
        </w:rPr>
      </w:pPr>
      <w:r w:rsidRPr="00E40258">
        <w:rPr>
          <w:i/>
        </w:rPr>
        <w:t>Обучающийся научится:</w:t>
      </w:r>
    </w:p>
    <w:p w:rsidR="00E40258" w:rsidRPr="00E40258" w:rsidRDefault="00E40258" w:rsidP="00E40258">
      <w:pPr>
        <w:ind w:left="709"/>
      </w:pPr>
      <w:r w:rsidRPr="00E40258">
        <w:t>- понимать учебную задачу, сформулированную самостоятельно и уточненную учителем;</w:t>
      </w:r>
    </w:p>
    <w:p w:rsidR="00E40258" w:rsidRPr="00E40258" w:rsidRDefault="00E40258" w:rsidP="00E40258">
      <w:pPr>
        <w:ind w:left="709"/>
      </w:pPr>
      <w:r w:rsidRPr="00E40258">
        <w:t>- сохранять учебную задачу урока (самостоятельно воспроизводить её в ходе выполнения работы на различных этапах урока);</w:t>
      </w:r>
    </w:p>
    <w:p w:rsidR="00E40258" w:rsidRPr="00E40258" w:rsidRDefault="00E40258" w:rsidP="00E40258">
      <w:pPr>
        <w:ind w:left="709"/>
      </w:pPr>
      <w:r w:rsidRPr="00E40258">
        <w:t>- выделять из темы урока известные и неизвестные знания и умения;</w:t>
      </w:r>
    </w:p>
    <w:p w:rsidR="00E40258" w:rsidRPr="00E40258" w:rsidRDefault="00E40258" w:rsidP="00E40258">
      <w:pPr>
        <w:ind w:left="709"/>
      </w:pPr>
      <w:r w:rsidRPr="00E40258">
        <w:t>- планировать своё высказывание (выстраивать последовательность предложений для раскрытия темы, приводить примеры);</w:t>
      </w:r>
    </w:p>
    <w:p w:rsidR="00E40258" w:rsidRPr="00E40258" w:rsidRDefault="00E40258" w:rsidP="00E40258">
      <w:pPr>
        <w:ind w:left="709"/>
      </w:pPr>
      <w:r w:rsidRPr="00E40258">
        <w:t>- планировать свои действия в течение урока;</w:t>
      </w:r>
    </w:p>
    <w:p w:rsidR="00E40258" w:rsidRPr="00E40258" w:rsidRDefault="00E40258" w:rsidP="00E40258">
      <w:pPr>
        <w:ind w:left="709"/>
      </w:pPr>
      <w:r w:rsidRPr="00E40258">
        <w:t>- фиксировать в конце урока удовлетворённость/ неудовлетворённость своей работой на уроке (с помощью средств, разработанных совместно с учителем); объективно относиться к своим успехам/неуспехам;</w:t>
      </w:r>
    </w:p>
    <w:p w:rsidR="00E40258" w:rsidRPr="00E40258" w:rsidRDefault="00E40258" w:rsidP="00E40258">
      <w:pPr>
        <w:ind w:left="709"/>
      </w:pPr>
      <w:r w:rsidRPr="00E40258">
        <w:t>- оценивать правильность выполнения заданий, используя «Странички для самопроверки» и критерии, заданные учителем;</w:t>
      </w:r>
    </w:p>
    <w:p w:rsidR="00E40258" w:rsidRPr="00E40258" w:rsidRDefault="00E40258" w:rsidP="00E40258">
      <w:pPr>
        <w:ind w:left="709"/>
      </w:pPr>
      <w:r w:rsidRPr="00E40258">
        <w:t>- соотносить выполнение работы с алгоритмом и результатом;</w:t>
      </w:r>
    </w:p>
    <w:p w:rsidR="00E40258" w:rsidRPr="00E40258" w:rsidRDefault="00E40258" w:rsidP="00E40258">
      <w:pPr>
        <w:ind w:left="709"/>
      </w:pPr>
      <w:r w:rsidRPr="00E40258">
        <w:t>- контролировать и корректировать свое поведение с учетом установленных правил;</w:t>
      </w:r>
    </w:p>
    <w:p w:rsidR="00E40258" w:rsidRPr="00E40258" w:rsidRDefault="00E40258" w:rsidP="00E40258">
      <w:pPr>
        <w:ind w:left="709"/>
      </w:pPr>
      <w:r w:rsidRPr="00E40258">
        <w:t>- в сотрудничестве с учителем ставить новые учебные задачи.</w:t>
      </w:r>
    </w:p>
    <w:p w:rsidR="00E40258" w:rsidRPr="00E40258" w:rsidRDefault="00E40258" w:rsidP="00E40258">
      <w:pPr>
        <w:spacing w:before="240"/>
        <w:ind w:firstLine="720"/>
        <w:jc w:val="both"/>
        <w:rPr>
          <w:i/>
        </w:rPr>
      </w:pPr>
      <w:r w:rsidRPr="00E40258">
        <w:rPr>
          <w:i/>
        </w:rPr>
        <w:t>Обучающийся получит возможность научиться:</w:t>
      </w:r>
    </w:p>
    <w:p w:rsidR="00E40258" w:rsidRPr="00E40258" w:rsidRDefault="00E40258" w:rsidP="00E40258">
      <w:pPr>
        <w:ind w:left="851" w:hanging="131"/>
        <w:jc w:val="both"/>
      </w:pPr>
      <w:r w:rsidRPr="00E40258">
        <w:t>- контролировать и оценивать свои действия при работе с наглядно-образным (рисунками, картой), словесно-образным и словесно-логическим материалом при сотрудничестве с учителем, одноклассниками;</w:t>
      </w:r>
    </w:p>
    <w:p w:rsidR="00E40258" w:rsidRPr="00E40258" w:rsidRDefault="00E40258" w:rsidP="00E40258">
      <w:pPr>
        <w:ind w:firstLine="720"/>
        <w:jc w:val="both"/>
      </w:pPr>
      <w:r w:rsidRPr="00E40258">
        <w:t>- в сотрудничестве с учителем, классом находить несколько вариантов решения учебной задачи;</w:t>
      </w:r>
    </w:p>
    <w:p w:rsidR="00E40258" w:rsidRPr="00E40258" w:rsidRDefault="00E40258" w:rsidP="00E40258">
      <w:pPr>
        <w:ind w:left="851" w:hanging="131"/>
        <w:jc w:val="both"/>
      </w:pPr>
      <w:r w:rsidRPr="00E40258">
        <w:t>- на основе результатов решения практических задач делать теоретические выводы о свойствах изучаемых природных объектов в сотрудничестве с учителем и одноклассниками;</w:t>
      </w:r>
    </w:p>
    <w:p w:rsidR="00E40258" w:rsidRPr="00E40258" w:rsidRDefault="00E40258" w:rsidP="00E40258">
      <w:pPr>
        <w:ind w:left="851" w:hanging="131"/>
        <w:jc w:val="both"/>
      </w:pPr>
      <w:r w:rsidRPr="00E40258">
        <w:t>- самостоятельно адекватно оценивать правильность выполнения действия и вносить необходимые коррективы в исполнение в конце действия с наглядно-образным материалом.</w:t>
      </w:r>
    </w:p>
    <w:p w:rsidR="00E40258" w:rsidRPr="00E40258" w:rsidRDefault="00E40258" w:rsidP="00E40258">
      <w:pPr>
        <w:ind w:firstLine="720"/>
        <w:jc w:val="both"/>
        <w:rPr>
          <w:b/>
        </w:rPr>
      </w:pPr>
      <w:r w:rsidRPr="00E40258">
        <w:rPr>
          <w:b/>
        </w:rPr>
        <w:t>Познавательные:</w:t>
      </w:r>
    </w:p>
    <w:p w:rsidR="00E40258" w:rsidRPr="00E40258" w:rsidRDefault="00E40258" w:rsidP="00E40258">
      <w:pPr>
        <w:ind w:firstLine="720"/>
        <w:jc w:val="both"/>
        <w:rPr>
          <w:i/>
        </w:rPr>
      </w:pPr>
      <w:r w:rsidRPr="00E40258">
        <w:rPr>
          <w:i/>
        </w:rPr>
        <w:t>Обучающийся научится:</w:t>
      </w:r>
    </w:p>
    <w:p w:rsidR="00E40258" w:rsidRPr="00E40258" w:rsidRDefault="00E40258" w:rsidP="00E40258">
      <w:pPr>
        <w:ind w:left="709"/>
      </w:pPr>
      <w:r w:rsidRPr="00E40258">
        <w:lastRenderedPageBreak/>
        <w:t xml:space="preserve">- понимать и толковать условные знаки и символы, используемые в учебнике и рабочих тетрадях и других компонентах УМК для передачи информации; </w:t>
      </w:r>
    </w:p>
    <w:p w:rsidR="00E40258" w:rsidRPr="00E40258" w:rsidRDefault="00E40258" w:rsidP="00E40258">
      <w:pPr>
        <w:ind w:left="709"/>
      </w:pPr>
      <w:r w:rsidRPr="00E40258">
        <w:t>- выделять существенную информацию из литературы разных типов (справочной и научно-познавательной);</w:t>
      </w:r>
    </w:p>
    <w:p w:rsidR="00E40258" w:rsidRPr="00E40258" w:rsidRDefault="00E40258" w:rsidP="00E40258">
      <w:pPr>
        <w:ind w:left="709"/>
      </w:pPr>
      <w:r w:rsidRPr="00E40258">
        <w:t>- использовать знаково-символические средства, в том числе элементарные модели и схемы для решения учебных задач;</w:t>
      </w:r>
    </w:p>
    <w:p w:rsidR="00E40258" w:rsidRPr="00E40258" w:rsidRDefault="00E40258" w:rsidP="00E40258">
      <w:pPr>
        <w:ind w:left="709"/>
      </w:pPr>
      <w:r w:rsidRPr="00E40258">
        <w:t>- понимать содержание текста, интерпретировать смысл, фиксировать полученную информацию в виде схем, рисунков, фотографий, таблиц;</w:t>
      </w:r>
    </w:p>
    <w:p w:rsidR="00E40258" w:rsidRPr="00E40258" w:rsidRDefault="00E40258" w:rsidP="00E40258">
      <w:pPr>
        <w:ind w:left="709"/>
      </w:pPr>
      <w:r w:rsidRPr="00E40258">
        <w:t>- анализировать объекты окружающего мира, таблицы, схемы, диаграммы, рисунки, пословицы и поговорки с выделением отличительных признаков;</w:t>
      </w:r>
    </w:p>
    <w:p w:rsidR="00E40258" w:rsidRPr="00E40258" w:rsidRDefault="00E40258" w:rsidP="00E40258">
      <w:pPr>
        <w:ind w:left="709"/>
      </w:pPr>
      <w:r w:rsidRPr="00E40258">
        <w:t>- классифицировать объекты по заданным (главным) критериям;</w:t>
      </w:r>
    </w:p>
    <w:p w:rsidR="00E40258" w:rsidRPr="00E40258" w:rsidRDefault="00E40258" w:rsidP="00E40258">
      <w:pPr>
        <w:ind w:left="709"/>
      </w:pPr>
      <w:r w:rsidRPr="00E40258">
        <w:t>- сравнивать объекты по различным признакам;</w:t>
      </w:r>
    </w:p>
    <w:p w:rsidR="00E40258" w:rsidRPr="00E40258" w:rsidRDefault="00E40258" w:rsidP="00E40258">
      <w:pPr>
        <w:ind w:left="709"/>
      </w:pPr>
      <w:r w:rsidRPr="00E40258">
        <w:t>- осуществлять синтез объектов при составлении цепей питания, загадок и пр.;</w:t>
      </w:r>
    </w:p>
    <w:p w:rsidR="00E40258" w:rsidRPr="00E40258" w:rsidRDefault="00E40258" w:rsidP="00E40258">
      <w:pPr>
        <w:ind w:left="709"/>
      </w:pPr>
      <w:r w:rsidRPr="00E40258">
        <w:t>- устанавливать причинно-следственные связи между явлениями, объектами;</w:t>
      </w:r>
    </w:p>
    <w:p w:rsidR="00E40258" w:rsidRPr="00E40258" w:rsidRDefault="00E40258" w:rsidP="00E40258">
      <w:pPr>
        <w:ind w:left="709"/>
      </w:pPr>
      <w:r w:rsidRPr="00E40258">
        <w:t>- строить рассуждение (или доказательство своей точки зрения) по теме урока в соответствии с возрастными нормами;</w:t>
      </w:r>
    </w:p>
    <w:p w:rsidR="00E40258" w:rsidRPr="00E40258" w:rsidRDefault="00E40258" w:rsidP="00E40258">
      <w:pPr>
        <w:ind w:left="709"/>
      </w:pPr>
      <w:r w:rsidRPr="00E40258">
        <w:t>- проявлять индивидуальные творческие способности при выполнении рисунков, условных знаков, подготовке сообщений, иллюстрировании рассказов, сочинении загадок;</w:t>
      </w:r>
    </w:p>
    <w:p w:rsidR="00E40258" w:rsidRPr="00E40258" w:rsidRDefault="00E40258" w:rsidP="00E40258">
      <w:pPr>
        <w:ind w:left="709"/>
      </w:pPr>
      <w:r w:rsidRPr="00E40258">
        <w:t>- моделировать различные ситуации и явления природы.</w:t>
      </w:r>
    </w:p>
    <w:p w:rsidR="00E40258" w:rsidRPr="00E40258" w:rsidRDefault="00E40258" w:rsidP="00E40258">
      <w:pPr>
        <w:spacing w:before="240"/>
        <w:ind w:firstLine="720"/>
        <w:jc w:val="both"/>
        <w:rPr>
          <w:i/>
        </w:rPr>
      </w:pPr>
      <w:r w:rsidRPr="00E40258">
        <w:rPr>
          <w:i/>
        </w:rPr>
        <w:t>Обучающийся получит возможность научиться:</w:t>
      </w:r>
    </w:p>
    <w:p w:rsidR="00E40258" w:rsidRPr="00E40258" w:rsidRDefault="00E40258" w:rsidP="00E40258">
      <w:pPr>
        <w:ind w:left="851" w:hanging="131"/>
        <w:jc w:val="both"/>
      </w:pPr>
      <w:r w:rsidRPr="00E40258">
        <w:t>- осуществлять поиск нужного иллюстративного материала в дополнительных источниках литературы или медиаресурсах, рекомендуемых учителем;</w:t>
      </w:r>
    </w:p>
    <w:p w:rsidR="00E40258" w:rsidRPr="00E40258" w:rsidRDefault="00E40258" w:rsidP="00E40258">
      <w:pPr>
        <w:ind w:firstLine="720"/>
        <w:jc w:val="both"/>
      </w:pPr>
      <w:r w:rsidRPr="00E40258">
        <w:t>- строить сообщения в устной и письменной форме;</w:t>
      </w:r>
    </w:p>
    <w:p w:rsidR="00E40258" w:rsidRPr="00E40258" w:rsidRDefault="00E40258" w:rsidP="00E40258">
      <w:pPr>
        <w:ind w:firstLine="720"/>
        <w:jc w:val="both"/>
      </w:pPr>
      <w:r w:rsidRPr="00E40258">
        <w:t>- выделять информацию из сообщений разных видов (в т.ч. текстов) в соответствии с учебной задачей;</w:t>
      </w:r>
    </w:p>
    <w:p w:rsidR="00E40258" w:rsidRPr="00E40258" w:rsidRDefault="00E40258" w:rsidP="00E40258">
      <w:pPr>
        <w:ind w:firstLine="720"/>
        <w:jc w:val="both"/>
      </w:pPr>
      <w:r w:rsidRPr="00E40258">
        <w:t>- осуществлять запись (фиксацию) указанной учителем информации об окружающем мире;</w:t>
      </w:r>
    </w:p>
    <w:p w:rsidR="00E40258" w:rsidRPr="00E40258" w:rsidRDefault="00E40258" w:rsidP="00E40258">
      <w:pPr>
        <w:ind w:left="851" w:hanging="131"/>
        <w:jc w:val="both"/>
      </w:pPr>
      <w:r w:rsidRPr="00E40258">
        <w:t>- проводить сравнение, сериацию и классификацию изученных объектов по самостоятельно выделенным основаниям (критериям) при указании и без указания количества групп;</w:t>
      </w:r>
    </w:p>
    <w:p w:rsidR="00E40258" w:rsidRPr="00E40258" w:rsidRDefault="00E40258" w:rsidP="00E40258">
      <w:pPr>
        <w:ind w:firstLine="720"/>
        <w:jc w:val="both"/>
      </w:pPr>
      <w:r w:rsidRPr="00E40258">
        <w:t>- понимать структуру построения рассуждения как связи простых суждений об объекте (явлении);</w:t>
      </w:r>
    </w:p>
    <w:p w:rsidR="00E40258" w:rsidRPr="00E40258" w:rsidRDefault="00E40258" w:rsidP="00E40258">
      <w:pPr>
        <w:ind w:firstLine="720"/>
        <w:jc w:val="both"/>
      </w:pPr>
      <w:r w:rsidRPr="00E40258">
        <w:t>- обобщать (самостоятельно выделять класс объектов).</w:t>
      </w:r>
    </w:p>
    <w:p w:rsidR="00E40258" w:rsidRPr="00E40258" w:rsidRDefault="00E40258" w:rsidP="00E40258">
      <w:pPr>
        <w:ind w:firstLine="720"/>
        <w:jc w:val="both"/>
        <w:rPr>
          <w:b/>
        </w:rPr>
      </w:pPr>
      <w:r w:rsidRPr="00E40258">
        <w:rPr>
          <w:b/>
        </w:rPr>
        <w:t>Коммуникативные:</w:t>
      </w:r>
    </w:p>
    <w:p w:rsidR="00E40258" w:rsidRPr="00E40258" w:rsidRDefault="00E40258" w:rsidP="00E40258">
      <w:pPr>
        <w:ind w:firstLine="720"/>
        <w:jc w:val="both"/>
        <w:rPr>
          <w:i/>
        </w:rPr>
      </w:pPr>
      <w:r w:rsidRPr="00E40258">
        <w:rPr>
          <w:i/>
        </w:rPr>
        <w:t>Обучающийся научится:</w:t>
      </w:r>
    </w:p>
    <w:p w:rsidR="00E40258" w:rsidRPr="00E40258" w:rsidRDefault="00E40258" w:rsidP="00E40258">
      <w:pPr>
        <w:ind w:left="709"/>
      </w:pPr>
      <w:r w:rsidRPr="00E40258">
        <w:t>- включаться в диалог и коллективное обсуждение с учителем и сверстниками, проблем и вопросов;</w:t>
      </w:r>
    </w:p>
    <w:p w:rsidR="00E40258" w:rsidRPr="00E40258" w:rsidRDefault="00E40258" w:rsidP="00E40258">
      <w:pPr>
        <w:ind w:left="709"/>
      </w:pPr>
      <w:r w:rsidRPr="00E40258">
        <w:t>- формулировать ответы на вопросы;</w:t>
      </w:r>
    </w:p>
    <w:p w:rsidR="00E40258" w:rsidRPr="00E40258" w:rsidRDefault="00E40258" w:rsidP="00E40258">
      <w:pPr>
        <w:ind w:left="709"/>
      </w:pPr>
      <w:r w:rsidRPr="00E40258">
        <w:t>- слушать партнёра по общению и деятельности, не перебивать, не обрывать на полуслове, вникать в смысл того, о чём говорит собеседник;</w:t>
      </w:r>
    </w:p>
    <w:p w:rsidR="00E40258" w:rsidRPr="00E40258" w:rsidRDefault="00E40258" w:rsidP="00E40258">
      <w:pPr>
        <w:ind w:left="709"/>
      </w:pPr>
      <w:r w:rsidRPr="00E40258">
        <w:t>- договариваться и приходить к общему решению в совместной деятельности;</w:t>
      </w:r>
    </w:p>
    <w:p w:rsidR="00E40258" w:rsidRPr="00E40258" w:rsidRDefault="00E40258" w:rsidP="00E40258">
      <w:pPr>
        <w:ind w:left="709"/>
      </w:pPr>
      <w:r w:rsidRPr="00E40258">
        <w:t>- высказывать мотивированное, аргументированное суждение по теме урока;</w:t>
      </w:r>
    </w:p>
    <w:p w:rsidR="00E40258" w:rsidRPr="00E40258" w:rsidRDefault="00E40258" w:rsidP="00E40258">
      <w:pPr>
        <w:ind w:left="709"/>
      </w:pPr>
      <w:r w:rsidRPr="00E40258">
        <w:t>- проявлять стремление ладить с собеседниками, ориентироваться на позицию партнера в общении;</w:t>
      </w:r>
    </w:p>
    <w:p w:rsidR="00E40258" w:rsidRPr="00E40258" w:rsidRDefault="00E40258" w:rsidP="00E40258">
      <w:pPr>
        <w:ind w:left="709"/>
      </w:pPr>
      <w:r w:rsidRPr="00E40258">
        <w:t>- признавать свои ошибки, озвучивать их;</w:t>
      </w:r>
    </w:p>
    <w:p w:rsidR="00E40258" w:rsidRPr="00E40258" w:rsidRDefault="00E40258" w:rsidP="00E40258">
      <w:pPr>
        <w:ind w:left="709"/>
      </w:pPr>
      <w:r w:rsidRPr="00E40258">
        <w:lastRenderedPageBreak/>
        <w:t>- употреблять вежливые слова в случае неправоты «Извини, пожалуйста», «Прости, я не хотел тебя обидеть», «Спасибо за замечание, я его обязательно учту» и др.;</w:t>
      </w:r>
    </w:p>
    <w:p w:rsidR="00E40258" w:rsidRPr="00E40258" w:rsidRDefault="00E40258" w:rsidP="00E40258">
      <w:pPr>
        <w:ind w:left="709"/>
      </w:pPr>
      <w:r w:rsidRPr="00E40258">
        <w:t>- понимать и принимать задачу совместной работы, распределять роли при выполнении заданий;</w:t>
      </w:r>
    </w:p>
    <w:p w:rsidR="00E40258" w:rsidRPr="00E40258" w:rsidRDefault="00E40258" w:rsidP="00E40258">
      <w:pPr>
        <w:ind w:left="709"/>
      </w:pPr>
      <w:r w:rsidRPr="00E40258">
        <w:t xml:space="preserve">- строить монологическое высказывание, владеть диалогической формой речи (с учетом возрастных особенностей, норм);  </w:t>
      </w:r>
    </w:p>
    <w:p w:rsidR="00E40258" w:rsidRPr="00E40258" w:rsidRDefault="00E40258" w:rsidP="00E40258">
      <w:pPr>
        <w:ind w:left="709"/>
      </w:pPr>
      <w:r w:rsidRPr="00E40258">
        <w:t>- готовить сообщения, фоторассказы, проекты с помощью взрослых;</w:t>
      </w:r>
    </w:p>
    <w:p w:rsidR="00E40258" w:rsidRPr="00E40258" w:rsidRDefault="00E40258" w:rsidP="00E40258">
      <w:pPr>
        <w:ind w:left="709"/>
      </w:pPr>
      <w:r w:rsidRPr="00E40258">
        <w:t>- составлять рассказ на заданную тему;</w:t>
      </w:r>
    </w:p>
    <w:p w:rsidR="00E40258" w:rsidRPr="00E40258" w:rsidRDefault="00E40258" w:rsidP="00E40258">
      <w:pPr>
        <w:ind w:left="709"/>
      </w:pPr>
      <w:r w:rsidRPr="00E40258">
        <w:t>- осуществлять взаимный контроль и оказывать в сотрудничестве необходимую взаимопомощь;</w:t>
      </w:r>
    </w:p>
    <w:p w:rsidR="00E40258" w:rsidRPr="00E40258" w:rsidRDefault="00E40258" w:rsidP="00E40258">
      <w:pPr>
        <w:ind w:left="709"/>
      </w:pPr>
      <w:r w:rsidRPr="00E40258">
        <w:t>- продуктивно разрешать конфликты на основе учета интересов всех его участников.</w:t>
      </w:r>
    </w:p>
    <w:p w:rsidR="00E40258" w:rsidRPr="00E40258" w:rsidRDefault="00E40258" w:rsidP="00E40258">
      <w:pPr>
        <w:spacing w:before="240"/>
        <w:ind w:firstLine="720"/>
        <w:jc w:val="both"/>
        <w:rPr>
          <w:i/>
        </w:rPr>
      </w:pPr>
      <w:r w:rsidRPr="00E40258">
        <w:rPr>
          <w:i/>
        </w:rPr>
        <w:t>Обучающийся получит возможность научиться:</w:t>
      </w:r>
    </w:p>
    <w:p w:rsidR="00E40258" w:rsidRPr="00E40258" w:rsidRDefault="00E40258" w:rsidP="00E40258">
      <w:pPr>
        <w:ind w:firstLine="720"/>
        <w:jc w:val="both"/>
      </w:pPr>
      <w:r w:rsidRPr="00E40258">
        <w:t>- строить монологическое высказывание;</w:t>
      </w:r>
    </w:p>
    <w:p w:rsidR="00E40258" w:rsidRPr="00E40258" w:rsidRDefault="00E40258" w:rsidP="00E40258">
      <w:pPr>
        <w:ind w:firstLine="720"/>
        <w:jc w:val="both"/>
      </w:pPr>
      <w:r w:rsidRPr="00E40258">
        <w:t>- ориентироваться на позицию партнера в общении и взаимодействии;</w:t>
      </w:r>
    </w:p>
    <w:p w:rsidR="00E40258" w:rsidRPr="00E40258" w:rsidRDefault="00E40258" w:rsidP="00E40258">
      <w:pPr>
        <w:ind w:firstLine="720"/>
        <w:jc w:val="both"/>
      </w:pPr>
      <w:r w:rsidRPr="00E40258">
        <w:t>- учитывать другое мнение и позицию;</w:t>
      </w:r>
    </w:p>
    <w:p w:rsidR="00E40258" w:rsidRPr="00E40258" w:rsidRDefault="00E40258" w:rsidP="00E40258">
      <w:pPr>
        <w:ind w:firstLine="720"/>
        <w:jc w:val="both"/>
      </w:pPr>
      <w:r w:rsidRPr="00E40258">
        <w:t>- умению договариваться, приходить к общему решению (при работе, в группе, в паре);</w:t>
      </w:r>
    </w:p>
    <w:p w:rsidR="00E40258" w:rsidRPr="00E40258" w:rsidRDefault="00E40258" w:rsidP="00E40258">
      <w:pPr>
        <w:ind w:left="851" w:hanging="131"/>
        <w:jc w:val="both"/>
      </w:pPr>
      <w:r w:rsidRPr="00E40258">
        <w:t>- контролировать действия партнера: оценивать качество, последовательность действий, выполняемых партнером, производить сравнение данных операций с тем, как бы их выполнил «я сам»;</w:t>
      </w:r>
    </w:p>
    <w:p w:rsidR="00E40258" w:rsidRPr="00E40258" w:rsidRDefault="00E40258" w:rsidP="00E40258">
      <w:pPr>
        <w:ind w:firstLine="720"/>
        <w:jc w:val="both"/>
      </w:pPr>
      <w:r w:rsidRPr="00E40258">
        <w:t>- адекватно использовать средства устной речи для решения различных коммуникативных задач;</w:t>
      </w:r>
    </w:p>
    <w:p w:rsidR="00E40258" w:rsidRPr="00E40258" w:rsidRDefault="00E40258" w:rsidP="00E40258">
      <w:pPr>
        <w:ind w:firstLine="720"/>
        <w:jc w:val="both"/>
      </w:pPr>
      <w:r w:rsidRPr="00E40258">
        <w:t>- навыкам взаимоконтроля.</w:t>
      </w:r>
    </w:p>
    <w:p w:rsidR="00E40258" w:rsidRPr="00E40258" w:rsidRDefault="00E40258" w:rsidP="00E40258">
      <w:pPr>
        <w:ind w:firstLine="720"/>
        <w:jc w:val="both"/>
        <w:rPr>
          <w:b/>
          <w:u w:val="single"/>
        </w:rPr>
      </w:pPr>
      <w:r w:rsidRPr="00E40258">
        <w:rPr>
          <w:b/>
          <w:u w:val="single"/>
        </w:rPr>
        <w:t>Предметные результаты:</w:t>
      </w:r>
    </w:p>
    <w:p w:rsidR="00E40258" w:rsidRPr="00E40258" w:rsidRDefault="00E40258" w:rsidP="00E40258">
      <w:pPr>
        <w:ind w:firstLine="720"/>
        <w:jc w:val="both"/>
        <w:rPr>
          <w:i/>
        </w:rPr>
      </w:pPr>
      <w:r w:rsidRPr="00E40258">
        <w:rPr>
          <w:i/>
        </w:rPr>
        <w:t>Обучающийся научится:</w:t>
      </w:r>
    </w:p>
    <w:p w:rsidR="00E40258" w:rsidRPr="00E40258" w:rsidRDefault="00E40258" w:rsidP="00E40258">
      <w:pPr>
        <w:ind w:left="709"/>
      </w:pPr>
      <w:r w:rsidRPr="00E40258">
        <w:t>- характеризовать методы исследования (наблюдение, опыт, определение природных объектов, измерение, моделирование);</w:t>
      </w:r>
    </w:p>
    <w:p w:rsidR="00E40258" w:rsidRPr="00E40258" w:rsidRDefault="00E40258" w:rsidP="00E40258">
      <w:pPr>
        <w:ind w:left="709"/>
      </w:pPr>
      <w:r w:rsidRPr="00E40258">
        <w:t>- определять тип справочной и научно-познавательной литературы;</w:t>
      </w:r>
    </w:p>
    <w:p w:rsidR="00E40258" w:rsidRPr="00E40258" w:rsidRDefault="00E40258" w:rsidP="00E40258">
      <w:pPr>
        <w:ind w:left="709"/>
      </w:pPr>
      <w:r w:rsidRPr="00E40258">
        <w:t>- работать с планом местности и его видами, с масштабом;</w:t>
      </w:r>
    </w:p>
    <w:p w:rsidR="00E40258" w:rsidRPr="00E40258" w:rsidRDefault="00E40258" w:rsidP="00E40258">
      <w:pPr>
        <w:ind w:left="709"/>
      </w:pPr>
      <w:r w:rsidRPr="00E40258">
        <w:t>- ориентироваться относительно сторон света;</w:t>
      </w:r>
    </w:p>
    <w:p w:rsidR="00E40258" w:rsidRPr="00E40258" w:rsidRDefault="00E40258" w:rsidP="00E40258">
      <w:pPr>
        <w:ind w:left="709"/>
      </w:pPr>
      <w:r w:rsidRPr="00E40258">
        <w:t xml:space="preserve">- показывать на глобусе и карте материки и океаны, узнавать материки и части света по силуэтам; </w:t>
      </w:r>
    </w:p>
    <w:p w:rsidR="00E40258" w:rsidRPr="00E40258" w:rsidRDefault="00E40258" w:rsidP="00E40258">
      <w:pPr>
        <w:ind w:left="709"/>
      </w:pPr>
      <w:r w:rsidRPr="00E40258">
        <w:t>- перечислять отличительные особенности политической карты мира по сравнению с физической картой;</w:t>
      </w:r>
    </w:p>
    <w:p w:rsidR="00E40258" w:rsidRPr="00E40258" w:rsidRDefault="00E40258" w:rsidP="00E40258">
      <w:pPr>
        <w:ind w:left="709"/>
      </w:pPr>
      <w:r w:rsidRPr="00E40258">
        <w:t>- перечислять правила ответственного туризма;</w:t>
      </w:r>
    </w:p>
    <w:p w:rsidR="00E40258" w:rsidRPr="00E40258" w:rsidRDefault="00E40258" w:rsidP="00E40258">
      <w:pPr>
        <w:ind w:left="709"/>
      </w:pPr>
      <w:r w:rsidRPr="00E40258">
        <w:t>- перечислять правила пользования личным и общественным транспортом;</w:t>
      </w:r>
    </w:p>
    <w:p w:rsidR="00E40258" w:rsidRPr="00E40258" w:rsidRDefault="00E40258" w:rsidP="00E40258">
      <w:pPr>
        <w:ind w:left="709"/>
      </w:pPr>
      <w:r w:rsidRPr="00E40258">
        <w:t>- определять номера телефонов для вызова «скорой помощи», милиции, пожарной части;</w:t>
      </w:r>
    </w:p>
    <w:p w:rsidR="00E40258" w:rsidRPr="00E40258" w:rsidRDefault="00E40258" w:rsidP="00E40258">
      <w:pPr>
        <w:ind w:left="709"/>
      </w:pPr>
      <w:r w:rsidRPr="00E40258">
        <w:t>- приводить примеры веществ, узнавать вещества по описанию, устно описывать знакомые вещества;</w:t>
      </w:r>
    </w:p>
    <w:p w:rsidR="00E40258" w:rsidRPr="00E40258" w:rsidRDefault="00E40258" w:rsidP="00E40258">
      <w:pPr>
        <w:ind w:left="709"/>
      </w:pPr>
      <w:r w:rsidRPr="00E40258">
        <w:t>- характеризовать строение Солнечной системы и названия планет;</w:t>
      </w:r>
    </w:p>
    <w:p w:rsidR="00E40258" w:rsidRPr="00E40258" w:rsidRDefault="00E40258" w:rsidP="00E40258">
      <w:pPr>
        <w:ind w:left="709"/>
      </w:pPr>
      <w:r w:rsidRPr="00E40258">
        <w:t xml:space="preserve">- характеризовать свойства воздуха, понимать природу его движения в атмосфере; </w:t>
      </w:r>
    </w:p>
    <w:p w:rsidR="00E40258" w:rsidRPr="00E40258" w:rsidRDefault="00E40258" w:rsidP="00E40258">
      <w:pPr>
        <w:ind w:left="709"/>
      </w:pPr>
      <w:r w:rsidRPr="00E40258">
        <w:t>- показывать на карте водные объекты;</w:t>
      </w:r>
    </w:p>
    <w:p w:rsidR="00E40258" w:rsidRPr="00E40258" w:rsidRDefault="00E40258" w:rsidP="00E40258">
      <w:pPr>
        <w:ind w:left="709"/>
      </w:pPr>
      <w:r w:rsidRPr="00E40258">
        <w:t>- характеризовать свойства воды и круговорот воды в природе;</w:t>
      </w:r>
    </w:p>
    <w:p w:rsidR="00E40258" w:rsidRPr="00E40258" w:rsidRDefault="00E40258" w:rsidP="00E40258">
      <w:pPr>
        <w:ind w:left="709"/>
      </w:pPr>
      <w:r w:rsidRPr="00E40258">
        <w:t>- характеризовать свойства полезных ископаемых и определять их значение для человека;</w:t>
      </w:r>
    </w:p>
    <w:p w:rsidR="00E40258" w:rsidRPr="00E40258" w:rsidRDefault="00E40258" w:rsidP="00E40258">
      <w:pPr>
        <w:ind w:left="709"/>
      </w:pPr>
      <w:r w:rsidRPr="00E40258">
        <w:t>- характеризовать состав почвы, роль почвы в природе и роль живых организмов в образовании почвы, находить в атласе-определителе животных, живущих в почве;</w:t>
      </w:r>
    </w:p>
    <w:p w:rsidR="00E40258" w:rsidRPr="00E40258" w:rsidRDefault="00E40258" w:rsidP="00E40258">
      <w:pPr>
        <w:ind w:left="709"/>
      </w:pPr>
      <w:r w:rsidRPr="00E40258">
        <w:lastRenderedPageBreak/>
        <w:t>- приводить примеры растений каждой группы: водоросли, мхи, папоротники, хвойные, лиственные и цветковые растения;</w:t>
      </w:r>
    </w:p>
    <w:p w:rsidR="00E40258" w:rsidRPr="00E40258" w:rsidRDefault="00E40258" w:rsidP="00E40258">
      <w:pPr>
        <w:ind w:left="709"/>
      </w:pPr>
      <w:r w:rsidRPr="00E40258">
        <w:t>- перечислять группы животных: черви, моллюски, иглокожие, ракообразные, паукообразные, земноводные и пресмыкающиеся животные и их виды, условия, необходимые для их жизни, способы размножения животных разных групп, роль животных в жизни человека;</w:t>
      </w:r>
    </w:p>
    <w:p w:rsidR="00E40258" w:rsidRPr="00E40258" w:rsidRDefault="00E40258" w:rsidP="00E40258">
      <w:pPr>
        <w:ind w:left="709"/>
      </w:pPr>
      <w:r w:rsidRPr="00E40258">
        <w:t>- различать группы животных по особенностям питания (растительноядные, насекомоядные, хищные, всеядные), цепям питания, способам защиты животных;</w:t>
      </w:r>
    </w:p>
    <w:p w:rsidR="00E40258" w:rsidRPr="00E40258" w:rsidRDefault="00E40258" w:rsidP="00E40258">
      <w:pPr>
        <w:ind w:left="709"/>
      </w:pPr>
      <w:r w:rsidRPr="00E40258">
        <w:t>- характеризовать природные сообщества на примере леса;</w:t>
      </w:r>
    </w:p>
    <w:p w:rsidR="00E40258" w:rsidRPr="00E40258" w:rsidRDefault="00E40258" w:rsidP="00E40258">
      <w:pPr>
        <w:ind w:left="709"/>
      </w:pPr>
      <w:r w:rsidRPr="00E40258">
        <w:t>- характеризовать природное сообщество луга как пример единства живого и неживого;</w:t>
      </w:r>
    </w:p>
    <w:p w:rsidR="00E40258" w:rsidRPr="00E40258" w:rsidRDefault="00E40258" w:rsidP="00E40258">
      <w:pPr>
        <w:ind w:left="709"/>
      </w:pPr>
      <w:r w:rsidRPr="00E40258">
        <w:t>- характеризовать водоём как единство живой и неживой природы, как природное сообщество, природное сообщество водорослей, береговых растений, червей, моллюсков, ракообразных, земноводных, насекомых, птиц и зверей;</w:t>
      </w:r>
    </w:p>
    <w:p w:rsidR="00E40258" w:rsidRPr="00E40258" w:rsidRDefault="00E40258" w:rsidP="00E40258">
      <w:pPr>
        <w:ind w:left="709"/>
      </w:pPr>
      <w:r w:rsidRPr="00E40258">
        <w:t>- определять взаимосвязи живого и неживого в природных сообществах;</w:t>
      </w:r>
    </w:p>
    <w:p w:rsidR="00E40258" w:rsidRPr="00E40258" w:rsidRDefault="00E40258" w:rsidP="00E40258">
      <w:pPr>
        <w:ind w:left="709"/>
      </w:pPr>
      <w:r w:rsidRPr="00E40258">
        <w:t>- перечислять правила совместной жизни в общем доме, в общении с соседями, земляками, незнакомыми людьми;</w:t>
      </w:r>
    </w:p>
    <w:p w:rsidR="00E40258" w:rsidRPr="00E40258" w:rsidRDefault="00E40258" w:rsidP="00E40258">
      <w:pPr>
        <w:ind w:left="709"/>
      </w:pPr>
      <w:r w:rsidRPr="00E40258">
        <w:t xml:space="preserve">- определять роль и назначение порога, матицы, печи, женского и мужского углов, красного угла в старинном доме (с учетом разных культурных традиций); </w:t>
      </w:r>
    </w:p>
    <w:p w:rsidR="00E40258" w:rsidRPr="00E40258" w:rsidRDefault="00E40258" w:rsidP="00E40258">
      <w:pPr>
        <w:ind w:left="709"/>
      </w:pPr>
      <w:r w:rsidRPr="00E40258">
        <w:t>- перечислять традиции гостеприимства и стремиться соблюдать их в соответствующих ситуациях;</w:t>
      </w:r>
    </w:p>
    <w:p w:rsidR="00E40258" w:rsidRPr="00E40258" w:rsidRDefault="00E40258" w:rsidP="00E40258">
      <w:pPr>
        <w:ind w:left="709"/>
      </w:pPr>
      <w:r w:rsidRPr="00E40258">
        <w:t>- определять терминологию родства в применении к членам своей семьи;</w:t>
      </w:r>
    </w:p>
    <w:p w:rsidR="00E40258" w:rsidRPr="00E40258" w:rsidRDefault="00E40258" w:rsidP="00E40258">
      <w:pPr>
        <w:ind w:left="709"/>
      </w:pPr>
      <w:r w:rsidRPr="00E40258">
        <w:t>- определять значение своего имени;</w:t>
      </w:r>
    </w:p>
    <w:p w:rsidR="00E40258" w:rsidRPr="00E40258" w:rsidRDefault="00E40258" w:rsidP="00E40258">
      <w:pPr>
        <w:ind w:left="709"/>
      </w:pPr>
      <w:r w:rsidRPr="00E40258">
        <w:t>- характеризовать функции систем внутренних органов человека и каждого из органов;</w:t>
      </w:r>
    </w:p>
    <w:p w:rsidR="00E40258" w:rsidRPr="00E40258" w:rsidRDefault="00E40258" w:rsidP="00E40258">
      <w:pPr>
        <w:ind w:left="709"/>
      </w:pPr>
      <w:r w:rsidRPr="00E40258">
        <w:t>- характеризовать основные правила гигиены;</w:t>
      </w:r>
    </w:p>
    <w:p w:rsidR="00E40258" w:rsidRPr="00E40258" w:rsidRDefault="00E40258" w:rsidP="00E40258">
      <w:pPr>
        <w:ind w:left="709"/>
      </w:pPr>
      <w:r w:rsidRPr="00E40258">
        <w:t>- характеризовать функции органов чувств как источников информации об окружающем мире;</w:t>
      </w:r>
    </w:p>
    <w:p w:rsidR="00E40258" w:rsidRPr="00E40258" w:rsidRDefault="00E40258" w:rsidP="00E40258">
      <w:pPr>
        <w:ind w:left="709"/>
      </w:pPr>
      <w:r w:rsidRPr="00E40258">
        <w:t>- оказывать себе и другим людям первую помощь;</w:t>
      </w:r>
    </w:p>
    <w:p w:rsidR="00E40258" w:rsidRPr="00E40258" w:rsidRDefault="00E40258" w:rsidP="00E40258">
      <w:pPr>
        <w:ind w:left="709"/>
      </w:pPr>
      <w:r w:rsidRPr="00E40258">
        <w:t>- перечислять народные правила и традиции здорового образа жизни, народные правила и традиции управления домашним хозяйством, особенности  распределения обязанностей в семье;</w:t>
      </w:r>
    </w:p>
    <w:p w:rsidR="00E40258" w:rsidRPr="00E40258" w:rsidRDefault="00E40258" w:rsidP="00E40258">
      <w:pPr>
        <w:ind w:left="709"/>
      </w:pPr>
      <w:r w:rsidRPr="00E40258">
        <w:t>- определять потребности развития своего внутреннего мира и составлять приблизительную смету расходов на эти потребности;</w:t>
      </w:r>
    </w:p>
    <w:p w:rsidR="00E40258" w:rsidRPr="00E40258" w:rsidRDefault="00E40258" w:rsidP="00E40258">
      <w:pPr>
        <w:ind w:left="709"/>
      </w:pPr>
      <w:r w:rsidRPr="00E40258">
        <w:t>- узнавать на фотографии строения ансамбля Большого Кремлёвского дворца,</w:t>
      </w:r>
    </w:p>
    <w:p w:rsidR="00E40258" w:rsidRPr="00E40258" w:rsidRDefault="00E40258" w:rsidP="00E40258">
      <w:pPr>
        <w:ind w:left="709"/>
      </w:pPr>
      <w:r w:rsidRPr="00E40258">
        <w:t>- определять местонахождение озера Байкал, показывать его на карте России;</w:t>
      </w:r>
    </w:p>
    <w:p w:rsidR="00E40258" w:rsidRPr="00E40258" w:rsidRDefault="00E40258" w:rsidP="00E40258">
      <w:pPr>
        <w:ind w:left="709"/>
      </w:pPr>
      <w:r w:rsidRPr="00E40258">
        <w:t>- определять местоположение Египта, Греции, Иерусалима, Китая на одном из материков, показывать на карте названные город и страны, так же как и их столицы;</w:t>
      </w:r>
    </w:p>
    <w:p w:rsidR="00E40258" w:rsidRPr="00E40258" w:rsidRDefault="00E40258" w:rsidP="00E40258">
      <w:pPr>
        <w:ind w:left="709"/>
      </w:pPr>
      <w:r w:rsidRPr="00E40258">
        <w:t>- характеризовать природные особенности и культурные достопримечательности перечисленных зарубежных города и стран, узнавать их на фотографиях;</w:t>
      </w:r>
    </w:p>
    <w:p w:rsidR="00E40258" w:rsidRPr="00E40258" w:rsidRDefault="00E40258" w:rsidP="00E40258">
      <w:pPr>
        <w:spacing w:before="240"/>
        <w:ind w:firstLine="720"/>
        <w:jc w:val="both"/>
        <w:rPr>
          <w:i/>
        </w:rPr>
      </w:pPr>
      <w:r w:rsidRPr="00E40258">
        <w:rPr>
          <w:i/>
        </w:rPr>
        <w:t>Обучающийся получит возможность научиться:</w:t>
      </w:r>
    </w:p>
    <w:p w:rsidR="00E40258" w:rsidRPr="00E40258" w:rsidRDefault="00E40258" w:rsidP="00E40258">
      <w:pPr>
        <w:ind w:left="709"/>
      </w:pPr>
      <w:r w:rsidRPr="00E40258">
        <w:t>- толковать смысл эмблемы Всемирного наследия;</w:t>
      </w:r>
    </w:p>
    <w:p w:rsidR="00E40258" w:rsidRPr="00E40258" w:rsidRDefault="00E40258" w:rsidP="00E40258">
      <w:pPr>
        <w:ind w:left="709" w:firstLine="11"/>
        <w:jc w:val="both"/>
      </w:pPr>
      <w:r w:rsidRPr="00E40258">
        <w:t>- составлять список Всемирных духовных сокровищ как общечеловеческих ценностей, свободно разделяемых людьми разных национальностей и конфессий;</w:t>
      </w:r>
    </w:p>
    <w:p w:rsidR="00E40258" w:rsidRPr="00E40258" w:rsidRDefault="00E40258" w:rsidP="00E40258">
      <w:pPr>
        <w:ind w:firstLine="720"/>
        <w:jc w:val="both"/>
      </w:pPr>
      <w:r w:rsidRPr="00E40258">
        <w:t>- понимать различия между источниками информации об окружающем мире: наблюдение, измерение, опыт, книги, Интернет;</w:t>
      </w:r>
    </w:p>
    <w:p w:rsidR="00E40258" w:rsidRPr="00E40258" w:rsidRDefault="00E40258" w:rsidP="00E40258">
      <w:pPr>
        <w:ind w:firstLine="720"/>
        <w:jc w:val="both"/>
      </w:pPr>
      <w:r w:rsidRPr="00E40258">
        <w:t>- оценивать характер взаимоотношений людей в классном, школьном коллективах.</w:t>
      </w:r>
    </w:p>
    <w:p w:rsidR="00E40258" w:rsidRPr="00E40258" w:rsidRDefault="00E40258" w:rsidP="00E40258">
      <w:pPr>
        <w:pStyle w:val="ac"/>
        <w:rPr>
          <w:rStyle w:val="aff0"/>
          <w:rFonts w:ascii="Times New Roman" w:hAnsi="Times New Roman"/>
          <w:b w:val="0"/>
          <w:color w:val="262626" w:themeColor="text1" w:themeTint="D9"/>
          <w:sz w:val="24"/>
          <w:szCs w:val="24"/>
        </w:rPr>
      </w:pPr>
      <w:r w:rsidRPr="00E40258">
        <w:rPr>
          <w:rStyle w:val="aff0"/>
          <w:rFonts w:ascii="Times New Roman" w:hAnsi="Times New Roman"/>
          <w:b w:val="0"/>
          <w:color w:val="262626" w:themeColor="text1" w:themeTint="D9"/>
          <w:sz w:val="24"/>
          <w:szCs w:val="24"/>
        </w:rPr>
        <w:lastRenderedPageBreak/>
        <w:t xml:space="preserve">Программа </w:t>
      </w:r>
      <w:r w:rsidRPr="00E40258">
        <w:rPr>
          <w:rStyle w:val="aff0"/>
          <w:rFonts w:ascii="Times New Roman" w:hAnsi="Times New Roman"/>
          <w:color w:val="262626" w:themeColor="text1" w:themeTint="D9"/>
          <w:sz w:val="24"/>
          <w:szCs w:val="24"/>
        </w:rPr>
        <w:t>4 класса</w:t>
      </w:r>
      <w:r w:rsidRPr="00E40258">
        <w:rPr>
          <w:rStyle w:val="aff0"/>
          <w:rFonts w:ascii="Times New Roman" w:hAnsi="Times New Roman"/>
          <w:b w:val="0"/>
          <w:color w:val="262626" w:themeColor="text1" w:themeTint="D9"/>
          <w:sz w:val="24"/>
          <w:szCs w:val="24"/>
        </w:rPr>
        <w:t xml:space="preserve"> обеспечивает достижение учащимися начальной школы определенных личностных, метапредметных и предметных результатов.</w:t>
      </w:r>
    </w:p>
    <w:p w:rsidR="00E40258" w:rsidRPr="00E40258" w:rsidRDefault="00E40258" w:rsidP="00E40258">
      <w:pPr>
        <w:pStyle w:val="ac"/>
        <w:rPr>
          <w:rStyle w:val="aff0"/>
          <w:rFonts w:ascii="Times New Roman" w:hAnsi="Times New Roman"/>
          <w:b w:val="0"/>
          <w:color w:val="262626" w:themeColor="text1" w:themeTint="D9"/>
          <w:sz w:val="24"/>
          <w:szCs w:val="24"/>
        </w:rPr>
      </w:pPr>
      <w:r w:rsidRPr="00E40258">
        <w:rPr>
          <w:rStyle w:val="aff0"/>
          <w:rFonts w:ascii="Times New Roman" w:hAnsi="Times New Roman"/>
          <w:color w:val="262626" w:themeColor="text1" w:themeTint="D9"/>
          <w:sz w:val="24"/>
          <w:szCs w:val="24"/>
          <w:u w:val="single"/>
        </w:rPr>
        <w:t>Личностными</w:t>
      </w:r>
      <w:r w:rsidRPr="00E40258">
        <w:rPr>
          <w:rStyle w:val="aff0"/>
          <w:rFonts w:ascii="Times New Roman" w:hAnsi="Times New Roman"/>
          <w:b w:val="0"/>
          <w:color w:val="262626" w:themeColor="text1" w:themeTint="D9"/>
          <w:sz w:val="24"/>
          <w:szCs w:val="24"/>
        </w:rPr>
        <w:t xml:space="preserve"> результатами изучения курса в 4 классе является формирование следующих умений:</w:t>
      </w:r>
    </w:p>
    <w:p w:rsidR="00E40258" w:rsidRPr="00E40258" w:rsidRDefault="00E40258" w:rsidP="00E40258">
      <w:pPr>
        <w:pStyle w:val="ac"/>
        <w:numPr>
          <w:ilvl w:val="0"/>
          <w:numId w:val="38"/>
        </w:numPr>
        <w:rPr>
          <w:rStyle w:val="aff0"/>
          <w:rFonts w:ascii="Times New Roman" w:hAnsi="Times New Roman"/>
          <w:b w:val="0"/>
          <w:color w:val="262626" w:themeColor="text1" w:themeTint="D9"/>
          <w:sz w:val="24"/>
          <w:szCs w:val="24"/>
        </w:rPr>
      </w:pPr>
      <w:r w:rsidRPr="00E40258">
        <w:rPr>
          <w:rStyle w:val="aff0"/>
          <w:rFonts w:ascii="Times New Roman" w:hAnsi="Times New Roman"/>
          <w:b w:val="0"/>
          <w:color w:val="262626" w:themeColor="text1" w:themeTint="D9"/>
          <w:sz w:val="24"/>
          <w:szCs w:val="24"/>
        </w:rPr>
        <w:t xml:space="preserve">понимание причины успеха и неуспеха учебной деятельности и способности действовать даже в ситуациях неуспеха (корректировать ход работы); </w:t>
      </w:r>
    </w:p>
    <w:p w:rsidR="00E40258" w:rsidRPr="00E40258" w:rsidRDefault="00E40258" w:rsidP="00E40258">
      <w:pPr>
        <w:pStyle w:val="ac"/>
        <w:numPr>
          <w:ilvl w:val="0"/>
          <w:numId w:val="38"/>
        </w:numPr>
        <w:rPr>
          <w:rStyle w:val="aff0"/>
          <w:rFonts w:ascii="Times New Roman" w:hAnsi="Times New Roman"/>
          <w:b w:val="0"/>
          <w:color w:val="262626" w:themeColor="text1" w:themeTint="D9"/>
          <w:sz w:val="24"/>
          <w:szCs w:val="24"/>
        </w:rPr>
      </w:pPr>
      <w:r w:rsidRPr="00E40258">
        <w:rPr>
          <w:rStyle w:val="aff0"/>
          <w:rFonts w:ascii="Times New Roman" w:hAnsi="Times New Roman"/>
          <w:b w:val="0"/>
          <w:color w:val="262626" w:themeColor="text1" w:themeTint="D9"/>
          <w:sz w:val="24"/>
          <w:szCs w:val="24"/>
        </w:rPr>
        <w:t xml:space="preserve">способность к самооценке на основе критерия успешной учебной деятельности; </w:t>
      </w:r>
    </w:p>
    <w:p w:rsidR="00E40258" w:rsidRPr="00E40258" w:rsidRDefault="00E40258" w:rsidP="00E40258">
      <w:pPr>
        <w:pStyle w:val="ac"/>
        <w:numPr>
          <w:ilvl w:val="0"/>
          <w:numId w:val="38"/>
        </w:numPr>
        <w:rPr>
          <w:rStyle w:val="aff0"/>
          <w:rFonts w:ascii="Times New Roman" w:hAnsi="Times New Roman"/>
          <w:b w:val="0"/>
          <w:color w:val="262626" w:themeColor="text1" w:themeTint="D9"/>
          <w:sz w:val="24"/>
          <w:szCs w:val="24"/>
        </w:rPr>
      </w:pPr>
      <w:r w:rsidRPr="00E40258">
        <w:rPr>
          <w:rStyle w:val="aff0"/>
          <w:rFonts w:ascii="Times New Roman" w:hAnsi="Times New Roman"/>
          <w:b w:val="0"/>
          <w:color w:val="262626" w:themeColor="text1" w:themeTint="D9"/>
          <w:sz w:val="24"/>
          <w:szCs w:val="24"/>
        </w:rPr>
        <w:t xml:space="preserve">готовность нести ответственность за бережное и уважительное отношение к животным, природе, окружающим людям; </w:t>
      </w:r>
    </w:p>
    <w:p w:rsidR="00E40258" w:rsidRPr="00E40258" w:rsidRDefault="00E40258" w:rsidP="00E40258">
      <w:pPr>
        <w:pStyle w:val="ac"/>
        <w:numPr>
          <w:ilvl w:val="0"/>
          <w:numId w:val="38"/>
        </w:numPr>
        <w:rPr>
          <w:rStyle w:val="aff0"/>
          <w:rFonts w:ascii="Times New Roman" w:hAnsi="Times New Roman"/>
          <w:b w:val="0"/>
          <w:color w:val="262626" w:themeColor="text1" w:themeTint="D9"/>
          <w:sz w:val="24"/>
          <w:szCs w:val="24"/>
        </w:rPr>
      </w:pPr>
      <w:r w:rsidRPr="00E40258">
        <w:rPr>
          <w:rStyle w:val="aff0"/>
          <w:rFonts w:ascii="Times New Roman" w:hAnsi="Times New Roman"/>
          <w:b w:val="0"/>
          <w:color w:val="262626" w:themeColor="text1" w:themeTint="D9"/>
          <w:sz w:val="24"/>
          <w:szCs w:val="24"/>
        </w:rPr>
        <w:t>придерживаться правилам работы в группе, доброжелательное отношение к сверстникам, бесконфликтное поведение, стремление прислушиваться к мнению одноклассников.</w:t>
      </w:r>
    </w:p>
    <w:p w:rsidR="00E40258" w:rsidRPr="00E40258" w:rsidRDefault="00E40258" w:rsidP="00E40258">
      <w:pPr>
        <w:pStyle w:val="ac"/>
        <w:rPr>
          <w:rStyle w:val="aff0"/>
          <w:rFonts w:ascii="Times New Roman" w:hAnsi="Times New Roman"/>
          <w:b w:val="0"/>
          <w:color w:val="262626" w:themeColor="text1" w:themeTint="D9"/>
          <w:sz w:val="24"/>
          <w:szCs w:val="24"/>
        </w:rPr>
      </w:pPr>
      <w:r w:rsidRPr="00E40258">
        <w:rPr>
          <w:rStyle w:val="aff0"/>
          <w:rFonts w:ascii="Times New Roman" w:hAnsi="Times New Roman"/>
          <w:color w:val="262626" w:themeColor="text1" w:themeTint="D9"/>
          <w:sz w:val="24"/>
          <w:szCs w:val="24"/>
          <w:u w:val="single"/>
        </w:rPr>
        <w:t>Метапредметными результатами</w:t>
      </w:r>
      <w:r w:rsidRPr="00E40258">
        <w:rPr>
          <w:rStyle w:val="aff0"/>
          <w:rFonts w:ascii="Times New Roman" w:hAnsi="Times New Roman"/>
          <w:b w:val="0"/>
          <w:color w:val="262626" w:themeColor="text1" w:themeTint="D9"/>
          <w:sz w:val="24"/>
          <w:szCs w:val="24"/>
        </w:rPr>
        <w:t xml:space="preserve"> изучения курса "Окружающий мир" является формирование  следующих универсальных учебных действий:</w:t>
      </w:r>
    </w:p>
    <w:p w:rsidR="00E40258" w:rsidRPr="00E40258" w:rsidRDefault="00E40258" w:rsidP="00E40258">
      <w:pPr>
        <w:pStyle w:val="ac"/>
        <w:rPr>
          <w:rStyle w:val="aff0"/>
          <w:rFonts w:ascii="Times New Roman" w:hAnsi="Times New Roman"/>
          <w:b w:val="0"/>
          <w:color w:val="262626" w:themeColor="text1" w:themeTint="D9"/>
          <w:sz w:val="24"/>
          <w:szCs w:val="24"/>
        </w:rPr>
      </w:pPr>
      <w:r w:rsidRPr="00E40258">
        <w:rPr>
          <w:rStyle w:val="aff0"/>
          <w:rFonts w:ascii="Times New Roman" w:hAnsi="Times New Roman"/>
          <w:b w:val="0"/>
          <w:color w:val="262626" w:themeColor="text1" w:themeTint="D9"/>
          <w:sz w:val="24"/>
          <w:szCs w:val="24"/>
        </w:rPr>
        <w:t>Регулятивные УУД:</w:t>
      </w:r>
    </w:p>
    <w:p w:rsidR="00E40258" w:rsidRPr="00E40258" w:rsidRDefault="00E40258" w:rsidP="00E40258">
      <w:pPr>
        <w:pStyle w:val="ac"/>
        <w:numPr>
          <w:ilvl w:val="0"/>
          <w:numId w:val="39"/>
        </w:numPr>
        <w:rPr>
          <w:rStyle w:val="aff0"/>
          <w:rFonts w:ascii="Times New Roman" w:hAnsi="Times New Roman"/>
          <w:b w:val="0"/>
          <w:i/>
          <w:color w:val="262626" w:themeColor="text1" w:themeTint="D9"/>
          <w:sz w:val="24"/>
          <w:szCs w:val="24"/>
          <w:u w:val="single"/>
        </w:rPr>
      </w:pPr>
      <w:r w:rsidRPr="00E40258">
        <w:rPr>
          <w:rStyle w:val="aff0"/>
          <w:rFonts w:ascii="Times New Roman" w:hAnsi="Times New Roman"/>
          <w:b w:val="0"/>
          <w:color w:val="262626" w:themeColor="text1" w:themeTint="D9"/>
          <w:sz w:val="24"/>
          <w:szCs w:val="24"/>
        </w:rPr>
        <w:t>понимать, принимать и формулировать учебную задачу;</w:t>
      </w:r>
    </w:p>
    <w:p w:rsidR="00E40258" w:rsidRPr="00E40258" w:rsidRDefault="00E40258" w:rsidP="00E40258">
      <w:pPr>
        <w:pStyle w:val="ac"/>
        <w:numPr>
          <w:ilvl w:val="0"/>
          <w:numId w:val="39"/>
        </w:numPr>
        <w:rPr>
          <w:rStyle w:val="aff0"/>
          <w:rFonts w:ascii="Times New Roman" w:hAnsi="Times New Roman"/>
          <w:b w:val="0"/>
          <w:color w:val="262626" w:themeColor="text1" w:themeTint="D9"/>
          <w:sz w:val="24"/>
          <w:szCs w:val="24"/>
        </w:rPr>
      </w:pPr>
      <w:r w:rsidRPr="00E40258">
        <w:rPr>
          <w:rStyle w:val="aff0"/>
          <w:rFonts w:ascii="Times New Roman" w:hAnsi="Times New Roman"/>
          <w:b w:val="0"/>
          <w:color w:val="262626" w:themeColor="text1" w:themeTint="D9"/>
          <w:sz w:val="24"/>
          <w:szCs w:val="24"/>
        </w:rPr>
        <w:t>ставить цели изучения темы, толковать их в соответствии с изучаемым материалом урока;</w:t>
      </w:r>
    </w:p>
    <w:p w:rsidR="00E40258" w:rsidRPr="00E40258" w:rsidRDefault="00E40258" w:rsidP="00E40258">
      <w:pPr>
        <w:pStyle w:val="ac"/>
        <w:numPr>
          <w:ilvl w:val="0"/>
          <w:numId w:val="39"/>
        </w:numPr>
        <w:rPr>
          <w:rStyle w:val="aff0"/>
          <w:rFonts w:ascii="Times New Roman" w:hAnsi="Times New Roman"/>
          <w:b w:val="0"/>
          <w:color w:val="262626" w:themeColor="text1" w:themeTint="D9"/>
          <w:sz w:val="24"/>
          <w:szCs w:val="24"/>
        </w:rPr>
      </w:pPr>
      <w:r w:rsidRPr="00E40258">
        <w:rPr>
          <w:rStyle w:val="aff0"/>
          <w:rFonts w:ascii="Times New Roman" w:hAnsi="Times New Roman"/>
          <w:b w:val="0"/>
          <w:color w:val="262626" w:themeColor="text1" w:themeTint="D9"/>
          <w:sz w:val="24"/>
          <w:szCs w:val="24"/>
        </w:rPr>
        <w:t>планировать свои высказывания и действия;</w:t>
      </w:r>
    </w:p>
    <w:p w:rsidR="00E40258" w:rsidRPr="00E40258" w:rsidRDefault="00E40258" w:rsidP="00E40258">
      <w:pPr>
        <w:pStyle w:val="ac"/>
        <w:numPr>
          <w:ilvl w:val="0"/>
          <w:numId w:val="39"/>
        </w:numPr>
        <w:rPr>
          <w:rStyle w:val="aff0"/>
          <w:rFonts w:ascii="Times New Roman" w:hAnsi="Times New Roman"/>
          <w:b w:val="0"/>
          <w:color w:val="262626" w:themeColor="text1" w:themeTint="D9"/>
          <w:sz w:val="24"/>
          <w:szCs w:val="24"/>
        </w:rPr>
      </w:pPr>
      <w:r w:rsidRPr="00E40258">
        <w:rPr>
          <w:rStyle w:val="aff0"/>
          <w:rFonts w:ascii="Times New Roman" w:hAnsi="Times New Roman"/>
          <w:b w:val="0"/>
          <w:color w:val="262626" w:themeColor="text1" w:themeTint="D9"/>
          <w:sz w:val="24"/>
          <w:szCs w:val="24"/>
        </w:rPr>
        <w:t>уметь оценивать правильность выполнения действия по заданным критериям;</w:t>
      </w:r>
    </w:p>
    <w:p w:rsidR="00E40258" w:rsidRPr="00E40258" w:rsidRDefault="00E40258" w:rsidP="00E40258">
      <w:pPr>
        <w:pStyle w:val="ac"/>
        <w:numPr>
          <w:ilvl w:val="0"/>
          <w:numId w:val="39"/>
        </w:numPr>
        <w:rPr>
          <w:rStyle w:val="aff0"/>
          <w:rFonts w:ascii="Times New Roman" w:hAnsi="Times New Roman"/>
          <w:b w:val="0"/>
          <w:color w:val="262626" w:themeColor="text1" w:themeTint="D9"/>
          <w:sz w:val="24"/>
          <w:szCs w:val="24"/>
        </w:rPr>
      </w:pPr>
      <w:r w:rsidRPr="00E40258">
        <w:rPr>
          <w:rStyle w:val="aff0"/>
          <w:rFonts w:ascii="Times New Roman" w:hAnsi="Times New Roman"/>
          <w:b w:val="0"/>
          <w:color w:val="262626" w:themeColor="text1" w:themeTint="D9"/>
          <w:sz w:val="24"/>
          <w:szCs w:val="24"/>
        </w:rPr>
        <w:t>использовать внешнюю и внутреннюю речь для целеполагания, планирования и регуляции своей деятельности;</w:t>
      </w:r>
    </w:p>
    <w:p w:rsidR="00E40258" w:rsidRPr="00E40258" w:rsidRDefault="00E40258" w:rsidP="00E40258">
      <w:pPr>
        <w:pStyle w:val="ac"/>
        <w:numPr>
          <w:ilvl w:val="0"/>
          <w:numId w:val="39"/>
        </w:numPr>
        <w:rPr>
          <w:rStyle w:val="aff0"/>
          <w:rFonts w:ascii="Times New Roman" w:hAnsi="Times New Roman"/>
          <w:b w:val="0"/>
          <w:color w:val="262626" w:themeColor="text1" w:themeTint="D9"/>
          <w:sz w:val="24"/>
          <w:szCs w:val="24"/>
        </w:rPr>
      </w:pPr>
      <w:r w:rsidRPr="00E40258">
        <w:rPr>
          <w:rStyle w:val="aff0"/>
          <w:rFonts w:ascii="Times New Roman" w:hAnsi="Times New Roman"/>
          <w:b w:val="0"/>
          <w:color w:val="262626" w:themeColor="text1" w:themeTint="D9"/>
          <w:sz w:val="24"/>
          <w:szCs w:val="24"/>
        </w:rPr>
        <w:t>в сотрудничестве с учителем ставить новые учебные задачи.</w:t>
      </w:r>
    </w:p>
    <w:p w:rsidR="00E40258" w:rsidRPr="00E40258" w:rsidRDefault="00E40258" w:rsidP="00E40258">
      <w:pPr>
        <w:pStyle w:val="ac"/>
        <w:rPr>
          <w:rStyle w:val="aff0"/>
          <w:rFonts w:ascii="Times New Roman" w:hAnsi="Times New Roman"/>
          <w:b w:val="0"/>
          <w:color w:val="262626" w:themeColor="text1" w:themeTint="D9"/>
          <w:sz w:val="24"/>
          <w:szCs w:val="24"/>
        </w:rPr>
      </w:pPr>
      <w:r w:rsidRPr="00E40258">
        <w:rPr>
          <w:rStyle w:val="aff0"/>
          <w:rFonts w:ascii="Times New Roman" w:hAnsi="Times New Roman"/>
          <w:b w:val="0"/>
          <w:color w:val="262626" w:themeColor="text1" w:themeTint="D9"/>
          <w:sz w:val="24"/>
          <w:szCs w:val="24"/>
        </w:rPr>
        <w:t>Познавательные УУД:</w:t>
      </w:r>
    </w:p>
    <w:p w:rsidR="00E40258" w:rsidRPr="00E40258" w:rsidRDefault="00E40258" w:rsidP="00E40258">
      <w:pPr>
        <w:pStyle w:val="ac"/>
        <w:numPr>
          <w:ilvl w:val="0"/>
          <w:numId w:val="40"/>
        </w:numPr>
        <w:rPr>
          <w:rStyle w:val="aff0"/>
          <w:rFonts w:ascii="Times New Roman" w:hAnsi="Times New Roman"/>
          <w:b w:val="0"/>
          <w:color w:val="262626" w:themeColor="text1" w:themeTint="D9"/>
          <w:sz w:val="24"/>
          <w:szCs w:val="24"/>
        </w:rPr>
      </w:pPr>
      <w:r w:rsidRPr="00E40258">
        <w:rPr>
          <w:rStyle w:val="aff0"/>
          <w:rFonts w:ascii="Times New Roman" w:hAnsi="Times New Roman"/>
          <w:b w:val="0"/>
          <w:color w:val="262626" w:themeColor="text1" w:themeTint="D9"/>
          <w:sz w:val="24"/>
          <w:szCs w:val="24"/>
        </w:rPr>
        <w:t>понимать , толковать и организовывать свою деятельность в соответствии с условными знаками и символами, используемыми в учебнике для передачи информации;</w:t>
      </w:r>
    </w:p>
    <w:p w:rsidR="00E40258" w:rsidRPr="00E40258" w:rsidRDefault="00E40258" w:rsidP="00E40258">
      <w:pPr>
        <w:pStyle w:val="ac"/>
        <w:numPr>
          <w:ilvl w:val="0"/>
          <w:numId w:val="40"/>
        </w:numPr>
        <w:rPr>
          <w:rStyle w:val="aff0"/>
          <w:rFonts w:ascii="Times New Roman" w:hAnsi="Times New Roman"/>
          <w:b w:val="0"/>
          <w:color w:val="262626" w:themeColor="text1" w:themeTint="D9"/>
          <w:sz w:val="24"/>
          <w:szCs w:val="24"/>
        </w:rPr>
      </w:pPr>
      <w:r w:rsidRPr="00E40258">
        <w:rPr>
          <w:rStyle w:val="aff0"/>
          <w:rFonts w:ascii="Times New Roman" w:hAnsi="Times New Roman"/>
          <w:b w:val="0"/>
          <w:color w:val="262626" w:themeColor="text1" w:themeTint="D9"/>
          <w:sz w:val="24"/>
          <w:szCs w:val="24"/>
        </w:rPr>
        <w:t>осуществлять поиск необходимой информации из различных источников;</w:t>
      </w:r>
    </w:p>
    <w:p w:rsidR="00E40258" w:rsidRPr="00E40258" w:rsidRDefault="00E40258" w:rsidP="00E40258">
      <w:pPr>
        <w:pStyle w:val="ac"/>
        <w:numPr>
          <w:ilvl w:val="0"/>
          <w:numId w:val="40"/>
        </w:numPr>
        <w:rPr>
          <w:rStyle w:val="aff0"/>
          <w:rFonts w:ascii="Times New Roman" w:hAnsi="Times New Roman"/>
          <w:b w:val="0"/>
          <w:color w:val="262626" w:themeColor="text1" w:themeTint="D9"/>
          <w:sz w:val="24"/>
          <w:szCs w:val="24"/>
        </w:rPr>
      </w:pPr>
      <w:r w:rsidRPr="00E40258">
        <w:rPr>
          <w:rStyle w:val="aff0"/>
          <w:rFonts w:ascii="Times New Roman" w:hAnsi="Times New Roman"/>
          <w:b w:val="0"/>
          <w:color w:val="262626" w:themeColor="text1" w:themeTint="D9"/>
          <w:sz w:val="24"/>
          <w:szCs w:val="24"/>
        </w:rPr>
        <w:t>понимать содержание параграфа, интерпретировать смысл, фиксировать прочитанную информацию в виде таблиц или схем;</w:t>
      </w:r>
    </w:p>
    <w:p w:rsidR="00E40258" w:rsidRPr="00E40258" w:rsidRDefault="00E40258" w:rsidP="00E40258">
      <w:pPr>
        <w:pStyle w:val="ac"/>
        <w:numPr>
          <w:ilvl w:val="0"/>
          <w:numId w:val="40"/>
        </w:numPr>
        <w:rPr>
          <w:rStyle w:val="aff0"/>
          <w:rFonts w:ascii="Times New Roman" w:hAnsi="Times New Roman"/>
          <w:b w:val="0"/>
          <w:color w:val="262626" w:themeColor="text1" w:themeTint="D9"/>
          <w:sz w:val="24"/>
          <w:szCs w:val="24"/>
        </w:rPr>
      </w:pPr>
      <w:r w:rsidRPr="00E40258">
        <w:rPr>
          <w:rStyle w:val="aff0"/>
          <w:rFonts w:ascii="Times New Roman" w:hAnsi="Times New Roman"/>
          <w:b w:val="0"/>
          <w:color w:val="262626" w:themeColor="text1" w:themeTint="D9"/>
          <w:sz w:val="24"/>
          <w:szCs w:val="24"/>
        </w:rPr>
        <w:t>устанавливать причинно-следственные связи;</w:t>
      </w:r>
    </w:p>
    <w:p w:rsidR="00E40258" w:rsidRPr="00E40258" w:rsidRDefault="00E40258" w:rsidP="00E40258">
      <w:pPr>
        <w:pStyle w:val="ac"/>
        <w:numPr>
          <w:ilvl w:val="0"/>
          <w:numId w:val="40"/>
        </w:numPr>
        <w:rPr>
          <w:rStyle w:val="aff0"/>
          <w:rFonts w:ascii="Times New Roman" w:hAnsi="Times New Roman"/>
          <w:b w:val="0"/>
          <w:color w:val="262626" w:themeColor="text1" w:themeTint="D9"/>
          <w:sz w:val="24"/>
          <w:szCs w:val="24"/>
        </w:rPr>
      </w:pPr>
      <w:r w:rsidRPr="00E40258">
        <w:rPr>
          <w:rStyle w:val="aff0"/>
          <w:rFonts w:ascii="Times New Roman" w:hAnsi="Times New Roman"/>
          <w:b w:val="0"/>
          <w:color w:val="262626" w:themeColor="text1" w:themeTint="D9"/>
          <w:sz w:val="24"/>
          <w:szCs w:val="24"/>
        </w:rPr>
        <w:t>ориентироваться в разнообразие способов решения задач.</w:t>
      </w:r>
    </w:p>
    <w:p w:rsidR="00E40258" w:rsidRPr="00E40258" w:rsidRDefault="00E40258" w:rsidP="00E40258">
      <w:pPr>
        <w:pStyle w:val="ac"/>
        <w:rPr>
          <w:rStyle w:val="aff0"/>
          <w:rFonts w:ascii="Times New Roman" w:hAnsi="Times New Roman"/>
          <w:b w:val="0"/>
          <w:color w:val="262626" w:themeColor="text1" w:themeTint="D9"/>
          <w:sz w:val="24"/>
          <w:szCs w:val="24"/>
        </w:rPr>
      </w:pPr>
      <w:r w:rsidRPr="00E40258">
        <w:rPr>
          <w:rStyle w:val="aff0"/>
          <w:rFonts w:ascii="Times New Roman" w:hAnsi="Times New Roman"/>
          <w:b w:val="0"/>
          <w:color w:val="262626" w:themeColor="text1" w:themeTint="D9"/>
          <w:sz w:val="24"/>
          <w:szCs w:val="24"/>
        </w:rPr>
        <w:t>Коммуникативные УДД:</w:t>
      </w:r>
    </w:p>
    <w:p w:rsidR="00E40258" w:rsidRPr="00E40258" w:rsidRDefault="00E40258" w:rsidP="00E40258">
      <w:pPr>
        <w:pStyle w:val="ac"/>
        <w:numPr>
          <w:ilvl w:val="0"/>
          <w:numId w:val="41"/>
        </w:numPr>
        <w:rPr>
          <w:rStyle w:val="aff0"/>
          <w:rFonts w:ascii="Times New Roman" w:hAnsi="Times New Roman"/>
          <w:b w:val="0"/>
          <w:color w:val="262626" w:themeColor="text1" w:themeTint="D9"/>
          <w:sz w:val="24"/>
          <w:szCs w:val="24"/>
        </w:rPr>
      </w:pPr>
      <w:r w:rsidRPr="00E40258">
        <w:rPr>
          <w:rStyle w:val="aff0"/>
          <w:rFonts w:ascii="Times New Roman" w:hAnsi="Times New Roman"/>
          <w:b w:val="0"/>
          <w:color w:val="262626" w:themeColor="text1" w:themeTint="D9"/>
          <w:sz w:val="24"/>
          <w:szCs w:val="24"/>
        </w:rPr>
        <w:t>донести свою позицию до других: формировать свою мысль в устной и письменной речи;</w:t>
      </w:r>
    </w:p>
    <w:p w:rsidR="00E40258" w:rsidRPr="00E40258" w:rsidRDefault="00E40258" w:rsidP="00E40258">
      <w:pPr>
        <w:pStyle w:val="ac"/>
        <w:numPr>
          <w:ilvl w:val="0"/>
          <w:numId w:val="41"/>
        </w:numPr>
        <w:rPr>
          <w:rStyle w:val="aff0"/>
          <w:rFonts w:ascii="Times New Roman" w:hAnsi="Times New Roman"/>
          <w:b w:val="0"/>
          <w:color w:val="262626" w:themeColor="text1" w:themeTint="D9"/>
          <w:sz w:val="24"/>
          <w:szCs w:val="24"/>
        </w:rPr>
      </w:pPr>
      <w:r w:rsidRPr="00E40258">
        <w:rPr>
          <w:rStyle w:val="aff0"/>
          <w:rFonts w:ascii="Times New Roman" w:hAnsi="Times New Roman"/>
          <w:b w:val="0"/>
          <w:color w:val="262626" w:themeColor="text1" w:themeTint="D9"/>
          <w:sz w:val="24"/>
          <w:szCs w:val="24"/>
        </w:rPr>
        <w:t>слушать и понимать речь других;</w:t>
      </w:r>
    </w:p>
    <w:p w:rsidR="00E40258" w:rsidRPr="00E40258" w:rsidRDefault="00E40258" w:rsidP="00E40258">
      <w:pPr>
        <w:pStyle w:val="ac"/>
        <w:numPr>
          <w:ilvl w:val="0"/>
          <w:numId w:val="41"/>
        </w:numPr>
        <w:rPr>
          <w:rStyle w:val="aff0"/>
          <w:rFonts w:ascii="Times New Roman" w:hAnsi="Times New Roman"/>
          <w:b w:val="0"/>
          <w:color w:val="262626" w:themeColor="text1" w:themeTint="D9"/>
          <w:sz w:val="24"/>
          <w:szCs w:val="24"/>
        </w:rPr>
      </w:pPr>
      <w:r w:rsidRPr="00E40258">
        <w:rPr>
          <w:rStyle w:val="aff0"/>
          <w:rFonts w:ascii="Times New Roman" w:hAnsi="Times New Roman"/>
          <w:b w:val="0"/>
          <w:color w:val="262626" w:themeColor="text1" w:themeTint="D9"/>
          <w:sz w:val="24"/>
          <w:szCs w:val="24"/>
        </w:rPr>
        <w:t>признавать свои ошибки, озвучивать их;</w:t>
      </w:r>
    </w:p>
    <w:p w:rsidR="00E40258" w:rsidRPr="00E40258" w:rsidRDefault="00E40258" w:rsidP="00E40258">
      <w:pPr>
        <w:pStyle w:val="ac"/>
        <w:numPr>
          <w:ilvl w:val="0"/>
          <w:numId w:val="41"/>
        </w:numPr>
        <w:rPr>
          <w:rStyle w:val="aff0"/>
          <w:rFonts w:ascii="Times New Roman" w:hAnsi="Times New Roman"/>
          <w:b w:val="0"/>
          <w:color w:val="262626" w:themeColor="text1" w:themeTint="D9"/>
          <w:sz w:val="24"/>
          <w:szCs w:val="24"/>
        </w:rPr>
      </w:pPr>
      <w:r w:rsidRPr="00E40258">
        <w:rPr>
          <w:rStyle w:val="aff0"/>
          <w:rFonts w:ascii="Times New Roman" w:hAnsi="Times New Roman"/>
          <w:b w:val="0"/>
          <w:color w:val="262626" w:themeColor="text1" w:themeTint="D9"/>
          <w:sz w:val="24"/>
          <w:szCs w:val="24"/>
        </w:rPr>
        <w:t>готовить сообщения, выполнять проекты по теме;</w:t>
      </w:r>
    </w:p>
    <w:p w:rsidR="00E40258" w:rsidRPr="00E40258" w:rsidRDefault="00E40258" w:rsidP="00E40258">
      <w:pPr>
        <w:pStyle w:val="ac"/>
        <w:numPr>
          <w:ilvl w:val="0"/>
          <w:numId w:val="41"/>
        </w:numPr>
        <w:rPr>
          <w:rStyle w:val="aff0"/>
          <w:rFonts w:ascii="Times New Roman" w:hAnsi="Times New Roman"/>
          <w:b w:val="0"/>
          <w:color w:val="262626" w:themeColor="text1" w:themeTint="D9"/>
          <w:sz w:val="24"/>
          <w:szCs w:val="24"/>
        </w:rPr>
      </w:pPr>
      <w:r w:rsidRPr="00E40258">
        <w:rPr>
          <w:rStyle w:val="aff0"/>
          <w:rFonts w:ascii="Times New Roman" w:hAnsi="Times New Roman"/>
          <w:b w:val="0"/>
          <w:color w:val="262626" w:themeColor="text1" w:themeTint="D9"/>
          <w:sz w:val="24"/>
          <w:szCs w:val="24"/>
        </w:rPr>
        <w:t>выразительно читать и пересказывать текст;</w:t>
      </w:r>
    </w:p>
    <w:p w:rsidR="00E40258" w:rsidRPr="00E40258" w:rsidRDefault="00E40258" w:rsidP="00E40258">
      <w:pPr>
        <w:pStyle w:val="ac"/>
        <w:numPr>
          <w:ilvl w:val="0"/>
          <w:numId w:val="41"/>
        </w:numPr>
        <w:rPr>
          <w:rStyle w:val="aff0"/>
          <w:rFonts w:ascii="Times New Roman" w:hAnsi="Times New Roman"/>
          <w:b w:val="0"/>
          <w:color w:val="262626" w:themeColor="text1" w:themeTint="D9"/>
          <w:sz w:val="24"/>
          <w:szCs w:val="24"/>
        </w:rPr>
      </w:pPr>
      <w:r w:rsidRPr="00E40258">
        <w:rPr>
          <w:rStyle w:val="aff0"/>
          <w:rFonts w:ascii="Times New Roman" w:hAnsi="Times New Roman"/>
          <w:b w:val="0"/>
          <w:color w:val="262626" w:themeColor="text1" w:themeTint="D9"/>
          <w:sz w:val="24"/>
          <w:szCs w:val="24"/>
        </w:rPr>
        <w:t>вступать в беседу на уроках и в жизни;</w:t>
      </w:r>
    </w:p>
    <w:p w:rsidR="00E40258" w:rsidRPr="00E40258" w:rsidRDefault="00E40258" w:rsidP="00E40258">
      <w:pPr>
        <w:pStyle w:val="ac"/>
        <w:numPr>
          <w:ilvl w:val="0"/>
          <w:numId w:val="41"/>
        </w:numPr>
        <w:rPr>
          <w:rStyle w:val="aff0"/>
          <w:rFonts w:ascii="Times New Roman" w:hAnsi="Times New Roman"/>
          <w:b w:val="0"/>
          <w:color w:val="262626" w:themeColor="text1" w:themeTint="D9"/>
          <w:sz w:val="24"/>
          <w:szCs w:val="24"/>
        </w:rPr>
      </w:pPr>
      <w:r w:rsidRPr="00E40258">
        <w:rPr>
          <w:rStyle w:val="aff0"/>
          <w:rFonts w:ascii="Times New Roman" w:hAnsi="Times New Roman"/>
          <w:b w:val="0"/>
          <w:color w:val="262626" w:themeColor="text1" w:themeTint="D9"/>
          <w:sz w:val="24"/>
          <w:szCs w:val="24"/>
        </w:rPr>
        <w:t>совместно договариваться о правилах общения и поведения в школе и следовать им;</w:t>
      </w:r>
    </w:p>
    <w:p w:rsidR="00E40258" w:rsidRPr="00E40258" w:rsidRDefault="00E40258" w:rsidP="00E40258">
      <w:pPr>
        <w:pStyle w:val="ac"/>
        <w:numPr>
          <w:ilvl w:val="0"/>
          <w:numId w:val="41"/>
        </w:numPr>
        <w:rPr>
          <w:rStyle w:val="aff0"/>
          <w:rFonts w:ascii="Times New Roman" w:hAnsi="Times New Roman"/>
          <w:b w:val="0"/>
          <w:color w:val="262626" w:themeColor="text1" w:themeTint="D9"/>
          <w:sz w:val="24"/>
          <w:szCs w:val="24"/>
        </w:rPr>
      </w:pPr>
      <w:r w:rsidRPr="00E40258">
        <w:rPr>
          <w:rStyle w:val="aff0"/>
          <w:rFonts w:ascii="Times New Roman" w:hAnsi="Times New Roman"/>
          <w:b w:val="0"/>
          <w:color w:val="262626" w:themeColor="text1" w:themeTint="D9"/>
          <w:sz w:val="24"/>
          <w:szCs w:val="24"/>
        </w:rPr>
        <w:t>учиться выполнять различные роли в группе.</w:t>
      </w:r>
    </w:p>
    <w:p w:rsidR="00E40258" w:rsidRPr="00E40258" w:rsidRDefault="00E40258" w:rsidP="00E40258">
      <w:pPr>
        <w:pStyle w:val="ac"/>
        <w:rPr>
          <w:rStyle w:val="aff0"/>
          <w:rFonts w:ascii="Times New Roman" w:hAnsi="Times New Roman"/>
          <w:color w:val="262626" w:themeColor="text1" w:themeTint="D9"/>
          <w:sz w:val="24"/>
          <w:szCs w:val="24"/>
          <w:u w:val="single"/>
        </w:rPr>
      </w:pPr>
      <w:r w:rsidRPr="00E40258">
        <w:rPr>
          <w:rStyle w:val="aff0"/>
          <w:rFonts w:ascii="Times New Roman" w:hAnsi="Times New Roman"/>
          <w:color w:val="262626" w:themeColor="text1" w:themeTint="D9"/>
          <w:sz w:val="24"/>
          <w:szCs w:val="24"/>
          <w:u w:val="single"/>
        </w:rPr>
        <w:t>Предметные результаты:</w:t>
      </w:r>
    </w:p>
    <w:p w:rsidR="00E40258" w:rsidRPr="00E40258" w:rsidRDefault="00E40258" w:rsidP="00E40258">
      <w:pPr>
        <w:pStyle w:val="ac"/>
        <w:numPr>
          <w:ilvl w:val="0"/>
          <w:numId w:val="42"/>
        </w:numPr>
        <w:rPr>
          <w:rStyle w:val="aff0"/>
          <w:rFonts w:ascii="Times New Roman" w:hAnsi="Times New Roman"/>
          <w:b w:val="0"/>
          <w:color w:val="262626" w:themeColor="text1" w:themeTint="D9"/>
          <w:sz w:val="24"/>
          <w:szCs w:val="24"/>
        </w:rPr>
      </w:pPr>
      <w:r w:rsidRPr="00E40258">
        <w:rPr>
          <w:rStyle w:val="aff0"/>
          <w:rFonts w:ascii="Times New Roman" w:hAnsi="Times New Roman"/>
          <w:b w:val="0"/>
          <w:color w:val="262626" w:themeColor="text1" w:themeTint="D9"/>
          <w:sz w:val="24"/>
          <w:szCs w:val="24"/>
        </w:rPr>
        <w:lastRenderedPageBreak/>
        <w:t>распознавать природные объекты с помощью атласа-определителя; различать наиболее распространенные в данной местности растения, животных, съедобные и несъедобные грибы;</w:t>
      </w:r>
    </w:p>
    <w:p w:rsidR="00E40258" w:rsidRPr="00E40258" w:rsidRDefault="00E40258" w:rsidP="00E40258">
      <w:pPr>
        <w:pStyle w:val="ac"/>
        <w:numPr>
          <w:ilvl w:val="0"/>
          <w:numId w:val="42"/>
        </w:numPr>
        <w:rPr>
          <w:rStyle w:val="aff0"/>
          <w:rFonts w:ascii="Times New Roman" w:hAnsi="Times New Roman"/>
          <w:b w:val="0"/>
          <w:color w:val="262626" w:themeColor="text1" w:themeTint="D9"/>
          <w:sz w:val="24"/>
          <w:szCs w:val="24"/>
        </w:rPr>
      </w:pPr>
      <w:r w:rsidRPr="00E40258">
        <w:rPr>
          <w:rStyle w:val="aff0"/>
          <w:rFonts w:ascii="Times New Roman" w:hAnsi="Times New Roman"/>
          <w:b w:val="0"/>
          <w:color w:val="262626" w:themeColor="text1" w:themeTint="D9"/>
          <w:sz w:val="24"/>
          <w:szCs w:val="24"/>
        </w:rPr>
        <w:t>проводить наблюдения природных тел и явлений, простейшие опыты и практические работы, фиксировать их результаты;</w:t>
      </w:r>
    </w:p>
    <w:p w:rsidR="00E40258" w:rsidRPr="00E40258" w:rsidRDefault="00E40258" w:rsidP="00E40258">
      <w:pPr>
        <w:pStyle w:val="ac"/>
        <w:numPr>
          <w:ilvl w:val="0"/>
          <w:numId w:val="42"/>
        </w:numPr>
        <w:rPr>
          <w:rStyle w:val="aff0"/>
          <w:rFonts w:ascii="Times New Roman" w:hAnsi="Times New Roman"/>
          <w:b w:val="0"/>
          <w:color w:val="262626" w:themeColor="text1" w:themeTint="D9"/>
          <w:sz w:val="24"/>
          <w:szCs w:val="24"/>
        </w:rPr>
      </w:pPr>
      <w:r w:rsidRPr="00E40258">
        <w:rPr>
          <w:rStyle w:val="aff0"/>
          <w:rFonts w:ascii="Times New Roman" w:hAnsi="Times New Roman"/>
          <w:b w:val="0"/>
          <w:color w:val="262626" w:themeColor="text1" w:themeTint="D9"/>
          <w:sz w:val="24"/>
          <w:szCs w:val="24"/>
        </w:rPr>
        <w:t>объяснять в пределах требования программы взаимосвязи в природе и между природой и человеком;</w:t>
      </w:r>
    </w:p>
    <w:p w:rsidR="00E40258" w:rsidRPr="00E40258" w:rsidRDefault="00E40258" w:rsidP="00E40258">
      <w:pPr>
        <w:pStyle w:val="ac"/>
        <w:numPr>
          <w:ilvl w:val="0"/>
          <w:numId w:val="42"/>
        </w:numPr>
        <w:rPr>
          <w:rStyle w:val="aff0"/>
          <w:rFonts w:ascii="Times New Roman" w:hAnsi="Times New Roman"/>
          <w:b w:val="0"/>
          <w:color w:val="262626" w:themeColor="text1" w:themeTint="D9"/>
          <w:sz w:val="24"/>
          <w:szCs w:val="24"/>
        </w:rPr>
      </w:pPr>
      <w:r w:rsidRPr="00E40258">
        <w:rPr>
          <w:rStyle w:val="aff0"/>
          <w:rFonts w:ascii="Times New Roman" w:hAnsi="Times New Roman"/>
          <w:b w:val="0"/>
          <w:color w:val="262626" w:themeColor="text1" w:themeTint="D9"/>
          <w:sz w:val="24"/>
          <w:szCs w:val="24"/>
        </w:rPr>
        <w:t>выполнять правила личного поведения в природе, обосновывать их необходимость; выполнять посильную работу по охране природы;</w:t>
      </w:r>
    </w:p>
    <w:p w:rsidR="00E40258" w:rsidRPr="00E40258" w:rsidRDefault="00E40258" w:rsidP="00E40258">
      <w:pPr>
        <w:pStyle w:val="ac"/>
        <w:numPr>
          <w:ilvl w:val="0"/>
          <w:numId w:val="42"/>
        </w:numPr>
        <w:rPr>
          <w:rStyle w:val="aff0"/>
          <w:rFonts w:ascii="Times New Roman" w:hAnsi="Times New Roman"/>
          <w:b w:val="0"/>
          <w:color w:val="262626" w:themeColor="text1" w:themeTint="D9"/>
          <w:sz w:val="24"/>
          <w:szCs w:val="24"/>
        </w:rPr>
      </w:pPr>
      <w:r w:rsidRPr="00E40258">
        <w:rPr>
          <w:rStyle w:val="aff0"/>
          <w:rFonts w:ascii="Times New Roman" w:hAnsi="Times New Roman"/>
          <w:b w:val="0"/>
          <w:color w:val="262626" w:themeColor="text1" w:themeTint="D9"/>
          <w:sz w:val="24"/>
          <w:szCs w:val="24"/>
        </w:rPr>
        <w:t>выполнять правила личной гигиены и безопасности, оказывать первую медицинскую помощь при небольших повреждениях кожи;</w:t>
      </w:r>
    </w:p>
    <w:p w:rsidR="00E40258" w:rsidRPr="00E40258" w:rsidRDefault="00E40258" w:rsidP="00E40258">
      <w:pPr>
        <w:pStyle w:val="ac"/>
        <w:numPr>
          <w:ilvl w:val="0"/>
          <w:numId w:val="42"/>
        </w:numPr>
        <w:rPr>
          <w:rStyle w:val="aff0"/>
          <w:rFonts w:ascii="Times New Roman" w:hAnsi="Times New Roman"/>
          <w:b w:val="0"/>
          <w:color w:val="262626" w:themeColor="text1" w:themeTint="D9"/>
          <w:sz w:val="24"/>
          <w:szCs w:val="24"/>
        </w:rPr>
      </w:pPr>
      <w:r w:rsidRPr="00E40258">
        <w:rPr>
          <w:rStyle w:val="aff0"/>
          <w:rFonts w:ascii="Times New Roman" w:hAnsi="Times New Roman"/>
          <w:b w:val="0"/>
          <w:color w:val="262626" w:themeColor="text1" w:themeTint="D9"/>
          <w:sz w:val="24"/>
          <w:szCs w:val="24"/>
        </w:rPr>
        <w:t>владеть элементарными приемами чтения карты;</w:t>
      </w:r>
    </w:p>
    <w:p w:rsidR="00E40258" w:rsidRPr="00E40258" w:rsidRDefault="00E40258" w:rsidP="00E40258">
      <w:pPr>
        <w:pStyle w:val="ac"/>
        <w:numPr>
          <w:ilvl w:val="0"/>
          <w:numId w:val="42"/>
        </w:numPr>
        <w:rPr>
          <w:rStyle w:val="aff0"/>
          <w:rFonts w:ascii="Times New Roman" w:hAnsi="Times New Roman"/>
          <w:b w:val="0"/>
          <w:color w:val="262626" w:themeColor="text1" w:themeTint="D9"/>
          <w:sz w:val="24"/>
          <w:szCs w:val="24"/>
        </w:rPr>
      </w:pPr>
      <w:r w:rsidRPr="00E40258">
        <w:rPr>
          <w:rStyle w:val="aff0"/>
          <w:rFonts w:ascii="Times New Roman" w:hAnsi="Times New Roman"/>
          <w:b w:val="0"/>
          <w:color w:val="262626" w:themeColor="text1" w:themeTint="D9"/>
          <w:sz w:val="24"/>
          <w:szCs w:val="24"/>
        </w:rPr>
        <w:t>приводить примеры городов России, стран зарубежной Европы и их столиц.</w:t>
      </w:r>
    </w:p>
    <w:p w:rsidR="00E40258" w:rsidRPr="00E40258" w:rsidRDefault="00E40258" w:rsidP="00E40258">
      <w:pPr>
        <w:pStyle w:val="ac"/>
        <w:rPr>
          <w:rFonts w:ascii="Times New Roman" w:hAnsi="Times New Roman"/>
          <w:color w:val="262626" w:themeColor="text1" w:themeTint="D9"/>
          <w:sz w:val="24"/>
          <w:szCs w:val="24"/>
        </w:rPr>
      </w:pPr>
    </w:p>
    <w:p w:rsidR="00E40258" w:rsidRPr="00E40258" w:rsidRDefault="00E40258" w:rsidP="00E40258">
      <w:pPr>
        <w:pStyle w:val="ac"/>
        <w:rPr>
          <w:rFonts w:ascii="Times New Roman" w:hAnsi="Times New Roman"/>
          <w:color w:val="262626" w:themeColor="text1" w:themeTint="D9"/>
          <w:sz w:val="24"/>
          <w:szCs w:val="24"/>
        </w:rPr>
      </w:pPr>
      <w:r w:rsidRPr="00E40258">
        <w:rPr>
          <w:rFonts w:ascii="Times New Roman" w:hAnsi="Times New Roman"/>
          <w:color w:val="262626" w:themeColor="text1" w:themeTint="D9"/>
          <w:sz w:val="24"/>
          <w:szCs w:val="24"/>
        </w:rPr>
        <w:t xml:space="preserve">В результате изучения окружающего мира выпускник </w:t>
      </w:r>
      <w:r w:rsidRPr="00E40258">
        <w:rPr>
          <w:rFonts w:ascii="Times New Roman" w:hAnsi="Times New Roman"/>
          <w:b/>
          <w:color w:val="262626" w:themeColor="text1" w:themeTint="D9"/>
          <w:sz w:val="24"/>
          <w:szCs w:val="24"/>
        </w:rPr>
        <w:t>должен уметь:</w:t>
      </w:r>
    </w:p>
    <w:p w:rsidR="00E40258" w:rsidRPr="00E40258" w:rsidRDefault="00E40258" w:rsidP="00E40258">
      <w:pPr>
        <w:pStyle w:val="ac"/>
        <w:numPr>
          <w:ilvl w:val="0"/>
          <w:numId w:val="42"/>
        </w:numPr>
        <w:rPr>
          <w:rFonts w:ascii="Times New Roman" w:hAnsi="Times New Roman"/>
          <w:color w:val="262626" w:themeColor="text1" w:themeTint="D9"/>
          <w:sz w:val="24"/>
          <w:szCs w:val="24"/>
        </w:rPr>
      </w:pPr>
      <w:r w:rsidRPr="00E40258">
        <w:rPr>
          <w:rFonts w:ascii="Times New Roman" w:hAnsi="Times New Roman"/>
          <w:color w:val="262626" w:themeColor="text1" w:themeTint="D9"/>
          <w:sz w:val="24"/>
          <w:szCs w:val="24"/>
        </w:rPr>
        <w:t>узнавать государственную символику РФ;</w:t>
      </w:r>
    </w:p>
    <w:p w:rsidR="00E40258" w:rsidRPr="00E40258" w:rsidRDefault="00E40258" w:rsidP="00E40258">
      <w:pPr>
        <w:pStyle w:val="ac"/>
        <w:numPr>
          <w:ilvl w:val="0"/>
          <w:numId w:val="42"/>
        </w:numPr>
        <w:rPr>
          <w:rFonts w:ascii="Times New Roman" w:hAnsi="Times New Roman"/>
          <w:color w:val="262626" w:themeColor="text1" w:themeTint="D9"/>
          <w:sz w:val="24"/>
          <w:szCs w:val="24"/>
        </w:rPr>
      </w:pPr>
      <w:r w:rsidRPr="00E40258">
        <w:rPr>
          <w:rFonts w:ascii="Times New Roman" w:hAnsi="Times New Roman"/>
          <w:color w:val="262626" w:themeColor="text1" w:themeTint="D9"/>
          <w:sz w:val="24"/>
          <w:szCs w:val="24"/>
        </w:rPr>
        <w:t>называть факторы, объединяющие граждан России в единый российский народ;</w:t>
      </w:r>
    </w:p>
    <w:p w:rsidR="00E40258" w:rsidRPr="00E40258" w:rsidRDefault="00E40258" w:rsidP="00E40258">
      <w:pPr>
        <w:pStyle w:val="ac"/>
        <w:numPr>
          <w:ilvl w:val="0"/>
          <w:numId w:val="42"/>
        </w:numPr>
        <w:rPr>
          <w:rFonts w:ascii="Times New Roman" w:hAnsi="Times New Roman"/>
          <w:color w:val="262626" w:themeColor="text1" w:themeTint="D9"/>
          <w:sz w:val="24"/>
          <w:szCs w:val="24"/>
        </w:rPr>
      </w:pPr>
      <w:r w:rsidRPr="00E40258">
        <w:rPr>
          <w:rFonts w:ascii="Times New Roman" w:hAnsi="Times New Roman"/>
          <w:color w:val="262626" w:themeColor="text1" w:themeTint="D9"/>
          <w:sz w:val="24"/>
          <w:szCs w:val="24"/>
        </w:rPr>
        <w:t>приводить конкретные примеры прав ребенка;</w:t>
      </w:r>
    </w:p>
    <w:p w:rsidR="00E40258" w:rsidRPr="00E40258" w:rsidRDefault="00E40258" w:rsidP="00E40258">
      <w:pPr>
        <w:pStyle w:val="ac"/>
        <w:numPr>
          <w:ilvl w:val="0"/>
          <w:numId w:val="42"/>
        </w:numPr>
        <w:rPr>
          <w:rFonts w:ascii="Times New Roman" w:hAnsi="Times New Roman"/>
          <w:color w:val="262626" w:themeColor="text1" w:themeTint="D9"/>
          <w:sz w:val="24"/>
          <w:szCs w:val="24"/>
        </w:rPr>
      </w:pPr>
      <w:r w:rsidRPr="00E40258">
        <w:rPr>
          <w:rFonts w:ascii="Times New Roman" w:hAnsi="Times New Roman"/>
          <w:color w:val="262626" w:themeColor="text1" w:themeTint="D9"/>
          <w:sz w:val="24"/>
          <w:szCs w:val="24"/>
        </w:rPr>
        <w:t>показывать на карте границы России, ее крайние точки;</w:t>
      </w:r>
    </w:p>
    <w:p w:rsidR="00E40258" w:rsidRPr="00E40258" w:rsidRDefault="00E40258" w:rsidP="00E40258">
      <w:pPr>
        <w:pStyle w:val="ac"/>
        <w:numPr>
          <w:ilvl w:val="0"/>
          <w:numId w:val="42"/>
        </w:numPr>
        <w:rPr>
          <w:rFonts w:ascii="Times New Roman" w:hAnsi="Times New Roman"/>
          <w:color w:val="262626" w:themeColor="text1" w:themeTint="D9"/>
          <w:sz w:val="24"/>
          <w:szCs w:val="24"/>
        </w:rPr>
      </w:pPr>
      <w:r w:rsidRPr="00E40258">
        <w:rPr>
          <w:rFonts w:ascii="Times New Roman" w:hAnsi="Times New Roman"/>
          <w:color w:val="262626" w:themeColor="text1" w:themeTint="D9"/>
          <w:sz w:val="24"/>
          <w:szCs w:val="24"/>
        </w:rPr>
        <w:t>показывать на карте и называть государства, сопредельные России;</w:t>
      </w:r>
    </w:p>
    <w:p w:rsidR="00E40258" w:rsidRPr="00E40258" w:rsidRDefault="00E40258" w:rsidP="00E40258">
      <w:pPr>
        <w:pStyle w:val="ac"/>
        <w:numPr>
          <w:ilvl w:val="0"/>
          <w:numId w:val="42"/>
        </w:numPr>
        <w:rPr>
          <w:rFonts w:ascii="Times New Roman" w:hAnsi="Times New Roman"/>
          <w:color w:val="262626" w:themeColor="text1" w:themeTint="D9"/>
          <w:sz w:val="24"/>
          <w:szCs w:val="24"/>
        </w:rPr>
      </w:pPr>
      <w:r w:rsidRPr="00E40258">
        <w:rPr>
          <w:rFonts w:ascii="Times New Roman" w:hAnsi="Times New Roman"/>
          <w:color w:val="262626" w:themeColor="text1" w:themeTint="D9"/>
          <w:sz w:val="24"/>
          <w:szCs w:val="24"/>
        </w:rPr>
        <w:t>приводить примеры редких и исчезающих видов растений и животных своего края;</w:t>
      </w:r>
    </w:p>
    <w:p w:rsidR="00E40258" w:rsidRPr="00E40258" w:rsidRDefault="00E40258" w:rsidP="00E40258">
      <w:pPr>
        <w:pStyle w:val="ac"/>
        <w:numPr>
          <w:ilvl w:val="0"/>
          <w:numId w:val="42"/>
        </w:numPr>
        <w:rPr>
          <w:rFonts w:ascii="Times New Roman" w:hAnsi="Times New Roman"/>
          <w:color w:val="262626" w:themeColor="text1" w:themeTint="D9"/>
          <w:sz w:val="24"/>
          <w:szCs w:val="24"/>
        </w:rPr>
      </w:pPr>
      <w:r w:rsidRPr="00E40258">
        <w:rPr>
          <w:rFonts w:ascii="Times New Roman" w:hAnsi="Times New Roman"/>
          <w:color w:val="262626" w:themeColor="text1" w:themeTint="D9"/>
          <w:sz w:val="24"/>
          <w:szCs w:val="24"/>
        </w:rPr>
        <w:t>отличать подлинные исторические события от вымысла в народных преданиях и легендах;</w:t>
      </w:r>
    </w:p>
    <w:p w:rsidR="00E40258" w:rsidRPr="00E40258" w:rsidRDefault="00E40258" w:rsidP="00E40258">
      <w:pPr>
        <w:pStyle w:val="ac"/>
        <w:numPr>
          <w:ilvl w:val="0"/>
          <w:numId w:val="42"/>
        </w:numPr>
        <w:rPr>
          <w:rFonts w:ascii="Times New Roman" w:hAnsi="Times New Roman"/>
          <w:color w:val="262626" w:themeColor="text1" w:themeTint="D9"/>
          <w:sz w:val="24"/>
          <w:szCs w:val="24"/>
        </w:rPr>
      </w:pPr>
      <w:r w:rsidRPr="00E40258">
        <w:rPr>
          <w:rFonts w:ascii="Times New Roman" w:hAnsi="Times New Roman"/>
          <w:color w:val="262626" w:themeColor="text1" w:themeTint="D9"/>
          <w:sz w:val="24"/>
          <w:szCs w:val="24"/>
        </w:rPr>
        <w:t>назвать памятные даты России.</w:t>
      </w:r>
    </w:p>
    <w:p w:rsidR="00E40258" w:rsidRPr="00E40258" w:rsidRDefault="00E40258" w:rsidP="00E40258">
      <w:pPr>
        <w:jc w:val="both"/>
      </w:pPr>
    </w:p>
    <w:p w:rsidR="00A94426" w:rsidRPr="00E40258" w:rsidRDefault="00A94426" w:rsidP="001971A4">
      <w:pPr>
        <w:widowControl w:val="0"/>
        <w:autoSpaceDE w:val="0"/>
        <w:autoSpaceDN w:val="0"/>
        <w:adjustRightInd w:val="0"/>
        <w:spacing w:line="271" w:lineRule="exact"/>
        <w:ind w:left="2" w:right="6146"/>
        <w:rPr>
          <w:i/>
          <w:iCs/>
          <w:spacing w:val="-11"/>
          <w:u w:val="single"/>
        </w:rPr>
      </w:pPr>
    </w:p>
    <w:p w:rsidR="00182051" w:rsidRDefault="00182051" w:rsidP="00182051">
      <w:pPr>
        <w:widowControl w:val="0"/>
        <w:autoSpaceDE w:val="0"/>
        <w:autoSpaceDN w:val="0"/>
        <w:adjustRightInd w:val="0"/>
        <w:spacing w:line="273" w:lineRule="exact"/>
        <w:ind w:left="721" w:right="3156"/>
        <w:rPr>
          <w:b/>
        </w:rPr>
      </w:pPr>
    </w:p>
    <w:p w:rsidR="00E40258" w:rsidRDefault="00E40258" w:rsidP="00182051">
      <w:pPr>
        <w:widowControl w:val="0"/>
        <w:autoSpaceDE w:val="0"/>
        <w:autoSpaceDN w:val="0"/>
        <w:adjustRightInd w:val="0"/>
        <w:spacing w:line="273" w:lineRule="exact"/>
        <w:ind w:left="721" w:right="3156"/>
        <w:rPr>
          <w:b/>
        </w:rPr>
      </w:pPr>
    </w:p>
    <w:p w:rsidR="00E40258" w:rsidRDefault="00E40258" w:rsidP="00182051">
      <w:pPr>
        <w:widowControl w:val="0"/>
        <w:autoSpaceDE w:val="0"/>
        <w:autoSpaceDN w:val="0"/>
        <w:adjustRightInd w:val="0"/>
        <w:spacing w:line="273" w:lineRule="exact"/>
        <w:ind w:left="721" w:right="3156"/>
        <w:rPr>
          <w:b/>
        </w:rPr>
      </w:pPr>
    </w:p>
    <w:p w:rsidR="00E40258" w:rsidRDefault="00E40258" w:rsidP="00182051">
      <w:pPr>
        <w:widowControl w:val="0"/>
        <w:autoSpaceDE w:val="0"/>
        <w:autoSpaceDN w:val="0"/>
        <w:adjustRightInd w:val="0"/>
        <w:spacing w:line="273" w:lineRule="exact"/>
        <w:ind w:left="721" w:right="3156"/>
        <w:rPr>
          <w:b/>
        </w:rPr>
      </w:pPr>
    </w:p>
    <w:p w:rsidR="004356BD" w:rsidRDefault="004356BD" w:rsidP="00992888">
      <w:pPr>
        <w:jc w:val="both"/>
        <w:rPr>
          <w:b/>
        </w:rPr>
      </w:pPr>
    </w:p>
    <w:p w:rsidR="006D14F8" w:rsidRDefault="006D14F8" w:rsidP="00E4675A">
      <w:pPr>
        <w:jc w:val="center"/>
        <w:rPr>
          <w:b/>
        </w:rPr>
      </w:pPr>
      <w:r w:rsidRPr="00F87B32">
        <w:rPr>
          <w:b/>
        </w:rPr>
        <w:t>Организация проектной и учебно-исследовательской деятель</w:t>
      </w:r>
      <w:r>
        <w:rPr>
          <w:b/>
        </w:rPr>
        <w:t>но</w:t>
      </w:r>
      <w:r w:rsidRPr="00F87B32">
        <w:rPr>
          <w:b/>
        </w:rPr>
        <w:t>сти</w:t>
      </w:r>
    </w:p>
    <w:p w:rsidR="006D14F8" w:rsidRPr="00F87B32" w:rsidRDefault="006D14F8" w:rsidP="006D14F8">
      <w:pPr>
        <w:jc w:val="center"/>
        <w:rPr>
          <w:b/>
        </w:rPr>
      </w:pPr>
    </w:p>
    <w:tbl>
      <w:tblPr>
        <w:tblW w:w="10206" w:type="dxa"/>
        <w:tblInd w:w="1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694"/>
        <w:gridCol w:w="4961"/>
        <w:gridCol w:w="2551"/>
      </w:tblGrid>
      <w:tr w:rsidR="00CC79EC" w:rsidTr="00E4675A">
        <w:trPr>
          <w:trHeight w:val="276"/>
        </w:trPr>
        <w:tc>
          <w:tcPr>
            <w:tcW w:w="2694" w:type="dxa"/>
            <w:shd w:val="clear" w:color="auto" w:fill="auto"/>
          </w:tcPr>
          <w:p w:rsidR="006D14F8" w:rsidRPr="00FA3FC0" w:rsidRDefault="006D14F8" w:rsidP="003D3A99">
            <w:pPr>
              <w:pStyle w:val="afb"/>
              <w:jc w:val="center"/>
            </w:pPr>
            <w:r w:rsidRPr="00FA3FC0">
              <w:t>Тематический раздел</w:t>
            </w:r>
          </w:p>
        </w:tc>
        <w:tc>
          <w:tcPr>
            <w:tcW w:w="4961" w:type="dxa"/>
            <w:shd w:val="clear" w:color="auto" w:fill="auto"/>
          </w:tcPr>
          <w:p w:rsidR="006D14F8" w:rsidRPr="00FA3FC0" w:rsidRDefault="00B30865" w:rsidP="00B30865">
            <w:pPr>
              <w:pStyle w:val="afb"/>
              <w:jc w:val="center"/>
            </w:pPr>
            <w:r>
              <w:t>Тема учебно-исследовательской и проектной деятельности</w:t>
            </w:r>
          </w:p>
        </w:tc>
        <w:tc>
          <w:tcPr>
            <w:tcW w:w="2551" w:type="dxa"/>
            <w:shd w:val="clear" w:color="auto" w:fill="auto"/>
          </w:tcPr>
          <w:p w:rsidR="006D14F8" w:rsidRPr="00FA3FC0" w:rsidRDefault="006D14F8" w:rsidP="003D3A99">
            <w:pPr>
              <w:pStyle w:val="afb"/>
              <w:jc w:val="center"/>
            </w:pPr>
            <w:r w:rsidRPr="00FA3FC0">
              <w:t>Формы контроля</w:t>
            </w:r>
          </w:p>
        </w:tc>
      </w:tr>
      <w:tr w:rsidR="00CC79EC" w:rsidTr="00E4675A">
        <w:trPr>
          <w:trHeight w:val="276"/>
        </w:trPr>
        <w:tc>
          <w:tcPr>
            <w:tcW w:w="2694" w:type="dxa"/>
            <w:shd w:val="clear" w:color="auto" w:fill="auto"/>
          </w:tcPr>
          <w:p w:rsidR="005A648F" w:rsidRDefault="005A648F" w:rsidP="003D3A99">
            <w:pPr>
              <w:pStyle w:val="afb"/>
              <w:jc w:val="center"/>
              <w:rPr>
                <w:b/>
                <w:bCs/>
                <w:spacing w:val="-9"/>
              </w:rPr>
            </w:pPr>
            <w:r>
              <w:rPr>
                <w:b/>
                <w:bCs/>
                <w:spacing w:val="-9"/>
              </w:rPr>
              <w:t>1кл</w:t>
            </w:r>
          </w:p>
          <w:p w:rsidR="00BD2EFA" w:rsidRPr="00FA3FC0" w:rsidRDefault="005A648F" w:rsidP="003D3A99">
            <w:pPr>
              <w:pStyle w:val="afb"/>
              <w:jc w:val="center"/>
            </w:pPr>
            <w:r>
              <w:rPr>
                <w:b/>
                <w:bCs/>
                <w:spacing w:val="-9"/>
              </w:rPr>
              <w:t>Наш дом и семья</w:t>
            </w:r>
          </w:p>
        </w:tc>
        <w:tc>
          <w:tcPr>
            <w:tcW w:w="4961" w:type="dxa"/>
            <w:shd w:val="clear" w:color="auto" w:fill="auto"/>
          </w:tcPr>
          <w:p w:rsidR="00BD2EFA" w:rsidRPr="002370E0" w:rsidRDefault="005A648F" w:rsidP="003D3A99">
            <w:pPr>
              <w:pStyle w:val="afb"/>
              <w:jc w:val="center"/>
            </w:pPr>
            <w:r>
              <w:t>Моя семья</w:t>
            </w:r>
          </w:p>
        </w:tc>
        <w:tc>
          <w:tcPr>
            <w:tcW w:w="2551" w:type="dxa"/>
            <w:shd w:val="clear" w:color="auto" w:fill="auto"/>
          </w:tcPr>
          <w:p w:rsidR="00BD2EFA" w:rsidRPr="002370E0" w:rsidRDefault="005A648F" w:rsidP="003D3A99">
            <w:pPr>
              <w:pStyle w:val="afb"/>
              <w:jc w:val="center"/>
            </w:pPr>
            <w:r>
              <w:t>Защита проекта</w:t>
            </w:r>
          </w:p>
        </w:tc>
      </w:tr>
      <w:tr w:rsidR="005A648F" w:rsidTr="00E4675A">
        <w:trPr>
          <w:trHeight w:val="276"/>
        </w:trPr>
        <w:tc>
          <w:tcPr>
            <w:tcW w:w="2694" w:type="dxa"/>
            <w:shd w:val="clear" w:color="auto" w:fill="auto"/>
          </w:tcPr>
          <w:p w:rsidR="005A648F" w:rsidRDefault="005A648F" w:rsidP="003D3A99">
            <w:pPr>
              <w:pStyle w:val="afb"/>
              <w:jc w:val="center"/>
              <w:rPr>
                <w:spacing w:val="-7"/>
              </w:rPr>
            </w:pPr>
            <w:r>
              <w:rPr>
                <w:spacing w:val="-7"/>
              </w:rPr>
              <w:t>3 кл</w:t>
            </w:r>
          </w:p>
          <w:p w:rsidR="005A648F" w:rsidRPr="005A648F" w:rsidRDefault="005A648F" w:rsidP="003D3A99">
            <w:pPr>
              <w:pStyle w:val="afb"/>
              <w:jc w:val="center"/>
              <w:rPr>
                <w:b/>
                <w:spacing w:val="-7"/>
              </w:rPr>
            </w:pPr>
            <w:r w:rsidRPr="005A648F">
              <w:rPr>
                <w:b/>
                <w:spacing w:val="-7"/>
              </w:rPr>
              <w:t>Радость познания</w:t>
            </w:r>
          </w:p>
          <w:p w:rsidR="005A648F" w:rsidRPr="00FA3FC0" w:rsidRDefault="005A648F" w:rsidP="003D3A99">
            <w:pPr>
              <w:pStyle w:val="afb"/>
              <w:jc w:val="center"/>
            </w:pPr>
            <w:r>
              <w:rPr>
                <w:spacing w:val="-7"/>
              </w:rPr>
              <w:t xml:space="preserve">Путешествие как способ </w:t>
            </w:r>
            <w:r>
              <w:rPr>
                <w:spacing w:val="-7"/>
              </w:rPr>
              <w:lastRenderedPageBreak/>
              <w:t>познания окружающего мира</w:t>
            </w:r>
          </w:p>
        </w:tc>
        <w:tc>
          <w:tcPr>
            <w:tcW w:w="4961" w:type="dxa"/>
            <w:shd w:val="clear" w:color="auto" w:fill="auto"/>
          </w:tcPr>
          <w:p w:rsidR="005A648F" w:rsidRPr="002370E0" w:rsidRDefault="005A648F" w:rsidP="003D3A99">
            <w:pPr>
              <w:pStyle w:val="afb"/>
              <w:jc w:val="center"/>
            </w:pPr>
            <w:r>
              <w:lastRenderedPageBreak/>
              <w:t>Мои путешествия</w:t>
            </w:r>
          </w:p>
        </w:tc>
        <w:tc>
          <w:tcPr>
            <w:tcW w:w="2551" w:type="dxa"/>
            <w:shd w:val="clear" w:color="auto" w:fill="auto"/>
          </w:tcPr>
          <w:p w:rsidR="005A648F" w:rsidRPr="002370E0" w:rsidRDefault="005A648F" w:rsidP="003D3A99">
            <w:pPr>
              <w:pStyle w:val="afb"/>
              <w:jc w:val="center"/>
            </w:pPr>
            <w:r>
              <w:t>Защита проекта</w:t>
            </w:r>
          </w:p>
        </w:tc>
      </w:tr>
      <w:tr w:rsidR="00CC79EC" w:rsidTr="00E467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6"/>
        </w:trPr>
        <w:tc>
          <w:tcPr>
            <w:tcW w:w="2694" w:type="dxa"/>
            <w:shd w:val="clear" w:color="auto" w:fill="auto"/>
          </w:tcPr>
          <w:p w:rsidR="00E40258" w:rsidRPr="00FA3FC0" w:rsidRDefault="00E40258" w:rsidP="005A648F">
            <w:pPr>
              <w:spacing w:after="200" w:line="276" w:lineRule="auto"/>
            </w:pPr>
          </w:p>
        </w:tc>
        <w:tc>
          <w:tcPr>
            <w:tcW w:w="4961" w:type="dxa"/>
            <w:shd w:val="clear" w:color="auto" w:fill="auto"/>
          </w:tcPr>
          <w:p w:rsidR="00BD2EFA" w:rsidRPr="002370E0" w:rsidRDefault="00BD2EFA" w:rsidP="003D3A99">
            <w:pPr>
              <w:pStyle w:val="afb"/>
              <w:jc w:val="center"/>
            </w:pPr>
          </w:p>
        </w:tc>
        <w:tc>
          <w:tcPr>
            <w:tcW w:w="2551" w:type="dxa"/>
            <w:shd w:val="clear" w:color="auto" w:fill="auto"/>
          </w:tcPr>
          <w:p w:rsidR="00BD2EFA" w:rsidRPr="002370E0" w:rsidRDefault="00BD2EFA" w:rsidP="003D3A99">
            <w:pPr>
              <w:pStyle w:val="afb"/>
              <w:jc w:val="center"/>
            </w:pPr>
          </w:p>
        </w:tc>
      </w:tr>
    </w:tbl>
    <w:p w:rsidR="0045009B" w:rsidRPr="00CA779A" w:rsidRDefault="0045009B" w:rsidP="00992888">
      <w:pPr>
        <w:jc w:val="both"/>
        <w:rPr>
          <w:b/>
          <w:color w:val="FF0000"/>
        </w:rPr>
      </w:pPr>
    </w:p>
    <w:p w:rsidR="00B30865" w:rsidRDefault="00B30865" w:rsidP="00FE4C13">
      <w:pPr>
        <w:rPr>
          <w:b/>
          <w:bCs/>
        </w:rPr>
      </w:pPr>
      <w:r w:rsidRPr="00FB3722">
        <w:rPr>
          <w:b/>
          <w:bCs/>
        </w:rPr>
        <w:t xml:space="preserve">Формы, порядок и периодичность </w:t>
      </w:r>
      <w:r>
        <w:rPr>
          <w:b/>
          <w:bCs/>
        </w:rPr>
        <w:t xml:space="preserve">текущего </w:t>
      </w:r>
      <w:r w:rsidRPr="001162AC">
        <w:rPr>
          <w:b/>
          <w:bCs/>
        </w:rPr>
        <w:t xml:space="preserve">контроля </w:t>
      </w:r>
    </w:p>
    <w:p w:rsidR="00495309" w:rsidRPr="00495309" w:rsidRDefault="00495309" w:rsidP="00495309">
      <w:pPr>
        <w:autoSpaceDE w:val="0"/>
        <w:autoSpaceDN w:val="0"/>
        <w:adjustRightInd w:val="0"/>
        <w:rPr>
          <w:rFonts w:eastAsiaTheme="minorHAnsi"/>
          <w:lang w:eastAsia="en-US"/>
        </w:rPr>
      </w:pPr>
      <w:r w:rsidRPr="00495309">
        <w:rPr>
          <w:rFonts w:eastAsiaTheme="minorHAnsi"/>
          <w:lang w:eastAsia="en-US"/>
        </w:rPr>
        <w:t>Особенности организации контроля по "Окружающему миру"</w:t>
      </w:r>
    </w:p>
    <w:p w:rsidR="00495309" w:rsidRPr="00495309" w:rsidRDefault="00495309" w:rsidP="00495309">
      <w:pPr>
        <w:autoSpaceDE w:val="0"/>
        <w:autoSpaceDN w:val="0"/>
        <w:adjustRightInd w:val="0"/>
        <w:rPr>
          <w:rFonts w:eastAsiaTheme="minorHAnsi"/>
          <w:lang w:eastAsia="en-US"/>
        </w:rPr>
      </w:pPr>
      <w:r w:rsidRPr="00495309">
        <w:rPr>
          <w:rFonts w:eastAsiaTheme="minorHAnsi"/>
          <w:lang w:eastAsia="en-US"/>
        </w:rPr>
        <w:t>Для контроля и оценки знаний и умений по предметам этой образовательной области используютсяиндивидуальная и фронтальная устные проверки, различные письменные работы, которые не требуют развернутого ответас большой затратой времени, а также самостоятельные практические работы с картами, приборами, моделями,лабораторным оборудованием.</w:t>
      </w:r>
    </w:p>
    <w:p w:rsidR="00495309" w:rsidRPr="00495309" w:rsidRDefault="00495309" w:rsidP="00495309">
      <w:pPr>
        <w:autoSpaceDE w:val="0"/>
        <w:autoSpaceDN w:val="0"/>
        <w:adjustRightInd w:val="0"/>
        <w:rPr>
          <w:rFonts w:eastAsiaTheme="minorHAnsi"/>
          <w:lang w:eastAsia="en-US"/>
        </w:rPr>
      </w:pPr>
      <w:r w:rsidRPr="00495309">
        <w:rPr>
          <w:rFonts w:eastAsiaTheme="minorHAnsi"/>
          <w:lang w:eastAsia="en-US"/>
        </w:rPr>
        <w:t>Фронтальный опрос проводится как беседа, в котором участвуют учащиеся всего класса. Учитель подготавливаетсерию вопросов по конкретной теме курса, на которые учащиеся дают короткие обоснованные ответы. Поскольку основнаяцель таких контрольных бесед - проверка осознанности усвоения учебной программы, это определяет необходимостьподбора таких вопросов, которые проверяют не только знания фактического материала (повторить статью учебника,перечислить, вспомнить и т.п.), но и умение сопоставить факты, выбрать альтернативу, сравнить, проанализировать, найтипричину явления и т.п.</w:t>
      </w:r>
    </w:p>
    <w:p w:rsidR="00495309" w:rsidRPr="00495309" w:rsidRDefault="00495309" w:rsidP="00495309">
      <w:pPr>
        <w:autoSpaceDE w:val="0"/>
        <w:autoSpaceDN w:val="0"/>
        <w:adjustRightInd w:val="0"/>
        <w:rPr>
          <w:rFonts w:eastAsiaTheme="minorHAnsi"/>
          <w:lang w:eastAsia="en-US"/>
        </w:rPr>
      </w:pPr>
      <w:r w:rsidRPr="00495309">
        <w:rPr>
          <w:rFonts w:eastAsiaTheme="minorHAnsi"/>
          <w:lang w:eastAsia="en-US"/>
        </w:rPr>
        <w:t>Индивидуальный устный опрос также имеет свои специфические особенности на уроках по предметам даннойобразовательной области. Можно выделить следующие формы индивидуального опроса: рассказ-описание и рассказ-рассуждение.</w:t>
      </w:r>
    </w:p>
    <w:p w:rsidR="00495309" w:rsidRPr="00495309" w:rsidRDefault="00495309" w:rsidP="00495309">
      <w:pPr>
        <w:autoSpaceDE w:val="0"/>
        <w:autoSpaceDN w:val="0"/>
        <w:adjustRightInd w:val="0"/>
        <w:rPr>
          <w:rFonts w:eastAsiaTheme="minorHAnsi"/>
          <w:lang w:eastAsia="en-US"/>
        </w:rPr>
      </w:pPr>
      <w:r w:rsidRPr="00495309">
        <w:rPr>
          <w:rFonts w:eastAsiaTheme="minorHAnsi"/>
          <w:lang w:eastAsia="en-US"/>
        </w:rPr>
        <w:t>Рассказ-описание. Ученик дает последовател ьное, логическое описание объекта или явления окружающего мира,раскрывающее их существенные признаки и свойства. При оценке этого вида рассказа учитываются полнота раскрытиявопроса, выделение наиболее существенных признаков объекта, логичность изложения, передача своего отношения кописываемому предмету. Положительной оценки заслуживает желание ученика отступить от текста учебника, неповторить его дословно, а высказать мысль своими словами, привести собственные примеры из жизненного опыта. Особоотмечается использование дополнительной литературы и иллюстративного материала, самостоятельно выполненныхрисунков и схем.</w:t>
      </w:r>
    </w:p>
    <w:p w:rsidR="00495309" w:rsidRPr="00495309" w:rsidRDefault="00495309" w:rsidP="00495309">
      <w:pPr>
        <w:autoSpaceDE w:val="0"/>
        <w:autoSpaceDN w:val="0"/>
        <w:adjustRightInd w:val="0"/>
        <w:rPr>
          <w:rFonts w:eastAsiaTheme="minorHAnsi"/>
          <w:lang w:eastAsia="en-US"/>
        </w:rPr>
      </w:pPr>
      <w:r w:rsidRPr="00495309">
        <w:rPr>
          <w:rFonts w:eastAsiaTheme="minorHAnsi"/>
          <w:i/>
          <w:iCs/>
          <w:lang w:eastAsia="en-US"/>
        </w:rPr>
        <w:t xml:space="preserve">Рассказ-рассуждение </w:t>
      </w:r>
      <w:r w:rsidRPr="00495309">
        <w:rPr>
          <w:rFonts w:eastAsiaTheme="minorHAnsi"/>
          <w:lang w:eastAsia="en-US"/>
        </w:rPr>
        <w:t>проверяет умение учащегося самостоятельно обобщить полученные знания, правильноустановить причинно-следственные, пространственные и временные связи, использовать приобретенные знания внестандартных ситуациях с применением схем, таблиц, диаграмм и т.п. Этот вид опроса очень важен для проверки уровняразвития школьника, сформированное™ его логического мышления, воображения» связной речи-рассуждения.</w:t>
      </w:r>
    </w:p>
    <w:p w:rsidR="00495309" w:rsidRDefault="00495309" w:rsidP="00495309">
      <w:pPr>
        <w:autoSpaceDE w:val="0"/>
        <w:autoSpaceDN w:val="0"/>
        <w:adjustRightInd w:val="0"/>
        <w:rPr>
          <w:rFonts w:eastAsiaTheme="minorHAnsi"/>
          <w:lang w:eastAsia="en-US"/>
        </w:rPr>
      </w:pPr>
      <w:r w:rsidRPr="00495309">
        <w:rPr>
          <w:rFonts w:eastAsiaTheme="minorHAnsi"/>
          <w:lang w:eastAsia="en-US"/>
        </w:rPr>
        <w:t>При письменной проверке знаний по предметам естественно-научного и обществоведческого направления используютсятакие контрольные работы, которые не требуют полного обязательного письменного ответа, что связано снедостаточными возможностями письменной речи младших школьников. Целесообразны поэтому тестовые задания понескольким вариантам: поиск ошибки, выбор ответа, продолжение или исправление высказывания и др. Имеют большоезначение и работы с индивидуальными карточками-заданиями: дети заполняют таблицы, рисуют или дополняют схемы,диаграммы, выбирают правильную дату и т.п. Эти задания целесообразно строить как дифференцированные, чтопозволит проверить и учесть в дальнейшей работе индивидуальный темп продвижения детей.</w:t>
      </w:r>
    </w:p>
    <w:p w:rsidR="00495309" w:rsidRPr="00495309" w:rsidRDefault="00495309" w:rsidP="00495309">
      <w:pPr>
        <w:autoSpaceDE w:val="0"/>
        <w:autoSpaceDN w:val="0"/>
        <w:adjustRightInd w:val="0"/>
        <w:rPr>
          <w:rFonts w:eastAsiaTheme="minorHAnsi"/>
          <w:lang w:eastAsia="en-US"/>
        </w:rPr>
      </w:pPr>
      <w:r w:rsidRPr="00495309">
        <w:rPr>
          <w:rFonts w:eastAsiaTheme="minorHAnsi"/>
          <w:lang w:eastAsia="en-US"/>
        </w:rPr>
        <w:t>Интересной формой письменного контроля сформированности представлений об окружающем мире являютсяграфические работы. Здесь учитель проверяет осмысленность имеющихся у школьника знаний, умение передать мысль несловом, а образом, моделью, рисунком-схемой.</w:t>
      </w:r>
    </w:p>
    <w:p w:rsidR="00495309" w:rsidRPr="00495309" w:rsidRDefault="00495309" w:rsidP="00495309">
      <w:pPr>
        <w:autoSpaceDE w:val="0"/>
        <w:autoSpaceDN w:val="0"/>
        <w:adjustRightInd w:val="0"/>
        <w:rPr>
          <w:b/>
          <w:bCs/>
        </w:rPr>
      </w:pPr>
      <w:r w:rsidRPr="00495309">
        <w:rPr>
          <w:rFonts w:eastAsiaTheme="minorHAnsi"/>
          <w:lang w:eastAsia="en-US"/>
        </w:rPr>
        <w:lastRenderedPageBreak/>
        <w:t xml:space="preserve">Специфической формой контроля, сочетающей в себе элементы как устного, так и письменного опроса, являетсяработа с приборами, лабораторным оборудованием, моделями. Эта форма контроля используется в основном на уроках,формирующих естественно-научные представления детей. Основная цель этих проверочных работ- определение уровняразвития умений школьников работать с оборудованием, планировать наблюдение или опыт, вести </w:t>
      </w:r>
      <w:r w:rsidR="005A648F">
        <w:rPr>
          <w:rFonts w:eastAsiaTheme="minorHAnsi"/>
          <w:lang w:eastAsia="en-US"/>
        </w:rPr>
        <w:t>с</w:t>
      </w:r>
      <w:r w:rsidRPr="00495309">
        <w:rPr>
          <w:rFonts w:eastAsiaTheme="minorHAnsi"/>
          <w:lang w:eastAsia="en-US"/>
        </w:rPr>
        <w:t>амостоятельно</w:t>
      </w:r>
      <w:r w:rsidR="005A648F">
        <w:rPr>
          <w:rFonts w:eastAsiaTheme="minorHAnsi"/>
          <w:lang w:eastAsia="en-US"/>
        </w:rPr>
        <w:t xml:space="preserve"> </w:t>
      </w:r>
      <w:r w:rsidRPr="00495309">
        <w:rPr>
          <w:rFonts w:eastAsiaTheme="minorHAnsi"/>
          <w:lang w:eastAsia="en-US"/>
        </w:rPr>
        <w:t>практическую работу.</w:t>
      </w:r>
    </w:p>
    <w:p w:rsidR="00BD2EFA" w:rsidRPr="00BD2EFA" w:rsidRDefault="00BD2EFA" w:rsidP="00BD2EFA">
      <w:pPr>
        <w:jc w:val="both"/>
      </w:pPr>
      <w:r w:rsidRPr="00BD2EFA">
        <w:t xml:space="preserve">Основная </w:t>
      </w:r>
      <w:r w:rsidRPr="00DF4A5A">
        <w:rPr>
          <w:b/>
        </w:rPr>
        <w:t>цель контроля</w:t>
      </w:r>
      <w:r w:rsidRPr="00BD2EFA">
        <w:t xml:space="preserve"> - проверка знания фактов учебного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       Знания и умения учащихся по природоведению оцениваются по результатам устного опроса, наблюдений, тестов и практических работ.</w:t>
      </w:r>
    </w:p>
    <w:p w:rsidR="00BD2EFA" w:rsidRPr="00BD2EFA" w:rsidRDefault="00BD2EFA" w:rsidP="00BD2EFA">
      <w:pPr>
        <w:jc w:val="both"/>
      </w:pPr>
      <w:r w:rsidRPr="00BD2EFA">
        <w:t xml:space="preserve">             При письменной проверке знаний по предметам естественно-научного и обществоведческого направления используются такие контрольные работы, которые не требуют полного обязательного письменного ответа, что связано с недостаточными возможностями письменной речи учащихся. </w:t>
      </w:r>
    </w:p>
    <w:p w:rsidR="00BD2EFA" w:rsidRPr="00BD2EFA" w:rsidRDefault="00BD2EFA" w:rsidP="00BD2EFA">
      <w:pPr>
        <w:jc w:val="both"/>
      </w:pPr>
      <w:r w:rsidRPr="00BD2EFA">
        <w:t xml:space="preserve">            Целесообразно поэтому тестовые задания типа:</w:t>
      </w:r>
    </w:p>
    <w:p w:rsidR="00BD2EFA" w:rsidRPr="00BD2EFA" w:rsidRDefault="00BD2EFA" w:rsidP="00BD2EFA">
      <w:pPr>
        <w:numPr>
          <w:ilvl w:val="0"/>
          <w:numId w:val="26"/>
        </w:numPr>
        <w:contextualSpacing/>
        <w:jc w:val="both"/>
      </w:pPr>
      <w:r w:rsidRPr="00BD2EFA">
        <w:t>поиск ошибки;</w:t>
      </w:r>
    </w:p>
    <w:p w:rsidR="00BD2EFA" w:rsidRPr="00BD2EFA" w:rsidRDefault="00BD2EFA" w:rsidP="00BD2EFA">
      <w:pPr>
        <w:numPr>
          <w:ilvl w:val="0"/>
          <w:numId w:val="26"/>
        </w:numPr>
        <w:contextualSpacing/>
        <w:jc w:val="both"/>
      </w:pPr>
      <w:r w:rsidRPr="00BD2EFA">
        <w:t>выбор ответа;</w:t>
      </w:r>
    </w:p>
    <w:p w:rsidR="00BD2EFA" w:rsidRPr="00BD2EFA" w:rsidRDefault="00BD2EFA" w:rsidP="00BD2EFA">
      <w:pPr>
        <w:numPr>
          <w:ilvl w:val="0"/>
          <w:numId w:val="26"/>
        </w:numPr>
        <w:contextualSpacing/>
        <w:jc w:val="both"/>
      </w:pPr>
      <w:r w:rsidRPr="00BD2EFA">
        <w:t>продолжение или исправление высказывания.</w:t>
      </w:r>
    </w:p>
    <w:p w:rsidR="00BD2EFA" w:rsidRDefault="00BD2EFA" w:rsidP="00BD2EFA">
      <w:pPr>
        <w:jc w:val="both"/>
      </w:pPr>
      <w:r w:rsidRPr="00BD2EFA">
        <w:t xml:space="preserve">           Задания целесообразно строить как дифференцированные, что позволит проверить и учесть в дальнейшей работе индивидуальный темп продвижения учащихся.</w:t>
      </w:r>
    </w:p>
    <w:p w:rsidR="00495309" w:rsidRPr="00495309" w:rsidRDefault="00495309" w:rsidP="00495309">
      <w:pPr>
        <w:autoSpaceDE w:val="0"/>
        <w:autoSpaceDN w:val="0"/>
        <w:adjustRightInd w:val="0"/>
        <w:rPr>
          <w:rFonts w:eastAsiaTheme="minorHAnsi"/>
          <w:lang w:eastAsia="en-US"/>
        </w:rPr>
      </w:pPr>
      <w:r w:rsidRPr="00495309">
        <w:rPr>
          <w:rFonts w:eastAsiaTheme="minorHAnsi"/>
          <w:lang w:eastAsia="en-US"/>
        </w:rPr>
        <w:t>Специфичность содержания предметов, составляющих образовательную область «Окружающий мир», оказываетвлияние на содержание и формы контроля. Основная цель контроля - проверка знания фактов учебного материала, умения</w:t>
      </w:r>
      <w:r w:rsidR="00DF4A5A">
        <w:rPr>
          <w:rFonts w:eastAsiaTheme="minorHAnsi"/>
          <w:lang w:eastAsia="en-US"/>
        </w:rPr>
        <w:t xml:space="preserve"> </w:t>
      </w:r>
      <w:r w:rsidRPr="00495309">
        <w:rPr>
          <w:rFonts w:eastAsiaTheme="minorHAnsi"/>
          <w:lang w:eastAsia="en-US"/>
        </w:rPr>
        <w:t>детей делать простейшие выводы, высказывать обобщенные суждения, приводить примеры из дополнительных</w:t>
      </w:r>
      <w:r w:rsidR="00DF4A5A">
        <w:rPr>
          <w:rFonts w:eastAsiaTheme="minorHAnsi"/>
          <w:lang w:eastAsia="en-US"/>
        </w:rPr>
        <w:t xml:space="preserve"> </w:t>
      </w:r>
      <w:r w:rsidRPr="00495309">
        <w:rPr>
          <w:rFonts w:eastAsiaTheme="minorHAnsi"/>
          <w:lang w:eastAsia="en-US"/>
        </w:rPr>
        <w:t>источников, применять комплексные знания.</w:t>
      </w:r>
    </w:p>
    <w:p w:rsidR="00495309" w:rsidRPr="00495309" w:rsidRDefault="00495309" w:rsidP="00495309">
      <w:pPr>
        <w:autoSpaceDE w:val="0"/>
        <w:autoSpaceDN w:val="0"/>
        <w:adjustRightInd w:val="0"/>
        <w:rPr>
          <w:rFonts w:eastAsiaTheme="minorHAnsi"/>
          <w:lang w:eastAsia="en-US"/>
        </w:rPr>
      </w:pPr>
      <w:r w:rsidRPr="00495309">
        <w:rPr>
          <w:rFonts w:eastAsiaTheme="minorHAnsi"/>
          <w:lang w:eastAsia="en-US"/>
        </w:rPr>
        <w:t>К л ассификация ошибок и недочетов, влияющих не снижение оценки</w:t>
      </w:r>
      <w:r w:rsidR="00DF4A5A">
        <w:rPr>
          <w:rFonts w:eastAsiaTheme="minorHAnsi"/>
          <w:lang w:eastAsia="en-US"/>
        </w:rPr>
        <w:t>:</w:t>
      </w:r>
    </w:p>
    <w:p w:rsidR="00495309" w:rsidRPr="00DF4A5A" w:rsidRDefault="00495309" w:rsidP="00495309">
      <w:pPr>
        <w:autoSpaceDE w:val="0"/>
        <w:autoSpaceDN w:val="0"/>
        <w:adjustRightInd w:val="0"/>
        <w:rPr>
          <w:rFonts w:eastAsiaTheme="minorHAnsi"/>
          <w:b/>
          <w:lang w:eastAsia="en-US"/>
        </w:rPr>
      </w:pPr>
      <w:r w:rsidRPr="00DF4A5A">
        <w:rPr>
          <w:rFonts w:eastAsiaTheme="minorHAnsi"/>
          <w:b/>
          <w:lang w:eastAsia="en-US"/>
        </w:rPr>
        <w:t>Ошибки:</w:t>
      </w:r>
    </w:p>
    <w:p w:rsidR="00495309" w:rsidRPr="00495309" w:rsidRDefault="00495309" w:rsidP="00495309">
      <w:pPr>
        <w:autoSpaceDE w:val="0"/>
        <w:autoSpaceDN w:val="0"/>
        <w:adjustRightInd w:val="0"/>
        <w:rPr>
          <w:rFonts w:eastAsiaTheme="minorHAnsi"/>
          <w:lang w:eastAsia="en-US"/>
        </w:rPr>
      </w:pPr>
      <w:r w:rsidRPr="00495309">
        <w:rPr>
          <w:rFonts w:eastAsiaTheme="minorHAnsi"/>
          <w:lang w:eastAsia="en-US"/>
        </w:rPr>
        <w:t>-неправильное определение понятия, замена существенной характеристики понятия несущественной;</w:t>
      </w:r>
    </w:p>
    <w:p w:rsidR="00495309" w:rsidRPr="00495309" w:rsidRDefault="00495309" w:rsidP="00495309">
      <w:pPr>
        <w:autoSpaceDE w:val="0"/>
        <w:autoSpaceDN w:val="0"/>
        <w:adjustRightInd w:val="0"/>
        <w:rPr>
          <w:rFonts w:eastAsiaTheme="minorHAnsi"/>
          <w:lang w:eastAsia="en-US"/>
        </w:rPr>
      </w:pPr>
      <w:r w:rsidRPr="00495309">
        <w:rPr>
          <w:rFonts w:eastAsiaTheme="minorHAnsi"/>
          <w:lang w:eastAsia="en-US"/>
        </w:rPr>
        <w:t>-нарушение последовательности в описании объекта (явления) в тех случаях, когда она является</w:t>
      </w:r>
      <w:r w:rsidR="00DF4A5A">
        <w:rPr>
          <w:rFonts w:eastAsiaTheme="minorHAnsi"/>
          <w:lang w:eastAsia="en-US"/>
        </w:rPr>
        <w:t xml:space="preserve"> </w:t>
      </w:r>
      <w:r w:rsidRPr="00495309">
        <w:rPr>
          <w:rFonts w:eastAsiaTheme="minorHAnsi"/>
          <w:lang w:eastAsia="en-US"/>
        </w:rPr>
        <w:t>существенной;</w:t>
      </w:r>
    </w:p>
    <w:p w:rsidR="00495309" w:rsidRPr="00495309" w:rsidRDefault="00495309" w:rsidP="00495309">
      <w:pPr>
        <w:autoSpaceDE w:val="0"/>
        <w:autoSpaceDN w:val="0"/>
        <w:adjustRightInd w:val="0"/>
        <w:rPr>
          <w:rFonts w:eastAsiaTheme="minorHAnsi"/>
          <w:lang w:eastAsia="en-US"/>
        </w:rPr>
      </w:pPr>
      <w:r w:rsidRPr="00495309">
        <w:rPr>
          <w:rFonts w:eastAsiaTheme="minorHAnsi"/>
          <w:lang w:eastAsia="en-US"/>
        </w:rPr>
        <w:t>неправильное раскрытие (в рассказе-рассуждении) причины, закономерности, условия протекания того илииного изученного явления;</w:t>
      </w:r>
    </w:p>
    <w:p w:rsidR="00495309" w:rsidRPr="00495309" w:rsidRDefault="00495309" w:rsidP="00495309">
      <w:pPr>
        <w:autoSpaceDE w:val="0"/>
        <w:autoSpaceDN w:val="0"/>
        <w:adjustRightInd w:val="0"/>
        <w:rPr>
          <w:rFonts w:eastAsiaTheme="minorHAnsi"/>
          <w:lang w:eastAsia="en-US"/>
        </w:rPr>
      </w:pPr>
      <w:r w:rsidRPr="00495309">
        <w:rPr>
          <w:rFonts w:eastAsiaTheme="minorHAnsi"/>
          <w:lang w:eastAsia="en-US"/>
        </w:rPr>
        <w:t>-ошибки в сравнении объектов, их классификации на группы по существенным признакам;</w:t>
      </w:r>
    </w:p>
    <w:p w:rsidR="00495309" w:rsidRPr="00495309" w:rsidRDefault="00495309" w:rsidP="00495309">
      <w:pPr>
        <w:autoSpaceDE w:val="0"/>
        <w:autoSpaceDN w:val="0"/>
        <w:adjustRightInd w:val="0"/>
        <w:rPr>
          <w:rFonts w:eastAsiaTheme="minorHAnsi"/>
          <w:lang w:eastAsia="en-US"/>
        </w:rPr>
      </w:pPr>
      <w:r w:rsidRPr="00495309">
        <w:rPr>
          <w:rFonts w:eastAsiaTheme="minorHAnsi"/>
          <w:lang w:eastAsia="en-US"/>
        </w:rPr>
        <w:t xml:space="preserve">-незнание фактического материала, неумение привести самостоятельные примеры, </w:t>
      </w:r>
      <w:r w:rsidR="00DF4A5A">
        <w:rPr>
          <w:rFonts w:eastAsiaTheme="minorHAnsi"/>
          <w:lang w:eastAsia="en-US"/>
        </w:rPr>
        <w:t>п</w:t>
      </w:r>
      <w:r w:rsidRPr="00495309">
        <w:rPr>
          <w:rFonts w:eastAsiaTheme="minorHAnsi"/>
          <w:lang w:eastAsia="en-US"/>
        </w:rPr>
        <w:t>одтверждающиевысказанное суждение;</w:t>
      </w:r>
    </w:p>
    <w:p w:rsidR="00495309" w:rsidRPr="00495309" w:rsidRDefault="00495309" w:rsidP="00495309">
      <w:pPr>
        <w:autoSpaceDE w:val="0"/>
        <w:autoSpaceDN w:val="0"/>
        <w:adjustRightInd w:val="0"/>
        <w:rPr>
          <w:rFonts w:eastAsiaTheme="minorHAnsi"/>
          <w:lang w:eastAsia="en-US"/>
        </w:rPr>
      </w:pPr>
      <w:r w:rsidRPr="00495309">
        <w:rPr>
          <w:rFonts w:eastAsiaTheme="minorHAnsi"/>
          <w:lang w:eastAsia="en-US"/>
        </w:rPr>
        <w:t>-отсутствие умения выполнить рисунок, схему, неправильное заполнение таблицы; неумение подтвердить</w:t>
      </w:r>
    </w:p>
    <w:p w:rsidR="00495309" w:rsidRPr="00495309" w:rsidRDefault="00495309" w:rsidP="00495309">
      <w:pPr>
        <w:autoSpaceDE w:val="0"/>
        <w:autoSpaceDN w:val="0"/>
        <w:adjustRightInd w:val="0"/>
        <w:rPr>
          <w:rFonts w:eastAsiaTheme="minorHAnsi"/>
          <w:lang w:eastAsia="en-US"/>
        </w:rPr>
      </w:pPr>
      <w:r w:rsidRPr="00495309">
        <w:rPr>
          <w:rFonts w:eastAsiaTheme="minorHAnsi"/>
          <w:lang w:eastAsia="en-US"/>
        </w:rPr>
        <w:t>свой ответ схемой, рисунком, иллюстративным материалом;</w:t>
      </w:r>
    </w:p>
    <w:p w:rsidR="00495309" w:rsidRPr="00495309" w:rsidRDefault="00495309" w:rsidP="00495309">
      <w:pPr>
        <w:autoSpaceDE w:val="0"/>
        <w:autoSpaceDN w:val="0"/>
        <w:adjustRightInd w:val="0"/>
        <w:rPr>
          <w:rFonts w:eastAsiaTheme="minorHAnsi"/>
          <w:lang w:eastAsia="en-US"/>
        </w:rPr>
      </w:pPr>
      <w:r w:rsidRPr="00495309">
        <w:rPr>
          <w:rFonts w:eastAsiaTheme="minorHAnsi"/>
          <w:lang w:eastAsia="en-US"/>
        </w:rPr>
        <w:t>-ошибки при постановке опыта, приводящие к неправильному результату;</w:t>
      </w:r>
    </w:p>
    <w:p w:rsidR="00495309" w:rsidRPr="00495309" w:rsidRDefault="00495309" w:rsidP="00495309">
      <w:pPr>
        <w:autoSpaceDE w:val="0"/>
        <w:autoSpaceDN w:val="0"/>
        <w:adjustRightInd w:val="0"/>
        <w:rPr>
          <w:rFonts w:eastAsiaTheme="minorHAnsi"/>
          <w:lang w:eastAsia="en-US"/>
        </w:rPr>
      </w:pPr>
      <w:r w:rsidRPr="00495309">
        <w:rPr>
          <w:rFonts w:eastAsiaTheme="minorHAnsi"/>
          <w:lang w:eastAsia="en-US"/>
        </w:rPr>
        <w:t>-неумение ориентироваться на карте и плане, затруднения в правильном показе изученных объектов(природоведческих и исторических).</w:t>
      </w:r>
    </w:p>
    <w:p w:rsidR="00495309" w:rsidRPr="00495309" w:rsidRDefault="00495309" w:rsidP="00495309">
      <w:pPr>
        <w:autoSpaceDE w:val="0"/>
        <w:autoSpaceDN w:val="0"/>
        <w:adjustRightInd w:val="0"/>
        <w:rPr>
          <w:rFonts w:eastAsiaTheme="minorHAnsi"/>
          <w:lang w:eastAsia="en-US"/>
        </w:rPr>
      </w:pPr>
      <w:r w:rsidRPr="00DF4A5A">
        <w:rPr>
          <w:rFonts w:eastAsiaTheme="minorHAnsi"/>
          <w:b/>
          <w:lang w:eastAsia="en-US"/>
        </w:rPr>
        <w:t>Недочеты</w:t>
      </w:r>
      <w:r w:rsidRPr="00495309">
        <w:rPr>
          <w:rFonts w:eastAsiaTheme="minorHAnsi"/>
          <w:lang w:eastAsia="en-US"/>
        </w:rPr>
        <w:t>:</w:t>
      </w:r>
    </w:p>
    <w:p w:rsidR="00495309" w:rsidRPr="00495309" w:rsidRDefault="00495309" w:rsidP="00495309">
      <w:pPr>
        <w:autoSpaceDE w:val="0"/>
        <w:autoSpaceDN w:val="0"/>
        <w:adjustRightInd w:val="0"/>
        <w:rPr>
          <w:rFonts w:eastAsiaTheme="minorHAnsi"/>
          <w:lang w:eastAsia="en-US"/>
        </w:rPr>
      </w:pPr>
      <w:r w:rsidRPr="00495309">
        <w:rPr>
          <w:rFonts w:eastAsiaTheme="minorHAnsi"/>
          <w:lang w:eastAsia="en-US"/>
        </w:rPr>
        <w:t>-преобладание при описании объекта несущественных его признаков; 0 неточности при выполнении рисунков,схем, таблиц, не влияющие отрицательно на результат работы; отсутствие обозначений и подписей;</w:t>
      </w:r>
    </w:p>
    <w:p w:rsidR="00495309" w:rsidRPr="00495309" w:rsidRDefault="00DF4A5A" w:rsidP="00495309">
      <w:pPr>
        <w:autoSpaceDE w:val="0"/>
        <w:autoSpaceDN w:val="0"/>
        <w:adjustRightInd w:val="0"/>
        <w:rPr>
          <w:rFonts w:eastAsiaTheme="minorHAnsi"/>
          <w:lang w:eastAsia="en-US"/>
        </w:rPr>
      </w:pPr>
      <w:r>
        <w:rPr>
          <w:rFonts w:eastAsiaTheme="minorHAnsi"/>
          <w:lang w:eastAsia="en-US"/>
        </w:rPr>
        <w:t>-</w:t>
      </w:r>
      <w:r w:rsidR="00495309" w:rsidRPr="00495309">
        <w:rPr>
          <w:rFonts w:eastAsiaTheme="minorHAnsi"/>
          <w:lang w:eastAsia="en-US"/>
        </w:rPr>
        <w:t>отдельные нарушения последовательности операций при проведении опыта, не приводящие к неправильномурезультату;</w:t>
      </w:r>
    </w:p>
    <w:p w:rsidR="00495309" w:rsidRPr="00495309" w:rsidRDefault="00495309" w:rsidP="00495309">
      <w:pPr>
        <w:autoSpaceDE w:val="0"/>
        <w:autoSpaceDN w:val="0"/>
        <w:adjustRightInd w:val="0"/>
        <w:rPr>
          <w:rFonts w:eastAsiaTheme="minorHAnsi"/>
          <w:lang w:eastAsia="en-US"/>
        </w:rPr>
      </w:pPr>
      <w:r w:rsidRPr="00495309">
        <w:rPr>
          <w:rFonts w:eastAsiaTheme="minorHAnsi"/>
          <w:lang w:eastAsia="en-US"/>
        </w:rPr>
        <w:t>-неточности в определении назначения прибора, его применение осуществляется после наводящих вопросов;</w:t>
      </w:r>
    </w:p>
    <w:p w:rsidR="00495309" w:rsidRPr="00495309" w:rsidRDefault="00DF4A5A" w:rsidP="00495309">
      <w:pPr>
        <w:autoSpaceDE w:val="0"/>
        <w:autoSpaceDN w:val="0"/>
        <w:adjustRightInd w:val="0"/>
        <w:rPr>
          <w:rFonts w:eastAsiaTheme="minorHAnsi"/>
          <w:lang w:eastAsia="en-US"/>
        </w:rPr>
      </w:pPr>
      <w:r>
        <w:rPr>
          <w:rFonts w:eastAsiaTheme="minorHAnsi"/>
          <w:lang w:eastAsia="en-US"/>
        </w:rPr>
        <w:t>-</w:t>
      </w:r>
      <w:r w:rsidR="00495309" w:rsidRPr="00495309">
        <w:rPr>
          <w:rFonts w:eastAsiaTheme="minorHAnsi"/>
          <w:lang w:eastAsia="en-US"/>
        </w:rPr>
        <w:t>неточности при нахождении объекта на карте.</w:t>
      </w:r>
    </w:p>
    <w:p w:rsidR="00495309" w:rsidRDefault="00495309" w:rsidP="00495309">
      <w:pPr>
        <w:jc w:val="both"/>
      </w:pPr>
      <w:r>
        <w:rPr>
          <w:rFonts w:eastAsiaTheme="minorHAnsi"/>
          <w:sz w:val="25"/>
          <w:szCs w:val="25"/>
          <w:lang w:eastAsia="en-US"/>
        </w:rPr>
        <w:lastRenderedPageBreak/>
        <w:t>Особенности организации</w:t>
      </w:r>
    </w:p>
    <w:p w:rsidR="00BD2EFA" w:rsidRPr="00BD2EFA" w:rsidRDefault="00BD2EFA" w:rsidP="00BD2EFA">
      <w:r w:rsidRPr="001339B6">
        <w:rPr>
          <w:b/>
        </w:rPr>
        <w:t xml:space="preserve">Критерии оценивания </w:t>
      </w:r>
      <w:r w:rsidRPr="00BD2EFA">
        <w:br/>
      </w:r>
      <w:r w:rsidRPr="00BD2EFA">
        <w:rPr>
          <w:bCs/>
          <w:u w:val="single"/>
        </w:rPr>
        <w:t>Оценка "5"</w:t>
      </w:r>
      <w:r w:rsidRPr="00BD2EFA">
        <w:t xml:space="preserve"> ставится ученику, если он осознанно и логично излагает учебный материал, используя свои наблюдения в природе, устанавливает связи между объектами и явлениями природы (в пределах программы), правильно выполняет практические работы и дает полные ответы на все поставленные вопросы.</w:t>
      </w:r>
      <w:r w:rsidRPr="00BD2EFA">
        <w:br/>
      </w:r>
      <w:r w:rsidRPr="00BD2EFA">
        <w:rPr>
          <w:bCs/>
          <w:u w:val="single"/>
        </w:rPr>
        <w:t xml:space="preserve">Оценка "4" </w:t>
      </w:r>
      <w:r w:rsidRPr="00BD2EFA">
        <w:t>ставится ученику, если его ответ в основном соответствует требованиям, установленным для оценки "5", но ученик допускает отдельные неточности в изложении фактическою материала, в использовании отдельных практических работ. Все эти недочеты ученик легко исправляет сам при указании на них учителем.</w:t>
      </w:r>
    </w:p>
    <w:p w:rsidR="00BD2EFA" w:rsidRPr="00BD2EFA" w:rsidRDefault="00BD2EFA" w:rsidP="00BD2EFA">
      <w:pPr>
        <w:jc w:val="both"/>
      </w:pPr>
      <w:r w:rsidRPr="00BD2EFA">
        <w:rPr>
          <w:bCs/>
          <w:u w:val="single"/>
        </w:rPr>
        <w:t>Оценка "3"</w:t>
      </w:r>
      <w:r w:rsidRPr="00BD2EFA">
        <w:t xml:space="preserve"> ставится ученику, если он усвоил основное содержание учебного материала, но допускает фактические ошибки, не умеет использовать результаты своих наблюдений в природе, затрудняется устанавливать предусмотренные программой связи между объектами и явлениями природы, в выполнении практических работ, но может исправить перечисленные недочеты с помощью учителя.</w:t>
      </w:r>
      <w:r w:rsidRPr="00BD2EFA">
        <w:br/>
      </w:r>
      <w:r w:rsidRPr="00BD2EFA">
        <w:rPr>
          <w:bCs/>
          <w:u w:val="single"/>
        </w:rPr>
        <w:t>Оценка "2"</w:t>
      </w:r>
      <w:r w:rsidRPr="00BD2EFA">
        <w:t xml:space="preserve"> ставится ученику, если он обнаруживает незнание большей части программного материала, не оправляется с выполнением практических работ даже с помощью учителя.</w:t>
      </w:r>
    </w:p>
    <w:p w:rsidR="00BD2EFA" w:rsidRPr="00BD2EFA" w:rsidRDefault="00BD2EFA" w:rsidP="00BD2EFA">
      <w:pPr>
        <w:jc w:val="both"/>
      </w:pPr>
    </w:p>
    <w:p w:rsidR="00BD2EFA" w:rsidRPr="00BD2EFA" w:rsidRDefault="00BD2EFA" w:rsidP="00BD2EFA">
      <w:pPr>
        <w:jc w:val="center"/>
        <w:rPr>
          <w:bCs/>
          <w:u w:val="single"/>
        </w:rPr>
      </w:pPr>
      <w:r w:rsidRPr="00BD2EFA">
        <w:rPr>
          <w:bCs/>
          <w:u w:val="single"/>
        </w:rPr>
        <w:t>Оценка тестов.</w:t>
      </w:r>
    </w:p>
    <w:p w:rsidR="00BD2EFA" w:rsidRPr="00BD2EFA" w:rsidRDefault="00BD2EFA" w:rsidP="00BD2EFA">
      <w:pPr>
        <w:jc w:val="both"/>
      </w:pPr>
    </w:p>
    <w:p w:rsidR="00BD2EFA" w:rsidRPr="00BD2EFA" w:rsidRDefault="00BD2EFA" w:rsidP="00BD2EFA">
      <w:pPr>
        <w:jc w:val="both"/>
      </w:pPr>
      <w:r w:rsidRPr="00BD2EFA">
        <w:t xml:space="preserve">            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 Тест включает задания средней трудности.  Проверка может проводиться как по всему тесту, так и отдельно по разделам. </w:t>
      </w:r>
    </w:p>
    <w:p w:rsidR="00BD2EFA" w:rsidRPr="00BD2EFA" w:rsidRDefault="00BD2EFA" w:rsidP="00BD2EFA">
      <w:pPr>
        <w:jc w:val="both"/>
      </w:pPr>
      <w:r w:rsidRPr="00BD2EFA">
        <w:t xml:space="preserve">          Выполненная работа оценивается отметками "зачет" или "незачет". Считается, что ученик обнаружил достаточную базовую подготовку ("зачет"), если он дал не менее 75% правильных ответов. </w:t>
      </w:r>
    </w:p>
    <w:p w:rsidR="00BD2EFA" w:rsidRPr="00BD2EFA" w:rsidRDefault="00BD2EFA" w:rsidP="00BD2EFA">
      <w:pPr>
        <w:jc w:val="both"/>
        <w:rPr>
          <w:bCs/>
        </w:rPr>
      </w:pPr>
      <w:r w:rsidRPr="00BD2EFA">
        <w:rPr>
          <w:bCs/>
        </w:rPr>
        <w:t>Как один из вариантов оценивания:</w:t>
      </w:r>
    </w:p>
    <w:p w:rsidR="00BD2EFA" w:rsidRPr="00BD2EFA" w:rsidRDefault="00BD2EFA" w:rsidP="00BD2EFA">
      <w:pPr>
        <w:numPr>
          <w:ilvl w:val="0"/>
          <w:numId w:val="27"/>
        </w:numPr>
        <w:contextualSpacing/>
        <w:jc w:val="both"/>
      </w:pPr>
      <w:r w:rsidRPr="00BD2EFA">
        <w:t>"ВЫСОКИЙ" - все предложенные задания выполнены правильно;</w:t>
      </w:r>
    </w:p>
    <w:p w:rsidR="00BD2EFA" w:rsidRPr="00BD2EFA" w:rsidRDefault="00BD2EFA" w:rsidP="00BD2EFA">
      <w:pPr>
        <w:numPr>
          <w:ilvl w:val="0"/>
          <w:numId w:val="27"/>
        </w:numPr>
        <w:contextualSpacing/>
        <w:jc w:val="both"/>
      </w:pPr>
      <w:r w:rsidRPr="00BD2EFA">
        <w:t>"СРЕДНИЙ" - все задания с незначительными погрешностями;</w:t>
      </w:r>
    </w:p>
    <w:p w:rsidR="00BD2EFA" w:rsidRPr="00BD2EFA" w:rsidRDefault="00BD2EFA" w:rsidP="00BD2EFA">
      <w:pPr>
        <w:numPr>
          <w:ilvl w:val="0"/>
          <w:numId w:val="27"/>
        </w:numPr>
        <w:contextualSpacing/>
        <w:jc w:val="both"/>
      </w:pPr>
      <w:r w:rsidRPr="00BD2EFA">
        <w:t>"НИЗКИЙ" - выполнены отдельные задания.</w:t>
      </w:r>
    </w:p>
    <w:p w:rsidR="00BD2EFA" w:rsidRPr="00BD2EFA" w:rsidRDefault="00BD2EFA" w:rsidP="00BD2EFA">
      <w:pPr>
        <w:pStyle w:val="aff"/>
        <w:spacing w:after="200" w:line="276" w:lineRule="auto"/>
      </w:pPr>
      <w:r w:rsidRPr="00BD2EFA">
        <w:t>Учащихся следует подготовить заранее к выполнению работы. Для этого надо выделить 10-15 минут в конце одного из предшествующих уроков. Рекомендуется записать на доске 1-2 задания,  аналогичные включенным в тест и выполнить их вместе с учащимися.</w:t>
      </w:r>
    </w:p>
    <w:tbl>
      <w:tblPr>
        <w:tblW w:w="9411"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5069"/>
        <w:gridCol w:w="1417"/>
        <w:gridCol w:w="1485"/>
        <w:gridCol w:w="1440"/>
      </w:tblGrid>
      <w:tr w:rsidR="00BD2EFA" w:rsidRPr="00BD2EFA" w:rsidTr="00495309">
        <w:trPr>
          <w:trHeight w:val="332"/>
          <w:tblCellSpacing w:w="15" w:type="dxa"/>
          <w:jc w:val="center"/>
        </w:trPr>
        <w:tc>
          <w:tcPr>
            <w:tcW w:w="5024" w:type="dxa"/>
            <w:tcBorders>
              <w:top w:val="outset" w:sz="6" w:space="0" w:color="auto"/>
              <w:left w:val="outset" w:sz="6" w:space="0" w:color="auto"/>
              <w:bottom w:val="outset" w:sz="6" w:space="0" w:color="auto"/>
              <w:right w:val="outset" w:sz="6" w:space="0" w:color="auto"/>
            </w:tcBorders>
            <w:vAlign w:val="center"/>
          </w:tcPr>
          <w:p w:rsidR="00BD2EFA" w:rsidRPr="00BD2EFA" w:rsidRDefault="00BD2EFA" w:rsidP="00495309">
            <w:pPr>
              <w:jc w:val="center"/>
            </w:pPr>
            <w:r w:rsidRPr="00BD2EFA">
              <w:t>Базовый уровень 0 - 60%</w:t>
            </w:r>
          </w:p>
        </w:tc>
        <w:tc>
          <w:tcPr>
            <w:tcW w:w="0" w:type="auto"/>
            <w:tcBorders>
              <w:top w:val="outset" w:sz="6" w:space="0" w:color="auto"/>
              <w:left w:val="outset" w:sz="6" w:space="0" w:color="auto"/>
              <w:bottom w:val="outset" w:sz="6" w:space="0" w:color="auto"/>
              <w:right w:val="outset" w:sz="6" w:space="0" w:color="auto"/>
            </w:tcBorders>
            <w:vAlign w:val="center"/>
          </w:tcPr>
          <w:p w:rsidR="00BD2EFA" w:rsidRPr="00BD2EFA" w:rsidRDefault="00BD2EFA" w:rsidP="00495309">
            <w:pPr>
              <w:jc w:val="center"/>
            </w:pPr>
            <w:r w:rsidRPr="00BD2EFA">
              <w:t>60 - 77%</w:t>
            </w:r>
          </w:p>
        </w:tc>
        <w:tc>
          <w:tcPr>
            <w:tcW w:w="0" w:type="auto"/>
            <w:tcBorders>
              <w:top w:val="outset" w:sz="6" w:space="0" w:color="auto"/>
              <w:left w:val="outset" w:sz="6" w:space="0" w:color="auto"/>
              <w:bottom w:val="outset" w:sz="6" w:space="0" w:color="auto"/>
              <w:right w:val="outset" w:sz="6" w:space="0" w:color="auto"/>
            </w:tcBorders>
            <w:vAlign w:val="center"/>
          </w:tcPr>
          <w:p w:rsidR="00BD2EFA" w:rsidRPr="00BD2EFA" w:rsidRDefault="00BD2EFA" w:rsidP="00495309">
            <w:pPr>
              <w:jc w:val="center"/>
            </w:pPr>
            <w:r w:rsidRPr="00BD2EFA">
              <w:t>77 - 90%</w:t>
            </w:r>
          </w:p>
        </w:tc>
        <w:tc>
          <w:tcPr>
            <w:tcW w:w="0" w:type="auto"/>
            <w:tcBorders>
              <w:top w:val="outset" w:sz="6" w:space="0" w:color="auto"/>
              <w:left w:val="outset" w:sz="6" w:space="0" w:color="auto"/>
              <w:bottom w:val="outset" w:sz="6" w:space="0" w:color="auto"/>
              <w:right w:val="outset" w:sz="6" w:space="0" w:color="auto"/>
            </w:tcBorders>
            <w:vAlign w:val="center"/>
          </w:tcPr>
          <w:p w:rsidR="00BD2EFA" w:rsidRPr="00BD2EFA" w:rsidRDefault="00BD2EFA" w:rsidP="00495309">
            <w:pPr>
              <w:jc w:val="center"/>
            </w:pPr>
            <w:r w:rsidRPr="00BD2EFA">
              <w:t>90 - 100%</w:t>
            </w:r>
          </w:p>
        </w:tc>
      </w:tr>
      <w:tr w:rsidR="00BD2EFA" w:rsidRPr="00BD2EFA" w:rsidTr="00495309">
        <w:trPr>
          <w:trHeight w:val="649"/>
          <w:tblCellSpacing w:w="15" w:type="dxa"/>
          <w:jc w:val="center"/>
        </w:trPr>
        <w:tc>
          <w:tcPr>
            <w:tcW w:w="5024" w:type="dxa"/>
            <w:tcBorders>
              <w:top w:val="outset" w:sz="6" w:space="0" w:color="auto"/>
              <w:left w:val="outset" w:sz="6" w:space="0" w:color="auto"/>
              <w:bottom w:val="outset" w:sz="6" w:space="0" w:color="auto"/>
              <w:right w:val="outset" w:sz="6" w:space="0" w:color="auto"/>
            </w:tcBorders>
            <w:vAlign w:val="center"/>
          </w:tcPr>
          <w:p w:rsidR="00BD2EFA" w:rsidRPr="00BD2EFA" w:rsidRDefault="00BD2EFA" w:rsidP="00495309">
            <w:pPr>
              <w:jc w:val="center"/>
            </w:pPr>
            <w:r w:rsidRPr="00BD2EFA">
              <w:t>менее 17 баллов</w:t>
            </w:r>
          </w:p>
        </w:tc>
        <w:tc>
          <w:tcPr>
            <w:tcW w:w="0" w:type="auto"/>
            <w:tcBorders>
              <w:top w:val="outset" w:sz="6" w:space="0" w:color="auto"/>
              <w:left w:val="outset" w:sz="6" w:space="0" w:color="auto"/>
              <w:bottom w:val="outset" w:sz="6" w:space="0" w:color="auto"/>
              <w:right w:val="outset" w:sz="6" w:space="0" w:color="auto"/>
            </w:tcBorders>
            <w:vAlign w:val="center"/>
          </w:tcPr>
          <w:p w:rsidR="00BD2EFA" w:rsidRPr="00BD2EFA" w:rsidRDefault="00BD2EFA" w:rsidP="00495309">
            <w:pPr>
              <w:jc w:val="center"/>
            </w:pPr>
            <w:r w:rsidRPr="00BD2EFA">
              <w:t>18 - 22 балла</w:t>
            </w:r>
          </w:p>
        </w:tc>
        <w:tc>
          <w:tcPr>
            <w:tcW w:w="0" w:type="auto"/>
            <w:tcBorders>
              <w:top w:val="outset" w:sz="6" w:space="0" w:color="auto"/>
              <w:left w:val="outset" w:sz="6" w:space="0" w:color="auto"/>
              <w:bottom w:val="outset" w:sz="6" w:space="0" w:color="auto"/>
              <w:right w:val="outset" w:sz="6" w:space="0" w:color="auto"/>
            </w:tcBorders>
            <w:vAlign w:val="center"/>
          </w:tcPr>
          <w:p w:rsidR="00BD2EFA" w:rsidRPr="00BD2EFA" w:rsidRDefault="00BD2EFA" w:rsidP="00495309">
            <w:pPr>
              <w:jc w:val="center"/>
            </w:pPr>
            <w:r w:rsidRPr="00BD2EFA">
              <w:t>23 -26 баллов</w:t>
            </w:r>
          </w:p>
        </w:tc>
        <w:tc>
          <w:tcPr>
            <w:tcW w:w="0" w:type="auto"/>
            <w:tcBorders>
              <w:top w:val="outset" w:sz="6" w:space="0" w:color="auto"/>
              <w:left w:val="outset" w:sz="6" w:space="0" w:color="auto"/>
              <w:bottom w:val="outset" w:sz="6" w:space="0" w:color="auto"/>
              <w:right w:val="outset" w:sz="6" w:space="0" w:color="auto"/>
            </w:tcBorders>
            <w:vAlign w:val="center"/>
          </w:tcPr>
          <w:p w:rsidR="00BD2EFA" w:rsidRPr="00BD2EFA" w:rsidRDefault="00BD2EFA" w:rsidP="00495309">
            <w:pPr>
              <w:jc w:val="center"/>
            </w:pPr>
            <w:r w:rsidRPr="00BD2EFA">
              <w:t>27-30 баллов</w:t>
            </w:r>
          </w:p>
        </w:tc>
      </w:tr>
      <w:tr w:rsidR="00BD2EFA" w:rsidRPr="00BD2EFA" w:rsidTr="00495309">
        <w:trPr>
          <w:trHeight w:val="317"/>
          <w:tblCellSpacing w:w="15" w:type="dxa"/>
          <w:jc w:val="center"/>
        </w:trPr>
        <w:tc>
          <w:tcPr>
            <w:tcW w:w="5024" w:type="dxa"/>
            <w:tcBorders>
              <w:top w:val="outset" w:sz="6" w:space="0" w:color="auto"/>
              <w:left w:val="outset" w:sz="6" w:space="0" w:color="auto"/>
              <w:bottom w:val="outset" w:sz="6" w:space="0" w:color="auto"/>
              <w:right w:val="outset" w:sz="6" w:space="0" w:color="auto"/>
            </w:tcBorders>
            <w:vAlign w:val="center"/>
          </w:tcPr>
          <w:p w:rsidR="00BD2EFA" w:rsidRPr="00BD2EFA" w:rsidRDefault="00BD2EFA" w:rsidP="00495309">
            <w:pPr>
              <w:jc w:val="center"/>
            </w:pPr>
            <w:r w:rsidRPr="00BD2EFA">
              <w:t>"2"</w:t>
            </w:r>
          </w:p>
        </w:tc>
        <w:tc>
          <w:tcPr>
            <w:tcW w:w="0" w:type="auto"/>
            <w:tcBorders>
              <w:top w:val="outset" w:sz="6" w:space="0" w:color="auto"/>
              <w:left w:val="outset" w:sz="6" w:space="0" w:color="auto"/>
              <w:bottom w:val="outset" w:sz="6" w:space="0" w:color="auto"/>
              <w:right w:val="outset" w:sz="6" w:space="0" w:color="auto"/>
            </w:tcBorders>
            <w:vAlign w:val="center"/>
          </w:tcPr>
          <w:p w:rsidR="00BD2EFA" w:rsidRPr="00BD2EFA" w:rsidRDefault="00BD2EFA" w:rsidP="00495309">
            <w:pPr>
              <w:jc w:val="center"/>
            </w:pPr>
            <w:r w:rsidRPr="00BD2EFA">
              <w:t>"3"</w:t>
            </w:r>
          </w:p>
        </w:tc>
        <w:tc>
          <w:tcPr>
            <w:tcW w:w="0" w:type="auto"/>
            <w:tcBorders>
              <w:top w:val="outset" w:sz="6" w:space="0" w:color="auto"/>
              <w:left w:val="outset" w:sz="6" w:space="0" w:color="auto"/>
              <w:bottom w:val="outset" w:sz="6" w:space="0" w:color="auto"/>
              <w:right w:val="outset" w:sz="6" w:space="0" w:color="auto"/>
            </w:tcBorders>
            <w:vAlign w:val="center"/>
          </w:tcPr>
          <w:p w:rsidR="00BD2EFA" w:rsidRPr="00BD2EFA" w:rsidRDefault="00BD2EFA" w:rsidP="00495309">
            <w:pPr>
              <w:jc w:val="center"/>
            </w:pPr>
            <w:r w:rsidRPr="00BD2EFA">
              <w:t>"4"</w:t>
            </w:r>
          </w:p>
        </w:tc>
        <w:tc>
          <w:tcPr>
            <w:tcW w:w="0" w:type="auto"/>
            <w:tcBorders>
              <w:top w:val="outset" w:sz="6" w:space="0" w:color="auto"/>
              <w:left w:val="outset" w:sz="6" w:space="0" w:color="auto"/>
              <w:bottom w:val="outset" w:sz="6" w:space="0" w:color="auto"/>
              <w:right w:val="outset" w:sz="6" w:space="0" w:color="auto"/>
            </w:tcBorders>
            <w:vAlign w:val="center"/>
          </w:tcPr>
          <w:p w:rsidR="00BD2EFA" w:rsidRPr="00BD2EFA" w:rsidRDefault="00BD2EFA" w:rsidP="00495309">
            <w:pPr>
              <w:jc w:val="center"/>
            </w:pPr>
            <w:r w:rsidRPr="00BD2EFA">
              <w:t>"5"</w:t>
            </w:r>
          </w:p>
        </w:tc>
      </w:tr>
    </w:tbl>
    <w:p w:rsidR="001339B6" w:rsidRDefault="001339B6" w:rsidP="001A5FD2">
      <w:pPr>
        <w:jc w:val="center"/>
        <w:rPr>
          <w:b/>
        </w:rPr>
      </w:pPr>
    </w:p>
    <w:p w:rsidR="008A0D65" w:rsidRDefault="008A0D65" w:rsidP="001A5FD2">
      <w:pPr>
        <w:jc w:val="center"/>
        <w:rPr>
          <w:b/>
        </w:rPr>
      </w:pPr>
    </w:p>
    <w:p w:rsidR="00BD2EFA" w:rsidRDefault="00E4675A" w:rsidP="002020E8">
      <w:pPr>
        <w:widowControl w:val="0"/>
        <w:autoSpaceDE w:val="0"/>
        <w:autoSpaceDN w:val="0"/>
        <w:adjustRightInd w:val="0"/>
        <w:spacing w:line="280" w:lineRule="exact"/>
        <w:ind w:left="568" w:right="2693" w:firstLine="2395"/>
        <w:rPr>
          <w:b/>
          <w:bCs/>
          <w:spacing w:val="-10"/>
        </w:rPr>
      </w:pPr>
      <w:r>
        <w:rPr>
          <w:b/>
          <w:bCs/>
          <w:spacing w:val="-10"/>
        </w:rPr>
        <w:lastRenderedPageBreak/>
        <w:t xml:space="preserve">                                      </w:t>
      </w:r>
      <w:r w:rsidR="002020E8">
        <w:rPr>
          <w:b/>
          <w:bCs/>
          <w:spacing w:val="-10"/>
        </w:rPr>
        <w:t>Содержание учебного предмета</w:t>
      </w:r>
    </w:p>
    <w:p w:rsidR="00E4675A" w:rsidRDefault="00E4675A" w:rsidP="002020E8">
      <w:pPr>
        <w:widowControl w:val="0"/>
        <w:autoSpaceDE w:val="0"/>
        <w:autoSpaceDN w:val="0"/>
        <w:adjustRightInd w:val="0"/>
        <w:spacing w:line="280" w:lineRule="exact"/>
        <w:ind w:left="568" w:right="2693" w:firstLine="2395"/>
        <w:rPr>
          <w:b/>
          <w:bCs/>
          <w:spacing w:val="-10"/>
        </w:rPr>
      </w:pPr>
    </w:p>
    <w:p w:rsidR="00E40258" w:rsidRPr="00387B3F" w:rsidRDefault="00E40258" w:rsidP="00E40258">
      <w:pPr>
        <w:pStyle w:val="Default"/>
        <w:ind w:firstLine="709"/>
        <w:rPr>
          <w:rFonts w:ascii="Times New Roman" w:hAnsi="Times New Roman" w:cs="Times New Roman"/>
          <w:b/>
        </w:rPr>
      </w:pPr>
      <w:r w:rsidRPr="00387B3F">
        <w:rPr>
          <w:rFonts w:ascii="Times New Roman" w:eastAsia="Calibri" w:hAnsi="Times New Roman" w:cs="Times New Roman"/>
        </w:rPr>
        <w:t xml:space="preserve">Программа </w:t>
      </w:r>
      <w:r w:rsidRPr="00387B3F">
        <w:rPr>
          <w:rFonts w:ascii="Times New Roman" w:eastAsia="Calibri" w:hAnsi="Times New Roman" w:cs="Times New Roman"/>
          <w:b/>
        </w:rPr>
        <w:t>1 класса</w:t>
      </w:r>
      <w:r w:rsidRPr="00387B3F">
        <w:rPr>
          <w:rFonts w:ascii="Times New Roman" w:eastAsia="Calibri" w:hAnsi="Times New Roman" w:cs="Times New Roman"/>
        </w:rPr>
        <w:t xml:space="preserve"> включает следующие разделы.</w:t>
      </w:r>
    </w:p>
    <w:p w:rsidR="00E40258" w:rsidRPr="00254AEE" w:rsidRDefault="00E40258" w:rsidP="00E40258">
      <w:pPr>
        <w:pStyle w:val="Default"/>
        <w:ind w:firstLine="709"/>
        <w:rPr>
          <w:rFonts w:ascii="Times New Roman" w:hAnsi="Times New Roman" w:cs="Times New Roman"/>
          <w:b/>
        </w:rPr>
      </w:pPr>
      <w:r w:rsidRPr="00387B3F">
        <w:rPr>
          <w:rFonts w:ascii="Times New Roman" w:hAnsi="Times New Roman" w:cs="Times New Roman"/>
          <w:b/>
        </w:rPr>
        <w:t>Мы и наш мир (10 ч)</w:t>
      </w:r>
      <w:r w:rsidRPr="00254AEE">
        <w:rPr>
          <w:rFonts w:ascii="Times New Roman" w:hAnsi="Times New Roman" w:cs="Times New Roman"/>
          <w:b/>
        </w:rPr>
        <w:t>+</w:t>
      </w:r>
      <w:r>
        <w:rPr>
          <w:rFonts w:ascii="Times New Roman" w:hAnsi="Times New Roman" w:cs="Times New Roman"/>
          <w:b/>
        </w:rPr>
        <w:t xml:space="preserve"> 1ч из резервного времени</w:t>
      </w:r>
    </w:p>
    <w:p w:rsidR="00E40258" w:rsidRPr="00387B3F" w:rsidRDefault="00E40258" w:rsidP="00E40258">
      <w:pPr>
        <w:pStyle w:val="Default"/>
        <w:rPr>
          <w:rFonts w:ascii="Times New Roman" w:hAnsi="Times New Roman" w:cs="Times New Roman"/>
        </w:rPr>
      </w:pPr>
      <w:r w:rsidRPr="00387B3F">
        <w:rPr>
          <w:rFonts w:ascii="Times New Roman" w:hAnsi="Times New Roman" w:cs="Times New Roman"/>
        </w:rPr>
        <w:t>Дорога в школу — дорога к открытию мира.</w:t>
      </w:r>
    </w:p>
    <w:p w:rsidR="00E40258" w:rsidRPr="00387B3F" w:rsidRDefault="00E40258" w:rsidP="00E40258">
      <w:pPr>
        <w:pStyle w:val="Default"/>
        <w:rPr>
          <w:rFonts w:ascii="Times New Roman" w:hAnsi="Times New Roman" w:cs="Times New Roman"/>
        </w:rPr>
      </w:pPr>
      <w:r w:rsidRPr="00387B3F">
        <w:rPr>
          <w:rFonts w:ascii="Times New Roman" w:hAnsi="Times New Roman" w:cs="Times New Roman"/>
        </w:rPr>
        <w:t xml:space="preserve">Наш мир — это природа, культура и мы, люди. Неживая и живая природа. </w:t>
      </w:r>
    </w:p>
    <w:p w:rsidR="00E40258" w:rsidRPr="00387B3F" w:rsidRDefault="00E40258" w:rsidP="00E40258">
      <w:pPr>
        <w:pStyle w:val="Default"/>
        <w:rPr>
          <w:rFonts w:ascii="Times New Roman" w:hAnsi="Times New Roman" w:cs="Times New Roman"/>
        </w:rPr>
      </w:pPr>
      <w:r w:rsidRPr="00387B3F">
        <w:rPr>
          <w:rFonts w:ascii="Times New Roman" w:hAnsi="Times New Roman" w:cs="Times New Roman"/>
        </w:rPr>
        <w:t>Культура. Мы — это я и другие люди, живущие в согласии друг с другом. Разные народы Земли. Наш мир — это все, что мы любим, понимаем, знаем. Люди — творцы культуры.</w:t>
      </w:r>
    </w:p>
    <w:p w:rsidR="00E40258" w:rsidRPr="00387B3F" w:rsidRDefault="00E40258" w:rsidP="00E40258">
      <w:pPr>
        <w:pStyle w:val="Default"/>
        <w:rPr>
          <w:rFonts w:ascii="Times New Roman" w:hAnsi="Times New Roman" w:cs="Times New Roman"/>
        </w:rPr>
      </w:pPr>
      <w:r w:rsidRPr="00387B3F">
        <w:rPr>
          <w:rFonts w:ascii="Times New Roman" w:hAnsi="Times New Roman" w:cs="Times New Roman"/>
        </w:rPr>
        <w:t>Блок внеклассной, внешкольной работы: путешествие в ближайший парк города, за город в мир красок и звуков родной природы.</w:t>
      </w:r>
    </w:p>
    <w:p w:rsidR="00E40258" w:rsidRPr="00387B3F" w:rsidRDefault="00E40258" w:rsidP="00E40258">
      <w:pPr>
        <w:pStyle w:val="Default"/>
        <w:rPr>
          <w:rFonts w:ascii="Times New Roman" w:hAnsi="Times New Roman" w:cs="Times New Roman"/>
        </w:rPr>
      </w:pPr>
    </w:p>
    <w:p w:rsidR="00E40258" w:rsidRPr="00387B3F" w:rsidRDefault="00E40258" w:rsidP="00E40258">
      <w:pPr>
        <w:pStyle w:val="Default"/>
        <w:ind w:firstLine="709"/>
        <w:rPr>
          <w:rFonts w:ascii="Times New Roman" w:hAnsi="Times New Roman" w:cs="Times New Roman"/>
          <w:b/>
        </w:rPr>
      </w:pPr>
      <w:r w:rsidRPr="00387B3F">
        <w:rPr>
          <w:rFonts w:ascii="Times New Roman" w:hAnsi="Times New Roman" w:cs="Times New Roman"/>
          <w:b/>
        </w:rPr>
        <w:t>Наш класс (12 ч)</w:t>
      </w:r>
      <w:r w:rsidRPr="00254AEE">
        <w:rPr>
          <w:rFonts w:ascii="Times New Roman" w:hAnsi="Times New Roman" w:cs="Times New Roman"/>
          <w:b/>
        </w:rPr>
        <w:t xml:space="preserve"> +</w:t>
      </w:r>
      <w:r>
        <w:rPr>
          <w:rFonts w:ascii="Times New Roman" w:hAnsi="Times New Roman" w:cs="Times New Roman"/>
          <w:b/>
        </w:rPr>
        <w:t xml:space="preserve"> 1ч из резервного времени</w:t>
      </w:r>
    </w:p>
    <w:p w:rsidR="00E40258" w:rsidRPr="00387B3F" w:rsidRDefault="00E40258" w:rsidP="00E40258">
      <w:pPr>
        <w:pStyle w:val="Default"/>
        <w:rPr>
          <w:rFonts w:ascii="Times New Roman" w:hAnsi="Times New Roman" w:cs="Times New Roman"/>
        </w:rPr>
      </w:pPr>
      <w:r w:rsidRPr="00387B3F">
        <w:rPr>
          <w:rFonts w:ascii="Times New Roman" w:hAnsi="Times New Roman" w:cs="Times New Roman"/>
        </w:rPr>
        <w:t>Наш класс в школе. Мы в классе — это я, мои одноклассники, наш учитель. Отношения в классе между одноклассниками, между учащимися и учителем.</w:t>
      </w:r>
    </w:p>
    <w:p w:rsidR="00E40258" w:rsidRPr="00387B3F" w:rsidRDefault="00E40258" w:rsidP="00E40258">
      <w:pPr>
        <w:pStyle w:val="Default"/>
        <w:rPr>
          <w:rFonts w:ascii="Times New Roman" w:hAnsi="Times New Roman" w:cs="Times New Roman"/>
        </w:rPr>
      </w:pPr>
      <w:r w:rsidRPr="00387B3F">
        <w:rPr>
          <w:rFonts w:ascii="Times New Roman" w:hAnsi="Times New Roman" w:cs="Times New Roman"/>
        </w:rPr>
        <w:t xml:space="preserve"> Школа — содружество детей и взрослых; мир, согласие, дружба, взаимопомощь в классе и школе. Учитель — наставник и друг. Правила поведения в классе и школе, организация труда и отдыха.</w:t>
      </w:r>
    </w:p>
    <w:p w:rsidR="00E40258" w:rsidRPr="00387B3F" w:rsidRDefault="00E40258" w:rsidP="00E40258">
      <w:pPr>
        <w:pStyle w:val="Default"/>
        <w:rPr>
          <w:rFonts w:ascii="Times New Roman" w:hAnsi="Times New Roman" w:cs="Times New Roman"/>
        </w:rPr>
      </w:pPr>
      <w:r w:rsidRPr="00387B3F">
        <w:rPr>
          <w:rFonts w:ascii="Times New Roman" w:hAnsi="Times New Roman" w:cs="Times New Roman"/>
        </w:rPr>
        <w:t>Природа в классе — источник радости, красоты и знаний. Комнатные растения. Части растения. Уход за комнатными растениями. Разнообразие растений возле школы. Деревья, кустарники, травянистые растения (травы). Аквариум и его обитатели, другие животные живого уголка. Необходимость бережного отношения к ним, уход за ними. Разнообразие животных: насекомые, рыбы, птицы, звери; основные отличительные признаки этих групп. Любовь к растениям и животным, забота о них — важная часть счастливой жизни культурного человека.</w:t>
      </w:r>
    </w:p>
    <w:p w:rsidR="00E40258" w:rsidRPr="00387B3F" w:rsidRDefault="00E40258" w:rsidP="00E40258">
      <w:pPr>
        <w:pStyle w:val="Default"/>
        <w:rPr>
          <w:rFonts w:ascii="Times New Roman" w:hAnsi="Times New Roman" w:cs="Times New Roman"/>
        </w:rPr>
      </w:pPr>
      <w:r w:rsidRPr="00387B3F">
        <w:rPr>
          <w:rFonts w:ascii="Times New Roman" w:hAnsi="Times New Roman" w:cs="Times New Roman"/>
        </w:rPr>
        <w:t>Распорядок учебного дня — разумное чередование учебной работы и отдыха. Книга — первый помощник в учёбе с давних времен. Игры во время переменок, на уроке физкультуры, в группе продлённого дня — наше культурное богатство; роль игры в сохранении здоровья. Мир детских игрушек и детского фольклора.</w:t>
      </w:r>
    </w:p>
    <w:p w:rsidR="00E40258" w:rsidRPr="00387B3F" w:rsidRDefault="00E40258" w:rsidP="00E40258">
      <w:pPr>
        <w:pStyle w:val="Default"/>
        <w:rPr>
          <w:rFonts w:ascii="Times New Roman" w:hAnsi="Times New Roman" w:cs="Times New Roman"/>
        </w:rPr>
      </w:pPr>
      <w:r w:rsidRPr="00387B3F">
        <w:rPr>
          <w:rFonts w:ascii="Times New Roman" w:hAnsi="Times New Roman" w:cs="Times New Roman"/>
        </w:rPr>
        <w:t>Блок внеклассной, внешкольной работы: участие в школьном осеннем спортивном празднике с программой народных детских игр родного края. Путешествие (с участием родителей) за город для знакомства с природой в её естественных формах.</w:t>
      </w:r>
    </w:p>
    <w:p w:rsidR="00E40258" w:rsidRPr="00387B3F" w:rsidRDefault="00E40258" w:rsidP="00E40258">
      <w:pPr>
        <w:pStyle w:val="Default"/>
        <w:rPr>
          <w:rFonts w:ascii="Times New Roman" w:hAnsi="Times New Roman" w:cs="Times New Roman"/>
        </w:rPr>
      </w:pPr>
    </w:p>
    <w:p w:rsidR="00E40258" w:rsidRPr="00387B3F" w:rsidRDefault="00E40258" w:rsidP="00E40258">
      <w:pPr>
        <w:pStyle w:val="Default"/>
        <w:ind w:firstLine="851"/>
        <w:rPr>
          <w:rFonts w:ascii="Times New Roman" w:hAnsi="Times New Roman" w:cs="Times New Roman"/>
          <w:b/>
        </w:rPr>
      </w:pPr>
      <w:r w:rsidRPr="00387B3F">
        <w:rPr>
          <w:rFonts w:ascii="Times New Roman" w:hAnsi="Times New Roman" w:cs="Times New Roman"/>
          <w:b/>
        </w:rPr>
        <w:t>Наш дом и семья (14 ч)</w:t>
      </w:r>
      <w:r w:rsidRPr="00254AEE">
        <w:rPr>
          <w:rFonts w:ascii="Times New Roman" w:hAnsi="Times New Roman" w:cs="Times New Roman"/>
          <w:b/>
        </w:rPr>
        <w:t xml:space="preserve"> +</w:t>
      </w:r>
      <w:r>
        <w:rPr>
          <w:rFonts w:ascii="Times New Roman" w:hAnsi="Times New Roman" w:cs="Times New Roman"/>
          <w:b/>
        </w:rPr>
        <w:t xml:space="preserve"> 1ч из резервного времени</w:t>
      </w:r>
    </w:p>
    <w:p w:rsidR="00E40258" w:rsidRPr="00387B3F" w:rsidRDefault="00E40258" w:rsidP="00E40258">
      <w:pPr>
        <w:pStyle w:val="Default"/>
        <w:rPr>
          <w:rFonts w:ascii="Times New Roman" w:hAnsi="Times New Roman" w:cs="Times New Roman"/>
        </w:rPr>
      </w:pPr>
      <w:r w:rsidRPr="00387B3F">
        <w:rPr>
          <w:rFonts w:ascii="Times New Roman" w:hAnsi="Times New Roman" w:cs="Times New Roman"/>
        </w:rPr>
        <w:t>Мы в семье — это я и мои родные. Отношения в семье: любовь к детям, уважение к старшим, взаимопонимание и взаимопомощь. Родословное древо. Семейный архив и реликвии — семейная память. Я и члены моей семьи — часть моего народа. Культура моего народа (рукотворная и нерукотворная) хранится в семье и передаётся от одного поколения к другому.</w:t>
      </w:r>
    </w:p>
    <w:p w:rsidR="00E40258" w:rsidRPr="00387B3F" w:rsidRDefault="00E40258" w:rsidP="00E40258">
      <w:pPr>
        <w:pStyle w:val="Default"/>
        <w:rPr>
          <w:rFonts w:ascii="Times New Roman" w:hAnsi="Times New Roman" w:cs="Times New Roman"/>
        </w:rPr>
      </w:pPr>
      <w:r w:rsidRPr="00387B3F">
        <w:rPr>
          <w:rFonts w:ascii="Times New Roman" w:hAnsi="Times New Roman" w:cs="Times New Roman"/>
        </w:rPr>
        <w:t xml:space="preserve">Природа в доме. Откуда в наш дом приходят вода, газ, электричество. Как рождаются вещи (превращение природных материалов в изделия благодаря труду людей). Красивые камни в нашем доме; изделия из камня — соединение красоты природы, фантазии и мастерства людей. Комнатные растения у нас дома. Растения огорода и сада. Овощи и фрукты на нашем столе. Как появляются на столе хлеб и каша, чай и кофе. Дикорастущие и культурные растения. Собака и кошка — животные, прирученные человеком в глубокой древности. Породы собак и кошек. </w:t>
      </w:r>
    </w:p>
    <w:p w:rsidR="00E40258" w:rsidRPr="00387B3F" w:rsidRDefault="00E40258" w:rsidP="00E40258">
      <w:pPr>
        <w:pStyle w:val="Default"/>
        <w:rPr>
          <w:rFonts w:ascii="Times New Roman" w:hAnsi="Times New Roman" w:cs="Times New Roman"/>
        </w:rPr>
      </w:pPr>
      <w:r w:rsidRPr="00387B3F">
        <w:rPr>
          <w:rFonts w:ascii="Times New Roman" w:hAnsi="Times New Roman" w:cs="Times New Roman"/>
        </w:rPr>
        <w:t>Дикие и домашние животные. Наши коллекции: фигурки животных, игрушки, изображающие животных, и т. д. — соединение образов природы и творчества человека.</w:t>
      </w:r>
    </w:p>
    <w:p w:rsidR="00E40258" w:rsidRPr="00387B3F" w:rsidRDefault="00E40258" w:rsidP="00E40258">
      <w:pPr>
        <w:pStyle w:val="Default"/>
        <w:rPr>
          <w:rFonts w:ascii="Times New Roman" w:hAnsi="Times New Roman" w:cs="Times New Roman"/>
        </w:rPr>
      </w:pPr>
      <w:r w:rsidRPr="00387B3F">
        <w:rPr>
          <w:rFonts w:ascii="Times New Roman" w:hAnsi="Times New Roman" w:cs="Times New Roman"/>
        </w:rPr>
        <w:lastRenderedPageBreak/>
        <w:t>Ритм жизни в семье — основа здорового образа жизни. Режим дня, личная гигиена, правильное питание, правила обращения с домашней утварью и бытовыми электроприборами, безопасное поведение на улице.</w:t>
      </w:r>
    </w:p>
    <w:p w:rsidR="00E40258" w:rsidRPr="00387B3F" w:rsidRDefault="00E40258" w:rsidP="00E40258">
      <w:pPr>
        <w:pStyle w:val="Default"/>
        <w:rPr>
          <w:rFonts w:ascii="Times New Roman" w:hAnsi="Times New Roman" w:cs="Times New Roman"/>
        </w:rPr>
      </w:pPr>
      <w:r w:rsidRPr="00387B3F">
        <w:rPr>
          <w:rFonts w:ascii="Times New Roman" w:hAnsi="Times New Roman" w:cs="Times New Roman"/>
        </w:rPr>
        <w:t>Блок внеклассной, внешкольной работы: выставка «Семейный круг» по материалам семейных архивов учащихся с использованием таблиц «Родословное древо», составленных детьми совместно с родителями. Праздник «Семейные секреты вкусной и здоровой пищи».</w:t>
      </w:r>
    </w:p>
    <w:p w:rsidR="00E40258" w:rsidRPr="00387B3F" w:rsidRDefault="00E40258" w:rsidP="00E40258">
      <w:pPr>
        <w:pStyle w:val="Default"/>
        <w:rPr>
          <w:rFonts w:ascii="Times New Roman" w:hAnsi="Times New Roman" w:cs="Times New Roman"/>
        </w:rPr>
      </w:pPr>
    </w:p>
    <w:p w:rsidR="00E40258" w:rsidRPr="00387B3F" w:rsidRDefault="00E40258" w:rsidP="00E40258">
      <w:pPr>
        <w:pStyle w:val="Default"/>
        <w:ind w:firstLine="851"/>
        <w:rPr>
          <w:rFonts w:ascii="Times New Roman" w:hAnsi="Times New Roman" w:cs="Times New Roman"/>
          <w:b/>
        </w:rPr>
      </w:pPr>
      <w:r w:rsidRPr="00387B3F">
        <w:rPr>
          <w:rFonts w:ascii="Times New Roman" w:hAnsi="Times New Roman" w:cs="Times New Roman"/>
          <w:b/>
        </w:rPr>
        <w:t>Город и село (1</w:t>
      </w:r>
      <w:r>
        <w:rPr>
          <w:rFonts w:ascii="Times New Roman" w:hAnsi="Times New Roman" w:cs="Times New Roman"/>
          <w:b/>
        </w:rPr>
        <w:t>3</w:t>
      </w:r>
      <w:r w:rsidRPr="00387B3F">
        <w:rPr>
          <w:rFonts w:ascii="Times New Roman" w:hAnsi="Times New Roman" w:cs="Times New Roman"/>
          <w:b/>
        </w:rPr>
        <w:t xml:space="preserve"> ч)</w:t>
      </w:r>
      <w:r w:rsidRPr="00254AEE">
        <w:rPr>
          <w:rFonts w:ascii="Times New Roman" w:hAnsi="Times New Roman" w:cs="Times New Roman"/>
          <w:b/>
        </w:rPr>
        <w:t xml:space="preserve"> +</w:t>
      </w:r>
      <w:r>
        <w:rPr>
          <w:rFonts w:ascii="Times New Roman" w:hAnsi="Times New Roman" w:cs="Times New Roman"/>
          <w:b/>
        </w:rPr>
        <w:t xml:space="preserve"> 1ч из резервного времени</w:t>
      </w:r>
    </w:p>
    <w:p w:rsidR="00E40258" w:rsidRPr="00387B3F" w:rsidRDefault="00E40258" w:rsidP="00E40258">
      <w:pPr>
        <w:pStyle w:val="Default"/>
        <w:rPr>
          <w:rFonts w:ascii="Times New Roman" w:hAnsi="Times New Roman" w:cs="Times New Roman"/>
        </w:rPr>
      </w:pPr>
      <w:r w:rsidRPr="00387B3F">
        <w:rPr>
          <w:rFonts w:ascii="Times New Roman" w:hAnsi="Times New Roman" w:cs="Times New Roman"/>
        </w:rPr>
        <w:t xml:space="preserve">Мы в городе, селе — это я и мои земляки. Красота любимого города, родного села. Сочетание мира природы и мира культуры в городе, селе. Названия улиц, площадей — наша общая память о прошлом, о наших земляках, их трудах и подвигах. Любовь к своему городу, селу — чувство, необходимое для счастливой жизни человека. </w:t>
      </w:r>
    </w:p>
    <w:p w:rsidR="00E40258" w:rsidRPr="00387B3F" w:rsidRDefault="00E40258" w:rsidP="00E40258">
      <w:pPr>
        <w:pStyle w:val="Default"/>
        <w:rPr>
          <w:rFonts w:ascii="Times New Roman" w:hAnsi="Times New Roman" w:cs="Times New Roman"/>
        </w:rPr>
      </w:pPr>
      <w:r w:rsidRPr="00387B3F">
        <w:rPr>
          <w:rFonts w:ascii="Times New Roman" w:hAnsi="Times New Roman" w:cs="Times New Roman"/>
        </w:rPr>
        <w:t xml:space="preserve">Природа в городе — источник красоты, здоровья, хорошего настроения. Разнообразие растений города. Лиственные и хвойные деревья. Растения цветника. Ботанический сад — царство удивительных растений, созданное человеком. Парки, скверы, заповедные места края — наше общее культурное богатство. Разнообразие животных парка, необходимость бережного отношения к ним. </w:t>
      </w:r>
    </w:p>
    <w:p w:rsidR="00E40258" w:rsidRPr="00387B3F" w:rsidRDefault="00E40258" w:rsidP="00E40258">
      <w:pPr>
        <w:pStyle w:val="Default"/>
        <w:rPr>
          <w:rFonts w:ascii="Times New Roman" w:hAnsi="Times New Roman" w:cs="Times New Roman"/>
        </w:rPr>
      </w:pPr>
      <w:r w:rsidRPr="00387B3F">
        <w:rPr>
          <w:rFonts w:ascii="Times New Roman" w:hAnsi="Times New Roman" w:cs="Times New Roman"/>
        </w:rPr>
        <w:t>Зоопарк — живой музей под открытым небом. Правила поведения в зоопарке.</w:t>
      </w:r>
    </w:p>
    <w:p w:rsidR="00E40258" w:rsidRPr="00387B3F" w:rsidRDefault="00E40258" w:rsidP="00E40258">
      <w:pPr>
        <w:pStyle w:val="Default"/>
        <w:rPr>
          <w:rFonts w:ascii="Times New Roman" w:hAnsi="Times New Roman" w:cs="Times New Roman"/>
        </w:rPr>
      </w:pPr>
      <w:r w:rsidRPr="00387B3F">
        <w:rPr>
          <w:rFonts w:ascii="Times New Roman" w:hAnsi="Times New Roman" w:cs="Times New Roman"/>
        </w:rPr>
        <w:t>Музеи и библиотеки — хранилища нашей общей культуры, нашего прошлого во имя будущего.</w:t>
      </w:r>
    </w:p>
    <w:p w:rsidR="00E40258" w:rsidRPr="00387B3F" w:rsidRDefault="00E40258" w:rsidP="00E40258">
      <w:pPr>
        <w:pStyle w:val="Default"/>
        <w:rPr>
          <w:rFonts w:ascii="Times New Roman" w:hAnsi="Times New Roman" w:cs="Times New Roman"/>
        </w:rPr>
      </w:pPr>
      <w:r w:rsidRPr="00387B3F">
        <w:rPr>
          <w:rFonts w:ascii="Times New Roman" w:hAnsi="Times New Roman" w:cs="Times New Roman"/>
        </w:rPr>
        <w:t>Мир профессий. Наши профессии и наш характер. Профессии в городе и селе: общее и различное.</w:t>
      </w:r>
    </w:p>
    <w:p w:rsidR="00E40258" w:rsidRPr="00387B3F" w:rsidRDefault="00E40258" w:rsidP="00E40258">
      <w:pPr>
        <w:pStyle w:val="Default"/>
        <w:rPr>
          <w:rFonts w:ascii="Times New Roman" w:hAnsi="Times New Roman" w:cs="Times New Roman"/>
        </w:rPr>
      </w:pPr>
      <w:r w:rsidRPr="00387B3F">
        <w:rPr>
          <w:rFonts w:ascii="Times New Roman" w:hAnsi="Times New Roman" w:cs="Times New Roman"/>
        </w:rPr>
        <w:t>Бережное отношение к природе и к результатам человеческого труда в городе и селе — норма жизни каждого культурного человека.</w:t>
      </w:r>
    </w:p>
    <w:p w:rsidR="00E40258" w:rsidRPr="00387B3F" w:rsidRDefault="00E40258" w:rsidP="00E40258">
      <w:pPr>
        <w:pStyle w:val="Default"/>
        <w:rPr>
          <w:rFonts w:ascii="Times New Roman" w:hAnsi="Times New Roman" w:cs="Times New Roman"/>
        </w:rPr>
      </w:pPr>
      <w:r w:rsidRPr="00387B3F">
        <w:rPr>
          <w:rFonts w:ascii="Times New Roman" w:hAnsi="Times New Roman" w:cs="Times New Roman"/>
        </w:rPr>
        <w:t>Блок внеклассной, внешкольной работы: экскурсия по родному городу; посещение музеев, библиотек, других культурно-просветительных учреждений. «Мастер своего дела» — встреча с родителями — представителями городских, сельских профессий.</w:t>
      </w:r>
    </w:p>
    <w:p w:rsidR="00E40258" w:rsidRPr="00387B3F" w:rsidRDefault="00E40258" w:rsidP="00E40258">
      <w:pPr>
        <w:pStyle w:val="Default"/>
        <w:rPr>
          <w:rFonts w:ascii="Times New Roman" w:hAnsi="Times New Roman" w:cs="Times New Roman"/>
        </w:rPr>
      </w:pPr>
    </w:p>
    <w:p w:rsidR="00E40258" w:rsidRPr="00387B3F" w:rsidRDefault="00E40258" w:rsidP="00E40258">
      <w:pPr>
        <w:pStyle w:val="Default"/>
        <w:ind w:firstLine="851"/>
        <w:rPr>
          <w:rFonts w:ascii="Times New Roman" w:hAnsi="Times New Roman" w:cs="Times New Roman"/>
          <w:b/>
        </w:rPr>
      </w:pPr>
      <w:r w:rsidRPr="00387B3F">
        <w:rPr>
          <w:rFonts w:ascii="Times New Roman" w:hAnsi="Times New Roman" w:cs="Times New Roman"/>
          <w:b/>
        </w:rPr>
        <w:t>Родная страна (7 ч)</w:t>
      </w:r>
      <w:r w:rsidRPr="00254AEE">
        <w:rPr>
          <w:rFonts w:ascii="Times New Roman" w:hAnsi="Times New Roman" w:cs="Times New Roman"/>
          <w:b/>
        </w:rPr>
        <w:t xml:space="preserve"> +</w:t>
      </w:r>
      <w:r>
        <w:rPr>
          <w:rFonts w:ascii="Times New Roman" w:hAnsi="Times New Roman" w:cs="Times New Roman"/>
          <w:b/>
        </w:rPr>
        <w:t xml:space="preserve"> 1ч из резервного времени</w:t>
      </w:r>
    </w:p>
    <w:p w:rsidR="00E40258" w:rsidRPr="00387B3F" w:rsidRDefault="00E40258" w:rsidP="00E40258">
      <w:pPr>
        <w:pStyle w:val="Default"/>
        <w:rPr>
          <w:rFonts w:ascii="Times New Roman" w:hAnsi="Times New Roman" w:cs="Times New Roman"/>
        </w:rPr>
      </w:pPr>
      <w:r w:rsidRPr="00387B3F">
        <w:rPr>
          <w:rFonts w:ascii="Times New Roman" w:hAnsi="Times New Roman" w:cs="Times New Roman"/>
        </w:rPr>
        <w:t>Мы в стране — это я и мои соотечественники. Россия — наша Родина. Символы России: флаг, герб, гимн. Москва — столица России. Москва в прошлом и настоящем. Любовь к Отечеству, знание его прошлого — норма жизни культурного человека.</w:t>
      </w:r>
    </w:p>
    <w:p w:rsidR="00E40258" w:rsidRPr="00387B3F" w:rsidRDefault="00E40258" w:rsidP="00E40258">
      <w:pPr>
        <w:pStyle w:val="Default"/>
        <w:rPr>
          <w:rFonts w:ascii="Times New Roman" w:hAnsi="Times New Roman" w:cs="Times New Roman"/>
        </w:rPr>
      </w:pPr>
      <w:r w:rsidRPr="00387B3F">
        <w:rPr>
          <w:rFonts w:ascii="Times New Roman" w:hAnsi="Times New Roman" w:cs="Times New Roman"/>
        </w:rPr>
        <w:t>Семья народов России — наше великое достояние. Костюмы и обычаи разных народов. Куклы народов России: о чём они рассказывают? Пословицы народов России: чему они учат? (Все народы ценят трудолюбие, любовь к детям, уважение к старшим, честность, верность дружбе и данному слову, чувство долга.) Взаимное уважение народов России — основа мира и согласия в стране.</w:t>
      </w:r>
    </w:p>
    <w:p w:rsidR="00E40258" w:rsidRPr="00387B3F" w:rsidRDefault="00E40258" w:rsidP="00E40258">
      <w:pPr>
        <w:pStyle w:val="Default"/>
        <w:rPr>
          <w:rFonts w:ascii="Times New Roman" w:hAnsi="Times New Roman" w:cs="Times New Roman"/>
        </w:rPr>
      </w:pPr>
      <w:r w:rsidRPr="00387B3F">
        <w:rPr>
          <w:rFonts w:ascii="Times New Roman" w:hAnsi="Times New Roman" w:cs="Times New Roman"/>
        </w:rPr>
        <w:t>Природа России — основа нашей жизни, наше великое богатство. Разнообразие и красота природы России. Охрана природы. Красная книга России. Заповедники.</w:t>
      </w:r>
    </w:p>
    <w:p w:rsidR="00E40258" w:rsidRPr="00387B3F" w:rsidRDefault="00E40258" w:rsidP="00E40258">
      <w:pPr>
        <w:pStyle w:val="Default"/>
        <w:rPr>
          <w:rFonts w:ascii="Times New Roman" w:hAnsi="Times New Roman" w:cs="Times New Roman"/>
        </w:rPr>
      </w:pPr>
      <w:r w:rsidRPr="00387B3F">
        <w:rPr>
          <w:rFonts w:ascii="Times New Roman" w:hAnsi="Times New Roman" w:cs="Times New Roman"/>
        </w:rPr>
        <w:t>Блок внеклассной, внешкольной работы: совместный праздник детей и родителей «Наш класс — семья народов России». Посещение природного и/или историко-архитектурного заповедника родного края.</w:t>
      </w:r>
    </w:p>
    <w:p w:rsidR="00E40258" w:rsidRPr="00387B3F" w:rsidRDefault="00E40258" w:rsidP="00E40258">
      <w:pPr>
        <w:pStyle w:val="Default"/>
        <w:rPr>
          <w:rFonts w:ascii="Times New Roman" w:hAnsi="Times New Roman" w:cs="Times New Roman"/>
        </w:rPr>
      </w:pPr>
    </w:p>
    <w:p w:rsidR="00E40258" w:rsidRPr="00387B3F" w:rsidRDefault="00E40258" w:rsidP="00E40258">
      <w:pPr>
        <w:pStyle w:val="Default"/>
        <w:ind w:firstLine="851"/>
        <w:rPr>
          <w:rFonts w:ascii="Times New Roman" w:hAnsi="Times New Roman" w:cs="Times New Roman"/>
          <w:b/>
        </w:rPr>
      </w:pPr>
      <w:r w:rsidRPr="00387B3F">
        <w:rPr>
          <w:rFonts w:ascii="Times New Roman" w:hAnsi="Times New Roman" w:cs="Times New Roman"/>
          <w:b/>
        </w:rPr>
        <w:t>Человек и окружающий мир (</w:t>
      </w:r>
      <w:r>
        <w:rPr>
          <w:rFonts w:ascii="Times New Roman" w:hAnsi="Times New Roman" w:cs="Times New Roman"/>
          <w:b/>
        </w:rPr>
        <w:t>4</w:t>
      </w:r>
      <w:r w:rsidRPr="00387B3F">
        <w:rPr>
          <w:rFonts w:ascii="Times New Roman" w:hAnsi="Times New Roman" w:cs="Times New Roman"/>
          <w:b/>
        </w:rPr>
        <w:t xml:space="preserve"> ч)</w:t>
      </w:r>
      <w:r w:rsidRPr="00254AEE">
        <w:rPr>
          <w:rFonts w:ascii="Times New Roman" w:hAnsi="Times New Roman" w:cs="Times New Roman"/>
          <w:b/>
        </w:rPr>
        <w:t xml:space="preserve"> +</w:t>
      </w:r>
      <w:r>
        <w:rPr>
          <w:rFonts w:ascii="Times New Roman" w:hAnsi="Times New Roman" w:cs="Times New Roman"/>
          <w:b/>
        </w:rPr>
        <w:t xml:space="preserve"> 1ч из резервного времени</w:t>
      </w:r>
    </w:p>
    <w:p w:rsidR="00E40258" w:rsidRPr="00387B3F" w:rsidRDefault="00E40258" w:rsidP="00E40258">
      <w:pPr>
        <w:pStyle w:val="Default"/>
        <w:rPr>
          <w:rFonts w:ascii="Times New Roman" w:hAnsi="Times New Roman" w:cs="Times New Roman"/>
        </w:rPr>
      </w:pPr>
      <w:r w:rsidRPr="00387B3F">
        <w:rPr>
          <w:rFonts w:ascii="Times New Roman" w:hAnsi="Times New Roman" w:cs="Times New Roman"/>
        </w:rPr>
        <w:t>Природное начало в человеке и его культурные особенности. Внешний облик человека; внутренний мир человека. Влияние внутреннего на внешнее, внешнего на внутреннее.</w:t>
      </w:r>
    </w:p>
    <w:p w:rsidR="00E40258" w:rsidRPr="00387B3F" w:rsidRDefault="00E40258" w:rsidP="00E40258">
      <w:pPr>
        <w:pStyle w:val="Default"/>
        <w:rPr>
          <w:rFonts w:ascii="Times New Roman" w:hAnsi="Times New Roman" w:cs="Times New Roman"/>
        </w:rPr>
      </w:pPr>
      <w:r w:rsidRPr="00387B3F">
        <w:rPr>
          <w:rFonts w:ascii="Times New Roman" w:hAnsi="Times New Roman" w:cs="Times New Roman"/>
        </w:rPr>
        <w:t xml:space="preserve">Ритм в человеческой жизни: детство, молодость, зрелые годы, старость. Изменение внешнего облика и внутреннего мира человека в разные периоды его жизни, отражение этих изменений в изобразительном искусстве. Сопоставление ритма человеческой жизни с ритмом жизни природы </w:t>
      </w:r>
      <w:r w:rsidRPr="00387B3F">
        <w:rPr>
          <w:rFonts w:ascii="Times New Roman" w:hAnsi="Times New Roman" w:cs="Times New Roman"/>
        </w:rPr>
        <w:lastRenderedPageBreak/>
        <w:t>(детство — молодость — зрелость — старость/утро — день — вечер/весна — лето — осень — зима) в творчестве разных народов мира. Каждый из нас — целое и часть мира. Влияние каждого из нас на мир вокруг. Мир — это красота и добро в жизни природы и человека.</w:t>
      </w:r>
    </w:p>
    <w:p w:rsidR="00E40258" w:rsidRPr="00387B3F" w:rsidRDefault="00E40258" w:rsidP="00E40258">
      <w:pPr>
        <w:pStyle w:val="Default"/>
        <w:rPr>
          <w:rFonts w:ascii="Times New Roman" w:hAnsi="Times New Roman" w:cs="Times New Roman"/>
        </w:rPr>
      </w:pPr>
    </w:p>
    <w:p w:rsidR="00E40258" w:rsidRPr="00387B3F" w:rsidRDefault="00E40258" w:rsidP="00E40258">
      <w:pPr>
        <w:autoSpaceDE w:val="0"/>
        <w:autoSpaceDN w:val="0"/>
        <w:adjustRightInd w:val="0"/>
        <w:ind w:firstLine="540"/>
        <w:jc w:val="both"/>
        <w:rPr>
          <w:rFonts w:eastAsia="Calibri"/>
        </w:rPr>
      </w:pPr>
    </w:p>
    <w:p w:rsidR="00E40258" w:rsidRPr="00387B3F" w:rsidRDefault="00E40258" w:rsidP="00E40258">
      <w:pPr>
        <w:autoSpaceDE w:val="0"/>
        <w:autoSpaceDN w:val="0"/>
        <w:adjustRightInd w:val="0"/>
        <w:ind w:firstLine="540"/>
        <w:jc w:val="both"/>
        <w:rPr>
          <w:rFonts w:eastAsia="Calibri"/>
          <w:b/>
        </w:rPr>
      </w:pPr>
      <w:r w:rsidRPr="00387B3F">
        <w:rPr>
          <w:rFonts w:eastAsia="Calibri"/>
        </w:rPr>
        <w:t xml:space="preserve">Программа </w:t>
      </w:r>
      <w:r w:rsidRPr="00387B3F">
        <w:rPr>
          <w:rFonts w:eastAsia="Calibri"/>
          <w:b/>
        </w:rPr>
        <w:t>2 класса</w:t>
      </w:r>
      <w:r w:rsidRPr="00387B3F">
        <w:rPr>
          <w:rFonts w:eastAsia="Calibri"/>
        </w:rPr>
        <w:t xml:space="preserve"> включает разделы «Время и календарь», «Осень», «Зима», «Весна и лето». В каждом разделе вначале рассматриваются сезонные изменения в неживой природе, затем — жизнь растений, животных различных групп (деревья и кустарники, травянистые растения, насекомые, птицы, звери и др.). Наряду с этим дети знакомятся с сезонным трудом и праздниками людей, тесно связанными с соответствующими изменениями в природе. В процессе изучения проводятся экскурсии в природу, практические работы в классе, различного рода наблюдения, осуществляемые детьми под руководством учителя или самостоятельно. В арсенале методов учителя должна быть также работа с учебной и научно-художественной книгой, рассказ, беседа, моделирование экологических связей с помощью графических и динамических схем, демонстрация наглядных пособий, диафильмов, диапозитивов, аудиовизуального комплекта М. Ю. Новицкой «Народный календарь».</w:t>
      </w:r>
    </w:p>
    <w:p w:rsidR="00E40258" w:rsidRPr="00387B3F" w:rsidRDefault="00E40258" w:rsidP="00E40258">
      <w:pPr>
        <w:autoSpaceDE w:val="0"/>
        <w:autoSpaceDN w:val="0"/>
        <w:adjustRightInd w:val="0"/>
        <w:ind w:firstLine="540"/>
        <w:jc w:val="both"/>
        <w:rPr>
          <w:rFonts w:eastAsia="Calibri"/>
        </w:rPr>
      </w:pPr>
      <w:r w:rsidRPr="00387B3F">
        <w:rPr>
          <w:rFonts w:eastAsia="Calibri"/>
          <w:b/>
          <w:bCs/>
        </w:rPr>
        <w:t xml:space="preserve">Время и календарь. </w:t>
      </w:r>
      <w:r w:rsidRPr="00387B3F">
        <w:rPr>
          <w:rFonts w:eastAsia="Calibri"/>
          <w:b/>
        </w:rPr>
        <w:t xml:space="preserve">Вселенная, время, календарь. (14 ч </w:t>
      </w:r>
      <w:r w:rsidRPr="00387B3F">
        <w:rPr>
          <w:b/>
          <w:bCs/>
          <w:iCs/>
        </w:rPr>
        <w:t>+ 1ч экскурсия в музей</w:t>
      </w:r>
      <w:r w:rsidRPr="00387B3F">
        <w:rPr>
          <w:rFonts w:eastAsia="Calibri"/>
          <w:b/>
        </w:rPr>
        <w:t>)</w:t>
      </w:r>
    </w:p>
    <w:p w:rsidR="00E40258" w:rsidRPr="00387B3F" w:rsidRDefault="00E40258" w:rsidP="00E40258">
      <w:pPr>
        <w:autoSpaceDE w:val="0"/>
        <w:autoSpaceDN w:val="0"/>
        <w:adjustRightInd w:val="0"/>
        <w:jc w:val="both"/>
        <w:rPr>
          <w:rFonts w:eastAsia="Calibri"/>
        </w:rPr>
      </w:pPr>
      <w:r w:rsidRPr="00387B3F">
        <w:rPr>
          <w:rFonts w:eastAsia="Calibri"/>
        </w:rPr>
        <w:t>Наша планета во Вселенной. Солнце — источник тепла и света на Земле. Луна — спутник Земли. Смена дня и ночи. Смена времен года. Наблюдение за небесными телами — основа измерения времени и создания календаря.</w:t>
      </w:r>
    </w:p>
    <w:p w:rsidR="00E40258" w:rsidRPr="00387B3F" w:rsidRDefault="00E40258" w:rsidP="00E40258">
      <w:pPr>
        <w:autoSpaceDE w:val="0"/>
        <w:autoSpaceDN w:val="0"/>
        <w:adjustRightInd w:val="0"/>
        <w:jc w:val="both"/>
        <w:rPr>
          <w:rFonts w:eastAsia="Calibri"/>
        </w:rPr>
      </w:pPr>
      <w:r w:rsidRPr="00387B3F">
        <w:rPr>
          <w:rFonts w:eastAsia="Calibri"/>
        </w:rPr>
        <w:t>Способы измерения времени; старинные и современные часы.</w:t>
      </w:r>
    </w:p>
    <w:p w:rsidR="00E40258" w:rsidRPr="00387B3F" w:rsidRDefault="00E40258" w:rsidP="00E40258">
      <w:pPr>
        <w:autoSpaceDE w:val="0"/>
        <w:autoSpaceDN w:val="0"/>
        <w:adjustRightInd w:val="0"/>
        <w:jc w:val="both"/>
        <w:rPr>
          <w:rFonts w:eastAsia="Calibri"/>
        </w:rPr>
      </w:pPr>
      <w:r w:rsidRPr="00387B3F">
        <w:rPr>
          <w:rFonts w:eastAsia="Calibri"/>
        </w:rPr>
        <w:t>Календарь. Названия месяцев и дней недели. Народный календарь. Наши праздники. Экологический календарь.</w:t>
      </w:r>
    </w:p>
    <w:p w:rsidR="00E40258" w:rsidRPr="00387B3F" w:rsidRDefault="00E40258" w:rsidP="00E40258">
      <w:pPr>
        <w:ind w:firstLine="540"/>
        <w:jc w:val="both"/>
        <w:rPr>
          <w:rFonts w:eastAsia="Calibri"/>
        </w:rPr>
      </w:pPr>
      <w:r w:rsidRPr="00387B3F">
        <w:rPr>
          <w:rFonts w:eastAsia="Calibri"/>
          <w:b/>
        </w:rPr>
        <w:t xml:space="preserve">Осень. (16 ч </w:t>
      </w:r>
      <w:r w:rsidRPr="00387B3F">
        <w:rPr>
          <w:b/>
          <w:bCs/>
          <w:i/>
          <w:iCs/>
        </w:rPr>
        <w:t>+</w:t>
      </w:r>
      <w:r w:rsidRPr="00387B3F">
        <w:rPr>
          <w:b/>
          <w:bCs/>
          <w:iCs/>
        </w:rPr>
        <w:t>2 ч экскурсия-прогулка + 1ч подвижные игры на свежем воздухе)</w:t>
      </w:r>
    </w:p>
    <w:p w:rsidR="00E40258" w:rsidRPr="00387B3F" w:rsidRDefault="00E40258" w:rsidP="00E40258">
      <w:pPr>
        <w:autoSpaceDE w:val="0"/>
        <w:autoSpaceDN w:val="0"/>
        <w:adjustRightInd w:val="0"/>
        <w:jc w:val="both"/>
        <w:rPr>
          <w:rFonts w:eastAsia="Calibri"/>
        </w:rPr>
      </w:pPr>
      <w:r w:rsidRPr="00387B3F">
        <w:rPr>
          <w:rFonts w:eastAsia="Calibri"/>
        </w:rPr>
        <w:t>Народные названия осенних месяцев. «Осенний» Новый год — проводы лета. Три встречи осени по народному календарю. Вспомним о лете: труд людей и народные праздники конца лета.</w:t>
      </w:r>
    </w:p>
    <w:p w:rsidR="00E40258" w:rsidRPr="00387B3F" w:rsidRDefault="00E40258" w:rsidP="00E40258">
      <w:pPr>
        <w:autoSpaceDE w:val="0"/>
        <w:autoSpaceDN w:val="0"/>
        <w:adjustRightInd w:val="0"/>
        <w:jc w:val="both"/>
        <w:rPr>
          <w:rFonts w:eastAsia="Calibri"/>
        </w:rPr>
      </w:pPr>
      <w:r w:rsidRPr="00387B3F">
        <w:rPr>
          <w:rFonts w:eastAsia="Calibri"/>
        </w:rPr>
        <w:t>Неживая природа летом и осенью (высота солнца над горизонтом, температура, дожди, грозы, заморозки и т. д.). Круговорот воды в природе.</w:t>
      </w:r>
    </w:p>
    <w:p w:rsidR="00E40258" w:rsidRPr="00387B3F" w:rsidRDefault="00E40258" w:rsidP="00E40258">
      <w:pPr>
        <w:autoSpaceDE w:val="0"/>
        <w:autoSpaceDN w:val="0"/>
        <w:adjustRightInd w:val="0"/>
        <w:jc w:val="both"/>
        <w:rPr>
          <w:rFonts w:eastAsia="Calibri"/>
        </w:rPr>
      </w:pPr>
      <w:r w:rsidRPr="00387B3F">
        <w:rPr>
          <w:rFonts w:eastAsia="Calibri"/>
        </w:rPr>
        <w:t>Загадки о солнце, земле, воде, дожде, грозе. Осенние дни-погодоуказатели. Особая пора осеннего равноденствия в природе и культуре.</w:t>
      </w:r>
    </w:p>
    <w:p w:rsidR="00E40258" w:rsidRPr="00387B3F" w:rsidRDefault="00E40258" w:rsidP="00E40258">
      <w:pPr>
        <w:autoSpaceDE w:val="0"/>
        <w:autoSpaceDN w:val="0"/>
        <w:adjustRightInd w:val="0"/>
        <w:jc w:val="both"/>
        <w:rPr>
          <w:rFonts w:eastAsia="Calibri"/>
        </w:rPr>
      </w:pPr>
      <w:r w:rsidRPr="00387B3F">
        <w:rPr>
          <w:rFonts w:eastAsia="Calibri"/>
        </w:rPr>
        <w:t>26 сентября — «Корнильев день на дворе, всяк корешок в своей норе». Части растения — корень, стебель, лист, цветок, плод с семенами. Разнообразие стеблей, листьев, плодов растений. Луковица, клубень, корнеплод. Загадки о культурных растениях.</w:t>
      </w:r>
    </w:p>
    <w:p w:rsidR="00E40258" w:rsidRPr="00387B3F" w:rsidRDefault="00E40258" w:rsidP="00E40258">
      <w:pPr>
        <w:autoSpaceDE w:val="0"/>
        <w:autoSpaceDN w:val="0"/>
        <w:adjustRightInd w:val="0"/>
        <w:jc w:val="both"/>
        <w:rPr>
          <w:rFonts w:eastAsia="Calibri"/>
        </w:rPr>
      </w:pPr>
      <w:r w:rsidRPr="00387B3F">
        <w:rPr>
          <w:rFonts w:eastAsia="Calibri"/>
        </w:rPr>
        <w:t>Травянистые растения ближайшего природного окружения. Осенние изменения в жизни травянистых растений. Народные осенние приметы и присловья.</w:t>
      </w:r>
    </w:p>
    <w:p w:rsidR="00E40258" w:rsidRPr="00387B3F" w:rsidRDefault="00E40258" w:rsidP="00E40258">
      <w:pPr>
        <w:autoSpaceDE w:val="0"/>
        <w:autoSpaceDN w:val="0"/>
        <w:adjustRightInd w:val="0"/>
        <w:jc w:val="both"/>
        <w:rPr>
          <w:rFonts w:eastAsia="Calibri"/>
        </w:rPr>
      </w:pPr>
      <w:r w:rsidRPr="00387B3F">
        <w:rPr>
          <w:rFonts w:eastAsia="Calibri"/>
        </w:rPr>
        <w:t>Деревья и кустарники родного края. Загадки о деревьях и кустарниках. Осенняя окраска листьев. Листопад, его значение для растений. Взаимосвязи деревьев и кустарников с животными. Приспособленность плодов и семян растений к распространению с помощью животных и с помощью ветра.</w:t>
      </w:r>
    </w:p>
    <w:p w:rsidR="00E40258" w:rsidRPr="00387B3F" w:rsidRDefault="00E40258" w:rsidP="00E40258">
      <w:pPr>
        <w:autoSpaceDE w:val="0"/>
        <w:autoSpaceDN w:val="0"/>
        <w:adjustRightInd w:val="0"/>
        <w:jc w:val="both"/>
        <w:rPr>
          <w:rFonts w:eastAsia="Calibri"/>
        </w:rPr>
      </w:pPr>
      <w:r w:rsidRPr="00387B3F">
        <w:rPr>
          <w:rFonts w:eastAsia="Calibri"/>
        </w:rPr>
        <w:t>«Тит последний гриб растит». Грибы, их строение на примере шляпочных грибов, роль в лесу (взаимосвязи с растениями и животными леса). Съедобные и несъедобные грибы. Правила сбора грибов. Загадки о грибах.</w:t>
      </w:r>
    </w:p>
    <w:p w:rsidR="00E40258" w:rsidRPr="00387B3F" w:rsidRDefault="00E40258" w:rsidP="00E40258">
      <w:pPr>
        <w:autoSpaceDE w:val="0"/>
        <w:autoSpaceDN w:val="0"/>
        <w:adjustRightInd w:val="0"/>
        <w:jc w:val="both"/>
        <w:rPr>
          <w:rFonts w:eastAsia="Calibri"/>
        </w:rPr>
      </w:pPr>
      <w:r w:rsidRPr="00387B3F">
        <w:rPr>
          <w:rFonts w:eastAsia="Calibri"/>
        </w:rPr>
        <w:t>Насекомые и пауки, их жизнь летом и осенью. Важнейшее внешнее различие между насекомыми и пауками: шесть ножек у насекомых, восемь у пауков. Представление о развитии насекомых; личинка и взрослое насекомое. Необходимость бережного отношения к паукам. Наблюдение за поведением пауков в осенних народных прогнозах погоды.</w:t>
      </w:r>
    </w:p>
    <w:p w:rsidR="00E40258" w:rsidRPr="00387B3F" w:rsidRDefault="00E40258" w:rsidP="00E40258">
      <w:pPr>
        <w:autoSpaceDE w:val="0"/>
        <w:autoSpaceDN w:val="0"/>
        <w:adjustRightInd w:val="0"/>
        <w:jc w:val="both"/>
        <w:rPr>
          <w:rFonts w:eastAsia="Calibri"/>
        </w:rPr>
      </w:pPr>
      <w:r w:rsidRPr="00387B3F">
        <w:rPr>
          <w:rFonts w:eastAsia="Calibri"/>
        </w:rPr>
        <w:t>Птицы, их жизнь летом и осенью. Перелетные и зимующие птицы. Уменьшение продолжительности дня осенью — сигнал к началу перелета. 1 октября — день-погодоуказатель: «Арина — журавлиный лёт». Запасание корма зимующими птицами — одна из черт их приспособленности к сезонным изменениям в природе. Подкормка птиц зимой; различные виды кормушек. День птиц-зимников по народному календарю.</w:t>
      </w:r>
    </w:p>
    <w:p w:rsidR="00E40258" w:rsidRPr="00387B3F" w:rsidRDefault="00E40258" w:rsidP="00E40258">
      <w:pPr>
        <w:autoSpaceDE w:val="0"/>
        <w:autoSpaceDN w:val="0"/>
        <w:adjustRightInd w:val="0"/>
        <w:jc w:val="both"/>
        <w:rPr>
          <w:rFonts w:eastAsia="Calibri"/>
        </w:rPr>
      </w:pPr>
      <w:r w:rsidRPr="00387B3F">
        <w:rPr>
          <w:rFonts w:eastAsia="Calibri"/>
        </w:rPr>
        <w:lastRenderedPageBreak/>
        <w:t>Звери, их жизнь летом и осенью. Загадки о зверях.</w:t>
      </w:r>
    </w:p>
    <w:p w:rsidR="00E40258" w:rsidRPr="00387B3F" w:rsidRDefault="00E40258" w:rsidP="00E40258">
      <w:pPr>
        <w:autoSpaceDE w:val="0"/>
        <w:autoSpaceDN w:val="0"/>
        <w:adjustRightInd w:val="0"/>
        <w:jc w:val="both"/>
        <w:rPr>
          <w:rFonts w:eastAsia="Calibri"/>
        </w:rPr>
      </w:pPr>
      <w:r w:rsidRPr="00387B3F">
        <w:rPr>
          <w:rFonts w:eastAsia="Calibri"/>
        </w:rPr>
        <w:t>Осенние изменения в жизни лягушек, жаб, змей, ящериц.</w:t>
      </w:r>
    </w:p>
    <w:p w:rsidR="00E40258" w:rsidRPr="00387B3F" w:rsidRDefault="00E40258" w:rsidP="00E40258">
      <w:pPr>
        <w:autoSpaceDE w:val="0"/>
        <w:autoSpaceDN w:val="0"/>
        <w:adjustRightInd w:val="0"/>
        <w:jc w:val="both"/>
        <w:rPr>
          <w:rFonts w:eastAsia="Calibri"/>
        </w:rPr>
      </w:pPr>
      <w:r w:rsidRPr="00387B3F">
        <w:rPr>
          <w:rFonts w:eastAsia="Calibri"/>
        </w:rPr>
        <w:t>Правила поведения в природе, направленные на сбережение растений, насекомых, птиц, зверей, грибов.</w:t>
      </w:r>
    </w:p>
    <w:p w:rsidR="00E40258" w:rsidRPr="00387B3F" w:rsidRDefault="00E40258" w:rsidP="00E40258">
      <w:pPr>
        <w:autoSpaceDE w:val="0"/>
        <w:autoSpaceDN w:val="0"/>
        <w:adjustRightInd w:val="0"/>
        <w:jc w:val="both"/>
        <w:rPr>
          <w:rFonts w:eastAsia="Calibri"/>
        </w:rPr>
      </w:pPr>
      <w:r w:rsidRPr="00387B3F">
        <w:rPr>
          <w:rFonts w:eastAsia="Calibri"/>
        </w:rPr>
        <w:t>Укрепление и охрана здоровья летом и осенью. Летние и осенние игры.</w:t>
      </w:r>
    </w:p>
    <w:p w:rsidR="00E40258" w:rsidRPr="00387B3F" w:rsidRDefault="00E40258" w:rsidP="00E40258">
      <w:pPr>
        <w:autoSpaceDE w:val="0"/>
        <w:autoSpaceDN w:val="0"/>
        <w:adjustRightInd w:val="0"/>
        <w:jc w:val="both"/>
        <w:rPr>
          <w:rFonts w:eastAsia="Calibri"/>
        </w:rPr>
      </w:pPr>
      <w:r w:rsidRPr="00387B3F">
        <w:rPr>
          <w:rFonts w:eastAsia="Calibri"/>
        </w:rPr>
        <w:t>Труд людей осенью (уход за домашними животными, уборка урожая, осенняя вспашка и озимый сев, домашние осенние заготовки и т. д.). Народные праздники осенью. Проводы осени.</w:t>
      </w:r>
    </w:p>
    <w:p w:rsidR="00E40258" w:rsidRPr="00387B3F" w:rsidRDefault="00E40258" w:rsidP="00E40258">
      <w:pPr>
        <w:autoSpaceDE w:val="0"/>
        <w:autoSpaceDN w:val="0"/>
        <w:adjustRightInd w:val="0"/>
        <w:jc w:val="both"/>
        <w:rPr>
          <w:rFonts w:eastAsia="Calibri"/>
        </w:rPr>
      </w:pPr>
      <w:r w:rsidRPr="00387B3F">
        <w:rPr>
          <w:rFonts w:eastAsia="Calibri"/>
          <w:i/>
          <w:iCs/>
          <w:u w:val="single"/>
        </w:rPr>
        <w:t>Блок внеклассной, внешкольной работы</w:t>
      </w:r>
      <w:r w:rsidRPr="00387B3F">
        <w:rPr>
          <w:rFonts w:eastAsia="Calibri"/>
          <w:i/>
          <w:iCs/>
        </w:rPr>
        <w:t xml:space="preserve">: </w:t>
      </w:r>
      <w:r w:rsidRPr="00387B3F">
        <w:rPr>
          <w:rFonts w:eastAsia="Calibri"/>
        </w:rPr>
        <w:t>осенние экскурсии для наблюдения за изменениями в природе своего края; подготовка и проведение осенних праздников по традициям народов своего края.</w:t>
      </w:r>
    </w:p>
    <w:p w:rsidR="00E40258" w:rsidRPr="00387B3F" w:rsidRDefault="00E40258" w:rsidP="00E40258">
      <w:pPr>
        <w:ind w:firstLine="540"/>
        <w:jc w:val="both"/>
        <w:rPr>
          <w:rFonts w:eastAsia="Calibri"/>
        </w:rPr>
      </w:pPr>
      <w:r w:rsidRPr="00387B3F">
        <w:rPr>
          <w:rFonts w:eastAsia="Calibri"/>
          <w:b/>
        </w:rPr>
        <w:t xml:space="preserve">Зима.  (13 ч </w:t>
      </w:r>
      <w:r w:rsidRPr="00387B3F">
        <w:rPr>
          <w:b/>
          <w:bCs/>
          <w:i/>
          <w:iCs/>
        </w:rPr>
        <w:t>+</w:t>
      </w:r>
      <w:r w:rsidRPr="00387B3F">
        <w:rPr>
          <w:b/>
          <w:bCs/>
          <w:iCs/>
        </w:rPr>
        <w:t>1 ч экскурсия-прогулка + 1ч подвижные игры на свежем воздухе)</w:t>
      </w:r>
    </w:p>
    <w:p w:rsidR="00E40258" w:rsidRPr="00387B3F" w:rsidRDefault="00E40258" w:rsidP="00E40258">
      <w:pPr>
        <w:autoSpaceDE w:val="0"/>
        <w:autoSpaceDN w:val="0"/>
        <w:adjustRightInd w:val="0"/>
        <w:jc w:val="both"/>
        <w:rPr>
          <w:rFonts w:eastAsia="Calibri"/>
        </w:rPr>
      </w:pPr>
      <w:r w:rsidRPr="00387B3F">
        <w:rPr>
          <w:rFonts w:eastAsia="Calibri"/>
        </w:rPr>
        <w:t>Народные названия зимних месяцев. Зимние приметы и присловья.</w:t>
      </w:r>
    </w:p>
    <w:p w:rsidR="00E40258" w:rsidRPr="00387B3F" w:rsidRDefault="00E40258" w:rsidP="00E40258">
      <w:pPr>
        <w:autoSpaceDE w:val="0"/>
        <w:autoSpaceDN w:val="0"/>
        <w:adjustRightInd w:val="0"/>
        <w:jc w:val="both"/>
        <w:rPr>
          <w:rFonts w:eastAsia="Calibri"/>
        </w:rPr>
      </w:pPr>
      <w:r w:rsidRPr="00387B3F">
        <w:rPr>
          <w:rFonts w:eastAsia="Calibri"/>
        </w:rPr>
        <w:t>Зимние дни-погодоуказатели. «Анна Зимняя» — самый короткий день в году.</w:t>
      </w:r>
    </w:p>
    <w:p w:rsidR="00E40258" w:rsidRPr="00387B3F" w:rsidRDefault="00E40258" w:rsidP="00E40258">
      <w:pPr>
        <w:autoSpaceDE w:val="0"/>
        <w:autoSpaceDN w:val="0"/>
        <w:adjustRightInd w:val="0"/>
        <w:jc w:val="both"/>
        <w:rPr>
          <w:rFonts w:eastAsia="Calibri"/>
        </w:rPr>
      </w:pPr>
      <w:r w:rsidRPr="00387B3F">
        <w:rPr>
          <w:rFonts w:eastAsia="Calibri"/>
        </w:rPr>
        <w:t>Особая пора зимнего солнцеворота. Зимнее новолетие. Зима — время сказок.</w:t>
      </w:r>
    </w:p>
    <w:p w:rsidR="00E40258" w:rsidRPr="00387B3F" w:rsidRDefault="00E40258" w:rsidP="00E40258">
      <w:pPr>
        <w:autoSpaceDE w:val="0"/>
        <w:autoSpaceDN w:val="0"/>
        <w:adjustRightInd w:val="0"/>
        <w:jc w:val="both"/>
        <w:rPr>
          <w:rFonts w:eastAsia="Calibri"/>
        </w:rPr>
      </w:pPr>
      <w:r w:rsidRPr="00387B3F">
        <w:rPr>
          <w:rFonts w:eastAsia="Calibri"/>
        </w:rPr>
        <w:t>Неживая природа зимой. Свойства снега и льда. Загадки о снеге и льде.</w:t>
      </w:r>
    </w:p>
    <w:p w:rsidR="00E40258" w:rsidRPr="00387B3F" w:rsidRDefault="00E40258" w:rsidP="00E40258">
      <w:pPr>
        <w:autoSpaceDE w:val="0"/>
        <w:autoSpaceDN w:val="0"/>
        <w:adjustRightInd w:val="0"/>
        <w:jc w:val="both"/>
        <w:rPr>
          <w:rFonts w:eastAsia="Calibri"/>
        </w:rPr>
      </w:pPr>
      <w:r w:rsidRPr="00387B3F">
        <w:rPr>
          <w:rFonts w:eastAsia="Calibri"/>
        </w:rPr>
        <w:t>Жизнь деревьев и кустарников зимой. Строение почки дерева и кустарника; защитная роль чешуек почки. Взаимосвязи лиственных и хвойных деревьев с животными.</w:t>
      </w:r>
    </w:p>
    <w:p w:rsidR="00E40258" w:rsidRPr="00387B3F" w:rsidRDefault="00E40258" w:rsidP="00E40258">
      <w:pPr>
        <w:autoSpaceDE w:val="0"/>
        <w:autoSpaceDN w:val="0"/>
        <w:adjustRightInd w:val="0"/>
        <w:jc w:val="both"/>
        <w:rPr>
          <w:rFonts w:eastAsia="Calibri"/>
        </w:rPr>
      </w:pPr>
      <w:r w:rsidRPr="00387B3F">
        <w:rPr>
          <w:rFonts w:eastAsia="Calibri"/>
        </w:rPr>
        <w:t>Травянистые растения зимой, значение снега в их жизни.</w:t>
      </w:r>
    </w:p>
    <w:p w:rsidR="00E40258" w:rsidRPr="00387B3F" w:rsidRDefault="00E40258" w:rsidP="00E40258">
      <w:pPr>
        <w:autoSpaceDE w:val="0"/>
        <w:autoSpaceDN w:val="0"/>
        <w:adjustRightInd w:val="0"/>
        <w:jc w:val="both"/>
        <w:rPr>
          <w:rFonts w:eastAsia="Calibri"/>
        </w:rPr>
      </w:pPr>
      <w:r w:rsidRPr="00387B3F">
        <w:rPr>
          <w:rFonts w:eastAsia="Calibri"/>
        </w:rPr>
        <w:t>Насекомые зимой (рассматриваются примеры, показывающие, что насекомые могут зимовать на стадии яиц, личинок, куколок, взрослых животных).</w:t>
      </w:r>
    </w:p>
    <w:p w:rsidR="00E40258" w:rsidRPr="00387B3F" w:rsidRDefault="00E40258" w:rsidP="00E40258">
      <w:pPr>
        <w:autoSpaceDE w:val="0"/>
        <w:autoSpaceDN w:val="0"/>
        <w:adjustRightInd w:val="0"/>
        <w:jc w:val="both"/>
        <w:rPr>
          <w:rFonts w:eastAsia="Calibri"/>
        </w:rPr>
      </w:pPr>
      <w:r w:rsidRPr="00387B3F">
        <w:rPr>
          <w:rFonts w:eastAsia="Calibri"/>
        </w:rPr>
        <w:t>Птицы зимой. Образование стаек зимующих птиц как пример приспособления к суровым условиям жизни. Представление о сезонной смене корма (на примере дятла). Зимнее гнездование клестов. Птицы, проводящие зиму вблизи человеческого жилья (воробьи, синицы, вороны, галки и др.).</w:t>
      </w:r>
    </w:p>
    <w:p w:rsidR="00E40258" w:rsidRPr="00387B3F" w:rsidRDefault="00E40258" w:rsidP="00E40258">
      <w:pPr>
        <w:autoSpaceDE w:val="0"/>
        <w:autoSpaceDN w:val="0"/>
        <w:adjustRightInd w:val="0"/>
        <w:jc w:val="both"/>
        <w:rPr>
          <w:rFonts w:eastAsia="Calibri"/>
        </w:rPr>
      </w:pPr>
      <w:r w:rsidRPr="00387B3F">
        <w:rPr>
          <w:rFonts w:eastAsia="Calibri"/>
        </w:rPr>
        <w:t>Подкормка птиц зимой.</w:t>
      </w:r>
    </w:p>
    <w:p w:rsidR="00E40258" w:rsidRPr="00387B3F" w:rsidRDefault="00E40258" w:rsidP="00E40258">
      <w:pPr>
        <w:autoSpaceDE w:val="0"/>
        <w:autoSpaceDN w:val="0"/>
        <w:adjustRightInd w:val="0"/>
        <w:jc w:val="both"/>
        <w:rPr>
          <w:rFonts w:eastAsia="Calibri"/>
        </w:rPr>
      </w:pPr>
      <w:r w:rsidRPr="00387B3F">
        <w:rPr>
          <w:rFonts w:eastAsia="Calibri"/>
        </w:rPr>
        <w:t>Жизнь зверей зимой: полевки и мыши, ласки, лисы, зайца, волка, кабана, лося и др. (по выбору учителя). Следы зверей на снегу.</w:t>
      </w:r>
    </w:p>
    <w:p w:rsidR="00E40258" w:rsidRPr="00387B3F" w:rsidRDefault="00E40258" w:rsidP="00E40258">
      <w:pPr>
        <w:autoSpaceDE w:val="0"/>
        <w:autoSpaceDN w:val="0"/>
        <w:adjustRightInd w:val="0"/>
        <w:jc w:val="both"/>
        <w:rPr>
          <w:rFonts w:eastAsia="Calibri"/>
        </w:rPr>
      </w:pPr>
      <w:r w:rsidRPr="00387B3F">
        <w:rPr>
          <w:rFonts w:eastAsia="Calibri"/>
        </w:rPr>
        <w:t>Подкормка диких зверей зимой. Загадки и сказки о диких животных.</w:t>
      </w:r>
    </w:p>
    <w:p w:rsidR="00E40258" w:rsidRPr="00387B3F" w:rsidRDefault="00E40258" w:rsidP="00E40258">
      <w:pPr>
        <w:autoSpaceDE w:val="0"/>
        <w:autoSpaceDN w:val="0"/>
        <w:adjustRightInd w:val="0"/>
        <w:jc w:val="both"/>
        <w:rPr>
          <w:rFonts w:eastAsia="Calibri"/>
        </w:rPr>
      </w:pPr>
      <w:r w:rsidRPr="00387B3F">
        <w:rPr>
          <w:rFonts w:eastAsia="Calibri"/>
        </w:rPr>
        <w:t>Взаимосвязи в природе (на примере зимней жизни леса).</w:t>
      </w:r>
    </w:p>
    <w:p w:rsidR="00E40258" w:rsidRPr="00387B3F" w:rsidRDefault="00E40258" w:rsidP="00E40258">
      <w:pPr>
        <w:autoSpaceDE w:val="0"/>
        <w:autoSpaceDN w:val="0"/>
        <w:adjustRightInd w:val="0"/>
        <w:jc w:val="both"/>
        <w:rPr>
          <w:rFonts w:eastAsia="Calibri"/>
        </w:rPr>
      </w:pPr>
      <w:r w:rsidRPr="00387B3F">
        <w:rPr>
          <w:rFonts w:eastAsia="Calibri"/>
        </w:rPr>
        <w:t>Культура поведения в природе зимой.</w:t>
      </w:r>
    </w:p>
    <w:p w:rsidR="00E40258" w:rsidRPr="00387B3F" w:rsidRDefault="00E40258" w:rsidP="00E40258">
      <w:pPr>
        <w:autoSpaceDE w:val="0"/>
        <w:autoSpaceDN w:val="0"/>
        <w:adjustRightInd w:val="0"/>
        <w:jc w:val="both"/>
        <w:rPr>
          <w:rFonts w:eastAsia="Calibri"/>
        </w:rPr>
      </w:pPr>
      <w:r w:rsidRPr="00387B3F">
        <w:rPr>
          <w:rFonts w:eastAsia="Calibri"/>
        </w:rPr>
        <w:t>Укрепление и охрана здоровья зимой. Зимние игры.</w:t>
      </w:r>
    </w:p>
    <w:p w:rsidR="00E40258" w:rsidRPr="00387B3F" w:rsidRDefault="00E40258" w:rsidP="00E40258">
      <w:pPr>
        <w:autoSpaceDE w:val="0"/>
        <w:autoSpaceDN w:val="0"/>
        <w:adjustRightInd w:val="0"/>
        <w:jc w:val="both"/>
        <w:rPr>
          <w:rFonts w:eastAsia="Calibri"/>
        </w:rPr>
      </w:pPr>
      <w:r w:rsidRPr="00387B3F">
        <w:rPr>
          <w:rFonts w:eastAsia="Calibri"/>
        </w:rPr>
        <w:t>Труд людей зимой (снегозадержание; ремонтные работы; труд в зернохранилищах и овощехранилищах; уход за домашними животными; прядение и т. д.). Главные народные зимние праздники. Проводы зимы.</w:t>
      </w:r>
    </w:p>
    <w:p w:rsidR="00E40258" w:rsidRPr="00387B3F" w:rsidRDefault="00E40258" w:rsidP="00E40258">
      <w:pPr>
        <w:autoSpaceDE w:val="0"/>
        <w:autoSpaceDN w:val="0"/>
        <w:adjustRightInd w:val="0"/>
        <w:jc w:val="both"/>
        <w:rPr>
          <w:rFonts w:eastAsia="Calibri"/>
        </w:rPr>
      </w:pPr>
      <w:r w:rsidRPr="00387B3F">
        <w:rPr>
          <w:rFonts w:eastAsia="Calibri"/>
          <w:i/>
          <w:iCs/>
          <w:u w:val="single"/>
        </w:rPr>
        <w:t>Блок внеклассной, внешкольной работы</w:t>
      </w:r>
      <w:r w:rsidRPr="00387B3F">
        <w:rPr>
          <w:rFonts w:eastAsia="Calibri"/>
          <w:i/>
          <w:iCs/>
        </w:rPr>
        <w:t xml:space="preserve">: </w:t>
      </w:r>
      <w:r w:rsidRPr="00387B3F">
        <w:rPr>
          <w:rFonts w:eastAsia="Calibri"/>
        </w:rPr>
        <w:t>зимние экскурсии для наблюдения за жизнью природы своего края; подготовка и проведение зимних праздников по традициям народов своего края.</w:t>
      </w:r>
    </w:p>
    <w:p w:rsidR="00E40258" w:rsidRPr="00387B3F" w:rsidRDefault="00E40258" w:rsidP="00E40258">
      <w:pPr>
        <w:ind w:firstLine="540"/>
        <w:jc w:val="both"/>
        <w:rPr>
          <w:b/>
          <w:bCs/>
        </w:rPr>
      </w:pPr>
      <w:r w:rsidRPr="00387B3F">
        <w:rPr>
          <w:rFonts w:eastAsia="Calibri"/>
          <w:b/>
        </w:rPr>
        <w:t>Весна и лето.  (1</w:t>
      </w:r>
      <w:r>
        <w:rPr>
          <w:rFonts w:eastAsia="Calibri"/>
          <w:b/>
        </w:rPr>
        <w:t>5</w:t>
      </w:r>
      <w:r w:rsidRPr="00387B3F">
        <w:rPr>
          <w:rFonts w:eastAsia="Calibri"/>
          <w:b/>
        </w:rPr>
        <w:t xml:space="preserve"> ч </w:t>
      </w:r>
      <w:r w:rsidRPr="00387B3F">
        <w:rPr>
          <w:b/>
          <w:bCs/>
          <w:i/>
        </w:rPr>
        <w:t xml:space="preserve">+ </w:t>
      </w:r>
      <w:r w:rsidRPr="00387B3F">
        <w:rPr>
          <w:b/>
          <w:bCs/>
        </w:rPr>
        <w:t>2ч экскурсии + 2 ч подвижные игры на свежем воздухе)</w:t>
      </w:r>
    </w:p>
    <w:p w:rsidR="00E40258" w:rsidRPr="00387B3F" w:rsidRDefault="00E40258" w:rsidP="00E40258">
      <w:pPr>
        <w:autoSpaceDE w:val="0"/>
        <w:autoSpaceDN w:val="0"/>
        <w:adjustRightInd w:val="0"/>
        <w:jc w:val="both"/>
        <w:rPr>
          <w:rFonts w:eastAsia="Calibri"/>
        </w:rPr>
      </w:pPr>
      <w:r w:rsidRPr="00387B3F">
        <w:rPr>
          <w:rFonts w:eastAsia="Calibri"/>
        </w:rPr>
        <w:t>Народные названия весенних месяцев. Три встречи весны.</w:t>
      </w:r>
    </w:p>
    <w:p w:rsidR="00E40258" w:rsidRPr="00387B3F" w:rsidRDefault="00E40258" w:rsidP="00E40258">
      <w:pPr>
        <w:autoSpaceDE w:val="0"/>
        <w:autoSpaceDN w:val="0"/>
        <w:adjustRightInd w:val="0"/>
        <w:jc w:val="both"/>
        <w:rPr>
          <w:rFonts w:eastAsia="Calibri"/>
        </w:rPr>
      </w:pPr>
      <w:r w:rsidRPr="00387B3F">
        <w:rPr>
          <w:rFonts w:eastAsia="Calibri"/>
        </w:rPr>
        <w:t>Весенние приметы и присловья. Весенние дни-погодоуказатели. 1 (14) марта— «Авдотья Весновка»: весеннее новолетие.</w:t>
      </w:r>
    </w:p>
    <w:p w:rsidR="00E40258" w:rsidRPr="00387B3F" w:rsidRDefault="00E40258" w:rsidP="00E40258">
      <w:pPr>
        <w:autoSpaceDE w:val="0"/>
        <w:autoSpaceDN w:val="0"/>
        <w:adjustRightInd w:val="0"/>
        <w:jc w:val="both"/>
        <w:rPr>
          <w:rFonts w:eastAsia="Calibri"/>
        </w:rPr>
      </w:pPr>
      <w:r w:rsidRPr="00387B3F">
        <w:rPr>
          <w:rFonts w:eastAsia="Calibri"/>
        </w:rPr>
        <w:t>Неживая природа весной (высота солнца над горизонтом, температура, таяние снега, ледоход, половодье и т. д.). Народные песни в пору ледохода.</w:t>
      </w:r>
    </w:p>
    <w:p w:rsidR="00E40258" w:rsidRPr="00387B3F" w:rsidRDefault="00E40258" w:rsidP="00E40258">
      <w:pPr>
        <w:autoSpaceDE w:val="0"/>
        <w:autoSpaceDN w:val="0"/>
        <w:adjustRightInd w:val="0"/>
        <w:jc w:val="both"/>
        <w:rPr>
          <w:rFonts w:eastAsia="Calibri"/>
        </w:rPr>
      </w:pPr>
      <w:r w:rsidRPr="00387B3F">
        <w:rPr>
          <w:rFonts w:eastAsia="Calibri"/>
        </w:rPr>
        <w:t>Деревья и кустарники весной: начало сокодвижения, цветение, набухание почек и распускание листьев. Охрана деревьев и кустарников весной. Загадки о березе.</w:t>
      </w:r>
    </w:p>
    <w:p w:rsidR="00E40258" w:rsidRPr="00387B3F" w:rsidRDefault="00E40258" w:rsidP="00E40258">
      <w:pPr>
        <w:autoSpaceDE w:val="0"/>
        <w:autoSpaceDN w:val="0"/>
        <w:adjustRightInd w:val="0"/>
        <w:jc w:val="both"/>
        <w:rPr>
          <w:rFonts w:eastAsia="Calibri"/>
        </w:rPr>
      </w:pPr>
      <w:r w:rsidRPr="00387B3F">
        <w:rPr>
          <w:rFonts w:eastAsia="Calibri"/>
        </w:rPr>
        <w:lastRenderedPageBreak/>
        <w:t>Раннецветущие травянистые растения, их разнообразие, особенности строения, эстетическое значение. Необходимость бережного отношения к раннецветущим растениям. Загадки о раннецветущих растениях.</w:t>
      </w:r>
    </w:p>
    <w:p w:rsidR="00E40258" w:rsidRPr="00387B3F" w:rsidRDefault="00E40258" w:rsidP="00E40258">
      <w:pPr>
        <w:autoSpaceDE w:val="0"/>
        <w:autoSpaceDN w:val="0"/>
        <w:adjustRightInd w:val="0"/>
        <w:jc w:val="both"/>
        <w:rPr>
          <w:rFonts w:eastAsia="Calibri"/>
        </w:rPr>
      </w:pPr>
      <w:r w:rsidRPr="00387B3F">
        <w:rPr>
          <w:rFonts w:eastAsia="Calibri"/>
        </w:rPr>
        <w:t>Насекомые весной. Представление об относительности вреда и пользы от насекомых; их роль в природе. Красота насекомых. Необходимость бережного отношения к ним.</w:t>
      </w:r>
    </w:p>
    <w:p w:rsidR="00E40258" w:rsidRPr="00387B3F" w:rsidRDefault="00E40258" w:rsidP="00E40258">
      <w:pPr>
        <w:autoSpaceDE w:val="0"/>
        <w:autoSpaceDN w:val="0"/>
        <w:adjustRightInd w:val="0"/>
        <w:jc w:val="both"/>
        <w:rPr>
          <w:rFonts w:eastAsia="Calibri"/>
        </w:rPr>
      </w:pPr>
      <w:r w:rsidRPr="00387B3F">
        <w:rPr>
          <w:rFonts w:eastAsia="Calibri"/>
        </w:rPr>
        <w:t>Жизнь птиц весной и их охрана. Особая пора весеннего равноденствия: народная традиция закликания птиц.</w:t>
      </w:r>
    </w:p>
    <w:p w:rsidR="00E40258" w:rsidRPr="00387B3F" w:rsidRDefault="00E40258" w:rsidP="00E40258">
      <w:pPr>
        <w:autoSpaceDE w:val="0"/>
        <w:autoSpaceDN w:val="0"/>
        <w:adjustRightInd w:val="0"/>
        <w:jc w:val="both"/>
        <w:rPr>
          <w:rFonts w:eastAsia="Calibri"/>
        </w:rPr>
      </w:pPr>
      <w:r w:rsidRPr="00387B3F">
        <w:rPr>
          <w:rFonts w:eastAsia="Calibri"/>
        </w:rPr>
        <w:t>Весенние изменения в жизни зверей, лягушек и жаб, ящериц и змей.</w:t>
      </w:r>
    </w:p>
    <w:p w:rsidR="00E40258" w:rsidRPr="00387B3F" w:rsidRDefault="00E40258" w:rsidP="00E40258">
      <w:pPr>
        <w:autoSpaceDE w:val="0"/>
        <w:autoSpaceDN w:val="0"/>
        <w:adjustRightInd w:val="0"/>
        <w:jc w:val="both"/>
        <w:rPr>
          <w:rFonts w:eastAsia="Calibri"/>
        </w:rPr>
      </w:pPr>
      <w:r w:rsidRPr="00387B3F">
        <w:rPr>
          <w:rFonts w:eastAsia="Calibri"/>
        </w:rPr>
        <w:t>Представление о развитии лягушек и жаб, о ядовитых и неядовитых змеях. Необходимость бережного отношения к животным, которых люди не любят. Образ лягушки и ужа в народном искусстве.</w:t>
      </w:r>
    </w:p>
    <w:p w:rsidR="00E40258" w:rsidRPr="00387B3F" w:rsidRDefault="00E40258" w:rsidP="00E40258">
      <w:pPr>
        <w:autoSpaceDE w:val="0"/>
        <w:autoSpaceDN w:val="0"/>
        <w:adjustRightInd w:val="0"/>
        <w:jc w:val="both"/>
        <w:rPr>
          <w:rFonts w:eastAsia="Calibri"/>
        </w:rPr>
      </w:pPr>
      <w:r w:rsidRPr="00387B3F">
        <w:rPr>
          <w:rFonts w:eastAsia="Calibri"/>
        </w:rPr>
        <w:t>Правила поведения в природе, направленные на сбережение растений, насекомых, птиц, зверей, лягушек, жаб, ящериц, змей.</w:t>
      </w:r>
    </w:p>
    <w:p w:rsidR="00E40258" w:rsidRPr="00387B3F" w:rsidRDefault="00E40258" w:rsidP="00E40258">
      <w:pPr>
        <w:autoSpaceDE w:val="0"/>
        <w:autoSpaceDN w:val="0"/>
        <w:adjustRightInd w:val="0"/>
        <w:jc w:val="both"/>
        <w:rPr>
          <w:rFonts w:eastAsia="Calibri"/>
        </w:rPr>
      </w:pPr>
      <w:r w:rsidRPr="00387B3F">
        <w:rPr>
          <w:rFonts w:eastAsia="Calibri"/>
        </w:rPr>
        <w:t>Труд людей весной (весенняя вспашка и сев яровых; посадка культурных растений в саду и огороде; уход за домашними животными; ткачество и беление холстов и т. д.).</w:t>
      </w:r>
    </w:p>
    <w:p w:rsidR="00E40258" w:rsidRPr="00387B3F" w:rsidRDefault="00E40258" w:rsidP="00E40258">
      <w:pPr>
        <w:autoSpaceDE w:val="0"/>
        <w:autoSpaceDN w:val="0"/>
        <w:adjustRightInd w:val="0"/>
        <w:jc w:val="both"/>
        <w:rPr>
          <w:rFonts w:eastAsia="Calibri"/>
        </w:rPr>
      </w:pPr>
      <w:r w:rsidRPr="00387B3F">
        <w:rPr>
          <w:rFonts w:eastAsia="Calibri"/>
        </w:rPr>
        <w:t>Укрепление и охрана здоровья весной. Весенние игры.</w:t>
      </w:r>
    </w:p>
    <w:p w:rsidR="00E40258" w:rsidRPr="00387B3F" w:rsidRDefault="00E40258" w:rsidP="00E40258">
      <w:pPr>
        <w:autoSpaceDE w:val="0"/>
        <w:autoSpaceDN w:val="0"/>
        <w:adjustRightInd w:val="0"/>
        <w:jc w:val="both"/>
        <w:rPr>
          <w:rFonts w:eastAsia="Calibri"/>
        </w:rPr>
      </w:pPr>
      <w:r w:rsidRPr="00387B3F">
        <w:rPr>
          <w:rFonts w:eastAsia="Calibri"/>
        </w:rPr>
        <w:t>Народные весенние праздники. Проводы весны.</w:t>
      </w:r>
    </w:p>
    <w:p w:rsidR="00E40258" w:rsidRPr="00387B3F" w:rsidRDefault="00E40258" w:rsidP="00E40258">
      <w:pPr>
        <w:autoSpaceDE w:val="0"/>
        <w:autoSpaceDN w:val="0"/>
        <w:adjustRightInd w:val="0"/>
        <w:jc w:val="both"/>
        <w:rPr>
          <w:rFonts w:eastAsia="Calibri"/>
        </w:rPr>
      </w:pPr>
      <w:r w:rsidRPr="00387B3F">
        <w:rPr>
          <w:rFonts w:eastAsia="Calibri"/>
        </w:rPr>
        <w:t>Народные названия летних месяцев. Летние приметы и присловья. Летние дни-погодоуказатели. Особая пора летнего солнцеворота: самые длинные дни в году. Летнееноволетие в календаре северных народов России.</w:t>
      </w:r>
    </w:p>
    <w:p w:rsidR="00E40258" w:rsidRPr="00387B3F" w:rsidRDefault="00E40258" w:rsidP="00E40258">
      <w:pPr>
        <w:autoSpaceDE w:val="0"/>
        <w:autoSpaceDN w:val="0"/>
        <w:adjustRightInd w:val="0"/>
        <w:jc w:val="both"/>
        <w:rPr>
          <w:rFonts w:eastAsia="Calibri"/>
        </w:rPr>
      </w:pPr>
      <w:r w:rsidRPr="00387B3F">
        <w:rPr>
          <w:rFonts w:eastAsia="Calibri"/>
        </w:rPr>
        <w:t>Труд людей летом. Народные летние праздники.</w:t>
      </w:r>
    </w:p>
    <w:p w:rsidR="00E40258" w:rsidRPr="00387B3F" w:rsidRDefault="00E40258" w:rsidP="00E40258">
      <w:pPr>
        <w:autoSpaceDE w:val="0"/>
        <w:autoSpaceDN w:val="0"/>
        <w:adjustRightInd w:val="0"/>
        <w:jc w:val="both"/>
        <w:rPr>
          <w:rFonts w:eastAsia="Calibri"/>
        </w:rPr>
      </w:pPr>
      <w:r w:rsidRPr="00387B3F">
        <w:rPr>
          <w:rFonts w:eastAsia="Calibri"/>
        </w:rPr>
        <w:t>Лекарственные травы, правила их сбора. Народные рецепты и «зеленая аптека».</w:t>
      </w:r>
    </w:p>
    <w:p w:rsidR="00E40258" w:rsidRPr="00387B3F" w:rsidRDefault="00E40258" w:rsidP="00E40258">
      <w:pPr>
        <w:autoSpaceDE w:val="0"/>
        <w:autoSpaceDN w:val="0"/>
        <w:adjustRightInd w:val="0"/>
        <w:jc w:val="both"/>
        <w:rPr>
          <w:rFonts w:eastAsia="Calibri"/>
        </w:rPr>
      </w:pPr>
      <w:r w:rsidRPr="00387B3F">
        <w:rPr>
          <w:rFonts w:eastAsia="Calibri"/>
          <w:i/>
          <w:iCs/>
          <w:u w:val="single"/>
        </w:rPr>
        <w:t>Блок внеклассной, внешкольной работы</w:t>
      </w:r>
      <w:r w:rsidRPr="00387B3F">
        <w:rPr>
          <w:rFonts w:eastAsia="Calibri"/>
          <w:i/>
          <w:iCs/>
        </w:rPr>
        <w:t xml:space="preserve">: </w:t>
      </w:r>
      <w:r w:rsidRPr="00387B3F">
        <w:rPr>
          <w:rFonts w:eastAsia="Calibri"/>
        </w:rPr>
        <w:t>весенние экскурсии для наблюдения над изменениями в природе своей местности и развития навыков экологически грамотного поведения в природной среде; подготовка и проведение весенних</w:t>
      </w:r>
    </w:p>
    <w:p w:rsidR="00E40258" w:rsidRPr="00387B3F" w:rsidRDefault="00E40258" w:rsidP="00E40258">
      <w:pPr>
        <w:autoSpaceDE w:val="0"/>
        <w:autoSpaceDN w:val="0"/>
        <w:adjustRightInd w:val="0"/>
        <w:jc w:val="both"/>
        <w:rPr>
          <w:rFonts w:eastAsia="Calibri"/>
        </w:rPr>
      </w:pPr>
      <w:r w:rsidRPr="00387B3F">
        <w:rPr>
          <w:rFonts w:eastAsia="Calibri"/>
        </w:rPr>
        <w:t>праздников по традициям народов своего края.</w:t>
      </w:r>
    </w:p>
    <w:p w:rsidR="00E40258" w:rsidRPr="00387B3F" w:rsidRDefault="00E40258" w:rsidP="00E40258">
      <w:pPr>
        <w:autoSpaceDE w:val="0"/>
        <w:autoSpaceDN w:val="0"/>
        <w:adjustRightInd w:val="0"/>
        <w:jc w:val="both"/>
        <w:rPr>
          <w:rFonts w:eastAsia="Calibri"/>
        </w:rPr>
      </w:pPr>
      <w:r w:rsidRPr="00387B3F">
        <w:rPr>
          <w:rFonts w:eastAsia="Calibri"/>
        </w:rPr>
        <w:t xml:space="preserve">Экскурсии в краеведческий музей для знакомства с культурой сезонного труда и календарных праздников, характерных для народов своего края. </w:t>
      </w:r>
    </w:p>
    <w:p w:rsidR="00E40258" w:rsidRPr="00387B3F" w:rsidRDefault="00E40258" w:rsidP="00E40258">
      <w:pPr>
        <w:autoSpaceDE w:val="0"/>
        <w:autoSpaceDN w:val="0"/>
        <w:adjustRightInd w:val="0"/>
        <w:jc w:val="both"/>
        <w:rPr>
          <w:rFonts w:eastAsia="Calibri"/>
        </w:rPr>
      </w:pPr>
      <w:r w:rsidRPr="00387B3F">
        <w:rPr>
          <w:rFonts w:eastAsia="Calibri"/>
        </w:rPr>
        <w:t xml:space="preserve"> Встречи с народными мастерами и исполнителями произведений народного музыкально-поэтического творчества.</w:t>
      </w:r>
    </w:p>
    <w:p w:rsidR="00E40258" w:rsidRPr="00387B3F" w:rsidRDefault="00E40258" w:rsidP="00E40258">
      <w:pPr>
        <w:ind w:firstLine="708"/>
        <w:jc w:val="both"/>
      </w:pPr>
    </w:p>
    <w:p w:rsidR="00E40258" w:rsidRPr="00387B3F" w:rsidRDefault="00E40258" w:rsidP="00E40258">
      <w:pPr>
        <w:ind w:firstLine="708"/>
        <w:jc w:val="both"/>
      </w:pPr>
      <w:r w:rsidRPr="00387B3F">
        <w:t>Смысловым стержнем программы</w:t>
      </w:r>
      <w:r w:rsidRPr="00387B3F">
        <w:rPr>
          <w:b/>
        </w:rPr>
        <w:t xml:space="preserve"> 3 класса</w:t>
      </w:r>
      <w:r w:rsidRPr="00387B3F">
        <w:t xml:space="preserve"> явится проблема жизненных циклов в существовании растений и животных, в бытии человека. На уровне, доступном пониманию младшего школьника, будет показана тонкая грань между живым и неживым.</w:t>
      </w:r>
    </w:p>
    <w:p w:rsidR="00E40258" w:rsidRPr="00387B3F" w:rsidRDefault="00E40258" w:rsidP="00E40258">
      <w:pPr>
        <w:ind w:firstLine="708"/>
      </w:pPr>
      <w:r w:rsidRPr="00387B3F">
        <w:t>Вначале будет дано представление об общей системе мироздания: планеты и звезды; Земля и Солнце; Луна и ее роль как спутника Земли — и введены понятия о телах и веществах, жидкостях и газах, их основных свойствах, роли в природе и жизни человека.</w:t>
      </w:r>
    </w:p>
    <w:p w:rsidR="00E40258" w:rsidRPr="00387B3F" w:rsidRDefault="00E40258" w:rsidP="00E40258">
      <w:pPr>
        <w:ind w:firstLine="708"/>
      </w:pPr>
      <w:r w:rsidRPr="00387B3F">
        <w:t>На этой основе будут показаны условия жизни на Земле: вода, воздух, свет, тепло, взаимосвязь живых организмов с неживой природой и между собой. Как единый ДОМ предстанут перед ребенком и целое мироздание, и отдельные экосистемы на Земле. Будут прослежены жизненные циклы животных в разных средах обитания: в лесу, на лугу, в водоеме, горах; показан процесс развития живых существ, ведущих как одиночный образ жизни, так и общественный. Одновременно будут вводиться правила поведения в разных природных средах с целью обеспечения безопасности жизни природы и человека.</w:t>
      </w:r>
    </w:p>
    <w:p w:rsidR="00E40258" w:rsidRPr="00387B3F" w:rsidRDefault="00E40258" w:rsidP="00E40258">
      <w:pPr>
        <w:ind w:firstLine="708"/>
      </w:pPr>
      <w:r w:rsidRPr="00387B3F">
        <w:t xml:space="preserve">Как особый уровень культурной организации жизненного цикла будет представлен круг жизни человека в традиционной семье от рождения до кончины. При этом будет раскрыта двуединая сущность человека: 1) человек как живой организм; основные системы органов человека, их роль в организме; 2) человек как духовное существо, обладающее волей и правом выбора на основе освоения базовых культурных </w:t>
      </w:r>
      <w:r w:rsidRPr="00387B3F">
        <w:lastRenderedPageBreak/>
        <w:t>ценностей: здоровый образ жизни, нравственные ценности материнства, отцовства, детства, старости; моральные нормы, права и обязанности в семье, школе и общественных местах. Будут введены правила противопожарной безопасности.</w:t>
      </w:r>
    </w:p>
    <w:p w:rsidR="00E40258" w:rsidRPr="00387B3F" w:rsidRDefault="00E40258" w:rsidP="00E40258">
      <w:pPr>
        <w:ind w:firstLine="708"/>
      </w:pPr>
      <w:r w:rsidRPr="00387B3F">
        <w:t>Итог программы — мысль об ответственности каждого человека за преемственность культурных ценностей и сохранение круга жизни в природе и культуре.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8"/>
        <w:gridCol w:w="7560"/>
        <w:gridCol w:w="2480"/>
      </w:tblGrid>
      <w:tr w:rsidR="00E40258" w:rsidRPr="00387B3F" w:rsidTr="00E40258">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E40258" w:rsidRPr="00387B3F" w:rsidRDefault="00E40258" w:rsidP="00E40258">
            <w:pPr>
              <w:jc w:val="center"/>
            </w:pPr>
            <w:r w:rsidRPr="00387B3F">
              <w:t>№ п/п</w:t>
            </w:r>
          </w:p>
        </w:tc>
        <w:tc>
          <w:tcPr>
            <w:tcW w:w="7560" w:type="dxa"/>
            <w:tcBorders>
              <w:top w:val="single" w:sz="4" w:space="0" w:color="auto"/>
              <w:left w:val="single" w:sz="4" w:space="0" w:color="auto"/>
              <w:bottom w:val="single" w:sz="4" w:space="0" w:color="auto"/>
              <w:right w:val="single" w:sz="4" w:space="0" w:color="auto"/>
            </w:tcBorders>
            <w:shd w:val="clear" w:color="auto" w:fill="auto"/>
            <w:hideMark/>
          </w:tcPr>
          <w:p w:rsidR="00E40258" w:rsidRPr="00387B3F" w:rsidRDefault="00E40258" w:rsidP="00E40258">
            <w:pPr>
              <w:jc w:val="center"/>
            </w:pPr>
            <w:r w:rsidRPr="00387B3F">
              <w:t>Раздел</w:t>
            </w:r>
          </w:p>
        </w:tc>
        <w:tc>
          <w:tcPr>
            <w:tcW w:w="2480" w:type="dxa"/>
            <w:tcBorders>
              <w:top w:val="single" w:sz="4" w:space="0" w:color="auto"/>
              <w:left w:val="single" w:sz="4" w:space="0" w:color="auto"/>
              <w:bottom w:val="single" w:sz="4" w:space="0" w:color="auto"/>
              <w:right w:val="single" w:sz="4" w:space="0" w:color="auto"/>
            </w:tcBorders>
            <w:shd w:val="clear" w:color="auto" w:fill="auto"/>
            <w:hideMark/>
          </w:tcPr>
          <w:p w:rsidR="00E40258" w:rsidRPr="00387B3F" w:rsidRDefault="00E40258" w:rsidP="00E40258">
            <w:pPr>
              <w:jc w:val="center"/>
            </w:pPr>
            <w:r w:rsidRPr="00387B3F">
              <w:t>Количество часов</w:t>
            </w:r>
          </w:p>
        </w:tc>
      </w:tr>
      <w:tr w:rsidR="00E40258" w:rsidRPr="00387B3F" w:rsidTr="00E40258">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E40258" w:rsidRPr="00387B3F" w:rsidRDefault="00E40258" w:rsidP="00E40258">
            <w:pPr>
              <w:jc w:val="center"/>
            </w:pPr>
            <w:r w:rsidRPr="00387B3F">
              <w:t>1.</w:t>
            </w:r>
          </w:p>
        </w:tc>
        <w:tc>
          <w:tcPr>
            <w:tcW w:w="7560" w:type="dxa"/>
            <w:tcBorders>
              <w:top w:val="single" w:sz="4" w:space="0" w:color="auto"/>
              <w:left w:val="single" w:sz="4" w:space="0" w:color="auto"/>
              <w:bottom w:val="single" w:sz="4" w:space="0" w:color="auto"/>
              <w:right w:val="single" w:sz="4" w:space="0" w:color="auto"/>
            </w:tcBorders>
            <w:shd w:val="clear" w:color="auto" w:fill="auto"/>
            <w:hideMark/>
          </w:tcPr>
          <w:p w:rsidR="00E40258" w:rsidRPr="00387B3F" w:rsidRDefault="00E40258" w:rsidP="00E40258">
            <w:pPr>
              <w:jc w:val="both"/>
            </w:pPr>
            <w:r w:rsidRPr="00387B3F">
              <w:t>Радость познания.</w:t>
            </w:r>
          </w:p>
        </w:tc>
        <w:tc>
          <w:tcPr>
            <w:tcW w:w="2480" w:type="dxa"/>
            <w:tcBorders>
              <w:top w:val="single" w:sz="4" w:space="0" w:color="auto"/>
              <w:left w:val="single" w:sz="4" w:space="0" w:color="auto"/>
              <w:bottom w:val="single" w:sz="4" w:space="0" w:color="auto"/>
              <w:right w:val="single" w:sz="4" w:space="0" w:color="auto"/>
            </w:tcBorders>
            <w:shd w:val="clear" w:color="auto" w:fill="auto"/>
            <w:hideMark/>
          </w:tcPr>
          <w:p w:rsidR="00E40258" w:rsidRPr="00387B3F" w:rsidRDefault="00E40258" w:rsidP="00E40258">
            <w:pPr>
              <w:jc w:val="center"/>
            </w:pPr>
            <w:r w:rsidRPr="00387B3F">
              <w:t>12 часов</w:t>
            </w:r>
          </w:p>
        </w:tc>
      </w:tr>
      <w:tr w:rsidR="00E40258" w:rsidRPr="00387B3F" w:rsidTr="00E40258">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E40258" w:rsidRPr="00387B3F" w:rsidRDefault="00E40258" w:rsidP="00E40258">
            <w:pPr>
              <w:jc w:val="center"/>
            </w:pPr>
            <w:r w:rsidRPr="00387B3F">
              <w:t>2.</w:t>
            </w:r>
          </w:p>
        </w:tc>
        <w:tc>
          <w:tcPr>
            <w:tcW w:w="7560" w:type="dxa"/>
            <w:tcBorders>
              <w:top w:val="single" w:sz="4" w:space="0" w:color="auto"/>
              <w:left w:val="single" w:sz="4" w:space="0" w:color="auto"/>
              <w:bottom w:val="single" w:sz="4" w:space="0" w:color="auto"/>
              <w:right w:val="single" w:sz="4" w:space="0" w:color="auto"/>
            </w:tcBorders>
            <w:shd w:val="clear" w:color="auto" w:fill="auto"/>
            <w:hideMark/>
          </w:tcPr>
          <w:p w:rsidR="00E40258" w:rsidRPr="00387B3F" w:rsidRDefault="00E40258" w:rsidP="00E40258">
            <w:pPr>
              <w:jc w:val="both"/>
            </w:pPr>
            <w:r w:rsidRPr="00387B3F">
              <w:t>Мир как дом.</w:t>
            </w:r>
          </w:p>
        </w:tc>
        <w:tc>
          <w:tcPr>
            <w:tcW w:w="2480" w:type="dxa"/>
            <w:tcBorders>
              <w:top w:val="single" w:sz="4" w:space="0" w:color="auto"/>
              <w:left w:val="single" w:sz="4" w:space="0" w:color="auto"/>
              <w:bottom w:val="single" w:sz="4" w:space="0" w:color="auto"/>
              <w:right w:val="single" w:sz="4" w:space="0" w:color="auto"/>
            </w:tcBorders>
            <w:shd w:val="clear" w:color="auto" w:fill="auto"/>
            <w:hideMark/>
          </w:tcPr>
          <w:p w:rsidR="00E40258" w:rsidRPr="00387B3F" w:rsidRDefault="00E40258" w:rsidP="00E40258">
            <w:pPr>
              <w:jc w:val="center"/>
            </w:pPr>
            <w:r w:rsidRPr="00387B3F">
              <w:t>23часа</w:t>
            </w:r>
          </w:p>
        </w:tc>
      </w:tr>
      <w:tr w:rsidR="00E40258" w:rsidRPr="00387B3F" w:rsidTr="00E40258">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E40258" w:rsidRPr="00387B3F" w:rsidRDefault="00E40258" w:rsidP="00E40258">
            <w:pPr>
              <w:jc w:val="center"/>
            </w:pPr>
            <w:r w:rsidRPr="00387B3F">
              <w:t>3.</w:t>
            </w:r>
          </w:p>
        </w:tc>
        <w:tc>
          <w:tcPr>
            <w:tcW w:w="7560" w:type="dxa"/>
            <w:tcBorders>
              <w:top w:val="single" w:sz="4" w:space="0" w:color="auto"/>
              <w:left w:val="single" w:sz="4" w:space="0" w:color="auto"/>
              <w:bottom w:val="single" w:sz="4" w:space="0" w:color="auto"/>
              <w:right w:val="single" w:sz="4" w:space="0" w:color="auto"/>
            </w:tcBorders>
            <w:shd w:val="clear" w:color="auto" w:fill="auto"/>
            <w:hideMark/>
          </w:tcPr>
          <w:p w:rsidR="00E40258" w:rsidRPr="00387B3F" w:rsidRDefault="00E40258" w:rsidP="00E40258">
            <w:pPr>
              <w:jc w:val="both"/>
            </w:pPr>
            <w:r w:rsidRPr="00387B3F">
              <w:t>Дом как мир.</w:t>
            </w:r>
          </w:p>
        </w:tc>
        <w:tc>
          <w:tcPr>
            <w:tcW w:w="2480" w:type="dxa"/>
            <w:tcBorders>
              <w:top w:val="single" w:sz="4" w:space="0" w:color="auto"/>
              <w:left w:val="single" w:sz="4" w:space="0" w:color="auto"/>
              <w:bottom w:val="single" w:sz="4" w:space="0" w:color="auto"/>
              <w:right w:val="single" w:sz="4" w:space="0" w:color="auto"/>
            </w:tcBorders>
            <w:shd w:val="clear" w:color="auto" w:fill="auto"/>
            <w:hideMark/>
          </w:tcPr>
          <w:p w:rsidR="00E40258" w:rsidRPr="00387B3F" w:rsidRDefault="00E40258" w:rsidP="00E40258">
            <w:pPr>
              <w:jc w:val="center"/>
            </w:pPr>
            <w:r w:rsidRPr="00387B3F">
              <w:t>24 часа</w:t>
            </w:r>
          </w:p>
        </w:tc>
      </w:tr>
      <w:tr w:rsidR="00E40258" w:rsidRPr="00387B3F" w:rsidTr="00E40258">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E40258" w:rsidRPr="00387B3F" w:rsidRDefault="00E40258" w:rsidP="00E40258">
            <w:pPr>
              <w:jc w:val="center"/>
            </w:pPr>
            <w:r w:rsidRPr="00387B3F">
              <w:t>4.</w:t>
            </w:r>
          </w:p>
        </w:tc>
        <w:tc>
          <w:tcPr>
            <w:tcW w:w="7560" w:type="dxa"/>
            <w:tcBorders>
              <w:top w:val="single" w:sz="4" w:space="0" w:color="auto"/>
              <w:left w:val="single" w:sz="4" w:space="0" w:color="auto"/>
              <w:bottom w:val="single" w:sz="4" w:space="0" w:color="auto"/>
              <w:right w:val="single" w:sz="4" w:space="0" w:color="auto"/>
            </w:tcBorders>
            <w:shd w:val="clear" w:color="auto" w:fill="auto"/>
            <w:hideMark/>
          </w:tcPr>
          <w:p w:rsidR="00E40258" w:rsidRPr="00387B3F" w:rsidRDefault="00E40258" w:rsidP="00E40258">
            <w:pPr>
              <w:jc w:val="both"/>
            </w:pPr>
            <w:r w:rsidRPr="00387B3F">
              <w:t>В поисках Всемирного наследия.</w:t>
            </w:r>
          </w:p>
        </w:tc>
        <w:tc>
          <w:tcPr>
            <w:tcW w:w="2480" w:type="dxa"/>
            <w:tcBorders>
              <w:top w:val="single" w:sz="4" w:space="0" w:color="auto"/>
              <w:left w:val="single" w:sz="4" w:space="0" w:color="auto"/>
              <w:bottom w:val="single" w:sz="4" w:space="0" w:color="auto"/>
              <w:right w:val="single" w:sz="4" w:space="0" w:color="auto"/>
            </w:tcBorders>
            <w:shd w:val="clear" w:color="auto" w:fill="auto"/>
            <w:hideMark/>
          </w:tcPr>
          <w:p w:rsidR="00E40258" w:rsidRPr="00387B3F" w:rsidRDefault="00E40258" w:rsidP="00E40258">
            <w:pPr>
              <w:jc w:val="center"/>
            </w:pPr>
            <w:r w:rsidRPr="00387B3F">
              <w:t>9 часов</w:t>
            </w:r>
          </w:p>
        </w:tc>
      </w:tr>
    </w:tbl>
    <w:p w:rsidR="00E40258" w:rsidRPr="00387B3F" w:rsidRDefault="00E40258" w:rsidP="00E40258">
      <w:pPr>
        <w:autoSpaceDE w:val="0"/>
        <w:autoSpaceDN w:val="0"/>
        <w:adjustRightInd w:val="0"/>
        <w:jc w:val="center"/>
        <w:rPr>
          <w:b/>
        </w:rPr>
      </w:pPr>
      <w:r w:rsidRPr="00387B3F">
        <w:rPr>
          <w:b/>
        </w:rPr>
        <w:t>Основные содержательные линии</w:t>
      </w:r>
    </w:p>
    <w:p w:rsidR="00E40258" w:rsidRPr="00387B3F" w:rsidRDefault="00E40258" w:rsidP="00E40258">
      <w:pPr>
        <w:numPr>
          <w:ilvl w:val="0"/>
          <w:numId w:val="43"/>
        </w:numPr>
        <w:autoSpaceDE w:val="0"/>
        <w:autoSpaceDN w:val="0"/>
        <w:adjustRightInd w:val="0"/>
        <w:ind w:left="0" w:firstLine="814"/>
        <w:jc w:val="both"/>
      </w:pPr>
      <w:r w:rsidRPr="00387B3F">
        <w:t>Программа включает разделы «Радость познания», «Мир как дом», «Дом как мир», «В поисках всемирного наследия». Большое внимание уделяется вопросам охраны здоровья, тесно связанным с актуализацией детской игровой культуры народов России, а также,  как всегда, проблемам охраны природы. В процессе изучения проводятся экскурсии в природу, практические работы в классе, различного рода наблюдения, осуществляемые детьми под руководством учителя или самостоятельно. В арсенале методов учителя должна быть также работа с учебной и научно-художественной книгой, рассказ, беседа, моделирование экологических связей с помощью графических и динамических схем, демонстрация наглядных пособий, диафильмов, диапозитивов, аудиовизуального комплекта М. Ю. Новицкой «Народный календарь».</w:t>
      </w:r>
    </w:p>
    <w:p w:rsidR="00E40258" w:rsidRPr="00387B3F" w:rsidRDefault="00E40258" w:rsidP="00E40258">
      <w:pPr>
        <w:autoSpaceDE w:val="0"/>
        <w:autoSpaceDN w:val="0"/>
        <w:adjustRightInd w:val="0"/>
        <w:spacing w:before="240"/>
        <w:ind w:left="567"/>
        <w:jc w:val="both"/>
      </w:pPr>
      <w:r w:rsidRPr="00387B3F">
        <w:rPr>
          <w:b/>
          <w:bCs/>
        </w:rPr>
        <w:t>Радость познания</w:t>
      </w:r>
      <w:r w:rsidRPr="00387B3F">
        <w:t xml:space="preserve"> (12ч)</w:t>
      </w:r>
    </w:p>
    <w:p w:rsidR="00E40258" w:rsidRPr="00387B3F" w:rsidRDefault="00E40258" w:rsidP="00E40258">
      <w:pPr>
        <w:autoSpaceDE w:val="0"/>
        <w:autoSpaceDN w:val="0"/>
        <w:adjustRightInd w:val="0"/>
        <w:ind w:left="1174"/>
        <w:jc w:val="both"/>
      </w:pPr>
      <w:r w:rsidRPr="00387B3F">
        <w:t>Свет знания. Как изучают окружающий мир. Книга – источник знаний. Отправимся на экскурсию. О чем расскажет план. Планета на листе бумаги. Страны и народы на политической карте мира. Путешествуя,  познаем мир. Транспорт. Средства информации и связи.</w:t>
      </w:r>
    </w:p>
    <w:p w:rsidR="00E40258" w:rsidRPr="00387B3F" w:rsidRDefault="00E40258" w:rsidP="00E40258">
      <w:pPr>
        <w:autoSpaceDE w:val="0"/>
        <w:autoSpaceDN w:val="0"/>
        <w:adjustRightInd w:val="0"/>
        <w:spacing w:before="240"/>
        <w:ind w:left="567"/>
        <w:jc w:val="both"/>
      </w:pPr>
      <w:r w:rsidRPr="00387B3F">
        <w:rPr>
          <w:b/>
          <w:bCs/>
        </w:rPr>
        <w:t xml:space="preserve">Мир как дом </w:t>
      </w:r>
      <w:r w:rsidRPr="00387B3F">
        <w:t>(23 ч)</w:t>
      </w:r>
    </w:p>
    <w:p w:rsidR="00E40258" w:rsidRPr="00387B3F" w:rsidRDefault="00E40258" w:rsidP="00E40258">
      <w:pPr>
        <w:autoSpaceDE w:val="0"/>
        <w:autoSpaceDN w:val="0"/>
        <w:adjustRightInd w:val="0"/>
        <w:ind w:left="1174"/>
        <w:jc w:val="both"/>
      </w:pPr>
      <w:r w:rsidRPr="00387B3F">
        <w:t>Мир природы в народном творчестве. Из чего состоит все. Мир небесных тел.Невидимое сокровище.Самое главное вещество.Свойства воды. Круговорот воды в природе.Природные стихии в народном творчестве.Кладовые Земли.Чудо под ногами.Мир растений.Плодородная земля и растения в народном творчестве. Мир животных.Животные в народном творчестве.Невидимые нити в живой природе.Лес – волшебный дворец.Луг – царство цветов.Водоем – дом из воды.Как сохранить богатство природы.Охрана природы в культуре народов России.</w:t>
      </w:r>
    </w:p>
    <w:p w:rsidR="00E40258" w:rsidRPr="00387B3F" w:rsidRDefault="00E40258" w:rsidP="00E40258">
      <w:pPr>
        <w:autoSpaceDE w:val="0"/>
        <w:autoSpaceDN w:val="0"/>
        <w:adjustRightInd w:val="0"/>
        <w:ind w:left="1174"/>
        <w:jc w:val="both"/>
        <w:rPr>
          <w:b/>
          <w:bCs/>
        </w:rPr>
      </w:pPr>
    </w:p>
    <w:p w:rsidR="00E40258" w:rsidRPr="00387B3F" w:rsidRDefault="00E40258" w:rsidP="00E40258">
      <w:pPr>
        <w:autoSpaceDE w:val="0"/>
        <w:autoSpaceDN w:val="0"/>
        <w:adjustRightInd w:val="0"/>
        <w:ind w:left="567"/>
        <w:jc w:val="both"/>
      </w:pPr>
      <w:r w:rsidRPr="00387B3F">
        <w:rPr>
          <w:b/>
          <w:bCs/>
        </w:rPr>
        <w:t xml:space="preserve">Дом как мир </w:t>
      </w:r>
      <w:r w:rsidRPr="00387B3F">
        <w:t>(24 ч)</w:t>
      </w:r>
    </w:p>
    <w:p w:rsidR="00E40258" w:rsidRPr="00387B3F" w:rsidRDefault="00E40258" w:rsidP="00E40258">
      <w:pPr>
        <w:autoSpaceDE w:val="0"/>
        <w:autoSpaceDN w:val="0"/>
        <w:adjustRightInd w:val="0"/>
        <w:ind w:left="1174"/>
        <w:jc w:val="both"/>
      </w:pPr>
      <w:r w:rsidRPr="00387B3F">
        <w:t>Родной дом – уголок отчизны.Свой дом – свой простор.В красном углу сесть – великая честь.Побываем в гостях.На свет появился – с людьми породнился. Родословное дерево.Муж и жена – одна душа.Святость отцовства и материнства.Добрые дети – дому венец.Детские игры – школа здоровья.Строение тела человека.Как работает наш организм.Что такое гигиена.Наши органы чувств.Школа первой помощи.Здоровью цены нет.Дом невелик, а стоять не велит.Семейный бюджет.Мудрость старости.Путешествие к А.С. Пушкину.</w:t>
      </w:r>
    </w:p>
    <w:p w:rsidR="00E40258" w:rsidRPr="00387B3F" w:rsidRDefault="00E40258" w:rsidP="00E40258">
      <w:pPr>
        <w:autoSpaceDE w:val="0"/>
        <w:autoSpaceDN w:val="0"/>
        <w:adjustRightInd w:val="0"/>
        <w:spacing w:before="240"/>
        <w:ind w:left="567"/>
        <w:jc w:val="both"/>
      </w:pPr>
      <w:r w:rsidRPr="00387B3F">
        <w:rPr>
          <w:b/>
          <w:bCs/>
        </w:rPr>
        <w:t>В поисках всемирного наследия</w:t>
      </w:r>
      <w:r w:rsidRPr="00387B3F">
        <w:t>(8ч + 1ч проверочная работа (тест))</w:t>
      </w:r>
    </w:p>
    <w:p w:rsidR="00E40258" w:rsidRPr="00387B3F" w:rsidRDefault="00E40258" w:rsidP="00E40258">
      <w:pPr>
        <w:ind w:left="1134"/>
        <w:jc w:val="both"/>
      </w:pPr>
      <w:r w:rsidRPr="00387B3F">
        <w:lastRenderedPageBreak/>
        <w:t>Всемирное наследие.Московский Кремль.Озеро Байкал.Путешествие в Египет.Путешествие в Грецию.Путешествие в Иерусалим.Путешествие в Китай.Всемирные духовные сокровища.</w:t>
      </w:r>
    </w:p>
    <w:p w:rsidR="00E40258" w:rsidRPr="00387B3F" w:rsidRDefault="00E40258" w:rsidP="00E40258">
      <w:pPr>
        <w:ind w:left="1134"/>
        <w:jc w:val="both"/>
      </w:pPr>
    </w:p>
    <w:p w:rsidR="00E40258" w:rsidRPr="00387B3F" w:rsidRDefault="00E40258" w:rsidP="00E40258">
      <w:pPr>
        <w:ind w:firstLine="567"/>
        <w:jc w:val="both"/>
      </w:pPr>
      <w:r w:rsidRPr="00387B3F">
        <w:t xml:space="preserve">Программа </w:t>
      </w:r>
      <w:r w:rsidRPr="00387B3F">
        <w:rPr>
          <w:b/>
        </w:rPr>
        <w:t xml:space="preserve">4 класса </w:t>
      </w:r>
      <w:r w:rsidRPr="00387B3F">
        <w:t xml:space="preserve">включает разделы «Мы – граждане единого Отечества» (13 ч), «По родным просторам» (20 ч), «Путешествие по реке времени» (26 ч), «Мы строим будущее России» (9 ч). </w:t>
      </w:r>
    </w:p>
    <w:p w:rsidR="00E40258" w:rsidRPr="00387B3F" w:rsidRDefault="00E40258" w:rsidP="00E40258">
      <w:pPr>
        <w:ind w:firstLine="567"/>
        <w:jc w:val="both"/>
        <w:rPr>
          <w:rFonts w:eastAsia="Calibri"/>
        </w:rPr>
      </w:pPr>
      <w:r w:rsidRPr="00387B3F">
        <w:rPr>
          <w:rFonts w:eastAsia="Calibri"/>
        </w:rPr>
        <w:t>Учащиеся знакомятся с понятием общество, народ, гражданин России и их  признаками, с Конвенцией о правах ребёнка, о главе государства, Федеральном собрании и их функции. Формируется представление о том, как человечество сохраняло и передавало опыт потомкам, как ведётся летоисчисление.  В процессе изучения проводятся экскурсии в природу, практические работы в классе, различного рода наблюдения, осуществляемые детьми под руководством учителя или самостоятельно.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8"/>
        <w:gridCol w:w="7560"/>
        <w:gridCol w:w="2480"/>
      </w:tblGrid>
      <w:tr w:rsidR="00E40258" w:rsidRPr="00387B3F" w:rsidTr="00E40258">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E40258" w:rsidRPr="00387B3F" w:rsidRDefault="00E40258" w:rsidP="00E40258">
            <w:pPr>
              <w:jc w:val="center"/>
            </w:pPr>
            <w:r w:rsidRPr="00387B3F">
              <w:t>№ п/п</w:t>
            </w:r>
          </w:p>
        </w:tc>
        <w:tc>
          <w:tcPr>
            <w:tcW w:w="7560" w:type="dxa"/>
            <w:tcBorders>
              <w:top w:val="single" w:sz="4" w:space="0" w:color="auto"/>
              <w:left w:val="single" w:sz="4" w:space="0" w:color="auto"/>
              <w:bottom w:val="single" w:sz="4" w:space="0" w:color="auto"/>
              <w:right w:val="single" w:sz="4" w:space="0" w:color="auto"/>
            </w:tcBorders>
            <w:shd w:val="clear" w:color="auto" w:fill="auto"/>
            <w:hideMark/>
          </w:tcPr>
          <w:p w:rsidR="00E40258" w:rsidRPr="00387B3F" w:rsidRDefault="00E40258" w:rsidP="00E40258">
            <w:pPr>
              <w:jc w:val="center"/>
            </w:pPr>
            <w:r w:rsidRPr="00387B3F">
              <w:t>Раздел</w:t>
            </w:r>
          </w:p>
        </w:tc>
        <w:tc>
          <w:tcPr>
            <w:tcW w:w="2480" w:type="dxa"/>
            <w:tcBorders>
              <w:top w:val="single" w:sz="4" w:space="0" w:color="auto"/>
              <w:left w:val="single" w:sz="4" w:space="0" w:color="auto"/>
              <w:bottom w:val="single" w:sz="4" w:space="0" w:color="auto"/>
              <w:right w:val="single" w:sz="4" w:space="0" w:color="auto"/>
            </w:tcBorders>
            <w:shd w:val="clear" w:color="auto" w:fill="auto"/>
            <w:hideMark/>
          </w:tcPr>
          <w:p w:rsidR="00E40258" w:rsidRPr="00387B3F" w:rsidRDefault="00E40258" w:rsidP="00E40258">
            <w:pPr>
              <w:jc w:val="center"/>
            </w:pPr>
            <w:r w:rsidRPr="00387B3F">
              <w:t>Количество часов</w:t>
            </w:r>
          </w:p>
        </w:tc>
      </w:tr>
      <w:tr w:rsidR="00E40258" w:rsidRPr="00387B3F" w:rsidTr="00E40258">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E40258" w:rsidRPr="00387B3F" w:rsidRDefault="00E40258" w:rsidP="00E40258">
            <w:pPr>
              <w:jc w:val="center"/>
            </w:pPr>
            <w:r w:rsidRPr="00387B3F">
              <w:t>1.</w:t>
            </w:r>
          </w:p>
        </w:tc>
        <w:tc>
          <w:tcPr>
            <w:tcW w:w="7560" w:type="dxa"/>
            <w:tcBorders>
              <w:top w:val="single" w:sz="4" w:space="0" w:color="auto"/>
              <w:left w:val="single" w:sz="4" w:space="0" w:color="auto"/>
              <w:bottom w:val="single" w:sz="4" w:space="0" w:color="auto"/>
              <w:right w:val="single" w:sz="4" w:space="0" w:color="auto"/>
            </w:tcBorders>
            <w:shd w:val="clear" w:color="auto" w:fill="auto"/>
            <w:hideMark/>
          </w:tcPr>
          <w:p w:rsidR="00E40258" w:rsidRPr="00387B3F" w:rsidRDefault="00E40258" w:rsidP="00E40258">
            <w:pPr>
              <w:jc w:val="both"/>
            </w:pPr>
            <w:r w:rsidRPr="00387B3F">
              <w:t>Мы – граждане единого Отечества</w:t>
            </w:r>
          </w:p>
        </w:tc>
        <w:tc>
          <w:tcPr>
            <w:tcW w:w="2480" w:type="dxa"/>
            <w:tcBorders>
              <w:top w:val="single" w:sz="4" w:space="0" w:color="auto"/>
              <w:left w:val="single" w:sz="4" w:space="0" w:color="auto"/>
              <w:bottom w:val="single" w:sz="4" w:space="0" w:color="auto"/>
              <w:right w:val="single" w:sz="4" w:space="0" w:color="auto"/>
            </w:tcBorders>
            <w:shd w:val="clear" w:color="auto" w:fill="auto"/>
            <w:hideMark/>
          </w:tcPr>
          <w:p w:rsidR="00E40258" w:rsidRPr="00387B3F" w:rsidRDefault="00E40258" w:rsidP="00E40258">
            <w:pPr>
              <w:jc w:val="center"/>
            </w:pPr>
            <w:r w:rsidRPr="00387B3F">
              <w:t>13 часов</w:t>
            </w:r>
          </w:p>
        </w:tc>
      </w:tr>
      <w:tr w:rsidR="00E40258" w:rsidRPr="00387B3F" w:rsidTr="00E40258">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E40258" w:rsidRPr="00387B3F" w:rsidRDefault="00E40258" w:rsidP="00E40258">
            <w:pPr>
              <w:jc w:val="center"/>
            </w:pPr>
            <w:r w:rsidRPr="00387B3F">
              <w:t>2.</w:t>
            </w:r>
          </w:p>
        </w:tc>
        <w:tc>
          <w:tcPr>
            <w:tcW w:w="7560" w:type="dxa"/>
            <w:tcBorders>
              <w:top w:val="single" w:sz="4" w:space="0" w:color="auto"/>
              <w:left w:val="single" w:sz="4" w:space="0" w:color="auto"/>
              <w:bottom w:val="single" w:sz="4" w:space="0" w:color="auto"/>
              <w:right w:val="single" w:sz="4" w:space="0" w:color="auto"/>
            </w:tcBorders>
            <w:shd w:val="clear" w:color="auto" w:fill="auto"/>
            <w:hideMark/>
          </w:tcPr>
          <w:p w:rsidR="00E40258" w:rsidRPr="00387B3F" w:rsidRDefault="00E40258" w:rsidP="00E40258">
            <w:pPr>
              <w:jc w:val="both"/>
            </w:pPr>
            <w:r w:rsidRPr="00387B3F">
              <w:t>По родным просторам</w:t>
            </w:r>
          </w:p>
        </w:tc>
        <w:tc>
          <w:tcPr>
            <w:tcW w:w="2480" w:type="dxa"/>
            <w:tcBorders>
              <w:top w:val="single" w:sz="4" w:space="0" w:color="auto"/>
              <w:left w:val="single" w:sz="4" w:space="0" w:color="auto"/>
              <w:bottom w:val="single" w:sz="4" w:space="0" w:color="auto"/>
              <w:right w:val="single" w:sz="4" w:space="0" w:color="auto"/>
            </w:tcBorders>
            <w:shd w:val="clear" w:color="auto" w:fill="auto"/>
            <w:hideMark/>
          </w:tcPr>
          <w:p w:rsidR="00E40258" w:rsidRPr="00387B3F" w:rsidRDefault="00E40258" w:rsidP="00E40258">
            <w:pPr>
              <w:jc w:val="center"/>
            </w:pPr>
            <w:r w:rsidRPr="00387B3F">
              <w:t>20часа</w:t>
            </w:r>
          </w:p>
        </w:tc>
      </w:tr>
      <w:tr w:rsidR="00E40258" w:rsidRPr="00387B3F" w:rsidTr="00E40258">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E40258" w:rsidRPr="00387B3F" w:rsidRDefault="00E40258" w:rsidP="00E40258">
            <w:pPr>
              <w:jc w:val="center"/>
            </w:pPr>
            <w:r w:rsidRPr="00387B3F">
              <w:t>3.</w:t>
            </w:r>
          </w:p>
        </w:tc>
        <w:tc>
          <w:tcPr>
            <w:tcW w:w="7560" w:type="dxa"/>
            <w:tcBorders>
              <w:top w:val="single" w:sz="4" w:space="0" w:color="auto"/>
              <w:left w:val="single" w:sz="4" w:space="0" w:color="auto"/>
              <w:bottom w:val="single" w:sz="4" w:space="0" w:color="auto"/>
              <w:right w:val="single" w:sz="4" w:space="0" w:color="auto"/>
            </w:tcBorders>
            <w:shd w:val="clear" w:color="auto" w:fill="auto"/>
            <w:hideMark/>
          </w:tcPr>
          <w:p w:rsidR="00E40258" w:rsidRPr="00387B3F" w:rsidRDefault="00E40258" w:rsidP="00E40258">
            <w:pPr>
              <w:jc w:val="both"/>
            </w:pPr>
            <w:r w:rsidRPr="00387B3F">
              <w:t>Путешествие по реке времени</w:t>
            </w:r>
          </w:p>
        </w:tc>
        <w:tc>
          <w:tcPr>
            <w:tcW w:w="2480" w:type="dxa"/>
            <w:tcBorders>
              <w:top w:val="single" w:sz="4" w:space="0" w:color="auto"/>
              <w:left w:val="single" w:sz="4" w:space="0" w:color="auto"/>
              <w:bottom w:val="single" w:sz="4" w:space="0" w:color="auto"/>
              <w:right w:val="single" w:sz="4" w:space="0" w:color="auto"/>
            </w:tcBorders>
            <w:shd w:val="clear" w:color="auto" w:fill="auto"/>
            <w:hideMark/>
          </w:tcPr>
          <w:p w:rsidR="00E40258" w:rsidRPr="00387B3F" w:rsidRDefault="00E40258" w:rsidP="00E40258">
            <w:pPr>
              <w:jc w:val="center"/>
            </w:pPr>
            <w:r w:rsidRPr="00387B3F">
              <w:t>26 часа</w:t>
            </w:r>
          </w:p>
        </w:tc>
      </w:tr>
      <w:tr w:rsidR="00E40258" w:rsidRPr="00387B3F" w:rsidTr="00E40258">
        <w:tc>
          <w:tcPr>
            <w:tcW w:w="948" w:type="dxa"/>
            <w:tcBorders>
              <w:top w:val="single" w:sz="4" w:space="0" w:color="auto"/>
              <w:left w:val="single" w:sz="4" w:space="0" w:color="auto"/>
              <w:bottom w:val="single" w:sz="4" w:space="0" w:color="auto"/>
              <w:right w:val="single" w:sz="4" w:space="0" w:color="auto"/>
            </w:tcBorders>
            <w:shd w:val="clear" w:color="auto" w:fill="auto"/>
            <w:hideMark/>
          </w:tcPr>
          <w:p w:rsidR="00E40258" w:rsidRPr="00387B3F" w:rsidRDefault="00E40258" w:rsidP="00E40258">
            <w:pPr>
              <w:jc w:val="center"/>
            </w:pPr>
            <w:r w:rsidRPr="00387B3F">
              <w:t>4.</w:t>
            </w:r>
          </w:p>
        </w:tc>
        <w:tc>
          <w:tcPr>
            <w:tcW w:w="7560" w:type="dxa"/>
            <w:tcBorders>
              <w:top w:val="single" w:sz="4" w:space="0" w:color="auto"/>
              <w:left w:val="single" w:sz="4" w:space="0" w:color="auto"/>
              <w:bottom w:val="single" w:sz="4" w:space="0" w:color="auto"/>
              <w:right w:val="single" w:sz="4" w:space="0" w:color="auto"/>
            </w:tcBorders>
            <w:shd w:val="clear" w:color="auto" w:fill="auto"/>
            <w:hideMark/>
          </w:tcPr>
          <w:p w:rsidR="00E40258" w:rsidRPr="00387B3F" w:rsidRDefault="00E40258" w:rsidP="00E40258">
            <w:pPr>
              <w:jc w:val="both"/>
            </w:pPr>
            <w:r w:rsidRPr="00387B3F">
              <w:t>Мы строим будущее России</w:t>
            </w:r>
          </w:p>
        </w:tc>
        <w:tc>
          <w:tcPr>
            <w:tcW w:w="2480" w:type="dxa"/>
            <w:tcBorders>
              <w:top w:val="single" w:sz="4" w:space="0" w:color="auto"/>
              <w:left w:val="single" w:sz="4" w:space="0" w:color="auto"/>
              <w:bottom w:val="single" w:sz="4" w:space="0" w:color="auto"/>
              <w:right w:val="single" w:sz="4" w:space="0" w:color="auto"/>
            </w:tcBorders>
            <w:shd w:val="clear" w:color="auto" w:fill="auto"/>
            <w:hideMark/>
          </w:tcPr>
          <w:p w:rsidR="00E40258" w:rsidRPr="00387B3F" w:rsidRDefault="00E40258" w:rsidP="00E40258">
            <w:pPr>
              <w:jc w:val="center"/>
            </w:pPr>
            <w:r w:rsidRPr="00387B3F">
              <w:t>9 часов</w:t>
            </w:r>
          </w:p>
        </w:tc>
      </w:tr>
    </w:tbl>
    <w:p w:rsidR="00E40258" w:rsidRPr="00387B3F" w:rsidRDefault="00E40258" w:rsidP="00E40258">
      <w:pPr>
        <w:ind w:firstLine="567"/>
        <w:jc w:val="both"/>
      </w:pPr>
    </w:p>
    <w:p w:rsidR="00E40258" w:rsidRPr="00387B3F" w:rsidRDefault="00E40258" w:rsidP="00E40258">
      <w:pPr>
        <w:ind w:firstLine="540"/>
        <w:jc w:val="both"/>
      </w:pPr>
      <w:r w:rsidRPr="00387B3F">
        <w:rPr>
          <w:b/>
        </w:rPr>
        <w:t>«Мы – граждане единого Отечества» (1</w:t>
      </w:r>
      <w:r>
        <w:rPr>
          <w:b/>
        </w:rPr>
        <w:t>0</w:t>
      </w:r>
      <w:r w:rsidRPr="00387B3F">
        <w:rPr>
          <w:b/>
        </w:rPr>
        <w:t xml:space="preserve"> ч)</w:t>
      </w:r>
      <w:r w:rsidRPr="00B67AEC">
        <w:rPr>
          <w:b/>
          <w:i/>
        </w:rPr>
        <w:t xml:space="preserve">+ </w:t>
      </w:r>
      <w:r w:rsidRPr="00AA129E">
        <w:rPr>
          <w:b/>
        </w:rPr>
        <w:t>3ч из резервного времени</w:t>
      </w:r>
    </w:p>
    <w:p w:rsidR="00E40258" w:rsidRPr="00387B3F" w:rsidRDefault="00E40258" w:rsidP="00E40258">
      <w:pPr>
        <w:ind w:firstLine="540"/>
        <w:jc w:val="both"/>
      </w:pPr>
      <w:r w:rsidRPr="00387B3F">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 </w:t>
      </w:r>
    </w:p>
    <w:p w:rsidR="00E40258" w:rsidRPr="00387B3F" w:rsidRDefault="00E40258" w:rsidP="00E40258">
      <w:pPr>
        <w:ind w:firstLine="540"/>
        <w:jc w:val="both"/>
      </w:pPr>
      <w:r w:rsidRPr="00387B3F">
        <w:t>Президент Российской Федерации — глава государства. Ответственность главы государства за социальное и духовно-нравственное благополучие граждан. Федеральное собрание. Ответственность государства за благополучие своих граждан. Ответственность российских граждан за своё Отечество.</w:t>
      </w:r>
    </w:p>
    <w:p w:rsidR="00E40258" w:rsidRPr="00387B3F" w:rsidRDefault="00E40258" w:rsidP="00E40258">
      <w:pPr>
        <w:ind w:firstLine="540"/>
        <w:jc w:val="both"/>
      </w:pPr>
      <w:r w:rsidRPr="00387B3F">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Христово, День защитника Отечества, 8 Марта, День весны и труда, День Победы, День России, День защиты детей, День народного единства, День Конституции и др. Оформление плаката или стенной газеты к общественному празднику. </w:t>
      </w:r>
    </w:p>
    <w:p w:rsidR="00E40258" w:rsidRPr="00387B3F" w:rsidRDefault="00E40258" w:rsidP="00E40258">
      <w:pPr>
        <w:ind w:firstLine="540"/>
        <w:jc w:val="both"/>
        <w:rPr>
          <w:b/>
        </w:rPr>
      </w:pPr>
      <w:r w:rsidRPr="00387B3F">
        <w:rPr>
          <w:b/>
        </w:rPr>
        <w:t>«По родным просторам» (</w:t>
      </w:r>
      <w:r>
        <w:rPr>
          <w:b/>
        </w:rPr>
        <w:t>18</w:t>
      </w:r>
      <w:r w:rsidRPr="00387B3F">
        <w:rPr>
          <w:b/>
        </w:rPr>
        <w:t xml:space="preserve"> ч)</w:t>
      </w:r>
      <w:r w:rsidRPr="00B67AEC">
        <w:rPr>
          <w:b/>
          <w:i/>
        </w:rPr>
        <w:t xml:space="preserve">+ </w:t>
      </w:r>
      <w:r>
        <w:rPr>
          <w:b/>
        </w:rPr>
        <w:t>2</w:t>
      </w:r>
      <w:r w:rsidRPr="00AA129E">
        <w:rPr>
          <w:b/>
        </w:rPr>
        <w:t>ч из резервного времени</w:t>
      </w:r>
    </w:p>
    <w:p w:rsidR="00E40258" w:rsidRPr="00387B3F" w:rsidRDefault="00E40258" w:rsidP="00E40258">
      <w:pPr>
        <w:ind w:firstLine="540"/>
        <w:jc w:val="both"/>
        <w:rPr>
          <w:b/>
          <w:i/>
        </w:rPr>
      </w:pPr>
      <w:r w:rsidRPr="00387B3F">
        <w:t>Россия на карте, государственная граница России. Добрососедство разных стран в мире — культурная ценность человечества.</w:t>
      </w:r>
    </w:p>
    <w:p w:rsidR="00E40258" w:rsidRPr="00387B3F" w:rsidRDefault="00E40258" w:rsidP="00E40258">
      <w:pPr>
        <w:ind w:firstLine="540"/>
        <w:jc w:val="both"/>
      </w:pPr>
      <w:r w:rsidRPr="00387B3F">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w:t>
      </w:r>
    </w:p>
    <w:p w:rsidR="00E40258" w:rsidRPr="00387B3F" w:rsidRDefault="00E40258" w:rsidP="00E40258">
      <w:pPr>
        <w:ind w:firstLine="540"/>
        <w:jc w:val="both"/>
      </w:pPr>
      <w:r w:rsidRPr="00387B3F">
        <w:t xml:space="preserve">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Святыни городов России. </w:t>
      </w:r>
    </w:p>
    <w:p w:rsidR="00E40258" w:rsidRPr="00387B3F" w:rsidRDefault="00E40258" w:rsidP="00E40258">
      <w:pPr>
        <w:ind w:firstLine="540"/>
        <w:jc w:val="both"/>
      </w:pPr>
      <w:r w:rsidRPr="00387B3F">
        <w:t xml:space="preserve">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 </w:t>
      </w:r>
    </w:p>
    <w:p w:rsidR="00E40258" w:rsidRPr="00387B3F" w:rsidRDefault="00E40258" w:rsidP="00E40258">
      <w:pPr>
        <w:ind w:firstLine="540"/>
        <w:jc w:val="both"/>
      </w:pPr>
      <w:r w:rsidRPr="00387B3F">
        <w:lastRenderedPageBreak/>
        <w:t xml:space="preserve">Родной край — частица России. Родной город (село), регион (область, край, республика): название, основные достопримечательности, музеи, театры, спортивные комплексы и пр. </w:t>
      </w:r>
    </w:p>
    <w:p w:rsidR="00E40258" w:rsidRPr="00387B3F" w:rsidRDefault="00E40258" w:rsidP="00E40258">
      <w:pPr>
        <w:ind w:firstLine="540"/>
        <w:jc w:val="both"/>
      </w:pPr>
      <w:r w:rsidRPr="00387B3F">
        <w:t xml:space="preserve">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w:t>
      </w:r>
    </w:p>
    <w:p w:rsidR="00E40258" w:rsidRPr="00387B3F" w:rsidRDefault="00E40258" w:rsidP="00E40258">
      <w:pPr>
        <w:ind w:firstLine="540"/>
        <w:jc w:val="both"/>
        <w:rPr>
          <w:b/>
        </w:rPr>
      </w:pPr>
      <w:r w:rsidRPr="00387B3F">
        <w:rPr>
          <w:b/>
        </w:rPr>
        <w:t>«Путешествие по реке времени» (2</w:t>
      </w:r>
      <w:r>
        <w:rPr>
          <w:b/>
        </w:rPr>
        <w:t>3</w:t>
      </w:r>
      <w:r w:rsidRPr="00387B3F">
        <w:rPr>
          <w:b/>
        </w:rPr>
        <w:t xml:space="preserve"> ч)</w:t>
      </w:r>
      <w:r w:rsidRPr="00B67AEC">
        <w:rPr>
          <w:b/>
          <w:i/>
        </w:rPr>
        <w:t xml:space="preserve">+ </w:t>
      </w:r>
      <w:r w:rsidRPr="00AA129E">
        <w:rPr>
          <w:b/>
        </w:rPr>
        <w:t>3ч из резервного времени</w:t>
      </w:r>
    </w:p>
    <w:p w:rsidR="00E40258" w:rsidRPr="00387B3F" w:rsidRDefault="00E40258" w:rsidP="00E40258">
      <w:pPr>
        <w:ind w:firstLine="540"/>
        <w:jc w:val="both"/>
      </w:pPr>
      <w:r w:rsidRPr="00387B3F">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Начальные представления о культуре России в разные исторические времена (образование, научные знания, памятники архитектуры и живописи и др.). Картины быта, труда, духовно-нравственных и культурных традиций народов России в прошлом (жилища, одежда, питание, домашняя утварь, основные занятия, орудия труда), верования, народные праздники и обычаи.</w:t>
      </w:r>
    </w:p>
    <w:p w:rsidR="00E40258" w:rsidRPr="00387B3F" w:rsidRDefault="00E40258" w:rsidP="00E40258">
      <w:pPr>
        <w:ind w:firstLine="540"/>
        <w:jc w:val="both"/>
      </w:pPr>
      <w:r w:rsidRPr="00387B3F">
        <w:t xml:space="preserve">Экскурсия в краеведческий музей для знакомства с традиционной культурой народов своего края. </w:t>
      </w:r>
    </w:p>
    <w:p w:rsidR="00E40258" w:rsidRPr="00387B3F" w:rsidRDefault="00E40258" w:rsidP="00E40258">
      <w:pPr>
        <w:ind w:firstLine="540"/>
        <w:jc w:val="both"/>
      </w:pPr>
      <w:r w:rsidRPr="00387B3F">
        <w:t xml:space="preserve">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 </w:t>
      </w:r>
    </w:p>
    <w:p w:rsidR="00E40258" w:rsidRPr="00387B3F" w:rsidRDefault="00E40258" w:rsidP="00E40258">
      <w:pPr>
        <w:ind w:firstLine="540"/>
        <w:jc w:val="both"/>
        <w:rPr>
          <w:b/>
        </w:rPr>
      </w:pPr>
      <w:r w:rsidRPr="00387B3F">
        <w:rPr>
          <w:b/>
        </w:rPr>
        <w:t>«Мы строим будущее России» (</w:t>
      </w:r>
      <w:r>
        <w:rPr>
          <w:b/>
        </w:rPr>
        <w:t>5</w:t>
      </w:r>
      <w:r w:rsidRPr="00387B3F">
        <w:rPr>
          <w:b/>
        </w:rPr>
        <w:t xml:space="preserve"> ч)</w:t>
      </w:r>
      <w:r w:rsidRPr="00B67AEC">
        <w:rPr>
          <w:b/>
          <w:i/>
        </w:rPr>
        <w:t xml:space="preserve">+ </w:t>
      </w:r>
      <w:r>
        <w:rPr>
          <w:b/>
        </w:rPr>
        <w:t>4</w:t>
      </w:r>
      <w:r w:rsidRPr="00AA129E">
        <w:rPr>
          <w:b/>
        </w:rPr>
        <w:t>ч из резервного времени</w:t>
      </w:r>
    </w:p>
    <w:p w:rsidR="00E40258" w:rsidRDefault="00E40258" w:rsidP="00E40258">
      <w:pPr>
        <w:ind w:firstLine="540"/>
        <w:jc w:val="both"/>
      </w:pPr>
      <w:r w:rsidRPr="00387B3F">
        <w:t>Страны и народы мира. Общее представление о многообразии стран, народов, религий на Земле. Образование Российской Федерации. Современная Россия. Развитие сельского хозяйства в России. Выдающиеся явления в современной культурной жизни России</w:t>
      </w:r>
    </w:p>
    <w:p w:rsidR="00E40258" w:rsidRDefault="00E40258" w:rsidP="00E40258">
      <w:pPr>
        <w:ind w:firstLine="540"/>
        <w:jc w:val="both"/>
      </w:pPr>
    </w:p>
    <w:p w:rsidR="00E40258" w:rsidRPr="00387B3F" w:rsidRDefault="00E40258" w:rsidP="00E40258">
      <w:pPr>
        <w:ind w:left="1134"/>
        <w:jc w:val="both"/>
      </w:pPr>
    </w:p>
    <w:p w:rsidR="00E40258" w:rsidRDefault="00E40258" w:rsidP="002020E8">
      <w:pPr>
        <w:widowControl w:val="0"/>
        <w:autoSpaceDE w:val="0"/>
        <w:autoSpaceDN w:val="0"/>
        <w:adjustRightInd w:val="0"/>
        <w:spacing w:line="280" w:lineRule="exact"/>
        <w:ind w:left="568" w:right="2693" w:firstLine="2395"/>
        <w:rPr>
          <w:b/>
          <w:bCs/>
          <w:spacing w:val="-10"/>
        </w:rPr>
      </w:pPr>
    </w:p>
    <w:p w:rsidR="00E40258" w:rsidRDefault="00E40258" w:rsidP="002020E8">
      <w:pPr>
        <w:widowControl w:val="0"/>
        <w:autoSpaceDE w:val="0"/>
        <w:autoSpaceDN w:val="0"/>
        <w:adjustRightInd w:val="0"/>
        <w:spacing w:line="280" w:lineRule="exact"/>
        <w:ind w:left="568" w:right="2693" w:firstLine="2395"/>
        <w:rPr>
          <w:b/>
          <w:bCs/>
          <w:spacing w:val="-10"/>
        </w:rPr>
      </w:pPr>
    </w:p>
    <w:p w:rsidR="00CA779A" w:rsidRDefault="00CA779A" w:rsidP="00CA779A">
      <w:pPr>
        <w:rPr>
          <w:b/>
          <w:color w:val="000000"/>
        </w:rPr>
      </w:pPr>
    </w:p>
    <w:p w:rsidR="00254E9C" w:rsidRDefault="00254E9C" w:rsidP="00CA779A">
      <w:pPr>
        <w:rPr>
          <w:b/>
          <w:color w:val="000000"/>
        </w:rPr>
      </w:pPr>
    </w:p>
    <w:p w:rsidR="00254E9C" w:rsidRDefault="00254E9C" w:rsidP="00CA779A">
      <w:pPr>
        <w:rPr>
          <w:b/>
          <w:color w:val="000000"/>
        </w:rPr>
      </w:pPr>
    </w:p>
    <w:p w:rsidR="00254E9C" w:rsidRDefault="00254E9C" w:rsidP="00CA779A">
      <w:pPr>
        <w:rPr>
          <w:b/>
          <w:color w:val="000000"/>
        </w:rPr>
      </w:pPr>
    </w:p>
    <w:p w:rsidR="00254E9C" w:rsidRDefault="00254E9C" w:rsidP="00CA779A">
      <w:pPr>
        <w:rPr>
          <w:b/>
          <w:color w:val="000000"/>
        </w:rPr>
      </w:pPr>
    </w:p>
    <w:p w:rsidR="00254E9C" w:rsidRDefault="00254E9C" w:rsidP="00CA779A">
      <w:pPr>
        <w:rPr>
          <w:b/>
          <w:color w:val="000000"/>
        </w:rPr>
      </w:pPr>
    </w:p>
    <w:p w:rsidR="00254E9C" w:rsidRDefault="00254E9C" w:rsidP="00CA779A">
      <w:pPr>
        <w:rPr>
          <w:b/>
          <w:color w:val="000000"/>
        </w:rPr>
      </w:pPr>
    </w:p>
    <w:p w:rsidR="00254E9C" w:rsidRDefault="00254E9C" w:rsidP="00CA779A">
      <w:pPr>
        <w:rPr>
          <w:b/>
          <w:color w:val="000000"/>
        </w:rPr>
      </w:pPr>
    </w:p>
    <w:p w:rsidR="00254E9C" w:rsidRDefault="00254E9C" w:rsidP="00CA779A">
      <w:pPr>
        <w:rPr>
          <w:b/>
          <w:color w:val="000000"/>
        </w:rPr>
      </w:pPr>
    </w:p>
    <w:p w:rsidR="00254E9C" w:rsidRDefault="00254E9C" w:rsidP="00CA779A">
      <w:pPr>
        <w:rPr>
          <w:b/>
          <w:color w:val="000000"/>
        </w:rPr>
      </w:pPr>
    </w:p>
    <w:p w:rsidR="00254E9C" w:rsidRDefault="00254E9C" w:rsidP="00CA779A">
      <w:pPr>
        <w:rPr>
          <w:b/>
          <w:color w:val="000000"/>
        </w:rPr>
      </w:pPr>
    </w:p>
    <w:p w:rsidR="00254E9C" w:rsidRDefault="00254E9C" w:rsidP="00CA779A">
      <w:pPr>
        <w:rPr>
          <w:b/>
          <w:color w:val="000000"/>
        </w:rPr>
      </w:pPr>
    </w:p>
    <w:p w:rsidR="00254E9C" w:rsidRDefault="00254E9C" w:rsidP="00CA779A">
      <w:pPr>
        <w:rPr>
          <w:b/>
          <w:color w:val="000000"/>
        </w:rPr>
      </w:pPr>
    </w:p>
    <w:p w:rsidR="00254E9C" w:rsidRDefault="00254E9C" w:rsidP="00CA779A">
      <w:pPr>
        <w:rPr>
          <w:b/>
          <w:color w:val="000000"/>
        </w:rPr>
      </w:pPr>
    </w:p>
    <w:p w:rsidR="00254E9C" w:rsidRDefault="00254E9C" w:rsidP="00CA779A">
      <w:pPr>
        <w:rPr>
          <w:b/>
          <w:color w:val="000000"/>
        </w:rPr>
      </w:pPr>
    </w:p>
    <w:p w:rsidR="00254E9C" w:rsidRDefault="00254E9C" w:rsidP="00254E9C">
      <w:pPr>
        <w:jc w:val="center"/>
        <w:rPr>
          <w:b/>
          <w:color w:val="000000"/>
        </w:rPr>
      </w:pPr>
      <w:r>
        <w:rPr>
          <w:b/>
          <w:color w:val="000000"/>
        </w:rPr>
        <w:lastRenderedPageBreak/>
        <w:t xml:space="preserve">ТЕМАТИЧЕСКОЕ ПЛАНИРОВАНИЕ </w:t>
      </w:r>
    </w:p>
    <w:p w:rsidR="00254E9C" w:rsidRDefault="00254E9C" w:rsidP="00CA779A">
      <w:pPr>
        <w:rPr>
          <w:b/>
          <w:color w:val="000000"/>
        </w:rPr>
      </w:pPr>
    </w:p>
    <w:tbl>
      <w:tblPr>
        <w:tblStyle w:val="a3"/>
        <w:tblW w:w="18535" w:type="dxa"/>
        <w:tblInd w:w="1141" w:type="dxa"/>
        <w:tblLayout w:type="fixed"/>
        <w:tblLook w:val="04A0"/>
      </w:tblPr>
      <w:tblGrid>
        <w:gridCol w:w="4317"/>
        <w:gridCol w:w="1036"/>
        <w:gridCol w:w="198"/>
        <w:gridCol w:w="7315"/>
        <w:gridCol w:w="5669"/>
      </w:tblGrid>
      <w:tr w:rsidR="00743386" w:rsidTr="00F15EE5">
        <w:trPr>
          <w:gridAfter w:val="1"/>
          <w:wAfter w:w="5669" w:type="dxa"/>
        </w:trPr>
        <w:tc>
          <w:tcPr>
            <w:tcW w:w="4317" w:type="dxa"/>
          </w:tcPr>
          <w:p w:rsidR="00743386" w:rsidRDefault="00743386" w:rsidP="00E40258">
            <w:pPr>
              <w:jc w:val="center"/>
            </w:pPr>
            <w:r>
              <w:t>Название раздела, темы</w:t>
            </w:r>
          </w:p>
        </w:tc>
        <w:tc>
          <w:tcPr>
            <w:tcW w:w="1234" w:type="dxa"/>
            <w:gridSpan w:val="2"/>
          </w:tcPr>
          <w:p w:rsidR="00743386" w:rsidRDefault="00743386" w:rsidP="00E40258">
            <w:pPr>
              <w:jc w:val="center"/>
            </w:pPr>
            <w:r>
              <w:t>Кол-во часов</w:t>
            </w:r>
          </w:p>
        </w:tc>
        <w:tc>
          <w:tcPr>
            <w:tcW w:w="7315" w:type="dxa"/>
          </w:tcPr>
          <w:p w:rsidR="00743386" w:rsidRDefault="00743386" w:rsidP="00E40258">
            <w:pPr>
              <w:jc w:val="center"/>
            </w:pPr>
            <w:r>
              <w:t>Характеристика основных видов деятельности учащихся, направленных на достижение результата</w:t>
            </w:r>
          </w:p>
        </w:tc>
      </w:tr>
      <w:tr w:rsidR="00743386" w:rsidTr="00F15EE5">
        <w:trPr>
          <w:gridAfter w:val="1"/>
          <w:wAfter w:w="5669" w:type="dxa"/>
        </w:trPr>
        <w:tc>
          <w:tcPr>
            <w:tcW w:w="12866" w:type="dxa"/>
            <w:gridSpan w:val="4"/>
          </w:tcPr>
          <w:p w:rsidR="00743386" w:rsidRPr="00E40258" w:rsidRDefault="00743386" w:rsidP="00E40258">
            <w:pPr>
              <w:jc w:val="center"/>
              <w:rPr>
                <w:b/>
              </w:rPr>
            </w:pPr>
            <w:bookmarkStart w:id="2" w:name="_Toc279052302"/>
            <w:bookmarkStart w:id="3" w:name="_Toc279055318"/>
            <w:r>
              <w:rPr>
                <w:b/>
              </w:rPr>
              <w:t xml:space="preserve">1 класс   </w:t>
            </w:r>
            <w:r w:rsidRPr="00E40258">
              <w:rPr>
                <w:b/>
              </w:rPr>
              <w:t>Мы и наш мир (10 ч)</w:t>
            </w:r>
            <w:bookmarkEnd w:id="2"/>
            <w:bookmarkEnd w:id="3"/>
            <w:r w:rsidRPr="00E40258">
              <w:rPr>
                <w:b/>
              </w:rPr>
              <w:t>+ 1ч из резервного времени</w:t>
            </w:r>
          </w:p>
        </w:tc>
      </w:tr>
      <w:tr w:rsidR="00743386" w:rsidTr="00F15EE5">
        <w:trPr>
          <w:gridAfter w:val="1"/>
          <w:wAfter w:w="5669" w:type="dxa"/>
          <w:trHeight w:val="2986"/>
        </w:trPr>
        <w:tc>
          <w:tcPr>
            <w:tcW w:w="4317" w:type="dxa"/>
          </w:tcPr>
          <w:p w:rsidR="00743386" w:rsidRPr="00E95CED" w:rsidRDefault="00743386" w:rsidP="00E95CED">
            <w:r w:rsidRPr="00E95CED">
              <w:t>Что такое окружающий мир</w:t>
            </w:r>
          </w:p>
          <w:p w:rsidR="00743386" w:rsidRPr="00E95CED" w:rsidRDefault="00743386" w:rsidP="00E95CED">
            <w:pPr>
              <w:pStyle w:val="CM14"/>
              <w:spacing w:after="0"/>
              <w:rPr>
                <w:rFonts w:ascii="Times New Roman" w:hAnsi="Times New Roman"/>
              </w:rPr>
            </w:pPr>
            <w:r w:rsidRPr="00E95CED">
              <w:rPr>
                <w:rFonts w:ascii="Times New Roman" w:hAnsi="Times New Roman"/>
              </w:rPr>
              <w:t>Природа</w:t>
            </w:r>
          </w:p>
          <w:p w:rsidR="00743386" w:rsidRPr="00E95CED" w:rsidRDefault="00743386" w:rsidP="00E95CED">
            <w:pPr>
              <w:pStyle w:val="CM14"/>
              <w:spacing w:after="0"/>
              <w:rPr>
                <w:rFonts w:ascii="Times New Roman" w:hAnsi="Times New Roman"/>
              </w:rPr>
            </w:pPr>
            <w:r w:rsidRPr="00E95CED">
              <w:rPr>
                <w:rFonts w:ascii="Times New Roman" w:hAnsi="Times New Roman"/>
                <w:bCs/>
              </w:rPr>
              <w:t>Неживая и живая природа</w:t>
            </w:r>
          </w:p>
          <w:p w:rsidR="00743386" w:rsidRPr="00E95CED" w:rsidRDefault="00743386" w:rsidP="00E95CED">
            <w:pPr>
              <w:pStyle w:val="Default"/>
              <w:rPr>
                <w:rFonts w:ascii="Times New Roman" w:hAnsi="Times New Roman" w:cs="Times New Roman"/>
                <w:color w:val="auto"/>
              </w:rPr>
            </w:pPr>
            <w:r w:rsidRPr="00E95CED">
              <w:rPr>
                <w:rFonts w:ascii="Times New Roman" w:hAnsi="Times New Roman" w:cs="Times New Roman"/>
                <w:color w:val="auto"/>
              </w:rPr>
              <w:t>Культура</w:t>
            </w:r>
          </w:p>
          <w:p w:rsidR="00743386" w:rsidRPr="00E95CED" w:rsidRDefault="00743386" w:rsidP="00E95CED">
            <w:pPr>
              <w:pStyle w:val="aff1"/>
              <w:rPr>
                <w:rFonts w:ascii="Times New Roman" w:hAnsi="Times New Roman" w:cs="Times New Roman"/>
                <w:sz w:val="24"/>
                <w:szCs w:val="24"/>
              </w:rPr>
            </w:pPr>
            <w:r w:rsidRPr="00E95CED">
              <w:rPr>
                <w:rFonts w:ascii="Times New Roman" w:hAnsi="Times New Roman" w:cs="Times New Roman"/>
                <w:sz w:val="24"/>
                <w:szCs w:val="24"/>
              </w:rPr>
              <w:t>Природа в творчестве человека</w:t>
            </w:r>
          </w:p>
          <w:p w:rsidR="00743386" w:rsidRPr="00E95CED" w:rsidRDefault="00743386" w:rsidP="00E95CED">
            <w:pPr>
              <w:pStyle w:val="aff1"/>
              <w:rPr>
                <w:rFonts w:ascii="Times New Roman" w:hAnsi="Times New Roman" w:cs="Times New Roman"/>
                <w:sz w:val="24"/>
                <w:szCs w:val="24"/>
              </w:rPr>
            </w:pPr>
            <w:r w:rsidRPr="00E95CED">
              <w:rPr>
                <w:rFonts w:ascii="Times New Roman" w:hAnsi="Times New Roman" w:cs="Times New Roman"/>
                <w:sz w:val="24"/>
                <w:szCs w:val="24"/>
              </w:rPr>
              <w:t>Мы — люди</w:t>
            </w:r>
          </w:p>
          <w:p w:rsidR="00743386" w:rsidRPr="00E95CED" w:rsidRDefault="00743386" w:rsidP="00E95CED">
            <w:pPr>
              <w:pStyle w:val="aff1"/>
              <w:rPr>
                <w:rFonts w:ascii="Times New Roman" w:hAnsi="Times New Roman" w:cs="Times New Roman"/>
                <w:sz w:val="24"/>
                <w:szCs w:val="24"/>
              </w:rPr>
            </w:pPr>
            <w:r w:rsidRPr="00E95CED">
              <w:rPr>
                <w:rFonts w:ascii="Times New Roman" w:hAnsi="Times New Roman" w:cs="Times New Roman"/>
                <w:sz w:val="24"/>
                <w:szCs w:val="24"/>
              </w:rPr>
              <w:t>Как мы общаемся с миром</w:t>
            </w:r>
          </w:p>
          <w:p w:rsidR="00743386" w:rsidRPr="00E95CED" w:rsidRDefault="00743386" w:rsidP="00E95CED">
            <w:pPr>
              <w:pStyle w:val="aff1"/>
              <w:rPr>
                <w:rFonts w:ascii="Times New Roman" w:hAnsi="Times New Roman" w:cs="Times New Roman"/>
                <w:sz w:val="24"/>
                <w:szCs w:val="24"/>
              </w:rPr>
            </w:pPr>
            <w:r w:rsidRPr="00E95CED">
              <w:rPr>
                <w:rFonts w:ascii="Times New Roman" w:hAnsi="Times New Roman" w:cs="Times New Roman"/>
                <w:sz w:val="24"/>
                <w:szCs w:val="24"/>
              </w:rPr>
              <w:t>Люди — творцы культуры</w:t>
            </w:r>
          </w:p>
          <w:p w:rsidR="00743386" w:rsidRPr="00E95CED" w:rsidRDefault="00743386" w:rsidP="00E95CED">
            <w:pPr>
              <w:pStyle w:val="aff1"/>
              <w:rPr>
                <w:rFonts w:ascii="Times New Roman" w:hAnsi="Times New Roman" w:cs="Times New Roman"/>
                <w:sz w:val="24"/>
                <w:szCs w:val="24"/>
              </w:rPr>
            </w:pPr>
            <w:r w:rsidRPr="00E95CED">
              <w:rPr>
                <w:rFonts w:ascii="Times New Roman" w:hAnsi="Times New Roman" w:cs="Times New Roman"/>
                <w:sz w:val="24"/>
                <w:szCs w:val="24"/>
              </w:rPr>
              <w:t>Путешествие в парк города в мир красок и звуков родной природы</w:t>
            </w:r>
          </w:p>
          <w:p w:rsidR="00743386" w:rsidRPr="00E95CED" w:rsidRDefault="00743386" w:rsidP="00E95CED">
            <w:pPr>
              <w:pStyle w:val="aff1"/>
            </w:pPr>
          </w:p>
        </w:tc>
        <w:tc>
          <w:tcPr>
            <w:tcW w:w="1234" w:type="dxa"/>
            <w:gridSpan w:val="2"/>
          </w:tcPr>
          <w:p w:rsidR="00743386" w:rsidRPr="00DE5DF7" w:rsidRDefault="00743386" w:rsidP="00E40258">
            <w:pPr>
              <w:rPr>
                <w:sz w:val="20"/>
                <w:szCs w:val="20"/>
              </w:rPr>
            </w:pPr>
          </w:p>
        </w:tc>
        <w:tc>
          <w:tcPr>
            <w:tcW w:w="7315" w:type="dxa"/>
          </w:tcPr>
          <w:p w:rsidR="00743386" w:rsidRPr="00DE5DF7" w:rsidRDefault="00743386" w:rsidP="006B472B">
            <w:pPr>
              <w:rPr>
                <w:bCs/>
                <w:sz w:val="20"/>
                <w:szCs w:val="20"/>
              </w:rPr>
            </w:pPr>
            <w:r w:rsidRPr="00DE5DF7">
              <w:rPr>
                <w:b/>
                <w:sz w:val="20"/>
                <w:szCs w:val="20"/>
              </w:rPr>
              <w:t xml:space="preserve">Рассказывать </w:t>
            </w:r>
            <w:r w:rsidRPr="00DE5DF7">
              <w:rPr>
                <w:bCs/>
                <w:sz w:val="20"/>
                <w:szCs w:val="20"/>
              </w:rPr>
              <w:t xml:space="preserve">о мире, опираясь на материалы учебника и собственные представления. </w:t>
            </w:r>
          </w:p>
          <w:p w:rsidR="00743386" w:rsidRPr="00DE5DF7" w:rsidRDefault="00743386" w:rsidP="006B472B">
            <w:pPr>
              <w:rPr>
                <w:b/>
                <w:sz w:val="20"/>
                <w:szCs w:val="20"/>
              </w:rPr>
            </w:pPr>
            <w:r w:rsidRPr="00DE5DF7">
              <w:rPr>
                <w:b/>
                <w:sz w:val="20"/>
                <w:szCs w:val="20"/>
              </w:rPr>
              <w:t>Ориентироваться</w:t>
            </w:r>
            <w:r w:rsidRPr="00DE5DF7">
              <w:rPr>
                <w:sz w:val="20"/>
                <w:szCs w:val="20"/>
              </w:rPr>
              <w:t xml:space="preserve"> в конструкции и системе навигации учебника, рабочей тетради, </w:t>
            </w:r>
          </w:p>
          <w:p w:rsidR="00743386" w:rsidRPr="00DE5DF7" w:rsidRDefault="00743386" w:rsidP="006B472B">
            <w:pPr>
              <w:rPr>
                <w:sz w:val="20"/>
                <w:szCs w:val="20"/>
              </w:rPr>
            </w:pPr>
            <w:r w:rsidRPr="00DE5DF7">
              <w:rPr>
                <w:b/>
                <w:sz w:val="20"/>
                <w:szCs w:val="20"/>
              </w:rPr>
              <w:t>Моделировать</w:t>
            </w:r>
            <w:r w:rsidRPr="00DE5DF7">
              <w:rPr>
                <w:sz w:val="20"/>
                <w:szCs w:val="20"/>
              </w:rPr>
              <w:t xml:space="preserve"> и </w:t>
            </w:r>
            <w:r w:rsidRPr="00DE5DF7">
              <w:rPr>
                <w:b/>
                <w:sz w:val="20"/>
                <w:szCs w:val="20"/>
              </w:rPr>
              <w:t xml:space="preserve">изображать </w:t>
            </w:r>
            <w:r w:rsidRPr="00DE5DF7">
              <w:rPr>
                <w:sz w:val="20"/>
                <w:szCs w:val="20"/>
              </w:rPr>
              <w:t xml:space="preserve">безопасный маршрут от дома до школы. </w:t>
            </w:r>
          </w:p>
          <w:p w:rsidR="00743386" w:rsidRPr="00DE5DF7" w:rsidRDefault="00743386" w:rsidP="006B472B">
            <w:pPr>
              <w:rPr>
                <w:sz w:val="20"/>
                <w:szCs w:val="20"/>
              </w:rPr>
            </w:pPr>
            <w:r w:rsidRPr="00DE5DF7">
              <w:rPr>
                <w:b/>
                <w:sz w:val="20"/>
                <w:szCs w:val="20"/>
              </w:rPr>
              <w:t>Запомнить</w:t>
            </w:r>
            <w:r w:rsidRPr="00DE5DF7">
              <w:rPr>
                <w:sz w:val="20"/>
                <w:szCs w:val="20"/>
              </w:rPr>
              <w:t xml:space="preserve"> домашний адрес и адрес школы. </w:t>
            </w:r>
          </w:p>
          <w:p w:rsidR="00743386" w:rsidRPr="00DE5DF7" w:rsidRDefault="00743386" w:rsidP="006B472B">
            <w:pPr>
              <w:rPr>
                <w:sz w:val="20"/>
                <w:szCs w:val="20"/>
              </w:rPr>
            </w:pPr>
            <w:r w:rsidRPr="00DE5DF7">
              <w:rPr>
                <w:b/>
                <w:sz w:val="20"/>
                <w:szCs w:val="20"/>
              </w:rPr>
              <w:t>Составлять</w:t>
            </w:r>
            <w:r w:rsidRPr="00DE5DF7">
              <w:rPr>
                <w:sz w:val="20"/>
                <w:szCs w:val="20"/>
              </w:rPr>
              <w:t xml:space="preserve"> распорядок дня, </w:t>
            </w:r>
            <w:r w:rsidRPr="00DE5DF7">
              <w:rPr>
                <w:b/>
                <w:sz w:val="20"/>
                <w:szCs w:val="20"/>
              </w:rPr>
              <w:t>определять</w:t>
            </w:r>
            <w:r w:rsidRPr="00DE5DF7">
              <w:rPr>
                <w:sz w:val="20"/>
                <w:szCs w:val="20"/>
              </w:rPr>
              <w:t xml:space="preserve"> в нём время ухода в школу и возвращения домой</w:t>
            </w:r>
          </w:p>
          <w:p w:rsidR="00743386" w:rsidRPr="00DE5DF7" w:rsidRDefault="00743386" w:rsidP="006B472B">
            <w:pPr>
              <w:pStyle w:val="aff1"/>
              <w:jc w:val="both"/>
              <w:rPr>
                <w:rFonts w:ascii="Times New Roman" w:hAnsi="Times New Roman" w:cs="Times New Roman"/>
              </w:rPr>
            </w:pPr>
            <w:r w:rsidRPr="00DE5DF7">
              <w:rPr>
                <w:rFonts w:ascii="Times New Roman" w:hAnsi="Times New Roman" w:cs="Times New Roman"/>
                <w:b/>
                <w:bCs/>
              </w:rPr>
              <w:t xml:space="preserve">Высказывать </w:t>
            </w:r>
            <w:r w:rsidRPr="00DE5DF7">
              <w:rPr>
                <w:rFonts w:ascii="Times New Roman" w:hAnsi="Times New Roman" w:cs="Times New Roman"/>
                <w:bCs/>
              </w:rPr>
              <w:t>предположения</w:t>
            </w:r>
            <w:r w:rsidRPr="00DE5DF7">
              <w:rPr>
                <w:rFonts w:ascii="Times New Roman" w:hAnsi="Times New Roman" w:cs="Times New Roman"/>
              </w:rPr>
              <w:t xml:space="preserve"> о том, что можно отнести к природе. </w:t>
            </w:r>
            <w:r w:rsidRPr="00DE5DF7">
              <w:rPr>
                <w:rFonts w:ascii="Times New Roman" w:hAnsi="Times New Roman" w:cs="Times New Roman"/>
                <w:b/>
                <w:bCs/>
              </w:rPr>
              <w:t>Различать</w:t>
            </w:r>
            <w:r w:rsidRPr="00DE5DF7">
              <w:rPr>
                <w:rFonts w:ascii="Times New Roman" w:hAnsi="Times New Roman" w:cs="Times New Roman"/>
              </w:rPr>
              <w:t xml:space="preserve"> объекты природы и предметы, созданные человеком. </w:t>
            </w:r>
            <w:r w:rsidRPr="00DE5DF7">
              <w:rPr>
                <w:rFonts w:ascii="Times New Roman" w:hAnsi="Times New Roman" w:cs="Times New Roman"/>
                <w:b/>
                <w:bCs/>
              </w:rPr>
              <w:t xml:space="preserve">Приводить </w:t>
            </w:r>
            <w:r w:rsidRPr="00DE5DF7">
              <w:rPr>
                <w:rFonts w:ascii="Times New Roman" w:hAnsi="Times New Roman" w:cs="Times New Roman"/>
                <w:bCs/>
              </w:rPr>
              <w:t>примеры</w:t>
            </w:r>
            <w:r w:rsidRPr="00DE5DF7">
              <w:rPr>
                <w:rFonts w:ascii="Times New Roman" w:hAnsi="Times New Roman" w:cs="Times New Roman"/>
              </w:rPr>
              <w:t xml:space="preserve"> природных объектов. </w:t>
            </w:r>
            <w:r w:rsidRPr="00DE5DF7">
              <w:rPr>
                <w:rFonts w:ascii="Times New Roman" w:hAnsi="Times New Roman" w:cs="Times New Roman"/>
                <w:b/>
              </w:rPr>
              <w:t xml:space="preserve">Оценивать </w:t>
            </w:r>
            <w:r w:rsidRPr="00DE5DF7">
              <w:rPr>
                <w:rFonts w:ascii="Times New Roman" w:hAnsi="Times New Roman" w:cs="Times New Roman"/>
              </w:rPr>
              <w:t xml:space="preserve">эмоционально-эстетическое впечатление от восприятия природы, </w:t>
            </w:r>
            <w:r w:rsidRPr="00DE5DF7">
              <w:rPr>
                <w:rFonts w:ascii="Times New Roman" w:hAnsi="Times New Roman" w:cs="Times New Roman"/>
                <w:b/>
                <w:bCs/>
              </w:rPr>
              <w:t>выделять</w:t>
            </w:r>
            <w:r w:rsidRPr="00DE5DF7">
              <w:rPr>
                <w:rFonts w:ascii="Times New Roman" w:hAnsi="Times New Roman" w:cs="Times New Roman"/>
              </w:rPr>
              <w:t xml:space="preserve"> в природном окружении то, что особенно нравится, </w:t>
            </w:r>
            <w:r w:rsidRPr="00DE5DF7">
              <w:rPr>
                <w:rFonts w:ascii="Times New Roman" w:hAnsi="Times New Roman" w:cs="Times New Roman"/>
                <w:b/>
                <w:bCs/>
              </w:rPr>
              <w:t>отображать</w:t>
            </w:r>
            <w:r w:rsidRPr="00DE5DF7">
              <w:rPr>
                <w:rFonts w:ascii="Times New Roman" w:hAnsi="Times New Roman" w:cs="Times New Roman"/>
              </w:rPr>
              <w:t xml:space="preserve"> свои предпочтения в рисунке</w:t>
            </w:r>
          </w:p>
          <w:p w:rsidR="00743386" w:rsidRPr="00DE5DF7" w:rsidRDefault="00743386" w:rsidP="006B472B">
            <w:pPr>
              <w:pStyle w:val="aff1"/>
              <w:jc w:val="both"/>
              <w:rPr>
                <w:rFonts w:ascii="Times New Roman" w:hAnsi="Times New Roman" w:cs="Times New Roman"/>
              </w:rPr>
            </w:pPr>
            <w:r w:rsidRPr="00DE5DF7">
              <w:rPr>
                <w:rFonts w:ascii="Times New Roman" w:hAnsi="Times New Roman" w:cs="Times New Roman"/>
                <w:b/>
              </w:rPr>
              <w:t xml:space="preserve">Различать </w:t>
            </w:r>
            <w:r w:rsidRPr="00DE5DF7">
              <w:rPr>
                <w:rFonts w:ascii="Times New Roman" w:hAnsi="Times New Roman" w:cs="Times New Roman"/>
              </w:rPr>
              <w:t>и</w:t>
            </w:r>
            <w:r w:rsidRPr="00DE5DF7">
              <w:rPr>
                <w:rFonts w:ascii="Times New Roman" w:hAnsi="Times New Roman" w:cs="Times New Roman"/>
                <w:b/>
              </w:rPr>
              <w:t xml:space="preserve"> называть </w:t>
            </w:r>
            <w:r w:rsidRPr="00DE5DF7">
              <w:rPr>
                <w:rFonts w:ascii="Times New Roman" w:hAnsi="Times New Roman" w:cs="Times New Roman"/>
              </w:rPr>
              <w:t xml:space="preserve">объекты неживой и живой природы. </w:t>
            </w:r>
            <w:r w:rsidRPr="00DE5DF7">
              <w:rPr>
                <w:rFonts w:ascii="Times New Roman" w:hAnsi="Times New Roman" w:cs="Times New Roman"/>
                <w:b/>
                <w:bCs/>
              </w:rPr>
              <w:t xml:space="preserve">Приводить </w:t>
            </w:r>
            <w:r w:rsidRPr="00DE5DF7">
              <w:rPr>
                <w:rFonts w:ascii="Times New Roman" w:hAnsi="Times New Roman" w:cs="Times New Roman"/>
                <w:bCs/>
              </w:rPr>
              <w:t>примеры</w:t>
            </w:r>
            <w:r w:rsidRPr="00DE5DF7">
              <w:rPr>
                <w:rFonts w:ascii="Times New Roman" w:hAnsi="Times New Roman" w:cs="Times New Roman"/>
              </w:rPr>
              <w:t xml:space="preserve"> объектов неживой и живой природы (по своим наблюдениям). </w:t>
            </w:r>
          </w:p>
          <w:p w:rsidR="00743386" w:rsidRPr="00DE5DF7" w:rsidRDefault="00743386" w:rsidP="006B472B">
            <w:pPr>
              <w:pStyle w:val="aff1"/>
              <w:jc w:val="both"/>
              <w:rPr>
                <w:rFonts w:ascii="Times New Roman" w:hAnsi="Times New Roman" w:cs="Times New Roman"/>
              </w:rPr>
            </w:pPr>
            <w:r w:rsidRPr="00DE5DF7">
              <w:rPr>
                <w:rFonts w:ascii="Times New Roman" w:hAnsi="Times New Roman" w:cs="Times New Roman"/>
                <w:b/>
                <w:bCs/>
              </w:rPr>
              <w:t xml:space="preserve">Обнаруживать </w:t>
            </w:r>
            <w:r w:rsidRPr="00DE5DF7">
              <w:rPr>
                <w:rFonts w:ascii="Times New Roman" w:hAnsi="Times New Roman" w:cs="Times New Roman"/>
                <w:bCs/>
              </w:rPr>
              <w:t>связи</w:t>
            </w:r>
            <w:r w:rsidRPr="00DE5DF7">
              <w:rPr>
                <w:rFonts w:ascii="Times New Roman" w:hAnsi="Times New Roman" w:cs="Times New Roman"/>
              </w:rPr>
              <w:t xml:space="preserve"> между неживой и живой природой. </w:t>
            </w:r>
            <w:r w:rsidRPr="00DE5DF7">
              <w:rPr>
                <w:rFonts w:ascii="Times New Roman" w:hAnsi="Times New Roman" w:cs="Times New Roman"/>
                <w:b/>
              </w:rPr>
              <w:t xml:space="preserve">Оценивать </w:t>
            </w:r>
            <w:r w:rsidRPr="00DE5DF7">
              <w:rPr>
                <w:rFonts w:ascii="Times New Roman" w:hAnsi="Times New Roman" w:cs="Times New Roman"/>
              </w:rPr>
              <w:t xml:space="preserve">эмоционально-эстетическое впечатление от восприятия природы, </w:t>
            </w:r>
            <w:r w:rsidRPr="00DE5DF7">
              <w:rPr>
                <w:rFonts w:ascii="Times New Roman" w:hAnsi="Times New Roman" w:cs="Times New Roman"/>
                <w:b/>
                <w:bCs/>
              </w:rPr>
              <w:t>выделять</w:t>
            </w:r>
            <w:r w:rsidRPr="00DE5DF7">
              <w:rPr>
                <w:rFonts w:ascii="Times New Roman" w:hAnsi="Times New Roman" w:cs="Times New Roman"/>
              </w:rPr>
              <w:t xml:space="preserve"> в неживой и живой природе то, что особенно нравится, </w:t>
            </w:r>
            <w:r w:rsidRPr="00DE5DF7">
              <w:rPr>
                <w:rFonts w:ascii="Times New Roman" w:hAnsi="Times New Roman" w:cs="Times New Roman"/>
                <w:b/>
                <w:bCs/>
              </w:rPr>
              <w:t xml:space="preserve">отображать </w:t>
            </w:r>
            <w:r w:rsidRPr="00DE5DF7">
              <w:rPr>
                <w:rFonts w:ascii="Times New Roman" w:hAnsi="Times New Roman" w:cs="Times New Roman"/>
              </w:rPr>
              <w:t>свои предпочтения в рисунке</w:t>
            </w:r>
          </w:p>
          <w:p w:rsidR="00743386" w:rsidRPr="00DE5DF7" w:rsidRDefault="00743386" w:rsidP="006B472B">
            <w:pPr>
              <w:pStyle w:val="aff1"/>
              <w:rPr>
                <w:rFonts w:ascii="Times New Roman" w:hAnsi="Times New Roman" w:cs="Times New Roman"/>
              </w:rPr>
            </w:pPr>
            <w:r w:rsidRPr="00DE5DF7">
              <w:rPr>
                <w:rFonts w:ascii="Times New Roman" w:hAnsi="Times New Roman" w:cs="Times New Roman"/>
                <w:b/>
              </w:rPr>
              <w:t>Различать</w:t>
            </w:r>
            <w:r w:rsidRPr="00DE5DF7">
              <w:rPr>
                <w:rFonts w:ascii="Times New Roman" w:hAnsi="Times New Roman" w:cs="Times New Roman"/>
              </w:rPr>
              <w:t xml:space="preserve"> объекты природы и культуры. </w:t>
            </w:r>
            <w:r w:rsidRPr="00DE5DF7">
              <w:rPr>
                <w:rFonts w:ascii="Times New Roman" w:hAnsi="Times New Roman" w:cs="Times New Roman"/>
                <w:b/>
              </w:rPr>
              <w:t>Определять</w:t>
            </w:r>
            <w:r w:rsidRPr="00DE5DF7">
              <w:rPr>
                <w:rFonts w:ascii="Times New Roman" w:hAnsi="Times New Roman" w:cs="Times New Roman"/>
              </w:rPr>
              <w:t xml:space="preserve"> природный материал, из которого сделаны предметы культуры. </w:t>
            </w:r>
          </w:p>
          <w:p w:rsidR="00743386" w:rsidRPr="00DE5DF7" w:rsidRDefault="00743386" w:rsidP="006B472B">
            <w:pPr>
              <w:pStyle w:val="aff1"/>
              <w:rPr>
                <w:rFonts w:ascii="Times New Roman" w:hAnsi="Times New Roman" w:cs="Times New Roman"/>
              </w:rPr>
            </w:pPr>
            <w:r w:rsidRPr="00DE5DF7">
              <w:rPr>
                <w:rFonts w:ascii="Times New Roman" w:hAnsi="Times New Roman" w:cs="Times New Roman"/>
                <w:b/>
              </w:rPr>
              <w:t>Различать</w:t>
            </w:r>
            <w:r w:rsidRPr="00DE5DF7">
              <w:rPr>
                <w:rFonts w:ascii="Times New Roman" w:hAnsi="Times New Roman" w:cs="Times New Roman"/>
              </w:rPr>
              <w:t xml:space="preserve"> предметы культуры и произведения культуры.</w:t>
            </w:r>
          </w:p>
          <w:p w:rsidR="00743386" w:rsidRPr="00DE5DF7" w:rsidRDefault="00743386" w:rsidP="006B472B">
            <w:pPr>
              <w:pStyle w:val="aff1"/>
              <w:rPr>
                <w:rFonts w:ascii="Times New Roman" w:hAnsi="Times New Roman" w:cs="Times New Roman"/>
              </w:rPr>
            </w:pPr>
            <w:r w:rsidRPr="00DE5DF7">
              <w:rPr>
                <w:rFonts w:ascii="Times New Roman" w:hAnsi="Times New Roman" w:cs="Times New Roman"/>
                <w:b/>
              </w:rPr>
              <w:t>Сравнивать</w:t>
            </w:r>
            <w:r w:rsidRPr="00DE5DF7">
              <w:rPr>
                <w:rFonts w:ascii="Times New Roman" w:hAnsi="Times New Roman" w:cs="Times New Roman"/>
              </w:rPr>
              <w:t xml:space="preserve"> предметы культуры и </w:t>
            </w:r>
            <w:r w:rsidRPr="00DE5DF7">
              <w:rPr>
                <w:rFonts w:ascii="Times New Roman" w:hAnsi="Times New Roman" w:cs="Times New Roman"/>
                <w:b/>
              </w:rPr>
              <w:t>располагать</w:t>
            </w:r>
            <w:r w:rsidRPr="00DE5DF7">
              <w:rPr>
                <w:rFonts w:ascii="Times New Roman" w:hAnsi="Times New Roman" w:cs="Times New Roman"/>
              </w:rPr>
              <w:t xml:space="preserve"> их на мысленной шкале «раньше — теперь, давно — недавно».</w:t>
            </w:r>
          </w:p>
          <w:p w:rsidR="00743386" w:rsidRPr="00DE5DF7" w:rsidRDefault="00743386" w:rsidP="006B472B">
            <w:pPr>
              <w:pStyle w:val="aff1"/>
              <w:rPr>
                <w:rFonts w:ascii="Times New Roman" w:hAnsi="Times New Roman" w:cs="Times New Roman"/>
              </w:rPr>
            </w:pPr>
            <w:r w:rsidRPr="00DE5DF7">
              <w:rPr>
                <w:rFonts w:ascii="Times New Roman" w:hAnsi="Times New Roman" w:cs="Times New Roman"/>
                <w:b/>
              </w:rPr>
              <w:t xml:space="preserve">Сравнивать </w:t>
            </w:r>
            <w:r w:rsidRPr="00DE5DF7">
              <w:rPr>
                <w:rFonts w:ascii="Times New Roman" w:hAnsi="Times New Roman" w:cs="Times New Roman"/>
              </w:rPr>
              <w:t xml:space="preserve">древние и современные способы хранения и передачи произведений культуры, </w:t>
            </w:r>
            <w:r w:rsidRPr="00DE5DF7">
              <w:rPr>
                <w:rFonts w:ascii="Times New Roman" w:hAnsi="Times New Roman" w:cs="Times New Roman"/>
                <w:b/>
              </w:rPr>
              <w:t xml:space="preserve">находить </w:t>
            </w:r>
            <w:r w:rsidRPr="00DE5DF7">
              <w:rPr>
                <w:rFonts w:ascii="Times New Roman" w:hAnsi="Times New Roman" w:cs="Times New Roman"/>
              </w:rPr>
              <w:t xml:space="preserve">общее и особенное. </w:t>
            </w:r>
          </w:p>
          <w:p w:rsidR="00743386" w:rsidRPr="00DE5DF7" w:rsidRDefault="00743386" w:rsidP="006B472B">
            <w:pPr>
              <w:rPr>
                <w:sz w:val="20"/>
                <w:szCs w:val="20"/>
              </w:rPr>
            </w:pPr>
            <w:r w:rsidRPr="00DE5DF7">
              <w:rPr>
                <w:b/>
                <w:sz w:val="20"/>
                <w:szCs w:val="20"/>
              </w:rPr>
              <w:t xml:space="preserve">Сравнивать </w:t>
            </w:r>
            <w:r w:rsidRPr="00DE5DF7">
              <w:rPr>
                <w:sz w:val="20"/>
                <w:szCs w:val="20"/>
              </w:rPr>
              <w:t xml:space="preserve">и </w:t>
            </w:r>
            <w:r w:rsidRPr="00DE5DF7">
              <w:rPr>
                <w:b/>
                <w:sz w:val="20"/>
                <w:szCs w:val="20"/>
              </w:rPr>
              <w:t xml:space="preserve">находить </w:t>
            </w:r>
            <w:r w:rsidRPr="00DE5DF7">
              <w:rPr>
                <w:sz w:val="20"/>
                <w:szCs w:val="20"/>
              </w:rPr>
              <w:t>отличительные черты в старинных и современных предметах и произведениях культуры народов своего края.</w:t>
            </w:r>
            <w:r w:rsidRPr="00DE5DF7">
              <w:rPr>
                <w:b/>
                <w:sz w:val="20"/>
                <w:szCs w:val="20"/>
              </w:rPr>
              <w:t xml:space="preserve"> Оценивать </w:t>
            </w:r>
            <w:r w:rsidRPr="00DE5DF7">
              <w:rPr>
                <w:sz w:val="20"/>
                <w:szCs w:val="20"/>
              </w:rPr>
              <w:t>эмоционально-эстетическое впечатление от восприятия старинных и современных предметов и произведений культуры народов своего края</w:t>
            </w:r>
            <w:r w:rsidRPr="00DE5DF7">
              <w:rPr>
                <w:b/>
                <w:sz w:val="20"/>
                <w:szCs w:val="20"/>
              </w:rPr>
              <w:t>Определять</w:t>
            </w:r>
            <w:r w:rsidRPr="00DE5DF7">
              <w:rPr>
                <w:sz w:val="20"/>
                <w:szCs w:val="20"/>
              </w:rPr>
              <w:t xml:space="preserve"> своими словами красоту человеческого труда, радость творчества и общения друг с другом.</w:t>
            </w:r>
          </w:p>
          <w:p w:rsidR="00743386" w:rsidRPr="00DE5DF7" w:rsidRDefault="00743386" w:rsidP="006B472B">
            <w:pPr>
              <w:rPr>
                <w:sz w:val="20"/>
                <w:szCs w:val="20"/>
              </w:rPr>
            </w:pPr>
          </w:p>
        </w:tc>
      </w:tr>
      <w:tr w:rsidR="00743386" w:rsidTr="00F15EE5">
        <w:trPr>
          <w:gridAfter w:val="1"/>
          <w:wAfter w:w="5669" w:type="dxa"/>
        </w:trPr>
        <w:tc>
          <w:tcPr>
            <w:tcW w:w="12866" w:type="dxa"/>
            <w:gridSpan w:val="4"/>
          </w:tcPr>
          <w:p w:rsidR="00743386" w:rsidRPr="00DE5DF7" w:rsidRDefault="00743386" w:rsidP="00907E5F">
            <w:pPr>
              <w:jc w:val="center"/>
              <w:rPr>
                <w:b/>
                <w:sz w:val="20"/>
                <w:szCs w:val="20"/>
              </w:rPr>
            </w:pPr>
            <w:bookmarkStart w:id="4" w:name="_Toc279052303"/>
            <w:bookmarkStart w:id="5" w:name="_Toc279055319"/>
            <w:r w:rsidRPr="00DE5DF7">
              <w:rPr>
                <w:b/>
                <w:sz w:val="20"/>
                <w:szCs w:val="20"/>
              </w:rPr>
              <w:t>Наш класс (12 ч)</w:t>
            </w:r>
            <w:bookmarkEnd w:id="4"/>
            <w:bookmarkEnd w:id="5"/>
            <w:r w:rsidRPr="00DE5DF7">
              <w:rPr>
                <w:b/>
                <w:sz w:val="20"/>
                <w:szCs w:val="20"/>
              </w:rPr>
              <w:t xml:space="preserve"> + 1ч из резервного времени</w:t>
            </w:r>
          </w:p>
        </w:tc>
      </w:tr>
      <w:tr w:rsidR="00743386" w:rsidTr="00F15EE5">
        <w:trPr>
          <w:gridAfter w:val="1"/>
          <w:wAfter w:w="5669" w:type="dxa"/>
          <w:trHeight w:val="4090"/>
        </w:trPr>
        <w:tc>
          <w:tcPr>
            <w:tcW w:w="4317" w:type="dxa"/>
          </w:tcPr>
          <w:p w:rsidR="00743386" w:rsidRPr="00E95CED" w:rsidRDefault="00743386" w:rsidP="00E95CED">
            <w:r w:rsidRPr="00E95CED">
              <w:lastRenderedPageBreak/>
              <w:t>Наш класс в школе</w:t>
            </w:r>
          </w:p>
          <w:p w:rsidR="00743386" w:rsidRPr="00E95CED" w:rsidRDefault="00743386" w:rsidP="00E95CED">
            <w:pPr>
              <w:pStyle w:val="aff1"/>
              <w:rPr>
                <w:rFonts w:ascii="Times New Roman" w:hAnsi="Times New Roman" w:cs="Times New Roman"/>
                <w:sz w:val="24"/>
                <w:szCs w:val="24"/>
              </w:rPr>
            </w:pPr>
            <w:r w:rsidRPr="00E95CED">
              <w:rPr>
                <w:rFonts w:ascii="Times New Roman" w:hAnsi="Times New Roman" w:cs="Times New Roman"/>
                <w:sz w:val="24"/>
                <w:szCs w:val="24"/>
              </w:rPr>
              <w:t>Мы — дружный класс</w:t>
            </w:r>
          </w:p>
          <w:p w:rsidR="00743386" w:rsidRPr="00E95CED" w:rsidRDefault="00743386" w:rsidP="00E95CED">
            <w:pPr>
              <w:pStyle w:val="aff1"/>
              <w:rPr>
                <w:rFonts w:ascii="Times New Roman" w:hAnsi="Times New Roman" w:cs="Times New Roman"/>
                <w:sz w:val="24"/>
                <w:szCs w:val="24"/>
              </w:rPr>
            </w:pPr>
            <w:r w:rsidRPr="00E95CED">
              <w:rPr>
                <w:rFonts w:ascii="Times New Roman" w:hAnsi="Times New Roman" w:cs="Times New Roman"/>
                <w:sz w:val="24"/>
                <w:szCs w:val="24"/>
              </w:rPr>
              <w:t>Учитель — наставник и друг</w:t>
            </w:r>
          </w:p>
          <w:p w:rsidR="00743386" w:rsidRPr="00E95CED" w:rsidRDefault="00743386" w:rsidP="00E95CED">
            <w:pPr>
              <w:pStyle w:val="aff1"/>
              <w:rPr>
                <w:rFonts w:ascii="Times New Roman" w:hAnsi="Times New Roman" w:cs="Times New Roman"/>
                <w:sz w:val="24"/>
                <w:szCs w:val="24"/>
              </w:rPr>
            </w:pPr>
            <w:r w:rsidRPr="00E95CED">
              <w:rPr>
                <w:rFonts w:ascii="Times New Roman" w:hAnsi="Times New Roman" w:cs="Times New Roman"/>
                <w:sz w:val="24"/>
                <w:szCs w:val="24"/>
              </w:rPr>
              <w:t>Природа в классе</w:t>
            </w:r>
          </w:p>
          <w:p w:rsidR="00743386" w:rsidRPr="00E95CED" w:rsidRDefault="00743386" w:rsidP="00E95CED">
            <w:pPr>
              <w:pStyle w:val="aff1"/>
              <w:rPr>
                <w:rFonts w:ascii="Times New Roman" w:hAnsi="Times New Roman" w:cs="Times New Roman"/>
                <w:sz w:val="24"/>
                <w:szCs w:val="24"/>
              </w:rPr>
            </w:pPr>
            <w:r w:rsidRPr="00E95CED">
              <w:rPr>
                <w:rFonts w:ascii="Times New Roman" w:hAnsi="Times New Roman" w:cs="Times New Roman"/>
                <w:sz w:val="24"/>
                <w:szCs w:val="24"/>
              </w:rPr>
              <w:t>Как ухаживать за комнатными растениями</w:t>
            </w:r>
          </w:p>
          <w:p w:rsidR="00743386" w:rsidRPr="00E95CED" w:rsidRDefault="00743386" w:rsidP="00E95CED">
            <w:pPr>
              <w:pStyle w:val="aff1"/>
              <w:rPr>
                <w:rFonts w:ascii="Times New Roman" w:hAnsi="Times New Roman" w:cs="Times New Roman"/>
                <w:sz w:val="24"/>
                <w:szCs w:val="24"/>
              </w:rPr>
            </w:pPr>
            <w:r w:rsidRPr="00E95CED">
              <w:rPr>
                <w:rFonts w:ascii="Times New Roman" w:hAnsi="Times New Roman" w:cs="Times New Roman"/>
                <w:sz w:val="24"/>
                <w:szCs w:val="24"/>
              </w:rPr>
              <w:t>Что растёт у школы</w:t>
            </w:r>
          </w:p>
          <w:p w:rsidR="00743386" w:rsidRPr="00E95CED" w:rsidRDefault="00743386" w:rsidP="00E95CED">
            <w:pPr>
              <w:pStyle w:val="aff1"/>
              <w:rPr>
                <w:rFonts w:ascii="Times New Roman" w:hAnsi="Times New Roman" w:cs="Times New Roman"/>
                <w:sz w:val="24"/>
                <w:szCs w:val="24"/>
              </w:rPr>
            </w:pPr>
            <w:r w:rsidRPr="00E95CED">
              <w:rPr>
                <w:rFonts w:ascii="Times New Roman" w:hAnsi="Times New Roman" w:cs="Times New Roman"/>
                <w:sz w:val="24"/>
                <w:szCs w:val="24"/>
              </w:rPr>
              <w:t>Мир за стеклянным берегом</w:t>
            </w:r>
          </w:p>
          <w:p w:rsidR="00743386" w:rsidRPr="00E95CED" w:rsidRDefault="00743386" w:rsidP="00E95CED">
            <w:pPr>
              <w:pStyle w:val="aff1"/>
              <w:rPr>
                <w:rFonts w:ascii="Times New Roman" w:hAnsi="Times New Roman" w:cs="Times New Roman"/>
                <w:sz w:val="24"/>
                <w:szCs w:val="24"/>
              </w:rPr>
            </w:pPr>
            <w:r w:rsidRPr="00E95CED">
              <w:rPr>
                <w:rFonts w:ascii="Times New Roman" w:hAnsi="Times New Roman" w:cs="Times New Roman"/>
                <w:sz w:val="24"/>
                <w:szCs w:val="24"/>
              </w:rPr>
              <w:t>Кто ещё у нас живёт?</w:t>
            </w:r>
          </w:p>
          <w:p w:rsidR="00743386" w:rsidRPr="00E95CED" w:rsidRDefault="00743386" w:rsidP="00E95CED">
            <w:pPr>
              <w:pStyle w:val="aff1"/>
              <w:rPr>
                <w:rFonts w:ascii="Times New Roman" w:hAnsi="Times New Roman" w:cs="Times New Roman"/>
                <w:sz w:val="24"/>
                <w:szCs w:val="24"/>
              </w:rPr>
            </w:pPr>
            <w:r w:rsidRPr="00E95CED">
              <w:rPr>
                <w:rFonts w:ascii="Times New Roman" w:hAnsi="Times New Roman" w:cs="Times New Roman"/>
                <w:sz w:val="24"/>
                <w:szCs w:val="24"/>
              </w:rPr>
              <w:t>Какие бывают животные</w:t>
            </w:r>
          </w:p>
          <w:p w:rsidR="00743386" w:rsidRPr="00E95CED" w:rsidRDefault="00743386" w:rsidP="00E95CED">
            <w:pPr>
              <w:pStyle w:val="aff1"/>
              <w:rPr>
                <w:rFonts w:ascii="Times New Roman" w:hAnsi="Times New Roman" w:cs="Times New Roman"/>
                <w:sz w:val="24"/>
                <w:szCs w:val="24"/>
              </w:rPr>
            </w:pPr>
            <w:r w:rsidRPr="00E95CED">
              <w:rPr>
                <w:rFonts w:ascii="Times New Roman" w:hAnsi="Times New Roman" w:cs="Times New Roman"/>
                <w:sz w:val="24"/>
                <w:szCs w:val="24"/>
              </w:rPr>
              <w:t>Делу — время</w:t>
            </w:r>
          </w:p>
          <w:p w:rsidR="00743386" w:rsidRPr="00E95CED" w:rsidRDefault="00743386" w:rsidP="00E95CED">
            <w:pPr>
              <w:pStyle w:val="aff1"/>
              <w:rPr>
                <w:rFonts w:ascii="Times New Roman" w:hAnsi="Times New Roman" w:cs="Times New Roman"/>
                <w:sz w:val="24"/>
                <w:szCs w:val="24"/>
              </w:rPr>
            </w:pPr>
            <w:r w:rsidRPr="00E95CED">
              <w:rPr>
                <w:rFonts w:ascii="Times New Roman" w:hAnsi="Times New Roman" w:cs="Times New Roman"/>
                <w:sz w:val="24"/>
                <w:szCs w:val="24"/>
              </w:rPr>
              <w:t>Книга — наставник и друг</w:t>
            </w:r>
          </w:p>
          <w:p w:rsidR="00743386" w:rsidRPr="00E95CED" w:rsidRDefault="00743386" w:rsidP="00E95CED">
            <w:pPr>
              <w:pStyle w:val="aff1"/>
              <w:rPr>
                <w:rFonts w:ascii="Times New Roman" w:hAnsi="Times New Roman" w:cs="Times New Roman"/>
                <w:sz w:val="24"/>
                <w:szCs w:val="24"/>
              </w:rPr>
            </w:pPr>
            <w:r w:rsidRPr="00E95CED">
              <w:rPr>
                <w:rFonts w:ascii="Times New Roman" w:hAnsi="Times New Roman" w:cs="Times New Roman"/>
                <w:sz w:val="24"/>
                <w:szCs w:val="24"/>
              </w:rPr>
              <w:t>Потехе — час</w:t>
            </w:r>
          </w:p>
          <w:p w:rsidR="00743386" w:rsidRPr="00E95CED" w:rsidRDefault="00743386" w:rsidP="00E95CED">
            <w:pPr>
              <w:pStyle w:val="aff1"/>
              <w:rPr>
                <w:rFonts w:ascii="Times New Roman" w:hAnsi="Times New Roman" w:cs="Times New Roman"/>
                <w:sz w:val="24"/>
                <w:szCs w:val="24"/>
              </w:rPr>
            </w:pPr>
            <w:r w:rsidRPr="00E95CED">
              <w:rPr>
                <w:rFonts w:ascii="Times New Roman" w:hAnsi="Times New Roman" w:cs="Times New Roman"/>
                <w:sz w:val="24"/>
                <w:szCs w:val="24"/>
              </w:rPr>
              <w:t>Играй, но о правилах не забывай</w:t>
            </w:r>
          </w:p>
          <w:p w:rsidR="00743386" w:rsidRPr="00E95CED" w:rsidRDefault="00743386" w:rsidP="00E95CED">
            <w:pPr>
              <w:pStyle w:val="aff1"/>
            </w:pPr>
          </w:p>
        </w:tc>
        <w:tc>
          <w:tcPr>
            <w:tcW w:w="1036" w:type="dxa"/>
          </w:tcPr>
          <w:p w:rsidR="00743386" w:rsidRDefault="00743386" w:rsidP="00E40258"/>
        </w:tc>
        <w:tc>
          <w:tcPr>
            <w:tcW w:w="7513" w:type="dxa"/>
            <w:gridSpan w:val="2"/>
          </w:tcPr>
          <w:p w:rsidR="00743386" w:rsidRPr="00DE5DF7" w:rsidRDefault="00743386" w:rsidP="00743386">
            <w:pPr>
              <w:jc w:val="both"/>
              <w:rPr>
                <w:b/>
                <w:sz w:val="20"/>
                <w:szCs w:val="20"/>
              </w:rPr>
            </w:pPr>
            <w:r w:rsidRPr="00DE5DF7">
              <w:rPr>
                <w:b/>
                <w:sz w:val="20"/>
                <w:szCs w:val="20"/>
              </w:rPr>
              <w:t xml:space="preserve">Сравнивать </w:t>
            </w:r>
            <w:r w:rsidRPr="00DE5DF7">
              <w:rPr>
                <w:bCs/>
                <w:sz w:val="20"/>
                <w:szCs w:val="20"/>
              </w:rPr>
              <w:t>иллюстрации учебника и</w:t>
            </w:r>
            <w:r w:rsidRPr="00DE5DF7">
              <w:rPr>
                <w:b/>
                <w:sz w:val="20"/>
                <w:szCs w:val="20"/>
              </w:rPr>
              <w:t xml:space="preserve"> выявлять </w:t>
            </w:r>
            <w:r w:rsidRPr="00DE5DF7">
              <w:rPr>
                <w:bCs/>
                <w:sz w:val="20"/>
                <w:szCs w:val="20"/>
              </w:rPr>
              <w:t>условия</w:t>
            </w:r>
            <w:r w:rsidRPr="00DE5DF7">
              <w:rPr>
                <w:sz w:val="20"/>
                <w:szCs w:val="20"/>
              </w:rPr>
              <w:t>,</w:t>
            </w:r>
            <w:r w:rsidRPr="00DE5DF7">
              <w:rPr>
                <w:bCs/>
                <w:sz w:val="20"/>
                <w:szCs w:val="20"/>
              </w:rPr>
              <w:t>необходимые для жизни комнатных растений.</w:t>
            </w:r>
            <w:r w:rsidRPr="00DE5DF7">
              <w:rPr>
                <w:b/>
                <w:sz w:val="20"/>
                <w:szCs w:val="20"/>
              </w:rPr>
              <w:t xml:space="preserve"> Рассказывать </w:t>
            </w:r>
            <w:r w:rsidRPr="00DE5DF7">
              <w:rPr>
                <w:bCs/>
                <w:sz w:val="20"/>
                <w:szCs w:val="20"/>
              </w:rPr>
              <w:t>об известных способах ухода за комнатными растениями.</w:t>
            </w:r>
          </w:p>
          <w:p w:rsidR="00743386" w:rsidRPr="00DE5DF7" w:rsidRDefault="00743386" w:rsidP="006B472B">
            <w:pPr>
              <w:rPr>
                <w:b/>
                <w:sz w:val="20"/>
                <w:szCs w:val="20"/>
              </w:rPr>
            </w:pPr>
            <w:r w:rsidRPr="00DE5DF7">
              <w:rPr>
                <w:b/>
                <w:sz w:val="20"/>
                <w:szCs w:val="20"/>
              </w:rPr>
              <w:t xml:space="preserve">Называть </w:t>
            </w:r>
            <w:r w:rsidRPr="00DE5DF7">
              <w:rPr>
                <w:bCs/>
                <w:sz w:val="20"/>
                <w:szCs w:val="20"/>
              </w:rPr>
              <w:t>средства ухода за комнатными растениями,</w:t>
            </w:r>
            <w:r w:rsidRPr="00DE5DF7">
              <w:rPr>
                <w:b/>
                <w:sz w:val="20"/>
                <w:szCs w:val="20"/>
              </w:rPr>
              <w:t xml:space="preserve"> осваивать </w:t>
            </w:r>
            <w:r w:rsidRPr="00DE5DF7">
              <w:rPr>
                <w:sz w:val="20"/>
                <w:szCs w:val="20"/>
              </w:rPr>
              <w:t>приёмы</w:t>
            </w:r>
            <w:r w:rsidRPr="00DE5DF7">
              <w:rPr>
                <w:bCs/>
                <w:sz w:val="20"/>
                <w:szCs w:val="20"/>
              </w:rPr>
              <w:t>их использования (в ходе практической работы)</w:t>
            </w:r>
            <w:r w:rsidRPr="00DE5DF7">
              <w:rPr>
                <w:b/>
                <w:sz w:val="20"/>
                <w:szCs w:val="20"/>
              </w:rPr>
              <w:t xml:space="preserve">Анализировать </w:t>
            </w:r>
            <w:r w:rsidRPr="00DE5DF7">
              <w:rPr>
                <w:bCs/>
                <w:sz w:val="20"/>
                <w:szCs w:val="20"/>
              </w:rPr>
              <w:t>и</w:t>
            </w:r>
            <w:r w:rsidRPr="00DE5DF7">
              <w:rPr>
                <w:b/>
                <w:sz w:val="20"/>
                <w:szCs w:val="20"/>
              </w:rPr>
              <w:t xml:space="preserve"> сравнивать </w:t>
            </w:r>
            <w:r w:rsidRPr="00DE5DF7">
              <w:rPr>
                <w:bCs/>
                <w:sz w:val="20"/>
                <w:szCs w:val="20"/>
              </w:rPr>
              <w:t>фотографию и схему, с их помощью</w:t>
            </w:r>
            <w:r w:rsidRPr="00DE5DF7">
              <w:rPr>
                <w:b/>
                <w:sz w:val="20"/>
                <w:szCs w:val="20"/>
              </w:rPr>
              <w:t xml:space="preserve"> высказывать </w:t>
            </w:r>
            <w:r w:rsidRPr="00DE5DF7">
              <w:rPr>
                <w:sz w:val="20"/>
                <w:szCs w:val="20"/>
              </w:rPr>
              <w:t xml:space="preserve">предположения </w:t>
            </w:r>
            <w:r w:rsidRPr="00DE5DF7">
              <w:rPr>
                <w:bCs/>
                <w:sz w:val="20"/>
                <w:szCs w:val="20"/>
              </w:rPr>
              <w:t>об отличительных признаках групп растений (деревьев, кустарников и трав)</w:t>
            </w:r>
            <w:r w:rsidRPr="00DE5DF7">
              <w:rPr>
                <w:b/>
                <w:sz w:val="20"/>
                <w:szCs w:val="20"/>
              </w:rPr>
              <w:t xml:space="preserve"> осууществлять </w:t>
            </w:r>
            <w:r w:rsidRPr="00DE5DF7">
              <w:rPr>
                <w:sz w:val="20"/>
                <w:szCs w:val="20"/>
              </w:rPr>
              <w:t>самопроверку</w:t>
            </w:r>
            <w:r w:rsidRPr="00DE5DF7">
              <w:rPr>
                <w:bCs/>
                <w:sz w:val="20"/>
                <w:szCs w:val="20"/>
              </w:rPr>
              <w:t>.</w:t>
            </w:r>
          </w:p>
          <w:p w:rsidR="00743386" w:rsidRPr="00DE5DF7" w:rsidRDefault="00743386" w:rsidP="00743386">
            <w:pPr>
              <w:jc w:val="both"/>
              <w:rPr>
                <w:bCs/>
                <w:sz w:val="20"/>
                <w:szCs w:val="20"/>
              </w:rPr>
            </w:pPr>
            <w:r w:rsidRPr="00DE5DF7">
              <w:rPr>
                <w:b/>
                <w:sz w:val="20"/>
                <w:szCs w:val="20"/>
              </w:rPr>
              <w:t xml:space="preserve">Различать </w:t>
            </w:r>
            <w:r w:rsidRPr="00DE5DF7">
              <w:rPr>
                <w:bCs/>
                <w:sz w:val="20"/>
                <w:szCs w:val="20"/>
              </w:rPr>
              <w:t>в природном окружении школы деревья, кустарники, травянистые растения</w:t>
            </w:r>
            <w:r w:rsidRPr="00DE5DF7">
              <w:rPr>
                <w:sz w:val="20"/>
                <w:szCs w:val="20"/>
              </w:rPr>
              <w:t>,</w:t>
            </w:r>
            <w:r w:rsidRPr="00DE5DF7">
              <w:rPr>
                <w:b/>
                <w:sz w:val="20"/>
                <w:szCs w:val="20"/>
              </w:rPr>
              <w:t xml:space="preserve"> определять </w:t>
            </w:r>
            <w:r w:rsidRPr="00DE5DF7">
              <w:rPr>
                <w:bCs/>
                <w:sz w:val="20"/>
                <w:szCs w:val="20"/>
              </w:rPr>
              <w:t>их с помощью атласа-определителя.</w:t>
            </w:r>
          </w:p>
          <w:p w:rsidR="00743386" w:rsidRPr="00DE5DF7" w:rsidRDefault="00743386" w:rsidP="00743386">
            <w:pPr>
              <w:jc w:val="both"/>
              <w:rPr>
                <w:bCs/>
                <w:sz w:val="20"/>
                <w:szCs w:val="20"/>
              </w:rPr>
            </w:pPr>
            <w:r w:rsidRPr="00DE5DF7">
              <w:rPr>
                <w:b/>
                <w:sz w:val="20"/>
                <w:szCs w:val="20"/>
              </w:rPr>
              <w:t xml:space="preserve">Классифицировать </w:t>
            </w:r>
            <w:r w:rsidRPr="00DE5DF7">
              <w:rPr>
                <w:bCs/>
                <w:sz w:val="20"/>
                <w:szCs w:val="20"/>
              </w:rPr>
              <w:t xml:space="preserve">растения по изученным признакам. </w:t>
            </w:r>
            <w:r w:rsidRPr="00DE5DF7">
              <w:rPr>
                <w:b/>
                <w:sz w:val="20"/>
                <w:szCs w:val="20"/>
              </w:rPr>
              <w:t xml:space="preserve">Изображать </w:t>
            </w:r>
            <w:r w:rsidRPr="00DE5DF7">
              <w:rPr>
                <w:bCs/>
                <w:sz w:val="20"/>
                <w:szCs w:val="20"/>
              </w:rPr>
              <w:t>с помощью схемы дерево, кустарник, травянистое растение.</w:t>
            </w:r>
          </w:p>
          <w:p w:rsidR="00743386" w:rsidRPr="00DE5DF7" w:rsidRDefault="00743386" w:rsidP="00743386">
            <w:pPr>
              <w:rPr>
                <w:b/>
                <w:sz w:val="20"/>
                <w:szCs w:val="20"/>
              </w:rPr>
            </w:pPr>
            <w:r w:rsidRPr="00DE5DF7">
              <w:rPr>
                <w:b/>
                <w:sz w:val="20"/>
                <w:szCs w:val="20"/>
              </w:rPr>
              <w:t xml:space="preserve">Оценивать </w:t>
            </w:r>
            <w:r w:rsidRPr="00DE5DF7">
              <w:rPr>
                <w:sz w:val="20"/>
                <w:szCs w:val="20"/>
              </w:rPr>
              <w:t xml:space="preserve">эмоционально-эстетическое впечатление от восприятия природы, </w:t>
            </w:r>
            <w:r w:rsidRPr="00DE5DF7">
              <w:rPr>
                <w:b/>
                <w:sz w:val="20"/>
                <w:szCs w:val="20"/>
              </w:rPr>
              <w:t>выделять</w:t>
            </w:r>
            <w:r w:rsidRPr="00DE5DF7">
              <w:rPr>
                <w:bCs/>
                <w:sz w:val="20"/>
                <w:szCs w:val="20"/>
              </w:rPr>
              <w:t xml:space="preserve"> в природном окружении школы наиболее красивое растение (по субъективным впечатлениям), </w:t>
            </w:r>
            <w:r w:rsidRPr="00DE5DF7">
              <w:rPr>
                <w:b/>
                <w:sz w:val="20"/>
                <w:szCs w:val="20"/>
              </w:rPr>
              <w:t>рисовать</w:t>
            </w:r>
            <w:r w:rsidRPr="00DE5DF7">
              <w:rPr>
                <w:bCs/>
                <w:sz w:val="20"/>
                <w:szCs w:val="20"/>
              </w:rPr>
              <w:t xml:space="preserve"> и (или) </w:t>
            </w:r>
            <w:r w:rsidRPr="00DE5DF7">
              <w:rPr>
                <w:b/>
                <w:sz w:val="20"/>
                <w:szCs w:val="20"/>
              </w:rPr>
              <w:t xml:space="preserve">фотографировать </w:t>
            </w:r>
            <w:r w:rsidRPr="00DE5DF7">
              <w:rPr>
                <w:bCs/>
                <w:sz w:val="20"/>
                <w:szCs w:val="20"/>
              </w:rPr>
              <w:t>его</w:t>
            </w:r>
          </w:p>
          <w:p w:rsidR="00743386" w:rsidRPr="00DE5DF7" w:rsidRDefault="00743386" w:rsidP="00743386">
            <w:pPr>
              <w:jc w:val="both"/>
              <w:rPr>
                <w:b/>
                <w:sz w:val="20"/>
                <w:szCs w:val="20"/>
              </w:rPr>
            </w:pPr>
            <w:r w:rsidRPr="00DE5DF7">
              <w:rPr>
                <w:b/>
                <w:sz w:val="20"/>
                <w:szCs w:val="20"/>
              </w:rPr>
              <w:t xml:space="preserve">Рассуждать </w:t>
            </w:r>
            <w:r w:rsidRPr="00DE5DF7">
              <w:rPr>
                <w:bCs/>
                <w:sz w:val="20"/>
                <w:szCs w:val="20"/>
              </w:rPr>
              <w:t>о целях создания аквариумов.</w:t>
            </w:r>
          </w:p>
          <w:p w:rsidR="00743386" w:rsidRPr="00DE5DF7" w:rsidRDefault="00743386" w:rsidP="00743386">
            <w:pPr>
              <w:jc w:val="both"/>
              <w:rPr>
                <w:bCs/>
                <w:sz w:val="20"/>
                <w:szCs w:val="20"/>
              </w:rPr>
            </w:pPr>
            <w:r w:rsidRPr="00DE5DF7">
              <w:rPr>
                <w:b/>
                <w:sz w:val="20"/>
                <w:szCs w:val="20"/>
              </w:rPr>
              <w:t xml:space="preserve">Выявлять </w:t>
            </w:r>
            <w:r w:rsidRPr="00DE5DF7">
              <w:rPr>
                <w:bCs/>
                <w:sz w:val="20"/>
                <w:szCs w:val="20"/>
              </w:rPr>
              <w:t>условия, необходимые для жизни обитателей аквариума.</w:t>
            </w:r>
            <w:r w:rsidRPr="00DE5DF7">
              <w:rPr>
                <w:b/>
                <w:sz w:val="20"/>
                <w:szCs w:val="20"/>
              </w:rPr>
              <w:t xml:space="preserve"> Рассказывать </w:t>
            </w:r>
            <w:r w:rsidRPr="00DE5DF7">
              <w:rPr>
                <w:bCs/>
                <w:sz w:val="20"/>
                <w:szCs w:val="20"/>
              </w:rPr>
              <w:t>о способах и средствах ухода за аквариумом,</w:t>
            </w:r>
            <w:r w:rsidRPr="00DE5DF7">
              <w:rPr>
                <w:b/>
                <w:sz w:val="20"/>
                <w:szCs w:val="20"/>
              </w:rPr>
              <w:t xml:space="preserve"> осваивать </w:t>
            </w:r>
            <w:r w:rsidRPr="00DE5DF7">
              <w:rPr>
                <w:sz w:val="20"/>
                <w:szCs w:val="20"/>
              </w:rPr>
              <w:t>приёмы</w:t>
            </w:r>
            <w:r w:rsidRPr="00DE5DF7">
              <w:rPr>
                <w:bCs/>
                <w:sz w:val="20"/>
                <w:szCs w:val="20"/>
              </w:rPr>
              <w:t>ухода (в ходе практической работы).</w:t>
            </w:r>
          </w:p>
          <w:p w:rsidR="00743386" w:rsidRPr="00DE5DF7" w:rsidRDefault="00743386" w:rsidP="00743386">
            <w:pPr>
              <w:jc w:val="both"/>
              <w:rPr>
                <w:b/>
                <w:sz w:val="20"/>
                <w:szCs w:val="20"/>
              </w:rPr>
            </w:pPr>
            <w:r w:rsidRPr="00DE5DF7">
              <w:rPr>
                <w:b/>
                <w:sz w:val="20"/>
                <w:szCs w:val="20"/>
              </w:rPr>
              <w:t xml:space="preserve">Различать </w:t>
            </w:r>
            <w:r w:rsidRPr="00DE5DF7">
              <w:rPr>
                <w:bCs/>
                <w:sz w:val="20"/>
                <w:szCs w:val="20"/>
              </w:rPr>
              <w:t>среди обитателей аквариума растения, рыб, улиток.</w:t>
            </w:r>
            <w:r w:rsidRPr="00DE5DF7">
              <w:rPr>
                <w:b/>
                <w:sz w:val="20"/>
                <w:szCs w:val="20"/>
              </w:rPr>
              <w:t xml:space="preserve"> Определять </w:t>
            </w:r>
            <w:r w:rsidRPr="00DE5DF7">
              <w:rPr>
                <w:bCs/>
                <w:sz w:val="20"/>
                <w:szCs w:val="20"/>
              </w:rPr>
              <w:t>обитателей школьного аквариума с помощью атласа-определителя.</w:t>
            </w:r>
            <w:r w:rsidRPr="00DE5DF7">
              <w:rPr>
                <w:b/>
                <w:sz w:val="20"/>
                <w:szCs w:val="20"/>
              </w:rPr>
              <w:t xml:space="preserve"> Соотносить </w:t>
            </w:r>
            <w:r w:rsidRPr="00DE5DF7">
              <w:rPr>
                <w:bCs/>
                <w:sz w:val="20"/>
                <w:szCs w:val="20"/>
              </w:rPr>
              <w:t xml:space="preserve">изображения  аквариумных рыбок и их названия. </w:t>
            </w:r>
          </w:p>
          <w:p w:rsidR="00743386" w:rsidRPr="00DE5DF7" w:rsidRDefault="00743386" w:rsidP="00743386">
            <w:pPr>
              <w:jc w:val="both"/>
              <w:rPr>
                <w:bCs/>
                <w:sz w:val="20"/>
                <w:szCs w:val="20"/>
              </w:rPr>
            </w:pPr>
            <w:r w:rsidRPr="00DE5DF7">
              <w:rPr>
                <w:b/>
                <w:sz w:val="20"/>
                <w:szCs w:val="20"/>
              </w:rPr>
              <w:t xml:space="preserve">Наблюдать </w:t>
            </w:r>
            <w:r w:rsidRPr="00DE5DF7">
              <w:rPr>
                <w:bCs/>
                <w:sz w:val="20"/>
                <w:szCs w:val="20"/>
              </w:rPr>
              <w:t>за жизнью аквариума,</w:t>
            </w:r>
            <w:r w:rsidRPr="00DE5DF7">
              <w:rPr>
                <w:b/>
                <w:sz w:val="20"/>
                <w:szCs w:val="20"/>
              </w:rPr>
              <w:t xml:space="preserve"> фиксировать </w:t>
            </w:r>
            <w:r w:rsidRPr="00DE5DF7">
              <w:rPr>
                <w:bCs/>
                <w:sz w:val="20"/>
                <w:szCs w:val="20"/>
              </w:rPr>
              <w:t>наблюдения в виде рисунков и (или) фотографий.</w:t>
            </w:r>
          </w:p>
          <w:p w:rsidR="00743386" w:rsidRPr="00DE5DF7" w:rsidRDefault="00743386" w:rsidP="00743386">
            <w:pPr>
              <w:rPr>
                <w:b/>
                <w:sz w:val="20"/>
                <w:szCs w:val="20"/>
              </w:rPr>
            </w:pPr>
            <w:r w:rsidRPr="00DE5DF7">
              <w:rPr>
                <w:b/>
                <w:sz w:val="20"/>
                <w:szCs w:val="20"/>
              </w:rPr>
              <w:t xml:space="preserve">Объяснять </w:t>
            </w:r>
            <w:r w:rsidRPr="00DE5DF7">
              <w:rPr>
                <w:bCs/>
                <w:sz w:val="20"/>
                <w:szCs w:val="20"/>
              </w:rPr>
              <w:t>на примере аквариума связь неживой и живой природы</w:t>
            </w:r>
          </w:p>
          <w:p w:rsidR="00743386" w:rsidRPr="00DE5DF7" w:rsidRDefault="00743386" w:rsidP="00743386">
            <w:pPr>
              <w:jc w:val="both"/>
              <w:rPr>
                <w:b/>
                <w:sz w:val="20"/>
                <w:szCs w:val="20"/>
              </w:rPr>
            </w:pPr>
            <w:r w:rsidRPr="00DE5DF7">
              <w:rPr>
                <w:b/>
                <w:sz w:val="20"/>
                <w:szCs w:val="20"/>
              </w:rPr>
              <w:t xml:space="preserve">Рассуждать </w:t>
            </w:r>
            <w:r w:rsidRPr="00DE5DF7">
              <w:rPr>
                <w:bCs/>
                <w:sz w:val="20"/>
                <w:szCs w:val="20"/>
              </w:rPr>
              <w:t>о целях создания живых уголков в школах.</w:t>
            </w:r>
            <w:r w:rsidRPr="00DE5DF7">
              <w:rPr>
                <w:b/>
                <w:sz w:val="20"/>
                <w:szCs w:val="20"/>
              </w:rPr>
              <w:t xml:space="preserve"> Выявлять </w:t>
            </w:r>
            <w:r w:rsidRPr="00DE5DF7">
              <w:rPr>
                <w:sz w:val="20"/>
                <w:szCs w:val="20"/>
              </w:rPr>
              <w:t>условия,</w:t>
            </w:r>
            <w:r w:rsidRPr="00DE5DF7">
              <w:rPr>
                <w:bCs/>
                <w:sz w:val="20"/>
                <w:szCs w:val="20"/>
              </w:rPr>
              <w:t xml:space="preserve">необходимые для жизни обитателей живого уголка. </w:t>
            </w:r>
            <w:r w:rsidRPr="00DE5DF7">
              <w:rPr>
                <w:b/>
                <w:sz w:val="20"/>
                <w:szCs w:val="20"/>
              </w:rPr>
              <w:t xml:space="preserve">Объяснять </w:t>
            </w:r>
            <w:r w:rsidRPr="00DE5DF7">
              <w:rPr>
                <w:bCs/>
                <w:sz w:val="20"/>
                <w:szCs w:val="20"/>
              </w:rPr>
              <w:t>смысл высказывания «Мы в ответе за тех, кого приручили».</w:t>
            </w:r>
          </w:p>
          <w:p w:rsidR="00743386" w:rsidRPr="00DE5DF7" w:rsidRDefault="00743386" w:rsidP="00743386">
            <w:pPr>
              <w:jc w:val="both"/>
              <w:rPr>
                <w:b/>
                <w:sz w:val="20"/>
                <w:szCs w:val="20"/>
              </w:rPr>
            </w:pPr>
            <w:r w:rsidRPr="00DE5DF7">
              <w:rPr>
                <w:b/>
                <w:sz w:val="20"/>
                <w:szCs w:val="20"/>
              </w:rPr>
              <w:t xml:space="preserve">Узнавать </w:t>
            </w:r>
            <w:r w:rsidRPr="00DE5DF7">
              <w:rPr>
                <w:bCs/>
                <w:sz w:val="20"/>
                <w:szCs w:val="20"/>
              </w:rPr>
              <w:t>на рисунках известных обитателей живого уголка,</w:t>
            </w:r>
            <w:r w:rsidRPr="00DE5DF7">
              <w:rPr>
                <w:b/>
                <w:sz w:val="20"/>
                <w:szCs w:val="20"/>
              </w:rPr>
              <w:t xml:space="preserve"> осуществлять </w:t>
            </w:r>
            <w:r w:rsidRPr="00DE5DF7">
              <w:rPr>
                <w:sz w:val="20"/>
                <w:szCs w:val="20"/>
              </w:rPr>
              <w:t>самопроверку</w:t>
            </w:r>
            <w:r w:rsidRPr="00DE5DF7">
              <w:rPr>
                <w:bCs/>
                <w:sz w:val="20"/>
                <w:szCs w:val="20"/>
              </w:rPr>
              <w:t xml:space="preserve">. </w:t>
            </w:r>
            <w:r w:rsidRPr="00DE5DF7">
              <w:rPr>
                <w:b/>
                <w:sz w:val="20"/>
                <w:szCs w:val="20"/>
              </w:rPr>
              <w:t xml:space="preserve">Определять </w:t>
            </w:r>
            <w:r w:rsidRPr="00DE5DF7">
              <w:rPr>
                <w:bCs/>
                <w:sz w:val="20"/>
                <w:szCs w:val="20"/>
              </w:rPr>
              <w:t>животных живого уголка с помощью атласа-определителя.</w:t>
            </w:r>
          </w:p>
          <w:p w:rsidR="00743386" w:rsidRPr="00DE5DF7" w:rsidRDefault="00743386" w:rsidP="00743386">
            <w:pPr>
              <w:jc w:val="both"/>
              <w:rPr>
                <w:bCs/>
                <w:sz w:val="20"/>
                <w:szCs w:val="20"/>
              </w:rPr>
            </w:pPr>
            <w:r w:rsidRPr="00DE5DF7">
              <w:rPr>
                <w:b/>
                <w:sz w:val="20"/>
                <w:szCs w:val="20"/>
              </w:rPr>
              <w:t xml:space="preserve">Наблюдать </w:t>
            </w:r>
            <w:r w:rsidRPr="00DE5DF7">
              <w:rPr>
                <w:bCs/>
                <w:sz w:val="20"/>
                <w:szCs w:val="20"/>
              </w:rPr>
              <w:t>за жизнью живого уголка,</w:t>
            </w:r>
            <w:r w:rsidRPr="00DE5DF7">
              <w:rPr>
                <w:b/>
                <w:sz w:val="20"/>
                <w:szCs w:val="20"/>
              </w:rPr>
              <w:t xml:space="preserve"> фиксировать </w:t>
            </w:r>
            <w:r w:rsidRPr="00DE5DF7">
              <w:rPr>
                <w:bCs/>
                <w:sz w:val="20"/>
                <w:szCs w:val="20"/>
              </w:rPr>
              <w:t>наблюдения в виде рисунков и (или) фотографий.</w:t>
            </w:r>
          </w:p>
          <w:p w:rsidR="00743386" w:rsidRPr="00DE5DF7" w:rsidRDefault="00743386" w:rsidP="00743386">
            <w:pPr>
              <w:rPr>
                <w:b/>
                <w:sz w:val="20"/>
                <w:szCs w:val="20"/>
              </w:rPr>
            </w:pPr>
            <w:r w:rsidRPr="00DE5DF7">
              <w:rPr>
                <w:b/>
                <w:sz w:val="20"/>
                <w:szCs w:val="20"/>
              </w:rPr>
              <w:t xml:space="preserve">Рассказывать </w:t>
            </w:r>
            <w:r w:rsidRPr="00DE5DF7">
              <w:rPr>
                <w:bCs/>
                <w:sz w:val="20"/>
                <w:szCs w:val="20"/>
              </w:rPr>
              <w:t xml:space="preserve">об известных способах и средствах ухода за обитателями живого уголка, </w:t>
            </w:r>
            <w:r w:rsidRPr="00DE5DF7">
              <w:rPr>
                <w:b/>
                <w:sz w:val="20"/>
                <w:szCs w:val="20"/>
              </w:rPr>
              <w:t xml:space="preserve">осваивать </w:t>
            </w:r>
            <w:r w:rsidRPr="00DE5DF7">
              <w:rPr>
                <w:sz w:val="20"/>
                <w:szCs w:val="20"/>
              </w:rPr>
              <w:t>приёмы</w:t>
            </w:r>
            <w:r w:rsidRPr="00DE5DF7">
              <w:rPr>
                <w:bCs/>
                <w:sz w:val="20"/>
                <w:szCs w:val="20"/>
              </w:rPr>
              <w:t>ухода (в ходе практической работы).</w:t>
            </w:r>
            <w:r w:rsidRPr="00DE5DF7">
              <w:rPr>
                <w:b/>
                <w:sz w:val="20"/>
                <w:szCs w:val="20"/>
              </w:rPr>
              <w:t xml:space="preserve"> Подбирать </w:t>
            </w:r>
            <w:r w:rsidRPr="00DE5DF7">
              <w:rPr>
                <w:bCs/>
                <w:sz w:val="20"/>
                <w:szCs w:val="20"/>
              </w:rPr>
              <w:t>кормдля животных живого уголка</w:t>
            </w:r>
          </w:p>
          <w:p w:rsidR="00743386" w:rsidRPr="00DE5DF7" w:rsidRDefault="00743386" w:rsidP="00743386">
            <w:pPr>
              <w:jc w:val="both"/>
              <w:rPr>
                <w:bCs/>
                <w:sz w:val="20"/>
                <w:szCs w:val="20"/>
              </w:rPr>
            </w:pPr>
            <w:r w:rsidRPr="00DE5DF7">
              <w:rPr>
                <w:b/>
                <w:sz w:val="20"/>
                <w:szCs w:val="20"/>
              </w:rPr>
              <w:t>Узнавать</w:t>
            </w:r>
            <w:r w:rsidRPr="00DE5DF7">
              <w:rPr>
                <w:bCs/>
                <w:sz w:val="20"/>
                <w:szCs w:val="20"/>
              </w:rPr>
              <w:t xml:space="preserve"> и </w:t>
            </w:r>
            <w:r w:rsidRPr="00DE5DF7">
              <w:rPr>
                <w:b/>
                <w:sz w:val="20"/>
                <w:szCs w:val="20"/>
              </w:rPr>
              <w:t xml:space="preserve">называть </w:t>
            </w:r>
            <w:r w:rsidRPr="00DE5DF7">
              <w:rPr>
                <w:bCs/>
                <w:sz w:val="20"/>
                <w:szCs w:val="20"/>
              </w:rPr>
              <w:t xml:space="preserve">животных на рисунках учебника. </w:t>
            </w:r>
            <w:r w:rsidRPr="00DE5DF7">
              <w:rPr>
                <w:b/>
                <w:sz w:val="20"/>
                <w:szCs w:val="20"/>
              </w:rPr>
              <w:t xml:space="preserve">Подбирать </w:t>
            </w:r>
            <w:r w:rsidRPr="00DE5DF7">
              <w:rPr>
                <w:bCs/>
                <w:sz w:val="20"/>
                <w:szCs w:val="20"/>
              </w:rPr>
              <w:t xml:space="preserve">обобщающее название для животных каждой группы, </w:t>
            </w:r>
            <w:r w:rsidRPr="00DE5DF7">
              <w:rPr>
                <w:b/>
                <w:sz w:val="20"/>
                <w:szCs w:val="20"/>
              </w:rPr>
              <w:t xml:space="preserve">выявлять </w:t>
            </w:r>
            <w:r w:rsidRPr="00DE5DF7">
              <w:rPr>
                <w:bCs/>
                <w:sz w:val="20"/>
                <w:szCs w:val="20"/>
              </w:rPr>
              <w:t xml:space="preserve">их существенные признаки, </w:t>
            </w:r>
            <w:r w:rsidRPr="00DE5DF7">
              <w:rPr>
                <w:b/>
                <w:sz w:val="20"/>
                <w:szCs w:val="20"/>
              </w:rPr>
              <w:t xml:space="preserve">осуществлять </w:t>
            </w:r>
            <w:r w:rsidRPr="00DE5DF7">
              <w:rPr>
                <w:sz w:val="20"/>
                <w:szCs w:val="20"/>
              </w:rPr>
              <w:t>самопроверку</w:t>
            </w:r>
            <w:r w:rsidRPr="00DE5DF7">
              <w:rPr>
                <w:bCs/>
                <w:sz w:val="20"/>
                <w:szCs w:val="20"/>
              </w:rPr>
              <w:t xml:space="preserve">.  </w:t>
            </w:r>
          </w:p>
          <w:p w:rsidR="00743386" w:rsidRPr="00DE5DF7" w:rsidRDefault="00743386" w:rsidP="00743386">
            <w:pPr>
              <w:jc w:val="both"/>
              <w:rPr>
                <w:bCs/>
                <w:sz w:val="20"/>
                <w:szCs w:val="20"/>
              </w:rPr>
            </w:pPr>
            <w:r w:rsidRPr="00DE5DF7">
              <w:rPr>
                <w:b/>
                <w:sz w:val="20"/>
                <w:szCs w:val="20"/>
              </w:rPr>
              <w:t>Приводить примеры</w:t>
            </w:r>
            <w:r w:rsidRPr="00DE5DF7">
              <w:rPr>
                <w:bCs/>
                <w:sz w:val="20"/>
                <w:szCs w:val="20"/>
              </w:rPr>
              <w:t xml:space="preserve"> животных разных групп (самостоятельно и с помощью атласа-определителя). </w:t>
            </w:r>
          </w:p>
          <w:p w:rsidR="00743386" w:rsidRPr="00DE5DF7" w:rsidRDefault="00743386" w:rsidP="00743386">
            <w:pPr>
              <w:rPr>
                <w:b/>
                <w:sz w:val="20"/>
                <w:szCs w:val="20"/>
              </w:rPr>
            </w:pPr>
            <w:r w:rsidRPr="00DE5DF7">
              <w:rPr>
                <w:b/>
                <w:sz w:val="20"/>
                <w:szCs w:val="20"/>
              </w:rPr>
              <w:t xml:space="preserve">Классифицировать </w:t>
            </w:r>
            <w:r w:rsidRPr="00DE5DF7">
              <w:rPr>
                <w:bCs/>
                <w:sz w:val="20"/>
                <w:szCs w:val="20"/>
              </w:rPr>
              <w:t xml:space="preserve">животных по изученным признакам. </w:t>
            </w:r>
            <w:r w:rsidRPr="00DE5DF7">
              <w:rPr>
                <w:b/>
                <w:sz w:val="20"/>
                <w:szCs w:val="20"/>
              </w:rPr>
              <w:t xml:space="preserve">Рассказывать </w:t>
            </w:r>
            <w:r w:rsidRPr="00DE5DF7">
              <w:rPr>
                <w:bCs/>
                <w:sz w:val="20"/>
                <w:szCs w:val="20"/>
              </w:rPr>
              <w:t>о животных разных групп по своим наблюдениям</w:t>
            </w:r>
          </w:p>
          <w:p w:rsidR="00743386" w:rsidRPr="00DE5DF7" w:rsidRDefault="00743386" w:rsidP="00743386">
            <w:pPr>
              <w:rPr>
                <w:sz w:val="20"/>
                <w:szCs w:val="20"/>
              </w:rPr>
            </w:pPr>
            <w:r w:rsidRPr="00DE5DF7">
              <w:rPr>
                <w:b/>
                <w:sz w:val="20"/>
                <w:szCs w:val="20"/>
              </w:rPr>
              <w:t>Анализировать</w:t>
            </w:r>
            <w:r w:rsidRPr="00DE5DF7">
              <w:rPr>
                <w:sz w:val="20"/>
                <w:szCs w:val="20"/>
              </w:rPr>
              <w:t xml:space="preserve"> смысл первой части пословицы «Делу — время, потехе — час». </w:t>
            </w:r>
            <w:r w:rsidRPr="00DE5DF7">
              <w:rPr>
                <w:b/>
                <w:sz w:val="20"/>
                <w:szCs w:val="20"/>
              </w:rPr>
              <w:lastRenderedPageBreak/>
              <w:t xml:space="preserve">Давать </w:t>
            </w:r>
            <w:r w:rsidRPr="00DE5DF7">
              <w:rPr>
                <w:sz w:val="20"/>
                <w:szCs w:val="20"/>
              </w:rPr>
              <w:t xml:space="preserve">характеристику школьному распорядку занятий. </w:t>
            </w:r>
          </w:p>
          <w:p w:rsidR="00743386" w:rsidRPr="00DE5DF7" w:rsidRDefault="00743386" w:rsidP="006B472B">
            <w:pPr>
              <w:ind w:left="-5495"/>
              <w:rPr>
                <w:b/>
                <w:sz w:val="20"/>
                <w:szCs w:val="20"/>
              </w:rPr>
            </w:pPr>
            <w:r w:rsidRPr="00DE5DF7">
              <w:rPr>
                <w:b/>
                <w:sz w:val="20"/>
                <w:szCs w:val="20"/>
              </w:rPr>
              <w:t>Обобщать</w:t>
            </w:r>
            <w:r w:rsidRPr="00DE5DF7">
              <w:rPr>
                <w:sz w:val="20"/>
                <w:szCs w:val="20"/>
              </w:rPr>
              <w:t xml:space="preserve"> знания о знакомых уже правилах организации урока и общения на уроке со сверстниками и учителем. </w:t>
            </w:r>
            <w:r w:rsidRPr="00DE5DF7">
              <w:rPr>
                <w:b/>
                <w:sz w:val="20"/>
                <w:szCs w:val="20"/>
              </w:rPr>
              <w:t>Подбирать</w:t>
            </w:r>
            <w:r w:rsidRPr="00DE5DF7">
              <w:rPr>
                <w:sz w:val="20"/>
                <w:szCs w:val="20"/>
              </w:rPr>
              <w:t xml:space="preserve"> к рисункам в учебнике подходящие пословицы. </w:t>
            </w:r>
            <w:r w:rsidRPr="00DE5DF7">
              <w:rPr>
                <w:b/>
                <w:sz w:val="20"/>
                <w:szCs w:val="20"/>
              </w:rPr>
              <w:t>Объяснять</w:t>
            </w:r>
            <w:r w:rsidRPr="00DE5DF7">
              <w:rPr>
                <w:sz w:val="20"/>
                <w:szCs w:val="20"/>
              </w:rPr>
              <w:t xml:space="preserve"> их смысл. </w:t>
            </w:r>
            <w:r w:rsidRPr="00DE5DF7">
              <w:rPr>
                <w:b/>
                <w:sz w:val="20"/>
                <w:szCs w:val="20"/>
              </w:rPr>
              <w:t>Моделировать</w:t>
            </w:r>
            <w:r w:rsidRPr="00DE5DF7">
              <w:rPr>
                <w:sz w:val="20"/>
                <w:szCs w:val="20"/>
              </w:rPr>
              <w:t xml:space="preserve"> ситуацию безуспешной работы, </w:t>
            </w:r>
            <w:r w:rsidRPr="00DE5DF7">
              <w:rPr>
                <w:b/>
                <w:sz w:val="20"/>
                <w:szCs w:val="20"/>
              </w:rPr>
              <w:t xml:space="preserve">корректировать </w:t>
            </w:r>
            <w:r w:rsidRPr="00DE5DF7">
              <w:rPr>
                <w:sz w:val="20"/>
                <w:szCs w:val="20"/>
              </w:rPr>
              <w:t xml:space="preserve">еёход. </w:t>
            </w:r>
            <w:r w:rsidRPr="00DE5DF7">
              <w:rPr>
                <w:b/>
                <w:sz w:val="20"/>
                <w:szCs w:val="20"/>
              </w:rPr>
              <w:t xml:space="preserve">Приводить </w:t>
            </w:r>
            <w:r w:rsidRPr="00DE5DF7">
              <w:rPr>
                <w:sz w:val="20"/>
                <w:szCs w:val="20"/>
              </w:rPr>
              <w:t>примеры успешности работы на уроках русского языка, математики, технологии, физкультуры и др.</w:t>
            </w:r>
          </w:p>
        </w:tc>
      </w:tr>
      <w:tr w:rsidR="00743386" w:rsidTr="00F15EE5">
        <w:trPr>
          <w:gridAfter w:val="1"/>
          <w:wAfter w:w="5669" w:type="dxa"/>
          <w:trHeight w:val="5194"/>
        </w:trPr>
        <w:tc>
          <w:tcPr>
            <w:tcW w:w="4317" w:type="dxa"/>
          </w:tcPr>
          <w:p w:rsidR="00743386" w:rsidRDefault="00743386" w:rsidP="006B472B">
            <w:pPr>
              <w:pStyle w:val="aff1"/>
              <w:ind w:right="-3837"/>
              <w:rPr>
                <w:rFonts w:ascii="Times New Roman" w:hAnsi="Times New Roman" w:cs="Times New Roman"/>
                <w:sz w:val="24"/>
                <w:szCs w:val="24"/>
              </w:rPr>
            </w:pPr>
            <w:bookmarkStart w:id="6" w:name="_Toc279052304"/>
            <w:bookmarkStart w:id="7" w:name="_Toc279055320"/>
            <w:r w:rsidRPr="00DE5DF7">
              <w:rPr>
                <w:rFonts w:ascii="Times New Roman" w:hAnsi="Times New Roman" w:cs="Times New Roman"/>
                <w:b/>
                <w:sz w:val="24"/>
                <w:szCs w:val="24"/>
              </w:rPr>
              <w:lastRenderedPageBreak/>
              <w:t>Наш дом и семья (14 ч)</w:t>
            </w:r>
            <w:bookmarkEnd w:id="6"/>
            <w:bookmarkEnd w:id="7"/>
            <w:r w:rsidRPr="00DE5DF7">
              <w:rPr>
                <w:rFonts w:ascii="Times New Roman" w:hAnsi="Times New Roman" w:cs="Times New Roman"/>
                <w:b/>
                <w:sz w:val="24"/>
                <w:szCs w:val="24"/>
              </w:rPr>
              <w:t xml:space="preserve"> + 1ч из резе</w:t>
            </w:r>
            <w:r w:rsidRPr="00E40258">
              <w:rPr>
                <w:b/>
              </w:rPr>
              <w:t>рвного времени</w:t>
            </w:r>
          </w:p>
          <w:p w:rsidR="00743386" w:rsidRPr="009B3326" w:rsidRDefault="00743386" w:rsidP="009B3326">
            <w:pPr>
              <w:pStyle w:val="aff1"/>
              <w:rPr>
                <w:rFonts w:ascii="Times New Roman" w:hAnsi="Times New Roman" w:cs="Times New Roman"/>
                <w:sz w:val="24"/>
                <w:szCs w:val="24"/>
              </w:rPr>
            </w:pPr>
            <w:r w:rsidRPr="009B3326">
              <w:rPr>
                <w:rFonts w:ascii="Times New Roman" w:hAnsi="Times New Roman" w:cs="Times New Roman"/>
                <w:sz w:val="24"/>
                <w:szCs w:val="24"/>
              </w:rPr>
              <w:t>Мы в семье</w:t>
            </w:r>
          </w:p>
          <w:p w:rsidR="00743386" w:rsidRPr="009B3326" w:rsidRDefault="00743386" w:rsidP="009B3326">
            <w:pPr>
              <w:pStyle w:val="aff1"/>
              <w:rPr>
                <w:rFonts w:ascii="Times New Roman" w:hAnsi="Times New Roman" w:cs="Times New Roman"/>
                <w:sz w:val="24"/>
                <w:szCs w:val="24"/>
              </w:rPr>
            </w:pPr>
            <w:r w:rsidRPr="009B3326">
              <w:rPr>
                <w:rFonts w:ascii="Times New Roman" w:hAnsi="Times New Roman" w:cs="Times New Roman"/>
                <w:sz w:val="24"/>
                <w:szCs w:val="24"/>
              </w:rPr>
              <w:t>Моя семья — часть моего народа</w:t>
            </w:r>
          </w:p>
          <w:p w:rsidR="00743386" w:rsidRPr="009B3326" w:rsidRDefault="00743386" w:rsidP="009B3326">
            <w:pPr>
              <w:pStyle w:val="aff1"/>
              <w:rPr>
                <w:rFonts w:ascii="Times New Roman" w:hAnsi="Times New Roman" w:cs="Times New Roman"/>
                <w:sz w:val="24"/>
                <w:szCs w:val="24"/>
              </w:rPr>
            </w:pPr>
            <w:r w:rsidRPr="009B3326">
              <w:rPr>
                <w:rFonts w:ascii="Times New Roman" w:hAnsi="Times New Roman" w:cs="Times New Roman"/>
                <w:sz w:val="24"/>
                <w:szCs w:val="24"/>
              </w:rPr>
              <w:t>Природа в доме</w:t>
            </w:r>
          </w:p>
          <w:p w:rsidR="00743386" w:rsidRPr="009B3326" w:rsidRDefault="00743386" w:rsidP="009B3326">
            <w:pPr>
              <w:pStyle w:val="aff1"/>
              <w:rPr>
                <w:rFonts w:ascii="Times New Roman" w:hAnsi="Times New Roman" w:cs="Times New Roman"/>
                <w:sz w:val="24"/>
                <w:szCs w:val="24"/>
              </w:rPr>
            </w:pPr>
            <w:r w:rsidRPr="009B3326">
              <w:rPr>
                <w:rFonts w:ascii="Times New Roman" w:hAnsi="Times New Roman" w:cs="Times New Roman"/>
                <w:sz w:val="24"/>
                <w:szCs w:val="24"/>
              </w:rPr>
              <w:t xml:space="preserve">Откуда в наш дом приходят вода, газ, </w:t>
            </w:r>
          </w:p>
          <w:p w:rsidR="00743386" w:rsidRPr="009B3326" w:rsidRDefault="00743386" w:rsidP="009B3326">
            <w:pPr>
              <w:pStyle w:val="aff1"/>
              <w:rPr>
                <w:rFonts w:ascii="Times New Roman" w:hAnsi="Times New Roman" w:cs="Times New Roman"/>
                <w:sz w:val="24"/>
                <w:szCs w:val="24"/>
              </w:rPr>
            </w:pPr>
            <w:r w:rsidRPr="009B3326">
              <w:rPr>
                <w:rFonts w:ascii="Times New Roman" w:hAnsi="Times New Roman" w:cs="Times New Roman"/>
                <w:sz w:val="24"/>
                <w:szCs w:val="24"/>
              </w:rPr>
              <w:t>электричество</w:t>
            </w:r>
            <w:r w:rsidRPr="009B3326">
              <w:rPr>
                <w:rFonts w:ascii="Times New Roman" w:hAnsi="Times New Roman" w:cs="Times New Roman"/>
                <w:bCs/>
                <w:sz w:val="24"/>
                <w:szCs w:val="24"/>
              </w:rPr>
              <w:t xml:space="preserve"> </w:t>
            </w:r>
          </w:p>
          <w:p w:rsidR="00743386" w:rsidRPr="009B3326" w:rsidRDefault="00743386" w:rsidP="009B3326">
            <w:pPr>
              <w:pStyle w:val="aff1"/>
              <w:rPr>
                <w:rFonts w:ascii="Times New Roman" w:hAnsi="Times New Roman" w:cs="Times New Roman"/>
                <w:sz w:val="24"/>
                <w:szCs w:val="24"/>
              </w:rPr>
            </w:pPr>
            <w:r w:rsidRPr="009B3326">
              <w:rPr>
                <w:rFonts w:ascii="Times New Roman" w:hAnsi="Times New Roman" w:cs="Times New Roman"/>
                <w:sz w:val="24"/>
                <w:szCs w:val="24"/>
              </w:rPr>
              <w:t>Красивые камни в нашем доме</w:t>
            </w:r>
          </w:p>
          <w:p w:rsidR="00743386" w:rsidRPr="009B3326" w:rsidRDefault="00743386" w:rsidP="009B3326">
            <w:pPr>
              <w:pStyle w:val="aff1"/>
              <w:rPr>
                <w:rFonts w:ascii="Times New Roman" w:hAnsi="Times New Roman" w:cs="Times New Roman"/>
                <w:sz w:val="24"/>
                <w:szCs w:val="24"/>
              </w:rPr>
            </w:pPr>
            <w:r w:rsidRPr="009B3326">
              <w:rPr>
                <w:rFonts w:ascii="Times New Roman" w:hAnsi="Times New Roman" w:cs="Times New Roman"/>
                <w:sz w:val="24"/>
                <w:szCs w:val="24"/>
              </w:rPr>
              <w:t>Комнатные растения у нас дома</w:t>
            </w:r>
          </w:p>
          <w:p w:rsidR="00743386" w:rsidRPr="009B3326" w:rsidRDefault="00743386" w:rsidP="009B3326">
            <w:pPr>
              <w:pStyle w:val="aff1"/>
              <w:rPr>
                <w:rFonts w:ascii="Times New Roman" w:hAnsi="Times New Roman" w:cs="Times New Roman"/>
                <w:sz w:val="24"/>
                <w:szCs w:val="24"/>
              </w:rPr>
            </w:pPr>
            <w:r w:rsidRPr="009B3326">
              <w:rPr>
                <w:rFonts w:ascii="Times New Roman" w:hAnsi="Times New Roman" w:cs="Times New Roman"/>
                <w:sz w:val="24"/>
                <w:szCs w:val="24"/>
              </w:rPr>
              <w:t>Выйдем в сад</w:t>
            </w:r>
          </w:p>
          <w:p w:rsidR="00743386" w:rsidRPr="009B3326" w:rsidRDefault="00743386" w:rsidP="009B3326">
            <w:pPr>
              <w:pStyle w:val="aff1"/>
              <w:rPr>
                <w:rFonts w:ascii="Times New Roman" w:hAnsi="Times New Roman" w:cs="Times New Roman"/>
                <w:sz w:val="24"/>
                <w:szCs w:val="24"/>
              </w:rPr>
            </w:pPr>
            <w:r w:rsidRPr="009B3326">
              <w:rPr>
                <w:rFonts w:ascii="Times New Roman" w:hAnsi="Times New Roman" w:cs="Times New Roman"/>
                <w:sz w:val="24"/>
                <w:szCs w:val="24"/>
              </w:rPr>
              <w:t>Овощи и фрукты на нашем столе</w:t>
            </w:r>
          </w:p>
          <w:p w:rsidR="00743386" w:rsidRPr="009B3326" w:rsidRDefault="00743386" w:rsidP="009B3326">
            <w:pPr>
              <w:pStyle w:val="aff1"/>
              <w:rPr>
                <w:rFonts w:ascii="Times New Roman" w:hAnsi="Times New Roman" w:cs="Times New Roman"/>
                <w:sz w:val="24"/>
                <w:szCs w:val="24"/>
              </w:rPr>
            </w:pPr>
            <w:r w:rsidRPr="009B3326">
              <w:rPr>
                <w:rFonts w:ascii="Times New Roman" w:hAnsi="Times New Roman" w:cs="Times New Roman"/>
                <w:sz w:val="24"/>
                <w:szCs w:val="24"/>
              </w:rPr>
              <w:t>Про хлеб и кашу, про чай и кофе</w:t>
            </w:r>
          </w:p>
          <w:p w:rsidR="00743386" w:rsidRPr="009B3326" w:rsidRDefault="00743386" w:rsidP="009B3326">
            <w:pPr>
              <w:pStyle w:val="aff1"/>
              <w:rPr>
                <w:rFonts w:ascii="Times New Roman" w:hAnsi="Times New Roman" w:cs="Times New Roman"/>
                <w:sz w:val="24"/>
                <w:szCs w:val="24"/>
              </w:rPr>
            </w:pPr>
            <w:r w:rsidRPr="009B3326">
              <w:rPr>
                <w:rFonts w:ascii="Times New Roman" w:hAnsi="Times New Roman" w:cs="Times New Roman"/>
                <w:sz w:val="24"/>
                <w:szCs w:val="24"/>
              </w:rPr>
              <w:t>Дикорастущие и культурные растения</w:t>
            </w:r>
          </w:p>
          <w:p w:rsidR="00743386" w:rsidRPr="009B3326" w:rsidRDefault="00743386" w:rsidP="009B3326">
            <w:pPr>
              <w:pStyle w:val="aff1"/>
              <w:rPr>
                <w:rFonts w:ascii="Times New Roman" w:hAnsi="Times New Roman" w:cs="Times New Roman"/>
                <w:sz w:val="24"/>
                <w:szCs w:val="24"/>
              </w:rPr>
            </w:pPr>
            <w:r w:rsidRPr="009B3326">
              <w:rPr>
                <w:rFonts w:ascii="Times New Roman" w:hAnsi="Times New Roman" w:cs="Times New Roman"/>
                <w:sz w:val="24"/>
                <w:szCs w:val="24"/>
              </w:rPr>
              <w:t>Собака в нашем доме</w:t>
            </w:r>
          </w:p>
          <w:p w:rsidR="00743386" w:rsidRPr="009B3326" w:rsidRDefault="00743386" w:rsidP="009B3326">
            <w:pPr>
              <w:pStyle w:val="aff1"/>
              <w:rPr>
                <w:rFonts w:ascii="Times New Roman" w:hAnsi="Times New Roman" w:cs="Times New Roman"/>
                <w:sz w:val="24"/>
                <w:szCs w:val="24"/>
              </w:rPr>
            </w:pPr>
            <w:r w:rsidRPr="009B3326">
              <w:rPr>
                <w:rFonts w:ascii="Times New Roman" w:hAnsi="Times New Roman" w:cs="Times New Roman"/>
                <w:sz w:val="24"/>
                <w:szCs w:val="24"/>
              </w:rPr>
              <w:t>Кошка в нашем доме</w:t>
            </w:r>
          </w:p>
          <w:p w:rsidR="00743386" w:rsidRPr="009B3326" w:rsidRDefault="00743386" w:rsidP="009B3326">
            <w:pPr>
              <w:pStyle w:val="aff1"/>
              <w:rPr>
                <w:rFonts w:ascii="Times New Roman" w:hAnsi="Times New Roman" w:cs="Times New Roman"/>
                <w:sz w:val="24"/>
                <w:szCs w:val="24"/>
              </w:rPr>
            </w:pPr>
            <w:r w:rsidRPr="009B3326">
              <w:rPr>
                <w:rFonts w:ascii="Times New Roman" w:hAnsi="Times New Roman" w:cs="Times New Roman"/>
                <w:sz w:val="24"/>
                <w:szCs w:val="24"/>
              </w:rPr>
              <w:t>Дикие и домашние животные</w:t>
            </w:r>
          </w:p>
          <w:p w:rsidR="00743386" w:rsidRPr="009B3326" w:rsidRDefault="00743386" w:rsidP="009B3326">
            <w:pPr>
              <w:pStyle w:val="aff1"/>
              <w:rPr>
                <w:rFonts w:ascii="Times New Roman" w:hAnsi="Times New Roman" w:cs="Times New Roman"/>
                <w:sz w:val="24"/>
                <w:szCs w:val="24"/>
              </w:rPr>
            </w:pPr>
            <w:r w:rsidRPr="009B3326">
              <w:rPr>
                <w:rFonts w:ascii="Times New Roman" w:hAnsi="Times New Roman" w:cs="Times New Roman"/>
                <w:sz w:val="24"/>
                <w:szCs w:val="24"/>
              </w:rPr>
              <w:t>С утра до вечера</w:t>
            </w:r>
          </w:p>
          <w:p w:rsidR="00743386" w:rsidRPr="009B3326" w:rsidRDefault="00743386" w:rsidP="009B3326">
            <w:pPr>
              <w:pStyle w:val="aff1"/>
              <w:rPr>
                <w:rFonts w:ascii="Times New Roman" w:hAnsi="Times New Roman" w:cs="Times New Roman"/>
                <w:sz w:val="24"/>
                <w:szCs w:val="24"/>
              </w:rPr>
            </w:pPr>
            <w:r w:rsidRPr="009B3326">
              <w:rPr>
                <w:rFonts w:ascii="Times New Roman" w:hAnsi="Times New Roman"/>
                <w:sz w:val="24"/>
                <w:szCs w:val="24"/>
              </w:rPr>
              <w:t>Праздник «Семейные секреты вкусной и здоровой пищи»</w:t>
            </w:r>
          </w:p>
        </w:tc>
        <w:tc>
          <w:tcPr>
            <w:tcW w:w="1036" w:type="dxa"/>
          </w:tcPr>
          <w:p w:rsidR="00743386" w:rsidRDefault="00743386" w:rsidP="00E40258"/>
        </w:tc>
        <w:tc>
          <w:tcPr>
            <w:tcW w:w="7513" w:type="dxa"/>
            <w:gridSpan w:val="2"/>
          </w:tcPr>
          <w:p w:rsidR="00743386" w:rsidRPr="00DE5DF7" w:rsidRDefault="00743386" w:rsidP="00743386">
            <w:pPr>
              <w:pStyle w:val="aff1"/>
              <w:rPr>
                <w:rFonts w:ascii="Times New Roman" w:hAnsi="Times New Roman" w:cs="Times New Roman"/>
              </w:rPr>
            </w:pPr>
            <w:r w:rsidRPr="00DE5DF7">
              <w:rPr>
                <w:rFonts w:ascii="Times New Roman" w:hAnsi="Times New Roman" w:cs="Times New Roman"/>
                <w:b/>
              </w:rPr>
              <w:t>Называть,</w:t>
            </w:r>
            <w:r w:rsidRPr="00DE5DF7">
              <w:rPr>
                <w:rFonts w:ascii="Times New Roman" w:hAnsi="Times New Roman" w:cs="Times New Roman"/>
              </w:rPr>
              <w:t xml:space="preserve"> с опорой на собственный опыт термины родства. </w:t>
            </w:r>
            <w:r w:rsidRPr="00DE5DF7">
              <w:rPr>
                <w:rFonts w:ascii="Times New Roman" w:hAnsi="Times New Roman" w:cs="Times New Roman"/>
                <w:b/>
              </w:rPr>
              <w:t>Определять</w:t>
            </w:r>
            <w:r w:rsidRPr="00DE5DF7">
              <w:rPr>
                <w:rFonts w:ascii="Times New Roman" w:hAnsi="Times New Roman" w:cs="Times New Roman"/>
              </w:rPr>
              <w:t xml:space="preserve"> с их помощью свои отношения с каждым из членов семьи. </w:t>
            </w:r>
            <w:r w:rsidRPr="00DE5DF7">
              <w:rPr>
                <w:rFonts w:ascii="Times New Roman" w:hAnsi="Times New Roman" w:cs="Times New Roman"/>
                <w:b/>
              </w:rPr>
              <w:t xml:space="preserve">Подсчитывать </w:t>
            </w:r>
            <w:r w:rsidRPr="00DE5DF7">
              <w:rPr>
                <w:rFonts w:ascii="Times New Roman" w:hAnsi="Times New Roman" w:cs="Times New Roman"/>
              </w:rPr>
              <w:t xml:space="preserve">количествотерминов родства в применении к себе со стороны родных. </w:t>
            </w:r>
            <w:r w:rsidRPr="00DE5DF7">
              <w:rPr>
                <w:rFonts w:ascii="Times New Roman" w:hAnsi="Times New Roman" w:cs="Times New Roman"/>
                <w:b/>
              </w:rPr>
              <w:t>Характеризовать</w:t>
            </w:r>
            <w:r w:rsidRPr="00DE5DF7">
              <w:rPr>
                <w:rFonts w:ascii="Times New Roman" w:hAnsi="Times New Roman" w:cs="Times New Roman"/>
              </w:rPr>
              <w:t xml:space="preserve"> с помощью ключевых слов эмоциональные отношения между членами семьи. </w:t>
            </w:r>
            <w:r w:rsidRPr="00DE5DF7">
              <w:rPr>
                <w:rFonts w:ascii="Times New Roman" w:hAnsi="Times New Roman" w:cs="Times New Roman"/>
                <w:b/>
              </w:rPr>
              <w:t>Перечислять</w:t>
            </w:r>
            <w:r w:rsidRPr="00DE5DF7">
              <w:rPr>
                <w:rFonts w:ascii="Times New Roman" w:hAnsi="Times New Roman" w:cs="Times New Roman"/>
              </w:rPr>
              <w:t xml:space="preserve"> «волшебные слова семейного счастья», в том числе в языках народов своего края. </w:t>
            </w:r>
            <w:r w:rsidRPr="00DE5DF7">
              <w:rPr>
                <w:rFonts w:ascii="Times New Roman" w:hAnsi="Times New Roman" w:cs="Times New Roman"/>
                <w:b/>
              </w:rPr>
              <w:t>Оценивать</w:t>
            </w:r>
            <w:r w:rsidRPr="00DE5DF7">
              <w:rPr>
                <w:rFonts w:ascii="Times New Roman" w:hAnsi="Times New Roman" w:cs="Times New Roman"/>
              </w:rPr>
              <w:t xml:space="preserve"> с помощью этих слов свои отношения в семье</w:t>
            </w:r>
          </w:p>
          <w:p w:rsidR="00743386" w:rsidRPr="00DE5DF7" w:rsidRDefault="00743386" w:rsidP="00743386">
            <w:pPr>
              <w:pStyle w:val="aff1"/>
              <w:rPr>
                <w:rFonts w:ascii="Times New Roman" w:hAnsi="Times New Roman" w:cs="Times New Roman"/>
              </w:rPr>
            </w:pPr>
            <w:r w:rsidRPr="00DE5DF7">
              <w:rPr>
                <w:rFonts w:ascii="Times New Roman" w:hAnsi="Times New Roman" w:cs="Times New Roman"/>
                <w:b/>
              </w:rPr>
              <w:t>Заполнять</w:t>
            </w:r>
            <w:r w:rsidRPr="00DE5DF7">
              <w:rPr>
                <w:rFonts w:ascii="Times New Roman" w:hAnsi="Times New Roman" w:cs="Times New Roman"/>
              </w:rPr>
              <w:t xml:space="preserve"> по образцу схему родословного древа семьи. </w:t>
            </w:r>
            <w:r w:rsidRPr="00DE5DF7">
              <w:rPr>
                <w:rFonts w:ascii="Times New Roman" w:hAnsi="Times New Roman" w:cs="Times New Roman"/>
                <w:b/>
              </w:rPr>
              <w:t>Приводить</w:t>
            </w:r>
            <w:r w:rsidRPr="00DE5DF7">
              <w:rPr>
                <w:rFonts w:ascii="Times New Roman" w:hAnsi="Times New Roman" w:cs="Times New Roman"/>
              </w:rPr>
              <w:t xml:space="preserve"> примеры пословиц и поговорок о семье, в том числе из творчества народов своего края. </w:t>
            </w:r>
            <w:r w:rsidRPr="00DE5DF7">
              <w:rPr>
                <w:rFonts w:ascii="Times New Roman" w:hAnsi="Times New Roman" w:cs="Times New Roman"/>
                <w:b/>
              </w:rPr>
              <w:t>Называть</w:t>
            </w:r>
            <w:r w:rsidRPr="00DE5DF7">
              <w:rPr>
                <w:rFonts w:ascii="Times New Roman" w:hAnsi="Times New Roman" w:cs="Times New Roman"/>
              </w:rPr>
              <w:t xml:space="preserve"> ласкательные формы терминов родства, в том числе в языках народов своего края. </w:t>
            </w:r>
            <w:r w:rsidRPr="00DE5DF7">
              <w:rPr>
                <w:rFonts w:ascii="Times New Roman" w:hAnsi="Times New Roman" w:cs="Times New Roman"/>
                <w:b/>
              </w:rPr>
              <w:t>Представлять</w:t>
            </w:r>
            <w:r w:rsidRPr="00DE5DF7">
              <w:rPr>
                <w:rFonts w:ascii="Times New Roman" w:hAnsi="Times New Roman" w:cs="Times New Roman"/>
              </w:rPr>
              <w:t xml:space="preserve"> (в любой форме) колыбельную песню своего народа. </w:t>
            </w:r>
            <w:r w:rsidRPr="00DE5DF7">
              <w:rPr>
                <w:rFonts w:ascii="Times New Roman" w:hAnsi="Times New Roman" w:cs="Times New Roman"/>
                <w:b/>
              </w:rPr>
              <w:t>Находить</w:t>
            </w:r>
            <w:r w:rsidRPr="00DE5DF7">
              <w:rPr>
                <w:rFonts w:ascii="Times New Roman" w:hAnsi="Times New Roman" w:cs="Times New Roman"/>
              </w:rPr>
              <w:t xml:space="preserve"> и </w:t>
            </w:r>
            <w:r w:rsidRPr="00DE5DF7">
              <w:rPr>
                <w:rFonts w:ascii="Times New Roman" w:hAnsi="Times New Roman" w:cs="Times New Roman"/>
                <w:b/>
              </w:rPr>
              <w:t>называть</w:t>
            </w:r>
            <w:r w:rsidRPr="00DE5DF7">
              <w:rPr>
                <w:rFonts w:ascii="Times New Roman" w:hAnsi="Times New Roman" w:cs="Times New Roman"/>
              </w:rPr>
              <w:t xml:space="preserve"> ласковые слова в тексте колыбельной. </w:t>
            </w:r>
            <w:r w:rsidRPr="00DE5DF7">
              <w:rPr>
                <w:rFonts w:ascii="Times New Roman" w:hAnsi="Times New Roman" w:cs="Times New Roman"/>
                <w:b/>
              </w:rPr>
              <w:t>Иллюстрировать</w:t>
            </w:r>
            <w:r w:rsidRPr="00DE5DF7">
              <w:rPr>
                <w:rFonts w:ascii="Times New Roman" w:hAnsi="Times New Roman" w:cs="Times New Roman"/>
              </w:rPr>
              <w:t xml:space="preserve"> текст. </w:t>
            </w:r>
            <w:r w:rsidRPr="00DE5DF7">
              <w:rPr>
                <w:rFonts w:ascii="Times New Roman" w:hAnsi="Times New Roman" w:cs="Times New Roman"/>
                <w:b/>
              </w:rPr>
              <w:t>Называть</w:t>
            </w:r>
            <w:r w:rsidRPr="00DE5DF7">
              <w:rPr>
                <w:rFonts w:ascii="Times New Roman" w:hAnsi="Times New Roman" w:cs="Times New Roman"/>
              </w:rPr>
              <w:t xml:space="preserve"> старинные предметы быта на языке своего народа. </w:t>
            </w:r>
            <w:r w:rsidRPr="00DE5DF7">
              <w:rPr>
                <w:rFonts w:ascii="Times New Roman" w:hAnsi="Times New Roman" w:cs="Times New Roman"/>
                <w:b/>
              </w:rPr>
              <w:t>Называть</w:t>
            </w:r>
            <w:r w:rsidRPr="00DE5DF7">
              <w:rPr>
                <w:rFonts w:ascii="Times New Roman" w:hAnsi="Times New Roman" w:cs="Times New Roman"/>
              </w:rPr>
              <w:t xml:space="preserve"> имена героев любимых в семье народных сказок, былин, преданий. </w:t>
            </w:r>
            <w:r w:rsidRPr="00DE5DF7">
              <w:rPr>
                <w:rFonts w:ascii="Times New Roman" w:hAnsi="Times New Roman" w:cs="Times New Roman"/>
                <w:b/>
              </w:rPr>
              <w:t>Подбирать</w:t>
            </w:r>
            <w:r w:rsidRPr="00DE5DF7">
              <w:rPr>
                <w:rFonts w:ascii="Times New Roman" w:hAnsi="Times New Roman" w:cs="Times New Roman"/>
              </w:rPr>
              <w:t xml:space="preserve"> пословицы, передающие смысл данного произведения</w:t>
            </w:r>
          </w:p>
          <w:p w:rsidR="00743386" w:rsidRPr="00DE5DF7" w:rsidRDefault="00743386" w:rsidP="00743386">
            <w:pPr>
              <w:pStyle w:val="aff1"/>
              <w:jc w:val="both"/>
              <w:rPr>
                <w:rFonts w:ascii="Times New Roman" w:hAnsi="Times New Roman" w:cs="Times New Roman"/>
              </w:rPr>
            </w:pPr>
            <w:r w:rsidRPr="00DE5DF7">
              <w:rPr>
                <w:rFonts w:ascii="Times New Roman" w:hAnsi="Times New Roman" w:cs="Times New Roman"/>
                <w:b/>
                <w:bCs/>
              </w:rPr>
              <w:t>Сравнивать</w:t>
            </w:r>
            <w:r w:rsidRPr="00DE5DF7">
              <w:rPr>
                <w:rFonts w:ascii="Times New Roman" w:hAnsi="Times New Roman" w:cs="Times New Roman"/>
              </w:rPr>
              <w:t xml:space="preserve"> рисунки в учебнике, </w:t>
            </w:r>
            <w:r w:rsidRPr="00DE5DF7">
              <w:rPr>
                <w:rFonts w:ascii="Times New Roman" w:hAnsi="Times New Roman" w:cs="Times New Roman"/>
                <w:b/>
                <w:bCs/>
              </w:rPr>
              <w:t>оценивать</w:t>
            </w:r>
            <w:r w:rsidRPr="00DE5DF7">
              <w:rPr>
                <w:rFonts w:ascii="Times New Roman" w:hAnsi="Times New Roman" w:cs="Times New Roman"/>
              </w:rPr>
              <w:t xml:space="preserve"> красоту и уют изображённых комнат, </w:t>
            </w:r>
            <w:r w:rsidRPr="00DE5DF7">
              <w:rPr>
                <w:rFonts w:ascii="Times New Roman" w:hAnsi="Times New Roman" w:cs="Times New Roman"/>
                <w:b/>
                <w:bCs/>
              </w:rPr>
              <w:t>объяснять</w:t>
            </w:r>
            <w:r w:rsidRPr="00DE5DF7">
              <w:rPr>
                <w:rFonts w:ascii="Times New Roman" w:hAnsi="Times New Roman" w:cs="Times New Roman"/>
              </w:rPr>
              <w:t xml:space="preserve"> причины различий.</w:t>
            </w:r>
          </w:p>
          <w:p w:rsidR="00743386" w:rsidRPr="00DE5DF7" w:rsidRDefault="00743386" w:rsidP="00743386">
            <w:pPr>
              <w:pStyle w:val="aff1"/>
              <w:jc w:val="both"/>
              <w:rPr>
                <w:rFonts w:ascii="Times New Roman" w:hAnsi="Times New Roman" w:cs="Times New Roman"/>
              </w:rPr>
            </w:pPr>
            <w:r w:rsidRPr="00DE5DF7">
              <w:rPr>
                <w:rFonts w:ascii="Times New Roman" w:hAnsi="Times New Roman" w:cs="Times New Roman"/>
                <w:b/>
                <w:bCs/>
              </w:rPr>
              <w:t>Рассказывать</w:t>
            </w:r>
            <w:r w:rsidRPr="00DE5DF7">
              <w:rPr>
                <w:rFonts w:ascii="Times New Roman" w:hAnsi="Times New Roman" w:cs="Times New Roman"/>
              </w:rPr>
              <w:t xml:space="preserve"> о предметах природы в своём доме (квартире, комнате), </w:t>
            </w:r>
            <w:r w:rsidRPr="00DE5DF7">
              <w:rPr>
                <w:rFonts w:ascii="Times New Roman" w:hAnsi="Times New Roman" w:cs="Times New Roman"/>
                <w:b/>
                <w:bCs/>
              </w:rPr>
              <w:t>обсуждать</w:t>
            </w:r>
            <w:r w:rsidRPr="00DE5DF7">
              <w:rPr>
                <w:rFonts w:ascii="Times New Roman" w:hAnsi="Times New Roman" w:cs="Times New Roman"/>
              </w:rPr>
              <w:t xml:space="preserve"> их роль в своей  жизни, в жизни семьи, </w:t>
            </w:r>
            <w:r w:rsidRPr="00DE5DF7">
              <w:rPr>
                <w:rFonts w:ascii="Times New Roman" w:hAnsi="Times New Roman" w:cs="Times New Roman"/>
                <w:b/>
                <w:bCs/>
              </w:rPr>
              <w:t>оценивать</w:t>
            </w:r>
            <w:r w:rsidRPr="00DE5DF7">
              <w:rPr>
                <w:rFonts w:ascii="Times New Roman" w:hAnsi="Times New Roman" w:cs="Times New Roman"/>
              </w:rPr>
              <w:t xml:space="preserve">  своё отношение к ним.</w:t>
            </w:r>
          </w:p>
          <w:p w:rsidR="00743386" w:rsidRPr="00DE5DF7" w:rsidRDefault="00743386" w:rsidP="00743386">
            <w:pPr>
              <w:pStyle w:val="aff1"/>
              <w:jc w:val="both"/>
              <w:rPr>
                <w:rFonts w:ascii="Times New Roman" w:hAnsi="Times New Roman" w:cs="Times New Roman"/>
              </w:rPr>
            </w:pPr>
            <w:r w:rsidRPr="00DE5DF7">
              <w:rPr>
                <w:rFonts w:ascii="Times New Roman" w:hAnsi="Times New Roman" w:cs="Times New Roman"/>
                <w:b/>
                <w:bCs/>
              </w:rPr>
              <w:t>Узнавать</w:t>
            </w:r>
            <w:r w:rsidRPr="00DE5DF7">
              <w:rPr>
                <w:rFonts w:ascii="Times New Roman" w:hAnsi="Times New Roman" w:cs="Times New Roman"/>
              </w:rPr>
              <w:t xml:space="preserve"> на фотографиях растения и животных, </w:t>
            </w:r>
            <w:r w:rsidRPr="00DE5DF7">
              <w:rPr>
                <w:rFonts w:ascii="Times New Roman" w:hAnsi="Times New Roman" w:cs="Times New Roman"/>
                <w:b/>
                <w:bCs/>
              </w:rPr>
              <w:t>выделять</w:t>
            </w:r>
            <w:r w:rsidRPr="00DE5DF7">
              <w:rPr>
                <w:rFonts w:ascii="Times New Roman" w:hAnsi="Times New Roman" w:cs="Times New Roman"/>
              </w:rPr>
              <w:t xml:space="preserve"> те из них, которые есть в доме.</w:t>
            </w:r>
          </w:p>
          <w:p w:rsidR="00743386" w:rsidRPr="00387B3F" w:rsidRDefault="00743386" w:rsidP="00DE5DF7">
            <w:pPr>
              <w:pStyle w:val="aff1"/>
              <w:jc w:val="both"/>
              <w:rPr>
                <w:rFonts w:ascii="Times New Roman" w:hAnsi="Times New Roman" w:cs="Times New Roman"/>
                <w:sz w:val="24"/>
                <w:szCs w:val="24"/>
              </w:rPr>
            </w:pPr>
            <w:r w:rsidRPr="00DE5DF7">
              <w:rPr>
                <w:rFonts w:ascii="Times New Roman" w:hAnsi="Times New Roman" w:cs="Times New Roman"/>
                <w:b/>
                <w:bCs/>
              </w:rPr>
              <w:t>Работать со взрослыми</w:t>
            </w:r>
            <w:r w:rsidRPr="00DE5DF7">
              <w:rPr>
                <w:rFonts w:ascii="Times New Roman" w:hAnsi="Times New Roman" w:cs="Times New Roman"/>
                <w:b/>
              </w:rPr>
              <w:t>:</w:t>
            </w:r>
            <w:r w:rsidRPr="00DE5DF7">
              <w:rPr>
                <w:rFonts w:ascii="Times New Roman" w:hAnsi="Times New Roman" w:cs="Times New Roman"/>
                <w:b/>
                <w:bCs/>
              </w:rPr>
              <w:t>определять</w:t>
            </w:r>
            <w:r w:rsidRPr="00DE5DF7">
              <w:rPr>
                <w:rFonts w:ascii="Times New Roman" w:hAnsi="Times New Roman" w:cs="Times New Roman"/>
              </w:rPr>
              <w:t xml:space="preserve"> растения и животных своего дома с помощью атласа-определителя, </w:t>
            </w:r>
            <w:r w:rsidRPr="00DE5DF7">
              <w:rPr>
                <w:rFonts w:ascii="Times New Roman" w:hAnsi="Times New Roman" w:cs="Times New Roman"/>
                <w:b/>
                <w:bCs/>
              </w:rPr>
              <w:t>рисовать</w:t>
            </w:r>
            <w:r w:rsidRPr="00DE5DF7">
              <w:rPr>
                <w:rFonts w:ascii="Times New Roman" w:hAnsi="Times New Roman" w:cs="Times New Roman"/>
              </w:rPr>
              <w:t xml:space="preserve"> и (или) </w:t>
            </w:r>
            <w:r w:rsidRPr="00DE5DF7">
              <w:rPr>
                <w:rFonts w:ascii="Times New Roman" w:hAnsi="Times New Roman" w:cs="Times New Roman"/>
                <w:b/>
                <w:bCs/>
              </w:rPr>
              <w:t xml:space="preserve">фотографировать </w:t>
            </w:r>
            <w:r w:rsidRPr="00DE5DF7">
              <w:rPr>
                <w:rFonts w:ascii="Times New Roman" w:hAnsi="Times New Roman" w:cs="Times New Roman"/>
              </w:rPr>
              <w:t>их</w:t>
            </w:r>
            <w:r w:rsidRPr="00387B3F">
              <w:rPr>
                <w:rFonts w:ascii="Times New Roman" w:hAnsi="Times New Roman" w:cs="Times New Roman"/>
                <w:b/>
                <w:bCs/>
                <w:sz w:val="24"/>
                <w:szCs w:val="24"/>
              </w:rPr>
              <w:t>Обсуждать</w:t>
            </w:r>
            <w:r w:rsidRPr="00387B3F">
              <w:rPr>
                <w:rFonts w:ascii="Times New Roman" w:hAnsi="Times New Roman" w:cs="Times New Roman"/>
                <w:sz w:val="24"/>
                <w:szCs w:val="24"/>
              </w:rPr>
              <w:t xml:space="preserve"> значение в доме воды, газа, электричества.</w:t>
            </w:r>
          </w:p>
          <w:p w:rsidR="00743386" w:rsidRPr="00DE5DF7" w:rsidRDefault="00743386" w:rsidP="00DE5DF7">
            <w:pPr>
              <w:pStyle w:val="aff1"/>
              <w:jc w:val="both"/>
              <w:rPr>
                <w:rFonts w:ascii="Times New Roman" w:hAnsi="Times New Roman" w:cs="Times New Roman"/>
              </w:rPr>
            </w:pPr>
            <w:r w:rsidRPr="00DE5DF7">
              <w:rPr>
                <w:rFonts w:ascii="Times New Roman" w:hAnsi="Times New Roman" w:cs="Times New Roman"/>
                <w:b/>
                <w:bCs/>
              </w:rPr>
              <w:t xml:space="preserve">Устанавливать </w:t>
            </w:r>
            <w:r w:rsidRPr="00DE5DF7">
              <w:rPr>
                <w:rFonts w:ascii="Times New Roman" w:hAnsi="Times New Roman" w:cs="Times New Roman"/>
                <w:bCs/>
              </w:rPr>
              <w:t>зависимость</w:t>
            </w:r>
            <w:r w:rsidRPr="00DE5DF7">
              <w:rPr>
                <w:rFonts w:ascii="Times New Roman" w:hAnsi="Times New Roman" w:cs="Times New Roman"/>
              </w:rPr>
              <w:t xml:space="preserve"> жизни человека от неживой природы. </w:t>
            </w:r>
          </w:p>
          <w:p w:rsidR="00743386" w:rsidRPr="00DE5DF7" w:rsidRDefault="00743386" w:rsidP="00DE5DF7">
            <w:pPr>
              <w:pStyle w:val="aff1"/>
              <w:jc w:val="both"/>
              <w:rPr>
                <w:rFonts w:ascii="Times New Roman" w:hAnsi="Times New Roman" w:cs="Times New Roman"/>
              </w:rPr>
            </w:pPr>
            <w:r w:rsidRPr="00DE5DF7">
              <w:rPr>
                <w:rFonts w:ascii="Times New Roman" w:hAnsi="Times New Roman" w:cs="Times New Roman"/>
                <w:b/>
                <w:bCs/>
              </w:rPr>
              <w:t>Анализировать</w:t>
            </w:r>
            <w:r w:rsidRPr="00DE5DF7">
              <w:rPr>
                <w:rFonts w:ascii="Times New Roman" w:hAnsi="Times New Roman" w:cs="Times New Roman"/>
              </w:rPr>
              <w:t xml:space="preserve"> рисунки учебника и рабочей тетради, </w:t>
            </w:r>
            <w:r w:rsidRPr="00DE5DF7">
              <w:rPr>
                <w:rFonts w:ascii="Times New Roman" w:hAnsi="Times New Roman" w:cs="Times New Roman"/>
                <w:b/>
                <w:bCs/>
              </w:rPr>
              <w:t>прослеживать</w:t>
            </w:r>
            <w:r w:rsidRPr="00DE5DF7">
              <w:rPr>
                <w:rFonts w:ascii="Times New Roman" w:hAnsi="Times New Roman" w:cs="Times New Roman"/>
              </w:rPr>
              <w:t xml:space="preserve"> по ним и </w:t>
            </w:r>
            <w:r w:rsidRPr="00DE5DF7">
              <w:rPr>
                <w:rFonts w:ascii="Times New Roman" w:hAnsi="Times New Roman" w:cs="Times New Roman"/>
                <w:b/>
                <w:bCs/>
              </w:rPr>
              <w:lastRenderedPageBreak/>
              <w:t>объяснять</w:t>
            </w:r>
            <w:r w:rsidRPr="00DE5DF7">
              <w:rPr>
                <w:rFonts w:ascii="Times New Roman" w:hAnsi="Times New Roman" w:cs="Times New Roman"/>
              </w:rPr>
              <w:t xml:space="preserve"> путь воды, газа  и электричества в наш дом.</w:t>
            </w:r>
          </w:p>
          <w:p w:rsidR="00743386" w:rsidRPr="00387B3F" w:rsidRDefault="00743386" w:rsidP="00DE5DF7">
            <w:pPr>
              <w:pStyle w:val="aff1"/>
              <w:jc w:val="both"/>
              <w:rPr>
                <w:rFonts w:ascii="Times New Roman" w:hAnsi="Times New Roman" w:cs="Times New Roman"/>
                <w:sz w:val="24"/>
                <w:szCs w:val="24"/>
              </w:rPr>
            </w:pPr>
            <w:r w:rsidRPr="00DE5DF7">
              <w:rPr>
                <w:rFonts w:ascii="Times New Roman" w:hAnsi="Times New Roman" w:cs="Times New Roman"/>
                <w:b/>
                <w:bCs/>
              </w:rPr>
              <w:t>Выявлять</w:t>
            </w:r>
            <w:r w:rsidRPr="00DE5DF7">
              <w:rPr>
                <w:rFonts w:ascii="Times New Roman" w:hAnsi="Times New Roman" w:cs="Times New Roman"/>
              </w:rPr>
              <w:t xml:space="preserve"> потенциальную опасность воды, газа, электричества в доме, </w:t>
            </w:r>
            <w:r w:rsidRPr="00DE5DF7">
              <w:rPr>
                <w:rFonts w:ascii="Times New Roman" w:hAnsi="Times New Roman" w:cs="Times New Roman"/>
                <w:b/>
                <w:bCs/>
              </w:rPr>
              <w:t>предлагать</w:t>
            </w:r>
            <w:r w:rsidRPr="00DE5DF7">
              <w:rPr>
                <w:rFonts w:ascii="Times New Roman" w:hAnsi="Times New Roman" w:cs="Times New Roman"/>
              </w:rPr>
              <w:t xml:space="preserve"> и </w:t>
            </w:r>
            <w:r w:rsidRPr="00DE5DF7">
              <w:rPr>
                <w:rFonts w:ascii="Times New Roman" w:hAnsi="Times New Roman" w:cs="Times New Roman"/>
                <w:b/>
                <w:bCs/>
              </w:rPr>
              <w:t>запоминать</w:t>
            </w:r>
            <w:r w:rsidRPr="00DE5DF7">
              <w:rPr>
                <w:rFonts w:ascii="Times New Roman" w:hAnsi="Times New Roman" w:cs="Times New Roman"/>
              </w:rPr>
              <w:t xml:space="preserve"> простейшие меры безопасности при обращении с ними. </w:t>
            </w:r>
            <w:r w:rsidRPr="00DE5DF7">
              <w:rPr>
                <w:rFonts w:ascii="Times New Roman" w:hAnsi="Times New Roman" w:cs="Times New Roman"/>
                <w:b/>
                <w:bCs/>
              </w:rPr>
              <w:t>Узнавать</w:t>
            </w:r>
            <w:r w:rsidRPr="00DE5DF7">
              <w:rPr>
                <w:rFonts w:ascii="Times New Roman" w:hAnsi="Times New Roman" w:cs="Times New Roman"/>
              </w:rPr>
              <w:t xml:space="preserve"> на фотографиях электроприборы, </w:t>
            </w:r>
            <w:r w:rsidRPr="00DE5DF7">
              <w:rPr>
                <w:rFonts w:ascii="Times New Roman" w:hAnsi="Times New Roman" w:cs="Times New Roman"/>
                <w:b/>
                <w:bCs/>
              </w:rPr>
              <w:t>рассказывать</w:t>
            </w:r>
            <w:r w:rsidRPr="00DE5DF7">
              <w:rPr>
                <w:rFonts w:ascii="Times New Roman" w:hAnsi="Times New Roman" w:cs="Times New Roman"/>
              </w:rPr>
              <w:t xml:space="preserve"> о мерах безопасности при их использовании</w:t>
            </w:r>
            <w:r w:rsidRPr="00387B3F">
              <w:rPr>
                <w:rFonts w:ascii="Times New Roman" w:hAnsi="Times New Roman" w:cs="Times New Roman"/>
                <w:b/>
                <w:sz w:val="24"/>
                <w:szCs w:val="24"/>
              </w:rPr>
              <w:t xml:space="preserve"> </w:t>
            </w:r>
            <w:r w:rsidRPr="00DE5DF7">
              <w:rPr>
                <w:rFonts w:ascii="Times New Roman" w:hAnsi="Times New Roman" w:cs="Times New Roman"/>
                <w:b/>
              </w:rPr>
              <w:t>Представлять</w:t>
            </w:r>
            <w:r w:rsidRPr="00DE5DF7">
              <w:rPr>
                <w:rFonts w:ascii="Times New Roman" w:hAnsi="Times New Roman" w:cs="Times New Roman"/>
              </w:rPr>
              <w:t xml:space="preserve"> (в любой форме) блюдо своей семьи. </w:t>
            </w:r>
            <w:r w:rsidRPr="00DE5DF7">
              <w:rPr>
                <w:rFonts w:ascii="Times New Roman" w:hAnsi="Times New Roman" w:cs="Times New Roman"/>
                <w:b/>
              </w:rPr>
              <w:t>Находить</w:t>
            </w:r>
            <w:r w:rsidRPr="00DE5DF7">
              <w:rPr>
                <w:rFonts w:ascii="Times New Roman" w:hAnsi="Times New Roman" w:cs="Times New Roman"/>
              </w:rPr>
              <w:t xml:space="preserve"> и </w:t>
            </w:r>
            <w:r w:rsidRPr="00DE5DF7">
              <w:rPr>
                <w:rFonts w:ascii="Times New Roman" w:hAnsi="Times New Roman" w:cs="Times New Roman"/>
                <w:b/>
              </w:rPr>
              <w:t>называть</w:t>
            </w:r>
            <w:r w:rsidRPr="00DE5DF7">
              <w:rPr>
                <w:rFonts w:ascii="Times New Roman" w:hAnsi="Times New Roman" w:cs="Times New Roman"/>
              </w:rPr>
              <w:t xml:space="preserve">полезные продукты питания. </w:t>
            </w:r>
            <w:r w:rsidRPr="00DE5DF7">
              <w:rPr>
                <w:rFonts w:ascii="Times New Roman" w:hAnsi="Times New Roman" w:cs="Times New Roman"/>
                <w:b/>
              </w:rPr>
              <w:t>Называть</w:t>
            </w:r>
            <w:r w:rsidRPr="00DE5DF7">
              <w:rPr>
                <w:rFonts w:ascii="Times New Roman" w:hAnsi="Times New Roman" w:cs="Times New Roman"/>
              </w:rPr>
              <w:t xml:space="preserve">любимые овощи и фрукты членов свой семьи. </w:t>
            </w:r>
            <w:r w:rsidRPr="00DE5DF7">
              <w:rPr>
                <w:rFonts w:ascii="Times New Roman" w:hAnsi="Times New Roman" w:cs="Times New Roman"/>
                <w:b/>
              </w:rPr>
              <w:t>Подбирать</w:t>
            </w:r>
            <w:r w:rsidRPr="00DE5DF7">
              <w:rPr>
                <w:rFonts w:ascii="Times New Roman" w:hAnsi="Times New Roman" w:cs="Times New Roman"/>
              </w:rPr>
              <w:t>сказки, в которых главные герои являются продуктами питания.</w:t>
            </w:r>
          </w:p>
        </w:tc>
      </w:tr>
      <w:tr w:rsidR="00743386" w:rsidTr="00F15EE5">
        <w:trPr>
          <w:gridAfter w:val="1"/>
          <w:wAfter w:w="5669" w:type="dxa"/>
        </w:trPr>
        <w:tc>
          <w:tcPr>
            <w:tcW w:w="12866" w:type="dxa"/>
            <w:gridSpan w:val="4"/>
          </w:tcPr>
          <w:p w:rsidR="00743386" w:rsidRPr="00E40258" w:rsidRDefault="00743386" w:rsidP="00E40258">
            <w:pPr>
              <w:jc w:val="center"/>
              <w:rPr>
                <w:b/>
              </w:rPr>
            </w:pPr>
            <w:bookmarkStart w:id="8" w:name="_Toc279052305"/>
            <w:bookmarkStart w:id="9" w:name="_Toc279055321"/>
            <w:r w:rsidRPr="00E40258">
              <w:rPr>
                <w:b/>
              </w:rPr>
              <w:lastRenderedPageBreak/>
              <w:t>Город и село (13 ч)</w:t>
            </w:r>
            <w:bookmarkEnd w:id="8"/>
            <w:bookmarkEnd w:id="9"/>
            <w:r w:rsidRPr="00E40258">
              <w:rPr>
                <w:b/>
              </w:rPr>
              <w:t xml:space="preserve"> + 1ч из резервного времени</w:t>
            </w:r>
          </w:p>
        </w:tc>
      </w:tr>
      <w:tr w:rsidR="00743386" w:rsidTr="00F15EE5">
        <w:trPr>
          <w:gridAfter w:val="1"/>
          <w:wAfter w:w="5669" w:type="dxa"/>
          <w:trHeight w:val="3864"/>
        </w:trPr>
        <w:tc>
          <w:tcPr>
            <w:tcW w:w="4317" w:type="dxa"/>
          </w:tcPr>
          <w:p w:rsidR="00743386" w:rsidRPr="002C1C52" w:rsidRDefault="00743386" w:rsidP="002C1C52">
            <w:pPr>
              <w:pStyle w:val="aff1"/>
              <w:rPr>
                <w:rFonts w:ascii="Times New Roman" w:hAnsi="Times New Roman" w:cs="Times New Roman"/>
                <w:sz w:val="24"/>
                <w:szCs w:val="24"/>
              </w:rPr>
            </w:pPr>
            <w:r w:rsidRPr="002C1C52">
              <w:rPr>
                <w:rFonts w:ascii="Times New Roman" w:hAnsi="Times New Roman" w:cs="Times New Roman"/>
                <w:sz w:val="24"/>
                <w:szCs w:val="24"/>
              </w:rPr>
              <w:t>Мы в городе, селе</w:t>
            </w:r>
          </w:p>
          <w:p w:rsidR="00743386" w:rsidRPr="002C1C52" w:rsidRDefault="00743386" w:rsidP="002C1C52">
            <w:pPr>
              <w:pStyle w:val="aff1"/>
              <w:rPr>
                <w:rFonts w:ascii="Times New Roman" w:hAnsi="Times New Roman" w:cs="Times New Roman"/>
                <w:sz w:val="24"/>
                <w:szCs w:val="24"/>
              </w:rPr>
            </w:pPr>
            <w:r w:rsidRPr="002C1C52">
              <w:rPr>
                <w:rFonts w:ascii="Times New Roman" w:hAnsi="Times New Roman" w:cs="Times New Roman"/>
                <w:sz w:val="24"/>
                <w:szCs w:val="24"/>
              </w:rPr>
              <w:t>Красота любимого города и родного села</w:t>
            </w:r>
          </w:p>
          <w:p w:rsidR="00743386" w:rsidRPr="002C1C52" w:rsidRDefault="00743386" w:rsidP="002C1C52">
            <w:pPr>
              <w:pStyle w:val="aff1"/>
              <w:rPr>
                <w:rFonts w:ascii="Times New Roman" w:hAnsi="Times New Roman" w:cs="Times New Roman"/>
                <w:sz w:val="24"/>
                <w:szCs w:val="24"/>
              </w:rPr>
            </w:pPr>
            <w:r w:rsidRPr="002C1C52">
              <w:rPr>
                <w:rFonts w:ascii="Times New Roman" w:hAnsi="Times New Roman" w:cs="Times New Roman"/>
                <w:sz w:val="24"/>
                <w:szCs w:val="24"/>
              </w:rPr>
              <w:t>Природа в городе</w:t>
            </w:r>
          </w:p>
          <w:p w:rsidR="00743386" w:rsidRPr="002C1C52" w:rsidRDefault="00743386" w:rsidP="002C1C52">
            <w:pPr>
              <w:pStyle w:val="aff1"/>
              <w:rPr>
                <w:rFonts w:ascii="Times New Roman" w:hAnsi="Times New Roman" w:cs="Times New Roman"/>
                <w:sz w:val="24"/>
                <w:szCs w:val="24"/>
              </w:rPr>
            </w:pPr>
            <w:r w:rsidRPr="002C1C52">
              <w:rPr>
                <w:rFonts w:ascii="Times New Roman" w:hAnsi="Times New Roman" w:cs="Times New Roman"/>
                <w:sz w:val="24"/>
                <w:szCs w:val="24"/>
              </w:rPr>
              <w:t>Что растёт в городе</w:t>
            </w:r>
          </w:p>
          <w:p w:rsidR="00743386" w:rsidRPr="002C1C52" w:rsidRDefault="00743386" w:rsidP="002C1C52">
            <w:pPr>
              <w:pStyle w:val="aff1"/>
              <w:rPr>
                <w:rFonts w:ascii="Times New Roman" w:hAnsi="Times New Roman" w:cs="Times New Roman"/>
                <w:sz w:val="24"/>
                <w:szCs w:val="24"/>
              </w:rPr>
            </w:pPr>
            <w:r w:rsidRPr="002C1C52">
              <w:rPr>
                <w:rFonts w:ascii="Times New Roman" w:hAnsi="Times New Roman" w:cs="Times New Roman"/>
                <w:sz w:val="24"/>
                <w:szCs w:val="24"/>
              </w:rPr>
              <w:t>Чудесные цветники</w:t>
            </w:r>
          </w:p>
          <w:p w:rsidR="00743386" w:rsidRPr="002C1C52" w:rsidRDefault="00743386" w:rsidP="002C1C52">
            <w:pPr>
              <w:pStyle w:val="aff1"/>
              <w:rPr>
                <w:rFonts w:ascii="Times New Roman" w:hAnsi="Times New Roman" w:cs="Times New Roman"/>
                <w:sz w:val="24"/>
                <w:szCs w:val="24"/>
              </w:rPr>
            </w:pPr>
            <w:r w:rsidRPr="002C1C52">
              <w:rPr>
                <w:rFonts w:ascii="Times New Roman" w:hAnsi="Times New Roman" w:cs="Times New Roman"/>
                <w:sz w:val="24"/>
                <w:szCs w:val="24"/>
              </w:rPr>
              <w:t>В ботаническом саду</w:t>
            </w:r>
          </w:p>
          <w:p w:rsidR="00743386" w:rsidRPr="002C1C52" w:rsidRDefault="00743386" w:rsidP="002C1C52">
            <w:pPr>
              <w:pStyle w:val="aff1"/>
              <w:rPr>
                <w:rFonts w:ascii="Times New Roman" w:hAnsi="Times New Roman" w:cs="Times New Roman"/>
                <w:sz w:val="24"/>
                <w:szCs w:val="24"/>
              </w:rPr>
            </w:pPr>
            <w:r w:rsidRPr="002C1C52">
              <w:rPr>
                <w:rFonts w:ascii="Times New Roman" w:hAnsi="Times New Roman" w:cs="Times New Roman"/>
                <w:sz w:val="24"/>
                <w:szCs w:val="24"/>
              </w:rPr>
              <w:t>Кто живёт в парке</w:t>
            </w:r>
          </w:p>
          <w:p w:rsidR="00743386" w:rsidRPr="002C1C52" w:rsidRDefault="00743386" w:rsidP="002C1C52">
            <w:pPr>
              <w:pStyle w:val="aff1"/>
              <w:rPr>
                <w:rFonts w:ascii="Times New Roman" w:hAnsi="Times New Roman" w:cs="Times New Roman"/>
                <w:sz w:val="24"/>
                <w:szCs w:val="24"/>
              </w:rPr>
            </w:pPr>
            <w:r w:rsidRPr="002C1C52">
              <w:rPr>
                <w:rFonts w:ascii="Times New Roman" w:hAnsi="Times New Roman" w:cs="Times New Roman"/>
                <w:sz w:val="24"/>
                <w:szCs w:val="24"/>
              </w:rPr>
              <w:t>В зоопарке</w:t>
            </w:r>
          </w:p>
          <w:p w:rsidR="00743386" w:rsidRPr="002C1C52" w:rsidRDefault="00743386" w:rsidP="002C1C52">
            <w:pPr>
              <w:pStyle w:val="aff1"/>
              <w:rPr>
                <w:rFonts w:ascii="Times New Roman" w:hAnsi="Times New Roman" w:cs="Times New Roman"/>
                <w:sz w:val="24"/>
                <w:szCs w:val="24"/>
              </w:rPr>
            </w:pPr>
            <w:r w:rsidRPr="002C1C52">
              <w:rPr>
                <w:rFonts w:ascii="Times New Roman" w:hAnsi="Times New Roman" w:cs="Times New Roman"/>
                <w:sz w:val="24"/>
                <w:szCs w:val="24"/>
              </w:rPr>
              <w:t>Войдём в музей!</w:t>
            </w:r>
          </w:p>
          <w:p w:rsidR="00743386" w:rsidRPr="002C1C52" w:rsidRDefault="00743386" w:rsidP="002C1C52">
            <w:pPr>
              <w:pStyle w:val="aff1"/>
              <w:rPr>
                <w:rFonts w:ascii="Times New Roman" w:hAnsi="Times New Roman" w:cs="Times New Roman"/>
                <w:bCs/>
                <w:sz w:val="24"/>
                <w:szCs w:val="24"/>
              </w:rPr>
            </w:pPr>
            <w:r w:rsidRPr="002C1C52">
              <w:rPr>
                <w:rFonts w:ascii="Times New Roman" w:hAnsi="Times New Roman" w:cs="Times New Roman"/>
                <w:bCs/>
                <w:sz w:val="24"/>
                <w:szCs w:val="24"/>
              </w:rPr>
              <w:t>Мы помним наших земляков</w:t>
            </w:r>
          </w:p>
          <w:p w:rsidR="00743386" w:rsidRPr="002C1C52" w:rsidRDefault="00743386" w:rsidP="002C1C52">
            <w:pPr>
              <w:pStyle w:val="aff1"/>
              <w:rPr>
                <w:rFonts w:ascii="Times New Roman" w:hAnsi="Times New Roman" w:cs="Times New Roman"/>
                <w:sz w:val="24"/>
                <w:szCs w:val="24"/>
              </w:rPr>
            </w:pPr>
            <w:r w:rsidRPr="002C1C52">
              <w:rPr>
                <w:rFonts w:ascii="Times New Roman" w:hAnsi="Times New Roman" w:cs="Times New Roman"/>
                <w:sz w:val="24"/>
                <w:szCs w:val="24"/>
              </w:rPr>
              <w:t>Все профессии важны</w:t>
            </w:r>
          </w:p>
          <w:p w:rsidR="00743386" w:rsidRPr="002C1C52" w:rsidRDefault="00743386" w:rsidP="002C1C52">
            <w:pPr>
              <w:pStyle w:val="aff1"/>
              <w:rPr>
                <w:rFonts w:ascii="Times New Roman" w:hAnsi="Times New Roman" w:cs="Times New Roman"/>
                <w:sz w:val="24"/>
                <w:szCs w:val="24"/>
              </w:rPr>
            </w:pPr>
            <w:r w:rsidRPr="002C1C52">
              <w:rPr>
                <w:rFonts w:ascii="Times New Roman" w:hAnsi="Times New Roman" w:cs="Times New Roman"/>
                <w:sz w:val="24"/>
                <w:szCs w:val="24"/>
              </w:rPr>
              <w:t>Экскурсия по музею боевой славы лицея</w:t>
            </w:r>
          </w:p>
        </w:tc>
        <w:tc>
          <w:tcPr>
            <w:tcW w:w="1036" w:type="dxa"/>
          </w:tcPr>
          <w:p w:rsidR="00743386" w:rsidRDefault="00743386" w:rsidP="00E40258"/>
        </w:tc>
        <w:tc>
          <w:tcPr>
            <w:tcW w:w="7513" w:type="dxa"/>
            <w:gridSpan w:val="2"/>
          </w:tcPr>
          <w:p w:rsidR="00743386" w:rsidRPr="00DE5DF7" w:rsidRDefault="00743386" w:rsidP="00743386">
            <w:pPr>
              <w:pStyle w:val="aff1"/>
              <w:rPr>
                <w:rFonts w:ascii="Times New Roman" w:hAnsi="Times New Roman" w:cs="Times New Roman"/>
                <w:b/>
              </w:rPr>
            </w:pPr>
            <w:r w:rsidRPr="00DE5DF7">
              <w:rPr>
                <w:rFonts w:ascii="Times New Roman" w:hAnsi="Times New Roman" w:cs="Times New Roman"/>
                <w:b/>
              </w:rPr>
              <w:t>Определять</w:t>
            </w:r>
            <w:r w:rsidRPr="00DE5DF7">
              <w:rPr>
                <w:rFonts w:ascii="Times New Roman" w:hAnsi="Times New Roman" w:cs="Times New Roman"/>
              </w:rPr>
              <w:t xml:space="preserve"> значение слов «земляки», «горожане» путем сравнения однокоренных с ними слов. </w:t>
            </w:r>
            <w:r w:rsidRPr="00DE5DF7">
              <w:rPr>
                <w:rFonts w:ascii="Times New Roman" w:hAnsi="Times New Roman" w:cs="Times New Roman"/>
                <w:b/>
              </w:rPr>
              <w:t>Определять</w:t>
            </w:r>
            <w:r w:rsidRPr="00DE5DF7">
              <w:rPr>
                <w:rFonts w:ascii="Times New Roman" w:hAnsi="Times New Roman" w:cs="Times New Roman"/>
              </w:rPr>
              <w:t xml:space="preserve"> значение слова «односельчанин»; </w:t>
            </w:r>
            <w:r w:rsidRPr="00DE5DF7">
              <w:rPr>
                <w:rFonts w:ascii="Times New Roman" w:hAnsi="Times New Roman" w:cs="Times New Roman"/>
                <w:b/>
              </w:rPr>
              <w:t>сравнивать</w:t>
            </w:r>
            <w:r w:rsidRPr="00DE5DF7">
              <w:rPr>
                <w:rFonts w:ascii="Times New Roman" w:hAnsi="Times New Roman" w:cs="Times New Roman"/>
              </w:rPr>
              <w:t xml:space="preserve"> его со словом «земляк»;</w:t>
            </w:r>
            <w:r w:rsidRPr="00DE5DF7">
              <w:rPr>
                <w:rFonts w:ascii="Times New Roman" w:hAnsi="Times New Roman" w:cs="Times New Roman"/>
                <w:b/>
              </w:rPr>
              <w:t>находить</w:t>
            </w:r>
            <w:r w:rsidRPr="00DE5DF7">
              <w:rPr>
                <w:rFonts w:ascii="Times New Roman" w:hAnsi="Times New Roman" w:cs="Times New Roman"/>
              </w:rPr>
              <w:t xml:space="preserve"> в этих словах общее и особенное. </w:t>
            </w:r>
            <w:r w:rsidRPr="00DE5DF7">
              <w:rPr>
                <w:rFonts w:ascii="Times New Roman" w:hAnsi="Times New Roman" w:cs="Times New Roman"/>
                <w:b/>
              </w:rPr>
              <w:t>Сравнивать</w:t>
            </w:r>
            <w:r w:rsidRPr="00DE5DF7">
              <w:rPr>
                <w:rFonts w:ascii="Times New Roman" w:hAnsi="Times New Roman" w:cs="Times New Roman"/>
              </w:rPr>
              <w:t xml:space="preserve"> старинные и современные городские (сельские) занятия и дела, необходимые для поддержания порядка, удобства, красоты жизни людей в городе (селе). </w:t>
            </w:r>
            <w:r w:rsidRPr="00DE5DF7">
              <w:rPr>
                <w:rFonts w:ascii="Times New Roman" w:hAnsi="Times New Roman" w:cs="Times New Roman"/>
                <w:b/>
              </w:rPr>
              <w:t>Находить</w:t>
            </w:r>
            <w:r w:rsidRPr="00DE5DF7">
              <w:rPr>
                <w:rFonts w:ascii="Times New Roman" w:hAnsi="Times New Roman" w:cs="Times New Roman"/>
              </w:rPr>
              <w:t xml:space="preserve"> общее и различное. </w:t>
            </w:r>
            <w:r w:rsidRPr="00DE5DF7">
              <w:rPr>
                <w:rFonts w:ascii="Times New Roman" w:hAnsi="Times New Roman" w:cs="Times New Roman"/>
                <w:b/>
              </w:rPr>
              <w:t>Образовывать</w:t>
            </w:r>
            <w:r w:rsidRPr="00DE5DF7">
              <w:rPr>
                <w:rFonts w:ascii="Times New Roman" w:hAnsi="Times New Roman" w:cs="Times New Roman"/>
              </w:rPr>
              <w:t xml:space="preserve"> названия жителей определённых городов (сёл) от названия города (села), в том числе от названия родного или близлежащего города (села)</w:t>
            </w:r>
          </w:p>
          <w:p w:rsidR="00743386" w:rsidRPr="00DE5DF7" w:rsidRDefault="00743386" w:rsidP="00743386">
            <w:pPr>
              <w:pStyle w:val="aff1"/>
              <w:rPr>
                <w:rFonts w:ascii="Times New Roman" w:hAnsi="Times New Roman" w:cs="Times New Roman"/>
                <w:b/>
              </w:rPr>
            </w:pPr>
            <w:r w:rsidRPr="00DE5DF7">
              <w:rPr>
                <w:rFonts w:ascii="Times New Roman" w:hAnsi="Times New Roman" w:cs="Times New Roman"/>
                <w:b/>
              </w:rPr>
              <w:t>Различать</w:t>
            </w:r>
            <w:r w:rsidRPr="00DE5DF7">
              <w:rPr>
                <w:rFonts w:ascii="Times New Roman" w:hAnsi="Times New Roman" w:cs="Times New Roman"/>
              </w:rPr>
              <w:t xml:space="preserve"> названия городов (сёл), связанные с особенностями окружающей природы либо с памятью о знаменитых соотечественниках. </w:t>
            </w:r>
            <w:r w:rsidRPr="00DE5DF7">
              <w:rPr>
                <w:rFonts w:ascii="Times New Roman" w:hAnsi="Times New Roman" w:cs="Times New Roman"/>
                <w:b/>
              </w:rPr>
              <w:t xml:space="preserve">Характеризовать </w:t>
            </w:r>
            <w:r w:rsidRPr="00DE5DF7">
              <w:rPr>
                <w:rFonts w:ascii="Times New Roman" w:hAnsi="Times New Roman" w:cs="Times New Roman"/>
              </w:rPr>
              <w:t xml:space="preserve">облик города (села), </w:t>
            </w:r>
            <w:r w:rsidRPr="00DE5DF7">
              <w:rPr>
                <w:rFonts w:ascii="Times New Roman" w:hAnsi="Times New Roman" w:cs="Times New Roman"/>
                <w:b/>
              </w:rPr>
              <w:t xml:space="preserve">называть </w:t>
            </w:r>
            <w:r w:rsidRPr="00DE5DF7">
              <w:rPr>
                <w:rFonts w:ascii="Times New Roman" w:hAnsi="Times New Roman" w:cs="Times New Roman"/>
              </w:rPr>
              <w:t xml:space="preserve">его достопримечательности, </w:t>
            </w:r>
            <w:r w:rsidRPr="00DE5DF7">
              <w:rPr>
                <w:rFonts w:ascii="Times New Roman" w:hAnsi="Times New Roman" w:cs="Times New Roman"/>
                <w:b/>
              </w:rPr>
              <w:t xml:space="preserve">соотносить </w:t>
            </w:r>
            <w:r w:rsidRPr="00DE5DF7">
              <w:rPr>
                <w:rFonts w:ascii="Times New Roman" w:hAnsi="Times New Roman" w:cs="Times New Roman"/>
              </w:rPr>
              <w:t xml:space="preserve">их с особенностями природы и деятельностью людей. </w:t>
            </w:r>
            <w:r w:rsidRPr="00DE5DF7">
              <w:rPr>
                <w:rFonts w:ascii="Times New Roman" w:hAnsi="Times New Roman" w:cs="Times New Roman"/>
                <w:b/>
              </w:rPr>
              <w:t xml:space="preserve">Фиксировать </w:t>
            </w:r>
            <w:r w:rsidRPr="00DE5DF7">
              <w:rPr>
                <w:rFonts w:ascii="Times New Roman" w:hAnsi="Times New Roman" w:cs="Times New Roman"/>
              </w:rPr>
              <w:t>с помощью фотосъёмки красивые ландшафты города (села) для выставки в классе</w:t>
            </w:r>
          </w:p>
          <w:p w:rsidR="00743386" w:rsidRPr="00DE5DF7" w:rsidRDefault="00743386" w:rsidP="00743386">
            <w:pPr>
              <w:pStyle w:val="aff1"/>
              <w:jc w:val="both"/>
              <w:rPr>
                <w:rFonts w:ascii="Times New Roman" w:hAnsi="Times New Roman" w:cs="Times New Roman"/>
                <w:bCs/>
              </w:rPr>
            </w:pPr>
            <w:r w:rsidRPr="00DE5DF7">
              <w:rPr>
                <w:rFonts w:ascii="Times New Roman" w:hAnsi="Times New Roman" w:cs="Times New Roman"/>
                <w:b/>
              </w:rPr>
              <w:t>Сравнивать</w:t>
            </w:r>
            <w:r w:rsidRPr="00DE5DF7">
              <w:rPr>
                <w:rFonts w:ascii="Times New Roman" w:hAnsi="Times New Roman" w:cs="Times New Roman"/>
                <w:bCs/>
              </w:rPr>
              <w:t xml:space="preserve"> фотографии в учебнике, </w:t>
            </w:r>
            <w:r w:rsidRPr="00DE5DF7">
              <w:rPr>
                <w:rFonts w:ascii="Times New Roman" w:hAnsi="Times New Roman" w:cs="Times New Roman"/>
                <w:b/>
              </w:rPr>
              <w:t xml:space="preserve">оценивать </w:t>
            </w:r>
            <w:r w:rsidRPr="00DE5DF7">
              <w:rPr>
                <w:rFonts w:ascii="Times New Roman" w:hAnsi="Times New Roman" w:cs="Times New Roman"/>
                <w:bCs/>
              </w:rPr>
              <w:t xml:space="preserve">эмоционально-эстетические впечатления от их восприятия, </w:t>
            </w:r>
            <w:r w:rsidRPr="00DE5DF7">
              <w:rPr>
                <w:rFonts w:ascii="Times New Roman" w:hAnsi="Times New Roman" w:cs="Times New Roman"/>
                <w:b/>
              </w:rPr>
              <w:t>сопоставлять</w:t>
            </w:r>
            <w:r w:rsidRPr="00DE5DF7">
              <w:rPr>
                <w:rFonts w:ascii="Times New Roman" w:hAnsi="Times New Roman" w:cs="Times New Roman"/>
                <w:bCs/>
              </w:rPr>
              <w:t xml:space="preserve"> их с впечатлениями от наблюдений в своём городе. </w:t>
            </w:r>
          </w:p>
          <w:p w:rsidR="00743386" w:rsidRPr="00DE5DF7" w:rsidRDefault="00743386" w:rsidP="00743386">
            <w:pPr>
              <w:pStyle w:val="aff1"/>
              <w:jc w:val="both"/>
              <w:rPr>
                <w:rFonts w:ascii="Times New Roman" w:hAnsi="Times New Roman" w:cs="Times New Roman"/>
                <w:bCs/>
              </w:rPr>
            </w:pPr>
            <w:r w:rsidRPr="00DE5DF7">
              <w:rPr>
                <w:rFonts w:ascii="Times New Roman" w:hAnsi="Times New Roman" w:cs="Times New Roman"/>
                <w:b/>
              </w:rPr>
              <w:t>Обсуждать</w:t>
            </w:r>
            <w:r w:rsidRPr="00DE5DF7">
              <w:rPr>
                <w:rFonts w:ascii="Times New Roman" w:hAnsi="Times New Roman" w:cs="Times New Roman"/>
                <w:bCs/>
              </w:rPr>
              <w:t>, для чего нужна природа в городе.</w:t>
            </w:r>
          </w:p>
          <w:p w:rsidR="00743386" w:rsidRPr="00DE5DF7" w:rsidRDefault="00743386" w:rsidP="00743386">
            <w:pPr>
              <w:pStyle w:val="aff1"/>
              <w:jc w:val="both"/>
              <w:rPr>
                <w:rFonts w:ascii="Times New Roman" w:hAnsi="Times New Roman" w:cs="Times New Roman"/>
                <w:bCs/>
              </w:rPr>
            </w:pPr>
            <w:r w:rsidRPr="00DE5DF7">
              <w:rPr>
                <w:rFonts w:ascii="Times New Roman" w:hAnsi="Times New Roman" w:cs="Times New Roman"/>
                <w:b/>
              </w:rPr>
              <w:t xml:space="preserve">Определять </w:t>
            </w:r>
            <w:r w:rsidRPr="00DE5DF7">
              <w:rPr>
                <w:rFonts w:ascii="Times New Roman" w:hAnsi="Times New Roman" w:cs="Times New Roman"/>
                <w:bCs/>
              </w:rPr>
              <w:t xml:space="preserve">по иллюстрации в рабочей тетради объекты природы в городе, </w:t>
            </w:r>
            <w:r w:rsidRPr="00DE5DF7">
              <w:rPr>
                <w:rFonts w:ascii="Times New Roman" w:hAnsi="Times New Roman" w:cs="Times New Roman"/>
                <w:b/>
              </w:rPr>
              <w:t xml:space="preserve">осуществлять </w:t>
            </w:r>
            <w:r w:rsidRPr="00DE5DF7">
              <w:rPr>
                <w:rFonts w:ascii="Times New Roman" w:hAnsi="Times New Roman" w:cs="Times New Roman"/>
              </w:rPr>
              <w:t>самопроверку</w:t>
            </w:r>
            <w:r w:rsidRPr="00DE5DF7">
              <w:rPr>
                <w:rFonts w:ascii="Times New Roman" w:hAnsi="Times New Roman" w:cs="Times New Roman"/>
                <w:bCs/>
              </w:rPr>
              <w:t xml:space="preserve">, </w:t>
            </w:r>
            <w:r w:rsidRPr="00DE5DF7">
              <w:rPr>
                <w:rFonts w:ascii="Times New Roman" w:hAnsi="Times New Roman" w:cs="Times New Roman"/>
                <w:b/>
              </w:rPr>
              <w:t xml:space="preserve">соотносить </w:t>
            </w:r>
            <w:r w:rsidRPr="00DE5DF7">
              <w:rPr>
                <w:rFonts w:ascii="Times New Roman" w:hAnsi="Times New Roman" w:cs="Times New Roman"/>
                <w:bCs/>
              </w:rPr>
              <w:t>полученную информацию с наблюдениями в своём городе.</w:t>
            </w:r>
          </w:p>
          <w:p w:rsidR="00743386" w:rsidRPr="00DE5DF7" w:rsidRDefault="00743386" w:rsidP="00743386">
            <w:pPr>
              <w:pStyle w:val="aff1"/>
              <w:jc w:val="both"/>
              <w:rPr>
                <w:rFonts w:ascii="Times New Roman" w:hAnsi="Times New Roman" w:cs="Times New Roman"/>
                <w:bCs/>
              </w:rPr>
            </w:pPr>
            <w:r w:rsidRPr="00DE5DF7">
              <w:rPr>
                <w:rFonts w:ascii="Times New Roman" w:hAnsi="Times New Roman" w:cs="Times New Roman"/>
                <w:b/>
              </w:rPr>
              <w:lastRenderedPageBreak/>
              <w:t xml:space="preserve">Рассказывать </w:t>
            </w:r>
            <w:r w:rsidRPr="00DE5DF7">
              <w:rPr>
                <w:rFonts w:ascii="Times New Roman" w:hAnsi="Times New Roman" w:cs="Times New Roman"/>
                <w:bCs/>
              </w:rPr>
              <w:t>о природе своего города.</w:t>
            </w:r>
          </w:p>
          <w:p w:rsidR="00743386" w:rsidRPr="00DE5DF7" w:rsidRDefault="00743386" w:rsidP="00743386">
            <w:pPr>
              <w:pStyle w:val="aff1"/>
              <w:jc w:val="both"/>
              <w:rPr>
                <w:rFonts w:ascii="Times New Roman" w:hAnsi="Times New Roman" w:cs="Times New Roman"/>
                <w:bCs/>
              </w:rPr>
            </w:pPr>
            <w:r w:rsidRPr="00DE5DF7">
              <w:rPr>
                <w:rFonts w:ascii="Times New Roman" w:hAnsi="Times New Roman" w:cs="Times New Roman"/>
                <w:b/>
              </w:rPr>
              <w:t>Фантазировать</w:t>
            </w:r>
            <w:r w:rsidRPr="00DE5DF7">
              <w:rPr>
                <w:rFonts w:ascii="Times New Roman" w:hAnsi="Times New Roman" w:cs="Times New Roman"/>
                <w:bCs/>
              </w:rPr>
              <w:t>, выполняя рисунок необычной клумбы.</w:t>
            </w:r>
          </w:p>
          <w:p w:rsidR="00743386" w:rsidRPr="00DE5DF7" w:rsidRDefault="00743386" w:rsidP="00743386">
            <w:pPr>
              <w:pStyle w:val="aff1"/>
              <w:rPr>
                <w:rFonts w:ascii="Times New Roman" w:hAnsi="Times New Roman" w:cs="Times New Roman"/>
                <w:b/>
              </w:rPr>
            </w:pPr>
            <w:r w:rsidRPr="00DE5DF7">
              <w:rPr>
                <w:rFonts w:ascii="Times New Roman" w:hAnsi="Times New Roman" w:cs="Times New Roman"/>
                <w:b/>
              </w:rPr>
              <w:t>Проектное задание</w:t>
            </w:r>
            <w:r w:rsidRPr="00DE5DF7">
              <w:rPr>
                <w:rFonts w:ascii="Times New Roman" w:hAnsi="Times New Roman" w:cs="Times New Roman"/>
                <w:bCs/>
              </w:rPr>
              <w:t xml:space="preserve">: </w:t>
            </w:r>
            <w:r w:rsidRPr="00DE5DF7">
              <w:rPr>
                <w:rFonts w:ascii="Times New Roman" w:hAnsi="Times New Roman" w:cs="Times New Roman"/>
                <w:b/>
              </w:rPr>
              <w:t>составить</w:t>
            </w:r>
            <w:r w:rsidRPr="00DE5DF7">
              <w:rPr>
                <w:rFonts w:ascii="Times New Roman" w:hAnsi="Times New Roman" w:cs="Times New Roman"/>
                <w:bCs/>
              </w:rPr>
              <w:t xml:space="preserve"> подборку фотографий или </w:t>
            </w:r>
            <w:r w:rsidRPr="00DE5DF7">
              <w:rPr>
                <w:rFonts w:ascii="Times New Roman" w:hAnsi="Times New Roman" w:cs="Times New Roman"/>
                <w:b/>
              </w:rPr>
              <w:t xml:space="preserve">выполнить </w:t>
            </w:r>
            <w:r w:rsidRPr="00DE5DF7">
              <w:rPr>
                <w:rFonts w:ascii="Times New Roman" w:hAnsi="Times New Roman" w:cs="Times New Roman"/>
              </w:rPr>
              <w:t>рисунок</w:t>
            </w:r>
            <w:r w:rsidRPr="00DE5DF7">
              <w:rPr>
                <w:rFonts w:ascii="Times New Roman" w:hAnsi="Times New Roman" w:cs="Times New Roman"/>
                <w:bCs/>
              </w:rPr>
              <w:t xml:space="preserve"> на тему «Природа в городе», </w:t>
            </w:r>
            <w:r w:rsidRPr="00DE5DF7">
              <w:rPr>
                <w:rFonts w:ascii="Times New Roman" w:hAnsi="Times New Roman" w:cs="Times New Roman"/>
                <w:b/>
              </w:rPr>
              <w:t>оформить</w:t>
            </w:r>
            <w:r w:rsidRPr="00DE5DF7">
              <w:rPr>
                <w:rFonts w:ascii="Times New Roman" w:hAnsi="Times New Roman" w:cs="Times New Roman"/>
                <w:bCs/>
              </w:rPr>
              <w:t xml:space="preserve"> их на страницах рабочей тетради</w:t>
            </w:r>
          </w:p>
          <w:p w:rsidR="00743386" w:rsidRPr="00DE5DF7" w:rsidRDefault="00743386" w:rsidP="00743386">
            <w:pPr>
              <w:pStyle w:val="aff1"/>
              <w:jc w:val="both"/>
              <w:rPr>
                <w:rFonts w:ascii="Times New Roman" w:hAnsi="Times New Roman" w:cs="Times New Roman"/>
                <w:bCs/>
              </w:rPr>
            </w:pPr>
            <w:r w:rsidRPr="00DE5DF7">
              <w:rPr>
                <w:rFonts w:ascii="Times New Roman" w:hAnsi="Times New Roman" w:cs="Times New Roman"/>
                <w:b/>
              </w:rPr>
              <w:t xml:space="preserve">Знакомиться </w:t>
            </w:r>
            <w:r w:rsidRPr="00DE5DF7">
              <w:rPr>
                <w:rFonts w:ascii="Times New Roman" w:hAnsi="Times New Roman" w:cs="Times New Roman"/>
                <w:bCs/>
              </w:rPr>
              <w:t xml:space="preserve">по материалам учебника с разнообразием растений в городе, </w:t>
            </w:r>
            <w:r w:rsidRPr="00DE5DF7">
              <w:rPr>
                <w:rFonts w:ascii="Times New Roman" w:hAnsi="Times New Roman" w:cs="Times New Roman"/>
                <w:b/>
              </w:rPr>
              <w:t>классифицировать</w:t>
            </w:r>
            <w:r w:rsidRPr="00DE5DF7">
              <w:rPr>
                <w:rFonts w:ascii="Times New Roman" w:hAnsi="Times New Roman" w:cs="Times New Roman"/>
                <w:bCs/>
              </w:rPr>
              <w:t xml:space="preserve"> растения по известным признакам (деревья или кустарники).</w:t>
            </w:r>
          </w:p>
          <w:p w:rsidR="00743386" w:rsidRPr="00DE5DF7" w:rsidRDefault="00743386" w:rsidP="00743386">
            <w:pPr>
              <w:pStyle w:val="aff1"/>
              <w:jc w:val="both"/>
              <w:rPr>
                <w:rFonts w:ascii="Times New Roman" w:hAnsi="Times New Roman" w:cs="Times New Roman"/>
                <w:bCs/>
              </w:rPr>
            </w:pPr>
            <w:r w:rsidRPr="00DE5DF7">
              <w:rPr>
                <w:rFonts w:ascii="Times New Roman" w:hAnsi="Times New Roman" w:cs="Times New Roman"/>
                <w:b/>
              </w:rPr>
              <w:t>Различать</w:t>
            </w:r>
            <w:r w:rsidRPr="00DE5DF7">
              <w:rPr>
                <w:rFonts w:ascii="Times New Roman" w:hAnsi="Times New Roman" w:cs="Times New Roman"/>
                <w:bCs/>
              </w:rPr>
              <w:t xml:space="preserve"> лиственные и хвойные деревья, </w:t>
            </w:r>
            <w:r w:rsidRPr="00DE5DF7">
              <w:rPr>
                <w:rFonts w:ascii="Times New Roman" w:hAnsi="Times New Roman" w:cs="Times New Roman"/>
                <w:b/>
              </w:rPr>
              <w:t>сравнивать</w:t>
            </w:r>
            <w:r w:rsidRPr="00DE5DF7">
              <w:rPr>
                <w:rFonts w:ascii="Times New Roman" w:hAnsi="Times New Roman" w:cs="Times New Roman"/>
                <w:bCs/>
              </w:rPr>
              <w:t xml:space="preserve"> их по существенным признакам, </w:t>
            </w:r>
            <w:r w:rsidRPr="00DE5DF7">
              <w:rPr>
                <w:rFonts w:ascii="Times New Roman" w:hAnsi="Times New Roman" w:cs="Times New Roman"/>
                <w:b/>
              </w:rPr>
              <w:t>фиксировать</w:t>
            </w:r>
            <w:r w:rsidRPr="00DE5DF7">
              <w:rPr>
                <w:rFonts w:ascii="Times New Roman" w:hAnsi="Times New Roman" w:cs="Times New Roman"/>
                <w:bCs/>
              </w:rPr>
              <w:t xml:space="preserve"> результаты сравнения в виде зарисовки в рабочей тетради.</w:t>
            </w:r>
          </w:p>
          <w:p w:rsidR="00743386" w:rsidRPr="00DE5DF7" w:rsidRDefault="00743386" w:rsidP="00743386">
            <w:pPr>
              <w:pStyle w:val="aff1"/>
              <w:jc w:val="both"/>
              <w:rPr>
                <w:rFonts w:ascii="Times New Roman" w:hAnsi="Times New Roman" w:cs="Times New Roman"/>
                <w:bCs/>
              </w:rPr>
            </w:pPr>
            <w:r w:rsidRPr="00DE5DF7">
              <w:rPr>
                <w:rFonts w:ascii="Times New Roman" w:hAnsi="Times New Roman" w:cs="Times New Roman"/>
                <w:b/>
              </w:rPr>
              <w:t xml:space="preserve">Приводить </w:t>
            </w:r>
            <w:r w:rsidRPr="00DE5DF7">
              <w:rPr>
                <w:rFonts w:ascii="Times New Roman" w:hAnsi="Times New Roman" w:cs="Times New Roman"/>
              </w:rPr>
              <w:t>примеры</w:t>
            </w:r>
            <w:r w:rsidRPr="00DE5DF7">
              <w:rPr>
                <w:rFonts w:ascii="Times New Roman" w:hAnsi="Times New Roman" w:cs="Times New Roman"/>
                <w:bCs/>
              </w:rPr>
              <w:t xml:space="preserve"> деревьев и кустарников своего города.</w:t>
            </w:r>
          </w:p>
          <w:p w:rsidR="00743386" w:rsidRPr="00DE5DF7" w:rsidRDefault="00743386" w:rsidP="00743386">
            <w:pPr>
              <w:pStyle w:val="aff1"/>
              <w:jc w:val="both"/>
              <w:rPr>
                <w:rFonts w:ascii="Times New Roman" w:hAnsi="Times New Roman" w:cs="Times New Roman"/>
                <w:bCs/>
              </w:rPr>
            </w:pPr>
            <w:r w:rsidRPr="00DE5DF7">
              <w:rPr>
                <w:rFonts w:ascii="Times New Roman" w:hAnsi="Times New Roman" w:cs="Times New Roman"/>
                <w:b/>
              </w:rPr>
              <w:t>Определять</w:t>
            </w:r>
            <w:r w:rsidRPr="00DE5DF7">
              <w:rPr>
                <w:rFonts w:ascii="Times New Roman" w:hAnsi="Times New Roman" w:cs="Times New Roman"/>
                <w:bCs/>
              </w:rPr>
              <w:t xml:space="preserve"> деревья и кустарники своего города (2—3 представителя) с помощью атласа-определителя.</w:t>
            </w:r>
          </w:p>
          <w:p w:rsidR="00743386" w:rsidRPr="00DE5DF7" w:rsidRDefault="00743386" w:rsidP="00743386">
            <w:pPr>
              <w:pStyle w:val="aff1"/>
              <w:jc w:val="both"/>
              <w:rPr>
                <w:rFonts w:ascii="Times New Roman" w:hAnsi="Times New Roman" w:cs="Times New Roman"/>
                <w:bCs/>
              </w:rPr>
            </w:pPr>
            <w:r w:rsidRPr="00DE5DF7">
              <w:rPr>
                <w:rFonts w:ascii="Times New Roman" w:hAnsi="Times New Roman" w:cs="Times New Roman"/>
                <w:b/>
              </w:rPr>
              <w:t xml:space="preserve">Узнавать </w:t>
            </w:r>
            <w:r w:rsidRPr="00DE5DF7">
              <w:rPr>
                <w:rFonts w:ascii="Times New Roman" w:hAnsi="Times New Roman" w:cs="Times New Roman"/>
                <w:bCs/>
              </w:rPr>
              <w:t xml:space="preserve">знакомые деревья и кустарники по фрагментам, </w:t>
            </w:r>
            <w:r w:rsidRPr="00DE5DF7">
              <w:rPr>
                <w:rFonts w:ascii="Times New Roman" w:hAnsi="Times New Roman" w:cs="Times New Roman"/>
                <w:b/>
              </w:rPr>
              <w:t xml:space="preserve">осуществлять </w:t>
            </w:r>
            <w:r w:rsidRPr="00DE5DF7">
              <w:rPr>
                <w:rFonts w:ascii="Times New Roman" w:hAnsi="Times New Roman" w:cs="Times New Roman"/>
              </w:rPr>
              <w:t>самопроверку</w:t>
            </w:r>
            <w:r w:rsidRPr="00DE5DF7">
              <w:rPr>
                <w:rFonts w:ascii="Times New Roman" w:hAnsi="Times New Roman" w:cs="Times New Roman"/>
                <w:bCs/>
              </w:rPr>
              <w:t xml:space="preserve"> с помощью атласа-определителя.</w:t>
            </w:r>
          </w:p>
          <w:p w:rsidR="00743386" w:rsidRPr="00DE5DF7" w:rsidRDefault="00743386" w:rsidP="00743386">
            <w:pPr>
              <w:pStyle w:val="aff1"/>
              <w:rPr>
                <w:rFonts w:ascii="Times New Roman" w:hAnsi="Times New Roman" w:cs="Times New Roman"/>
                <w:b/>
              </w:rPr>
            </w:pPr>
            <w:r w:rsidRPr="00DE5DF7">
              <w:rPr>
                <w:rFonts w:ascii="Times New Roman" w:hAnsi="Times New Roman" w:cs="Times New Roman"/>
                <w:b/>
              </w:rPr>
              <w:t>Работать со взрослыми</w:t>
            </w:r>
            <w:r w:rsidRPr="00DE5DF7">
              <w:rPr>
                <w:rFonts w:ascii="Times New Roman" w:hAnsi="Times New Roman" w:cs="Times New Roman"/>
                <w:bCs/>
              </w:rPr>
              <w:t xml:space="preserve">: </w:t>
            </w:r>
            <w:r w:rsidRPr="00DE5DF7">
              <w:rPr>
                <w:rFonts w:ascii="Times New Roman" w:hAnsi="Times New Roman" w:cs="Times New Roman"/>
                <w:b/>
              </w:rPr>
              <w:t xml:space="preserve">участвовать </w:t>
            </w:r>
            <w:r w:rsidRPr="00DE5DF7">
              <w:rPr>
                <w:rFonts w:ascii="Times New Roman" w:hAnsi="Times New Roman" w:cs="Times New Roman"/>
                <w:bCs/>
              </w:rPr>
              <w:t xml:space="preserve">в озеленении родного города, </w:t>
            </w:r>
            <w:r w:rsidRPr="00DE5DF7">
              <w:rPr>
                <w:rFonts w:ascii="Times New Roman" w:hAnsi="Times New Roman" w:cs="Times New Roman"/>
                <w:b/>
              </w:rPr>
              <w:t>рисовать</w:t>
            </w:r>
            <w:r w:rsidRPr="00DE5DF7">
              <w:rPr>
                <w:rFonts w:ascii="Times New Roman" w:hAnsi="Times New Roman" w:cs="Times New Roman"/>
                <w:bCs/>
              </w:rPr>
              <w:t xml:space="preserve"> деревья или кустарники, посаженные собственными руками</w:t>
            </w:r>
          </w:p>
          <w:p w:rsidR="00743386" w:rsidRPr="00DE5DF7" w:rsidRDefault="00743386" w:rsidP="00743386">
            <w:pPr>
              <w:pStyle w:val="aff1"/>
              <w:jc w:val="both"/>
              <w:rPr>
                <w:rFonts w:ascii="Times New Roman" w:hAnsi="Times New Roman" w:cs="Times New Roman"/>
                <w:bCs/>
              </w:rPr>
            </w:pPr>
            <w:r w:rsidRPr="00DE5DF7">
              <w:rPr>
                <w:rFonts w:ascii="Times New Roman" w:hAnsi="Times New Roman" w:cs="Times New Roman"/>
                <w:b/>
              </w:rPr>
              <w:t xml:space="preserve">Оценивать </w:t>
            </w:r>
            <w:r w:rsidRPr="00DE5DF7">
              <w:rPr>
                <w:rFonts w:ascii="Times New Roman" w:hAnsi="Times New Roman" w:cs="Times New Roman"/>
              </w:rPr>
              <w:t xml:space="preserve">эмоционально-эстетическое впечатление от восприятия цветников, клумб, </w:t>
            </w:r>
            <w:r w:rsidRPr="00DE5DF7">
              <w:rPr>
                <w:rFonts w:ascii="Times New Roman" w:hAnsi="Times New Roman" w:cs="Times New Roman"/>
                <w:b/>
              </w:rPr>
              <w:t>обсуждать</w:t>
            </w:r>
            <w:r w:rsidRPr="00DE5DF7">
              <w:rPr>
                <w:rFonts w:ascii="Times New Roman" w:hAnsi="Times New Roman" w:cs="Times New Roman"/>
                <w:bCs/>
              </w:rPr>
              <w:t xml:space="preserve"> роль цветников в городе.</w:t>
            </w:r>
          </w:p>
          <w:p w:rsidR="00743386" w:rsidRPr="00DE5DF7" w:rsidRDefault="00743386" w:rsidP="00743386">
            <w:pPr>
              <w:pStyle w:val="aff1"/>
              <w:jc w:val="both"/>
              <w:rPr>
                <w:rFonts w:ascii="Times New Roman" w:hAnsi="Times New Roman" w:cs="Times New Roman"/>
                <w:bCs/>
              </w:rPr>
            </w:pPr>
            <w:r w:rsidRPr="00DE5DF7">
              <w:rPr>
                <w:rFonts w:ascii="Times New Roman" w:hAnsi="Times New Roman" w:cs="Times New Roman"/>
                <w:b/>
              </w:rPr>
              <w:t>Знакомиться</w:t>
            </w:r>
            <w:r w:rsidRPr="00DE5DF7">
              <w:rPr>
                <w:rFonts w:ascii="Times New Roman" w:hAnsi="Times New Roman" w:cs="Times New Roman"/>
                <w:bCs/>
              </w:rPr>
              <w:t>по материалом учебника с растениями цветника.</w:t>
            </w:r>
          </w:p>
          <w:p w:rsidR="00743386" w:rsidRPr="00DE5DF7" w:rsidRDefault="00743386" w:rsidP="00743386">
            <w:pPr>
              <w:pStyle w:val="aff1"/>
              <w:jc w:val="both"/>
              <w:rPr>
                <w:rFonts w:ascii="Times New Roman" w:hAnsi="Times New Roman" w:cs="Times New Roman"/>
                <w:bCs/>
              </w:rPr>
            </w:pPr>
            <w:r w:rsidRPr="00DE5DF7">
              <w:rPr>
                <w:rFonts w:ascii="Times New Roman" w:hAnsi="Times New Roman" w:cs="Times New Roman"/>
                <w:b/>
              </w:rPr>
              <w:t>Рассказывать</w:t>
            </w:r>
            <w:r w:rsidRPr="00DE5DF7">
              <w:rPr>
                <w:rFonts w:ascii="Times New Roman" w:hAnsi="Times New Roman" w:cs="Times New Roman"/>
                <w:bCs/>
              </w:rPr>
              <w:t xml:space="preserve"> о цветниках своего города.</w:t>
            </w:r>
          </w:p>
          <w:p w:rsidR="00743386" w:rsidRPr="00DE5DF7" w:rsidRDefault="00743386" w:rsidP="00743386">
            <w:pPr>
              <w:pStyle w:val="aff1"/>
              <w:jc w:val="both"/>
              <w:rPr>
                <w:rFonts w:ascii="Times New Roman" w:hAnsi="Times New Roman" w:cs="Times New Roman"/>
                <w:bCs/>
              </w:rPr>
            </w:pPr>
            <w:r w:rsidRPr="00DE5DF7">
              <w:rPr>
                <w:rFonts w:ascii="Times New Roman" w:hAnsi="Times New Roman" w:cs="Times New Roman"/>
                <w:b/>
              </w:rPr>
              <w:t>Определять</w:t>
            </w:r>
            <w:r w:rsidRPr="00DE5DF7">
              <w:rPr>
                <w:rFonts w:ascii="Times New Roman" w:hAnsi="Times New Roman" w:cs="Times New Roman"/>
                <w:bCs/>
              </w:rPr>
              <w:t xml:space="preserve"> растения цветника (2—3 представителя) с помощью атласа-определителя.</w:t>
            </w:r>
          </w:p>
          <w:p w:rsidR="00743386" w:rsidRPr="00DE5DF7" w:rsidRDefault="00743386" w:rsidP="00743386">
            <w:pPr>
              <w:pStyle w:val="aff1"/>
              <w:jc w:val="both"/>
              <w:rPr>
                <w:rFonts w:ascii="Times New Roman" w:hAnsi="Times New Roman" w:cs="Times New Roman"/>
                <w:bCs/>
              </w:rPr>
            </w:pPr>
            <w:r w:rsidRPr="00DE5DF7">
              <w:rPr>
                <w:rFonts w:ascii="Times New Roman" w:hAnsi="Times New Roman" w:cs="Times New Roman"/>
                <w:b/>
              </w:rPr>
              <w:t>Организовывать</w:t>
            </w:r>
            <w:r w:rsidRPr="00DE5DF7">
              <w:rPr>
                <w:rFonts w:ascii="Times New Roman" w:hAnsi="Times New Roman" w:cs="Times New Roman"/>
                <w:bCs/>
              </w:rPr>
              <w:t xml:space="preserve"> соревнование «Кто запомнит больше растений цветника».</w:t>
            </w:r>
          </w:p>
          <w:p w:rsidR="00743386" w:rsidRPr="00DE5DF7" w:rsidRDefault="00743386" w:rsidP="00743386">
            <w:pPr>
              <w:pStyle w:val="aff1"/>
              <w:jc w:val="both"/>
              <w:rPr>
                <w:rFonts w:ascii="Times New Roman" w:hAnsi="Times New Roman" w:cs="Times New Roman"/>
                <w:bCs/>
              </w:rPr>
            </w:pPr>
            <w:r w:rsidRPr="00DE5DF7">
              <w:rPr>
                <w:rFonts w:ascii="Times New Roman" w:hAnsi="Times New Roman" w:cs="Times New Roman"/>
                <w:b/>
              </w:rPr>
              <w:t>Узнавать</w:t>
            </w:r>
            <w:r w:rsidRPr="00DE5DF7">
              <w:rPr>
                <w:rFonts w:ascii="Times New Roman" w:hAnsi="Times New Roman" w:cs="Times New Roman"/>
                <w:bCs/>
              </w:rPr>
              <w:t xml:space="preserve"> известные растения цветника на рисунке и в натуральном виде, </w:t>
            </w:r>
            <w:r w:rsidRPr="00DE5DF7">
              <w:rPr>
                <w:rFonts w:ascii="Times New Roman" w:hAnsi="Times New Roman" w:cs="Times New Roman"/>
                <w:b/>
              </w:rPr>
              <w:t xml:space="preserve">осуществлять </w:t>
            </w:r>
            <w:r w:rsidRPr="00DE5DF7">
              <w:rPr>
                <w:rFonts w:ascii="Times New Roman" w:hAnsi="Times New Roman" w:cs="Times New Roman"/>
              </w:rPr>
              <w:t>самопроверку.</w:t>
            </w:r>
          </w:p>
          <w:p w:rsidR="00743386" w:rsidRPr="00DE5DF7" w:rsidRDefault="00743386" w:rsidP="00743386">
            <w:pPr>
              <w:pStyle w:val="aff1"/>
              <w:jc w:val="both"/>
              <w:rPr>
                <w:rFonts w:ascii="Times New Roman" w:hAnsi="Times New Roman" w:cs="Times New Roman"/>
              </w:rPr>
            </w:pPr>
            <w:r w:rsidRPr="00DE5DF7">
              <w:rPr>
                <w:rFonts w:ascii="Times New Roman" w:hAnsi="Times New Roman" w:cs="Times New Roman"/>
                <w:b/>
                <w:bCs/>
              </w:rPr>
              <w:t>Выделять</w:t>
            </w:r>
            <w:r w:rsidRPr="00DE5DF7">
              <w:rPr>
                <w:rFonts w:ascii="Times New Roman" w:hAnsi="Times New Roman" w:cs="Times New Roman"/>
              </w:rPr>
              <w:t xml:space="preserve"> среди растений цветника те, которые особенно нравятся (любимые растения), </w:t>
            </w:r>
            <w:r w:rsidRPr="00DE5DF7">
              <w:rPr>
                <w:rFonts w:ascii="Times New Roman" w:hAnsi="Times New Roman" w:cs="Times New Roman"/>
                <w:b/>
                <w:bCs/>
              </w:rPr>
              <w:t xml:space="preserve">отображать </w:t>
            </w:r>
            <w:r w:rsidRPr="00DE5DF7">
              <w:rPr>
                <w:rFonts w:ascii="Times New Roman" w:hAnsi="Times New Roman" w:cs="Times New Roman"/>
              </w:rPr>
              <w:t>свои предпочтения в рисунке.</w:t>
            </w:r>
          </w:p>
          <w:p w:rsidR="00743386" w:rsidRPr="00DE5DF7" w:rsidRDefault="00743386" w:rsidP="00743386">
            <w:pPr>
              <w:pStyle w:val="aff1"/>
              <w:rPr>
                <w:rFonts w:ascii="Times New Roman" w:hAnsi="Times New Roman" w:cs="Times New Roman"/>
                <w:b/>
              </w:rPr>
            </w:pPr>
            <w:r w:rsidRPr="00DE5DF7">
              <w:rPr>
                <w:rFonts w:ascii="Times New Roman" w:hAnsi="Times New Roman" w:cs="Times New Roman"/>
                <w:b/>
              </w:rPr>
              <w:t>Работать со взрослыми</w:t>
            </w:r>
            <w:r w:rsidRPr="00DE5DF7">
              <w:rPr>
                <w:rFonts w:ascii="Times New Roman" w:hAnsi="Times New Roman" w:cs="Times New Roman"/>
                <w:b/>
                <w:bCs/>
              </w:rPr>
              <w:t>:</w:t>
            </w:r>
            <w:r w:rsidRPr="00DE5DF7">
              <w:rPr>
                <w:rFonts w:ascii="Times New Roman" w:hAnsi="Times New Roman" w:cs="Times New Roman"/>
                <w:b/>
              </w:rPr>
              <w:t xml:space="preserve">участвовать </w:t>
            </w:r>
            <w:r w:rsidRPr="00DE5DF7">
              <w:rPr>
                <w:rFonts w:ascii="Times New Roman" w:hAnsi="Times New Roman" w:cs="Times New Roman"/>
                <w:bCs/>
              </w:rPr>
              <w:t xml:space="preserve">в создании цветников, клумб, </w:t>
            </w:r>
            <w:r w:rsidRPr="00DE5DF7">
              <w:rPr>
                <w:rFonts w:ascii="Times New Roman" w:hAnsi="Times New Roman" w:cs="Times New Roman"/>
                <w:b/>
              </w:rPr>
              <w:t>рисовать</w:t>
            </w:r>
            <w:r w:rsidRPr="00DE5DF7">
              <w:rPr>
                <w:rFonts w:ascii="Times New Roman" w:hAnsi="Times New Roman" w:cs="Times New Roman"/>
                <w:bCs/>
              </w:rPr>
              <w:t xml:space="preserve"> растения цветника, высаженные собственными руками</w:t>
            </w:r>
          </w:p>
          <w:p w:rsidR="00743386" w:rsidRPr="00DE5DF7" w:rsidRDefault="00743386" w:rsidP="00743386">
            <w:pPr>
              <w:pStyle w:val="aff1"/>
              <w:jc w:val="both"/>
              <w:rPr>
                <w:rFonts w:ascii="Times New Roman" w:hAnsi="Times New Roman" w:cs="Times New Roman"/>
                <w:bCs/>
              </w:rPr>
            </w:pPr>
            <w:r w:rsidRPr="00DE5DF7">
              <w:rPr>
                <w:rFonts w:ascii="Times New Roman" w:hAnsi="Times New Roman" w:cs="Times New Roman"/>
                <w:b/>
              </w:rPr>
              <w:t>Знакомиться</w:t>
            </w:r>
            <w:r w:rsidRPr="00DE5DF7">
              <w:rPr>
                <w:rFonts w:ascii="Times New Roman" w:hAnsi="Times New Roman" w:cs="Times New Roman"/>
                <w:bCs/>
              </w:rPr>
              <w:t xml:space="preserve"> по материалам учебника с разнообразием растений ботанического сада.</w:t>
            </w:r>
          </w:p>
          <w:p w:rsidR="00743386" w:rsidRPr="00DE5DF7" w:rsidRDefault="00743386" w:rsidP="00743386">
            <w:pPr>
              <w:pStyle w:val="aff1"/>
              <w:jc w:val="both"/>
              <w:rPr>
                <w:rFonts w:ascii="Times New Roman" w:hAnsi="Times New Roman" w:cs="Times New Roman"/>
                <w:bCs/>
              </w:rPr>
            </w:pPr>
            <w:r w:rsidRPr="00DE5DF7">
              <w:rPr>
                <w:rFonts w:ascii="Times New Roman" w:hAnsi="Times New Roman" w:cs="Times New Roman"/>
                <w:b/>
              </w:rPr>
              <w:t>Рассказывать</w:t>
            </w:r>
            <w:r w:rsidRPr="00DE5DF7">
              <w:rPr>
                <w:rFonts w:ascii="Times New Roman" w:hAnsi="Times New Roman" w:cs="Times New Roman"/>
                <w:bCs/>
              </w:rPr>
              <w:t xml:space="preserve"> о личных впечатлениях от посещения ботанического сада.</w:t>
            </w:r>
          </w:p>
          <w:p w:rsidR="00743386" w:rsidRPr="00DE5DF7" w:rsidRDefault="00743386" w:rsidP="00743386">
            <w:pPr>
              <w:pStyle w:val="aff1"/>
              <w:jc w:val="both"/>
              <w:rPr>
                <w:rFonts w:ascii="Times New Roman" w:hAnsi="Times New Roman" w:cs="Times New Roman"/>
                <w:bCs/>
              </w:rPr>
            </w:pPr>
            <w:r w:rsidRPr="00DE5DF7">
              <w:rPr>
                <w:rFonts w:ascii="Times New Roman" w:hAnsi="Times New Roman" w:cs="Times New Roman"/>
                <w:b/>
              </w:rPr>
              <w:t xml:space="preserve">Узнавать </w:t>
            </w:r>
            <w:r w:rsidRPr="00DE5DF7">
              <w:rPr>
                <w:rFonts w:ascii="Times New Roman" w:hAnsi="Times New Roman" w:cs="Times New Roman"/>
                <w:bCs/>
              </w:rPr>
              <w:t xml:space="preserve">на рисунке известные растения ботанического сада, </w:t>
            </w:r>
            <w:r w:rsidRPr="00DE5DF7">
              <w:rPr>
                <w:rFonts w:ascii="Times New Roman" w:hAnsi="Times New Roman" w:cs="Times New Roman"/>
                <w:b/>
              </w:rPr>
              <w:t>раскрашивать</w:t>
            </w:r>
            <w:r w:rsidRPr="00DE5DF7">
              <w:rPr>
                <w:rFonts w:ascii="Times New Roman" w:hAnsi="Times New Roman" w:cs="Times New Roman"/>
                <w:bCs/>
              </w:rPr>
              <w:t xml:space="preserve"> рисунок, </w:t>
            </w:r>
            <w:r w:rsidRPr="00DE5DF7">
              <w:rPr>
                <w:rFonts w:ascii="Times New Roman" w:hAnsi="Times New Roman" w:cs="Times New Roman"/>
                <w:b/>
              </w:rPr>
              <w:t xml:space="preserve">осуществлять </w:t>
            </w:r>
            <w:r w:rsidRPr="00DE5DF7">
              <w:rPr>
                <w:rFonts w:ascii="Times New Roman" w:hAnsi="Times New Roman" w:cs="Times New Roman"/>
              </w:rPr>
              <w:t>самопроверку</w:t>
            </w:r>
            <w:r w:rsidRPr="00DE5DF7">
              <w:rPr>
                <w:rFonts w:ascii="Times New Roman" w:hAnsi="Times New Roman" w:cs="Times New Roman"/>
                <w:bCs/>
              </w:rPr>
              <w:t>.</w:t>
            </w:r>
          </w:p>
          <w:p w:rsidR="00743386" w:rsidRPr="00DE5DF7" w:rsidRDefault="00743386" w:rsidP="00743386">
            <w:pPr>
              <w:pStyle w:val="aff1"/>
              <w:jc w:val="both"/>
              <w:rPr>
                <w:rFonts w:ascii="Times New Roman" w:hAnsi="Times New Roman" w:cs="Times New Roman"/>
                <w:bCs/>
              </w:rPr>
            </w:pPr>
            <w:r w:rsidRPr="00DE5DF7">
              <w:rPr>
                <w:rFonts w:ascii="Times New Roman" w:hAnsi="Times New Roman" w:cs="Times New Roman"/>
                <w:b/>
              </w:rPr>
              <w:t>Предлагать</w:t>
            </w:r>
            <w:r w:rsidRPr="00DE5DF7">
              <w:rPr>
                <w:rFonts w:ascii="Times New Roman" w:hAnsi="Times New Roman" w:cs="Times New Roman"/>
                <w:bCs/>
              </w:rPr>
              <w:t xml:space="preserve"> и </w:t>
            </w:r>
            <w:r w:rsidRPr="00DE5DF7">
              <w:rPr>
                <w:rFonts w:ascii="Times New Roman" w:hAnsi="Times New Roman" w:cs="Times New Roman"/>
                <w:b/>
              </w:rPr>
              <w:t>обосновывать</w:t>
            </w:r>
            <w:r w:rsidRPr="00DE5DF7">
              <w:rPr>
                <w:rFonts w:ascii="Times New Roman" w:hAnsi="Times New Roman" w:cs="Times New Roman"/>
                <w:bCs/>
              </w:rPr>
              <w:t xml:space="preserve"> правила поведения в ботаническом саду.</w:t>
            </w:r>
          </w:p>
          <w:p w:rsidR="00743386" w:rsidRPr="00DE5DF7" w:rsidRDefault="00743386" w:rsidP="00743386">
            <w:pPr>
              <w:pStyle w:val="aff1"/>
              <w:jc w:val="both"/>
              <w:rPr>
                <w:rFonts w:ascii="Times New Roman" w:hAnsi="Times New Roman" w:cs="Times New Roman"/>
                <w:bCs/>
              </w:rPr>
            </w:pPr>
            <w:r w:rsidRPr="00DE5DF7">
              <w:rPr>
                <w:rFonts w:ascii="Times New Roman" w:hAnsi="Times New Roman" w:cs="Times New Roman"/>
                <w:b/>
              </w:rPr>
              <w:t>Фиксировать</w:t>
            </w:r>
            <w:r w:rsidRPr="00DE5DF7">
              <w:rPr>
                <w:rFonts w:ascii="Times New Roman" w:hAnsi="Times New Roman" w:cs="Times New Roman"/>
                <w:bCs/>
              </w:rPr>
              <w:t xml:space="preserve"> свои наблюдения в ботаническом саду в форме рисунков или фотографий.</w:t>
            </w:r>
          </w:p>
          <w:p w:rsidR="00743386" w:rsidRPr="00DE5DF7" w:rsidRDefault="00743386" w:rsidP="00743386">
            <w:pPr>
              <w:pStyle w:val="aff1"/>
              <w:rPr>
                <w:rFonts w:ascii="Times New Roman" w:hAnsi="Times New Roman" w:cs="Times New Roman"/>
                <w:b/>
              </w:rPr>
            </w:pPr>
            <w:r w:rsidRPr="00DE5DF7">
              <w:rPr>
                <w:rFonts w:ascii="Times New Roman" w:hAnsi="Times New Roman" w:cs="Times New Roman"/>
                <w:b/>
              </w:rPr>
              <w:t>Фантазировать</w:t>
            </w:r>
            <w:r w:rsidRPr="00DE5DF7">
              <w:rPr>
                <w:rFonts w:ascii="Times New Roman" w:hAnsi="Times New Roman" w:cs="Times New Roman"/>
                <w:bCs/>
              </w:rPr>
              <w:t>, рисуя эскиз оформления входа в ботанический сад</w:t>
            </w:r>
          </w:p>
          <w:p w:rsidR="00743386" w:rsidRPr="00DE5DF7" w:rsidRDefault="00743386" w:rsidP="00743386">
            <w:pPr>
              <w:pStyle w:val="aff1"/>
              <w:jc w:val="both"/>
              <w:rPr>
                <w:rFonts w:ascii="Times New Roman" w:hAnsi="Times New Roman" w:cs="Times New Roman"/>
                <w:bCs/>
              </w:rPr>
            </w:pPr>
            <w:r w:rsidRPr="00DE5DF7">
              <w:rPr>
                <w:rFonts w:ascii="Times New Roman" w:hAnsi="Times New Roman" w:cs="Times New Roman"/>
                <w:b/>
              </w:rPr>
              <w:t>Анализировать</w:t>
            </w:r>
            <w:r w:rsidRPr="00DE5DF7">
              <w:rPr>
                <w:rFonts w:ascii="Times New Roman" w:hAnsi="Times New Roman" w:cs="Times New Roman"/>
                <w:bCs/>
              </w:rPr>
              <w:t xml:space="preserve"> иллюстрации учебника, </w:t>
            </w:r>
            <w:r w:rsidRPr="00DE5DF7">
              <w:rPr>
                <w:rFonts w:ascii="Times New Roman" w:hAnsi="Times New Roman" w:cs="Times New Roman"/>
                <w:b/>
              </w:rPr>
              <w:t>называть</w:t>
            </w:r>
            <w:r w:rsidRPr="00DE5DF7">
              <w:rPr>
                <w:rFonts w:ascii="Times New Roman" w:hAnsi="Times New Roman" w:cs="Times New Roman"/>
                <w:bCs/>
              </w:rPr>
              <w:t xml:space="preserve"> животных, обитающих в парке, </w:t>
            </w:r>
            <w:r w:rsidRPr="00DE5DF7">
              <w:rPr>
                <w:rFonts w:ascii="Times New Roman" w:hAnsi="Times New Roman" w:cs="Times New Roman"/>
                <w:b/>
              </w:rPr>
              <w:t>классифицировать</w:t>
            </w:r>
            <w:r w:rsidRPr="00DE5DF7">
              <w:rPr>
                <w:rFonts w:ascii="Times New Roman" w:hAnsi="Times New Roman" w:cs="Times New Roman"/>
                <w:bCs/>
              </w:rPr>
              <w:t xml:space="preserve"> их по известным признакам (насекомые — птицы — звери), </w:t>
            </w:r>
            <w:r w:rsidRPr="00DE5DF7">
              <w:rPr>
                <w:rFonts w:ascii="Times New Roman" w:hAnsi="Times New Roman" w:cs="Times New Roman"/>
                <w:b/>
              </w:rPr>
              <w:t xml:space="preserve">осуществлять </w:t>
            </w:r>
            <w:r w:rsidRPr="00DE5DF7">
              <w:rPr>
                <w:rFonts w:ascii="Times New Roman" w:hAnsi="Times New Roman" w:cs="Times New Roman"/>
              </w:rPr>
              <w:t>самопроверку</w:t>
            </w:r>
            <w:r w:rsidRPr="00DE5DF7">
              <w:rPr>
                <w:rFonts w:ascii="Times New Roman" w:hAnsi="Times New Roman" w:cs="Times New Roman"/>
                <w:bCs/>
              </w:rPr>
              <w:t xml:space="preserve">. </w:t>
            </w:r>
          </w:p>
          <w:p w:rsidR="00743386" w:rsidRPr="00DE5DF7" w:rsidRDefault="00743386" w:rsidP="00743386">
            <w:pPr>
              <w:pStyle w:val="aff1"/>
              <w:jc w:val="both"/>
              <w:rPr>
                <w:rFonts w:ascii="Times New Roman" w:hAnsi="Times New Roman" w:cs="Times New Roman"/>
                <w:bCs/>
              </w:rPr>
            </w:pPr>
            <w:r w:rsidRPr="00DE5DF7">
              <w:rPr>
                <w:rFonts w:ascii="Times New Roman" w:hAnsi="Times New Roman" w:cs="Times New Roman"/>
                <w:b/>
              </w:rPr>
              <w:t>Рассказывать</w:t>
            </w:r>
            <w:r w:rsidRPr="00DE5DF7">
              <w:rPr>
                <w:rFonts w:ascii="Times New Roman" w:hAnsi="Times New Roman" w:cs="Times New Roman"/>
                <w:bCs/>
              </w:rPr>
              <w:t xml:space="preserve"> о собственных встречах с животными в парке, </w:t>
            </w:r>
            <w:r w:rsidRPr="00DE5DF7">
              <w:rPr>
                <w:rFonts w:ascii="Times New Roman" w:hAnsi="Times New Roman" w:cs="Times New Roman"/>
                <w:b/>
              </w:rPr>
              <w:t>оценивать</w:t>
            </w:r>
            <w:r w:rsidRPr="00DE5DF7">
              <w:rPr>
                <w:rFonts w:ascii="Times New Roman" w:hAnsi="Times New Roman" w:cs="Times New Roman"/>
                <w:bCs/>
              </w:rPr>
              <w:t xml:space="preserve"> эмоционально-эстетическое впечатление от этих встреч, </w:t>
            </w:r>
            <w:r w:rsidRPr="00DE5DF7">
              <w:rPr>
                <w:rFonts w:ascii="Times New Roman" w:hAnsi="Times New Roman" w:cs="Times New Roman"/>
                <w:b/>
              </w:rPr>
              <w:t>обсуждать</w:t>
            </w:r>
            <w:r w:rsidRPr="00DE5DF7">
              <w:rPr>
                <w:rFonts w:ascii="Times New Roman" w:hAnsi="Times New Roman" w:cs="Times New Roman"/>
                <w:bCs/>
              </w:rPr>
              <w:t xml:space="preserve"> роль животных парка в жизни людей.</w:t>
            </w:r>
          </w:p>
          <w:p w:rsidR="00743386" w:rsidRPr="00DE5DF7" w:rsidRDefault="00743386" w:rsidP="00743386">
            <w:pPr>
              <w:pStyle w:val="aff1"/>
              <w:jc w:val="both"/>
              <w:rPr>
                <w:rFonts w:ascii="Times New Roman" w:hAnsi="Times New Roman" w:cs="Times New Roman"/>
                <w:bCs/>
              </w:rPr>
            </w:pPr>
            <w:r w:rsidRPr="00DE5DF7">
              <w:rPr>
                <w:rFonts w:ascii="Times New Roman" w:hAnsi="Times New Roman" w:cs="Times New Roman"/>
                <w:b/>
              </w:rPr>
              <w:t>Предлагать</w:t>
            </w:r>
            <w:r w:rsidRPr="00DE5DF7">
              <w:rPr>
                <w:rFonts w:ascii="Times New Roman" w:hAnsi="Times New Roman" w:cs="Times New Roman"/>
                <w:bCs/>
              </w:rPr>
              <w:t xml:space="preserve"> способы помощи животным парка (устройство кормушек, домиков для </w:t>
            </w:r>
            <w:r w:rsidRPr="00DE5DF7">
              <w:rPr>
                <w:rFonts w:ascii="Times New Roman" w:hAnsi="Times New Roman" w:cs="Times New Roman"/>
                <w:bCs/>
              </w:rPr>
              <w:lastRenderedPageBreak/>
              <w:t>птиц и т. д.).</w:t>
            </w:r>
          </w:p>
          <w:p w:rsidR="00743386" w:rsidRPr="00DE5DF7" w:rsidRDefault="00743386" w:rsidP="00743386">
            <w:pPr>
              <w:pStyle w:val="aff1"/>
              <w:rPr>
                <w:rFonts w:ascii="Times New Roman" w:hAnsi="Times New Roman" w:cs="Times New Roman"/>
                <w:b/>
              </w:rPr>
            </w:pPr>
            <w:r w:rsidRPr="00DE5DF7">
              <w:rPr>
                <w:rFonts w:ascii="Times New Roman" w:hAnsi="Times New Roman" w:cs="Times New Roman"/>
                <w:b/>
              </w:rPr>
              <w:t>Работать со взрослыми</w:t>
            </w:r>
            <w:r w:rsidRPr="00DE5DF7">
              <w:rPr>
                <w:rFonts w:ascii="Times New Roman" w:hAnsi="Times New Roman" w:cs="Times New Roman"/>
                <w:b/>
                <w:bCs/>
              </w:rPr>
              <w:t xml:space="preserve">: </w:t>
            </w:r>
            <w:r w:rsidRPr="00DE5DF7">
              <w:rPr>
                <w:rFonts w:ascii="Times New Roman" w:hAnsi="Times New Roman" w:cs="Times New Roman"/>
                <w:b/>
              </w:rPr>
              <w:t>наблюдать</w:t>
            </w:r>
            <w:r w:rsidRPr="00DE5DF7">
              <w:rPr>
                <w:rFonts w:ascii="Times New Roman" w:hAnsi="Times New Roman" w:cs="Times New Roman"/>
                <w:bCs/>
              </w:rPr>
              <w:t xml:space="preserve"> за животными парка, </w:t>
            </w:r>
            <w:r w:rsidRPr="00DE5DF7">
              <w:rPr>
                <w:rFonts w:ascii="Times New Roman" w:hAnsi="Times New Roman" w:cs="Times New Roman"/>
                <w:b/>
              </w:rPr>
              <w:t>фиксировать</w:t>
            </w:r>
            <w:r w:rsidRPr="00DE5DF7">
              <w:rPr>
                <w:rFonts w:ascii="Times New Roman" w:hAnsi="Times New Roman" w:cs="Times New Roman"/>
                <w:bCs/>
              </w:rPr>
              <w:t xml:space="preserve"> свои наблюдения в форме рисунков, фотографий, рассказов</w:t>
            </w:r>
          </w:p>
          <w:p w:rsidR="00743386" w:rsidRPr="00DE5DF7" w:rsidRDefault="00743386" w:rsidP="00743386">
            <w:pPr>
              <w:pStyle w:val="aff1"/>
              <w:jc w:val="both"/>
              <w:rPr>
                <w:rFonts w:ascii="Times New Roman" w:hAnsi="Times New Roman" w:cs="Times New Roman"/>
                <w:bCs/>
              </w:rPr>
            </w:pPr>
            <w:r w:rsidRPr="00DE5DF7">
              <w:rPr>
                <w:rFonts w:ascii="Times New Roman" w:hAnsi="Times New Roman" w:cs="Times New Roman"/>
                <w:b/>
              </w:rPr>
              <w:t>Анализировать</w:t>
            </w:r>
            <w:r w:rsidRPr="00DE5DF7">
              <w:rPr>
                <w:rFonts w:ascii="Times New Roman" w:hAnsi="Times New Roman" w:cs="Times New Roman"/>
                <w:bCs/>
              </w:rPr>
              <w:t xml:space="preserve"> иллюстрации учебника, </w:t>
            </w:r>
            <w:r w:rsidRPr="00DE5DF7">
              <w:rPr>
                <w:rFonts w:ascii="Times New Roman" w:hAnsi="Times New Roman" w:cs="Times New Roman"/>
                <w:b/>
              </w:rPr>
              <w:t>называть</w:t>
            </w:r>
            <w:r w:rsidRPr="00DE5DF7">
              <w:rPr>
                <w:rFonts w:ascii="Times New Roman" w:hAnsi="Times New Roman" w:cs="Times New Roman"/>
                <w:bCs/>
              </w:rPr>
              <w:t xml:space="preserve"> животных зоопарка, </w:t>
            </w:r>
            <w:r w:rsidRPr="00DE5DF7">
              <w:rPr>
                <w:rFonts w:ascii="Times New Roman" w:hAnsi="Times New Roman" w:cs="Times New Roman"/>
                <w:b/>
              </w:rPr>
              <w:t>классифицировать</w:t>
            </w:r>
            <w:r w:rsidRPr="00DE5DF7">
              <w:rPr>
                <w:rFonts w:ascii="Times New Roman" w:hAnsi="Times New Roman" w:cs="Times New Roman"/>
                <w:bCs/>
              </w:rPr>
              <w:t xml:space="preserve"> их по известным признакам (обитают в нашей стране — живут в других уголках Земли), </w:t>
            </w:r>
            <w:r w:rsidRPr="00DE5DF7">
              <w:rPr>
                <w:rFonts w:ascii="Times New Roman" w:hAnsi="Times New Roman" w:cs="Times New Roman"/>
                <w:b/>
              </w:rPr>
              <w:t xml:space="preserve">осуществлять </w:t>
            </w:r>
            <w:r w:rsidRPr="00DE5DF7">
              <w:rPr>
                <w:rFonts w:ascii="Times New Roman" w:hAnsi="Times New Roman" w:cs="Times New Roman"/>
              </w:rPr>
              <w:t>самопроверку</w:t>
            </w:r>
            <w:r w:rsidRPr="00DE5DF7">
              <w:rPr>
                <w:rFonts w:ascii="Times New Roman" w:hAnsi="Times New Roman" w:cs="Times New Roman"/>
                <w:bCs/>
              </w:rPr>
              <w:t xml:space="preserve">. </w:t>
            </w:r>
          </w:p>
          <w:p w:rsidR="00743386" w:rsidRPr="00DE5DF7" w:rsidRDefault="00743386" w:rsidP="00743386">
            <w:pPr>
              <w:pStyle w:val="aff1"/>
              <w:jc w:val="both"/>
              <w:rPr>
                <w:rFonts w:ascii="Times New Roman" w:hAnsi="Times New Roman" w:cs="Times New Roman"/>
                <w:bCs/>
              </w:rPr>
            </w:pPr>
            <w:r w:rsidRPr="00DE5DF7">
              <w:rPr>
                <w:rFonts w:ascii="Times New Roman" w:hAnsi="Times New Roman" w:cs="Times New Roman"/>
                <w:b/>
              </w:rPr>
              <w:t>Рассказывать</w:t>
            </w:r>
            <w:r w:rsidRPr="00DE5DF7">
              <w:rPr>
                <w:rFonts w:ascii="Times New Roman" w:hAnsi="Times New Roman" w:cs="Times New Roman"/>
                <w:bCs/>
              </w:rPr>
              <w:t xml:space="preserve"> о собственных встречах с животными в зоопарке, </w:t>
            </w:r>
            <w:r w:rsidRPr="00DE5DF7">
              <w:rPr>
                <w:rFonts w:ascii="Times New Roman" w:hAnsi="Times New Roman" w:cs="Times New Roman"/>
                <w:b/>
              </w:rPr>
              <w:t>оценивать</w:t>
            </w:r>
            <w:r w:rsidRPr="00DE5DF7">
              <w:rPr>
                <w:rFonts w:ascii="Times New Roman" w:hAnsi="Times New Roman" w:cs="Times New Roman"/>
                <w:bCs/>
              </w:rPr>
              <w:t xml:space="preserve">эмоционально-эстетическое впечатление от этих встреч, </w:t>
            </w:r>
            <w:r w:rsidRPr="00DE5DF7">
              <w:rPr>
                <w:rFonts w:ascii="Times New Roman" w:hAnsi="Times New Roman" w:cs="Times New Roman"/>
                <w:b/>
              </w:rPr>
              <w:t>обсуждать</w:t>
            </w:r>
            <w:r w:rsidRPr="00DE5DF7">
              <w:rPr>
                <w:rFonts w:ascii="Times New Roman" w:hAnsi="Times New Roman" w:cs="Times New Roman"/>
                <w:bCs/>
              </w:rPr>
              <w:t xml:space="preserve"> цели создания зоопарков.</w:t>
            </w:r>
            <w:r w:rsidRPr="00DE5DF7">
              <w:rPr>
                <w:rFonts w:ascii="Times New Roman" w:hAnsi="Times New Roman" w:cs="Times New Roman"/>
                <w:b/>
              </w:rPr>
              <w:t xml:space="preserve"> Рассказывать</w:t>
            </w:r>
            <w:r w:rsidRPr="00DE5DF7">
              <w:rPr>
                <w:rFonts w:ascii="Times New Roman" w:hAnsi="Times New Roman" w:cs="Times New Roman"/>
                <w:bCs/>
              </w:rPr>
              <w:t xml:space="preserve"> о зоопарке своего города.</w:t>
            </w:r>
          </w:p>
          <w:p w:rsidR="00743386" w:rsidRPr="00DE5DF7" w:rsidRDefault="00743386" w:rsidP="00743386">
            <w:pPr>
              <w:pStyle w:val="aff1"/>
              <w:jc w:val="both"/>
              <w:rPr>
                <w:rFonts w:ascii="Times New Roman" w:hAnsi="Times New Roman" w:cs="Times New Roman"/>
                <w:bCs/>
              </w:rPr>
            </w:pPr>
            <w:r w:rsidRPr="00DE5DF7">
              <w:rPr>
                <w:rFonts w:ascii="Times New Roman" w:hAnsi="Times New Roman" w:cs="Times New Roman"/>
                <w:b/>
              </w:rPr>
              <w:t>Предлагать</w:t>
            </w:r>
            <w:r w:rsidRPr="00DE5DF7">
              <w:rPr>
                <w:rFonts w:ascii="Times New Roman" w:hAnsi="Times New Roman" w:cs="Times New Roman"/>
                <w:bCs/>
              </w:rPr>
              <w:t xml:space="preserve"> и </w:t>
            </w:r>
            <w:r w:rsidRPr="00DE5DF7">
              <w:rPr>
                <w:rFonts w:ascii="Times New Roman" w:hAnsi="Times New Roman" w:cs="Times New Roman"/>
                <w:b/>
              </w:rPr>
              <w:t>обосновывать</w:t>
            </w:r>
            <w:r w:rsidRPr="00DE5DF7">
              <w:rPr>
                <w:rFonts w:ascii="Times New Roman" w:hAnsi="Times New Roman" w:cs="Times New Roman"/>
                <w:bCs/>
              </w:rPr>
              <w:t xml:space="preserve"> правила поведения в зоопарке. </w:t>
            </w:r>
          </w:p>
          <w:p w:rsidR="00743386" w:rsidRPr="00DE5DF7" w:rsidRDefault="00743386" w:rsidP="00743386">
            <w:pPr>
              <w:pStyle w:val="aff1"/>
              <w:jc w:val="both"/>
              <w:rPr>
                <w:rFonts w:ascii="Times New Roman" w:hAnsi="Times New Roman" w:cs="Times New Roman"/>
                <w:bCs/>
              </w:rPr>
            </w:pPr>
            <w:r w:rsidRPr="00DE5DF7">
              <w:rPr>
                <w:rFonts w:ascii="Times New Roman" w:hAnsi="Times New Roman" w:cs="Times New Roman"/>
                <w:b/>
              </w:rPr>
              <w:t>Фантазировать</w:t>
            </w:r>
            <w:r w:rsidRPr="00DE5DF7">
              <w:rPr>
                <w:rFonts w:ascii="Times New Roman" w:hAnsi="Times New Roman" w:cs="Times New Roman"/>
                <w:bCs/>
              </w:rPr>
              <w:t xml:space="preserve">, рисуя эскиз оформления входа в зоопарк, </w:t>
            </w:r>
            <w:r w:rsidRPr="00DE5DF7">
              <w:rPr>
                <w:rFonts w:ascii="Times New Roman" w:hAnsi="Times New Roman" w:cs="Times New Roman"/>
                <w:b/>
              </w:rPr>
              <w:t>сравнивать</w:t>
            </w:r>
            <w:r w:rsidRPr="00DE5DF7">
              <w:rPr>
                <w:rFonts w:ascii="Times New Roman" w:hAnsi="Times New Roman" w:cs="Times New Roman"/>
                <w:bCs/>
              </w:rPr>
              <w:t xml:space="preserve"> рисунок с эскизом входа в ботанический сад, </w:t>
            </w:r>
            <w:r w:rsidRPr="00DE5DF7">
              <w:rPr>
                <w:rFonts w:ascii="Times New Roman" w:hAnsi="Times New Roman" w:cs="Times New Roman"/>
                <w:b/>
              </w:rPr>
              <w:t>объяснять</w:t>
            </w:r>
            <w:r w:rsidRPr="00DE5DF7">
              <w:rPr>
                <w:rFonts w:ascii="Times New Roman" w:hAnsi="Times New Roman" w:cs="Times New Roman"/>
                <w:bCs/>
              </w:rPr>
              <w:t xml:space="preserve"> различия.</w:t>
            </w:r>
          </w:p>
          <w:p w:rsidR="00743386" w:rsidRPr="00DE5DF7" w:rsidRDefault="00743386" w:rsidP="00743386">
            <w:pPr>
              <w:pStyle w:val="aff1"/>
              <w:rPr>
                <w:rFonts w:ascii="Times New Roman" w:hAnsi="Times New Roman" w:cs="Times New Roman"/>
                <w:b/>
              </w:rPr>
            </w:pPr>
            <w:r w:rsidRPr="00DE5DF7">
              <w:rPr>
                <w:rFonts w:ascii="Times New Roman" w:hAnsi="Times New Roman" w:cs="Times New Roman"/>
                <w:b/>
              </w:rPr>
              <w:t>Работать со взрослыми</w:t>
            </w:r>
            <w:r w:rsidRPr="00DE5DF7">
              <w:rPr>
                <w:rFonts w:ascii="Times New Roman" w:hAnsi="Times New Roman" w:cs="Times New Roman"/>
                <w:b/>
                <w:bCs/>
              </w:rPr>
              <w:t xml:space="preserve">: </w:t>
            </w:r>
            <w:r w:rsidRPr="00DE5DF7">
              <w:rPr>
                <w:rFonts w:ascii="Times New Roman" w:hAnsi="Times New Roman" w:cs="Times New Roman"/>
                <w:b/>
              </w:rPr>
              <w:t>наблюдать</w:t>
            </w:r>
            <w:r w:rsidRPr="00DE5DF7">
              <w:rPr>
                <w:rFonts w:ascii="Times New Roman" w:hAnsi="Times New Roman" w:cs="Times New Roman"/>
                <w:bCs/>
              </w:rPr>
              <w:t xml:space="preserve"> за животными зоопарка, </w:t>
            </w:r>
            <w:r w:rsidRPr="00DE5DF7">
              <w:rPr>
                <w:rFonts w:ascii="Times New Roman" w:hAnsi="Times New Roman" w:cs="Times New Roman"/>
                <w:b/>
              </w:rPr>
              <w:t>фиксировать</w:t>
            </w:r>
            <w:r w:rsidRPr="00DE5DF7">
              <w:rPr>
                <w:rFonts w:ascii="Times New Roman" w:hAnsi="Times New Roman" w:cs="Times New Roman"/>
                <w:bCs/>
              </w:rPr>
              <w:t xml:space="preserve"> свои наблюдения в любой освоенной детьми форме</w:t>
            </w:r>
          </w:p>
        </w:tc>
      </w:tr>
      <w:tr w:rsidR="00743386" w:rsidTr="00F15EE5">
        <w:trPr>
          <w:gridAfter w:val="1"/>
          <w:wAfter w:w="5669" w:type="dxa"/>
        </w:trPr>
        <w:tc>
          <w:tcPr>
            <w:tcW w:w="12866" w:type="dxa"/>
            <w:gridSpan w:val="4"/>
          </w:tcPr>
          <w:p w:rsidR="00743386" w:rsidRPr="009B3326" w:rsidRDefault="00743386" w:rsidP="009B3326">
            <w:pPr>
              <w:jc w:val="center"/>
              <w:rPr>
                <w:b/>
              </w:rPr>
            </w:pPr>
            <w:bookmarkStart w:id="10" w:name="_Toc279052306"/>
            <w:bookmarkStart w:id="11" w:name="_Toc279055322"/>
            <w:r w:rsidRPr="009B3326">
              <w:rPr>
                <w:b/>
              </w:rPr>
              <w:lastRenderedPageBreak/>
              <w:t>Родная страна (7 ч)</w:t>
            </w:r>
            <w:bookmarkEnd w:id="10"/>
            <w:bookmarkEnd w:id="11"/>
            <w:r w:rsidRPr="009B3326">
              <w:rPr>
                <w:b/>
              </w:rPr>
              <w:t xml:space="preserve"> + 1ч из резервного времени</w:t>
            </w:r>
          </w:p>
        </w:tc>
      </w:tr>
      <w:tr w:rsidR="00743386" w:rsidTr="00F15EE5">
        <w:trPr>
          <w:gridAfter w:val="1"/>
          <w:wAfter w:w="5669" w:type="dxa"/>
          <w:trHeight w:val="2484"/>
        </w:trPr>
        <w:tc>
          <w:tcPr>
            <w:tcW w:w="4317" w:type="dxa"/>
          </w:tcPr>
          <w:p w:rsidR="00743386" w:rsidRPr="002C1C52" w:rsidRDefault="00743386" w:rsidP="002C1C52">
            <w:pPr>
              <w:pStyle w:val="aff1"/>
              <w:rPr>
                <w:rFonts w:ascii="Times New Roman" w:hAnsi="Times New Roman" w:cs="Times New Roman"/>
                <w:sz w:val="24"/>
                <w:szCs w:val="24"/>
              </w:rPr>
            </w:pPr>
            <w:r w:rsidRPr="002C1C52">
              <w:rPr>
                <w:rFonts w:ascii="Times New Roman" w:hAnsi="Times New Roman" w:cs="Times New Roman"/>
                <w:sz w:val="24"/>
                <w:szCs w:val="24"/>
              </w:rPr>
              <w:t>Россия — наша Родина</w:t>
            </w:r>
          </w:p>
          <w:p w:rsidR="00743386" w:rsidRPr="002C1C52" w:rsidRDefault="00743386" w:rsidP="002C1C52">
            <w:pPr>
              <w:pStyle w:val="aff1"/>
              <w:rPr>
                <w:rFonts w:ascii="Times New Roman" w:hAnsi="Times New Roman" w:cs="Times New Roman"/>
                <w:sz w:val="24"/>
                <w:szCs w:val="24"/>
              </w:rPr>
            </w:pPr>
            <w:r w:rsidRPr="002C1C52">
              <w:rPr>
                <w:rFonts w:ascii="Times New Roman" w:hAnsi="Times New Roman" w:cs="Times New Roman"/>
                <w:sz w:val="24"/>
                <w:szCs w:val="24"/>
              </w:rPr>
              <w:t>Москва — столица России</w:t>
            </w:r>
          </w:p>
          <w:p w:rsidR="00743386" w:rsidRPr="002C1C52" w:rsidRDefault="00743386" w:rsidP="002C1C52">
            <w:pPr>
              <w:pStyle w:val="aff1"/>
              <w:rPr>
                <w:rFonts w:ascii="Times New Roman" w:hAnsi="Times New Roman" w:cs="Times New Roman"/>
                <w:bCs/>
                <w:sz w:val="24"/>
                <w:szCs w:val="24"/>
              </w:rPr>
            </w:pPr>
            <w:r w:rsidRPr="002C1C52">
              <w:rPr>
                <w:rFonts w:ascii="Times New Roman" w:hAnsi="Times New Roman" w:cs="Times New Roman"/>
                <w:bCs/>
                <w:sz w:val="24"/>
                <w:szCs w:val="24"/>
              </w:rPr>
              <w:t>Мы — семья народов России</w:t>
            </w:r>
          </w:p>
          <w:p w:rsidR="00743386" w:rsidRPr="002C1C52" w:rsidRDefault="00743386" w:rsidP="002C1C52">
            <w:pPr>
              <w:pStyle w:val="aff1"/>
              <w:rPr>
                <w:rFonts w:ascii="Times New Roman" w:hAnsi="Times New Roman" w:cs="Times New Roman"/>
                <w:sz w:val="24"/>
                <w:szCs w:val="24"/>
              </w:rPr>
            </w:pPr>
            <w:r w:rsidRPr="002C1C52">
              <w:rPr>
                <w:rFonts w:ascii="Times New Roman" w:hAnsi="Times New Roman" w:cs="Times New Roman"/>
                <w:sz w:val="24"/>
                <w:szCs w:val="24"/>
              </w:rPr>
              <w:t>Природа России</w:t>
            </w:r>
          </w:p>
          <w:p w:rsidR="00743386" w:rsidRPr="002C1C52" w:rsidRDefault="00743386" w:rsidP="002C1C52">
            <w:pPr>
              <w:pStyle w:val="aff1"/>
              <w:rPr>
                <w:rFonts w:ascii="Times New Roman" w:hAnsi="Times New Roman" w:cs="Times New Roman"/>
                <w:sz w:val="24"/>
                <w:szCs w:val="24"/>
              </w:rPr>
            </w:pPr>
            <w:r w:rsidRPr="002C1C52">
              <w:rPr>
                <w:rFonts w:ascii="Times New Roman" w:hAnsi="Times New Roman" w:cs="Times New Roman"/>
                <w:sz w:val="24"/>
                <w:szCs w:val="24"/>
              </w:rPr>
              <w:t>Охрана природы</w:t>
            </w:r>
          </w:p>
          <w:p w:rsidR="00743386" w:rsidRPr="002C1C52" w:rsidRDefault="00743386" w:rsidP="002C1C52">
            <w:pPr>
              <w:pStyle w:val="aff1"/>
              <w:rPr>
                <w:rFonts w:ascii="Times New Roman" w:hAnsi="Times New Roman" w:cs="Times New Roman"/>
                <w:sz w:val="24"/>
                <w:szCs w:val="24"/>
              </w:rPr>
            </w:pPr>
            <w:r w:rsidRPr="002C1C52">
              <w:rPr>
                <w:rFonts w:ascii="Times New Roman" w:hAnsi="Times New Roman" w:cs="Times New Roman"/>
                <w:sz w:val="24"/>
                <w:szCs w:val="24"/>
              </w:rPr>
              <w:t>Красная книга России</w:t>
            </w:r>
          </w:p>
          <w:p w:rsidR="00743386" w:rsidRPr="002C1C52" w:rsidRDefault="00743386" w:rsidP="002C1C52">
            <w:pPr>
              <w:pStyle w:val="aff1"/>
              <w:rPr>
                <w:rFonts w:ascii="Times New Roman" w:hAnsi="Times New Roman" w:cs="Times New Roman"/>
                <w:sz w:val="24"/>
                <w:szCs w:val="24"/>
              </w:rPr>
            </w:pPr>
            <w:r w:rsidRPr="002C1C52">
              <w:rPr>
                <w:rFonts w:ascii="Times New Roman" w:hAnsi="Times New Roman" w:cs="Times New Roman"/>
                <w:sz w:val="24"/>
                <w:szCs w:val="24"/>
              </w:rPr>
              <w:t>Заповедные тропинки</w:t>
            </w:r>
          </w:p>
          <w:p w:rsidR="00743386" w:rsidRPr="00387B3F" w:rsidRDefault="00743386" w:rsidP="002C1C52">
            <w:pPr>
              <w:pStyle w:val="aff1"/>
              <w:rPr>
                <w:rFonts w:ascii="Times New Roman" w:hAnsi="Times New Roman" w:cs="Times New Roman"/>
                <w:b/>
                <w:sz w:val="24"/>
                <w:szCs w:val="24"/>
              </w:rPr>
            </w:pPr>
            <w:r w:rsidRPr="002C1C52">
              <w:rPr>
                <w:rFonts w:ascii="Times New Roman" w:hAnsi="Times New Roman" w:cs="Times New Roman"/>
                <w:sz w:val="24"/>
                <w:szCs w:val="24"/>
              </w:rPr>
              <w:t>Экологический праздник «Охраняй природу»</w:t>
            </w:r>
          </w:p>
        </w:tc>
        <w:tc>
          <w:tcPr>
            <w:tcW w:w="1234" w:type="dxa"/>
            <w:gridSpan w:val="2"/>
          </w:tcPr>
          <w:p w:rsidR="00743386" w:rsidRDefault="00743386" w:rsidP="00E40258"/>
        </w:tc>
        <w:tc>
          <w:tcPr>
            <w:tcW w:w="7315" w:type="dxa"/>
          </w:tcPr>
          <w:p w:rsidR="00743386" w:rsidRPr="00DE5DF7" w:rsidRDefault="00743386" w:rsidP="00743386">
            <w:pPr>
              <w:pStyle w:val="aff1"/>
              <w:rPr>
                <w:rFonts w:ascii="Times New Roman" w:hAnsi="Times New Roman" w:cs="Times New Roman"/>
                <w:bCs/>
              </w:rPr>
            </w:pPr>
            <w:r w:rsidRPr="00DE5DF7">
              <w:rPr>
                <w:rFonts w:ascii="Times New Roman" w:hAnsi="Times New Roman" w:cs="Times New Roman"/>
                <w:b/>
                <w:bCs/>
              </w:rPr>
              <w:t>Обсуждать</w:t>
            </w:r>
            <w:r w:rsidRPr="00DE5DF7">
              <w:rPr>
                <w:rFonts w:ascii="Times New Roman" w:hAnsi="Times New Roman" w:cs="Times New Roman"/>
                <w:bCs/>
              </w:rPr>
              <w:t xml:space="preserve"> пословицы о родине, родной стороне. </w:t>
            </w:r>
            <w:r w:rsidRPr="00DE5DF7">
              <w:rPr>
                <w:rFonts w:ascii="Times New Roman" w:hAnsi="Times New Roman" w:cs="Times New Roman"/>
                <w:b/>
                <w:bCs/>
              </w:rPr>
              <w:t>Исследовать</w:t>
            </w:r>
            <w:r w:rsidRPr="00DE5DF7">
              <w:rPr>
                <w:rFonts w:ascii="Times New Roman" w:hAnsi="Times New Roman" w:cs="Times New Roman"/>
                <w:bCs/>
              </w:rPr>
              <w:t xml:space="preserve"> понятие «малая родина»: </w:t>
            </w:r>
            <w:r w:rsidRPr="00DE5DF7">
              <w:rPr>
                <w:rFonts w:ascii="Times New Roman" w:hAnsi="Times New Roman" w:cs="Times New Roman"/>
                <w:b/>
                <w:bCs/>
              </w:rPr>
              <w:t>перечислить</w:t>
            </w:r>
            <w:r w:rsidRPr="00DE5DF7">
              <w:rPr>
                <w:rFonts w:ascii="Times New Roman" w:hAnsi="Times New Roman" w:cs="Times New Roman"/>
                <w:bCs/>
              </w:rPr>
              <w:t xml:space="preserve"> признаки родной земли. </w:t>
            </w:r>
            <w:r w:rsidRPr="00DE5DF7">
              <w:rPr>
                <w:rFonts w:ascii="Times New Roman" w:hAnsi="Times New Roman" w:cs="Times New Roman"/>
                <w:b/>
                <w:bCs/>
              </w:rPr>
              <w:t xml:space="preserve">Находить </w:t>
            </w:r>
            <w:r w:rsidRPr="00DE5DF7">
              <w:rPr>
                <w:rFonts w:ascii="Times New Roman" w:hAnsi="Times New Roman" w:cs="Times New Roman"/>
                <w:bCs/>
              </w:rPr>
              <w:t xml:space="preserve">на карте края обозначение своего города (села, области, района). На карте России </w:t>
            </w:r>
            <w:r w:rsidRPr="00DE5DF7">
              <w:rPr>
                <w:rFonts w:ascii="Times New Roman" w:hAnsi="Times New Roman" w:cs="Times New Roman"/>
                <w:b/>
                <w:bCs/>
              </w:rPr>
              <w:t xml:space="preserve">находить </w:t>
            </w:r>
            <w:r w:rsidRPr="00DE5DF7">
              <w:rPr>
                <w:rFonts w:ascii="Times New Roman" w:hAnsi="Times New Roman" w:cs="Times New Roman"/>
                <w:bCs/>
              </w:rPr>
              <w:t xml:space="preserve">и </w:t>
            </w:r>
            <w:r w:rsidRPr="00DE5DF7">
              <w:rPr>
                <w:rFonts w:ascii="Times New Roman" w:hAnsi="Times New Roman" w:cs="Times New Roman"/>
                <w:b/>
                <w:bCs/>
              </w:rPr>
              <w:t>показывать</w:t>
            </w:r>
            <w:r w:rsidRPr="00DE5DF7">
              <w:rPr>
                <w:rFonts w:ascii="Times New Roman" w:hAnsi="Times New Roman" w:cs="Times New Roman"/>
                <w:bCs/>
              </w:rPr>
              <w:t xml:space="preserve"> свой край всоотнесением с уже известными по учебнику городами России. В Интернете </w:t>
            </w:r>
            <w:r w:rsidRPr="00DE5DF7">
              <w:rPr>
                <w:rFonts w:ascii="Times New Roman" w:hAnsi="Times New Roman" w:cs="Times New Roman"/>
                <w:b/>
                <w:bCs/>
              </w:rPr>
              <w:t>рассматривать</w:t>
            </w:r>
            <w:r w:rsidRPr="00DE5DF7">
              <w:rPr>
                <w:rFonts w:ascii="Times New Roman" w:hAnsi="Times New Roman" w:cs="Times New Roman"/>
                <w:bCs/>
              </w:rPr>
              <w:t xml:space="preserve"> снимок своего местожительства из космоса. </w:t>
            </w:r>
            <w:r w:rsidRPr="00DE5DF7">
              <w:rPr>
                <w:rFonts w:ascii="Times New Roman" w:hAnsi="Times New Roman" w:cs="Times New Roman"/>
                <w:b/>
                <w:bCs/>
              </w:rPr>
              <w:t>Моделировать</w:t>
            </w:r>
            <w:r w:rsidRPr="00DE5DF7">
              <w:rPr>
                <w:rFonts w:ascii="Times New Roman" w:hAnsi="Times New Roman" w:cs="Times New Roman"/>
                <w:bCs/>
              </w:rPr>
              <w:t xml:space="preserve"> с помощью глобуса ситуацию полёта космонавта над Землёй и его возвращение из космоса: </w:t>
            </w:r>
            <w:r w:rsidRPr="00DE5DF7">
              <w:rPr>
                <w:rFonts w:ascii="Times New Roman" w:hAnsi="Times New Roman" w:cs="Times New Roman"/>
                <w:b/>
                <w:bCs/>
              </w:rPr>
              <w:t>находить</w:t>
            </w:r>
            <w:r w:rsidRPr="00DE5DF7">
              <w:rPr>
                <w:rFonts w:ascii="Times New Roman" w:hAnsi="Times New Roman" w:cs="Times New Roman"/>
                <w:bCs/>
              </w:rPr>
              <w:t xml:space="preserve"> место России на земном шаре, встреча на космодроме, звучание Государственного гимна России, изображение герба, флага России. </w:t>
            </w:r>
            <w:r w:rsidRPr="00DE5DF7">
              <w:rPr>
                <w:rFonts w:ascii="Times New Roman" w:hAnsi="Times New Roman" w:cs="Times New Roman"/>
                <w:b/>
                <w:bCs/>
              </w:rPr>
              <w:t>Подбирать</w:t>
            </w:r>
            <w:r w:rsidRPr="00DE5DF7">
              <w:rPr>
                <w:rFonts w:ascii="Times New Roman" w:hAnsi="Times New Roman" w:cs="Times New Roman"/>
                <w:bCs/>
              </w:rPr>
              <w:t xml:space="preserve"> ключевые слова и </w:t>
            </w:r>
            <w:r w:rsidRPr="00DE5DF7">
              <w:rPr>
                <w:rFonts w:ascii="Times New Roman" w:hAnsi="Times New Roman" w:cs="Times New Roman"/>
                <w:b/>
                <w:bCs/>
              </w:rPr>
              <w:t>оценивать</w:t>
            </w:r>
            <w:r w:rsidRPr="00DE5DF7">
              <w:rPr>
                <w:rFonts w:ascii="Times New Roman" w:hAnsi="Times New Roman" w:cs="Times New Roman"/>
                <w:bCs/>
              </w:rPr>
              <w:t xml:space="preserve"> чувства космонавта при звучании гимна Родины</w:t>
            </w:r>
          </w:p>
          <w:p w:rsidR="00743386" w:rsidRPr="00DE5DF7" w:rsidRDefault="00743386" w:rsidP="00743386">
            <w:pPr>
              <w:pStyle w:val="aff1"/>
              <w:rPr>
                <w:rFonts w:ascii="Times New Roman" w:hAnsi="Times New Roman" w:cs="Times New Roman"/>
                <w:b/>
                <w:bCs/>
              </w:rPr>
            </w:pPr>
            <w:r w:rsidRPr="00DE5DF7">
              <w:rPr>
                <w:rFonts w:ascii="Times New Roman" w:hAnsi="Times New Roman" w:cs="Times New Roman"/>
                <w:b/>
                <w:bCs/>
              </w:rPr>
              <w:t>Показывать</w:t>
            </w:r>
            <w:r w:rsidRPr="00DE5DF7">
              <w:rPr>
                <w:rFonts w:ascii="Times New Roman" w:hAnsi="Times New Roman" w:cs="Times New Roman"/>
                <w:bCs/>
              </w:rPr>
              <w:t xml:space="preserve"> расположение Москвы на карте России. </w:t>
            </w:r>
            <w:r w:rsidRPr="00DE5DF7">
              <w:rPr>
                <w:rFonts w:ascii="Times New Roman" w:hAnsi="Times New Roman" w:cs="Times New Roman"/>
                <w:b/>
                <w:bCs/>
              </w:rPr>
              <w:t>Обсуждать</w:t>
            </w:r>
            <w:r w:rsidRPr="00DE5DF7">
              <w:rPr>
                <w:rFonts w:ascii="Times New Roman" w:hAnsi="Times New Roman" w:cs="Times New Roman"/>
                <w:bCs/>
              </w:rPr>
              <w:t xml:space="preserve"> присловья о Москве и </w:t>
            </w:r>
            <w:r w:rsidRPr="00DE5DF7">
              <w:rPr>
                <w:rFonts w:ascii="Times New Roman" w:hAnsi="Times New Roman" w:cs="Times New Roman"/>
                <w:b/>
                <w:bCs/>
              </w:rPr>
              <w:t>соотносить</w:t>
            </w:r>
            <w:r w:rsidRPr="00DE5DF7">
              <w:rPr>
                <w:rFonts w:ascii="Times New Roman" w:hAnsi="Times New Roman" w:cs="Times New Roman"/>
                <w:bCs/>
              </w:rPr>
              <w:t xml:space="preserve"> их с изображением Красной площади и зданий Московского Кремля на старинных литографиях и современных фотографиях. </w:t>
            </w:r>
            <w:r w:rsidRPr="00DE5DF7">
              <w:rPr>
                <w:rFonts w:ascii="Times New Roman" w:hAnsi="Times New Roman" w:cs="Times New Roman"/>
                <w:b/>
                <w:bCs/>
              </w:rPr>
              <w:t>Сравнивать</w:t>
            </w:r>
            <w:r w:rsidRPr="00DE5DF7">
              <w:rPr>
                <w:rFonts w:ascii="Times New Roman" w:hAnsi="Times New Roman" w:cs="Times New Roman"/>
                <w:bCs/>
              </w:rPr>
              <w:t xml:space="preserve"> их внешний облик, </w:t>
            </w:r>
            <w:r w:rsidRPr="00DE5DF7">
              <w:rPr>
                <w:rFonts w:ascii="Times New Roman" w:hAnsi="Times New Roman" w:cs="Times New Roman"/>
                <w:b/>
                <w:bCs/>
              </w:rPr>
              <w:t>соотносить</w:t>
            </w:r>
            <w:r w:rsidRPr="00DE5DF7">
              <w:rPr>
                <w:rFonts w:ascii="Times New Roman" w:hAnsi="Times New Roman" w:cs="Times New Roman"/>
                <w:bCs/>
              </w:rPr>
              <w:t xml:space="preserve"> по силуэтам, </w:t>
            </w:r>
            <w:r w:rsidRPr="00DE5DF7">
              <w:rPr>
                <w:rFonts w:ascii="Times New Roman" w:hAnsi="Times New Roman" w:cs="Times New Roman"/>
                <w:b/>
                <w:bCs/>
              </w:rPr>
              <w:t>находить</w:t>
            </w:r>
            <w:r w:rsidRPr="00DE5DF7">
              <w:rPr>
                <w:rFonts w:ascii="Times New Roman" w:hAnsi="Times New Roman" w:cs="Times New Roman"/>
                <w:bCs/>
              </w:rPr>
              <w:t xml:space="preserve"> изменения. </w:t>
            </w:r>
            <w:r w:rsidRPr="00DE5DF7">
              <w:rPr>
                <w:rFonts w:ascii="Times New Roman" w:hAnsi="Times New Roman" w:cs="Times New Roman"/>
                <w:b/>
                <w:bCs/>
              </w:rPr>
              <w:t>Подбирать</w:t>
            </w:r>
            <w:r w:rsidRPr="00DE5DF7">
              <w:rPr>
                <w:rFonts w:ascii="Times New Roman" w:hAnsi="Times New Roman" w:cs="Times New Roman"/>
                <w:bCs/>
              </w:rPr>
              <w:t xml:space="preserve"> ключевые слова для выражения впечатления от прослушивания записи колокольного звона и боя часов на Спасской башне Кремля. </w:t>
            </w:r>
            <w:r w:rsidRPr="00DE5DF7">
              <w:rPr>
                <w:rFonts w:ascii="Times New Roman" w:hAnsi="Times New Roman" w:cs="Times New Roman"/>
                <w:b/>
                <w:bCs/>
              </w:rPr>
              <w:t>Определять</w:t>
            </w:r>
            <w:r w:rsidRPr="00DE5DF7">
              <w:rPr>
                <w:rFonts w:ascii="Times New Roman" w:hAnsi="Times New Roman" w:cs="Times New Roman"/>
                <w:bCs/>
              </w:rPr>
              <w:t xml:space="preserve"> символический смысл московского герба. </w:t>
            </w:r>
            <w:r w:rsidRPr="00DE5DF7">
              <w:rPr>
                <w:rFonts w:ascii="Times New Roman" w:hAnsi="Times New Roman" w:cs="Times New Roman"/>
                <w:b/>
                <w:bCs/>
              </w:rPr>
              <w:t>Называть</w:t>
            </w:r>
            <w:r w:rsidRPr="00DE5DF7">
              <w:rPr>
                <w:rFonts w:ascii="Times New Roman" w:hAnsi="Times New Roman" w:cs="Times New Roman"/>
                <w:bCs/>
              </w:rPr>
              <w:t xml:space="preserve"> его главные цвета. </w:t>
            </w:r>
            <w:r w:rsidRPr="00DE5DF7">
              <w:rPr>
                <w:rFonts w:ascii="Times New Roman" w:hAnsi="Times New Roman" w:cs="Times New Roman"/>
                <w:b/>
                <w:bCs/>
              </w:rPr>
              <w:t>Определять</w:t>
            </w:r>
            <w:r w:rsidRPr="00DE5DF7">
              <w:rPr>
                <w:rFonts w:ascii="Times New Roman" w:hAnsi="Times New Roman" w:cs="Times New Roman"/>
                <w:bCs/>
              </w:rPr>
              <w:t xml:space="preserve"> их символический смысл</w:t>
            </w:r>
          </w:p>
          <w:p w:rsidR="00743386" w:rsidRPr="00DE5DF7" w:rsidRDefault="00743386" w:rsidP="00743386">
            <w:pPr>
              <w:pStyle w:val="aff1"/>
              <w:rPr>
                <w:rFonts w:ascii="Times New Roman" w:hAnsi="Times New Roman" w:cs="Times New Roman"/>
                <w:b/>
                <w:bCs/>
              </w:rPr>
            </w:pPr>
            <w:r w:rsidRPr="00DE5DF7">
              <w:rPr>
                <w:rFonts w:ascii="Times New Roman" w:hAnsi="Times New Roman" w:cs="Times New Roman"/>
                <w:b/>
                <w:bCs/>
              </w:rPr>
              <w:t>Обобщать</w:t>
            </w:r>
            <w:r w:rsidRPr="00DE5DF7">
              <w:rPr>
                <w:rFonts w:ascii="Times New Roman" w:hAnsi="Times New Roman" w:cs="Times New Roman"/>
                <w:bCs/>
              </w:rPr>
              <w:t xml:space="preserve"> уже изученный за год этнографический материал. </w:t>
            </w:r>
            <w:r w:rsidRPr="00DE5DF7">
              <w:rPr>
                <w:rFonts w:ascii="Times New Roman" w:hAnsi="Times New Roman" w:cs="Times New Roman"/>
                <w:b/>
                <w:bCs/>
              </w:rPr>
              <w:t>Описывать</w:t>
            </w:r>
            <w:r w:rsidRPr="00DE5DF7">
              <w:rPr>
                <w:rFonts w:ascii="Times New Roman" w:hAnsi="Times New Roman" w:cs="Times New Roman"/>
                <w:bCs/>
              </w:rPr>
              <w:t xml:space="preserve"> традиционные костюмы разных народов по рисункам в учебнике. </w:t>
            </w:r>
            <w:r w:rsidRPr="00DE5DF7">
              <w:rPr>
                <w:rFonts w:ascii="Times New Roman" w:hAnsi="Times New Roman" w:cs="Times New Roman"/>
                <w:b/>
                <w:bCs/>
              </w:rPr>
              <w:t xml:space="preserve">Выделять </w:t>
            </w:r>
            <w:r w:rsidRPr="00DE5DF7">
              <w:rPr>
                <w:rFonts w:ascii="Times New Roman" w:hAnsi="Times New Roman" w:cs="Times New Roman"/>
                <w:bCs/>
              </w:rPr>
              <w:t xml:space="preserve">их отдельные характерные детали. </w:t>
            </w:r>
            <w:r w:rsidRPr="00DE5DF7">
              <w:rPr>
                <w:rFonts w:ascii="Times New Roman" w:hAnsi="Times New Roman" w:cs="Times New Roman"/>
                <w:b/>
                <w:bCs/>
              </w:rPr>
              <w:t>Называть</w:t>
            </w:r>
            <w:r w:rsidRPr="00DE5DF7">
              <w:rPr>
                <w:rFonts w:ascii="Times New Roman" w:hAnsi="Times New Roman" w:cs="Times New Roman"/>
                <w:bCs/>
              </w:rPr>
              <w:t xml:space="preserve"> блюда традиционной кухни народов России и мира: удмуртские пельмени, украинские вареники, дунганские манты, бурятские позы, татарские чебуреки и т.п. </w:t>
            </w:r>
            <w:r w:rsidRPr="00DE5DF7">
              <w:rPr>
                <w:rFonts w:ascii="Times New Roman" w:hAnsi="Times New Roman" w:cs="Times New Roman"/>
                <w:b/>
                <w:bCs/>
              </w:rPr>
              <w:t xml:space="preserve">Сравнивать </w:t>
            </w:r>
            <w:r w:rsidRPr="00DE5DF7">
              <w:rPr>
                <w:rFonts w:ascii="Times New Roman" w:hAnsi="Times New Roman" w:cs="Times New Roman"/>
                <w:bCs/>
              </w:rPr>
              <w:t xml:space="preserve">их рецепты, </w:t>
            </w:r>
            <w:r w:rsidRPr="00DE5DF7">
              <w:rPr>
                <w:rFonts w:ascii="Times New Roman" w:hAnsi="Times New Roman" w:cs="Times New Roman"/>
                <w:b/>
                <w:bCs/>
              </w:rPr>
              <w:t>находить</w:t>
            </w:r>
            <w:r w:rsidRPr="00DE5DF7">
              <w:rPr>
                <w:rFonts w:ascii="Times New Roman" w:hAnsi="Times New Roman" w:cs="Times New Roman"/>
                <w:bCs/>
              </w:rPr>
              <w:t xml:space="preserve"> общее и различное. </w:t>
            </w:r>
            <w:r w:rsidRPr="00DE5DF7">
              <w:rPr>
                <w:rFonts w:ascii="Times New Roman" w:hAnsi="Times New Roman" w:cs="Times New Roman"/>
                <w:b/>
                <w:bCs/>
              </w:rPr>
              <w:t xml:space="preserve">Устанавливать </w:t>
            </w:r>
            <w:r w:rsidRPr="00DE5DF7">
              <w:rPr>
                <w:rFonts w:ascii="Times New Roman" w:hAnsi="Times New Roman" w:cs="Times New Roman"/>
                <w:bCs/>
              </w:rPr>
              <w:t xml:space="preserve">связьоленьей упряжки с природными условиями Севера. </w:t>
            </w:r>
            <w:r w:rsidRPr="00DE5DF7">
              <w:rPr>
                <w:rFonts w:ascii="Times New Roman" w:hAnsi="Times New Roman" w:cs="Times New Roman"/>
                <w:b/>
                <w:bCs/>
              </w:rPr>
              <w:t>Слушать</w:t>
            </w:r>
            <w:r w:rsidRPr="00DE5DF7">
              <w:rPr>
                <w:rFonts w:ascii="Times New Roman" w:hAnsi="Times New Roman" w:cs="Times New Roman"/>
                <w:bCs/>
              </w:rPr>
              <w:t xml:space="preserve"> и </w:t>
            </w:r>
            <w:r w:rsidRPr="00DE5DF7">
              <w:rPr>
                <w:rFonts w:ascii="Times New Roman" w:hAnsi="Times New Roman" w:cs="Times New Roman"/>
                <w:b/>
                <w:bCs/>
              </w:rPr>
              <w:t>сравнивать</w:t>
            </w:r>
            <w:r w:rsidRPr="00DE5DF7">
              <w:rPr>
                <w:rFonts w:ascii="Times New Roman" w:hAnsi="Times New Roman" w:cs="Times New Roman"/>
                <w:bCs/>
              </w:rPr>
              <w:t xml:space="preserve"> плясовую музыку разных народов России, </w:t>
            </w:r>
            <w:r w:rsidRPr="00DE5DF7">
              <w:rPr>
                <w:rFonts w:ascii="Times New Roman" w:hAnsi="Times New Roman" w:cs="Times New Roman"/>
                <w:b/>
                <w:bCs/>
              </w:rPr>
              <w:t xml:space="preserve">находить </w:t>
            </w:r>
            <w:r w:rsidRPr="00DE5DF7">
              <w:rPr>
                <w:rFonts w:ascii="Times New Roman" w:hAnsi="Times New Roman" w:cs="Times New Roman"/>
                <w:bCs/>
              </w:rPr>
              <w:t xml:space="preserve">общее и различное, </w:t>
            </w:r>
            <w:r w:rsidRPr="00DE5DF7">
              <w:rPr>
                <w:rFonts w:ascii="Times New Roman" w:hAnsi="Times New Roman" w:cs="Times New Roman"/>
                <w:b/>
                <w:bCs/>
              </w:rPr>
              <w:t>подбирать</w:t>
            </w:r>
            <w:r w:rsidRPr="00DE5DF7">
              <w:rPr>
                <w:rFonts w:ascii="Times New Roman" w:hAnsi="Times New Roman" w:cs="Times New Roman"/>
                <w:bCs/>
              </w:rPr>
              <w:t xml:space="preserve"> ключевые слова для выражения </w:t>
            </w:r>
            <w:r w:rsidRPr="00DE5DF7">
              <w:rPr>
                <w:rFonts w:ascii="Times New Roman" w:hAnsi="Times New Roman" w:cs="Times New Roman"/>
                <w:bCs/>
              </w:rPr>
              <w:lastRenderedPageBreak/>
              <w:t xml:space="preserve">впечатления от неё. </w:t>
            </w:r>
            <w:r w:rsidRPr="00DE5DF7">
              <w:rPr>
                <w:rFonts w:ascii="Times New Roman" w:hAnsi="Times New Roman" w:cs="Times New Roman"/>
                <w:b/>
                <w:bCs/>
              </w:rPr>
              <w:t xml:space="preserve">Находить </w:t>
            </w:r>
            <w:r w:rsidRPr="00DE5DF7">
              <w:rPr>
                <w:rFonts w:ascii="Times New Roman" w:hAnsi="Times New Roman" w:cs="Times New Roman"/>
                <w:bCs/>
              </w:rPr>
              <w:t xml:space="preserve">общее и различное в игрушках разных народов России. </w:t>
            </w:r>
            <w:r w:rsidRPr="00DE5DF7">
              <w:rPr>
                <w:rFonts w:ascii="Times New Roman" w:hAnsi="Times New Roman" w:cs="Times New Roman"/>
                <w:b/>
                <w:bCs/>
              </w:rPr>
              <w:t>Сравнивать</w:t>
            </w:r>
            <w:r w:rsidRPr="00DE5DF7">
              <w:rPr>
                <w:rFonts w:ascii="Times New Roman" w:hAnsi="Times New Roman" w:cs="Times New Roman"/>
                <w:bCs/>
              </w:rPr>
              <w:t xml:space="preserve"> пословицы разных народов России о качествах человека, </w:t>
            </w:r>
            <w:r w:rsidRPr="00DE5DF7">
              <w:rPr>
                <w:rFonts w:ascii="Times New Roman" w:hAnsi="Times New Roman" w:cs="Times New Roman"/>
                <w:b/>
                <w:bCs/>
              </w:rPr>
              <w:t>находить</w:t>
            </w:r>
            <w:r w:rsidRPr="00DE5DF7">
              <w:rPr>
                <w:rFonts w:ascii="Times New Roman" w:hAnsi="Times New Roman" w:cs="Times New Roman"/>
                <w:bCs/>
              </w:rPr>
              <w:t xml:space="preserve"> общее и различное. </w:t>
            </w:r>
            <w:r w:rsidRPr="00DE5DF7">
              <w:rPr>
                <w:rFonts w:ascii="Times New Roman" w:hAnsi="Times New Roman" w:cs="Times New Roman"/>
                <w:b/>
                <w:bCs/>
              </w:rPr>
              <w:t>Изготавливать</w:t>
            </w:r>
            <w:r w:rsidRPr="00DE5DF7">
              <w:rPr>
                <w:rFonts w:ascii="Times New Roman" w:hAnsi="Times New Roman" w:cs="Times New Roman"/>
                <w:bCs/>
              </w:rPr>
              <w:t xml:space="preserve"> рукотворные игрушки народов своего края, </w:t>
            </w:r>
            <w:r w:rsidRPr="00DE5DF7">
              <w:rPr>
                <w:rFonts w:ascii="Times New Roman" w:hAnsi="Times New Roman" w:cs="Times New Roman"/>
                <w:b/>
                <w:bCs/>
              </w:rPr>
              <w:t>организовывать</w:t>
            </w:r>
            <w:r w:rsidRPr="00DE5DF7">
              <w:rPr>
                <w:rFonts w:ascii="Times New Roman" w:hAnsi="Times New Roman" w:cs="Times New Roman"/>
                <w:bCs/>
              </w:rPr>
              <w:t xml:space="preserve"> выставку</w:t>
            </w:r>
          </w:p>
          <w:p w:rsidR="00743386" w:rsidRPr="00DE5DF7" w:rsidRDefault="00743386" w:rsidP="00743386">
            <w:pPr>
              <w:jc w:val="both"/>
              <w:rPr>
                <w:bCs/>
                <w:sz w:val="20"/>
                <w:szCs w:val="20"/>
              </w:rPr>
            </w:pPr>
            <w:r w:rsidRPr="00DE5DF7">
              <w:rPr>
                <w:b/>
                <w:sz w:val="20"/>
                <w:szCs w:val="20"/>
              </w:rPr>
              <w:t xml:space="preserve">Совершать </w:t>
            </w:r>
            <w:r w:rsidRPr="00DE5DF7">
              <w:rPr>
                <w:bCs/>
                <w:sz w:val="20"/>
                <w:szCs w:val="20"/>
              </w:rPr>
              <w:t>воображаемое путешествие по родной стране, опираясь на материалы учебника (</w:t>
            </w:r>
            <w:r w:rsidRPr="00DE5DF7">
              <w:rPr>
                <w:b/>
                <w:sz w:val="20"/>
                <w:szCs w:val="20"/>
              </w:rPr>
              <w:t>анализировать</w:t>
            </w:r>
            <w:r w:rsidRPr="00DE5DF7">
              <w:rPr>
                <w:bCs/>
                <w:sz w:val="20"/>
                <w:szCs w:val="20"/>
              </w:rPr>
              <w:t xml:space="preserve">, </w:t>
            </w:r>
            <w:r w:rsidRPr="00DE5DF7">
              <w:rPr>
                <w:b/>
                <w:sz w:val="20"/>
                <w:szCs w:val="20"/>
              </w:rPr>
              <w:t>сравнивать</w:t>
            </w:r>
            <w:r w:rsidRPr="00DE5DF7">
              <w:rPr>
                <w:bCs/>
                <w:sz w:val="20"/>
                <w:szCs w:val="20"/>
              </w:rPr>
              <w:t xml:space="preserve">, устно </w:t>
            </w:r>
            <w:r w:rsidRPr="00DE5DF7">
              <w:rPr>
                <w:b/>
                <w:sz w:val="20"/>
                <w:szCs w:val="20"/>
              </w:rPr>
              <w:t>описывать</w:t>
            </w:r>
            <w:r w:rsidRPr="00DE5DF7">
              <w:rPr>
                <w:bCs/>
                <w:sz w:val="20"/>
                <w:szCs w:val="20"/>
              </w:rPr>
              <w:t xml:space="preserve"> иллюстрации</w:t>
            </w:r>
            <w:r w:rsidRPr="00DE5DF7">
              <w:rPr>
                <w:b/>
                <w:sz w:val="20"/>
                <w:szCs w:val="20"/>
              </w:rPr>
              <w:t xml:space="preserve">, обобщать </w:t>
            </w:r>
            <w:r w:rsidRPr="00DE5DF7">
              <w:rPr>
                <w:sz w:val="20"/>
                <w:szCs w:val="20"/>
              </w:rPr>
              <w:t>информацию</w:t>
            </w:r>
            <w:r w:rsidRPr="00DE5DF7">
              <w:rPr>
                <w:bCs/>
                <w:sz w:val="20"/>
                <w:szCs w:val="20"/>
              </w:rPr>
              <w:t xml:space="preserve">). </w:t>
            </w:r>
            <w:r w:rsidRPr="00DE5DF7">
              <w:rPr>
                <w:b/>
                <w:sz w:val="20"/>
                <w:szCs w:val="20"/>
              </w:rPr>
              <w:t>Отображать</w:t>
            </w:r>
            <w:r w:rsidRPr="00DE5DF7">
              <w:rPr>
                <w:bCs/>
                <w:sz w:val="20"/>
                <w:szCs w:val="20"/>
              </w:rPr>
              <w:t xml:space="preserve"> полученные представления в форме свободного рисунка на фоне контурной карты России.</w:t>
            </w:r>
          </w:p>
          <w:p w:rsidR="00743386" w:rsidRPr="00DE5DF7" w:rsidRDefault="00743386" w:rsidP="00743386">
            <w:pPr>
              <w:jc w:val="both"/>
              <w:rPr>
                <w:bCs/>
                <w:sz w:val="20"/>
                <w:szCs w:val="20"/>
              </w:rPr>
            </w:pPr>
            <w:r w:rsidRPr="00DE5DF7">
              <w:rPr>
                <w:b/>
                <w:sz w:val="20"/>
                <w:szCs w:val="20"/>
              </w:rPr>
              <w:t>Рассказывать</w:t>
            </w:r>
            <w:r w:rsidRPr="00DE5DF7">
              <w:rPr>
                <w:bCs/>
                <w:sz w:val="20"/>
                <w:szCs w:val="20"/>
              </w:rPr>
              <w:t xml:space="preserve"> о своих личных впечатлениях от посещения тех или иных уголков страны.</w:t>
            </w:r>
          </w:p>
          <w:p w:rsidR="00743386" w:rsidRPr="00DE5DF7" w:rsidRDefault="00743386" w:rsidP="00743386">
            <w:pPr>
              <w:jc w:val="both"/>
              <w:rPr>
                <w:bCs/>
                <w:sz w:val="20"/>
                <w:szCs w:val="20"/>
              </w:rPr>
            </w:pPr>
            <w:r w:rsidRPr="00DE5DF7">
              <w:rPr>
                <w:b/>
                <w:sz w:val="20"/>
                <w:szCs w:val="20"/>
              </w:rPr>
              <w:t>Сравнивать</w:t>
            </w:r>
            <w:r w:rsidRPr="00DE5DF7">
              <w:rPr>
                <w:bCs/>
                <w:sz w:val="20"/>
                <w:szCs w:val="20"/>
              </w:rPr>
              <w:t xml:space="preserve"> природу разных районов России с природой своего края.</w:t>
            </w:r>
          </w:p>
          <w:p w:rsidR="00743386" w:rsidRPr="00DE5DF7" w:rsidRDefault="00743386" w:rsidP="00743386">
            <w:pPr>
              <w:pStyle w:val="aff1"/>
              <w:rPr>
                <w:rFonts w:ascii="Times New Roman" w:hAnsi="Times New Roman" w:cs="Times New Roman"/>
                <w:b/>
                <w:bCs/>
              </w:rPr>
            </w:pPr>
            <w:r w:rsidRPr="00DE5DF7">
              <w:rPr>
                <w:rFonts w:ascii="Times New Roman" w:hAnsi="Times New Roman" w:cs="Times New Roman"/>
                <w:b/>
              </w:rPr>
              <w:t>Работать со взрослыми</w:t>
            </w:r>
            <w:r w:rsidRPr="00DE5DF7">
              <w:rPr>
                <w:rFonts w:ascii="Times New Roman" w:hAnsi="Times New Roman" w:cs="Times New Roman"/>
                <w:b/>
                <w:bCs/>
              </w:rPr>
              <w:t xml:space="preserve">: </w:t>
            </w:r>
            <w:r w:rsidRPr="00DE5DF7">
              <w:rPr>
                <w:rFonts w:ascii="Times New Roman" w:hAnsi="Times New Roman" w:cs="Times New Roman"/>
                <w:b/>
              </w:rPr>
              <w:t>написать</w:t>
            </w:r>
            <w:r w:rsidRPr="00DE5DF7">
              <w:rPr>
                <w:rFonts w:ascii="Times New Roman" w:hAnsi="Times New Roman" w:cs="Times New Roman"/>
                <w:bCs/>
              </w:rPr>
              <w:t>, в каких местах России уже удалось побывать, а в каких  хотелось бы побывать</w:t>
            </w:r>
          </w:p>
          <w:p w:rsidR="00743386" w:rsidRPr="00DE5DF7" w:rsidRDefault="00743386" w:rsidP="00743386">
            <w:pPr>
              <w:jc w:val="both"/>
              <w:rPr>
                <w:bCs/>
                <w:sz w:val="20"/>
                <w:szCs w:val="20"/>
              </w:rPr>
            </w:pPr>
            <w:r w:rsidRPr="00DE5DF7">
              <w:rPr>
                <w:b/>
                <w:sz w:val="20"/>
                <w:szCs w:val="20"/>
              </w:rPr>
              <w:t>Анализировать</w:t>
            </w:r>
            <w:r w:rsidRPr="00DE5DF7">
              <w:rPr>
                <w:bCs/>
                <w:sz w:val="20"/>
                <w:szCs w:val="20"/>
              </w:rPr>
              <w:t xml:space="preserve"> рисунок-схему, </w:t>
            </w:r>
            <w:r w:rsidRPr="00DE5DF7">
              <w:rPr>
                <w:b/>
                <w:sz w:val="20"/>
                <w:szCs w:val="20"/>
              </w:rPr>
              <w:t>рассказывать</w:t>
            </w:r>
            <w:r w:rsidRPr="00DE5DF7">
              <w:rPr>
                <w:bCs/>
                <w:sz w:val="20"/>
                <w:szCs w:val="20"/>
              </w:rPr>
              <w:t xml:space="preserve"> с его помощью об отрицательном воздействии человека на природу. </w:t>
            </w:r>
            <w:r w:rsidRPr="00DE5DF7">
              <w:rPr>
                <w:b/>
                <w:sz w:val="20"/>
                <w:szCs w:val="20"/>
              </w:rPr>
              <w:t xml:space="preserve">Устанавливать </w:t>
            </w:r>
            <w:r w:rsidRPr="00DE5DF7">
              <w:rPr>
                <w:sz w:val="20"/>
                <w:szCs w:val="20"/>
              </w:rPr>
              <w:t>причинно-следственные связи</w:t>
            </w:r>
            <w:r w:rsidRPr="00DE5DF7">
              <w:rPr>
                <w:bCs/>
                <w:sz w:val="20"/>
                <w:szCs w:val="20"/>
              </w:rPr>
              <w:t xml:space="preserve"> между поведением людей и состоянием природы.</w:t>
            </w:r>
          </w:p>
          <w:p w:rsidR="00743386" w:rsidRPr="00DE5DF7" w:rsidRDefault="00743386" w:rsidP="00743386">
            <w:pPr>
              <w:jc w:val="both"/>
              <w:rPr>
                <w:bCs/>
                <w:sz w:val="20"/>
                <w:szCs w:val="20"/>
              </w:rPr>
            </w:pPr>
            <w:r w:rsidRPr="00DE5DF7">
              <w:rPr>
                <w:b/>
                <w:sz w:val="20"/>
                <w:szCs w:val="20"/>
              </w:rPr>
              <w:t>Оценивать</w:t>
            </w:r>
            <w:r w:rsidRPr="00DE5DF7">
              <w:rPr>
                <w:bCs/>
                <w:sz w:val="20"/>
                <w:szCs w:val="20"/>
              </w:rPr>
              <w:t xml:space="preserve"> поступки человека по отношению к природе, </w:t>
            </w:r>
            <w:r w:rsidRPr="00DE5DF7">
              <w:rPr>
                <w:b/>
                <w:sz w:val="20"/>
                <w:szCs w:val="20"/>
              </w:rPr>
              <w:t>рассказывать</w:t>
            </w:r>
            <w:r w:rsidRPr="00DE5DF7">
              <w:rPr>
                <w:bCs/>
                <w:sz w:val="20"/>
                <w:szCs w:val="20"/>
              </w:rPr>
              <w:t xml:space="preserve"> о них по своим наблюдениям.</w:t>
            </w:r>
          </w:p>
          <w:p w:rsidR="00743386" w:rsidRPr="00DE5DF7" w:rsidRDefault="00743386" w:rsidP="00743386">
            <w:pPr>
              <w:jc w:val="both"/>
              <w:rPr>
                <w:bCs/>
                <w:sz w:val="20"/>
                <w:szCs w:val="20"/>
              </w:rPr>
            </w:pPr>
            <w:r w:rsidRPr="00DE5DF7">
              <w:rPr>
                <w:b/>
                <w:sz w:val="20"/>
                <w:szCs w:val="20"/>
              </w:rPr>
              <w:t>Обсуждать</w:t>
            </w:r>
            <w:r w:rsidRPr="00DE5DF7">
              <w:rPr>
                <w:bCs/>
                <w:sz w:val="20"/>
                <w:szCs w:val="20"/>
              </w:rPr>
              <w:t xml:space="preserve"> меры охраны природы и возможности своего участия в  этой деятельности. </w:t>
            </w:r>
            <w:r w:rsidRPr="00DE5DF7">
              <w:rPr>
                <w:b/>
                <w:sz w:val="20"/>
                <w:szCs w:val="20"/>
              </w:rPr>
              <w:t>Выражать</w:t>
            </w:r>
            <w:r w:rsidRPr="00DE5DF7">
              <w:rPr>
                <w:bCs/>
                <w:sz w:val="20"/>
                <w:szCs w:val="20"/>
              </w:rPr>
              <w:t xml:space="preserve"> своё отношение к деятельности по охране природы.</w:t>
            </w:r>
          </w:p>
          <w:p w:rsidR="00743386" w:rsidRPr="00DE5DF7" w:rsidRDefault="00743386" w:rsidP="00743386">
            <w:pPr>
              <w:pStyle w:val="aff1"/>
              <w:rPr>
                <w:rFonts w:ascii="Times New Roman" w:hAnsi="Times New Roman" w:cs="Times New Roman"/>
                <w:b/>
                <w:bCs/>
              </w:rPr>
            </w:pPr>
            <w:r w:rsidRPr="00DE5DF7">
              <w:rPr>
                <w:rFonts w:ascii="Times New Roman" w:hAnsi="Times New Roman" w:cs="Times New Roman"/>
                <w:b/>
              </w:rPr>
              <w:t>Работать со взрослыми</w:t>
            </w:r>
            <w:r w:rsidRPr="00DE5DF7">
              <w:rPr>
                <w:rFonts w:ascii="Times New Roman" w:hAnsi="Times New Roman" w:cs="Times New Roman"/>
                <w:b/>
                <w:bCs/>
              </w:rPr>
              <w:t>:</w:t>
            </w:r>
            <w:r w:rsidRPr="00DE5DF7">
              <w:rPr>
                <w:rFonts w:ascii="Times New Roman" w:hAnsi="Times New Roman" w:cs="Times New Roman"/>
                <w:b/>
              </w:rPr>
              <w:t>участвовать</w:t>
            </w:r>
            <w:r w:rsidRPr="00DE5DF7">
              <w:rPr>
                <w:rFonts w:ascii="Times New Roman" w:hAnsi="Times New Roman" w:cs="Times New Roman"/>
                <w:bCs/>
              </w:rPr>
              <w:t xml:space="preserve"> в посильной природоохранной деятельности, </w:t>
            </w:r>
            <w:r w:rsidRPr="00DE5DF7">
              <w:rPr>
                <w:rFonts w:ascii="Times New Roman" w:hAnsi="Times New Roman" w:cs="Times New Roman"/>
                <w:b/>
              </w:rPr>
              <w:t>отображать</w:t>
            </w:r>
            <w:r w:rsidRPr="00DE5DF7">
              <w:rPr>
                <w:rFonts w:ascii="Times New Roman" w:hAnsi="Times New Roman" w:cs="Times New Roman"/>
                <w:bCs/>
              </w:rPr>
              <w:t xml:space="preserve"> её в виде рисунков и (или) фотографий</w:t>
            </w:r>
          </w:p>
          <w:p w:rsidR="00743386" w:rsidRPr="00DE5DF7" w:rsidRDefault="00743386" w:rsidP="00743386">
            <w:pPr>
              <w:jc w:val="both"/>
              <w:rPr>
                <w:bCs/>
                <w:sz w:val="20"/>
                <w:szCs w:val="20"/>
              </w:rPr>
            </w:pPr>
            <w:r w:rsidRPr="00DE5DF7">
              <w:rPr>
                <w:b/>
                <w:sz w:val="20"/>
                <w:szCs w:val="20"/>
              </w:rPr>
              <w:t>Объяснять</w:t>
            </w:r>
            <w:r w:rsidRPr="00DE5DF7">
              <w:rPr>
                <w:bCs/>
                <w:sz w:val="20"/>
                <w:szCs w:val="20"/>
              </w:rPr>
              <w:t xml:space="preserve">, что такое Красная книга. </w:t>
            </w:r>
          </w:p>
          <w:p w:rsidR="00743386" w:rsidRPr="00DE5DF7" w:rsidRDefault="00743386" w:rsidP="00743386">
            <w:pPr>
              <w:jc w:val="both"/>
              <w:rPr>
                <w:bCs/>
                <w:sz w:val="20"/>
                <w:szCs w:val="20"/>
              </w:rPr>
            </w:pPr>
            <w:r w:rsidRPr="00DE5DF7">
              <w:rPr>
                <w:b/>
                <w:sz w:val="20"/>
                <w:szCs w:val="20"/>
              </w:rPr>
              <w:t>Знакомиться</w:t>
            </w:r>
            <w:r w:rsidRPr="00DE5DF7">
              <w:rPr>
                <w:bCs/>
                <w:sz w:val="20"/>
                <w:szCs w:val="20"/>
              </w:rPr>
              <w:t xml:space="preserve"> по материалам учебника с растениями и животными, занесенными в Красную книгу России.</w:t>
            </w:r>
          </w:p>
          <w:p w:rsidR="00743386" w:rsidRPr="00DE5DF7" w:rsidRDefault="00743386" w:rsidP="00743386">
            <w:pPr>
              <w:jc w:val="both"/>
              <w:rPr>
                <w:bCs/>
                <w:sz w:val="20"/>
                <w:szCs w:val="20"/>
              </w:rPr>
            </w:pPr>
            <w:r w:rsidRPr="00DE5DF7">
              <w:rPr>
                <w:b/>
                <w:sz w:val="20"/>
                <w:szCs w:val="20"/>
              </w:rPr>
              <w:t>Обсуждать</w:t>
            </w:r>
            <w:r w:rsidRPr="00DE5DF7">
              <w:rPr>
                <w:bCs/>
                <w:sz w:val="20"/>
                <w:szCs w:val="20"/>
              </w:rPr>
              <w:t xml:space="preserve"> причины сокращения численности и меры охраны растений и животных из Красной книги России. </w:t>
            </w:r>
            <w:r w:rsidRPr="00DE5DF7">
              <w:rPr>
                <w:b/>
                <w:sz w:val="20"/>
                <w:szCs w:val="20"/>
              </w:rPr>
              <w:t>Выражать</w:t>
            </w:r>
            <w:r w:rsidRPr="00DE5DF7">
              <w:rPr>
                <w:bCs/>
                <w:sz w:val="20"/>
                <w:szCs w:val="20"/>
              </w:rPr>
              <w:t xml:space="preserve"> своё отношение к редким растениям и животным.</w:t>
            </w:r>
          </w:p>
          <w:p w:rsidR="00743386" w:rsidRPr="00DE5DF7" w:rsidRDefault="00743386" w:rsidP="00743386">
            <w:pPr>
              <w:jc w:val="both"/>
              <w:rPr>
                <w:bCs/>
                <w:sz w:val="20"/>
                <w:szCs w:val="20"/>
              </w:rPr>
            </w:pPr>
            <w:r w:rsidRPr="00DE5DF7">
              <w:rPr>
                <w:b/>
                <w:sz w:val="20"/>
                <w:szCs w:val="20"/>
              </w:rPr>
              <w:t>Характеризовать</w:t>
            </w:r>
            <w:r w:rsidRPr="00DE5DF7">
              <w:rPr>
                <w:bCs/>
                <w:sz w:val="20"/>
                <w:szCs w:val="20"/>
              </w:rPr>
              <w:t xml:space="preserve"> отдельных представителей Красной книги на основании полученной информации.</w:t>
            </w:r>
          </w:p>
          <w:p w:rsidR="00743386" w:rsidRPr="00DE5DF7" w:rsidRDefault="00743386" w:rsidP="00743386">
            <w:pPr>
              <w:jc w:val="both"/>
              <w:rPr>
                <w:bCs/>
                <w:sz w:val="20"/>
                <w:szCs w:val="20"/>
              </w:rPr>
            </w:pPr>
            <w:r w:rsidRPr="00DE5DF7">
              <w:rPr>
                <w:b/>
                <w:sz w:val="20"/>
                <w:szCs w:val="20"/>
              </w:rPr>
              <w:t>Узнавать</w:t>
            </w:r>
            <w:r w:rsidRPr="00DE5DF7">
              <w:rPr>
                <w:bCs/>
                <w:sz w:val="20"/>
                <w:szCs w:val="20"/>
              </w:rPr>
              <w:t xml:space="preserve"> изученных представителей Красной книги на рисунках, </w:t>
            </w:r>
            <w:r w:rsidRPr="00DE5DF7">
              <w:rPr>
                <w:b/>
                <w:sz w:val="20"/>
                <w:szCs w:val="20"/>
              </w:rPr>
              <w:t>соотносить</w:t>
            </w:r>
            <w:r w:rsidRPr="00DE5DF7">
              <w:rPr>
                <w:bCs/>
                <w:sz w:val="20"/>
                <w:szCs w:val="20"/>
              </w:rPr>
              <w:t xml:space="preserve"> изображения и названия.</w:t>
            </w:r>
          </w:p>
          <w:p w:rsidR="00743386" w:rsidRPr="00DE5DF7" w:rsidRDefault="00743386" w:rsidP="00743386">
            <w:pPr>
              <w:pStyle w:val="aff1"/>
              <w:rPr>
                <w:rFonts w:ascii="Times New Roman" w:hAnsi="Times New Roman" w:cs="Times New Roman"/>
                <w:b/>
                <w:bCs/>
              </w:rPr>
            </w:pPr>
            <w:r w:rsidRPr="00DE5DF7">
              <w:rPr>
                <w:rFonts w:ascii="Times New Roman" w:hAnsi="Times New Roman" w:cs="Times New Roman"/>
                <w:b/>
              </w:rPr>
              <w:t>Работать со взрослыми</w:t>
            </w:r>
            <w:r w:rsidRPr="00DE5DF7">
              <w:rPr>
                <w:rFonts w:ascii="Times New Roman" w:hAnsi="Times New Roman" w:cs="Times New Roman"/>
                <w:b/>
                <w:bCs/>
              </w:rPr>
              <w:t>:</w:t>
            </w:r>
            <w:r w:rsidRPr="00DE5DF7">
              <w:rPr>
                <w:rFonts w:ascii="Times New Roman" w:hAnsi="Times New Roman" w:cs="Times New Roman"/>
                <w:b/>
              </w:rPr>
              <w:t>находить</w:t>
            </w:r>
            <w:r w:rsidRPr="00DE5DF7">
              <w:rPr>
                <w:rFonts w:ascii="Times New Roman" w:hAnsi="Times New Roman" w:cs="Times New Roman"/>
                <w:bCs/>
              </w:rPr>
              <w:t xml:space="preserve"> информацию о других растениях и животных, занесённых в Красную книгу России, </w:t>
            </w:r>
            <w:r w:rsidRPr="00DE5DF7">
              <w:rPr>
                <w:rFonts w:ascii="Times New Roman" w:hAnsi="Times New Roman" w:cs="Times New Roman"/>
                <w:b/>
              </w:rPr>
              <w:t xml:space="preserve">рисовать </w:t>
            </w:r>
            <w:r w:rsidRPr="00DE5DF7">
              <w:rPr>
                <w:rFonts w:ascii="Times New Roman" w:hAnsi="Times New Roman" w:cs="Times New Roman"/>
                <w:bCs/>
              </w:rPr>
              <w:t xml:space="preserve">их или </w:t>
            </w:r>
            <w:r w:rsidRPr="00DE5DF7">
              <w:rPr>
                <w:rFonts w:ascii="Times New Roman" w:hAnsi="Times New Roman" w:cs="Times New Roman"/>
                <w:b/>
              </w:rPr>
              <w:t xml:space="preserve">подбирать </w:t>
            </w:r>
            <w:r w:rsidRPr="00DE5DF7">
              <w:rPr>
                <w:rFonts w:ascii="Times New Roman" w:hAnsi="Times New Roman" w:cs="Times New Roman"/>
              </w:rPr>
              <w:t>фотографии</w:t>
            </w:r>
          </w:p>
          <w:p w:rsidR="00743386" w:rsidRPr="00DE5DF7" w:rsidRDefault="00743386" w:rsidP="00743386">
            <w:pPr>
              <w:jc w:val="both"/>
              <w:rPr>
                <w:bCs/>
                <w:sz w:val="20"/>
                <w:szCs w:val="20"/>
              </w:rPr>
            </w:pPr>
            <w:r w:rsidRPr="00DE5DF7">
              <w:rPr>
                <w:b/>
                <w:sz w:val="20"/>
                <w:szCs w:val="20"/>
              </w:rPr>
              <w:t xml:space="preserve">Совершать </w:t>
            </w:r>
            <w:r w:rsidRPr="00DE5DF7">
              <w:rPr>
                <w:bCs/>
                <w:sz w:val="20"/>
                <w:szCs w:val="20"/>
              </w:rPr>
              <w:t xml:space="preserve">воображаемую экскурсию в Приокско-террасный заповедник, </w:t>
            </w:r>
            <w:r w:rsidRPr="00DE5DF7">
              <w:rPr>
                <w:b/>
                <w:sz w:val="20"/>
                <w:szCs w:val="20"/>
              </w:rPr>
              <w:t>знакомиться</w:t>
            </w:r>
            <w:r w:rsidRPr="00DE5DF7">
              <w:rPr>
                <w:bCs/>
                <w:sz w:val="20"/>
                <w:szCs w:val="20"/>
              </w:rPr>
              <w:t xml:space="preserve"> с ним по материалам учебника.</w:t>
            </w:r>
          </w:p>
          <w:p w:rsidR="00743386" w:rsidRPr="00DE5DF7" w:rsidRDefault="00743386" w:rsidP="00743386">
            <w:pPr>
              <w:jc w:val="both"/>
              <w:rPr>
                <w:bCs/>
                <w:sz w:val="20"/>
                <w:szCs w:val="20"/>
              </w:rPr>
            </w:pPr>
            <w:r w:rsidRPr="00DE5DF7">
              <w:rPr>
                <w:b/>
                <w:sz w:val="20"/>
                <w:szCs w:val="20"/>
              </w:rPr>
              <w:t>Обсуждать</w:t>
            </w:r>
            <w:r w:rsidRPr="00DE5DF7">
              <w:rPr>
                <w:bCs/>
                <w:sz w:val="20"/>
                <w:szCs w:val="20"/>
              </w:rPr>
              <w:t>, какими качествами должны обладать люди, работающие в заповедниках.</w:t>
            </w:r>
          </w:p>
          <w:p w:rsidR="00743386" w:rsidRPr="00DE5DF7" w:rsidRDefault="00743386" w:rsidP="00743386">
            <w:pPr>
              <w:jc w:val="both"/>
              <w:rPr>
                <w:bCs/>
                <w:sz w:val="20"/>
                <w:szCs w:val="20"/>
              </w:rPr>
            </w:pPr>
            <w:r w:rsidRPr="00DE5DF7">
              <w:rPr>
                <w:b/>
                <w:sz w:val="20"/>
                <w:szCs w:val="20"/>
              </w:rPr>
              <w:t>Рассказывать</w:t>
            </w:r>
            <w:r w:rsidRPr="00DE5DF7">
              <w:rPr>
                <w:bCs/>
                <w:sz w:val="20"/>
                <w:szCs w:val="20"/>
              </w:rPr>
              <w:t xml:space="preserve"> о заповеднике родного края, </w:t>
            </w:r>
            <w:r w:rsidRPr="00DE5DF7">
              <w:rPr>
                <w:b/>
                <w:sz w:val="20"/>
                <w:szCs w:val="20"/>
              </w:rPr>
              <w:t>выражать</w:t>
            </w:r>
            <w:r w:rsidRPr="00DE5DF7">
              <w:rPr>
                <w:bCs/>
                <w:sz w:val="20"/>
                <w:szCs w:val="20"/>
              </w:rPr>
              <w:t xml:space="preserve"> своё отношение к нему.</w:t>
            </w:r>
          </w:p>
          <w:p w:rsidR="00743386" w:rsidRPr="00DE5DF7" w:rsidRDefault="00743386" w:rsidP="00743386">
            <w:pPr>
              <w:jc w:val="both"/>
              <w:rPr>
                <w:bCs/>
                <w:sz w:val="20"/>
                <w:szCs w:val="20"/>
              </w:rPr>
            </w:pPr>
            <w:r w:rsidRPr="00DE5DF7">
              <w:rPr>
                <w:b/>
                <w:sz w:val="20"/>
                <w:szCs w:val="20"/>
              </w:rPr>
              <w:t>Осмысливать</w:t>
            </w:r>
            <w:r w:rsidRPr="00DE5DF7">
              <w:rPr>
                <w:bCs/>
                <w:sz w:val="20"/>
                <w:szCs w:val="20"/>
              </w:rPr>
              <w:t xml:space="preserve"> старинные народные правила охраны природы, </w:t>
            </w:r>
            <w:r w:rsidRPr="00DE5DF7">
              <w:rPr>
                <w:b/>
                <w:sz w:val="20"/>
                <w:szCs w:val="20"/>
              </w:rPr>
              <w:t>объяснять</w:t>
            </w:r>
            <w:r w:rsidRPr="00DE5DF7">
              <w:rPr>
                <w:bCs/>
                <w:sz w:val="20"/>
                <w:szCs w:val="20"/>
              </w:rPr>
              <w:t xml:space="preserve">, почему они стали законами современных заповедников. </w:t>
            </w:r>
          </w:p>
          <w:p w:rsidR="00743386" w:rsidRPr="00DE5DF7" w:rsidRDefault="00743386" w:rsidP="00743386">
            <w:pPr>
              <w:jc w:val="both"/>
              <w:rPr>
                <w:bCs/>
                <w:sz w:val="20"/>
                <w:szCs w:val="20"/>
              </w:rPr>
            </w:pPr>
            <w:r w:rsidRPr="00DE5DF7">
              <w:rPr>
                <w:b/>
                <w:sz w:val="20"/>
                <w:szCs w:val="20"/>
              </w:rPr>
              <w:t>Анализировать</w:t>
            </w:r>
            <w:r w:rsidRPr="00DE5DF7">
              <w:rPr>
                <w:bCs/>
                <w:sz w:val="20"/>
                <w:szCs w:val="20"/>
              </w:rPr>
              <w:t xml:space="preserve"> иллюстрации рабочей тетради, </w:t>
            </w:r>
            <w:r w:rsidRPr="00DE5DF7">
              <w:rPr>
                <w:b/>
                <w:sz w:val="20"/>
                <w:szCs w:val="20"/>
              </w:rPr>
              <w:t xml:space="preserve">оценивать </w:t>
            </w:r>
            <w:r w:rsidRPr="00DE5DF7">
              <w:rPr>
                <w:bCs/>
                <w:sz w:val="20"/>
                <w:szCs w:val="20"/>
              </w:rPr>
              <w:t xml:space="preserve">показанное на них поведение людей, </w:t>
            </w:r>
            <w:r w:rsidRPr="00DE5DF7">
              <w:rPr>
                <w:b/>
                <w:sz w:val="20"/>
                <w:szCs w:val="20"/>
              </w:rPr>
              <w:t>формулировать</w:t>
            </w:r>
            <w:r w:rsidRPr="00DE5DF7">
              <w:rPr>
                <w:bCs/>
                <w:sz w:val="20"/>
                <w:szCs w:val="20"/>
              </w:rPr>
              <w:t xml:space="preserve"> правила поведения в заповедниках.</w:t>
            </w:r>
          </w:p>
          <w:p w:rsidR="00743386" w:rsidRPr="00DE5DF7" w:rsidRDefault="00743386" w:rsidP="00743386">
            <w:pPr>
              <w:jc w:val="both"/>
              <w:rPr>
                <w:bCs/>
                <w:sz w:val="20"/>
                <w:szCs w:val="20"/>
              </w:rPr>
            </w:pPr>
            <w:r w:rsidRPr="00DE5DF7">
              <w:rPr>
                <w:b/>
                <w:sz w:val="20"/>
                <w:szCs w:val="20"/>
              </w:rPr>
              <w:t>Работать со взрослыми</w:t>
            </w:r>
            <w:r w:rsidRPr="00DE5DF7">
              <w:rPr>
                <w:bCs/>
                <w:sz w:val="20"/>
                <w:szCs w:val="20"/>
              </w:rPr>
              <w:t xml:space="preserve">: </w:t>
            </w:r>
            <w:r w:rsidRPr="00DE5DF7">
              <w:rPr>
                <w:b/>
                <w:sz w:val="20"/>
                <w:szCs w:val="20"/>
              </w:rPr>
              <w:t>найти</w:t>
            </w:r>
            <w:r w:rsidRPr="00DE5DF7">
              <w:rPr>
                <w:bCs/>
                <w:sz w:val="20"/>
                <w:szCs w:val="20"/>
              </w:rPr>
              <w:t xml:space="preserve"> дополнительную информацию о заповеднике </w:t>
            </w:r>
            <w:r w:rsidRPr="00DE5DF7">
              <w:rPr>
                <w:bCs/>
                <w:sz w:val="20"/>
                <w:szCs w:val="20"/>
              </w:rPr>
              <w:lastRenderedPageBreak/>
              <w:t xml:space="preserve">родного края, </w:t>
            </w:r>
            <w:r w:rsidRPr="00DE5DF7">
              <w:rPr>
                <w:b/>
                <w:sz w:val="20"/>
                <w:szCs w:val="20"/>
              </w:rPr>
              <w:t>написать</w:t>
            </w:r>
            <w:r w:rsidRPr="00DE5DF7">
              <w:rPr>
                <w:bCs/>
                <w:sz w:val="20"/>
                <w:szCs w:val="20"/>
              </w:rPr>
              <w:t xml:space="preserve"> рассказ о нем, </w:t>
            </w:r>
            <w:r w:rsidRPr="00DE5DF7">
              <w:rPr>
                <w:b/>
                <w:sz w:val="20"/>
                <w:szCs w:val="20"/>
              </w:rPr>
              <w:t>проиллюстрировать</w:t>
            </w:r>
            <w:r w:rsidRPr="00DE5DF7">
              <w:rPr>
                <w:bCs/>
                <w:sz w:val="20"/>
                <w:szCs w:val="20"/>
              </w:rPr>
              <w:t xml:space="preserve"> рассказ рисунком или фотографией</w:t>
            </w:r>
          </w:p>
          <w:p w:rsidR="00743386" w:rsidRPr="00DE5DF7" w:rsidRDefault="00743386" w:rsidP="00743386">
            <w:pPr>
              <w:jc w:val="both"/>
              <w:rPr>
                <w:bCs/>
                <w:sz w:val="20"/>
                <w:szCs w:val="20"/>
              </w:rPr>
            </w:pPr>
            <w:r w:rsidRPr="00DE5DF7">
              <w:rPr>
                <w:b/>
                <w:sz w:val="20"/>
                <w:szCs w:val="20"/>
              </w:rPr>
              <w:t>Обсуждать</w:t>
            </w:r>
            <w:r w:rsidRPr="00DE5DF7">
              <w:rPr>
                <w:bCs/>
                <w:sz w:val="20"/>
                <w:szCs w:val="20"/>
              </w:rPr>
              <w:t xml:space="preserve"> меры охраны природы и возможности своего участия в  этой деятельности.</w:t>
            </w:r>
          </w:p>
          <w:p w:rsidR="00743386" w:rsidRPr="00DE5DF7" w:rsidRDefault="00743386" w:rsidP="00743386">
            <w:pPr>
              <w:jc w:val="both"/>
              <w:rPr>
                <w:bCs/>
                <w:sz w:val="20"/>
                <w:szCs w:val="20"/>
              </w:rPr>
            </w:pPr>
            <w:r w:rsidRPr="00DE5DF7">
              <w:rPr>
                <w:b/>
                <w:sz w:val="20"/>
                <w:szCs w:val="20"/>
              </w:rPr>
              <w:t>Выражать</w:t>
            </w:r>
            <w:r w:rsidRPr="00DE5DF7">
              <w:rPr>
                <w:bCs/>
                <w:sz w:val="20"/>
                <w:szCs w:val="20"/>
              </w:rPr>
              <w:t xml:space="preserve"> своё отношение к деятельности по охране природы.</w:t>
            </w:r>
          </w:p>
          <w:p w:rsidR="00743386" w:rsidRPr="00DE5DF7" w:rsidRDefault="00743386" w:rsidP="00743386">
            <w:pPr>
              <w:jc w:val="both"/>
              <w:rPr>
                <w:bCs/>
                <w:sz w:val="20"/>
                <w:szCs w:val="20"/>
              </w:rPr>
            </w:pPr>
            <w:r w:rsidRPr="00DE5DF7">
              <w:rPr>
                <w:b/>
                <w:sz w:val="20"/>
                <w:szCs w:val="20"/>
              </w:rPr>
              <w:t>Составлять правила по охране окружающей среды</w:t>
            </w:r>
            <w:r w:rsidRPr="00DE5DF7">
              <w:rPr>
                <w:bCs/>
                <w:sz w:val="20"/>
                <w:szCs w:val="20"/>
              </w:rPr>
              <w:t xml:space="preserve">, </w:t>
            </w:r>
            <w:r w:rsidRPr="00DE5DF7">
              <w:rPr>
                <w:b/>
                <w:sz w:val="20"/>
                <w:szCs w:val="20"/>
              </w:rPr>
              <w:t>отображать</w:t>
            </w:r>
            <w:r w:rsidRPr="00DE5DF7">
              <w:rPr>
                <w:bCs/>
                <w:sz w:val="20"/>
                <w:szCs w:val="20"/>
              </w:rPr>
              <w:t>их в виде рисунков и схем.</w:t>
            </w:r>
          </w:p>
        </w:tc>
      </w:tr>
      <w:tr w:rsidR="00743386" w:rsidTr="00F15EE5">
        <w:trPr>
          <w:gridAfter w:val="1"/>
          <w:wAfter w:w="5669" w:type="dxa"/>
        </w:trPr>
        <w:tc>
          <w:tcPr>
            <w:tcW w:w="12866" w:type="dxa"/>
            <w:gridSpan w:val="4"/>
          </w:tcPr>
          <w:p w:rsidR="00743386" w:rsidRPr="002C1C52" w:rsidRDefault="00743386" w:rsidP="002C1C52">
            <w:pPr>
              <w:jc w:val="center"/>
              <w:rPr>
                <w:b/>
              </w:rPr>
            </w:pPr>
            <w:bookmarkStart w:id="12" w:name="_Toc279052307"/>
            <w:bookmarkStart w:id="13" w:name="_Toc279055323"/>
            <w:r w:rsidRPr="002C1C52">
              <w:rPr>
                <w:b/>
              </w:rPr>
              <w:lastRenderedPageBreak/>
              <w:t>Человек и окружающий мир (4 ч)</w:t>
            </w:r>
            <w:bookmarkEnd w:id="12"/>
            <w:bookmarkEnd w:id="13"/>
            <w:r w:rsidRPr="002C1C52">
              <w:rPr>
                <w:b/>
              </w:rPr>
              <w:t xml:space="preserve"> + 1ч из резервного времени</w:t>
            </w:r>
          </w:p>
        </w:tc>
      </w:tr>
      <w:tr w:rsidR="00743386" w:rsidTr="00F15EE5">
        <w:trPr>
          <w:gridAfter w:val="1"/>
          <w:wAfter w:w="5669" w:type="dxa"/>
          <w:trHeight w:val="1420"/>
        </w:trPr>
        <w:tc>
          <w:tcPr>
            <w:tcW w:w="4317" w:type="dxa"/>
          </w:tcPr>
          <w:p w:rsidR="00743386" w:rsidRPr="002C1C52" w:rsidRDefault="00743386" w:rsidP="002C1C52">
            <w:pPr>
              <w:pStyle w:val="CM1"/>
              <w:spacing w:line="240" w:lineRule="auto"/>
              <w:rPr>
                <w:rFonts w:ascii="Times New Roman" w:hAnsi="Times New Roman"/>
              </w:rPr>
            </w:pPr>
            <w:r w:rsidRPr="002C1C52">
              <w:rPr>
                <w:rFonts w:ascii="Times New Roman" w:hAnsi="Times New Roman"/>
              </w:rPr>
              <w:t>Взгляни на человека!</w:t>
            </w:r>
          </w:p>
          <w:p w:rsidR="00743386" w:rsidRPr="002C1C52" w:rsidRDefault="00743386" w:rsidP="002C1C52">
            <w:pPr>
              <w:pStyle w:val="CM1"/>
              <w:spacing w:line="240" w:lineRule="auto"/>
              <w:rPr>
                <w:rFonts w:ascii="Times New Roman" w:hAnsi="Times New Roman"/>
              </w:rPr>
            </w:pPr>
            <w:r w:rsidRPr="002C1C52">
              <w:rPr>
                <w:rFonts w:ascii="Times New Roman" w:hAnsi="Times New Roman"/>
              </w:rPr>
              <w:t>Всему свой черёд</w:t>
            </w:r>
          </w:p>
          <w:p w:rsidR="00743386" w:rsidRPr="002C1C52" w:rsidRDefault="00743386" w:rsidP="002C1C52">
            <w:pPr>
              <w:pStyle w:val="CM1"/>
              <w:spacing w:line="240" w:lineRule="auto"/>
              <w:rPr>
                <w:rFonts w:ascii="Times New Roman" w:hAnsi="Times New Roman"/>
              </w:rPr>
            </w:pPr>
            <w:r w:rsidRPr="002C1C52">
              <w:rPr>
                <w:rFonts w:ascii="Times New Roman" w:hAnsi="Times New Roman"/>
              </w:rPr>
              <w:t>У каждого времени — свой плод</w:t>
            </w:r>
          </w:p>
          <w:p w:rsidR="00743386" w:rsidRPr="002C1C52" w:rsidRDefault="00743386" w:rsidP="002C1C52">
            <w:pPr>
              <w:pStyle w:val="CM1"/>
              <w:spacing w:line="240" w:lineRule="auto"/>
              <w:rPr>
                <w:rFonts w:ascii="Times New Roman" w:hAnsi="Times New Roman"/>
              </w:rPr>
            </w:pPr>
            <w:r w:rsidRPr="002C1C52">
              <w:rPr>
                <w:rFonts w:ascii="Times New Roman" w:hAnsi="Times New Roman"/>
              </w:rPr>
              <w:t>Я — часть мира</w:t>
            </w:r>
          </w:p>
          <w:p w:rsidR="00743386" w:rsidRPr="002C1C52" w:rsidRDefault="00743386" w:rsidP="002C1C52">
            <w:pPr>
              <w:pStyle w:val="CM1"/>
              <w:spacing w:line="240" w:lineRule="auto"/>
              <w:rPr>
                <w:rFonts w:ascii="Times New Roman" w:hAnsi="Times New Roman"/>
              </w:rPr>
            </w:pPr>
            <w:r w:rsidRPr="002C1C52">
              <w:rPr>
                <w:rFonts w:ascii="Times New Roman" w:hAnsi="Times New Roman"/>
              </w:rPr>
              <w:t>Семейный праздник «Я и мы»</w:t>
            </w:r>
          </w:p>
        </w:tc>
        <w:tc>
          <w:tcPr>
            <w:tcW w:w="1234" w:type="dxa"/>
            <w:gridSpan w:val="2"/>
          </w:tcPr>
          <w:p w:rsidR="00743386" w:rsidRDefault="00743386" w:rsidP="00E40258"/>
        </w:tc>
        <w:tc>
          <w:tcPr>
            <w:tcW w:w="7315" w:type="dxa"/>
          </w:tcPr>
          <w:p w:rsidR="00743386" w:rsidRPr="00DE5DF7" w:rsidRDefault="00743386" w:rsidP="00743386">
            <w:pPr>
              <w:pStyle w:val="aff1"/>
              <w:rPr>
                <w:rFonts w:ascii="Times New Roman" w:hAnsi="Times New Roman" w:cs="Times New Roman"/>
                <w:bCs/>
              </w:rPr>
            </w:pPr>
            <w:r w:rsidRPr="00DE5DF7">
              <w:rPr>
                <w:rFonts w:ascii="Times New Roman" w:hAnsi="Times New Roman" w:cs="Times New Roman"/>
                <w:b/>
                <w:bCs/>
              </w:rPr>
              <w:t xml:space="preserve">Выражать </w:t>
            </w:r>
            <w:r w:rsidRPr="00DE5DF7">
              <w:rPr>
                <w:rFonts w:ascii="Times New Roman" w:hAnsi="Times New Roman" w:cs="Times New Roman"/>
                <w:bCs/>
              </w:rPr>
              <w:t xml:space="preserve">личное восприятие окружающего мира и своё настроение в эмоциональном слове, в музыкальных звуках, в красках соответствующих цветов. </w:t>
            </w:r>
            <w:r w:rsidRPr="00DE5DF7">
              <w:rPr>
                <w:rFonts w:ascii="Times New Roman" w:hAnsi="Times New Roman" w:cs="Times New Roman"/>
                <w:b/>
                <w:bCs/>
              </w:rPr>
              <w:t xml:space="preserve">Определять </w:t>
            </w:r>
            <w:r w:rsidRPr="00DE5DF7">
              <w:rPr>
                <w:rFonts w:ascii="Times New Roman" w:hAnsi="Times New Roman" w:cs="Times New Roman"/>
                <w:bCs/>
              </w:rPr>
              <w:t>степень соответствия своего внешнего облика и поведения национально-культурной норме (идеалу)</w:t>
            </w:r>
          </w:p>
          <w:p w:rsidR="00743386" w:rsidRPr="00DE5DF7" w:rsidRDefault="00743386" w:rsidP="00743386">
            <w:pPr>
              <w:pStyle w:val="aff1"/>
              <w:rPr>
                <w:rFonts w:ascii="Times New Roman" w:hAnsi="Times New Roman" w:cs="Times New Roman"/>
                <w:bCs/>
              </w:rPr>
            </w:pPr>
            <w:r w:rsidRPr="00DE5DF7">
              <w:rPr>
                <w:rFonts w:ascii="Times New Roman" w:hAnsi="Times New Roman" w:cs="Times New Roman"/>
                <w:b/>
                <w:bCs/>
              </w:rPr>
              <w:t>Рассматривать</w:t>
            </w:r>
            <w:r w:rsidRPr="00DE5DF7">
              <w:rPr>
                <w:rFonts w:ascii="Times New Roman" w:hAnsi="Times New Roman" w:cs="Times New Roman"/>
                <w:bCs/>
              </w:rPr>
              <w:t xml:space="preserve"> в фотоальбоме портреты своих родственников разного возраста, приблизительно </w:t>
            </w:r>
            <w:r w:rsidRPr="00DE5DF7">
              <w:rPr>
                <w:rFonts w:ascii="Times New Roman" w:hAnsi="Times New Roman" w:cs="Times New Roman"/>
                <w:b/>
                <w:bCs/>
              </w:rPr>
              <w:t xml:space="preserve">определять </w:t>
            </w:r>
            <w:r w:rsidRPr="00DE5DF7">
              <w:rPr>
                <w:rFonts w:ascii="Times New Roman" w:hAnsi="Times New Roman" w:cs="Times New Roman"/>
                <w:bCs/>
              </w:rPr>
              <w:t>возраст.</w:t>
            </w:r>
          </w:p>
          <w:p w:rsidR="00743386" w:rsidRPr="00DE5DF7" w:rsidRDefault="00743386" w:rsidP="00743386">
            <w:pPr>
              <w:pStyle w:val="aff1"/>
              <w:rPr>
                <w:rFonts w:ascii="Times New Roman" w:hAnsi="Times New Roman" w:cs="Times New Roman"/>
                <w:bCs/>
              </w:rPr>
            </w:pPr>
            <w:r w:rsidRPr="00DE5DF7">
              <w:rPr>
                <w:rFonts w:ascii="Times New Roman" w:hAnsi="Times New Roman" w:cs="Times New Roman"/>
                <w:b/>
                <w:bCs/>
              </w:rPr>
              <w:t>Описывать</w:t>
            </w:r>
            <w:r w:rsidRPr="00DE5DF7">
              <w:rPr>
                <w:rFonts w:ascii="Times New Roman" w:hAnsi="Times New Roman" w:cs="Times New Roman"/>
                <w:bCs/>
              </w:rPr>
              <w:t>своих родственников.</w:t>
            </w:r>
          </w:p>
          <w:p w:rsidR="00743386" w:rsidRPr="00DE5DF7" w:rsidRDefault="00743386" w:rsidP="00743386">
            <w:pPr>
              <w:pStyle w:val="aff1"/>
              <w:rPr>
                <w:rFonts w:ascii="Times New Roman" w:hAnsi="Times New Roman" w:cs="Times New Roman"/>
                <w:bCs/>
              </w:rPr>
            </w:pPr>
            <w:r w:rsidRPr="00DE5DF7">
              <w:rPr>
                <w:rFonts w:ascii="Times New Roman" w:hAnsi="Times New Roman" w:cs="Times New Roman"/>
                <w:b/>
                <w:bCs/>
              </w:rPr>
              <w:t>Подбирать</w:t>
            </w:r>
            <w:r w:rsidRPr="00DE5DF7">
              <w:rPr>
                <w:rFonts w:ascii="Times New Roman" w:hAnsi="Times New Roman" w:cs="Times New Roman"/>
                <w:bCs/>
              </w:rPr>
              <w:t xml:space="preserve"> ключевые слова для определения характера родственников (застенчивый, озорной, смешливый, внимательный, непоседливый и т. п.)</w:t>
            </w:r>
          </w:p>
        </w:tc>
      </w:tr>
      <w:tr w:rsidR="00743386" w:rsidTr="00F15EE5">
        <w:trPr>
          <w:gridAfter w:val="1"/>
          <w:wAfter w:w="5669" w:type="dxa"/>
        </w:trPr>
        <w:tc>
          <w:tcPr>
            <w:tcW w:w="12866" w:type="dxa"/>
            <w:gridSpan w:val="4"/>
          </w:tcPr>
          <w:p w:rsidR="00743386" w:rsidRPr="00387B3F" w:rsidRDefault="00743386" w:rsidP="00907E5F">
            <w:pPr>
              <w:pStyle w:val="a4"/>
              <w:tabs>
                <w:tab w:val="left" w:pos="1843"/>
              </w:tabs>
              <w:ind w:left="990"/>
              <w:jc w:val="center"/>
              <w:rPr>
                <w:b/>
              </w:rPr>
            </w:pPr>
            <w:r>
              <w:rPr>
                <w:b/>
              </w:rPr>
              <w:tab/>
            </w:r>
            <w:r w:rsidRPr="00387B3F">
              <w:rPr>
                <w:b/>
              </w:rPr>
              <w:t>Тематическое планирование по окружающему миру для 2 класса (68 ч)</w:t>
            </w:r>
          </w:p>
          <w:p w:rsidR="00743386" w:rsidRDefault="00743386" w:rsidP="00E40258"/>
        </w:tc>
      </w:tr>
      <w:tr w:rsidR="00743386" w:rsidTr="00F15EE5">
        <w:trPr>
          <w:gridAfter w:val="1"/>
          <w:wAfter w:w="5669" w:type="dxa"/>
        </w:trPr>
        <w:tc>
          <w:tcPr>
            <w:tcW w:w="12866" w:type="dxa"/>
            <w:gridSpan w:val="4"/>
          </w:tcPr>
          <w:p w:rsidR="00743386" w:rsidRDefault="00743386" w:rsidP="009B3326">
            <w:pPr>
              <w:jc w:val="center"/>
            </w:pPr>
            <w:r w:rsidRPr="00F54786">
              <w:rPr>
                <w:b/>
                <w:i/>
              </w:rPr>
              <w:t>Вселенная, время, календарь (14 ч) + 1ч из резервного времени</w:t>
            </w:r>
          </w:p>
        </w:tc>
      </w:tr>
      <w:tr w:rsidR="00743386" w:rsidTr="00F15EE5">
        <w:trPr>
          <w:gridAfter w:val="1"/>
          <w:wAfter w:w="5669" w:type="dxa"/>
          <w:trHeight w:val="4140"/>
        </w:trPr>
        <w:tc>
          <w:tcPr>
            <w:tcW w:w="4317" w:type="dxa"/>
          </w:tcPr>
          <w:p w:rsidR="00743386" w:rsidRPr="002C1C52" w:rsidRDefault="00743386" w:rsidP="002C1C52">
            <w:r w:rsidRPr="002C1C52">
              <w:t>Мы – союз народов России.</w:t>
            </w:r>
          </w:p>
          <w:p w:rsidR="00743386" w:rsidRPr="002C1C52" w:rsidRDefault="00743386" w:rsidP="002C1C52">
            <w:r w:rsidRPr="002C1C52">
              <w:t>Мы – жители Вселенной.</w:t>
            </w:r>
          </w:p>
          <w:p w:rsidR="00743386" w:rsidRPr="002C1C52" w:rsidRDefault="00743386" w:rsidP="002C1C52">
            <w:r w:rsidRPr="002C1C52">
              <w:t>Наш космический корабль – Земля Время.</w:t>
            </w:r>
          </w:p>
          <w:p w:rsidR="00743386" w:rsidRPr="002C1C52" w:rsidRDefault="00743386" w:rsidP="002C1C52">
            <w:r w:rsidRPr="002C1C52">
              <w:t>Сутки и неделя.</w:t>
            </w:r>
          </w:p>
          <w:p w:rsidR="00743386" w:rsidRPr="002C1C52" w:rsidRDefault="00743386" w:rsidP="002C1C52">
            <w:r w:rsidRPr="002C1C52">
              <w:t>Месяц и год.</w:t>
            </w:r>
          </w:p>
          <w:p w:rsidR="00743386" w:rsidRPr="002C1C52" w:rsidRDefault="00743386" w:rsidP="002C1C52">
            <w:r w:rsidRPr="002C1C52">
              <w:t>Времена года.</w:t>
            </w:r>
          </w:p>
          <w:p w:rsidR="00743386" w:rsidRPr="002C1C52" w:rsidRDefault="00743386" w:rsidP="00743386">
            <w:r w:rsidRPr="002C1C52">
              <w:t>Погода.</w:t>
            </w:r>
          </w:p>
          <w:p w:rsidR="00743386" w:rsidRPr="002C1C52" w:rsidRDefault="00743386" w:rsidP="00743386">
            <w:r w:rsidRPr="002C1C52">
              <w:t>Календарь – хранитель времени, страж памяти.</w:t>
            </w:r>
          </w:p>
          <w:p w:rsidR="00743386" w:rsidRPr="002C1C52" w:rsidRDefault="00743386" w:rsidP="00743386">
            <w:r w:rsidRPr="002C1C52">
              <w:t>Красные дни календаря.</w:t>
            </w:r>
          </w:p>
          <w:p w:rsidR="00743386" w:rsidRPr="002C1C52" w:rsidRDefault="00743386" w:rsidP="00743386">
            <w:r w:rsidRPr="002C1C52">
              <w:t>Народный календарь.</w:t>
            </w:r>
          </w:p>
          <w:p w:rsidR="00743386" w:rsidRPr="002C1C52" w:rsidRDefault="00743386" w:rsidP="00743386">
            <w:r w:rsidRPr="002C1C52">
              <w:t>Экологический календарь.</w:t>
            </w:r>
          </w:p>
          <w:p w:rsidR="00743386" w:rsidRPr="002C1C52" w:rsidRDefault="00743386" w:rsidP="00743386">
            <w:r w:rsidRPr="002C1C52">
              <w:t>Экскурсия в музей</w:t>
            </w:r>
          </w:p>
          <w:p w:rsidR="00743386" w:rsidRPr="002C1C52" w:rsidRDefault="00743386" w:rsidP="00743386">
            <w:pPr>
              <w:jc w:val="both"/>
            </w:pPr>
          </w:p>
        </w:tc>
        <w:tc>
          <w:tcPr>
            <w:tcW w:w="1234" w:type="dxa"/>
            <w:gridSpan w:val="2"/>
          </w:tcPr>
          <w:p w:rsidR="00743386" w:rsidRDefault="00743386" w:rsidP="00E40258"/>
        </w:tc>
        <w:tc>
          <w:tcPr>
            <w:tcW w:w="7315" w:type="dxa"/>
          </w:tcPr>
          <w:p w:rsidR="00743386" w:rsidRPr="00DE5DF7" w:rsidRDefault="00743386" w:rsidP="00743386">
            <w:pPr>
              <w:jc w:val="both"/>
              <w:rPr>
                <w:b/>
                <w:sz w:val="20"/>
                <w:szCs w:val="20"/>
              </w:rPr>
            </w:pPr>
            <w:r w:rsidRPr="00DE5DF7">
              <w:rPr>
                <w:b/>
                <w:sz w:val="20"/>
                <w:szCs w:val="20"/>
              </w:rPr>
              <w:t xml:space="preserve">Называть, находить и показывать </w:t>
            </w:r>
            <w:r w:rsidRPr="00DE5DF7">
              <w:rPr>
                <w:sz w:val="20"/>
                <w:szCs w:val="20"/>
              </w:rPr>
              <w:t xml:space="preserve">на карте Россию, субъект РФ, в котором находится город (село), и школа. </w:t>
            </w:r>
            <w:r w:rsidRPr="00DE5DF7">
              <w:rPr>
                <w:b/>
                <w:sz w:val="20"/>
                <w:szCs w:val="20"/>
              </w:rPr>
              <w:t>Называть</w:t>
            </w:r>
            <w:r w:rsidRPr="00DE5DF7">
              <w:rPr>
                <w:sz w:val="20"/>
                <w:szCs w:val="20"/>
              </w:rPr>
              <w:t xml:space="preserve"> некоторые его природные и истинно – культурные достопримечательности. </w:t>
            </w:r>
            <w:r w:rsidRPr="00DE5DF7">
              <w:rPr>
                <w:b/>
                <w:sz w:val="20"/>
                <w:szCs w:val="20"/>
              </w:rPr>
              <w:t>Соотносить</w:t>
            </w:r>
            <w:r w:rsidRPr="00DE5DF7">
              <w:rPr>
                <w:sz w:val="20"/>
                <w:szCs w:val="20"/>
              </w:rPr>
              <w:t xml:space="preserve"> святыни России и своего края с традиционными религиями. </w:t>
            </w:r>
            <w:r w:rsidRPr="00DE5DF7">
              <w:rPr>
                <w:b/>
                <w:sz w:val="20"/>
                <w:szCs w:val="20"/>
              </w:rPr>
              <w:t xml:space="preserve">Определять </w:t>
            </w:r>
            <w:r w:rsidRPr="00DE5DF7">
              <w:rPr>
                <w:sz w:val="20"/>
                <w:szCs w:val="20"/>
              </w:rPr>
              <w:t xml:space="preserve">самое важное и интересное  в культуре своего народа, в культуре народов, к которым принадлежат одноклассники. </w:t>
            </w:r>
            <w:r w:rsidRPr="00DE5DF7">
              <w:rPr>
                <w:b/>
                <w:sz w:val="20"/>
                <w:szCs w:val="20"/>
              </w:rPr>
              <w:t>Моделировать</w:t>
            </w:r>
            <w:r w:rsidRPr="00DE5DF7">
              <w:rPr>
                <w:sz w:val="20"/>
                <w:szCs w:val="20"/>
              </w:rPr>
              <w:t xml:space="preserve"> ситуацию общения игровых кукол на разных языках. </w:t>
            </w:r>
            <w:r w:rsidRPr="00DE5DF7">
              <w:rPr>
                <w:b/>
                <w:sz w:val="20"/>
                <w:szCs w:val="20"/>
              </w:rPr>
              <w:t>Высказывать</w:t>
            </w:r>
            <w:r w:rsidRPr="00DE5DF7">
              <w:rPr>
                <w:sz w:val="20"/>
                <w:szCs w:val="20"/>
              </w:rPr>
              <w:t xml:space="preserve"> на основе своего опыта мотивированное суждение о роли русского языка в РФ.</w:t>
            </w:r>
          </w:p>
          <w:p w:rsidR="00743386" w:rsidRPr="00DE5DF7" w:rsidRDefault="00743386" w:rsidP="00743386">
            <w:pPr>
              <w:jc w:val="both"/>
              <w:rPr>
                <w:sz w:val="20"/>
                <w:szCs w:val="20"/>
              </w:rPr>
            </w:pPr>
            <w:r w:rsidRPr="00DE5DF7">
              <w:rPr>
                <w:b/>
                <w:sz w:val="20"/>
                <w:szCs w:val="20"/>
              </w:rPr>
              <w:t xml:space="preserve">Определять </w:t>
            </w:r>
            <w:r w:rsidRPr="00DE5DF7">
              <w:rPr>
                <w:sz w:val="20"/>
                <w:szCs w:val="20"/>
              </w:rPr>
              <w:t xml:space="preserve">по рисунку и моделям форму Солнца, Земли, Луны. </w:t>
            </w:r>
            <w:r w:rsidRPr="00DE5DF7">
              <w:rPr>
                <w:b/>
                <w:sz w:val="20"/>
                <w:szCs w:val="20"/>
              </w:rPr>
              <w:t>Анализировать</w:t>
            </w:r>
            <w:r w:rsidRPr="00DE5DF7">
              <w:rPr>
                <w:sz w:val="20"/>
                <w:szCs w:val="20"/>
              </w:rPr>
              <w:t xml:space="preserve"> схему в учебнике и </w:t>
            </w:r>
            <w:r w:rsidRPr="00DE5DF7">
              <w:rPr>
                <w:b/>
                <w:sz w:val="20"/>
                <w:szCs w:val="20"/>
              </w:rPr>
              <w:t>рассказывать</w:t>
            </w:r>
            <w:r w:rsidRPr="00DE5DF7">
              <w:rPr>
                <w:sz w:val="20"/>
                <w:szCs w:val="20"/>
              </w:rPr>
              <w:t xml:space="preserve"> по ней о движении земли и Луны в космическом пространстве.</w:t>
            </w:r>
          </w:p>
          <w:p w:rsidR="00743386" w:rsidRPr="00DE5DF7" w:rsidRDefault="00743386" w:rsidP="00743386">
            <w:pPr>
              <w:jc w:val="both"/>
              <w:rPr>
                <w:sz w:val="20"/>
                <w:szCs w:val="20"/>
              </w:rPr>
            </w:pPr>
            <w:r w:rsidRPr="00DE5DF7">
              <w:rPr>
                <w:b/>
                <w:sz w:val="20"/>
                <w:szCs w:val="20"/>
              </w:rPr>
              <w:t>Определять</w:t>
            </w:r>
            <w:r w:rsidRPr="00DE5DF7">
              <w:rPr>
                <w:sz w:val="20"/>
                <w:szCs w:val="20"/>
              </w:rPr>
              <w:t xml:space="preserve"> по схеме в учебнике число планет Солнечной системы, их названия и порядок расположения, </w:t>
            </w:r>
            <w:r w:rsidRPr="00DE5DF7">
              <w:rPr>
                <w:b/>
                <w:sz w:val="20"/>
                <w:szCs w:val="20"/>
              </w:rPr>
              <w:t>сравнивать</w:t>
            </w:r>
            <w:r w:rsidRPr="00DE5DF7">
              <w:rPr>
                <w:sz w:val="20"/>
                <w:szCs w:val="20"/>
              </w:rPr>
              <w:t xml:space="preserve"> размеры планет.</w:t>
            </w:r>
          </w:p>
          <w:p w:rsidR="00743386" w:rsidRPr="00DE5DF7" w:rsidRDefault="00743386" w:rsidP="00743386">
            <w:pPr>
              <w:jc w:val="both"/>
              <w:rPr>
                <w:sz w:val="20"/>
                <w:szCs w:val="20"/>
              </w:rPr>
            </w:pPr>
            <w:r w:rsidRPr="00DE5DF7">
              <w:rPr>
                <w:b/>
                <w:sz w:val="20"/>
                <w:szCs w:val="20"/>
              </w:rPr>
              <w:t>Перечислять</w:t>
            </w:r>
            <w:r w:rsidRPr="00DE5DF7">
              <w:rPr>
                <w:sz w:val="20"/>
                <w:szCs w:val="20"/>
              </w:rPr>
              <w:t xml:space="preserve"> небесные тела в порядке увеличения их размеров, </w:t>
            </w:r>
            <w:r w:rsidRPr="00DE5DF7">
              <w:rPr>
                <w:b/>
                <w:sz w:val="20"/>
                <w:szCs w:val="20"/>
              </w:rPr>
              <w:t>осуществлять</w:t>
            </w:r>
            <w:r w:rsidRPr="00DE5DF7">
              <w:rPr>
                <w:sz w:val="20"/>
                <w:szCs w:val="20"/>
              </w:rPr>
              <w:t xml:space="preserve"> самопроверку.</w:t>
            </w:r>
          </w:p>
          <w:p w:rsidR="00743386" w:rsidRPr="00DE5DF7" w:rsidRDefault="00743386" w:rsidP="00743386">
            <w:pPr>
              <w:jc w:val="both"/>
              <w:rPr>
                <w:sz w:val="20"/>
                <w:szCs w:val="20"/>
              </w:rPr>
            </w:pPr>
            <w:r w:rsidRPr="00DE5DF7">
              <w:rPr>
                <w:b/>
                <w:sz w:val="20"/>
                <w:szCs w:val="20"/>
              </w:rPr>
              <w:t>Узнавать</w:t>
            </w:r>
            <w:r w:rsidRPr="00DE5DF7">
              <w:rPr>
                <w:sz w:val="20"/>
                <w:szCs w:val="20"/>
              </w:rPr>
              <w:t xml:space="preserve"> небесные тела по описанию.</w:t>
            </w:r>
          </w:p>
          <w:p w:rsidR="00743386" w:rsidRPr="00DE5DF7" w:rsidRDefault="00743386" w:rsidP="00743386">
            <w:pPr>
              <w:jc w:val="both"/>
              <w:rPr>
                <w:sz w:val="20"/>
                <w:szCs w:val="20"/>
              </w:rPr>
            </w:pPr>
            <w:r w:rsidRPr="00DE5DF7">
              <w:rPr>
                <w:sz w:val="20"/>
                <w:szCs w:val="20"/>
              </w:rPr>
              <w:t>По своим представлениям</w:t>
            </w:r>
            <w:r w:rsidRPr="00DE5DF7">
              <w:rPr>
                <w:b/>
                <w:sz w:val="20"/>
                <w:szCs w:val="20"/>
              </w:rPr>
              <w:t xml:space="preserve"> рисовать </w:t>
            </w:r>
            <w:r w:rsidRPr="00DE5DF7">
              <w:rPr>
                <w:sz w:val="20"/>
                <w:szCs w:val="20"/>
              </w:rPr>
              <w:t>Землю – наш космический корабль.</w:t>
            </w:r>
          </w:p>
          <w:p w:rsidR="00743386" w:rsidRPr="00DE5DF7" w:rsidRDefault="00743386" w:rsidP="00743386">
            <w:pPr>
              <w:jc w:val="both"/>
              <w:rPr>
                <w:sz w:val="20"/>
                <w:szCs w:val="20"/>
              </w:rPr>
            </w:pPr>
            <w:r w:rsidRPr="00DE5DF7">
              <w:rPr>
                <w:b/>
                <w:sz w:val="20"/>
                <w:szCs w:val="20"/>
              </w:rPr>
              <w:t xml:space="preserve">Находить </w:t>
            </w:r>
            <w:r w:rsidRPr="00DE5DF7">
              <w:rPr>
                <w:sz w:val="20"/>
                <w:szCs w:val="20"/>
              </w:rPr>
              <w:t xml:space="preserve">на фотографиях в учебнике и на местности линию горизонта. </w:t>
            </w:r>
            <w:r w:rsidRPr="00DE5DF7">
              <w:rPr>
                <w:b/>
                <w:sz w:val="20"/>
                <w:szCs w:val="20"/>
              </w:rPr>
              <w:t>Анализировать</w:t>
            </w:r>
            <w:r w:rsidRPr="00DE5DF7">
              <w:rPr>
                <w:sz w:val="20"/>
                <w:szCs w:val="20"/>
              </w:rPr>
              <w:t xml:space="preserve"> схему в учебнике и </w:t>
            </w:r>
            <w:r w:rsidRPr="00DE5DF7">
              <w:rPr>
                <w:b/>
                <w:sz w:val="20"/>
                <w:szCs w:val="20"/>
              </w:rPr>
              <w:t xml:space="preserve">устанавливать </w:t>
            </w:r>
            <w:r w:rsidRPr="00DE5DF7">
              <w:rPr>
                <w:sz w:val="20"/>
                <w:szCs w:val="20"/>
              </w:rPr>
              <w:t xml:space="preserve">способ определения сторон </w:t>
            </w:r>
            <w:r w:rsidRPr="00DE5DF7">
              <w:rPr>
                <w:sz w:val="20"/>
                <w:szCs w:val="20"/>
              </w:rPr>
              <w:lastRenderedPageBreak/>
              <w:t xml:space="preserve">горизонта по Солнцу. </w:t>
            </w:r>
            <w:r w:rsidRPr="00DE5DF7">
              <w:rPr>
                <w:b/>
                <w:sz w:val="20"/>
                <w:szCs w:val="20"/>
              </w:rPr>
              <w:t>Определять</w:t>
            </w:r>
            <w:r w:rsidRPr="00DE5DF7">
              <w:rPr>
                <w:sz w:val="20"/>
                <w:szCs w:val="20"/>
              </w:rPr>
              <w:t xml:space="preserve"> по схеме способ обозначения сторон горизонта, </w:t>
            </w:r>
            <w:r w:rsidRPr="00DE5DF7">
              <w:rPr>
                <w:b/>
                <w:sz w:val="20"/>
                <w:szCs w:val="20"/>
              </w:rPr>
              <w:t>применять</w:t>
            </w:r>
            <w:r w:rsidRPr="00DE5DF7">
              <w:rPr>
                <w:sz w:val="20"/>
                <w:szCs w:val="20"/>
              </w:rPr>
              <w:t xml:space="preserve"> его, заполняя схемы в рабочей тетради.</w:t>
            </w:r>
          </w:p>
          <w:p w:rsidR="00743386" w:rsidRPr="00DE5DF7" w:rsidRDefault="00743386" w:rsidP="00743386">
            <w:pPr>
              <w:jc w:val="both"/>
              <w:rPr>
                <w:sz w:val="20"/>
                <w:szCs w:val="20"/>
              </w:rPr>
            </w:pPr>
            <w:r w:rsidRPr="00DE5DF7">
              <w:rPr>
                <w:b/>
                <w:sz w:val="20"/>
                <w:szCs w:val="20"/>
              </w:rPr>
              <w:t>Практическая работа в группе: изучить</w:t>
            </w:r>
            <w:r w:rsidRPr="00DE5DF7">
              <w:rPr>
                <w:sz w:val="20"/>
                <w:szCs w:val="20"/>
              </w:rPr>
              <w:t xml:space="preserve"> устройство компаса; </w:t>
            </w:r>
            <w:r w:rsidRPr="00DE5DF7">
              <w:rPr>
                <w:b/>
                <w:sz w:val="20"/>
                <w:szCs w:val="20"/>
              </w:rPr>
              <w:t xml:space="preserve">определять </w:t>
            </w:r>
            <w:r w:rsidRPr="00DE5DF7">
              <w:rPr>
                <w:sz w:val="20"/>
                <w:szCs w:val="20"/>
              </w:rPr>
              <w:t xml:space="preserve">стороны горизонта (действуя по инструкции); </w:t>
            </w:r>
            <w:r w:rsidRPr="00DE5DF7">
              <w:rPr>
                <w:b/>
                <w:sz w:val="20"/>
                <w:szCs w:val="20"/>
              </w:rPr>
              <w:t>зафиксировать</w:t>
            </w:r>
            <w:r w:rsidRPr="00DE5DF7">
              <w:rPr>
                <w:sz w:val="20"/>
                <w:szCs w:val="20"/>
              </w:rPr>
              <w:t xml:space="preserve"> результаты определения, расставляя таблички.</w:t>
            </w:r>
          </w:p>
          <w:p w:rsidR="00743386" w:rsidRPr="00DE5DF7" w:rsidRDefault="00743386" w:rsidP="00743386">
            <w:pPr>
              <w:jc w:val="both"/>
              <w:rPr>
                <w:sz w:val="20"/>
                <w:szCs w:val="20"/>
              </w:rPr>
            </w:pPr>
            <w:r w:rsidRPr="00DE5DF7">
              <w:rPr>
                <w:b/>
                <w:sz w:val="20"/>
                <w:szCs w:val="20"/>
              </w:rPr>
              <w:t>Находить</w:t>
            </w:r>
            <w:r w:rsidRPr="00DE5DF7">
              <w:rPr>
                <w:sz w:val="20"/>
                <w:szCs w:val="20"/>
              </w:rPr>
              <w:t xml:space="preserve"> на глобусе океаны и материки, </w:t>
            </w:r>
            <w:r w:rsidRPr="00DE5DF7">
              <w:rPr>
                <w:b/>
                <w:sz w:val="20"/>
                <w:szCs w:val="20"/>
              </w:rPr>
              <w:t>определять</w:t>
            </w:r>
            <w:r w:rsidRPr="00DE5DF7">
              <w:rPr>
                <w:sz w:val="20"/>
                <w:szCs w:val="20"/>
              </w:rPr>
              <w:t xml:space="preserve"> их названия и число; </w:t>
            </w:r>
            <w:r w:rsidRPr="00DE5DF7">
              <w:rPr>
                <w:b/>
                <w:sz w:val="20"/>
                <w:szCs w:val="20"/>
              </w:rPr>
              <w:t>находить</w:t>
            </w:r>
            <w:r w:rsidRPr="00DE5DF7">
              <w:rPr>
                <w:sz w:val="20"/>
                <w:szCs w:val="20"/>
              </w:rPr>
              <w:t xml:space="preserve"> на глобусе нашу страну, </w:t>
            </w:r>
            <w:r w:rsidRPr="00DE5DF7">
              <w:rPr>
                <w:b/>
                <w:sz w:val="20"/>
                <w:szCs w:val="20"/>
              </w:rPr>
              <w:t>определять</w:t>
            </w:r>
            <w:r w:rsidRPr="00DE5DF7">
              <w:rPr>
                <w:sz w:val="20"/>
                <w:szCs w:val="20"/>
              </w:rPr>
              <w:t xml:space="preserve"> материк, на котором она расположена; </w:t>
            </w:r>
            <w:r w:rsidRPr="00DE5DF7">
              <w:rPr>
                <w:b/>
                <w:sz w:val="20"/>
                <w:szCs w:val="20"/>
              </w:rPr>
              <w:t>осуществлять</w:t>
            </w:r>
            <w:r w:rsidRPr="00DE5DF7">
              <w:rPr>
                <w:sz w:val="20"/>
                <w:szCs w:val="20"/>
              </w:rPr>
              <w:t xml:space="preserve"> самопроверку.</w:t>
            </w:r>
          </w:p>
          <w:p w:rsidR="00743386" w:rsidRPr="00DE5DF7" w:rsidRDefault="00743386" w:rsidP="00743386">
            <w:pPr>
              <w:jc w:val="both"/>
              <w:rPr>
                <w:b/>
                <w:sz w:val="20"/>
                <w:szCs w:val="20"/>
              </w:rPr>
            </w:pPr>
            <w:r w:rsidRPr="00DE5DF7">
              <w:rPr>
                <w:sz w:val="20"/>
                <w:szCs w:val="20"/>
              </w:rPr>
              <w:t xml:space="preserve"> Работая в паре, </w:t>
            </w:r>
            <w:r w:rsidRPr="00DE5DF7">
              <w:rPr>
                <w:b/>
                <w:sz w:val="20"/>
                <w:szCs w:val="20"/>
              </w:rPr>
              <w:t>предлагать</w:t>
            </w:r>
            <w:r w:rsidRPr="00DE5DF7">
              <w:rPr>
                <w:sz w:val="20"/>
                <w:szCs w:val="20"/>
              </w:rPr>
              <w:t xml:space="preserve"> маршрут кругосветного путешествия и соответствующие средства транспорта.</w:t>
            </w:r>
          </w:p>
          <w:p w:rsidR="00743386" w:rsidRPr="00DE5DF7" w:rsidRDefault="00743386" w:rsidP="00743386">
            <w:pPr>
              <w:jc w:val="both"/>
              <w:rPr>
                <w:sz w:val="20"/>
                <w:szCs w:val="20"/>
              </w:rPr>
            </w:pPr>
            <w:r w:rsidRPr="00DE5DF7">
              <w:rPr>
                <w:sz w:val="20"/>
                <w:szCs w:val="20"/>
              </w:rPr>
              <w:t>По рисункам учебника</w:t>
            </w:r>
            <w:r w:rsidRPr="00DE5DF7">
              <w:rPr>
                <w:b/>
                <w:sz w:val="20"/>
                <w:szCs w:val="20"/>
              </w:rPr>
              <w:t xml:space="preserve"> определять </w:t>
            </w:r>
            <w:r w:rsidRPr="00DE5DF7">
              <w:rPr>
                <w:sz w:val="20"/>
                <w:szCs w:val="20"/>
              </w:rPr>
              <w:t xml:space="preserve">настоящее, прошлое и будущее, </w:t>
            </w:r>
            <w:r w:rsidRPr="00DE5DF7">
              <w:rPr>
                <w:b/>
                <w:sz w:val="20"/>
                <w:szCs w:val="20"/>
              </w:rPr>
              <w:t>выделять</w:t>
            </w:r>
            <w:r w:rsidRPr="00DE5DF7">
              <w:rPr>
                <w:sz w:val="20"/>
                <w:szCs w:val="20"/>
              </w:rPr>
              <w:t xml:space="preserve"> приметы времени. </w:t>
            </w:r>
            <w:r w:rsidRPr="00DE5DF7">
              <w:rPr>
                <w:b/>
                <w:sz w:val="20"/>
                <w:szCs w:val="20"/>
              </w:rPr>
              <w:t>Предлагать</w:t>
            </w:r>
            <w:r w:rsidRPr="00DE5DF7">
              <w:rPr>
                <w:sz w:val="20"/>
                <w:szCs w:val="20"/>
              </w:rPr>
              <w:t xml:space="preserve"> рисунки – символы, обозначающие настоящее, прошлое и будущее, </w:t>
            </w:r>
            <w:r w:rsidRPr="00DE5DF7">
              <w:rPr>
                <w:b/>
                <w:sz w:val="20"/>
                <w:szCs w:val="20"/>
              </w:rPr>
              <w:t>обосновывать</w:t>
            </w:r>
            <w:r w:rsidRPr="00DE5DF7">
              <w:rPr>
                <w:sz w:val="20"/>
                <w:szCs w:val="20"/>
              </w:rPr>
              <w:t xml:space="preserve"> свое решение.</w:t>
            </w:r>
          </w:p>
          <w:p w:rsidR="00743386" w:rsidRPr="00DE5DF7" w:rsidRDefault="00743386" w:rsidP="00743386">
            <w:pPr>
              <w:jc w:val="both"/>
              <w:rPr>
                <w:sz w:val="20"/>
                <w:szCs w:val="20"/>
              </w:rPr>
            </w:pPr>
            <w:r w:rsidRPr="00DE5DF7">
              <w:rPr>
                <w:sz w:val="20"/>
                <w:szCs w:val="20"/>
              </w:rPr>
              <w:t xml:space="preserve">По фотографиям в учебнике </w:t>
            </w:r>
            <w:r w:rsidRPr="00DE5DF7">
              <w:rPr>
                <w:b/>
                <w:sz w:val="20"/>
                <w:szCs w:val="20"/>
              </w:rPr>
              <w:t>определять</w:t>
            </w:r>
            <w:r w:rsidRPr="00DE5DF7">
              <w:rPr>
                <w:sz w:val="20"/>
                <w:szCs w:val="20"/>
              </w:rPr>
              <w:t xml:space="preserve"> временные характеристики изображенных событий.</w:t>
            </w:r>
          </w:p>
          <w:p w:rsidR="00743386" w:rsidRPr="00DE5DF7" w:rsidRDefault="00743386" w:rsidP="00743386">
            <w:pPr>
              <w:jc w:val="both"/>
              <w:rPr>
                <w:sz w:val="20"/>
                <w:szCs w:val="20"/>
              </w:rPr>
            </w:pPr>
            <w:r w:rsidRPr="00DE5DF7">
              <w:rPr>
                <w:b/>
                <w:sz w:val="20"/>
                <w:szCs w:val="20"/>
              </w:rPr>
              <w:t>Располагать</w:t>
            </w:r>
            <w:r w:rsidRPr="00DE5DF7">
              <w:rPr>
                <w:sz w:val="20"/>
                <w:szCs w:val="20"/>
              </w:rPr>
              <w:t xml:space="preserve"> единицы измерения времени в порядке их увеличения (уменьшения).</w:t>
            </w:r>
          </w:p>
          <w:p w:rsidR="00743386" w:rsidRPr="00DE5DF7" w:rsidRDefault="00743386" w:rsidP="00743386">
            <w:pPr>
              <w:jc w:val="both"/>
              <w:rPr>
                <w:sz w:val="20"/>
                <w:szCs w:val="20"/>
              </w:rPr>
            </w:pPr>
            <w:r w:rsidRPr="00DE5DF7">
              <w:rPr>
                <w:b/>
                <w:sz w:val="20"/>
                <w:szCs w:val="20"/>
              </w:rPr>
              <w:t xml:space="preserve">Практическая работа в группе: изучить </w:t>
            </w:r>
            <w:r w:rsidRPr="00DE5DF7">
              <w:rPr>
                <w:sz w:val="20"/>
                <w:szCs w:val="20"/>
              </w:rPr>
              <w:t>устройство часов,</w:t>
            </w:r>
            <w:r w:rsidRPr="00DE5DF7">
              <w:rPr>
                <w:b/>
                <w:sz w:val="20"/>
                <w:szCs w:val="20"/>
              </w:rPr>
              <w:t xml:space="preserve"> определять </w:t>
            </w:r>
            <w:r w:rsidRPr="00DE5DF7">
              <w:rPr>
                <w:sz w:val="20"/>
                <w:szCs w:val="20"/>
              </w:rPr>
              <w:t>время по часам,</w:t>
            </w:r>
            <w:r w:rsidRPr="00DE5DF7">
              <w:rPr>
                <w:b/>
                <w:sz w:val="20"/>
                <w:szCs w:val="20"/>
              </w:rPr>
              <w:t xml:space="preserve"> моделировать </w:t>
            </w:r>
            <w:r w:rsidRPr="00DE5DF7">
              <w:rPr>
                <w:sz w:val="20"/>
                <w:szCs w:val="20"/>
              </w:rPr>
              <w:t>время на часах.</w:t>
            </w:r>
          </w:p>
          <w:p w:rsidR="00743386" w:rsidRPr="00DE5DF7" w:rsidRDefault="00743386" w:rsidP="00743386">
            <w:pPr>
              <w:jc w:val="both"/>
              <w:rPr>
                <w:sz w:val="20"/>
                <w:szCs w:val="20"/>
              </w:rPr>
            </w:pPr>
            <w:r w:rsidRPr="00DE5DF7">
              <w:rPr>
                <w:b/>
                <w:sz w:val="20"/>
                <w:szCs w:val="20"/>
              </w:rPr>
              <w:t>Сравнивать</w:t>
            </w:r>
            <w:r w:rsidRPr="00DE5DF7">
              <w:rPr>
                <w:sz w:val="20"/>
                <w:szCs w:val="20"/>
              </w:rPr>
              <w:t xml:space="preserve"> достоинства и недостатки различных видов старинных часов.</w:t>
            </w:r>
          </w:p>
          <w:p w:rsidR="00743386" w:rsidRPr="00DE5DF7" w:rsidRDefault="00743386" w:rsidP="00743386">
            <w:pPr>
              <w:jc w:val="both"/>
              <w:rPr>
                <w:sz w:val="20"/>
                <w:szCs w:val="20"/>
              </w:rPr>
            </w:pPr>
            <w:r w:rsidRPr="00DE5DF7">
              <w:rPr>
                <w:sz w:val="20"/>
                <w:szCs w:val="20"/>
              </w:rPr>
              <w:t xml:space="preserve">По схеме в учебнике </w:t>
            </w:r>
            <w:r w:rsidRPr="00DE5DF7">
              <w:rPr>
                <w:b/>
                <w:sz w:val="20"/>
                <w:szCs w:val="20"/>
              </w:rPr>
              <w:t>объяснять</w:t>
            </w:r>
            <w:r w:rsidRPr="00DE5DF7">
              <w:rPr>
                <w:sz w:val="20"/>
                <w:szCs w:val="20"/>
              </w:rPr>
              <w:t xml:space="preserve"> причину смены дня и ночи. </w:t>
            </w:r>
            <w:r w:rsidRPr="00DE5DF7">
              <w:rPr>
                <w:b/>
                <w:sz w:val="20"/>
                <w:szCs w:val="20"/>
              </w:rPr>
              <w:t>Моделировать</w:t>
            </w:r>
            <w:r w:rsidRPr="00DE5DF7">
              <w:rPr>
                <w:sz w:val="20"/>
                <w:szCs w:val="20"/>
              </w:rPr>
              <w:t xml:space="preserve"> смену дня и ночи с помощью схемы – аппликации. </w:t>
            </w:r>
            <w:r w:rsidRPr="00DE5DF7">
              <w:rPr>
                <w:b/>
                <w:sz w:val="20"/>
                <w:szCs w:val="20"/>
              </w:rPr>
              <w:t>Участвовать</w:t>
            </w:r>
            <w:r w:rsidRPr="00DE5DF7">
              <w:rPr>
                <w:sz w:val="20"/>
                <w:szCs w:val="20"/>
              </w:rPr>
              <w:t xml:space="preserve"> в дидактических играх «Сутки», «День – ночь».</w:t>
            </w:r>
          </w:p>
          <w:p w:rsidR="00743386" w:rsidRPr="00DE5DF7" w:rsidRDefault="00743386" w:rsidP="00743386">
            <w:pPr>
              <w:jc w:val="both"/>
              <w:rPr>
                <w:sz w:val="20"/>
                <w:szCs w:val="20"/>
              </w:rPr>
            </w:pPr>
            <w:r w:rsidRPr="00DE5DF7">
              <w:rPr>
                <w:b/>
                <w:sz w:val="20"/>
                <w:szCs w:val="20"/>
              </w:rPr>
              <w:t>Придумывать</w:t>
            </w:r>
            <w:r w:rsidRPr="00DE5DF7">
              <w:rPr>
                <w:sz w:val="20"/>
                <w:szCs w:val="20"/>
              </w:rPr>
              <w:t xml:space="preserve"> сказочное объяснение смены дня и ночи, </w:t>
            </w:r>
            <w:r w:rsidRPr="00DE5DF7">
              <w:rPr>
                <w:b/>
                <w:sz w:val="20"/>
                <w:szCs w:val="20"/>
              </w:rPr>
              <w:t>иллюстрировать</w:t>
            </w:r>
            <w:r w:rsidRPr="00DE5DF7">
              <w:rPr>
                <w:sz w:val="20"/>
                <w:szCs w:val="20"/>
              </w:rPr>
              <w:t xml:space="preserve"> его рисунком. </w:t>
            </w:r>
            <w:r w:rsidRPr="00DE5DF7">
              <w:rPr>
                <w:b/>
                <w:sz w:val="20"/>
                <w:szCs w:val="20"/>
              </w:rPr>
              <w:t>Находить</w:t>
            </w:r>
            <w:r w:rsidRPr="00DE5DF7">
              <w:rPr>
                <w:sz w:val="20"/>
                <w:szCs w:val="20"/>
              </w:rPr>
              <w:t xml:space="preserve"> в творчестве народов своего края мифы, сказки, загадки о смене дня и ночи.</w:t>
            </w:r>
          </w:p>
          <w:p w:rsidR="00743386" w:rsidRPr="00DE5DF7" w:rsidRDefault="00743386" w:rsidP="00743386">
            <w:pPr>
              <w:jc w:val="both"/>
              <w:rPr>
                <w:sz w:val="20"/>
                <w:szCs w:val="20"/>
              </w:rPr>
            </w:pPr>
            <w:r w:rsidRPr="00DE5DF7">
              <w:rPr>
                <w:sz w:val="20"/>
                <w:szCs w:val="20"/>
              </w:rPr>
              <w:t>Определять количество дней в неделе.</w:t>
            </w:r>
            <w:r w:rsidRPr="00DE5DF7">
              <w:rPr>
                <w:b/>
                <w:sz w:val="20"/>
                <w:szCs w:val="20"/>
              </w:rPr>
              <w:t xml:space="preserve"> Называть</w:t>
            </w:r>
            <w:r w:rsidRPr="00DE5DF7">
              <w:rPr>
                <w:sz w:val="20"/>
                <w:szCs w:val="20"/>
              </w:rPr>
              <w:t xml:space="preserve"> дни недели, </w:t>
            </w:r>
            <w:r w:rsidRPr="00DE5DF7">
              <w:rPr>
                <w:b/>
                <w:sz w:val="20"/>
                <w:szCs w:val="20"/>
              </w:rPr>
              <w:t>выстраивать</w:t>
            </w:r>
            <w:r w:rsidRPr="00DE5DF7">
              <w:rPr>
                <w:sz w:val="20"/>
                <w:szCs w:val="20"/>
              </w:rPr>
              <w:t xml:space="preserve"> их последовательность.</w:t>
            </w:r>
          </w:p>
          <w:p w:rsidR="00743386" w:rsidRPr="00DE5DF7" w:rsidRDefault="00743386" w:rsidP="00743386">
            <w:pPr>
              <w:jc w:val="both"/>
              <w:rPr>
                <w:sz w:val="20"/>
                <w:szCs w:val="20"/>
              </w:rPr>
            </w:pPr>
            <w:r w:rsidRPr="00DE5DF7">
              <w:rPr>
                <w:b/>
                <w:sz w:val="20"/>
                <w:szCs w:val="20"/>
              </w:rPr>
              <w:t>Работать со взрослыми: написать</w:t>
            </w:r>
            <w:r w:rsidRPr="00DE5DF7">
              <w:rPr>
                <w:sz w:val="20"/>
                <w:szCs w:val="20"/>
              </w:rPr>
              <w:t xml:space="preserve"> рассказ об интересном событии в семье, происходившем в воскресенье.</w:t>
            </w:r>
          </w:p>
          <w:p w:rsidR="00743386" w:rsidRPr="00DE5DF7" w:rsidRDefault="00743386" w:rsidP="00743386">
            <w:pPr>
              <w:jc w:val="both"/>
              <w:rPr>
                <w:sz w:val="20"/>
                <w:szCs w:val="20"/>
              </w:rPr>
            </w:pPr>
            <w:r w:rsidRPr="00DE5DF7">
              <w:rPr>
                <w:sz w:val="20"/>
                <w:szCs w:val="20"/>
              </w:rPr>
              <w:t>Проектное задание: составить фоторассказ о своей жизни за неделю.</w:t>
            </w:r>
          </w:p>
          <w:p w:rsidR="00743386" w:rsidRPr="00DE5DF7" w:rsidRDefault="00743386" w:rsidP="00743386">
            <w:pPr>
              <w:jc w:val="both"/>
              <w:rPr>
                <w:sz w:val="20"/>
                <w:szCs w:val="20"/>
              </w:rPr>
            </w:pPr>
            <w:r w:rsidRPr="00DE5DF7">
              <w:rPr>
                <w:b/>
                <w:sz w:val="20"/>
                <w:szCs w:val="20"/>
              </w:rPr>
              <w:t xml:space="preserve">Прослеживать </w:t>
            </w:r>
            <w:r w:rsidRPr="00DE5DF7">
              <w:rPr>
                <w:sz w:val="20"/>
                <w:szCs w:val="20"/>
              </w:rPr>
              <w:t xml:space="preserve">по схеме изменения облика Луны в течение месяца и </w:t>
            </w:r>
            <w:r w:rsidRPr="00DE5DF7">
              <w:rPr>
                <w:b/>
                <w:sz w:val="20"/>
                <w:szCs w:val="20"/>
              </w:rPr>
              <w:t>объяснять</w:t>
            </w:r>
            <w:r w:rsidRPr="00DE5DF7">
              <w:rPr>
                <w:sz w:val="20"/>
                <w:szCs w:val="20"/>
              </w:rPr>
              <w:t xml:space="preserve"> причины этого явления; </w:t>
            </w:r>
            <w:r w:rsidRPr="00DE5DF7">
              <w:rPr>
                <w:b/>
                <w:sz w:val="20"/>
                <w:szCs w:val="20"/>
              </w:rPr>
              <w:t xml:space="preserve">моделировать </w:t>
            </w:r>
            <w:r w:rsidRPr="00DE5DF7">
              <w:rPr>
                <w:sz w:val="20"/>
                <w:szCs w:val="20"/>
              </w:rPr>
              <w:t>смену лунных фаз в виде схемы – аппликации.</w:t>
            </w:r>
          </w:p>
          <w:p w:rsidR="00743386" w:rsidRPr="00DE5DF7" w:rsidRDefault="00743386" w:rsidP="00743386">
            <w:pPr>
              <w:jc w:val="both"/>
              <w:rPr>
                <w:sz w:val="20"/>
                <w:szCs w:val="20"/>
              </w:rPr>
            </w:pPr>
            <w:r w:rsidRPr="00DE5DF7">
              <w:rPr>
                <w:b/>
                <w:sz w:val="20"/>
                <w:szCs w:val="20"/>
              </w:rPr>
              <w:t>Устанавливать</w:t>
            </w:r>
            <w:r w:rsidRPr="00DE5DF7">
              <w:rPr>
                <w:sz w:val="20"/>
                <w:szCs w:val="20"/>
              </w:rPr>
              <w:t xml:space="preserve"> связь между названием естественного спутника Земли и единицей измерения времени – месяц.</w:t>
            </w:r>
          </w:p>
          <w:p w:rsidR="00743386" w:rsidRPr="00DE5DF7" w:rsidRDefault="00743386" w:rsidP="00743386">
            <w:pPr>
              <w:jc w:val="both"/>
              <w:rPr>
                <w:sz w:val="20"/>
                <w:szCs w:val="20"/>
              </w:rPr>
            </w:pPr>
            <w:r w:rsidRPr="00DE5DF7">
              <w:rPr>
                <w:b/>
                <w:sz w:val="20"/>
                <w:szCs w:val="20"/>
              </w:rPr>
              <w:t>Придумывать</w:t>
            </w:r>
            <w:r w:rsidRPr="00DE5DF7">
              <w:rPr>
                <w:sz w:val="20"/>
                <w:szCs w:val="20"/>
              </w:rPr>
              <w:t xml:space="preserve"> сказочное объяснение облика Луны,</w:t>
            </w:r>
            <w:r w:rsidRPr="00DE5DF7">
              <w:rPr>
                <w:b/>
                <w:sz w:val="20"/>
                <w:szCs w:val="20"/>
              </w:rPr>
              <w:t xml:space="preserve"> иллюстрировать</w:t>
            </w:r>
            <w:r w:rsidRPr="00DE5DF7">
              <w:rPr>
                <w:sz w:val="20"/>
                <w:szCs w:val="20"/>
              </w:rPr>
              <w:t xml:space="preserve"> его рисунком. </w:t>
            </w:r>
            <w:r w:rsidRPr="00DE5DF7">
              <w:rPr>
                <w:b/>
                <w:sz w:val="20"/>
                <w:szCs w:val="20"/>
              </w:rPr>
              <w:t>Отгадывать</w:t>
            </w:r>
            <w:r w:rsidRPr="00DE5DF7">
              <w:rPr>
                <w:sz w:val="20"/>
                <w:szCs w:val="20"/>
              </w:rPr>
              <w:t xml:space="preserve"> народные загадки, в том числе народов своего края, о Луне и </w:t>
            </w:r>
            <w:r w:rsidRPr="00DE5DF7">
              <w:rPr>
                <w:b/>
                <w:sz w:val="20"/>
                <w:szCs w:val="20"/>
              </w:rPr>
              <w:t xml:space="preserve">соотносить </w:t>
            </w:r>
            <w:r w:rsidRPr="00DE5DF7">
              <w:rPr>
                <w:sz w:val="20"/>
                <w:szCs w:val="20"/>
              </w:rPr>
              <w:t>образы загадок с разными лунными фазами.</w:t>
            </w:r>
          </w:p>
          <w:p w:rsidR="00743386" w:rsidRPr="00DE5DF7" w:rsidRDefault="00743386" w:rsidP="00743386">
            <w:pPr>
              <w:jc w:val="both"/>
              <w:rPr>
                <w:sz w:val="20"/>
                <w:szCs w:val="20"/>
              </w:rPr>
            </w:pPr>
            <w:r w:rsidRPr="00DE5DF7">
              <w:rPr>
                <w:sz w:val="20"/>
                <w:szCs w:val="20"/>
              </w:rPr>
              <w:t xml:space="preserve">Работая в паре, </w:t>
            </w:r>
            <w:r w:rsidRPr="00DE5DF7">
              <w:rPr>
                <w:b/>
                <w:sz w:val="20"/>
                <w:szCs w:val="20"/>
              </w:rPr>
              <w:t>выстраивать</w:t>
            </w:r>
            <w:r w:rsidRPr="00DE5DF7">
              <w:rPr>
                <w:sz w:val="20"/>
                <w:szCs w:val="20"/>
              </w:rPr>
              <w:t xml:space="preserve"> правильную последовательность месяцев года, </w:t>
            </w:r>
            <w:r w:rsidRPr="00DE5DF7">
              <w:rPr>
                <w:b/>
                <w:sz w:val="20"/>
                <w:szCs w:val="20"/>
              </w:rPr>
              <w:t>осваивать</w:t>
            </w:r>
            <w:r w:rsidRPr="00DE5DF7">
              <w:rPr>
                <w:sz w:val="20"/>
                <w:szCs w:val="20"/>
              </w:rPr>
              <w:t xml:space="preserve"> старинный способ определения количества дней в каждом месяце, </w:t>
            </w:r>
            <w:r w:rsidRPr="00DE5DF7">
              <w:rPr>
                <w:b/>
                <w:sz w:val="20"/>
                <w:szCs w:val="20"/>
              </w:rPr>
              <w:t>осуществлять</w:t>
            </w:r>
            <w:r w:rsidRPr="00DE5DF7">
              <w:rPr>
                <w:sz w:val="20"/>
                <w:szCs w:val="20"/>
              </w:rPr>
              <w:t>самопроверку.</w:t>
            </w:r>
          </w:p>
          <w:p w:rsidR="00743386" w:rsidRPr="00DE5DF7" w:rsidRDefault="00743386" w:rsidP="00743386">
            <w:pPr>
              <w:jc w:val="both"/>
              <w:rPr>
                <w:sz w:val="20"/>
                <w:szCs w:val="20"/>
              </w:rPr>
            </w:pPr>
            <w:r w:rsidRPr="00DE5DF7">
              <w:rPr>
                <w:b/>
                <w:sz w:val="20"/>
                <w:szCs w:val="20"/>
              </w:rPr>
              <w:t>Работать со взрослыми: наблюдать</w:t>
            </w:r>
            <w:r w:rsidRPr="00DE5DF7">
              <w:rPr>
                <w:sz w:val="20"/>
                <w:szCs w:val="20"/>
              </w:rPr>
              <w:t xml:space="preserve"> изменение облика Луны, </w:t>
            </w:r>
            <w:r w:rsidRPr="00DE5DF7">
              <w:rPr>
                <w:b/>
                <w:sz w:val="20"/>
                <w:szCs w:val="20"/>
              </w:rPr>
              <w:t>фиксировать</w:t>
            </w:r>
            <w:r w:rsidRPr="00DE5DF7">
              <w:rPr>
                <w:sz w:val="20"/>
                <w:szCs w:val="20"/>
              </w:rPr>
              <w:t xml:space="preserve"> результаты наблюдений в виде рисунков.</w:t>
            </w:r>
          </w:p>
          <w:p w:rsidR="00743386" w:rsidRPr="00DE5DF7" w:rsidRDefault="00743386" w:rsidP="00743386">
            <w:pPr>
              <w:jc w:val="both"/>
              <w:rPr>
                <w:sz w:val="20"/>
                <w:szCs w:val="20"/>
              </w:rPr>
            </w:pPr>
            <w:r w:rsidRPr="00DE5DF7">
              <w:rPr>
                <w:b/>
                <w:sz w:val="20"/>
                <w:szCs w:val="20"/>
              </w:rPr>
              <w:lastRenderedPageBreak/>
              <w:t xml:space="preserve">Перечислять </w:t>
            </w:r>
            <w:r w:rsidRPr="00DE5DF7">
              <w:rPr>
                <w:sz w:val="20"/>
                <w:szCs w:val="20"/>
              </w:rPr>
              <w:t>времена года в правильной последовательности,</w:t>
            </w:r>
            <w:r w:rsidRPr="00DE5DF7">
              <w:rPr>
                <w:b/>
                <w:sz w:val="20"/>
                <w:szCs w:val="20"/>
              </w:rPr>
              <w:t xml:space="preserve"> называть </w:t>
            </w:r>
            <w:r w:rsidRPr="00DE5DF7">
              <w:rPr>
                <w:sz w:val="20"/>
                <w:szCs w:val="20"/>
              </w:rPr>
              <w:t xml:space="preserve">(опираясь на годовой круг в учебнике) месяцы каждого сезона, </w:t>
            </w:r>
            <w:r w:rsidRPr="00DE5DF7">
              <w:rPr>
                <w:b/>
                <w:sz w:val="20"/>
                <w:szCs w:val="20"/>
              </w:rPr>
              <w:t>предлагать</w:t>
            </w:r>
            <w:r w:rsidRPr="00DE5DF7">
              <w:rPr>
                <w:sz w:val="20"/>
                <w:szCs w:val="20"/>
              </w:rPr>
              <w:t xml:space="preserve"> для каждого времени года рисунки – символы.</w:t>
            </w:r>
          </w:p>
          <w:p w:rsidR="00743386" w:rsidRPr="00DE5DF7" w:rsidRDefault="00743386" w:rsidP="00743386">
            <w:pPr>
              <w:jc w:val="both"/>
              <w:rPr>
                <w:sz w:val="20"/>
                <w:szCs w:val="20"/>
              </w:rPr>
            </w:pPr>
            <w:r w:rsidRPr="00DE5DF7">
              <w:rPr>
                <w:sz w:val="20"/>
                <w:szCs w:val="20"/>
              </w:rPr>
              <w:t xml:space="preserve">По схеме </w:t>
            </w:r>
            <w:r w:rsidRPr="00DE5DF7">
              <w:rPr>
                <w:b/>
                <w:sz w:val="20"/>
                <w:szCs w:val="20"/>
              </w:rPr>
              <w:t>устанавливать</w:t>
            </w:r>
            <w:r w:rsidRPr="00DE5DF7">
              <w:rPr>
                <w:sz w:val="20"/>
                <w:szCs w:val="20"/>
              </w:rPr>
              <w:t xml:space="preserve"> связь сезонных изменений в природе с движением Земли вокруг Солнца и наклоном земной оси.</w:t>
            </w:r>
          </w:p>
          <w:p w:rsidR="00743386" w:rsidRPr="00DE5DF7" w:rsidRDefault="00743386" w:rsidP="00743386">
            <w:pPr>
              <w:jc w:val="both"/>
              <w:rPr>
                <w:sz w:val="20"/>
                <w:szCs w:val="20"/>
              </w:rPr>
            </w:pPr>
            <w:r w:rsidRPr="00DE5DF7">
              <w:rPr>
                <w:b/>
                <w:sz w:val="20"/>
                <w:szCs w:val="20"/>
              </w:rPr>
              <w:t>Объяснять</w:t>
            </w:r>
            <w:r w:rsidRPr="00DE5DF7">
              <w:rPr>
                <w:sz w:val="20"/>
                <w:szCs w:val="20"/>
              </w:rPr>
              <w:t xml:space="preserve"> причины смены времен года,</w:t>
            </w:r>
            <w:r w:rsidRPr="00DE5DF7">
              <w:rPr>
                <w:b/>
                <w:sz w:val="20"/>
                <w:szCs w:val="20"/>
              </w:rPr>
              <w:t xml:space="preserve"> моделировать</w:t>
            </w:r>
            <w:r w:rsidRPr="00DE5DF7">
              <w:rPr>
                <w:sz w:val="20"/>
                <w:szCs w:val="20"/>
              </w:rPr>
              <w:t xml:space="preserve"> их в виде схемы – аппликации.</w:t>
            </w:r>
          </w:p>
          <w:p w:rsidR="00743386" w:rsidRPr="00DE5DF7" w:rsidRDefault="00743386" w:rsidP="00743386">
            <w:pPr>
              <w:jc w:val="both"/>
              <w:rPr>
                <w:sz w:val="20"/>
                <w:szCs w:val="20"/>
              </w:rPr>
            </w:pPr>
            <w:r w:rsidRPr="00DE5DF7">
              <w:rPr>
                <w:b/>
                <w:sz w:val="20"/>
                <w:szCs w:val="20"/>
              </w:rPr>
              <w:t>Придумывать</w:t>
            </w:r>
            <w:r w:rsidRPr="00DE5DF7">
              <w:rPr>
                <w:sz w:val="20"/>
                <w:szCs w:val="20"/>
              </w:rPr>
              <w:t xml:space="preserve"> сказочное объяснение смены времен года,</w:t>
            </w:r>
            <w:r w:rsidRPr="00DE5DF7">
              <w:rPr>
                <w:b/>
                <w:sz w:val="20"/>
                <w:szCs w:val="20"/>
              </w:rPr>
              <w:t xml:space="preserve"> иллюстрировать</w:t>
            </w:r>
            <w:r w:rsidRPr="00DE5DF7">
              <w:rPr>
                <w:sz w:val="20"/>
                <w:szCs w:val="20"/>
              </w:rPr>
              <w:t xml:space="preserve"> его рисунком.</w:t>
            </w:r>
          </w:p>
          <w:p w:rsidR="00743386" w:rsidRPr="00DE5DF7" w:rsidRDefault="00743386" w:rsidP="00743386">
            <w:pPr>
              <w:jc w:val="both"/>
              <w:rPr>
                <w:sz w:val="20"/>
                <w:szCs w:val="20"/>
              </w:rPr>
            </w:pPr>
            <w:r w:rsidRPr="00DE5DF7">
              <w:rPr>
                <w:b/>
                <w:sz w:val="20"/>
                <w:szCs w:val="20"/>
              </w:rPr>
              <w:t>Приводить</w:t>
            </w:r>
            <w:r w:rsidRPr="00DE5DF7">
              <w:rPr>
                <w:sz w:val="20"/>
                <w:szCs w:val="20"/>
              </w:rPr>
              <w:t xml:space="preserve"> примеры явлений в живой и неживой природе, в том числе сезонных. С помощью рисунков </w:t>
            </w:r>
            <w:r w:rsidRPr="00DE5DF7">
              <w:rPr>
                <w:b/>
                <w:sz w:val="20"/>
                <w:szCs w:val="20"/>
              </w:rPr>
              <w:t>рассказывать</w:t>
            </w:r>
            <w:r w:rsidRPr="00DE5DF7">
              <w:rPr>
                <w:sz w:val="20"/>
                <w:szCs w:val="20"/>
              </w:rPr>
              <w:t xml:space="preserve"> о сезонных явлениях. </w:t>
            </w:r>
            <w:r w:rsidRPr="00DE5DF7">
              <w:rPr>
                <w:b/>
                <w:sz w:val="20"/>
                <w:szCs w:val="20"/>
              </w:rPr>
              <w:t>Инсценировать</w:t>
            </w:r>
            <w:r w:rsidRPr="00DE5DF7">
              <w:rPr>
                <w:sz w:val="20"/>
                <w:szCs w:val="20"/>
              </w:rPr>
              <w:t xml:space="preserve"> мини – спектакли о жизни природы в разные времена года.</w:t>
            </w:r>
          </w:p>
          <w:p w:rsidR="00743386" w:rsidRPr="00DE5DF7" w:rsidRDefault="00743386" w:rsidP="00743386">
            <w:pPr>
              <w:jc w:val="both"/>
              <w:rPr>
                <w:sz w:val="20"/>
                <w:szCs w:val="20"/>
              </w:rPr>
            </w:pPr>
            <w:r w:rsidRPr="00DE5DF7">
              <w:rPr>
                <w:b/>
                <w:sz w:val="20"/>
                <w:szCs w:val="20"/>
              </w:rPr>
              <w:t xml:space="preserve">Работать со взрослыми: наблюдать </w:t>
            </w:r>
            <w:r w:rsidRPr="00DE5DF7">
              <w:rPr>
                <w:sz w:val="20"/>
                <w:szCs w:val="20"/>
              </w:rPr>
              <w:t xml:space="preserve">и определять реальную длительность сезонов своего края, </w:t>
            </w:r>
            <w:r w:rsidRPr="00DE5DF7">
              <w:rPr>
                <w:b/>
                <w:sz w:val="20"/>
                <w:szCs w:val="20"/>
              </w:rPr>
              <w:t>выявлять</w:t>
            </w:r>
            <w:r w:rsidRPr="00DE5DF7">
              <w:rPr>
                <w:sz w:val="20"/>
                <w:szCs w:val="20"/>
              </w:rPr>
              <w:t xml:space="preserve"> среди них специфические сезонные явления, </w:t>
            </w:r>
            <w:r w:rsidRPr="00DE5DF7">
              <w:rPr>
                <w:b/>
                <w:sz w:val="20"/>
                <w:szCs w:val="20"/>
              </w:rPr>
              <w:t>подбирать</w:t>
            </w:r>
            <w:r w:rsidRPr="00DE5DF7">
              <w:rPr>
                <w:sz w:val="20"/>
                <w:szCs w:val="20"/>
              </w:rPr>
              <w:t xml:space="preserve"> в языках народов своего края названия времен года и соответствующих им явлений природы.</w:t>
            </w:r>
          </w:p>
          <w:p w:rsidR="00743386" w:rsidRPr="00DE5DF7" w:rsidRDefault="00743386" w:rsidP="00743386">
            <w:pPr>
              <w:jc w:val="both"/>
              <w:rPr>
                <w:sz w:val="20"/>
                <w:szCs w:val="20"/>
              </w:rPr>
            </w:pPr>
            <w:r w:rsidRPr="00DE5DF7">
              <w:rPr>
                <w:b/>
                <w:sz w:val="20"/>
                <w:szCs w:val="20"/>
              </w:rPr>
              <w:t xml:space="preserve">Конструировать </w:t>
            </w:r>
            <w:r w:rsidRPr="00DE5DF7">
              <w:rPr>
                <w:sz w:val="20"/>
                <w:szCs w:val="20"/>
              </w:rPr>
              <w:t xml:space="preserve">определение понятия «погода», </w:t>
            </w:r>
            <w:r w:rsidRPr="00DE5DF7">
              <w:rPr>
                <w:b/>
                <w:sz w:val="20"/>
                <w:szCs w:val="20"/>
              </w:rPr>
              <w:t>сравнивать</w:t>
            </w:r>
            <w:r w:rsidRPr="00DE5DF7">
              <w:rPr>
                <w:sz w:val="20"/>
                <w:szCs w:val="20"/>
              </w:rPr>
              <w:t xml:space="preserve"> предложенное определение с эталоном в учебнике. </w:t>
            </w:r>
            <w:r w:rsidRPr="00DE5DF7">
              <w:rPr>
                <w:b/>
                <w:sz w:val="20"/>
                <w:szCs w:val="20"/>
              </w:rPr>
              <w:t>Рассказывать</w:t>
            </w:r>
            <w:r w:rsidRPr="00DE5DF7">
              <w:rPr>
                <w:sz w:val="20"/>
                <w:szCs w:val="20"/>
              </w:rPr>
              <w:t xml:space="preserve"> по иллюстрациям учебника и собственным наблюдениям о явлениях погоды.</w:t>
            </w:r>
          </w:p>
          <w:p w:rsidR="00743386" w:rsidRPr="00DE5DF7" w:rsidRDefault="00743386" w:rsidP="00743386">
            <w:pPr>
              <w:jc w:val="both"/>
              <w:rPr>
                <w:sz w:val="20"/>
                <w:szCs w:val="20"/>
              </w:rPr>
            </w:pPr>
            <w:r w:rsidRPr="00DE5DF7">
              <w:rPr>
                <w:b/>
                <w:sz w:val="20"/>
                <w:szCs w:val="20"/>
              </w:rPr>
              <w:t xml:space="preserve">Практическая работа: изучить </w:t>
            </w:r>
            <w:r w:rsidRPr="00DE5DF7">
              <w:rPr>
                <w:sz w:val="20"/>
                <w:szCs w:val="20"/>
              </w:rPr>
              <w:t>устройство термометра,</w:t>
            </w:r>
            <w:r w:rsidRPr="00DE5DF7">
              <w:rPr>
                <w:b/>
                <w:sz w:val="20"/>
                <w:szCs w:val="20"/>
              </w:rPr>
              <w:t xml:space="preserve"> сравнить</w:t>
            </w:r>
            <w:r w:rsidRPr="00DE5DF7">
              <w:rPr>
                <w:sz w:val="20"/>
                <w:szCs w:val="20"/>
              </w:rPr>
              <w:t xml:space="preserve"> различные виды термометров, </w:t>
            </w:r>
            <w:r w:rsidRPr="00DE5DF7">
              <w:rPr>
                <w:b/>
                <w:sz w:val="20"/>
                <w:szCs w:val="20"/>
              </w:rPr>
              <w:t>освоить</w:t>
            </w:r>
            <w:r w:rsidRPr="00DE5DF7">
              <w:rPr>
                <w:sz w:val="20"/>
                <w:szCs w:val="20"/>
              </w:rPr>
              <w:t xml:space="preserve"> способы записи показаний термометра, </w:t>
            </w:r>
            <w:r w:rsidRPr="00DE5DF7">
              <w:rPr>
                <w:b/>
                <w:sz w:val="20"/>
                <w:szCs w:val="20"/>
              </w:rPr>
              <w:t xml:space="preserve">измерить </w:t>
            </w:r>
            <w:r w:rsidRPr="00DE5DF7">
              <w:rPr>
                <w:sz w:val="20"/>
                <w:szCs w:val="20"/>
              </w:rPr>
              <w:t xml:space="preserve">температуру воздуха, воды, своего тела, </w:t>
            </w:r>
            <w:r w:rsidRPr="00DE5DF7">
              <w:rPr>
                <w:b/>
                <w:sz w:val="20"/>
                <w:szCs w:val="20"/>
              </w:rPr>
              <w:t>зафиксировать</w:t>
            </w:r>
            <w:r w:rsidRPr="00DE5DF7">
              <w:rPr>
                <w:sz w:val="20"/>
                <w:szCs w:val="20"/>
              </w:rPr>
              <w:t xml:space="preserve"> результаты измерений в таблице.</w:t>
            </w:r>
          </w:p>
          <w:p w:rsidR="00743386" w:rsidRPr="00DE5DF7" w:rsidRDefault="00743386" w:rsidP="00743386">
            <w:pPr>
              <w:jc w:val="both"/>
              <w:rPr>
                <w:sz w:val="20"/>
                <w:szCs w:val="20"/>
              </w:rPr>
            </w:pPr>
            <w:r w:rsidRPr="00DE5DF7">
              <w:rPr>
                <w:b/>
                <w:sz w:val="20"/>
                <w:szCs w:val="20"/>
              </w:rPr>
              <w:t>Объяснять</w:t>
            </w:r>
            <w:r w:rsidRPr="00DE5DF7">
              <w:rPr>
                <w:sz w:val="20"/>
                <w:szCs w:val="20"/>
              </w:rPr>
              <w:t xml:space="preserve"> назначение метеорологических приборов, осуществлять самопроверку.</w:t>
            </w:r>
          </w:p>
          <w:p w:rsidR="00743386" w:rsidRPr="00DE5DF7" w:rsidRDefault="00743386" w:rsidP="00743386">
            <w:pPr>
              <w:jc w:val="both"/>
              <w:rPr>
                <w:sz w:val="20"/>
                <w:szCs w:val="20"/>
              </w:rPr>
            </w:pPr>
            <w:r w:rsidRPr="00DE5DF7">
              <w:rPr>
                <w:b/>
                <w:sz w:val="20"/>
                <w:szCs w:val="20"/>
              </w:rPr>
              <w:t>Узнавать</w:t>
            </w:r>
            <w:r w:rsidRPr="00DE5DF7">
              <w:rPr>
                <w:sz w:val="20"/>
                <w:szCs w:val="20"/>
              </w:rPr>
              <w:t xml:space="preserve"> явления погоды по фотографиям в рабочей тетради.</w:t>
            </w:r>
          </w:p>
          <w:p w:rsidR="00743386" w:rsidRPr="00DE5DF7" w:rsidRDefault="00743386" w:rsidP="00DE5DF7">
            <w:pPr>
              <w:jc w:val="both"/>
              <w:rPr>
                <w:sz w:val="20"/>
                <w:szCs w:val="20"/>
              </w:rPr>
            </w:pPr>
            <w:r w:rsidRPr="00DE5DF7">
              <w:rPr>
                <w:b/>
                <w:sz w:val="20"/>
                <w:szCs w:val="20"/>
              </w:rPr>
              <w:t>Учиться</w:t>
            </w:r>
            <w:r w:rsidRPr="00DE5DF7">
              <w:rPr>
                <w:sz w:val="20"/>
                <w:szCs w:val="20"/>
              </w:rPr>
              <w:t xml:space="preserve"> рисовать условные знаки погодных явлений.</w:t>
            </w:r>
            <w:r w:rsidRPr="00387B3F">
              <w:rPr>
                <w:b/>
              </w:rPr>
              <w:t xml:space="preserve"> </w:t>
            </w:r>
            <w:r w:rsidRPr="00DE5DF7">
              <w:rPr>
                <w:b/>
                <w:sz w:val="20"/>
                <w:szCs w:val="20"/>
              </w:rPr>
              <w:t xml:space="preserve">Сравнивать </w:t>
            </w:r>
            <w:r w:rsidRPr="00DE5DF7">
              <w:rPr>
                <w:sz w:val="20"/>
                <w:szCs w:val="20"/>
              </w:rPr>
              <w:t>календари разных типов.</w:t>
            </w:r>
          </w:p>
          <w:p w:rsidR="00743386" w:rsidRPr="00DE5DF7" w:rsidRDefault="00743386" w:rsidP="00DE5DF7">
            <w:pPr>
              <w:jc w:val="both"/>
              <w:rPr>
                <w:sz w:val="20"/>
                <w:szCs w:val="20"/>
              </w:rPr>
            </w:pPr>
            <w:r w:rsidRPr="00DE5DF7">
              <w:rPr>
                <w:b/>
                <w:sz w:val="20"/>
                <w:szCs w:val="20"/>
              </w:rPr>
              <w:t xml:space="preserve">Обсуждать </w:t>
            </w:r>
            <w:r w:rsidRPr="00DE5DF7">
              <w:rPr>
                <w:sz w:val="20"/>
                <w:szCs w:val="20"/>
              </w:rPr>
              <w:t>правила пользования ими.</w:t>
            </w:r>
          </w:p>
          <w:p w:rsidR="00743386" w:rsidRPr="00DE5DF7" w:rsidRDefault="00743386" w:rsidP="00DE5DF7">
            <w:pPr>
              <w:jc w:val="both"/>
              <w:rPr>
                <w:sz w:val="20"/>
                <w:szCs w:val="20"/>
              </w:rPr>
            </w:pPr>
            <w:r w:rsidRPr="00DE5DF7">
              <w:rPr>
                <w:b/>
                <w:sz w:val="20"/>
                <w:szCs w:val="20"/>
              </w:rPr>
              <w:t>Сравнивать</w:t>
            </w:r>
            <w:r w:rsidRPr="00DE5DF7">
              <w:rPr>
                <w:sz w:val="20"/>
                <w:szCs w:val="20"/>
              </w:rPr>
              <w:t xml:space="preserve"> даты начала нового года в православном, мусульманском, буддийском, иудейском календарях.</w:t>
            </w:r>
          </w:p>
          <w:p w:rsidR="00743386" w:rsidRPr="00DE5DF7" w:rsidRDefault="00743386" w:rsidP="00DE5DF7">
            <w:pPr>
              <w:jc w:val="both"/>
              <w:rPr>
                <w:sz w:val="20"/>
                <w:szCs w:val="20"/>
              </w:rPr>
            </w:pPr>
            <w:r w:rsidRPr="00DE5DF7">
              <w:rPr>
                <w:b/>
                <w:sz w:val="20"/>
                <w:szCs w:val="20"/>
              </w:rPr>
              <w:t xml:space="preserve">Определять </w:t>
            </w:r>
            <w:r w:rsidRPr="00DE5DF7">
              <w:rPr>
                <w:sz w:val="20"/>
                <w:szCs w:val="20"/>
              </w:rPr>
              <w:t xml:space="preserve">различие между государственными праздниками России и международными праздниками. </w:t>
            </w:r>
            <w:r w:rsidRPr="00DE5DF7">
              <w:rPr>
                <w:b/>
                <w:sz w:val="20"/>
                <w:szCs w:val="20"/>
              </w:rPr>
              <w:t>Характеризовать</w:t>
            </w:r>
            <w:r w:rsidRPr="00DE5DF7">
              <w:rPr>
                <w:sz w:val="20"/>
                <w:szCs w:val="20"/>
              </w:rPr>
              <w:t xml:space="preserve"> содержание общегражданских государственных праздников современного российского календаря.</w:t>
            </w:r>
          </w:p>
          <w:p w:rsidR="00743386" w:rsidRPr="00DE5DF7" w:rsidRDefault="00743386" w:rsidP="00DE5DF7">
            <w:pPr>
              <w:jc w:val="both"/>
              <w:rPr>
                <w:sz w:val="20"/>
                <w:szCs w:val="20"/>
              </w:rPr>
            </w:pPr>
            <w:r w:rsidRPr="00DE5DF7">
              <w:rPr>
                <w:b/>
                <w:sz w:val="20"/>
                <w:szCs w:val="20"/>
              </w:rPr>
              <w:t>Составлять</w:t>
            </w:r>
            <w:r w:rsidRPr="00DE5DF7">
              <w:rPr>
                <w:sz w:val="20"/>
                <w:szCs w:val="20"/>
              </w:rPr>
              <w:t xml:space="preserve"> устный рассказ о праздниках в своем городе (селе).</w:t>
            </w:r>
          </w:p>
          <w:p w:rsidR="00743386" w:rsidRPr="00DE5DF7" w:rsidRDefault="00743386" w:rsidP="00DE5DF7">
            <w:pPr>
              <w:jc w:val="both"/>
              <w:rPr>
                <w:b/>
                <w:sz w:val="20"/>
                <w:szCs w:val="20"/>
              </w:rPr>
            </w:pPr>
            <w:r w:rsidRPr="00DE5DF7">
              <w:rPr>
                <w:b/>
                <w:sz w:val="20"/>
                <w:szCs w:val="20"/>
              </w:rPr>
              <w:t xml:space="preserve">Иллюстрировать </w:t>
            </w:r>
            <w:r w:rsidRPr="00DE5DF7">
              <w:rPr>
                <w:sz w:val="20"/>
                <w:szCs w:val="20"/>
              </w:rPr>
              <w:t>рассказ фотографиями (компьютерной презентацией)</w:t>
            </w:r>
          </w:p>
          <w:p w:rsidR="00743386" w:rsidRPr="00DE5DF7" w:rsidRDefault="00743386" w:rsidP="00DE5DF7">
            <w:pPr>
              <w:jc w:val="both"/>
              <w:rPr>
                <w:sz w:val="20"/>
                <w:szCs w:val="20"/>
              </w:rPr>
            </w:pPr>
            <w:r w:rsidRPr="00DE5DF7">
              <w:rPr>
                <w:b/>
                <w:sz w:val="20"/>
                <w:szCs w:val="20"/>
              </w:rPr>
              <w:t xml:space="preserve">Соотносить </w:t>
            </w:r>
            <w:r w:rsidRPr="00DE5DF7">
              <w:rPr>
                <w:sz w:val="20"/>
                <w:szCs w:val="20"/>
              </w:rPr>
              <w:t xml:space="preserve">народные приметы, связанные с погодой, с ощущениями разных органов чувств и с наблюдениями за живой и неживой природой. </w:t>
            </w:r>
            <w:r w:rsidRPr="00DE5DF7">
              <w:rPr>
                <w:b/>
                <w:sz w:val="20"/>
                <w:szCs w:val="20"/>
              </w:rPr>
              <w:t>Проверять</w:t>
            </w:r>
            <w:r w:rsidRPr="00DE5DF7">
              <w:rPr>
                <w:sz w:val="20"/>
                <w:szCs w:val="20"/>
              </w:rPr>
              <w:t xml:space="preserve"> народный прогноз на погоду по ближайшему дню – погодоуказателю. </w:t>
            </w:r>
            <w:r w:rsidRPr="00DE5DF7">
              <w:rPr>
                <w:b/>
                <w:sz w:val="20"/>
                <w:szCs w:val="20"/>
              </w:rPr>
              <w:t>Сравнивать</w:t>
            </w:r>
            <w:r w:rsidRPr="00DE5DF7">
              <w:rPr>
                <w:sz w:val="20"/>
                <w:szCs w:val="20"/>
              </w:rPr>
              <w:t xml:space="preserve"> результат с прогнозом метеорологов. </w:t>
            </w:r>
            <w:r w:rsidRPr="00DE5DF7">
              <w:rPr>
                <w:b/>
                <w:sz w:val="20"/>
                <w:szCs w:val="20"/>
              </w:rPr>
              <w:t>Наблюдать</w:t>
            </w:r>
            <w:r w:rsidRPr="00DE5DF7">
              <w:rPr>
                <w:sz w:val="20"/>
                <w:szCs w:val="20"/>
              </w:rPr>
              <w:t xml:space="preserve"> за поведением животных, изменениями в мире растений в помещении и на улице, в неживой природе. </w:t>
            </w:r>
            <w:r w:rsidRPr="00DE5DF7">
              <w:rPr>
                <w:b/>
                <w:sz w:val="20"/>
                <w:szCs w:val="20"/>
              </w:rPr>
              <w:t>Отражать</w:t>
            </w:r>
            <w:r w:rsidRPr="00DE5DF7">
              <w:rPr>
                <w:sz w:val="20"/>
                <w:szCs w:val="20"/>
              </w:rPr>
              <w:t xml:space="preserve"> наблюдения в календаре долго – срочных прогнозов погоды. </w:t>
            </w:r>
            <w:r w:rsidRPr="00DE5DF7">
              <w:rPr>
                <w:b/>
                <w:sz w:val="20"/>
                <w:szCs w:val="20"/>
              </w:rPr>
              <w:t>Сопоставлять</w:t>
            </w:r>
            <w:r w:rsidRPr="00DE5DF7">
              <w:rPr>
                <w:sz w:val="20"/>
                <w:szCs w:val="20"/>
              </w:rPr>
              <w:t xml:space="preserve"> реальные наблюдения</w:t>
            </w:r>
            <w:r w:rsidRPr="00387B3F">
              <w:rPr>
                <w:b/>
              </w:rPr>
              <w:t xml:space="preserve"> </w:t>
            </w:r>
            <w:r w:rsidRPr="00DE5DF7">
              <w:rPr>
                <w:b/>
                <w:sz w:val="20"/>
                <w:szCs w:val="20"/>
              </w:rPr>
              <w:t xml:space="preserve">Высказывать </w:t>
            </w:r>
            <w:r w:rsidRPr="00DE5DF7">
              <w:rPr>
                <w:sz w:val="20"/>
                <w:szCs w:val="20"/>
              </w:rPr>
              <w:t>предположения о том, что такое экология.</w:t>
            </w:r>
            <w:r w:rsidRPr="00DE5DF7">
              <w:rPr>
                <w:b/>
                <w:sz w:val="20"/>
                <w:szCs w:val="20"/>
              </w:rPr>
              <w:t xml:space="preserve"> Находить </w:t>
            </w:r>
            <w:r w:rsidRPr="00DE5DF7">
              <w:rPr>
                <w:sz w:val="20"/>
                <w:szCs w:val="20"/>
              </w:rPr>
              <w:t>в тексте учебника определение экологии как науки.</w:t>
            </w:r>
          </w:p>
          <w:p w:rsidR="00743386" w:rsidRPr="00DE5DF7" w:rsidRDefault="00743386" w:rsidP="00DE5DF7">
            <w:pPr>
              <w:jc w:val="both"/>
              <w:rPr>
                <w:sz w:val="20"/>
                <w:szCs w:val="20"/>
              </w:rPr>
            </w:pPr>
            <w:r w:rsidRPr="00DE5DF7">
              <w:rPr>
                <w:b/>
                <w:sz w:val="20"/>
                <w:szCs w:val="20"/>
              </w:rPr>
              <w:lastRenderedPageBreak/>
              <w:t>Рассказывать</w:t>
            </w:r>
            <w:r w:rsidRPr="00DE5DF7">
              <w:rPr>
                <w:sz w:val="20"/>
                <w:szCs w:val="20"/>
              </w:rPr>
              <w:t xml:space="preserve"> по рисунку учебника о природе – нашем зеленом доме. </w:t>
            </w:r>
            <w:r w:rsidRPr="00DE5DF7">
              <w:rPr>
                <w:b/>
                <w:sz w:val="20"/>
                <w:szCs w:val="20"/>
              </w:rPr>
              <w:t>Выражать</w:t>
            </w:r>
            <w:r w:rsidRPr="00DE5DF7">
              <w:rPr>
                <w:sz w:val="20"/>
                <w:szCs w:val="20"/>
              </w:rPr>
              <w:t xml:space="preserve"> свое отношение к природе в собственном рисунке.</w:t>
            </w:r>
          </w:p>
          <w:p w:rsidR="00743386" w:rsidRPr="00DE5DF7" w:rsidRDefault="00743386" w:rsidP="00DE5DF7">
            <w:pPr>
              <w:jc w:val="both"/>
              <w:rPr>
                <w:sz w:val="20"/>
                <w:szCs w:val="20"/>
              </w:rPr>
            </w:pPr>
            <w:r w:rsidRPr="00DE5DF7">
              <w:rPr>
                <w:sz w:val="20"/>
                <w:szCs w:val="20"/>
              </w:rPr>
              <w:t xml:space="preserve">Работая в паре, </w:t>
            </w:r>
            <w:r w:rsidRPr="00DE5DF7">
              <w:rPr>
                <w:b/>
                <w:sz w:val="20"/>
                <w:szCs w:val="20"/>
              </w:rPr>
              <w:t>вписывать</w:t>
            </w:r>
            <w:r w:rsidRPr="00DE5DF7">
              <w:rPr>
                <w:sz w:val="20"/>
                <w:szCs w:val="20"/>
              </w:rPr>
              <w:t xml:space="preserve"> в таблицу экологических дней (по материалам учебника), </w:t>
            </w:r>
            <w:r w:rsidRPr="00DE5DF7">
              <w:rPr>
                <w:b/>
                <w:sz w:val="20"/>
                <w:szCs w:val="20"/>
              </w:rPr>
              <w:t>предлагать</w:t>
            </w:r>
            <w:r w:rsidRPr="00DE5DF7">
              <w:rPr>
                <w:sz w:val="20"/>
                <w:szCs w:val="20"/>
              </w:rPr>
              <w:t xml:space="preserve"> рисунки – символы к каждой дате.</w:t>
            </w:r>
          </w:p>
          <w:p w:rsidR="00743386" w:rsidRPr="00DE5DF7" w:rsidRDefault="00743386" w:rsidP="00DE5DF7">
            <w:pPr>
              <w:jc w:val="both"/>
              <w:rPr>
                <w:sz w:val="20"/>
                <w:szCs w:val="20"/>
              </w:rPr>
            </w:pPr>
            <w:r w:rsidRPr="00DE5DF7">
              <w:rPr>
                <w:b/>
                <w:sz w:val="20"/>
                <w:szCs w:val="20"/>
              </w:rPr>
              <w:t xml:space="preserve">Работать со взрослыми: организовывать </w:t>
            </w:r>
            <w:r w:rsidRPr="00DE5DF7">
              <w:rPr>
                <w:sz w:val="20"/>
                <w:szCs w:val="20"/>
              </w:rPr>
              <w:t>праздники, посвященные экологическим дням (в течение года).</w:t>
            </w:r>
          </w:p>
          <w:p w:rsidR="00743386" w:rsidRPr="00DE5DF7" w:rsidRDefault="00743386" w:rsidP="00DE5DF7">
            <w:pPr>
              <w:jc w:val="both"/>
              <w:rPr>
                <w:b/>
                <w:sz w:val="20"/>
                <w:szCs w:val="20"/>
              </w:rPr>
            </w:pPr>
            <w:r w:rsidRPr="00DE5DF7">
              <w:rPr>
                <w:b/>
                <w:sz w:val="20"/>
                <w:szCs w:val="20"/>
              </w:rPr>
              <w:t xml:space="preserve">Проектное задание: подготовить </w:t>
            </w:r>
            <w:r w:rsidRPr="00DE5DF7">
              <w:rPr>
                <w:sz w:val="20"/>
                <w:szCs w:val="20"/>
              </w:rPr>
              <w:t>фоторассказ об одном из экологических дней, отмеченных в школе.</w:t>
            </w:r>
          </w:p>
        </w:tc>
      </w:tr>
      <w:tr w:rsidR="00743386" w:rsidTr="00F15EE5">
        <w:trPr>
          <w:gridAfter w:val="1"/>
          <w:wAfter w:w="5669" w:type="dxa"/>
        </w:trPr>
        <w:tc>
          <w:tcPr>
            <w:tcW w:w="12866" w:type="dxa"/>
            <w:gridSpan w:val="4"/>
          </w:tcPr>
          <w:p w:rsidR="00743386" w:rsidRDefault="00743386" w:rsidP="002C1C52">
            <w:pPr>
              <w:jc w:val="center"/>
            </w:pPr>
            <w:r w:rsidRPr="00B67AEC">
              <w:rPr>
                <w:b/>
                <w:i/>
              </w:rPr>
              <w:lastRenderedPageBreak/>
              <w:t>Осень (16 ч) + 3 ч из резервного времени</w:t>
            </w:r>
          </w:p>
        </w:tc>
      </w:tr>
      <w:tr w:rsidR="00743386" w:rsidTr="00F15EE5">
        <w:trPr>
          <w:gridAfter w:val="1"/>
          <w:wAfter w:w="5669" w:type="dxa"/>
        </w:trPr>
        <w:tc>
          <w:tcPr>
            <w:tcW w:w="4317" w:type="dxa"/>
            <w:vMerge w:val="restart"/>
          </w:tcPr>
          <w:p w:rsidR="00743386" w:rsidRPr="00E77AE6" w:rsidRDefault="00743386" w:rsidP="00743386">
            <w:pPr>
              <w:rPr>
                <w:sz w:val="20"/>
                <w:szCs w:val="20"/>
              </w:rPr>
            </w:pPr>
            <w:r w:rsidRPr="00E77AE6">
              <w:rPr>
                <w:sz w:val="20"/>
                <w:szCs w:val="20"/>
              </w:rPr>
              <w:t>Осенние месяцы.</w:t>
            </w:r>
          </w:p>
          <w:p w:rsidR="00743386" w:rsidRPr="00E77AE6" w:rsidRDefault="00743386" w:rsidP="00743386">
            <w:pPr>
              <w:rPr>
                <w:sz w:val="20"/>
                <w:szCs w:val="20"/>
              </w:rPr>
            </w:pPr>
            <w:r w:rsidRPr="00E77AE6">
              <w:rPr>
                <w:sz w:val="20"/>
                <w:szCs w:val="20"/>
              </w:rPr>
              <w:t>Осень в неживой природе.</w:t>
            </w:r>
          </w:p>
          <w:p w:rsidR="00743386" w:rsidRPr="00E77AE6" w:rsidRDefault="00743386" w:rsidP="00743386">
            <w:pPr>
              <w:rPr>
                <w:sz w:val="20"/>
                <w:szCs w:val="20"/>
              </w:rPr>
            </w:pPr>
            <w:r w:rsidRPr="00E77AE6">
              <w:rPr>
                <w:sz w:val="20"/>
                <w:szCs w:val="20"/>
              </w:rPr>
              <w:t>Народные праздники в пору осеннего равноденствия.</w:t>
            </w:r>
          </w:p>
          <w:p w:rsidR="00743386" w:rsidRPr="00E77AE6" w:rsidRDefault="00743386" w:rsidP="00743386">
            <w:pPr>
              <w:rPr>
                <w:sz w:val="20"/>
                <w:szCs w:val="20"/>
              </w:rPr>
            </w:pPr>
            <w:r w:rsidRPr="00E77AE6">
              <w:rPr>
                <w:sz w:val="20"/>
                <w:szCs w:val="20"/>
              </w:rPr>
              <w:t>Звездное небо осенью.</w:t>
            </w:r>
          </w:p>
          <w:p w:rsidR="00743386" w:rsidRPr="00E77AE6" w:rsidRDefault="00743386" w:rsidP="00743386">
            <w:pPr>
              <w:rPr>
                <w:sz w:val="20"/>
                <w:szCs w:val="20"/>
              </w:rPr>
            </w:pPr>
            <w:r w:rsidRPr="00E77AE6">
              <w:rPr>
                <w:rFonts w:eastAsia="Calibri"/>
                <w:sz w:val="20"/>
                <w:szCs w:val="20"/>
              </w:rPr>
              <w:t>Экскурсия на луг</w:t>
            </w:r>
          </w:p>
          <w:p w:rsidR="00743386" w:rsidRPr="00E77AE6" w:rsidRDefault="00743386" w:rsidP="00743386">
            <w:pPr>
              <w:rPr>
                <w:sz w:val="20"/>
                <w:szCs w:val="20"/>
              </w:rPr>
            </w:pPr>
            <w:r w:rsidRPr="00E77AE6">
              <w:rPr>
                <w:sz w:val="20"/>
                <w:szCs w:val="20"/>
              </w:rPr>
              <w:t>Трава у нашего дома.</w:t>
            </w:r>
          </w:p>
          <w:p w:rsidR="00743386" w:rsidRPr="00E77AE6" w:rsidRDefault="00743386" w:rsidP="00743386">
            <w:pPr>
              <w:rPr>
                <w:sz w:val="20"/>
                <w:szCs w:val="20"/>
              </w:rPr>
            </w:pPr>
            <w:r w:rsidRPr="00E77AE6">
              <w:rPr>
                <w:sz w:val="20"/>
                <w:szCs w:val="20"/>
              </w:rPr>
              <w:t>Старинная женская работа.</w:t>
            </w:r>
          </w:p>
          <w:p w:rsidR="00743386" w:rsidRPr="00E77AE6" w:rsidRDefault="00743386" w:rsidP="00743386">
            <w:pPr>
              <w:rPr>
                <w:sz w:val="20"/>
                <w:szCs w:val="20"/>
              </w:rPr>
            </w:pPr>
            <w:r w:rsidRPr="00E77AE6">
              <w:rPr>
                <w:sz w:val="20"/>
                <w:szCs w:val="20"/>
              </w:rPr>
              <w:t>Деревья и кустарники осенью.</w:t>
            </w:r>
          </w:p>
          <w:p w:rsidR="00743386" w:rsidRPr="00E77AE6" w:rsidRDefault="00743386" w:rsidP="00743386">
            <w:pPr>
              <w:rPr>
                <w:sz w:val="20"/>
                <w:szCs w:val="20"/>
              </w:rPr>
            </w:pPr>
            <w:r w:rsidRPr="00E77AE6">
              <w:rPr>
                <w:sz w:val="20"/>
                <w:szCs w:val="20"/>
              </w:rPr>
              <w:t>Чудесные цветники осенью.</w:t>
            </w:r>
          </w:p>
          <w:p w:rsidR="00743386" w:rsidRPr="00E77AE6" w:rsidRDefault="00743386" w:rsidP="00743386">
            <w:pPr>
              <w:autoSpaceDE w:val="0"/>
              <w:autoSpaceDN w:val="0"/>
              <w:adjustRightInd w:val="0"/>
              <w:rPr>
                <w:sz w:val="20"/>
                <w:szCs w:val="20"/>
              </w:rPr>
            </w:pPr>
            <w:r w:rsidRPr="00E77AE6">
              <w:rPr>
                <w:rFonts w:eastAsia="Calibri"/>
                <w:sz w:val="20"/>
                <w:szCs w:val="20"/>
              </w:rPr>
              <w:t>Осенняя прогулка  (экскурсия вокруг школы).</w:t>
            </w:r>
          </w:p>
          <w:p w:rsidR="00743386" w:rsidRPr="00E77AE6" w:rsidRDefault="00743386" w:rsidP="00743386">
            <w:pPr>
              <w:rPr>
                <w:sz w:val="20"/>
                <w:szCs w:val="20"/>
              </w:rPr>
            </w:pPr>
            <w:r w:rsidRPr="00E77AE6">
              <w:rPr>
                <w:sz w:val="20"/>
                <w:szCs w:val="20"/>
              </w:rPr>
              <w:t>Грибы.</w:t>
            </w:r>
          </w:p>
          <w:p w:rsidR="00743386" w:rsidRPr="00E77AE6" w:rsidRDefault="00743386" w:rsidP="00743386">
            <w:pPr>
              <w:rPr>
                <w:sz w:val="20"/>
                <w:szCs w:val="20"/>
              </w:rPr>
            </w:pPr>
            <w:r w:rsidRPr="00E77AE6">
              <w:rPr>
                <w:sz w:val="20"/>
                <w:szCs w:val="20"/>
              </w:rPr>
              <w:t>Шестиногие и восьминогие.</w:t>
            </w:r>
          </w:p>
          <w:p w:rsidR="00743386" w:rsidRPr="00E77AE6" w:rsidRDefault="00743386" w:rsidP="00743386">
            <w:pPr>
              <w:rPr>
                <w:sz w:val="20"/>
                <w:szCs w:val="20"/>
              </w:rPr>
            </w:pPr>
            <w:r w:rsidRPr="00E77AE6">
              <w:rPr>
                <w:sz w:val="20"/>
                <w:szCs w:val="20"/>
              </w:rPr>
              <w:t>Птичьи секреты.</w:t>
            </w:r>
          </w:p>
          <w:p w:rsidR="00743386" w:rsidRPr="00E77AE6" w:rsidRDefault="00743386" w:rsidP="00743386">
            <w:pPr>
              <w:rPr>
                <w:sz w:val="20"/>
                <w:szCs w:val="20"/>
              </w:rPr>
            </w:pPr>
            <w:r w:rsidRPr="00E77AE6">
              <w:rPr>
                <w:sz w:val="20"/>
                <w:szCs w:val="20"/>
              </w:rPr>
              <w:t>Как разные животные готовятся к зиме.</w:t>
            </w:r>
          </w:p>
          <w:p w:rsidR="00743386" w:rsidRPr="00E77AE6" w:rsidRDefault="00743386" w:rsidP="00743386">
            <w:pPr>
              <w:rPr>
                <w:sz w:val="20"/>
                <w:szCs w:val="20"/>
              </w:rPr>
            </w:pPr>
            <w:r w:rsidRPr="00E77AE6">
              <w:rPr>
                <w:sz w:val="20"/>
                <w:szCs w:val="20"/>
              </w:rPr>
              <w:t>Невидимые нити в осеннем лесу.</w:t>
            </w:r>
          </w:p>
          <w:p w:rsidR="00743386" w:rsidRPr="00E77AE6" w:rsidRDefault="00743386" w:rsidP="00743386">
            <w:pPr>
              <w:rPr>
                <w:sz w:val="20"/>
                <w:szCs w:val="20"/>
              </w:rPr>
            </w:pPr>
            <w:r w:rsidRPr="00E77AE6">
              <w:rPr>
                <w:sz w:val="20"/>
                <w:szCs w:val="20"/>
              </w:rPr>
              <w:t>Осенний труд.</w:t>
            </w:r>
          </w:p>
          <w:p w:rsidR="00743386" w:rsidRPr="00E77AE6" w:rsidRDefault="00743386" w:rsidP="002C1C52">
            <w:pPr>
              <w:rPr>
                <w:sz w:val="20"/>
                <w:szCs w:val="20"/>
              </w:rPr>
            </w:pPr>
            <w:r w:rsidRPr="00E77AE6">
              <w:rPr>
                <w:sz w:val="20"/>
                <w:szCs w:val="20"/>
              </w:rPr>
              <w:t>Будь здоров!</w:t>
            </w:r>
            <w:r w:rsidRPr="00E77AE6">
              <w:rPr>
                <w:rFonts w:eastAsia="Calibri"/>
                <w:sz w:val="20"/>
                <w:szCs w:val="20"/>
              </w:rPr>
              <w:t>Будь здоров! (Игры на свежем воздухе)</w:t>
            </w:r>
          </w:p>
          <w:p w:rsidR="00743386" w:rsidRPr="00E77AE6" w:rsidRDefault="00743386" w:rsidP="002C1C52">
            <w:pPr>
              <w:rPr>
                <w:sz w:val="20"/>
                <w:szCs w:val="20"/>
              </w:rPr>
            </w:pPr>
            <w:r w:rsidRPr="00E77AE6">
              <w:rPr>
                <w:sz w:val="20"/>
                <w:szCs w:val="20"/>
              </w:rPr>
              <w:t>Охрана природы осенью.</w:t>
            </w:r>
          </w:p>
        </w:tc>
        <w:tc>
          <w:tcPr>
            <w:tcW w:w="1234" w:type="dxa"/>
            <w:gridSpan w:val="2"/>
          </w:tcPr>
          <w:p w:rsidR="00743386" w:rsidRPr="00E77AE6" w:rsidRDefault="00743386" w:rsidP="00E40258">
            <w:pPr>
              <w:rPr>
                <w:sz w:val="20"/>
                <w:szCs w:val="20"/>
              </w:rPr>
            </w:pPr>
          </w:p>
        </w:tc>
        <w:tc>
          <w:tcPr>
            <w:tcW w:w="7315" w:type="dxa"/>
            <w:vMerge w:val="restart"/>
          </w:tcPr>
          <w:p w:rsidR="00743386" w:rsidRPr="00E77AE6" w:rsidRDefault="00743386" w:rsidP="00743386">
            <w:pPr>
              <w:jc w:val="both"/>
              <w:rPr>
                <w:sz w:val="20"/>
                <w:szCs w:val="20"/>
              </w:rPr>
            </w:pPr>
            <w:r w:rsidRPr="00E77AE6">
              <w:rPr>
                <w:b/>
                <w:sz w:val="20"/>
                <w:szCs w:val="20"/>
              </w:rPr>
              <w:t xml:space="preserve">Составлять </w:t>
            </w:r>
            <w:r w:rsidRPr="00E77AE6">
              <w:rPr>
                <w:sz w:val="20"/>
                <w:szCs w:val="20"/>
              </w:rPr>
              <w:t xml:space="preserve">на основе народной загадки схему круглого года с чередованием сезонов. </w:t>
            </w:r>
            <w:r w:rsidRPr="00E77AE6">
              <w:rPr>
                <w:b/>
                <w:sz w:val="20"/>
                <w:szCs w:val="20"/>
              </w:rPr>
              <w:t>Сопоставлять</w:t>
            </w:r>
            <w:r w:rsidRPr="00E77AE6">
              <w:rPr>
                <w:sz w:val="20"/>
                <w:szCs w:val="20"/>
              </w:rPr>
              <w:t xml:space="preserve"> старинные (в том числе в языках народов своего края) и современные названия осенних месяцев, </w:t>
            </w:r>
            <w:r w:rsidRPr="00E77AE6">
              <w:rPr>
                <w:b/>
                <w:sz w:val="20"/>
                <w:szCs w:val="20"/>
              </w:rPr>
              <w:t>соотносить</w:t>
            </w:r>
            <w:r w:rsidRPr="00E77AE6">
              <w:rPr>
                <w:sz w:val="20"/>
                <w:szCs w:val="20"/>
              </w:rPr>
              <w:t xml:space="preserve"> их внутренний смысл с природными особенностями осенних месяцев и со значительными событиями в жизни людей.</w:t>
            </w:r>
          </w:p>
          <w:p w:rsidR="00743386" w:rsidRPr="00E77AE6" w:rsidRDefault="00743386" w:rsidP="00743386">
            <w:pPr>
              <w:jc w:val="both"/>
              <w:rPr>
                <w:b/>
                <w:sz w:val="20"/>
                <w:szCs w:val="20"/>
              </w:rPr>
            </w:pPr>
            <w:r w:rsidRPr="00E77AE6">
              <w:rPr>
                <w:b/>
                <w:sz w:val="20"/>
                <w:szCs w:val="20"/>
              </w:rPr>
              <w:t>Характеризовать</w:t>
            </w:r>
            <w:r w:rsidRPr="00E77AE6">
              <w:rPr>
                <w:sz w:val="20"/>
                <w:szCs w:val="20"/>
              </w:rPr>
              <w:t xml:space="preserve"> погодные явления осенних месяцев по картинам художников с помощью выразительных средств русского (и родного) языка. </w:t>
            </w:r>
            <w:r w:rsidRPr="00E77AE6">
              <w:rPr>
                <w:b/>
                <w:sz w:val="20"/>
                <w:szCs w:val="20"/>
              </w:rPr>
              <w:t>Сочинять</w:t>
            </w:r>
            <w:r w:rsidRPr="00E77AE6">
              <w:rPr>
                <w:sz w:val="20"/>
                <w:szCs w:val="20"/>
              </w:rPr>
              <w:t xml:space="preserve"> устный рассказ по картине. </w:t>
            </w:r>
            <w:r w:rsidRPr="00E77AE6">
              <w:rPr>
                <w:b/>
                <w:sz w:val="20"/>
                <w:szCs w:val="20"/>
              </w:rPr>
              <w:t>Называть</w:t>
            </w:r>
            <w:r w:rsidRPr="00E77AE6">
              <w:rPr>
                <w:sz w:val="20"/>
                <w:szCs w:val="20"/>
              </w:rPr>
              <w:t xml:space="preserve"> исходный материал и приемы изготовления рукотворной игрушки. </w:t>
            </w:r>
            <w:r w:rsidRPr="00E77AE6">
              <w:rPr>
                <w:b/>
                <w:sz w:val="20"/>
                <w:szCs w:val="20"/>
              </w:rPr>
              <w:t>Сравнивать</w:t>
            </w:r>
            <w:r w:rsidRPr="00E77AE6">
              <w:rPr>
                <w:sz w:val="20"/>
                <w:szCs w:val="20"/>
              </w:rPr>
              <w:t xml:space="preserve"> и </w:t>
            </w:r>
            <w:r w:rsidRPr="00E77AE6">
              <w:rPr>
                <w:b/>
                <w:sz w:val="20"/>
                <w:szCs w:val="20"/>
              </w:rPr>
              <w:t>различать</w:t>
            </w:r>
            <w:r w:rsidRPr="00E77AE6">
              <w:rPr>
                <w:sz w:val="20"/>
                <w:szCs w:val="20"/>
              </w:rPr>
              <w:t xml:space="preserve"> общее и особенное в осенних праздниках разных народов России. </w:t>
            </w:r>
            <w:r w:rsidRPr="00E77AE6">
              <w:rPr>
                <w:b/>
                <w:sz w:val="20"/>
                <w:szCs w:val="20"/>
              </w:rPr>
              <w:t>Соотносить</w:t>
            </w:r>
            <w:r w:rsidRPr="00E77AE6">
              <w:rPr>
                <w:sz w:val="20"/>
                <w:szCs w:val="20"/>
              </w:rPr>
              <w:t xml:space="preserve"> особенности праздничных обычаев и обрядов с сезонными особенностями природы и хозяйственной жизни разных народов России.</w:t>
            </w:r>
          </w:p>
          <w:p w:rsidR="00743386" w:rsidRPr="00E77AE6" w:rsidRDefault="00743386" w:rsidP="00743386">
            <w:pPr>
              <w:jc w:val="both"/>
              <w:rPr>
                <w:sz w:val="20"/>
                <w:szCs w:val="20"/>
              </w:rPr>
            </w:pPr>
            <w:r w:rsidRPr="00E77AE6">
              <w:rPr>
                <w:sz w:val="20"/>
                <w:szCs w:val="20"/>
              </w:rPr>
              <w:t>По своим наблюдениям</w:t>
            </w:r>
            <w:r w:rsidRPr="00E77AE6">
              <w:rPr>
                <w:b/>
                <w:sz w:val="20"/>
                <w:szCs w:val="20"/>
              </w:rPr>
              <w:t xml:space="preserve"> рассказывать </w:t>
            </w:r>
            <w:r w:rsidRPr="00E77AE6">
              <w:rPr>
                <w:sz w:val="20"/>
                <w:szCs w:val="20"/>
              </w:rPr>
              <w:t xml:space="preserve">о погоде летом и осенью. </w:t>
            </w:r>
          </w:p>
          <w:p w:rsidR="00743386" w:rsidRPr="00E77AE6" w:rsidRDefault="00743386" w:rsidP="00743386">
            <w:pPr>
              <w:jc w:val="both"/>
              <w:rPr>
                <w:sz w:val="20"/>
                <w:szCs w:val="20"/>
              </w:rPr>
            </w:pPr>
            <w:r w:rsidRPr="00E77AE6">
              <w:rPr>
                <w:b/>
                <w:sz w:val="20"/>
                <w:szCs w:val="20"/>
              </w:rPr>
              <w:t>Устанавливать</w:t>
            </w:r>
            <w:r w:rsidRPr="00E77AE6">
              <w:rPr>
                <w:sz w:val="20"/>
                <w:szCs w:val="20"/>
              </w:rPr>
              <w:t xml:space="preserve"> причинно – следственные связи между положением Солнца и осенними изменениями в природе.</w:t>
            </w:r>
          </w:p>
          <w:p w:rsidR="00743386" w:rsidRPr="00E77AE6" w:rsidRDefault="00743386" w:rsidP="00743386">
            <w:pPr>
              <w:jc w:val="both"/>
              <w:rPr>
                <w:sz w:val="20"/>
                <w:szCs w:val="20"/>
              </w:rPr>
            </w:pPr>
            <w:r w:rsidRPr="00E77AE6">
              <w:rPr>
                <w:sz w:val="20"/>
                <w:szCs w:val="20"/>
              </w:rPr>
              <w:t xml:space="preserve">Работая в паре, </w:t>
            </w:r>
            <w:r w:rsidRPr="00E77AE6">
              <w:rPr>
                <w:b/>
                <w:sz w:val="20"/>
                <w:szCs w:val="20"/>
              </w:rPr>
              <w:t>извлекать</w:t>
            </w:r>
            <w:r w:rsidRPr="00E77AE6">
              <w:rPr>
                <w:sz w:val="20"/>
                <w:szCs w:val="20"/>
              </w:rPr>
              <w:t xml:space="preserve"> из текста учебника информацию об осенних явлениях в неживой природе и </w:t>
            </w:r>
            <w:r w:rsidRPr="00E77AE6">
              <w:rPr>
                <w:b/>
                <w:sz w:val="20"/>
                <w:szCs w:val="20"/>
              </w:rPr>
              <w:t>составлять</w:t>
            </w:r>
            <w:r w:rsidRPr="00E77AE6">
              <w:rPr>
                <w:sz w:val="20"/>
                <w:szCs w:val="20"/>
              </w:rPr>
              <w:t xml:space="preserve"> в рабочей тетради список таких явлений.</w:t>
            </w:r>
          </w:p>
          <w:p w:rsidR="00743386" w:rsidRPr="00E77AE6" w:rsidRDefault="00743386" w:rsidP="00743386">
            <w:pPr>
              <w:jc w:val="both"/>
              <w:rPr>
                <w:sz w:val="20"/>
                <w:szCs w:val="20"/>
              </w:rPr>
            </w:pPr>
            <w:r w:rsidRPr="00E77AE6">
              <w:rPr>
                <w:b/>
                <w:sz w:val="20"/>
                <w:szCs w:val="20"/>
              </w:rPr>
              <w:t>Сравнивать</w:t>
            </w:r>
            <w:r w:rsidRPr="00E77AE6">
              <w:rPr>
                <w:sz w:val="20"/>
                <w:szCs w:val="20"/>
              </w:rPr>
              <w:t xml:space="preserve"> иллюстрации учебника, </w:t>
            </w:r>
            <w:r w:rsidRPr="00E77AE6">
              <w:rPr>
                <w:b/>
                <w:sz w:val="20"/>
                <w:szCs w:val="20"/>
              </w:rPr>
              <w:t>определять</w:t>
            </w:r>
            <w:r w:rsidRPr="00E77AE6">
              <w:rPr>
                <w:sz w:val="20"/>
                <w:szCs w:val="20"/>
              </w:rPr>
              <w:t xml:space="preserve"> по характерным признакам периоды осени.</w:t>
            </w:r>
          </w:p>
          <w:p w:rsidR="00743386" w:rsidRPr="00E77AE6" w:rsidRDefault="00743386" w:rsidP="00743386">
            <w:pPr>
              <w:jc w:val="both"/>
              <w:rPr>
                <w:sz w:val="20"/>
                <w:szCs w:val="20"/>
              </w:rPr>
            </w:pPr>
            <w:r w:rsidRPr="00E77AE6">
              <w:rPr>
                <w:b/>
                <w:sz w:val="20"/>
                <w:szCs w:val="20"/>
              </w:rPr>
              <w:t>Играть</w:t>
            </w:r>
            <w:r w:rsidRPr="00E77AE6">
              <w:rPr>
                <w:sz w:val="20"/>
                <w:szCs w:val="20"/>
              </w:rPr>
              <w:t xml:space="preserve"> в старинную детскую игру по правилам, описанным в учебнике.</w:t>
            </w:r>
          </w:p>
          <w:p w:rsidR="00743386" w:rsidRPr="00E77AE6" w:rsidRDefault="00743386" w:rsidP="00743386">
            <w:pPr>
              <w:jc w:val="both"/>
              <w:rPr>
                <w:sz w:val="20"/>
                <w:szCs w:val="20"/>
              </w:rPr>
            </w:pPr>
            <w:r w:rsidRPr="00E77AE6">
              <w:rPr>
                <w:b/>
                <w:sz w:val="20"/>
                <w:szCs w:val="20"/>
              </w:rPr>
              <w:t xml:space="preserve">Работать со взрослыми: наблюдать </w:t>
            </w:r>
            <w:r w:rsidRPr="00E77AE6">
              <w:rPr>
                <w:sz w:val="20"/>
                <w:szCs w:val="20"/>
              </w:rPr>
              <w:t xml:space="preserve">за погодой осенью, </w:t>
            </w:r>
            <w:r w:rsidRPr="00E77AE6">
              <w:rPr>
                <w:b/>
                <w:sz w:val="20"/>
                <w:szCs w:val="20"/>
              </w:rPr>
              <w:t>фиксировать</w:t>
            </w:r>
            <w:r w:rsidRPr="00E77AE6">
              <w:rPr>
                <w:sz w:val="20"/>
                <w:szCs w:val="20"/>
              </w:rPr>
              <w:t xml:space="preserve"> результаты наблюдений в таблицах, </w:t>
            </w:r>
            <w:r w:rsidRPr="00E77AE6">
              <w:rPr>
                <w:b/>
                <w:sz w:val="20"/>
                <w:szCs w:val="20"/>
              </w:rPr>
              <w:t>сравнивать</w:t>
            </w:r>
            <w:r w:rsidRPr="00E77AE6">
              <w:rPr>
                <w:sz w:val="20"/>
                <w:szCs w:val="20"/>
              </w:rPr>
              <w:t xml:space="preserve"> их, делать выводы об изменении погоды в течение осени.</w:t>
            </w:r>
          </w:p>
          <w:p w:rsidR="00743386" w:rsidRPr="00E77AE6" w:rsidRDefault="00743386" w:rsidP="00743386">
            <w:pPr>
              <w:jc w:val="both"/>
              <w:rPr>
                <w:sz w:val="20"/>
                <w:szCs w:val="20"/>
              </w:rPr>
            </w:pPr>
            <w:r w:rsidRPr="00E77AE6">
              <w:rPr>
                <w:b/>
                <w:sz w:val="20"/>
                <w:szCs w:val="20"/>
              </w:rPr>
              <w:t xml:space="preserve">Соотносить </w:t>
            </w:r>
            <w:r w:rsidRPr="00E77AE6">
              <w:rPr>
                <w:sz w:val="20"/>
                <w:szCs w:val="20"/>
              </w:rPr>
              <w:t xml:space="preserve">текст и иллюстрации учебника, </w:t>
            </w:r>
            <w:r w:rsidRPr="00E77AE6">
              <w:rPr>
                <w:b/>
                <w:sz w:val="20"/>
                <w:szCs w:val="20"/>
              </w:rPr>
              <w:t>выявлять</w:t>
            </w:r>
            <w:r w:rsidRPr="00E77AE6">
              <w:rPr>
                <w:sz w:val="20"/>
                <w:szCs w:val="20"/>
              </w:rPr>
              <w:t xml:space="preserve"> и </w:t>
            </w:r>
            <w:r w:rsidRPr="00E77AE6">
              <w:rPr>
                <w:b/>
                <w:sz w:val="20"/>
                <w:szCs w:val="20"/>
              </w:rPr>
              <w:t>называть</w:t>
            </w:r>
            <w:r w:rsidRPr="00E77AE6">
              <w:rPr>
                <w:sz w:val="20"/>
                <w:szCs w:val="20"/>
              </w:rPr>
              <w:t xml:space="preserve"> характерные </w:t>
            </w:r>
            <w:r w:rsidRPr="00E77AE6">
              <w:rPr>
                <w:sz w:val="20"/>
                <w:szCs w:val="20"/>
              </w:rPr>
              <w:lastRenderedPageBreak/>
              <w:t>атрибуты осенних народных праздников.</w:t>
            </w:r>
          </w:p>
          <w:p w:rsidR="00743386" w:rsidRPr="00E77AE6" w:rsidRDefault="00743386" w:rsidP="00743386">
            <w:pPr>
              <w:jc w:val="both"/>
              <w:rPr>
                <w:sz w:val="20"/>
                <w:szCs w:val="20"/>
              </w:rPr>
            </w:pPr>
            <w:r w:rsidRPr="00E77AE6">
              <w:rPr>
                <w:sz w:val="20"/>
                <w:szCs w:val="20"/>
              </w:rPr>
              <w:t xml:space="preserve">Работая в паре, </w:t>
            </w:r>
            <w:r w:rsidRPr="00E77AE6">
              <w:rPr>
                <w:b/>
                <w:sz w:val="20"/>
                <w:szCs w:val="20"/>
              </w:rPr>
              <w:t>обсуждать</w:t>
            </w:r>
            <w:r w:rsidRPr="00E77AE6">
              <w:rPr>
                <w:sz w:val="20"/>
                <w:szCs w:val="20"/>
              </w:rPr>
              <w:t xml:space="preserve"> сходство и различия  изучаемых праздников. </w:t>
            </w:r>
            <w:r w:rsidRPr="00E77AE6">
              <w:rPr>
                <w:b/>
                <w:sz w:val="20"/>
                <w:szCs w:val="20"/>
              </w:rPr>
              <w:t>Рассказывать</w:t>
            </w:r>
            <w:r w:rsidRPr="00E77AE6">
              <w:rPr>
                <w:sz w:val="20"/>
                <w:szCs w:val="20"/>
              </w:rPr>
              <w:t xml:space="preserve"> об особенностях праздников земледельцев, охотников, оленеводов.</w:t>
            </w:r>
          </w:p>
          <w:p w:rsidR="00743386" w:rsidRPr="00E77AE6" w:rsidRDefault="00743386" w:rsidP="00743386">
            <w:pPr>
              <w:jc w:val="both"/>
              <w:rPr>
                <w:sz w:val="20"/>
                <w:szCs w:val="20"/>
              </w:rPr>
            </w:pPr>
            <w:r w:rsidRPr="00E77AE6">
              <w:rPr>
                <w:b/>
                <w:sz w:val="20"/>
                <w:szCs w:val="20"/>
              </w:rPr>
              <w:t>Изготавливать</w:t>
            </w:r>
            <w:r w:rsidRPr="00E77AE6">
              <w:rPr>
                <w:sz w:val="20"/>
                <w:szCs w:val="20"/>
              </w:rPr>
              <w:t xml:space="preserve"> куклу – зернушку по инструкции в рабочей тетради.</w:t>
            </w:r>
          </w:p>
          <w:p w:rsidR="00743386" w:rsidRPr="00E77AE6" w:rsidRDefault="00743386" w:rsidP="00743386">
            <w:pPr>
              <w:jc w:val="both"/>
              <w:rPr>
                <w:b/>
                <w:sz w:val="20"/>
                <w:szCs w:val="20"/>
              </w:rPr>
            </w:pPr>
            <w:r w:rsidRPr="00E77AE6">
              <w:rPr>
                <w:b/>
                <w:sz w:val="20"/>
                <w:szCs w:val="20"/>
              </w:rPr>
              <w:t>Устанавливать</w:t>
            </w:r>
            <w:r w:rsidRPr="00E77AE6">
              <w:rPr>
                <w:sz w:val="20"/>
                <w:szCs w:val="20"/>
              </w:rPr>
              <w:t xml:space="preserve"> связь народных праздников с осенними изменениями в природе. </w:t>
            </w:r>
            <w:r w:rsidRPr="00E77AE6">
              <w:rPr>
                <w:b/>
                <w:sz w:val="20"/>
                <w:szCs w:val="20"/>
              </w:rPr>
              <w:t>Осознавать</w:t>
            </w:r>
            <w:r w:rsidRPr="00E77AE6">
              <w:rPr>
                <w:sz w:val="20"/>
                <w:szCs w:val="20"/>
              </w:rPr>
              <w:t xml:space="preserve"> значение осенних народных праздников как выражение благодарности природе за всё, что она дает людям.</w:t>
            </w:r>
          </w:p>
          <w:p w:rsidR="00743386" w:rsidRPr="00E77AE6" w:rsidRDefault="00743386" w:rsidP="00743386">
            <w:pPr>
              <w:jc w:val="both"/>
              <w:rPr>
                <w:sz w:val="20"/>
                <w:szCs w:val="20"/>
              </w:rPr>
            </w:pPr>
            <w:r w:rsidRPr="00E77AE6">
              <w:rPr>
                <w:sz w:val="20"/>
                <w:szCs w:val="20"/>
              </w:rPr>
              <w:t>На основе наблюдений</w:t>
            </w:r>
            <w:r w:rsidRPr="00E77AE6">
              <w:rPr>
                <w:b/>
                <w:sz w:val="20"/>
                <w:szCs w:val="20"/>
              </w:rPr>
              <w:t xml:space="preserve"> рассказывать</w:t>
            </w:r>
            <w:r w:rsidRPr="00E77AE6">
              <w:rPr>
                <w:sz w:val="20"/>
                <w:szCs w:val="20"/>
              </w:rPr>
              <w:t xml:space="preserve"> о впечатлениях от созерцания звёздного неба. </w:t>
            </w:r>
          </w:p>
          <w:p w:rsidR="00743386" w:rsidRPr="00E77AE6" w:rsidRDefault="00743386" w:rsidP="00743386">
            <w:pPr>
              <w:jc w:val="both"/>
              <w:rPr>
                <w:sz w:val="20"/>
                <w:szCs w:val="20"/>
              </w:rPr>
            </w:pPr>
            <w:r w:rsidRPr="00E77AE6">
              <w:rPr>
                <w:b/>
                <w:sz w:val="20"/>
                <w:szCs w:val="20"/>
              </w:rPr>
              <w:t>Сравнивать</w:t>
            </w:r>
            <w:r w:rsidRPr="00E77AE6">
              <w:rPr>
                <w:sz w:val="20"/>
                <w:szCs w:val="20"/>
              </w:rPr>
              <w:t xml:space="preserve"> древние и современные представления о созвездиях.</w:t>
            </w:r>
          </w:p>
          <w:p w:rsidR="00743386" w:rsidRPr="00E77AE6" w:rsidRDefault="00743386" w:rsidP="00743386">
            <w:pPr>
              <w:jc w:val="both"/>
              <w:rPr>
                <w:sz w:val="20"/>
                <w:szCs w:val="20"/>
              </w:rPr>
            </w:pPr>
            <w:r w:rsidRPr="00E77AE6">
              <w:rPr>
                <w:b/>
                <w:sz w:val="20"/>
                <w:szCs w:val="20"/>
              </w:rPr>
              <w:t>Анализировать</w:t>
            </w:r>
            <w:r w:rsidRPr="00E77AE6">
              <w:rPr>
                <w:sz w:val="20"/>
                <w:szCs w:val="20"/>
              </w:rPr>
              <w:t xml:space="preserve"> схемы созвездий Большая Медведица и Лебедь, соотносить схемы созвездий и старинные рисунки.</w:t>
            </w:r>
          </w:p>
          <w:p w:rsidR="00743386" w:rsidRPr="00E77AE6" w:rsidRDefault="00743386" w:rsidP="00743386">
            <w:pPr>
              <w:jc w:val="both"/>
              <w:rPr>
                <w:sz w:val="20"/>
                <w:szCs w:val="20"/>
              </w:rPr>
            </w:pPr>
            <w:r w:rsidRPr="00E77AE6">
              <w:rPr>
                <w:b/>
                <w:sz w:val="20"/>
                <w:szCs w:val="20"/>
              </w:rPr>
              <w:t>Достраивать</w:t>
            </w:r>
            <w:r w:rsidRPr="00E77AE6">
              <w:rPr>
                <w:sz w:val="20"/>
                <w:szCs w:val="20"/>
              </w:rPr>
              <w:t xml:space="preserve"> схемы созвездий в рабочей тетради, опираясь на иллюстрации учебника.</w:t>
            </w:r>
          </w:p>
          <w:p w:rsidR="00743386" w:rsidRPr="00E77AE6" w:rsidRDefault="00743386" w:rsidP="00743386">
            <w:pPr>
              <w:jc w:val="both"/>
              <w:rPr>
                <w:sz w:val="20"/>
                <w:szCs w:val="20"/>
              </w:rPr>
            </w:pPr>
            <w:r w:rsidRPr="00E77AE6">
              <w:rPr>
                <w:sz w:val="20"/>
                <w:szCs w:val="20"/>
              </w:rPr>
              <w:t xml:space="preserve">Работая в паре, </w:t>
            </w:r>
            <w:r w:rsidRPr="00E77AE6">
              <w:rPr>
                <w:b/>
                <w:sz w:val="20"/>
                <w:szCs w:val="20"/>
              </w:rPr>
              <w:t>придумывать</w:t>
            </w:r>
            <w:r w:rsidRPr="00E77AE6">
              <w:rPr>
                <w:sz w:val="20"/>
                <w:szCs w:val="20"/>
              </w:rPr>
              <w:t xml:space="preserve"> сказочные объяснения появлению на небе Большой Медведицы, </w:t>
            </w:r>
            <w:r w:rsidRPr="00E77AE6">
              <w:rPr>
                <w:b/>
                <w:sz w:val="20"/>
                <w:szCs w:val="20"/>
              </w:rPr>
              <w:t xml:space="preserve">иллюстрировать </w:t>
            </w:r>
            <w:r w:rsidRPr="00E77AE6">
              <w:rPr>
                <w:sz w:val="20"/>
                <w:szCs w:val="20"/>
              </w:rPr>
              <w:t>его рисунком.</w:t>
            </w:r>
          </w:p>
          <w:p w:rsidR="00743386" w:rsidRPr="00E77AE6" w:rsidRDefault="00743386" w:rsidP="00743386">
            <w:pPr>
              <w:jc w:val="both"/>
              <w:rPr>
                <w:sz w:val="20"/>
                <w:szCs w:val="20"/>
              </w:rPr>
            </w:pPr>
            <w:r w:rsidRPr="00E77AE6">
              <w:rPr>
                <w:sz w:val="20"/>
                <w:szCs w:val="20"/>
              </w:rPr>
              <w:t xml:space="preserve">Работать со взрослыми: </w:t>
            </w:r>
            <w:r w:rsidRPr="00E77AE6">
              <w:rPr>
                <w:b/>
                <w:sz w:val="20"/>
                <w:szCs w:val="20"/>
              </w:rPr>
              <w:t>наблюдать</w:t>
            </w:r>
            <w:r w:rsidRPr="00E77AE6">
              <w:rPr>
                <w:sz w:val="20"/>
                <w:szCs w:val="20"/>
              </w:rPr>
              <w:t xml:space="preserve"> звездное небо, используя атлас – определитель, </w:t>
            </w:r>
            <w:r w:rsidRPr="00E77AE6">
              <w:rPr>
                <w:b/>
                <w:sz w:val="20"/>
                <w:szCs w:val="20"/>
              </w:rPr>
              <w:t>фиксировать</w:t>
            </w:r>
            <w:r w:rsidRPr="00E77AE6">
              <w:rPr>
                <w:sz w:val="20"/>
                <w:szCs w:val="20"/>
              </w:rPr>
              <w:t xml:space="preserve"> результаты наблюдений в виде записей в рабочей тетради.</w:t>
            </w:r>
          </w:p>
          <w:p w:rsidR="00743386" w:rsidRPr="00E77AE6" w:rsidRDefault="00743386" w:rsidP="00743386">
            <w:pPr>
              <w:jc w:val="both"/>
              <w:rPr>
                <w:sz w:val="20"/>
                <w:szCs w:val="20"/>
              </w:rPr>
            </w:pPr>
            <w:r w:rsidRPr="00E77AE6">
              <w:rPr>
                <w:b/>
                <w:sz w:val="20"/>
                <w:szCs w:val="20"/>
              </w:rPr>
              <w:t>Использовать</w:t>
            </w:r>
            <w:r w:rsidRPr="00E77AE6">
              <w:rPr>
                <w:sz w:val="20"/>
                <w:szCs w:val="20"/>
              </w:rPr>
              <w:t xml:space="preserve"> дополнительную литературу, Интернет для написания рассказа об одном из созвездий.</w:t>
            </w:r>
          </w:p>
          <w:p w:rsidR="00743386" w:rsidRPr="00E77AE6" w:rsidRDefault="00743386" w:rsidP="00743386">
            <w:pPr>
              <w:pStyle w:val="10"/>
              <w:shd w:val="clear" w:color="auto" w:fill="auto"/>
              <w:tabs>
                <w:tab w:val="left" w:pos="298"/>
              </w:tabs>
              <w:spacing w:line="240" w:lineRule="auto"/>
              <w:ind w:left="20" w:right="20" w:firstLine="0"/>
              <w:rPr>
                <w:sz w:val="20"/>
                <w:szCs w:val="20"/>
              </w:rPr>
            </w:pPr>
            <w:r w:rsidRPr="00E77AE6">
              <w:rPr>
                <w:b/>
                <w:sz w:val="20"/>
                <w:szCs w:val="20"/>
              </w:rPr>
              <w:t>Наблюдать</w:t>
            </w:r>
            <w:r w:rsidRPr="00E77AE6">
              <w:rPr>
                <w:sz w:val="20"/>
                <w:szCs w:val="20"/>
              </w:rPr>
              <w:t xml:space="preserve"> и </w:t>
            </w:r>
            <w:r w:rsidRPr="00E77AE6">
              <w:rPr>
                <w:b/>
                <w:sz w:val="20"/>
                <w:szCs w:val="20"/>
              </w:rPr>
              <w:t>распознавать</w:t>
            </w:r>
            <w:r w:rsidRPr="00E77AE6">
              <w:rPr>
                <w:sz w:val="20"/>
                <w:szCs w:val="20"/>
              </w:rPr>
              <w:t xml:space="preserve"> сезонные явления природы осенью</w:t>
            </w:r>
          </w:p>
          <w:p w:rsidR="00743386" w:rsidRPr="00E77AE6" w:rsidRDefault="00743386" w:rsidP="00743386">
            <w:pPr>
              <w:jc w:val="both"/>
              <w:rPr>
                <w:sz w:val="20"/>
                <w:szCs w:val="20"/>
              </w:rPr>
            </w:pPr>
            <w:r w:rsidRPr="00E77AE6">
              <w:rPr>
                <w:rFonts w:eastAsia="Calibri"/>
                <w:b/>
                <w:sz w:val="20"/>
                <w:szCs w:val="20"/>
              </w:rPr>
              <w:t>Определять</w:t>
            </w:r>
            <w:r w:rsidRPr="00E77AE6">
              <w:rPr>
                <w:rFonts w:eastAsia="Calibri"/>
                <w:sz w:val="20"/>
                <w:szCs w:val="20"/>
              </w:rPr>
              <w:t xml:space="preserve"> названия травянистых растений, </w:t>
            </w:r>
            <w:r w:rsidRPr="00E77AE6">
              <w:rPr>
                <w:rFonts w:eastAsia="Calibri"/>
                <w:b/>
                <w:sz w:val="20"/>
                <w:szCs w:val="20"/>
              </w:rPr>
              <w:t>называть</w:t>
            </w:r>
            <w:r w:rsidRPr="00E77AE6">
              <w:rPr>
                <w:rFonts w:eastAsia="Calibri"/>
                <w:sz w:val="20"/>
                <w:szCs w:val="20"/>
              </w:rPr>
              <w:t xml:space="preserve"> причины пожелтения травы</w:t>
            </w:r>
          </w:p>
          <w:p w:rsidR="00743386" w:rsidRPr="00E77AE6" w:rsidRDefault="00743386" w:rsidP="00743386">
            <w:pPr>
              <w:jc w:val="both"/>
              <w:rPr>
                <w:sz w:val="20"/>
                <w:szCs w:val="20"/>
              </w:rPr>
            </w:pPr>
            <w:r w:rsidRPr="00E77AE6">
              <w:rPr>
                <w:b/>
                <w:sz w:val="20"/>
                <w:szCs w:val="20"/>
              </w:rPr>
              <w:t xml:space="preserve">Рассказывать </w:t>
            </w:r>
            <w:r w:rsidRPr="00E77AE6">
              <w:rPr>
                <w:sz w:val="20"/>
                <w:szCs w:val="20"/>
              </w:rPr>
              <w:t>по своим наблюдениям о состоянии травянистых растений осенью.</w:t>
            </w:r>
          </w:p>
          <w:p w:rsidR="00743386" w:rsidRPr="00E77AE6" w:rsidRDefault="00743386" w:rsidP="00743386">
            <w:pPr>
              <w:jc w:val="both"/>
              <w:rPr>
                <w:sz w:val="20"/>
                <w:szCs w:val="20"/>
              </w:rPr>
            </w:pPr>
            <w:r w:rsidRPr="00E77AE6">
              <w:rPr>
                <w:sz w:val="20"/>
                <w:szCs w:val="20"/>
              </w:rPr>
              <w:t xml:space="preserve">Устно </w:t>
            </w:r>
            <w:r w:rsidRPr="00E77AE6">
              <w:rPr>
                <w:b/>
                <w:sz w:val="20"/>
                <w:szCs w:val="20"/>
              </w:rPr>
              <w:t>описывать</w:t>
            </w:r>
            <w:r w:rsidRPr="00E77AE6">
              <w:rPr>
                <w:sz w:val="20"/>
                <w:szCs w:val="20"/>
              </w:rPr>
              <w:t xml:space="preserve"> внешний вид наиболее распространённых травянистых растений (по иллюстрациям в учебнике и натуральным образцам).</w:t>
            </w:r>
          </w:p>
          <w:p w:rsidR="00743386" w:rsidRPr="00E77AE6" w:rsidRDefault="00743386" w:rsidP="00743386">
            <w:pPr>
              <w:jc w:val="both"/>
              <w:rPr>
                <w:sz w:val="20"/>
                <w:szCs w:val="20"/>
              </w:rPr>
            </w:pPr>
            <w:r w:rsidRPr="00E77AE6">
              <w:rPr>
                <w:b/>
                <w:sz w:val="20"/>
                <w:szCs w:val="20"/>
              </w:rPr>
              <w:t>Отгадывать</w:t>
            </w:r>
            <w:r w:rsidRPr="00E77AE6">
              <w:rPr>
                <w:sz w:val="20"/>
                <w:szCs w:val="20"/>
              </w:rPr>
              <w:t xml:space="preserve"> народную загадку о растениях, </w:t>
            </w:r>
            <w:r w:rsidRPr="00E77AE6">
              <w:rPr>
                <w:b/>
                <w:sz w:val="20"/>
                <w:szCs w:val="20"/>
              </w:rPr>
              <w:t>осуществлять</w:t>
            </w:r>
            <w:r w:rsidRPr="00E77AE6">
              <w:rPr>
                <w:sz w:val="20"/>
                <w:szCs w:val="20"/>
              </w:rPr>
              <w:t xml:space="preserve"> самопроверку.</w:t>
            </w:r>
          </w:p>
          <w:p w:rsidR="00743386" w:rsidRPr="00E77AE6" w:rsidRDefault="00743386" w:rsidP="00743386">
            <w:pPr>
              <w:jc w:val="both"/>
              <w:rPr>
                <w:sz w:val="20"/>
                <w:szCs w:val="20"/>
              </w:rPr>
            </w:pPr>
            <w:r w:rsidRPr="00E77AE6">
              <w:rPr>
                <w:b/>
                <w:sz w:val="20"/>
                <w:szCs w:val="20"/>
              </w:rPr>
              <w:t>Узнавать</w:t>
            </w:r>
            <w:r w:rsidRPr="00E77AE6">
              <w:rPr>
                <w:sz w:val="20"/>
                <w:szCs w:val="20"/>
              </w:rPr>
              <w:t xml:space="preserve"> изученные растения на рисунках и в природе.</w:t>
            </w:r>
          </w:p>
          <w:p w:rsidR="00743386" w:rsidRPr="00E77AE6" w:rsidRDefault="00743386" w:rsidP="00743386">
            <w:pPr>
              <w:jc w:val="both"/>
              <w:rPr>
                <w:sz w:val="20"/>
                <w:szCs w:val="20"/>
              </w:rPr>
            </w:pPr>
            <w:r w:rsidRPr="00E77AE6">
              <w:rPr>
                <w:b/>
                <w:sz w:val="20"/>
                <w:szCs w:val="20"/>
              </w:rPr>
              <w:t>Работать со взрослыми: определять</w:t>
            </w:r>
            <w:r w:rsidRPr="00E77AE6">
              <w:rPr>
                <w:sz w:val="20"/>
                <w:szCs w:val="20"/>
              </w:rPr>
              <w:t xml:space="preserve"> с помощью атласа – определителя травянистые растения ближайшего природного окружения, </w:t>
            </w:r>
            <w:r w:rsidRPr="00E77AE6">
              <w:rPr>
                <w:b/>
                <w:sz w:val="20"/>
                <w:szCs w:val="20"/>
              </w:rPr>
              <w:t>фиксировать</w:t>
            </w:r>
            <w:r w:rsidRPr="00E77AE6">
              <w:rPr>
                <w:sz w:val="20"/>
                <w:szCs w:val="20"/>
              </w:rPr>
              <w:t xml:space="preserve"> результаты работы в виде записей, рисунков, фотографий.</w:t>
            </w:r>
          </w:p>
          <w:p w:rsidR="00743386" w:rsidRPr="00E77AE6" w:rsidRDefault="00743386" w:rsidP="00743386">
            <w:pPr>
              <w:jc w:val="both"/>
              <w:rPr>
                <w:sz w:val="20"/>
                <w:szCs w:val="20"/>
              </w:rPr>
            </w:pPr>
            <w:r w:rsidRPr="00E77AE6">
              <w:rPr>
                <w:b/>
                <w:sz w:val="20"/>
                <w:szCs w:val="20"/>
              </w:rPr>
              <w:t>Использовать</w:t>
            </w:r>
            <w:r w:rsidRPr="00E77AE6">
              <w:rPr>
                <w:sz w:val="20"/>
                <w:szCs w:val="20"/>
              </w:rPr>
              <w:t xml:space="preserve"> сведения из книги «Зеленые страницы» и (или) других источников для написания собственного рассказа о растении.</w:t>
            </w:r>
          </w:p>
          <w:p w:rsidR="00743386" w:rsidRPr="00E77AE6" w:rsidRDefault="00743386" w:rsidP="00743386">
            <w:pPr>
              <w:jc w:val="both"/>
              <w:rPr>
                <w:sz w:val="20"/>
                <w:szCs w:val="20"/>
              </w:rPr>
            </w:pPr>
            <w:r w:rsidRPr="00E77AE6">
              <w:rPr>
                <w:b/>
                <w:sz w:val="20"/>
                <w:szCs w:val="20"/>
              </w:rPr>
              <w:t xml:space="preserve">Исследовать </w:t>
            </w:r>
            <w:r w:rsidRPr="00E77AE6">
              <w:rPr>
                <w:sz w:val="20"/>
                <w:szCs w:val="20"/>
              </w:rPr>
              <w:t>и</w:t>
            </w:r>
            <w:r w:rsidRPr="00E77AE6">
              <w:rPr>
                <w:b/>
                <w:sz w:val="20"/>
                <w:szCs w:val="20"/>
              </w:rPr>
              <w:t xml:space="preserve"> сравнивать</w:t>
            </w:r>
            <w:r w:rsidRPr="00E77AE6">
              <w:rPr>
                <w:sz w:val="20"/>
                <w:szCs w:val="20"/>
              </w:rPr>
              <w:t xml:space="preserve"> на ощупь лоскутки ткани из разных природных материалов – шерсти, хлопка, льна, </w:t>
            </w:r>
            <w:r w:rsidRPr="00E77AE6">
              <w:rPr>
                <w:b/>
                <w:sz w:val="20"/>
                <w:szCs w:val="20"/>
              </w:rPr>
              <w:t>называть</w:t>
            </w:r>
            <w:r w:rsidRPr="00E77AE6">
              <w:rPr>
                <w:sz w:val="20"/>
                <w:szCs w:val="20"/>
              </w:rPr>
              <w:t xml:space="preserve"> эти ткани. </w:t>
            </w:r>
            <w:r w:rsidRPr="00E77AE6">
              <w:rPr>
                <w:b/>
                <w:sz w:val="20"/>
                <w:szCs w:val="20"/>
              </w:rPr>
              <w:t>Определять</w:t>
            </w:r>
            <w:r w:rsidRPr="00E77AE6">
              <w:rPr>
                <w:sz w:val="20"/>
                <w:szCs w:val="20"/>
              </w:rPr>
              <w:t xml:space="preserve"> особенности льняной ткани, по рисункам </w:t>
            </w:r>
            <w:r w:rsidRPr="00E77AE6">
              <w:rPr>
                <w:b/>
                <w:sz w:val="20"/>
                <w:szCs w:val="20"/>
              </w:rPr>
              <w:t>реконструировать</w:t>
            </w:r>
            <w:r w:rsidRPr="00E77AE6">
              <w:rPr>
                <w:sz w:val="20"/>
                <w:szCs w:val="20"/>
              </w:rPr>
              <w:t xml:space="preserve"> последовательность трудовых операций в старинной работе со льном, </w:t>
            </w:r>
            <w:r w:rsidRPr="00E77AE6">
              <w:rPr>
                <w:b/>
                <w:sz w:val="20"/>
                <w:szCs w:val="20"/>
              </w:rPr>
              <w:t>соотносить</w:t>
            </w:r>
            <w:r w:rsidRPr="00E77AE6">
              <w:rPr>
                <w:sz w:val="20"/>
                <w:szCs w:val="20"/>
              </w:rPr>
              <w:t xml:space="preserve"> эти операции с образами загадки. </w:t>
            </w:r>
            <w:r w:rsidRPr="00E77AE6">
              <w:rPr>
                <w:b/>
                <w:sz w:val="20"/>
                <w:szCs w:val="20"/>
              </w:rPr>
              <w:t>Сравнивать</w:t>
            </w:r>
            <w:r w:rsidRPr="00E77AE6">
              <w:rPr>
                <w:sz w:val="20"/>
                <w:szCs w:val="20"/>
              </w:rPr>
              <w:t xml:space="preserve"> и </w:t>
            </w:r>
            <w:r w:rsidRPr="00E77AE6">
              <w:rPr>
                <w:b/>
                <w:sz w:val="20"/>
                <w:szCs w:val="20"/>
              </w:rPr>
              <w:t>отмечать</w:t>
            </w:r>
            <w:r w:rsidRPr="00E77AE6">
              <w:rPr>
                <w:sz w:val="20"/>
                <w:szCs w:val="20"/>
              </w:rPr>
              <w:t xml:space="preserve"> общее и различное в сезонной женской работе со льном у разных народов, </w:t>
            </w:r>
            <w:r w:rsidRPr="00E77AE6">
              <w:rPr>
                <w:b/>
                <w:sz w:val="20"/>
                <w:szCs w:val="20"/>
              </w:rPr>
              <w:t>планировать</w:t>
            </w:r>
            <w:r w:rsidRPr="00E77AE6">
              <w:rPr>
                <w:sz w:val="20"/>
                <w:szCs w:val="20"/>
              </w:rPr>
              <w:t xml:space="preserve"> последовательность и </w:t>
            </w:r>
            <w:r w:rsidRPr="00E77AE6">
              <w:rPr>
                <w:b/>
                <w:sz w:val="20"/>
                <w:szCs w:val="20"/>
              </w:rPr>
              <w:t>согласовывать</w:t>
            </w:r>
            <w:r w:rsidRPr="00E77AE6">
              <w:rPr>
                <w:sz w:val="20"/>
                <w:szCs w:val="20"/>
              </w:rPr>
              <w:t xml:space="preserve"> распределение операций по изготовлению игрушки между мальчиками и девочками. </w:t>
            </w:r>
            <w:r w:rsidRPr="00E77AE6">
              <w:rPr>
                <w:b/>
                <w:sz w:val="20"/>
                <w:szCs w:val="20"/>
              </w:rPr>
              <w:t>Обобщать</w:t>
            </w:r>
            <w:r w:rsidRPr="00E77AE6">
              <w:rPr>
                <w:sz w:val="20"/>
                <w:szCs w:val="20"/>
              </w:rPr>
              <w:t xml:space="preserve"> итоги совместной работы.</w:t>
            </w:r>
          </w:p>
          <w:p w:rsidR="00743386" w:rsidRPr="00E77AE6" w:rsidRDefault="00743386" w:rsidP="00743386">
            <w:pPr>
              <w:jc w:val="both"/>
              <w:rPr>
                <w:sz w:val="20"/>
                <w:szCs w:val="20"/>
              </w:rPr>
            </w:pPr>
            <w:r w:rsidRPr="00E77AE6">
              <w:rPr>
                <w:b/>
                <w:sz w:val="20"/>
                <w:szCs w:val="20"/>
              </w:rPr>
              <w:t xml:space="preserve">Сравнивать </w:t>
            </w:r>
            <w:r w:rsidRPr="00E77AE6">
              <w:rPr>
                <w:sz w:val="20"/>
                <w:szCs w:val="20"/>
              </w:rPr>
              <w:t>осеннюю окраску листьев деревьев и кустарников (по иллюстрациям в учебнике и натуральным образцам).</w:t>
            </w:r>
          </w:p>
          <w:p w:rsidR="00743386" w:rsidRPr="00E77AE6" w:rsidRDefault="00743386" w:rsidP="00743386">
            <w:pPr>
              <w:jc w:val="both"/>
              <w:rPr>
                <w:sz w:val="20"/>
                <w:szCs w:val="20"/>
              </w:rPr>
            </w:pPr>
            <w:r w:rsidRPr="00E77AE6">
              <w:rPr>
                <w:sz w:val="20"/>
                <w:szCs w:val="20"/>
              </w:rPr>
              <w:lastRenderedPageBreak/>
              <w:t>Работая в паре,</w:t>
            </w:r>
            <w:r w:rsidRPr="00E77AE6">
              <w:rPr>
                <w:b/>
                <w:sz w:val="20"/>
                <w:szCs w:val="20"/>
              </w:rPr>
              <w:t xml:space="preserve"> узнавать  </w:t>
            </w:r>
            <w:r w:rsidRPr="00E77AE6">
              <w:rPr>
                <w:sz w:val="20"/>
                <w:szCs w:val="20"/>
              </w:rPr>
              <w:t xml:space="preserve">изученные деревья и кустарники по листьям.  </w:t>
            </w:r>
            <w:r w:rsidRPr="00E77AE6">
              <w:rPr>
                <w:b/>
                <w:sz w:val="20"/>
                <w:szCs w:val="20"/>
              </w:rPr>
              <w:t>Раскрашивать</w:t>
            </w:r>
            <w:r w:rsidRPr="00E77AE6">
              <w:rPr>
                <w:sz w:val="20"/>
                <w:szCs w:val="20"/>
              </w:rPr>
              <w:t xml:space="preserve"> листья в соответствии с их осенней окраской.</w:t>
            </w:r>
          </w:p>
          <w:p w:rsidR="00743386" w:rsidRPr="00E77AE6" w:rsidRDefault="00743386" w:rsidP="00743386">
            <w:pPr>
              <w:jc w:val="both"/>
              <w:rPr>
                <w:sz w:val="20"/>
                <w:szCs w:val="20"/>
              </w:rPr>
            </w:pPr>
            <w:r w:rsidRPr="00E77AE6">
              <w:rPr>
                <w:b/>
                <w:sz w:val="20"/>
                <w:szCs w:val="20"/>
              </w:rPr>
              <w:t xml:space="preserve">Сравнивать </w:t>
            </w:r>
            <w:r w:rsidRPr="00E77AE6">
              <w:rPr>
                <w:sz w:val="20"/>
                <w:szCs w:val="20"/>
              </w:rPr>
              <w:t xml:space="preserve">состояние лиственных и хвойных растений осенью. </w:t>
            </w:r>
            <w:r w:rsidRPr="00E77AE6">
              <w:rPr>
                <w:b/>
                <w:sz w:val="20"/>
                <w:szCs w:val="20"/>
              </w:rPr>
              <w:t>Узнавать</w:t>
            </w:r>
            <w:r w:rsidRPr="00E77AE6">
              <w:rPr>
                <w:sz w:val="20"/>
                <w:szCs w:val="20"/>
              </w:rPr>
              <w:t xml:space="preserve"> изученные хвойные растения.</w:t>
            </w:r>
          </w:p>
          <w:p w:rsidR="00743386" w:rsidRPr="00E77AE6" w:rsidRDefault="00743386" w:rsidP="00743386">
            <w:pPr>
              <w:jc w:val="both"/>
              <w:rPr>
                <w:sz w:val="20"/>
                <w:szCs w:val="20"/>
              </w:rPr>
            </w:pPr>
            <w:r w:rsidRPr="00E77AE6">
              <w:rPr>
                <w:sz w:val="20"/>
                <w:szCs w:val="20"/>
              </w:rPr>
              <w:t xml:space="preserve">Используя атлас – определитель, </w:t>
            </w:r>
            <w:r w:rsidRPr="00E77AE6">
              <w:rPr>
                <w:b/>
                <w:sz w:val="20"/>
                <w:szCs w:val="20"/>
              </w:rPr>
              <w:t>определять</w:t>
            </w:r>
            <w:r w:rsidRPr="00E77AE6">
              <w:rPr>
                <w:sz w:val="20"/>
                <w:szCs w:val="20"/>
              </w:rPr>
              <w:t xml:space="preserve"> деревья и кустарники по плодам.</w:t>
            </w:r>
          </w:p>
          <w:p w:rsidR="00743386" w:rsidRPr="00E77AE6" w:rsidRDefault="00743386" w:rsidP="00743386">
            <w:pPr>
              <w:jc w:val="both"/>
              <w:rPr>
                <w:sz w:val="20"/>
                <w:szCs w:val="20"/>
              </w:rPr>
            </w:pPr>
            <w:r w:rsidRPr="00E77AE6">
              <w:rPr>
                <w:b/>
                <w:sz w:val="20"/>
                <w:szCs w:val="20"/>
              </w:rPr>
              <w:t>Воспринимать</w:t>
            </w:r>
            <w:r w:rsidRPr="00E77AE6">
              <w:rPr>
                <w:sz w:val="20"/>
                <w:szCs w:val="20"/>
              </w:rPr>
              <w:t xml:space="preserve"> и </w:t>
            </w:r>
            <w:r w:rsidRPr="00E77AE6">
              <w:rPr>
                <w:b/>
                <w:sz w:val="20"/>
                <w:szCs w:val="20"/>
              </w:rPr>
              <w:t>описывать</w:t>
            </w:r>
            <w:r w:rsidRPr="00E77AE6">
              <w:rPr>
                <w:sz w:val="20"/>
                <w:szCs w:val="20"/>
              </w:rPr>
              <w:t xml:space="preserve"> красоту звуков и красок осени.</w:t>
            </w:r>
          </w:p>
          <w:p w:rsidR="00743386" w:rsidRPr="00E77AE6" w:rsidRDefault="00743386" w:rsidP="00743386">
            <w:pPr>
              <w:jc w:val="both"/>
              <w:rPr>
                <w:sz w:val="20"/>
                <w:szCs w:val="20"/>
              </w:rPr>
            </w:pPr>
            <w:r w:rsidRPr="00E77AE6">
              <w:rPr>
                <w:b/>
                <w:sz w:val="20"/>
                <w:szCs w:val="20"/>
              </w:rPr>
              <w:t>Обсуждать</w:t>
            </w:r>
            <w:r w:rsidRPr="00E77AE6">
              <w:rPr>
                <w:sz w:val="20"/>
                <w:szCs w:val="20"/>
              </w:rPr>
              <w:t xml:space="preserve"> сказку «Разговор в лесу» из книги «Великан на поляне», </w:t>
            </w:r>
            <w:r w:rsidRPr="00E77AE6">
              <w:rPr>
                <w:b/>
                <w:sz w:val="20"/>
                <w:szCs w:val="20"/>
              </w:rPr>
              <w:t>выражать</w:t>
            </w:r>
            <w:r w:rsidRPr="00E77AE6">
              <w:rPr>
                <w:sz w:val="20"/>
                <w:szCs w:val="20"/>
              </w:rPr>
              <w:t xml:space="preserve"> своё отношение к неблаговидным поступкам людей в природе, </w:t>
            </w:r>
            <w:r w:rsidRPr="00E77AE6">
              <w:rPr>
                <w:b/>
                <w:sz w:val="20"/>
                <w:szCs w:val="20"/>
              </w:rPr>
              <w:t>формулировать</w:t>
            </w:r>
            <w:r w:rsidRPr="00E77AE6">
              <w:rPr>
                <w:sz w:val="20"/>
                <w:szCs w:val="20"/>
              </w:rPr>
              <w:t xml:space="preserve"> соответствующие правила экологической этики.</w:t>
            </w:r>
          </w:p>
          <w:p w:rsidR="00743386" w:rsidRPr="00E77AE6" w:rsidRDefault="00743386" w:rsidP="00743386">
            <w:pPr>
              <w:jc w:val="both"/>
              <w:rPr>
                <w:b/>
                <w:sz w:val="20"/>
                <w:szCs w:val="20"/>
              </w:rPr>
            </w:pPr>
            <w:r w:rsidRPr="00E77AE6">
              <w:rPr>
                <w:b/>
                <w:sz w:val="20"/>
                <w:szCs w:val="20"/>
              </w:rPr>
              <w:t>Работать со взрослыми: определять</w:t>
            </w:r>
            <w:r w:rsidRPr="00E77AE6">
              <w:rPr>
                <w:sz w:val="20"/>
                <w:szCs w:val="20"/>
              </w:rPr>
              <w:t xml:space="preserve"> деревья и кустарники в природе, </w:t>
            </w:r>
            <w:r w:rsidRPr="00E77AE6">
              <w:rPr>
                <w:b/>
                <w:sz w:val="20"/>
                <w:szCs w:val="20"/>
              </w:rPr>
              <w:t>наблюдать</w:t>
            </w:r>
            <w:r w:rsidRPr="00E77AE6">
              <w:rPr>
                <w:sz w:val="20"/>
                <w:szCs w:val="20"/>
              </w:rPr>
              <w:t xml:space="preserve"> листопад и </w:t>
            </w:r>
            <w:r w:rsidRPr="00E77AE6">
              <w:rPr>
                <w:b/>
                <w:sz w:val="20"/>
                <w:szCs w:val="20"/>
              </w:rPr>
              <w:t>устанавливать</w:t>
            </w:r>
            <w:r w:rsidRPr="00E77AE6">
              <w:rPr>
                <w:sz w:val="20"/>
                <w:szCs w:val="20"/>
              </w:rPr>
              <w:t xml:space="preserve"> сроки его окончания у разных деревьев, </w:t>
            </w:r>
            <w:r w:rsidRPr="00E77AE6">
              <w:rPr>
                <w:b/>
                <w:sz w:val="20"/>
                <w:szCs w:val="20"/>
              </w:rPr>
              <w:t>фиксировать</w:t>
            </w:r>
            <w:r w:rsidRPr="00E77AE6">
              <w:rPr>
                <w:sz w:val="20"/>
                <w:szCs w:val="20"/>
              </w:rPr>
              <w:t xml:space="preserve"> результаты в виде записей в рабочей тетради.</w:t>
            </w:r>
          </w:p>
          <w:p w:rsidR="00743386" w:rsidRPr="00E77AE6" w:rsidRDefault="00743386" w:rsidP="00743386">
            <w:pPr>
              <w:jc w:val="both"/>
              <w:rPr>
                <w:sz w:val="20"/>
                <w:szCs w:val="20"/>
              </w:rPr>
            </w:pPr>
            <w:r w:rsidRPr="00E77AE6">
              <w:rPr>
                <w:b/>
                <w:sz w:val="20"/>
                <w:szCs w:val="20"/>
              </w:rPr>
              <w:t xml:space="preserve">Знакомиться </w:t>
            </w:r>
            <w:r w:rsidRPr="00E77AE6">
              <w:rPr>
                <w:sz w:val="20"/>
                <w:szCs w:val="20"/>
              </w:rPr>
              <w:t>с растениями цветника по материалам учебника и натуральным образцам.</w:t>
            </w:r>
          </w:p>
          <w:p w:rsidR="00743386" w:rsidRPr="00E77AE6" w:rsidRDefault="00743386" w:rsidP="00743386">
            <w:pPr>
              <w:jc w:val="both"/>
              <w:rPr>
                <w:sz w:val="20"/>
                <w:szCs w:val="20"/>
              </w:rPr>
            </w:pPr>
            <w:r w:rsidRPr="00E77AE6">
              <w:rPr>
                <w:b/>
                <w:sz w:val="20"/>
                <w:szCs w:val="20"/>
              </w:rPr>
              <w:t>Оценивать</w:t>
            </w:r>
            <w:r w:rsidRPr="00E77AE6">
              <w:rPr>
                <w:sz w:val="20"/>
                <w:szCs w:val="20"/>
              </w:rPr>
              <w:t xml:space="preserve"> эмоционально – эстетические впечатления от восприятия растений цветника, </w:t>
            </w:r>
            <w:r w:rsidRPr="00E77AE6">
              <w:rPr>
                <w:b/>
                <w:sz w:val="20"/>
                <w:szCs w:val="20"/>
              </w:rPr>
              <w:t>выделять</w:t>
            </w:r>
            <w:r w:rsidRPr="00E77AE6">
              <w:rPr>
                <w:sz w:val="20"/>
                <w:szCs w:val="20"/>
              </w:rPr>
              <w:t xml:space="preserve"> наиболее понравившиеся растения, </w:t>
            </w:r>
            <w:r w:rsidRPr="00E77AE6">
              <w:rPr>
                <w:b/>
                <w:sz w:val="20"/>
                <w:szCs w:val="20"/>
              </w:rPr>
              <w:t>объяснять</w:t>
            </w:r>
            <w:r w:rsidRPr="00E77AE6">
              <w:rPr>
                <w:sz w:val="20"/>
                <w:szCs w:val="20"/>
              </w:rPr>
              <w:t xml:space="preserve"> причины своих предпочтений.</w:t>
            </w:r>
          </w:p>
          <w:p w:rsidR="00743386" w:rsidRPr="00E77AE6" w:rsidRDefault="00743386" w:rsidP="00743386">
            <w:pPr>
              <w:jc w:val="both"/>
              <w:rPr>
                <w:sz w:val="20"/>
                <w:szCs w:val="20"/>
              </w:rPr>
            </w:pPr>
            <w:r w:rsidRPr="00E77AE6">
              <w:rPr>
                <w:b/>
                <w:sz w:val="20"/>
                <w:szCs w:val="20"/>
              </w:rPr>
              <w:t>Определять</w:t>
            </w:r>
            <w:r w:rsidRPr="00E77AE6">
              <w:rPr>
                <w:sz w:val="20"/>
                <w:szCs w:val="20"/>
              </w:rPr>
              <w:t xml:space="preserve"> растения школьного цветника (2 – 3 представителя) с помощью атласа – определителя.</w:t>
            </w:r>
          </w:p>
          <w:p w:rsidR="00743386" w:rsidRPr="00E77AE6" w:rsidRDefault="00743386" w:rsidP="00743386">
            <w:pPr>
              <w:jc w:val="both"/>
              <w:rPr>
                <w:sz w:val="20"/>
                <w:szCs w:val="20"/>
              </w:rPr>
            </w:pPr>
            <w:r w:rsidRPr="00E77AE6">
              <w:rPr>
                <w:b/>
                <w:sz w:val="20"/>
                <w:szCs w:val="20"/>
              </w:rPr>
              <w:t>Узнавать</w:t>
            </w:r>
            <w:r w:rsidRPr="00E77AE6">
              <w:rPr>
                <w:sz w:val="20"/>
                <w:szCs w:val="20"/>
              </w:rPr>
              <w:t xml:space="preserve"> изученные растения на фотографиях, рисунках и в природе.</w:t>
            </w:r>
          </w:p>
          <w:p w:rsidR="00743386" w:rsidRPr="00E77AE6" w:rsidRDefault="00743386" w:rsidP="00743386">
            <w:pPr>
              <w:jc w:val="both"/>
              <w:rPr>
                <w:sz w:val="20"/>
                <w:szCs w:val="20"/>
              </w:rPr>
            </w:pPr>
            <w:r w:rsidRPr="00E77AE6">
              <w:rPr>
                <w:b/>
                <w:sz w:val="20"/>
                <w:szCs w:val="20"/>
              </w:rPr>
              <w:t>Различать</w:t>
            </w:r>
            <w:r w:rsidRPr="00E77AE6">
              <w:rPr>
                <w:sz w:val="20"/>
                <w:szCs w:val="20"/>
              </w:rPr>
              <w:t xml:space="preserve"> реальные свойства растений и отражение их в культуре разных народов, </w:t>
            </w:r>
            <w:r w:rsidRPr="00E77AE6">
              <w:rPr>
                <w:b/>
                <w:sz w:val="20"/>
                <w:szCs w:val="20"/>
              </w:rPr>
              <w:t>проявлять</w:t>
            </w:r>
            <w:r w:rsidRPr="00E77AE6">
              <w:rPr>
                <w:sz w:val="20"/>
                <w:szCs w:val="20"/>
              </w:rPr>
              <w:t xml:space="preserve"> уважение к культурным традициям, связанным с растениями.</w:t>
            </w:r>
          </w:p>
          <w:p w:rsidR="00743386" w:rsidRPr="00E77AE6" w:rsidRDefault="00743386" w:rsidP="00743386">
            <w:pPr>
              <w:jc w:val="both"/>
              <w:rPr>
                <w:sz w:val="20"/>
                <w:szCs w:val="20"/>
              </w:rPr>
            </w:pPr>
            <w:r w:rsidRPr="00E77AE6">
              <w:rPr>
                <w:sz w:val="20"/>
                <w:szCs w:val="20"/>
              </w:rPr>
              <w:t xml:space="preserve">Работая в парах, </w:t>
            </w:r>
            <w:r w:rsidRPr="00E77AE6">
              <w:rPr>
                <w:b/>
                <w:sz w:val="20"/>
                <w:szCs w:val="20"/>
              </w:rPr>
              <w:t>сочинять</w:t>
            </w:r>
            <w:r w:rsidRPr="00E77AE6">
              <w:rPr>
                <w:sz w:val="20"/>
                <w:szCs w:val="20"/>
              </w:rPr>
              <w:t xml:space="preserve"> сказочные истории из жизни осеннего цветника, </w:t>
            </w:r>
            <w:r w:rsidRPr="00E77AE6">
              <w:rPr>
                <w:b/>
                <w:sz w:val="20"/>
                <w:szCs w:val="20"/>
              </w:rPr>
              <w:t>разыгрывать</w:t>
            </w:r>
            <w:r w:rsidRPr="00E77AE6">
              <w:rPr>
                <w:sz w:val="20"/>
                <w:szCs w:val="20"/>
              </w:rPr>
              <w:t xml:space="preserve"> сценки на эту тему.</w:t>
            </w:r>
          </w:p>
          <w:p w:rsidR="00743386" w:rsidRPr="00E77AE6" w:rsidRDefault="00743386" w:rsidP="00743386">
            <w:pPr>
              <w:jc w:val="both"/>
              <w:rPr>
                <w:sz w:val="20"/>
                <w:szCs w:val="20"/>
              </w:rPr>
            </w:pPr>
            <w:r w:rsidRPr="00E77AE6">
              <w:rPr>
                <w:b/>
                <w:sz w:val="20"/>
                <w:szCs w:val="20"/>
              </w:rPr>
              <w:t>Работать со взрослыми: определять</w:t>
            </w:r>
            <w:r w:rsidRPr="00E77AE6">
              <w:rPr>
                <w:sz w:val="20"/>
                <w:szCs w:val="20"/>
              </w:rPr>
              <w:t xml:space="preserve"> растения цветников возле дома и (или) в его окрестностях, </w:t>
            </w:r>
            <w:r w:rsidRPr="00E77AE6">
              <w:rPr>
                <w:b/>
                <w:sz w:val="20"/>
                <w:szCs w:val="20"/>
              </w:rPr>
              <w:t>фиксировать</w:t>
            </w:r>
            <w:r w:rsidRPr="00E77AE6">
              <w:rPr>
                <w:sz w:val="20"/>
                <w:szCs w:val="20"/>
              </w:rPr>
              <w:t xml:space="preserve"> результаты работы в виде записей, рисунков, фотографий.</w:t>
            </w:r>
          </w:p>
          <w:p w:rsidR="00743386" w:rsidRPr="00E77AE6" w:rsidRDefault="00743386" w:rsidP="00743386">
            <w:pPr>
              <w:jc w:val="both"/>
              <w:rPr>
                <w:sz w:val="20"/>
                <w:szCs w:val="20"/>
              </w:rPr>
            </w:pPr>
            <w:r w:rsidRPr="00E77AE6">
              <w:rPr>
                <w:b/>
                <w:sz w:val="20"/>
                <w:szCs w:val="20"/>
              </w:rPr>
              <w:t>Использовать</w:t>
            </w:r>
            <w:r w:rsidRPr="00E77AE6">
              <w:rPr>
                <w:sz w:val="20"/>
                <w:szCs w:val="20"/>
              </w:rPr>
              <w:t xml:space="preserve"> дополнительную литературу, Интернет для написания собственного рассказа об одном из растений цветника.</w:t>
            </w:r>
          </w:p>
          <w:p w:rsidR="00743386" w:rsidRPr="00E77AE6" w:rsidRDefault="00743386" w:rsidP="00743386">
            <w:pPr>
              <w:jc w:val="both"/>
              <w:rPr>
                <w:sz w:val="20"/>
                <w:szCs w:val="20"/>
              </w:rPr>
            </w:pPr>
            <w:r w:rsidRPr="00E77AE6">
              <w:rPr>
                <w:b/>
                <w:sz w:val="20"/>
                <w:szCs w:val="20"/>
              </w:rPr>
              <w:t>Наблюдать</w:t>
            </w:r>
            <w:r w:rsidRPr="00E77AE6">
              <w:rPr>
                <w:sz w:val="20"/>
                <w:szCs w:val="20"/>
              </w:rPr>
              <w:t xml:space="preserve"> и </w:t>
            </w:r>
            <w:r w:rsidRPr="00E77AE6">
              <w:rPr>
                <w:b/>
                <w:sz w:val="20"/>
                <w:szCs w:val="20"/>
              </w:rPr>
              <w:t>распознавать</w:t>
            </w:r>
            <w:r w:rsidRPr="00E77AE6">
              <w:rPr>
                <w:sz w:val="20"/>
                <w:szCs w:val="20"/>
              </w:rPr>
              <w:t xml:space="preserve"> сезонные явления природы осенью.</w:t>
            </w:r>
          </w:p>
          <w:p w:rsidR="00743386" w:rsidRPr="00E77AE6" w:rsidRDefault="00743386" w:rsidP="00743386">
            <w:pPr>
              <w:jc w:val="both"/>
              <w:rPr>
                <w:rFonts w:eastAsia="Calibri"/>
                <w:sz w:val="20"/>
                <w:szCs w:val="20"/>
              </w:rPr>
            </w:pPr>
            <w:r w:rsidRPr="00E77AE6">
              <w:rPr>
                <w:rFonts w:eastAsia="Calibri"/>
                <w:b/>
                <w:sz w:val="20"/>
                <w:szCs w:val="20"/>
              </w:rPr>
              <w:t>Определять</w:t>
            </w:r>
            <w:r w:rsidRPr="00E77AE6">
              <w:rPr>
                <w:rFonts w:eastAsia="Calibri"/>
                <w:sz w:val="20"/>
                <w:szCs w:val="20"/>
              </w:rPr>
              <w:t xml:space="preserve"> названия  деревьев, кустарников, травянистых растений, </w:t>
            </w:r>
            <w:r w:rsidRPr="00E77AE6">
              <w:rPr>
                <w:rFonts w:eastAsia="Calibri"/>
                <w:b/>
                <w:sz w:val="20"/>
                <w:szCs w:val="20"/>
              </w:rPr>
              <w:t>называть</w:t>
            </w:r>
            <w:r w:rsidRPr="00E77AE6">
              <w:rPr>
                <w:rFonts w:eastAsia="Calibri"/>
                <w:sz w:val="20"/>
                <w:szCs w:val="20"/>
              </w:rPr>
              <w:t xml:space="preserve"> причины листопада.</w:t>
            </w:r>
          </w:p>
          <w:p w:rsidR="00743386" w:rsidRPr="00E77AE6" w:rsidRDefault="00743386" w:rsidP="00743386">
            <w:pPr>
              <w:jc w:val="both"/>
              <w:rPr>
                <w:b/>
                <w:sz w:val="20"/>
                <w:szCs w:val="20"/>
              </w:rPr>
            </w:pPr>
            <w:r w:rsidRPr="00E77AE6">
              <w:rPr>
                <w:b/>
                <w:sz w:val="20"/>
                <w:szCs w:val="20"/>
              </w:rPr>
              <w:t>Определять</w:t>
            </w:r>
            <w:r w:rsidRPr="00E77AE6">
              <w:rPr>
                <w:sz w:val="20"/>
                <w:szCs w:val="20"/>
              </w:rPr>
              <w:t xml:space="preserve"> причину природных осенних явлений и обосновывать своё мнение</w:t>
            </w:r>
          </w:p>
          <w:p w:rsidR="00743386" w:rsidRPr="00E77AE6" w:rsidRDefault="00743386" w:rsidP="00743386">
            <w:pPr>
              <w:jc w:val="both"/>
              <w:rPr>
                <w:sz w:val="20"/>
                <w:szCs w:val="20"/>
              </w:rPr>
            </w:pPr>
            <w:r w:rsidRPr="00E77AE6">
              <w:rPr>
                <w:b/>
                <w:sz w:val="20"/>
                <w:szCs w:val="20"/>
              </w:rPr>
              <w:t xml:space="preserve">Сравнивать </w:t>
            </w:r>
            <w:r w:rsidRPr="00E77AE6">
              <w:rPr>
                <w:sz w:val="20"/>
                <w:szCs w:val="20"/>
              </w:rPr>
              <w:t xml:space="preserve">грибы по внешнему виду, с помощью схемы в учебнике </w:t>
            </w:r>
            <w:r w:rsidRPr="00E77AE6">
              <w:rPr>
                <w:b/>
                <w:sz w:val="20"/>
                <w:szCs w:val="20"/>
              </w:rPr>
              <w:t>узнавать</w:t>
            </w:r>
            <w:r w:rsidRPr="00E77AE6">
              <w:rPr>
                <w:sz w:val="20"/>
                <w:szCs w:val="20"/>
              </w:rPr>
              <w:t xml:space="preserve"> и </w:t>
            </w:r>
            <w:r w:rsidRPr="00E77AE6">
              <w:rPr>
                <w:b/>
                <w:sz w:val="20"/>
                <w:szCs w:val="20"/>
              </w:rPr>
              <w:t>рассказывать</w:t>
            </w:r>
            <w:r w:rsidRPr="00E77AE6">
              <w:rPr>
                <w:sz w:val="20"/>
                <w:szCs w:val="20"/>
              </w:rPr>
              <w:t xml:space="preserve"> о строении гриба, самостоятельно </w:t>
            </w:r>
            <w:r w:rsidRPr="00E77AE6">
              <w:rPr>
                <w:b/>
                <w:sz w:val="20"/>
                <w:szCs w:val="20"/>
              </w:rPr>
              <w:t>рисовать</w:t>
            </w:r>
            <w:r w:rsidRPr="00E77AE6">
              <w:rPr>
                <w:sz w:val="20"/>
                <w:szCs w:val="20"/>
              </w:rPr>
              <w:t xml:space="preserve"> схему строения гриба, </w:t>
            </w:r>
            <w:r w:rsidRPr="00E77AE6">
              <w:rPr>
                <w:b/>
                <w:sz w:val="20"/>
                <w:szCs w:val="20"/>
              </w:rPr>
              <w:t>осуществлять</w:t>
            </w:r>
            <w:r w:rsidRPr="00E77AE6">
              <w:rPr>
                <w:sz w:val="20"/>
                <w:szCs w:val="20"/>
              </w:rPr>
              <w:t xml:space="preserve"> самопроверку.</w:t>
            </w:r>
            <w:r w:rsidRPr="00E77AE6">
              <w:rPr>
                <w:b/>
                <w:sz w:val="20"/>
                <w:szCs w:val="20"/>
              </w:rPr>
              <w:t xml:space="preserve"> Устанавливать</w:t>
            </w:r>
            <w:r w:rsidRPr="00E77AE6">
              <w:rPr>
                <w:sz w:val="20"/>
                <w:szCs w:val="20"/>
              </w:rPr>
              <w:t xml:space="preserve"> связи грибов с растениями и животными.</w:t>
            </w:r>
          </w:p>
          <w:p w:rsidR="00743386" w:rsidRPr="00E77AE6" w:rsidRDefault="00743386" w:rsidP="00743386">
            <w:pPr>
              <w:jc w:val="both"/>
              <w:rPr>
                <w:sz w:val="20"/>
                <w:szCs w:val="20"/>
              </w:rPr>
            </w:pPr>
            <w:r w:rsidRPr="00E77AE6">
              <w:rPr>
                <w:b/>
                <w:sz w:val="20"/>
                <w:szCs w:val="20"/>
              </w:rPr>
              <w:t>Различать</w:t>
            </w:r>
            <w:r w:rsidRPr="00E77AE6">
              <w:rPr>
                <w:sz w:val="20"/>
                <w:szCs w:val="20"/>
              </w:rPr>
              <w:t xml:space="preserve"> схожие внешне съедобные и несъедобные грибы по характерным признакам.</w:t>
            </w:r>
          </w:p>
          <w:p w:rsidR="00743386" w:rsidRPr="00E77AE6" w:rsidRDefault="00743386" w:rsidP="00743386">
            <w:pPr>
              <w:jc w:val="both"/>
              <w:rPr>
                <w:sz w:val="20"/>
                <w:szCs w:val="20"/>
              </w:rPr>
            </w:pPr>
            <w:r w:rsidRPr="00E77AE6">
              <w:rPr>
                <w:b/>
                <w:sz w:val="20"/>
                <w:szCs w:val="20"/>
              </w:rPr>
              <w:t>Приводить</w:t>
            </w:r>
            <w:r w:rsidRPr="00E77AE6">
              <w:rPr>
                <w:sz w:val="20"/>
                <w:szCs w:val="20"/>
              </w:rPr>
              <w:t xml:space="preserve"> примеры съедобных и несъедобных грибов с помощью атласа – определителя.</w:t>
            </w:r>
          </w:p>
          <w:p w:rsidR="00743386" w:rsidRPr="00E77AE6" w:rsidRDefault="00743386" w:rsidP="00743386">
            <w:pPr>
              <w:jc w:val="both"/>
              <w:rPr>
                <w:b/>
                <w:sz w:val="20"/>
                <w:szCs w:val="20"/>
              </w:rPr>
            </w:pPr>
            <w:r w:rsidRPr="00E77AE6">
              <w:rPr>
                <w:b/>
                <w:sz w:val="20"/>
                <w:szCs w:val="20"/>
              </w:rPr>
              <w:t>Обсуждать</w:t>
            </w:r>
            <w:r w:rsidRPr="00E77AE6">
              <w:rPr>
                <w:sz w:val="20"/>
                <w:szCs w:val="20"/>
              </w:rPr>
              <w:t xml:space="preserve"> рассказ «Кому нужен мухомор?» из книги «Великан на поляне», </w:t>
            </w:r>
            <w:r w:rsidRPr="00E77AE6">
              <w:rPr>
                <w:b/>
                <w:sz w:val="20"/>
                <w:szCs w:val="20"/>
              </w:rPr>
              <w:t>обосновывать</w:t>
            </w:r>
            <w:r w:rsidRPr="00E77AE6">
              <w:rPr>
                <w:sz w:val="20"/>
                <w:szCs w:val="20"/>
              </w:rPr>
              <w:t xml:space="preserve"> необходимость бережного отношения к грибам, </w:t>
            </w:r>
            <w:r w:rsidRPr="00E77AE6">
              <w:rPr>
                <w:b/>
                <w:sz w:val="20"/>
                <w:szCs w:val="20"/>
              </w:rPr>
              <w:t xml:space="preserve">формулировать </w:t>
            </w:r>
            <w:r w:rsidRPr="00E77AE6">
              <w:rPr>
                <w:sz w:val="20"/>
                <w:szCs w:val="20"/>
              </w:rPr>
              <w:t>соответствующие правила экологической этики.</w:t>
            </w:r>
          </w:p>
          <w:p w:rsidR="00743386" w:rsidRPr="00E77AE6" w:rsidRDefault="00743386" w:rsidP="00743386">
            <w:pPr>
              <w:jc w:val="both"/>
              <w:rPr>
                <w:sz w:val="20"/>
                <w:szCs w:val="20"/>
              </w:rPr>
            </w:pPr>
            <w:r w:rsidRPr="00E77AE6">
              <w:rPr>
                <w:sz w:val="20"/>
                <w:szCs w:val="20"/>
              </w:rPr>
              <w:lastRenderedPageBreak/>
              <w:t xml:space="preserve">По своим наблюдениям </w:t>
            </w:r>
            <w:r w:rsidRPr="00E77AE6">
              <w:rPr>
                <w:b/>
                <w:sz w:val="20"/>
                <w:szCs w:val="20"/>
              </w:rPr>
              <w:t>отвечать</w:t>
            </w:r>
            <w:r w:rsidRPr="00E77AE6">
              <w:rPr>
                <w:sz w:val="20"/>
                <w:szCs w:val="20"/>
              </w:rPr>
              <w:t xml:space="preserve"> на вопросы о насекомых и пауках.</w:t>
            </w:r>
          </w:p>
          <w:p w:rsidR="00743386" w:rsidRPr="00E77AE6" w:rsidRDefault="00743386" w:rsidP="00743386">
            <w:pPr>
              <w:jc w:val="both"/>
              <w:rPr>
                <w:sz w:val="20"/>
                <w:szCs w:val="20"/>
              </w:rPr>
            </w:pPr>
            <w:r w:rsidRPr="00E77AE6">
              <w:rPr>
                <w:sz w:val="20"/>
                <w:szCs w:val="20"/>
              </w:rPr>
              <w:t xml:space="preserve">По рисунку учебника </w:t>
            </w:r>
            <w:r w:rsidRPr="00E77AE6">
              <w:rPr>
                <w:b/>
                <w:sz w:val="20"/>
                <w:szCs w:val="20"/>
              </w:rPr>
              <w:t>рассказывать</w:t>
            </w:r>
            <w:r w:rsidRPr="00E77AE6">
              <w:rPr>
                <w:sz w:val="20"/>
                <w:szCs w:val="20"/>
              </w:rPr>
              <w:t xml:space="preserve"> о разнообразии насекомых. Устно </w:t>
            </w:r>
            <w:r w:rsidRPr="00E77AE6">
              <w:rPr>
                <w:b/>
                <w:sz w:val="20"/>
                <w:szCs w:val="20"/>
              </w:rPr>
              <w:t>описывать</w:t>
            </w:r>
            <w:r w:rsidRPr="00E77AE6">
              <w:rPr>
                <w:sz w:val="20"/>
                <w:szCs w:val="20"/>
              </w:rPr>
              <w:t xml:space="preserve"> паука – крестовика и его сеть. </w:t>
            </w:r>
          </w:p>
          <w:p w:rsidR="00743386" w:rsidRPr="00E77AE6" w:rsidRDefault="00743386" w:rsidP="00743386">
            <w:pPr>
              <w:jc w:val="both"/>
              <w:rPr>
                <w:sz w:val="20"/>
                <w:szCs w:val="20"/>
              </w:rPr>
            </w:pPr>
            <w:r w:rsidRPr="00E77AE6">
              <w:rPr>
                <w:b/>
                <w:sz w:val="20"/>
                <w:szCs w:val="20"/>
              </w:rPr>
              <w:t>Узнавать</w:t>
            </w:r>
            <w:r w:rsidRPr="00E77AE6">
              <w:rPr>
                <w:sz w:val="20"/>
                <w:szCs w:val="20"/>
              </w:rPr>
              <w:t xml:space="preserve"> изученных насекомых на рисунках, </w:t>
            </w:r>
            <w:r w:rsidRPr="00E77AE6">
              <w:rPr>
                <w:b/>
                <w:sz w:val="20"/>
                <w:szCs w:val="20"/>
              </w:rPr>
              <w:t>раскрашивать</w:t>
            </w:r>
            <w:r w:rsidRPr="00E77AE6">
              <w:rPr>
                <w:sz w:val="20"/>
                <w:szCs w:val="20"/>
              </w:rPr>
              <w:t xml:space="preserve"> рисунки, передавая характерные особенности окраски насекомых.</w:t>
            </w:r>
          </w:p>
          <w:p w:rsidR="00743386" w:rsidRPr="00E77AE6" w:rsidRDefault="00743386" w:rsidP="00743386">
            <w:pPr>
              <w:jc w:val="both"/>
              <w:rPr>
                <w:sz w:val="20"/>
                <w:szCs w:val="20"/>
              </w:rPr>
            </w:pPr>
            <w:r w:rsidRPr="00E77AE6">
              <w:rPr>
                <w:b/>
                <w:sz w:val="20"/>
                <w:szCs w:val="20"/>
              </w:rPr>
              <w:t>Прослеживать</w:t>
            </w:r>
            <w:r w:rsidRPr="00E77AE6">
              <w:rPr>
                <w:sz w:val="20"/>
                <w:szCs w:val="20"/>
              </w:rPr>
              <w:t xml:space="preserve"> по рисункам – схемам превращения различных насекомых, </w:t>
            </w:r>
            <w:r w:rsidRPr="00E77AE6">
              <w:rPr>
                <w:b/>
                <w:sz w:val="20"/>
                <w:szCs w:val="20"/>
              </w:rPr>
              <w:t>осуществлять</w:t>
            </w:r>
            <w:r w:rsidRPr="00E77AE6">
              <w:rPr>
                <w:sz w:val="20"/>
                <w:szCs w:val="20"/>
              </w:rPr>
              <w:t xml:space="preserve"> самопроверку, </w:t>
            </w:r>
            <w:r w:rsidRPr="00E77AE6">
              <w:rPr>
                <w:b/>
                <w:sz w:val="20"/>
                <w:szCs w:val="20"/>
              </w:rPr>
              <w:t>моделировать</w:t>
            </w:r>
            <w:r w:rsidRPr="00E77AE6">
              <w:rPr>
                <w:sz w:val="20"/>
                <w:szCs w:val="20"/>
              </w:rPr>
              <w:t xml:space="preserve"> превращения насекомых в виде схем – аппликаций.</w:t>
            </w:r>
          </w:p>
          <w:p w:rsidR="00743386" w:rsidRPr="00E77AE6" w:rsidRDefault="00743386" w:rsidP="00743386">
            <w:pPr>
              <w:jc w:val="both"/>
              <w:rPr>
                <w:sz w:val="20"/>
                <w:szCs w:val="20"/>
              </w:rPr>
            </w:pPr>
            <w:r w:rsidRPr="00E77AE6">
              <w:rPr>
                <w:sz w:val="20"/>
                <w:szCs w:val="20"/>
              </w:rPr>
              <w:t xml:space="preserve">С помощью атласа – определителя </w:t>
            </w:r>
            <w:r w:rsidRPr="00E77AE6">
              <w:rPr>
                <w:b/>
                <w:sz w:val="20"/>
                <w:szCs w:val="20"/>
              </w:rPr>
              <w:t>приводить</w:t>
            </w:r>
            <w:r w:rsidRPr="00E77AE6">
              <w:rPr>
                <w:sz w:val="20"/>
                <w:szCs w:val="20"/>
              </w:rPr>
              <w:t xml:space="preserve"> примеры насекомых различных групп.</w:t>
            </w:r>
          </w:p>
          <w:p w:rsidR="00743386" w:rsidRPr="00E77AE6" w:rsidRDefault="00743386" w:rsidP="00743386">
            <w:pPr>
              <w:jc w:val="both"/>
              <w:rPr>
                <w:sz w:val="20"/>
                <w:szCs w:val="20"/>
              </w:rPr>
            </w:pPr>
            <w:r w:rsidRPr="00E77AE6">
              <w:rPr>
                <w:b/>
                <w:sz w:val="20"/>
                <w:szCs w:val="20"/>
              </w:rPr>
              <w:t>Обсуждать</w:t>
            </w:r>
            <w:r w:rsidRPr="00E77AE6">
              <w:rPr>
                <w:sz w:val="20"/>
                <w:szCs w:val="20"/>
              </w:rPr>
              <w:t xml:space="preserve"> рассказ «Не обижайте паука» из книги «Великан на поляне», </w:t>
            </w:r>
            <w:r w:rsidRPr="00E77AE6">
              <w:rPr>
                <w:b/>
                <w:sz w:val="20"/>
                <w:szCs w:val="20"/>
              </w:rPr>
              <w:t>обосновывать</w:t>
            </w:r>
            <w:r w:rsidRPr="00E77AE6">
              <w:rPr>
                <w:sz w:val="20"/>
                <w:szCs w:val="20"/>
              </w:rPr>
              <w:t xml:space="preserve"> необходимость бережного отношения к паукам, </w:t>
            </w:r>
            <w:r w:rsidRPr="00E77AE6">
              <w:rPr>
                <w:b/>
                <w:sz w:val="20"/>
                <w:szCs w:val="20"/>
              </w:rPr>
              <w:t>формулировать</w:t>
            </w:r>
            <w:r w:rsidRPr="00E77AE6">
              <w:rPr>
                <w:sz w:val="20"/>
                <w:szCs w:val="20"/>
              </w:rPr>
              <w:t xml:space="preserve"> соответствующие правила экологической этики.</w:t>
            </w:r>
          </w:p>
          <w:p w:rsidR="00743386" w:rsidRPr="00E77AE6" w:rsidRDefault="00743386" w:rsidP="00E77AE6">
            <w:pPr>
              <w:jc w:val="both"/>
              <w:rPr>
                <w:sz w:val="20"/>
                <w:szCs w:val="20"/>
              </w:rPr>
            </w:pPr>
            <w:r w:rsidRPr="00E77AE6">
              <w:rPr>
                <w:b/>
                <w:sz w:val="20"/>
                <w:szCs w:val="20"/>
              </w:rPr>
              <w:t>Использовать</w:t>
            </w:r>
            <w:r w:rsidRPr="00E77AE6">
              <w:rPr>
                <w:sz w:val="20"/>
                <w:szCs w:val="20"/>
              </w:rPr>
              <w:t xml:space="preserve"> атлас – определитель, книги «Зеленые страницы», «Великан на поляне» для написания собственных рассказов о насекомых и (или) пауках.</w:t>
            </w:r>
            <w:r w:rsidRPr="00E77AE6">
              <w:rPr>
                <w:b/>
                <w:sz w:val="20"/>
                <w:szCs w:val="20"/>
              </w:rPr>
              <w:t xml:space="preserve"> Прослеживать</w:t>
            </w:r>
            <w:r w:rsidRPr="00E77AE6">
              <w:rPr>
                <w:sz w:val="20"/>
                <w:szCs w:val="20"/>
              </w:rPr>
              <w:t xml:space="preserve"> по рисункам – схемам превращения различных насекомых, </w:t>
            </w:r>
            <w:r w:rsidRPr="00E77AE6">
              <w:rPr>
                <w:b/>
                <w:sz w:val="20"/>
                <w:szCs w:val="20"/>
              </w:rPr>
              <w:t>осуществлять</w:t>
            </w:r>
            <w:r w:rsidRPr="00E77AE6">
              <w:rPr>
                <w:sz w:val="20"/>
                <w:szCs w:val="20"/>
              </w:rPr>
              <w:t xml:space="preserve"> самопроверку, </w:t>
            </w:r>
            <w:r w:rsidRPr="00E77AE6">
              <w:rPr>
                <w:b/>
                <w:sz w:val="20"/>
                <w:szCs w:val="20"/>
              </w:rPr>
              <w:t>моделировать</w:t>
            </w:r>
            <w:r w:rsidRPr="00E77AE6">
              <w:rPr>
                <w:sz w:val="20"/>
                <w:szCs w:val="20"/>
              </w:rPr>
              <w:t xml:space="preserve"> превращения насекомых в виде схем – аппликаций.</w:t>
            </w:r>
          </w:p>
          <w:p w:rsidR="00743386" w:rsidRPr="00E77AE6" w:rsidRDefault="00743386" w:rsidP="00E77AE6">
            <w:pPr>
              <w:jc w:val="both"/>
              <w:rPr>
                <w:sz w:val="20"/>
                <w:szCs w:val="20"/>
              </w:rPr>
            </w:pPr>
            <w:r w:rsidRPr="00E77AE6">
              <w:rPr>
                <w:sz w:val="20"/>
                <w:szCs w:val="20"/>
              </w:rPr>
              <w:t xml:space="preserve">С помощью атласа – определителя </w:t>
            </w:r>
            <w:r w:rsidRPr="00E77AE6">
              <w:rPr>
                <w:b/>
                <w:sz w:val="20"/>
                <w:szCs w:val="20"/>
              </w:rPr>
              <w:t>приводить</w:t>
            </w:r>
            <w:r w:rsidRPr="00E77AE6">
              <w:rPr>
                <w:sz w:val="20"/>
                <w:szCs w:val="20"/>
              </w:rPr>
              <w:t xml:space="preserve"> примеры насекомых различных групп.</w:t>
            </w:r>
          </w:p>
          <w:p w:rsidR="00743386" w:rsidRPr="00E77AE6" w:rsidRDefault="00743386" w:rsidP="00E77AE6">
            <w:pPr>
              <w:jc w:val="both"/>
              <w:rPr>
                <w:sz w:val="20"/>
                <w:szCs w:val="20"/>
              </w:rPr>
            </w:pPr>
            <w:r w:rsidRPr="00E77AE6">
              <w:rPr>
                <w:b/>
                <w:sz w:val="20"/>
                <w:szCs w:val="20"/>
              </w:rPr>
              <w:t>Обсуждать</w:t>
            </w:r>
            <w:r w:rsidRPr="00E77AE6">
              <w:rPr>
                <w:sz w:val="20"/>
                <w:szCs w:val="20"/>
              </w:rPr>
              <w:t xml:space="preserve"> рассказ «Не обижайте паука» из книги «Великан на поляне», </w:t>
            </w:r>
            <w:r w:rsidRPr="00E77AE6">
              <w:rPr>
                <w:b/>
                <w:sz w:val="20"/>
                <w:szCs w:val="20"/>
              </w:rPr>
              <w:t>обосновывать</w:t>
            </w:r>
            <w:r w:rsidRPr="00E77AE6">
              <w:rPr>
                <w:sz w:val="20"/>
                <w:szCs w:val="20"/>
              </w:rPr>
              <w:t xml:space="preserve"> необходимость бережного отношения к паукам, </w:t>
            </w:r>
            <w:r w:rsidRPr="00E77AE6">
              <w:rPr>
                <w:b/>
                <w:sz w:val="20"/>
                <w:szCs w:val="20"/>
              </w:rPr>
              <w:t>формулировать</w:t>
            </w:r>
            <w:r w:rsidRPr="00E77AE6">
              <w:rPr>
                <w:sz w:val="20"/>
                <w:szCs w:val="20"/>
              </w:rPr>
              <w:t xml:space="preserve"> соответствующие правила экологической этики.</w:t>
            </w:r>
          </w:p>
          <w:p w:rsidR="00743386" w:rsidRPr="00E77AE6" w:rsidRDefault="00743386" w:rsidP="00E77AE6">
            <w:pPr>
              <w:jc w:val="both"/>
              <w:rPr>
                <w:b/>
                <w:sz w:val="20"/>
                <w:szCs w:val="20"/>
              </w:rPr>
            </w:pPr>
            <w:r w:rsidRPr="00E77AE6">
              <w:rPr>
                <w:b/>
                <w:sz w:val="20"/>
                <w:szCs w:val="20"/>
              </w:rPr>
              <w:t>Использовать</w:t>
            </w:r>
            <w:r w:rsidRPr="00E77AE6">
              <w:rPr>
                <w:sz w:val="20"/>
                <w:szCs w:val="20"/>
              </w:rPr>
              <w:t xml:space="preserve"> атлас – определитель, книги «Зеленые страницы», «Великан на поляне» для написания собственных рассказов о насекомых и (или) пауках.</w:t>
            </w:r>
          </w:p>
          <w:p w:rsidR="00743386" w:rsidRPr="00E77AE6" w:rsidRDefault="00743386" w:rsidP="00E77AE6">
            <w:pPr>
              <w:jc w:val="both"/>
              <w:rPr>
                <w:sz w:val="20"/>
                <w:szCs w:val="20"/>
              </w:rPr>
            </w:pPr>
            <w:r w:rsidRPr="00E77AE6">
              <w:rPr>
                <w:sz w:val="20"/>
                <w:szCs w:val="20"/>
              </w:rPr>
              <w:t xml:space="preserve">По своим наблюдениям </w:t>
            </w:r>
            <w:r w:rsidRPr="00E77AE6">
              <w:rPr>
                <w:b/>
                <w:sz w:val="20"/>
                <w:szCs w:val="20"/>
              </w:rPr>
              <w:t>отвечать</w:t>
            </w:r>
            <w:r w:rsidRPr="00E77AE6">
              <w:rPr>
                <w:sz w:val="20"/>
                <w:szCs w:val="20"/>
              </w:rPr>
              <w:t xml:space="preserve"> на вопросы о птицах.</w:t>
            </w:r>
          </w:p>
          <w:p w:rsidR="00743386" w:rsidRPr="00E77AE6" w:rsidRDefault="00743386" w:rsidP="00E77AE6">
            <w:pPr>
              <w:jc w:val="both"/>
              <w:rPr>
                <w:sz w:val="20"/>
                <w:szCs w:val="20"/>
              </w:rPr>
            </w:pPr>
            <w:r w:rsidRPr="00E77AE6">
              <w:rPr>
                <w:b/>
                <w:sz w:val="20"/>
                <w:szCs w:val="20"/>
              </w:rPr>
              <w:t>Выяснять</w:t>
            </w:r>
            <w:r w:rsidRPr="00E77AE6">
              <w:rPr>
                <w:sz w:val="20"/>
                <w:szCs w:val="20"/>
              </w:rPr>
              <w:t xml:space="preserve"> по рисунку учебника, какие птицы относятся к перелетным, а какие – к зимующим. </w:t>
            </w:r>
            <w:r w:rsidRPr="00E77AE6">
              <w:rPr>
                <w:b/>
                <w:sz w:val="20"/>
                <w:szCs w:val="20"/>
              </w:rPr>
              <w:t>Узнавать</w:t>
            </w:r>
            <w:r w:rsidRPr="00E77AE6">
              <w:rPr>
                <w:sz w:val="20"/>
                <w:szCs w:val="20"/>
              </w:rPr>
              <w:t xml:space="preserve"> на рисунке изученных птиц, </w:t>
            </w:r>
            <w:r w:rsidRPr="00E77AE6">
              <w:rPr>
                <w:b/>
                <w:sz w:val="20"/>
                <w:szCs w:val="20"/>
              </w:rPr>
              <w:t>классифицировать</w:t>
            </w:r>
            <w:r w:rsidRPr="00E77AE6">
              <w:rPr>
                <w:sz w:val="20"/>
                <w:szCs w:val="20"/>
              </w:rPr>
              <w:t xml:space="preserve"> их по известным признакам (перелетные и зимующие). </w:t>
            </w:r>
            <w:r w:rsidRPr="00E77AE6">
              <w:rPr>
                <w:b/>
                <w:sz w:val="20"/>
                <w:szCs w:val="20"/>
              </w:rPr>
              <w:t>Приводить</w:t>
            </w:r>
            <w:r w:rsidRPr="00E77AE6">
              <w:rPr>
                <w:sz w:val="20"/>
                <w:szCs w:val="20"/>
              </w:rPr>
              <w:t xml:space="preserve"> примеры перелетных и зимующих птиц.</w:t>
            </w:r>
          </w:p>
          <w:p w:rsidR="00743386" w:rsidRPr="00E77AE6" w:rsidRDefault="00743386" w:rsidP="00E77AE6">
            <w:pPr>
              <w:jc w:val="both"/>
              <w:rPr>
                <w:sz w:val="20"/>
                <w:szCs w:val="20"/>
              </w:rPr>
            </w:pPr>
            <w:r w:rsidRPr="00E77AE6">
              <w:rPr>
                <w:b/>
                <w:sz w:val="20"/>
                <w:szCs w:val="20"/>
              </w:rPr>
              <w:t>Выделять</w:t>
            </w:r>
            <w:r w:rsidRPr="00E77AE6">
              <w:rPr>
                <w:sz w:val="20"/>
                <w:szCs w:val="20"/>
              </w:rPr>
              <w:t xml:space="preserve"> в тексте учебника проблемные вопросы, </w:t>
            </w:r>
            <w:r w:rsidRPr="00E77AE6">
              <w:rPr>
                <w:b/>
                <w:sz w:val="20"/>
                <w:szCs w:val="20"/>
              </w:rPr>
              <w:t xml:space="preserve">высказывать </w:t>
            </w:r>
            <w:r w:rsidRPr="00E77AE6">
              <w:rPr>
                <w:sz w:val="20"/>
                <w:szCs w:val="20"/>
              </w:rPr>
              <w:t xml:space="preserve">предположения, отвечая на них, </w:t>
            </w:r>
            <w:r w:rsidRPr="00E77AE6">
              <w:rPr>
                <w:b/>
                <w:sz w:val="20"/>
                <w:szCs w:val="20"/>
              </w:rPr>
              <w:t>осуществлять</w:t>
            </w:r>
            <w:r w:rsidRPr="00E77AE6">
              <w:rPr>
                <w:sz w:val="20"/>
                <w:szCs w:val="20"/>
              </w:rPr>
              <w:t xml:space="preserve"> самопроверку.</w:t>
            </w:r>
          </w:p>
          <w:p w:rsidR="00743386" w:rsidRPr="00E77AE6" w:rsidRDefault="00743386" w:rsidP="00E77AE6">
            <w:pPr>
              <w:jc w:val="both"/>
              <w:rPr>
                <w:sz w:val="20"/>
                <w:szCs w:val="20"/>
              </w:rPr>
            </w:pPr>
            <w:r w:rsidRPr="00E77AE6">
              <w:rPr>
                <w:b/>
                <w:sz w:val="20"/>
                <w:szCs w:val="20"/>
              </w:rPr>
              <w:t>Отгадывать</w:t>
            </w:r>
            <w:r w:rsidRPr="00E77AE6">
              <w:rPr>
                <w:sz w:val="20"/>
                <w:szCs w:val="20"/>
              </w:rPr>
              <w:t xml:space="preserve"> народные загадки о птицах.</w:t>
            </w:r>
          </w:p>
          <w:p w:rsidR="00743386" w:rsidRPr="00E77AE6" w:rsidRDefault="00743386" w:rsidP="00E77AE6">
            <w:pPr>
              <w:jc w:val="both"/>
              <w:rPr>
                <w:b/>
                <w:sz w:val="20"/>
                <w:szCs w:val="20"/>
              </w:rPr>
            </w:pPr>
            <w:r w:rsidRPr="00E77AE6">
              <w:rPr>
                <w:b/>
                <w:sz w:val="20"/>
                <w:szCs w:val="20"/>
              </w:rPr>
              <w:t>Работать со взрослыми: наблюдать</w:t>
            </w:r>
            <w:r w:rsidRPr="00E77AE6">
              <w:rPr>
                <w:sz w:val="20"/>
                <w:szCs w:val="20"/>
              </w:rPr>
              <w:t xml:space="preserve"> за птицами своей местности,</w:t>
            </w:r>
            <w:r w:rsidRPr="00E77AE6">
              <w:rPr>
                <w:b/>
                <w:sz w:val="20"/>
                <w:szCs w:val="20"/>
              </w:rPr>
              <w:t xml:space="preserve"> определять</w:t>
            </w:r>
            <w:r w:rsidRPr="00E77AE6">
              <w:rPr>
                <w:sz w:val="20"/>
                <w:szCs w:val="20"/>
              </w:rPr>
              <w:t xml:space="preserve"> их с помощью атласа – определителя, результаты работы </w:t>
            </w:r>
            <w:r w:rsidRPr="00E77AE6">
              <w:rPr>
                <w:b/>
                <w:sz w:val="20"/>
                <w:szCs w:val="20"/>
              </w:rPr>
              <w:t>фиксировать</w:t>
            </w:r>
            <w:r w:rsidRPr="00E77AE6">
              <w:rPr>
                <w:sz w:val="20"/>
                <w:szCs w:val="20"/>
              </w:rPr>
              <w:t xml:space="preserve"> в виде рассказов, рисунков, фотографий.</w:t>
            </w:r>
          </w:p>
          <w:p w:rsidR="00743386" w:rsidRPr="00E77AE6" w:rsidRDefault="00743386" w:rsidP="00E77AE6">
            <w:pPr>
              <w:jc w:val="both"/>
              <w:rPr>
                <w:sz w:val="20"/>
                <w:szCs w:val="20"/>
              </w:rPr>
            </w:pPr>
            <w:r w:rsidRPr="00E77AE6">
              <w:rPr>
                <w:b/>
                <w:sz w:val="20"/>
                <w:szCs w:val="20"/>
              </w:rPr>
              <w:t xml:space="preserve">Устанавливать </w:t>
            </w:r>
            <w:r w:rsidRPr="00E77AE6">
              <w:rPr>
                <w:sz w:val="20"/>
                <w:szCs w:val="20"/>
              </w:rPr>
              <w:t xml:space="preserve">связь между сезонными изменениями в природе и жизнью животных. </w:t>
            </w:r>
            <w:r w:rsidRPr="00E77AE6">
              <w:rPr>
                <w:b/>
                <w:sz w:val="20"/>
                <w:szCs w:val="20"/>
              </w:rPr>
              <w:t>Выявлять</w:t>
            </w:r>
            <w:r w:rsidRPr="00E77AE6">
              <w:rPr>
                <w:sz w:val="20"/>
                <w:szCs w:val="20"/>
              </w:rPr>
              <w:t xml:space="preserve"> приспособительное значение спячки, линьки, запасания корма и других явлений в жизни животных.</w:t>
            </w:r>
          </w:p>
          <w:p w:rsidR="00743386" w:rsidRPr="00E77AE6" w:rsidRDefault="00743386" w:rsidP="00E77AE6">
            <w:pPr>
              <w:jc w:val="both"/>
              <w:rPr>
                <w:sz w:val="20"/>
                <w:szCs w:val="20"/>
              </w:rPr>
            </w:pPr>
            <w:r w:rsidRPr="00E77AE6">
              <w:rPr>
                <w:sz w:val="20"/>
                <w:szCs w:val="20"/>
              </w:rPr>
              <w:t xml:space="preserve">По рисунку учебника </w:t>
            </w:r>
            <w:r w:rsidRPr="00E77AE6">
              <w:rPr>
                <w:b/>
                <w:sz w:val="20"/>
                <w:szCs w:val="20"/>
              </w:rPr>
              <w:t>сравнивать</w:t>
            </w:r>
            <w:r w:rsidRPr="00E77AE6">
              <w:rPr>
                <w:sz w:val="20"/>
                <w:szCs w:val="20"/>
              </w:rPr>
              <w:t xml:space="preserve"> летнюю и осеннюю окраску меха белки и зайца, </w:t>
            </w:r>
            <w:r w:rsidRPr="00E77AE6">
              <w:rPr>
                <w:b/>
                <w:sz w:val="20"/>
                <w:szCs w:val="20"/>
              </w:rPr>
              <w:t>объяснять</w:t>
            </w:r>
            <w:r w:rsidRPr="00E77AE6">
              <w:rPr>
                <w:sz w:val="20"/>
                <w:szCs w:val="20"/>
              </w:rPr>
              <w:t xml:space="preserve"> значение наблюдаемых изменений, </w:t>
            </w:r>
            <w:r w:rsidRPr="00E77AE6">
              <w:rPr>
                <w:b/>
                <w:sz w:val="20"/>
                <w:szCs w:val="20"/>
              </w:rPr>
              <w:t xml:space="preserve">раскрашивать </w:t>
            </w:r>
            <w:r w:rsidRPr="00E77AE6">
              <w:rPr>
                <w:sz w:val="20"/>
                <w:szCs w:val="20"/>
              </w:rPr>
              <w:t>рисунки в рабочей тетради с целью воспроизведения особенностей сезонной окраски зверьков.</w:t>
            </w:r>
          </w:p>
          <w:p w:rsidR="00743386" w:rsidRPr="00E77AE6" w:rsidRDefault="00743386" w:rsidP="00E77AE6">
            <w:pPr>
              <w:jc w:val="both"/>
              <w:rPr>
                <w:sz w:val="20"/>
                <w:szCs w:val="20"/>
              </w:rPr>
            </w:pPr>
            <w:r w:rsidRPr="00E77AE6">
              <w:rPr>
                <w:b/>
                <w:sz w:val="20"/>
                <w:szCs w:val="20"/>
              </w:rPr>
              <w:t>Узнавать</w:t>
            </w:r>
            <w:r w:rsidRPr="00E77AE6">
              <w:rPr>
                <w:sz w:val="20"/>
                <w:szCs w:val="20"/>
              </w:rPr>
              <w:t xml:space="preserve"> изучаемых животных по описаниям.</w:t>
            </w:r>
          </w:p>
          <w:p w:rsidR="00743386" w:rsidRPr="00E77AE6" w:rsidRDefault="00743386" w:rsidP="00E77AE6">
            <w:pPr>
              <w:jc w:val="both"/>
              <w:rPr>
                <w:b/>
                <w:sz w:val="20"/>
                <w:szCs w:val="20"/>
              </w:rPr>
            </w:pPr>
            <w:r w:rsidRPr="00E77AE6">
              <w:rPr>
                <w:b/>
                <w:sz w:val="20"/>
                <w:szCs w:val="20"/>
              </w:rPr>
              <w:lastRenderedPageBreak/>
              <w:t>Обсуждать</w:t>
            </w:r>
            <w:r w:rsidRPr="00E77AE6">
              <w:rPr>
                <w:sz w:val="20"/>
                <w:szCs w:val="20"/>
              </w:rPr>
              <w:t xml:space="preserve"> рассказ «Про дикого ежа и домашние неприятности» из книги «Великан на поляне», </w:t>
            </w:r>
            <w:r w:rsidRPr="00E77AE6">
              <w:rPr>
                <w:b/>
                <w:sz w:val="20"/>
                <w:szCs w:val="20"/>
              </w:rPr>
              <w:t>формулировать</w:t>
            </w:r>
            <w:r w:rsidRPr="00E77AE6">
              <w:rPr>
                <w:sz w:val="20"/>
                <w:szCs w:val="20"/>
              </w:rPr>
              <w:t xml:space="preserve"> соответствующие правила экологической</w:t>
            </w:r>
          </w:p>
        </w:tc>
      </w:tr>
      <w:tr w:rsidR="00743386" w:rsidTr="00F15EE5">
        <w:trPr>
          <w:gridAfter w:val="1"/>
          <w:wAfter w:w="5669" w:type="dxa"/>
          <w:trHeight w:val="5138"/>
        </w:trPr>
        <w:tc>
          <w:tcPr>
            <w:tcW w:w="4317" w:type="dxa"/>
            <w:vMerge/>
          </w:tcPr>
          <w:p w:rsidR="00743386" w:rsidRPr="00E77AE6" w:rsidRDefault="00743386" w:rsidP="00743386">
            <w:pPr>
              <w:jc w:val="both"/>
              <w:rPr>
                <w:sz w:val="20"/>
                <w:szCs w:val="20"/>
              </w:rPr>
            </w:pPr>
          </w:p>
        </w:tc>
        <w:tc>
          <w:tcPr>
            <w:tcW w:w="1234" w:type="dxa"/>
            <w:gridSpan w:val="2"/>
          </w:tcPr>
          <w:p w:rsidR="00743386" w:rsidRPr="00E77AE6" w:rsidRDefault="00743386" w:rsidP="00E40258">
            <w:pPr>
              <w:rPr>
                <w:sz w:val="20"/>
                <w:szCs w:val="20"/>
              </w:rPr>
            </w:pPr>
          </w:p>
        </w:tc>
        <w:tc>
          <w:tcPr>
            <w:tcW w:w="7315" w:type="dxa"/>
            <w:vMerge/>
          </w:tcPr>
          <w:p w:rsidR="00743386" w:rsidRPr="00E77AE6" w:rsidRDefault="00743386" w:rsidP="00E40258">
            <w:pPr>
              <w:rPr>
                <w:sz w:val="20"/>
                <w:szCs w:val="20"/>
              </w:rPr>
            </w:pPr>
          </w:p>
        </w:tc>
      </w:tr>
      <w:tr w:rsidR="00743386" w:rsidTr="00F15EE5">
        <w:trPr>
          <w:gridAfter w:val="1"/>
          <w:wAfter w:w="5669" w:type="dxa"/>
        </w:trPr>
        <w:tc>
          <w:tcPr>
            <w:tcW w:w="12866" w:type="dxa"/>
            <w:gridSpan w:val="4"/>
          </w:tcPr>
          <w:p w:rsidR="00743386" w:rsidRPr="00E77AE6" w:rsidRDefault="00743386" w:rsidP="002C1C52">
            <w:pPr>
              <w:jc w:val="center"/>
            </w:pPr>
            <w:r w:rsidRPr="00E77AE6">
              <w:rPr>
                <w:b/>
                <w:i/>
              </w:rPr>
              <w:lastRenderedPageBreak/>
              <w:t>Зима (13 ч) + 2ч из резервного времени</w:t>
            </w:r>
          </w:p>
        </w:tc>
      </w:tr>
      <w:tr w:rsidR="00743386" w:rsidTr="00F15EE5">
        <w:trPr>
          <w:gridAfter w:val="1"/>
          <w:wAfter w:w="5669" w:type="dxa"/>
          <w:trHeight w:val="4801"/>
        </w:trPr>
        <w:tc>
          <w:tcPr>
            <w:tcW w:w="4317" w:type="dxa"/>
          </w:tcPr>
          <w:p w:rsidR="00743386" w:rsidRPr="00E77AE6" w:rsidRDefault="00743386" w:rsidP="00743386">
            <w:r w:rsidRPr="00E77AE6">
              <w:lastRenderedPageBreak/>
              <w:t>Зимние месяцы.</w:t>
            </w:r>
          </w:p>
          <w:p w:rsidR="00743386" w:rsidRPr="00E77AE6" w:rsidRDefault="00743386" w:rsidP="00743386">
            <w:r w:rsidRPr="00E77AE6">
              <w:t>Зима – время науки и сказок.</w:t>
            </w:r>
          </w:p>
          <w:p w:rsidR="00743386" w:rsidRPr="00E77AE6" w:rsidRDefault="00743386" w:rsidP="00743386">
            <w:r w:rsidRPr="00E77AE6">
              <w:t>Зима в неживой природе.</w:t>
            </w:r>
          </w:p>
          <w:p w:rsidR="00743386" w:rsidRPr="00E77AE6" w:rsidRDefault="00743386" w:rsidP="00743386">
            <w:r w:rsidRPr="00E77AE6">
              <w:t>Звездное небо зимой.</w:t>
            </w:r>
          </w:p>
          <w:p w:rsidR="00743386" w:rsidRPr="00E77AE6" w:rsidRDefault="00743386" w:rsidP="00743386">
            <w:pPr>
              <w:autoSpaceDE w:val="0"/>
              <w:autoSpaceDN w:val="0"/>
              <w:adjustRightInd w:val="0"/>
            </w:pPr>
            <w:r w:rsidRPr="00E77AE6">
              <w:rPr>
                <w:rFonts w:eastAsia="Calibri"/>
              </w:rPr>
              <w:t>Зимняя прогулка экскурсия.</w:t>
            </w:r>
          </w:p>
          <w:p w:rsidR="00743386" w:rsidRPr="00E77AE6" w:rsidRDefault="00743386" w:rsidP="00743386">
            <w:r w:rsidRPr="00E77AE6">
              <w:t>Зима в мире растений.</w:t>
            </w:r>
          </w:p>
          <w:p w:rsidR="00743386" w:rsidRPr="00E77AE6" w:rsidRDefault="00743386" w:rsidP="00743386">
            <w:r w:rsidRPr="00E77AE6">
              <w:t>Зимние праздники.</w:t>
            </w:r>
          </w:p>
          <w:p w:rsidR="00743386" w:rsidRPr="00E77AE6" w:rsidRDefault="00743386" w:rsidP="00743386">
            <w:r w:rsidRPr="00E77AE6">
              <w:t>Растения в домашней аптечке.</w:t>
            </w:r>
          </w:p>
          <w:p w:rsidR="00743386" w:rsidRPr="00E77AE6" w:rsidRDefault="00743386" w:rsidP="00743386">
            <w:r w:rsidRPr="00E77AE6">
              <w:t>Зимняя жизнь птиц и зверей.</w:t>
            </w:r>
          </w:p>
          <w:p w:rsidR="00743386" w:rsidRPr="00E77AE6" w:rsidRDefault="00743386" w:rsidP="00743386">
            <w:r w:rsidRPr="00E77AE6">
              <w:t>Невидимые нити в зимнем лесу.</w:t>
            </w:r>
          </w:p>
          <w:p w:rsidR="00743386" w:rsidRPr="00E77AE6" w:rsidRDefault="00743386" w:rsidP="00743386">
            <w:r w:rsidRPr="00E77AE6">
              <w:t>В феврале зима с весной встречаются впервой.</w:t>
            </w:r>
          </w:p>
          <w:p w:rsidR="00743386" w:rsidRPr="00E77AE6" w:rsidRDefault="00743386" w:rsidP="00743386">
            <w:r w:rsidRPr="00E77AE6">
              <w:t>Зимний труд.</w:t>
            </w:r>
          </w:p>
          <w:p w:rsidR="00743386" w:rsidRPr="00E77AE6" w:rsidRDefault="00743386" w:rsidP="002C1C52">
            <w:r w:rsidRPr="00E77AE6">
              <w:t>Будь здоров!</w:t>
            </w:r>
          </w:p>
          <w:p w:rsidR="00743386" w:rsidRPr="00E77AE6" w:rsidRDefault="00743386" w:rsidP="002C1C52">
            <w:r w:rsidRPr="00E77AE6">
              <w:rPr>
                <w:rFonts w:eastAsia="Calibri"/>
              </w:rPr>
              <w:t>Будь здоров! (Подвижные игры на свежем воздухе)</w:t>
            </w:r>
          </w:p>
          <w:p w:rsidR="00743386" w:rsidRPr="00E77AE6" w:rsidRDefault="00743386" w:rsidP="00DE5DF7">
            <w:r w:rsidRPr="00E77AE6">
              <w:t>Охрана природы зимой.</w:t>
            </w:r>
          </w:p>
        </w:tc>
        <w:tc>
          <w:tcPr>
            <w:tcW w:w="1234" w:type="dxa"/>
            <w:gridSpan w:val="2"/>
          </w:tcPr>
          <w:p w:rsidR="00743386" w:rsidRPr="00E77AE6" w:rsidRDefault="00743386" w:rsidP="00E40258"/>
        </w:tc>
        <w:tc>
          <w:tcPr>
            <w:tcW w:w="7315" w:type="dxa"/>
          </w:tcPr>
          <w:p w:rsidR="00743386" w:rsidRPr="00E77AE6" w:rsidRDefault="00743386" w:rsidP="00743386">
            <w:pPr>
              <w:jc w:val="both"/>
              <w:rPr>
                <w:sz w:val="20"/>
                <w:szCs w:val="20"/>
              </w:rPr>
            </w:pPr>
            <w:r w:rsidRPr="00E77AE6">
              <w:rPr>
                <w:b/>
                <w:sz w:val="20"/>
                <w:szCs w:val="20"/>
              </w:rPr>
              <w:t xml:space="preserve">Сопоставлять </w:t>
            </w:r>
            <w:r w:rsidRPr="00E77AE6">
              <w:rPr>
                <w:sz w:val="20"/>
                <w:szCs w:val="20"/>
              </w:rPr>
              <w:t xml:space="preserve">старинные и современные названия зимних месяцев, </w:t>
            </w:r>
            <w:r w:rsidRPr="00E77AE6">
              <w:rPr>
                <w:b/>
                <w:sz w:val="20"/>
                <w:szCs w:val="20"/>
              </w:rPr>
              <w:t>соотносить</w:t>
            </w:r>
            <w:r w:rsidRPr="00E77AE6">
              <w:rPr>
                <w:sz w:val="20"/>
                <w:szCs w:val="20"/>
              </w:rPr>
              <w:t xml:space="preserve"> их внутренний смысл с природными особенностями зимних месяцев и с событиями в жизни людей.</w:t>
            </w:r>
          </w:p>
          <w:p w:rsidR="00743386" w:rsidRPr="00E77AE6" w:rsidRDefault="00743386" w:rsidP="00743386">
            <w:pPr>
              <w:jc w:val="both"/>
              <w:rPr>
                <w:sz w:val="20"/>
                <w:szCs w:val="20"/>
              </w:rPr>
            </w:pPr>
            <w:r w:rsidRPr="00E77AE6">
              <w:rPr>
                <w:b/>
                <w:sz w:val="20"/>
                <w:szCs w:val="20"/>
              </w:rPr>
              <w:t>Характеризовать</w:t>
            </w:r>
            <w:r w:rsidRPr="00E77AE6">
              <w:rPr>
                <w:sz w:val="20"/>
                <w:szCs w:val="20"/>
              </w:rPr>
              <w:t xml:space="preserve"> погодные явления зимних месяцев по картинам художников с выразительных средств русского (и родного) языка, </w:t>
            </w:r>
            <w:r w:rsidRPr="00E77AE6">
              <w:rPr>
                <w:b/>
                <w:sz w:val="20"/>
                <w:szCs w:val="20"/>
              </w:rPr>
              <w:t>сочинять</w:t>
            </w:r>
            <w:r w:rsidRPr="00E77AE6">
              <w:rPr>
                <w:sz w:val="20"/>
                <w:szCs w:val="20"/>
              </w:rPr>
              <w:t xml:space="preserve"> устный рассказ по картине, </w:t>
            </w:r>
            <w:r w:rsidRPr="00E77AE6">
              <w:rPr>
                <w:b/>
                <w:sz w:val="20"/>
                <w:szCs w:val="20"/>
              </w:rPr>
              <w:t>сочинять</w:t>
            </w:r>
            <w:r w:rsidRPr="00E77AE6">
              <w:rPr>
                <w:sz w:val="20"/>
                <w:szCs w:val="20"/>
              </w:rPr>
              <w:t xml:space="preserve"> и </w:t>
            </w:r>
            <w:r w:rsidRPr="00E77AE6">
              <w:rPr>
                <w:b/>
                <w:sz w:val="20"/>
                <w:szCs w:val="20"/>
              </w:rPr>
              <w:t>записывать</w:t>
            </w:r>
            <w:r w:rsidRPr="00E77AE6">
              <w:rPr>
                <w:sz w:val="20"/>
                <w:szCs w:val="20"/>
              </w:rPr>
              <w:t xml:space="preserve"> произведение любого жанра (на выбор) о зиме.</w:t>
            </w:r>
          </w:p>
          <w:p w:rsidR="00743386" w:rsidRPr="00E77AE6" w:rsidRDefault="00743386" w:rsidP="00743386">
            <w:pPr>
              <w:jc w:val="both"/>
              <w:rPr>
                <w:sz w:val="20"/>
                <w:szCs w:val="20"/>
              </w:rPr>
            </w:pPr>
            <w:r w:rsidRPr="00E77AE6">
              <w:rPr>
                <w:b/>
                <w:sz w:val="20"/>
                <w:szCs w:val="20"/>
              </w:rPr>
              <w:t>Подбирать</w:t>
            </w:r>
            <w:r w:rsidRPr="00E77AE6">
              <w:rPr>
                <w:sz w:val="20"/>
                <w:szCs w:val="20"/>
              </w:rPr>
              <w:t xml:space="preserve"> в творчестве народов своего края народные приметы и </w:t>
            </w:r>
            <w:r w:rsidRPr="00E77AE6">
              <w:rPr>
                <w:b/>
                <w:sz w:val="20"/>
                <w:szCs w:val="20"/>
              </w:rPr>
              <w:t>прогнозировать</w:t>
            </w:r>
            <w:r w:rsidRPr="00E77AE6">
              <w:rPr>
                <w:sz w:val="20"/>
                <w:szCs w:val="20"/>
              </w:rPr>
              <w:t xml:space="preserve"> изменение погоды, </w:t>
            </w:r>
            <w:r w:rsidRPr="00E77AE6">
              <w:rPr>
                <w:b/>
                <w:sz w:val="20"/>
                <w:szCs w:val="20"/>
              </w:rPr>
              <w:t>наблюдать</w:t>
            </w:r>
            <w:r w:rsidRPr="00E77AE6">
              <w:rPr>
                <w:sz w:val="20"/>
                <w:szCs w:val="20"/>
              </w:rPr>
              <w:t xml:space="preserve"> и </w:t>
            </w:r>
            <w:r w:rsidRPr="00E77AE6">
              <w:rPr>
                <w:b/>
                <w:sz w:val="20"/>
                <w:szCs w:val="20"/>
              </w:rPr>
              <w:t>отмечать</w:t>
            </w:r>
            <w:r w:rsidRPr="00E77AE6">
              <w:rPr>
                <w:sz w:val="20"/>
                <w:szCs w:val="20"/>
              </w:rPr>
              <w:t xml:space="preserve"> характер погоды 19 декабря для прогноза урожая на будущее лето.</w:t>
            </w:r>
          </w:p>
          <w:p w:rsidR="00743386" w:rsidRPr="00E77AE6" w:rsidRDefault="00743386" w:rsidP="00743386">
            <w:pPr>
              <w:jc w:val="both"/>
              <w:rPr>
                <w:sz w:val="20"/>
                <w:szCs w:val="20"/>
              </w:rPr>
            </w:pPr>
            <w:r w:rsidRPr="00E77AE6">
              <w:rPr>
                <w:b/>
                <w:sz w:val="20"/>
                <w:szCs w:val="20"/>
              </w:rPr>
              <w:t xml:space="preserve">Сравнивать </w:t>
            </w:r>
            <w:r w:rsidRPr="00E77AE6">
              <w:rPr>
                <w:sz w:val="20"/>
                <w:szCs w:val="20"/>
              </w:rPr>
              <w:t xml:space="preserve">сказки разных народов, </w:t>
            </w:r>
            <w:r w:rsidRPr="00E77AE6">
              <w:rPr>
                <w:b/>
                <w:sz w:val="20"/>
                <w:szCs w:val="20"/>
              </w:rPr>
              <w:t>объяснять</w:t>
            </w:r>
            <w:r w:rsidRPr="00E77AE6">
              <w:rPr>
                <w:sz w:val="20"/>
                <w:szCs w:val="20"/>
              </w:rPr>
              <w:t xml:space="preserve"> их смысл, </w:t>
            </w:r>
            <w:r w:rsidRPr="00E77AE6">
              <w:rPr>
                <w:b/>
                <w:sz w:val="20"/>
                <w:szCs w:val="20"/>
              </w:rPr>
              <w:t>формулировать</w:t>
            </w:r>
            <w:r w:rsidRPr="00E77AE6">
              <w:rPr>
                <w:sz w:val="20"/>
                <w:szCs w:val="20"/>
              </w:rPr>
              <w:t xml:space="preserve"> их нравственное значение для современной жизни.</w:t>
            </w:r>
          </w:p>
          <w:p w:rsidR="00743386" w:rsidRPr="00E77AE6" w:rsidRDefault="00743386" w:rsidP="00743386">
            <w:pPr>
              <w:jc w:val="both"/>
              <w:rPr>
                <w:sz w:val="20"/>
                <w:szCs w:val="20"/>
              </w:rPr>
            </w:pPr>
            <w:r w:rsidRPr="00E77AE6">
              <w:rPr>
                <w:sz w:val="20"/>
                <w:szCs w:val="20"/>
              </w:rPr>
              <w:t xml:space="preserve">По своим наблюдениям </w:t>
            </w:r>
            <w:r w:rsidRPr="00E77AE6">
              <w:rPr>
                <w:b/>
                <w:sz w:val="20"/>
                <w:szCs w:val="20"/>
              </w:rPr>
              <w:t>рассказывать</w:t>
            </w:r>
            <w:r w:rsidRPr="00E77AE6">
              <w:rPr>
                <w:sz w:val="20"/>
                <w:szCs w:val="20"/>
              </w:rPr>
              <w:t xml:space="preserve"> о зимних изменениях в природе.</w:t>
            </w:r>
          </w:p>
          <w:p w:rsidR="00743386" w:rsidRPr="00E77AE6" w:rsidRDefault="00743386" w:rsidP="00743386">
            <w:pPr>
              <w:jc w:val="both"/>
              <w:rPr>
                <w:sz w:val="20"/>
                <w:szCs w:val="20"/>
              </w:rPr>
            </w:pPr>
            <w:r w:rsidRPr="00E77AE6">
              <w:rPr>
                <w:b/>
                <w:sz w:val="20"/>
                <w:szCs w:val="20"/>
              </w:rPr>
              <w:t>Устанавливать</w:t>
            </w:r>
            <w:r w:rsidRPr="00E77AE6">
              <w:rPr>
                <w:sz w:val="20"/>
                <w:szCs w:val="20"/>
              </w:rPr>
              <w:t xml:space="preserve"> причинно – следственные связи между положением Солнца и зимними изменениями в природе.</w:t>
            </w:r>
          </w:p>
          <w:p w:rsidR="00743386" w:rsidRPr="00E77AE6" w:rsidRDefault="00743386" w:rsidP="00743386">
            <w:pPr>
              <w:jc w:val="both"/>
              <w:rPr>
                <w:sz w:val="20"/>
                <w:szCs w:val="20"/>
              </w:rPr>
            </w:pPr>
            <w:r w:rsidRPr="00E77AE6">
              <w:rPr>
                <w:sz w:val="20"/>
                <w:szCs w:val="20"/>
              </w:rPr>
              <w:t xml:space="preserve">Работая в паре, </w:t>
            </w:r>
            <w:r w:rsidRPr="00E77AE6">
              <w:rPr>
                <w:b/>
                <w:sz w:val="20"/>
                <w:szCs w:val="20"/>
              </w:rPr>
              <w:t>извлекать</w:t>
            </w:r>
            <w:r w:rsidRPr="00E77AE6">
              <w:rPr>
                <w:sz w:val="20"/>
                <w:szCs w:val="20"/>
              </w:rPr>
              <w:t xml:space="preserve"> из текста учебника информацию о зимних явлениях в неживой природе и</w:t>
            </w:r>
            <w:r w:rsidRPr="00E77AE6">
              <w:rPr>
                <w:b/>
                <w:sz w:val="20"/>
                <w:szCs w:val="20"/>
              </w:rPr>
              <w:t xml:space="preserve"> составлять</w:t>
            </w:r>
            <w:r w:rsidRPr="00E77AE6">
              <w:rPr>
                <w:sz w:val="20"/>
                <w:szCs w:val="20"/>
              </w:rPr>
              <w:t xml:space="preserve"> в рабочей тетради список таких явлений.</w:t>
            </w:r>
          </w:p>
          <w:p w:rsidR="00743386" w:rsidRPr="00E77AE6" w:rsidRDefault="00743386" w:rsidP="00743386">
            <w:pPr>
              <w:jc w:val="both"/>
              <w:rPr>
                <w:sz w:val="20"/>
                <w:szCs w:val="20"/>
              </w:rPr>
            </w:pPr>
            <w:r w:rsidRPr="00E77AE6">
              <w:rPr>
                <w:b/>
                <w:sz w:val="20"/>
                <w:szCs w:val="20"/>
              </w:rPr>
              <w:t>Выражать</w:t>
            </w:r>
            <w:r w:rsidRPr="00E77AE6">
              <w:rPr>
                <w:sz w:val="20"/>
                <w:szCs w:val="20"/>
              </w:rPr>
              <w:t xml:space="preserve"> свое отношение к красоте зимней природы. </w:t>
            </w:r>
            <w:r w:rsidRPr="00E77AE6">
              <w:rPr>
                <w:b/>
                <w:sz w:val="20"/>
                <w:szCs w:val="20"/>
              </w:rPr>
              <w:t>Рассказывать</w:t>
            </w:r>
            <w:r w:rsidRPr="00E77AE6">
              <w:rPr>
                <w:sz w:val="20"/>
                <w:szCs w:val="20"/>
              </w:rPr>
              <w:t xml:space="preserve"> по иллюстрациям учебника о зимних видах отдыха детей, </w:t>
            </w:r>
            <w:r w:rsidRPr="00E77AE6">
              <w:rPr>
                <w:b/>
                <w:sz w:val="20"/>
                <w:szCs w:val="20"/>
              </w:rPr>
              <w:t>устанавливать</w:t>
            </w:r>
            <w:r w:rsidRPr="00E77AE6">
              <w:rPr>
                <w:sz w:val="20"/>
                <w:szCs w:val="20"/>
              </w:rPr>
              <w:t xml:space="preserve"> связь между ними и зимними изменениями в неживой природе.</w:t>
            </w:r>
          </w:p>
          <w:p w:rsidR="00743386" w:rsidRPr="00E77AE6" w:rsidRDefault="00743386" w:rsidP="00743386">
            <w:pPr>
              <w:jc w:val="both"/>
              <w:rPr>
                <w:sz w:val="20"/>
                <w:szCs w:val="20"/>
              </w:rPr>
            </w:pPr>
            <w:r w:rsidRPr="00E77AE6">
              <w:rPr>
                <w:b/>
                <w:sz w:val="20"/>
                <w:szCs w:val="20"/>
              </w:rPr>
              <w:t>Отгадывать</w:t>
            </w:r>
            <w:r w:rsidRPr="00E77AE6">
              <w:rPr>
                <w:sz w:val="20"/>
                <w:szCs w:val="20"/>
              </w:rPr>
              <w:t xml:space="preserve"> народные загадки о зиме, </w:t>
            </w:r>
            <w:r w:rsidRPr="00E77AE6">
              <w:rPr>
                <w:b/>
                <w:sz w:val="20"/>
                <w:szCs w:val="20"/>
              </w:rPr>
              <w:t>осуществлять</w:t>
            </w:r>
            <w:r w:rsidRPr="00E77AE6">
              <w:rPr>
                <w:sz w:val="20"/>
                <w:szCs w:val="20"/>
              </w:rPr>
              <w:t xml:space="preserve"> самопроверку.</w:t>
            </w:r>
          </w:p>
          <w:p w:rsidR="00743386" w:rsidRPr="00E77AE6" w:rsidRDefault="00743386" w:rsidP="00743386">
            <w:pPr>
              <w:jc w:val="both"/>
              <w:rPr>
                <w:sz w:val="20"/>
                <w:szCs w:val="20"/>
              </w:rPr>
            </w:pPr>
            <w:r w:rsidRPr="00E77AE6">
              <w:rPr>
                <w:b/>
                <w:sz w:val="20"/>
                <w:szCs w:val="20"/>
              </w:rPr>
              <w:t>Работать со взрослыми: наблюдать</w:t>
            </w:r>
            <w:r w:rsidRPr="00E77AE6">
              <w:rPr>
                <w:sz w:val="20"/>
                <w:szCs w:val="20"/>
              </w:rPr>
              <w:t xml:space="preserve"> за погодой зимой, </w:t>
            </w:r>
            <w:r w:rsidRPr="00E77AE6">
              <w:rPr>
                <w:b/>
                <w:sz w:val="20"/>
                <w:szCs w:val="20"/>
              </w:rPr>
              <w:t>фиксировать</w:t>
            </w:r>
            <w:r w:rsidRPr="00E77AE6">
              <w:rPr>
                <w:sz w:val="20"/>
                <w:szCs w:val="20"/>
              </w:rPr>
              <w:t xml:space="preserve"> результаты наблюдений в таблицах, </w:t>
            </w:r>
            <w:r w:rsidRPr="00E77AE6">
              <w:rPr>
                <w:b/>
                <w:sz w:val="20"/>
                <w:szCs w:val="20"/>
              </w:rPr>
              <w:t>сравнивать</w:t>
            </w:r>
            <w:r w:rsidRPr="00E77AE6">
              <w:rPr>
                <w:sz w:val="20"/>
                <w:szCs w:val="20"/>
              </w:rPr>
              <w:t xml:space="preserve"> их, </w:t>
            </w:r>
            <w:r w:rsidRPr="00E77AE6">
              <w:rPr>
                <w:b/>
                <w:sz w:val="20"/>
                <w:szCs w:val="20"/>
              </w:rPr>
              <w:t>делать</w:t>
            </w:r>
            <w:r w:rsidRPr="00E77AE6">
              <w:rPr>
                <w:sz w:val="20"/>
                <w:szCs w:val="20"/>
              </w:rPr>
              <w:t xml:space="preserve"> выводы об изменении погоды в течение зимы.</w:t>
            </w:r>
          </w:p>
          <w:p w:rsidR="00743386" w:rsidRPr="00E77AE6" w:rsidRDefault="00743386" w:rsidP="00743386">
            <w:pPr>
              <w:jc w:val="both"/>
              <w:rPr>
                <w:sz w:val="20"/>
                <w:szCs w:val="20"/>
              </w:rPr>
            </w:pPr>
            <w:r w:rsidRPr="00E77AE6">
              <w:rPr>
                <w:b/>
                <w:sz w:val="20"/>
                <w:szCs w:val="20"/>
              </w:rPr>
              <w:t xml:space="preserve">Сравнивать </w:t>
            </w:r>
            <w:r w:rsidRPr="00E77AE6">
              <w:rPr>
                <w:sz w:val="20"/>
                <w:szCs w:val="20"/>
              </w:rPr>
              <w:t>схемы расположения ковша созвездия Большая Медведица осенью и зимой, выявлять различия.</w:t>
            </w:r>
          </w:p>
          <w:p w:rsidR="00743386" w:rsidRPr="00E77AE6" w:rsidRDefault="00743386" w:rsidP="00743386">
            <w:pPr>
              <w:jc w:val="both"/>
              <w:rPr>
                <w:sz w:val="20"/>
                <w:szCs w:val="20"/>
              </w:rPr>
            </w:pPr>
            <w:r w:rsidRPr="00E77AE6">
              <w:rPr>
                <w:b/>
                <w:sz w:val="20"/>
                <w:szCs w:val="20"/>
              </w:rPr>
              <w:t>Сравнивать</w:t>
            </w:r>
            <w:r w:rsidRPr="00E77AE6">
              <w:rPr>
                <w:sz w:val="20"/>
                <w:szCs w:val="20"/>
              </w:rPr>
              <w:t xml:space="preserve"> схемы созвездий Большая Медведица и Малая Медведица. </w:t>
            </w:r>
            <w:r w:rsidRPr="00E77AE6">
              <w:rPr>
                <w:b/>
                <w:sz w:val="20"/>
                <w:szCs w:val="20"/>
              </w:rPr>
              <w:t>Осваивать</w:t>
            </w:r>
            <w:r w:rsidRPr="00E77AE6">
              <w:rPr>
                <w:sz w:val="20"/>
                <w:szCs w:val="20"/>
              </w:rPr>
              <w:t xml:space="preserve"> способ нахождения на небе Полярной звезды, </w:t>
            </w:r>
            <w:r w:rsidRPr="00E77AE6">
              <w:rPr>
                <w:b/>
                <w:sz w:val="20"/>
                <w:szCs w:val="20"/>
              </w:rPr>
              <w:t>определять</w:t>
            </w:r>
            <w:r w:rsidRPr="00E77AE6">
              <w:rPr>
                <w:sz w:val="20"/>
                <w:szCs w:val="20"/>
              </w:rPr>
              <w:t xml:space="preserve"> по Полярной звезде стороны горизонта.</w:t>
            </w:r>
          </w:p>
          <w:p w:rsidR="00743386" w:rsidRPr="00E77AE6" w:rsidRDefault="00743386" w:rsidP="00743386">
            <w:pPr>
              <w:jc w:val="both"/>
              <w:rPr>
                <w:sz w:val="20"/>
                <w:szCs w:val="20"/>
              </w:rPr>
            </w:pPr>
            <w:r w:rsidRPr="00E77AE6">
              <w:rPr>
                <w:b/>
                <w:sz w:val="20"/>
                <w:szCs w:val="20"/>
              </w:rPr>
              <w:t>Придумывать</w:t>
            </w:r>
            <w:r w:rsidRPr="00E77AE6">
              <w:rPr>
                <w:sz w:val="20"/>
                <w:szCs w:val="20"/>
              </w:rPr>
              <w:t xml:space="preserve"> сказку о созвездии Малая Медведица и Полярной звезде.</w:t>
            </w:r>
          </w:p>
          <w:p w:rsidR="00743386" w:rsidRPr="00E77AE6" w:rsidRDefault="00743386" w:rsidP="00743386">
            <w:pPr>
              <w:jc w:val="both"/>
              <w:rPr>
                <w:sz w:val="20"/>
                <w:szCs w:val="20"/>
              </w:rPr>
            </w:pPr>
            <w:r w:rsidRPr="00E77AE6">
              <w:rPr>
                <w:sz w:val="20"/>
                <w:szCs w:val="20"/>
              </w:rPr>
              <w:t xml:space="preserve">Работая в паре, </w:t>
            </w:r>
            <w:r w:rsidRPr="00E77AE6">
              <w:rPr>
                <w:b/>
                <w:sz w:val="20"/>
                <w:szCs w:val="20"/>
              </w:rPr>
              <w:t>анализировать</w:t>
            </w:r>
            <w:r w:rsidRPr="00E77AE6">
              <w:rPr>
                <w:sz w:val="20"/>
                <w:szCs w:val="20"/>
              </w:rPr>
              <w:t xml:space="preserve"> схему созвездия Орион, </w:t>
            </w:r>
            <w:r w:rsidRPr="00E77AE6">
              <w:rPr>
                <w:b/>
                <w:sz w:val="20"/>
                <w:szCs w:val="20"/>
              </w:rPr>
              <w:t>соотносить</w:t>
            </w:r>
            <w:r w:rsidRPr="00E77AE6">
              <w:rPr>
                <w:sz w:val="20"/>
                <w:szCs w:val="20"/>
              </w:rPr>
              <w:t xml:space="preserve"> её со старинным рисунком.</w:t>
            </w:r>
            <w:r w:rsidRPr="00E77AE6">
              <w:rPr>
                <w:b/>
                <w:sz w:val="20"/>
                <w:szCs w:val="20"/>
              </w:rPr>
              <w:t xml:space="preserve"> Осваивать</w:t>
            </w:r>
            <w:r w:rsidRPr="00E77AE6">
              <w:rPr>
                <w:sz w:val="20"/>
                <w:szCs w:val="20"/>
              </w:rPr>
              <w:t xml:space="preserve"> способ нахождения на небе звезды Сириус. </w:t>
            </w:r>
            <w:r w:rsidRPr="00E77AE6">
              <w:rPr>
                <w:b/>
                <w:sz w:val="20"/>
                <w:szCs w:val="20"/>
              </w:rPr>
              <w:t>Достраивать</w:t>
            </w:r>
            <w:r w:rsidRPr="00E77AE6">
              <w:rPr>
                <w:sz w:val="20"/>
                <w:szCs w:val="20"/>
              </w:rPr>
              <w:t xml:space="preserve"> схему созвездия Орион в рабочей тетради.</w:t>
            </w:r>
          </w:p>
          <w:p w:rsidR="00743386" w:rsidRPr="00E77AE6" w:rsidRDefault="00743386" w:rsidP="00E77AE6">
            <w:pPr>
              <w:jc w:val="both"/>
              <w:rPr>
                <w:b/>
                <w:sz w:val="20"/>
                <w:szCs w:val="20"/>
              </w:rPr>
            </w:pPr>
            <w:r w:rsidRPr="00E77AE6">
              <w:rPr>
                <w:b/>
                <w:sz w:val="20"/>
                <w:szCs w:val="20"/>
              </w:rPr>
              <w:t>Работать со взрослыми: наблюдать</w:t>
            </w:r>
            <w:r w:rsidRPr="00E77AE6">
              <w:rPr>
                <w:sz w:val="20"/>
                <w:szCs w:val="20"/>
              </w:rPr>
              <w:t xml:space="preserve"> звездное небо по заданиям рабочей тетради, </w:t>
            </w:r>
            <w:r w:rsidRPr="00E77AE6">
              <w:rPr>
                <w:b/>
                <w:sz w:val="20"/>
                <w:szCs w:val="20"/>
              </w:rPr>
              <w:t>применять</w:t>
            </w:r>
            <w:r w:rsidRPr="00E77AE6">
              <w:rPr>
                <w:sz w:val="20"/>
                <w:szCs w:val="20"/>
              </w:rPr>
              <w:t xml:space="preserve"> освоенные на уроке способы поиска звезд и созвездий, </w:t>
            </w:r>
            <w:r w:rsidRPr="00E77AE6">
              <w:rPr>
                <w:b/>
                <w:sz w:val="20"/>
                <w:szCs w:val="20"/>
              </w:rPr>
              <w:t>пользоваться</w:t>
            </w:r>
            <w:r w:rsidRPr="00E77AE6">
              <w:rPr>
                <w:sz w:val="20"/>
                <w:szCs w:val="20"/>
              </w:rPr>
              <w:t xml:space="preserve"> атласом – определителем, </w:t>
            </w:r>
            <w:r w:rsidRPr="00E77AE6">
              <w:rPr>
                <w:b/>
                <w:sz w:val="20"/>
                <w:szCs w:val="20"/>
              </w:rPr>
              <w:t xml:space="preserve">фиксировать </w:t>
            </w:r>
            <w:r w:rsidRPr="00E77AE6">
              <w:rPr>
                <w:sz w:val="20"/>
                <w:szCs w:val="20"/>
              </w:rPr>
              <w:t>результаты наблюдений в виде записей в рабочей тетради.</w:t>
            </w:r>
            <w:r w:rsidRPr="00387B3F">
              <w:rPr>
                <w:b/>
              </w:rPr>
              <w:t xml:space="preserve"> </w:t>
            </w:r>
            <w:r w:rsidRPr="00E77AE6">
              <w:rPr>
                <w:b/>
                <w:sz w:val="20"/>
                <w:szCs w:val="20"/>
              </w:rPr>
              <w:t xml:space="preserve">Инсценировать </w:t>
            </w:r>
            <w:r w:rsidRPr="00E77AE6">
              <w:rPr>
                <w:sz w:val="20"/>
                <w:szCs w:val="20"/>
              </w:rPr>
              <w:t xml:space="preserve">зимнюю мужскую и женскую работу в старину, </w:t>
            </w:r>
            <w:r w:rsidRPr="00E77AE6">
              <w:rPr>
                <w:b/>
                <w:sz w:val="20"/>
                <w:szCs w:val="20"/>
              </w:rPr>
              <w:t>соотносить</w:t>
            </w:r>
            <w:r w:rsidRPr="00E77AE6">
              <w:rPr>
                <w:sz w:val="20"/>
                <w:szCs w:val="20"/>
              </w:rPr>
              <w:t xml:space="preserve"> с видами работ в настоящее время  в городе (селе). </w:t>
            </w:r>
            <w:r w:rsidRPr="00E77AE6">
              <w:rPr>
                <w:b/>
                <w:sz w:val="20"/>
                <w:szCs w:val="20"/>
              </w:rPr>
              <w:t>Рассказывать</w:t>
            </w:r>
            <w:r w:rsidRPr="00E77AE6">
              <w:rPr>
                <w:sz w:val="20"/>
                <w:szCs w:val="20"/>
              </w:rPr>
              <w:t xml:space="preserve"> о том, как надо заботиться о домашних животных зимой в родном доме.</w:t>
            </w:r>
          </w:p>
          <w:p w:rsidR="00743386" w:rsidRPr="00E77AE6" w:rsidRDefault="00743386" w:rsidP="00E77AE6">
            <w:pPr>
              <w:jc w:val="both"/>
              <w:rPr>
                <w:sz w:val="20"/>
                <w:szCs w:val="20"/>
              </w:rPr>
            </w:pPr>
            <w:r w:rsidRPr="00E77AE6">
              <w:rPr>
                <w:b/>
                <w:sz w:val="20"/>
                <w:szCs w:val="20"/>
              </w:rPr>
              <w:t xml:space="preserve">Формулировать </w:t>
            </w:r>
            <w:r w:rsidRPr="00E77AE6">
              <w:rPr>
                <w:sz w:val="20"/>
                <w:szCs w:val="20"/>
              </w:rPr>
              <w:t>правила здорового образа жизни зимой.</w:t>
            </w:r>
          </w:p>
          <w:p w:rsidR="00743386" w:rsidRPr="00E77AE6" w:rsidRDefault="00743386" w:rsidP="00E77AE6">
            <w:pPr>
              <w:jc w:val="both"/>
              <w:rPr>
                <w:b/>
                <w:sz w:val="20"/>
                <w:szCs w:val="20"/>
              </w:rPr>
            </w:pPr>
            <w:r w:rsidRPr="00E77AE6">
              <w:rPr>
                <w:b/>
                <w:sz w:val="20"/>
                <w:szCs w:val="20"/>
              </w:rPr>
              <w:t>Объяснять</w:t>
            </w:r>
            <w:r w:rsidRPr="00E77AE6">
              <w:rPr>
                <w:sz w:val="20"/>
                <w:szCs w:val="20"/>
              </w:rPr>
              <w:t xml:space="preserve"> народных игр. </w:t>
            </w:r>
            <w:r w:rsidRPr="00E77AE6">
              <w:rPr>
                <w:b/>
                <w:sz w:val="20"/>
                <w:szCs w:val="20"/>
              </w:rPr>
              <w:t>Контролировать</w:t>
            </w:r>
            <w:r w:rsidRPr="00E77AE6">
              <w:rPr>
                <w:sz w:val="20"/>
                <w:szCs w:val="20"/>
              </w:rPr>
              <w:t xml:space="preserve"> своё поведение по отношению к сверстникам в соответствии с правилами игр.</w:t>
            </w:r>
          </w:p>
          <w:p w:rsidR="00743386" w:rsidRPr="00E77AE6" w:rsidRDefault="00743386" w:rsidP="00E77AE6">
            <w:pPr>
              <w:pStyle w:val="10"/>
              <w:shd w:val="clear" w:color="auto" w:fill="auto"/>
              <w:tabs>
                <w:tab w:val="left" w:pos="313"/>
              </w:tabs>
              <w:spacing w:line="240" w:lineRule="auto"/>
              <w:ind w:left="20" w:right="20" w:firstLine="0"/>
              <w:rPr>
                <w:sz w:val="20"/>
                <w:szCs w:val="20"/>
              </w:rPr>
            </w:pPr>
            <w:r w:rsidRPr="00E77AE6">
              <w:rPr>
                <w:b/>
                <w:sz w:val="20"/>
                <w:szCs w:val="20"/>
              </w:rPr>
              <w:t>Выполнять</w:t>
            </w:r>
            <w:r w:rsidRPr="00E77AE6">
              <w:rPr>
                <w:sz w:val="20"/>
                <w:szCs w:val="20"/>
              </w:rPr>
              <w:t xml:space="preserve"> правила здорового образа жизни в зимний период.</w:t>
            </w:r>
          </w:p>
          <w:p w:rsidR="00743386" w:rsidRPr="00E77AE6" w:rsidRDefault="00743386" w:rsidP="00E77AE6">
            <w:pPr>
              <w:jc w:val="both"/>
              <w:rPr>
                <w:sz w:val="20"/>
                <w:szCs w:val="20"/>
              </w:rPr>
            </w:pPr>
            <w:r w:rsidRPr="00E77AE6">
              <w:rPr>
                <w:b/>
                <w:sz w:val="20"/>
                <w:szCs w:val="20"/>
              </w:rPr>
              <w:t>Оформлять</w:t>
            </w:r>
            <w:r w:rsidRPr="00E77AE6">
              <w:rPr>
                <w:sz w:val="20"/>
                <w:szCs w:val="20"/>
              </w:rPr>
              <w:t>фоторассказ о зимней прогулке.</w:t>
            </w:r>
          </w:p>
          <w:p w:rsidR="00743386" w:rsidRPr="00E77AE6" w:rsidRDefault="00743386" w:rsidP="00E77AE6">
            <w:pPr>
              <w:pStyle w:val="12"/>
              <w:shd w:val="clear" w:color="auto" w:fill="auto"/>
              <w:spacing w:line="240" w:lineRule="auto"/>
              <w:ind w:firstLine="0"/>
              <w:jc w:val="left"/>
              <w:rPr>
                <w:sz w:val="20"/>
                <w:szCs w:val="20"/>
              </w:rPr>
            </w:pPr>
            <w:r w:rsidRPr="00E77AE6">
              <w:rPr>
                <w:b/>
                <w:sz w:val="20"/>
                <w:szCs w:val="20"/>
              </w:rPr>
              <w:t>Составлять</w:t>
            </w:r>
            <w:r w:rsidRPr="00E77AE6">
              <w:rPr>
                <w:sz w:val="20"/>
                <w:szCs w:val="20"/>
              </w:rPr>
              <w:t xml:space="preserve"> и оформлять фоторассказ о зимней прогулке;</w:t>
            </w:r>
          </w:p>
          <w:p w:rsidR="00743386" w:rsidRPr="00E77AE6" w:rsidRDefault="00743386" w:rsidP="00E77AE6">
            <w:pPr>
              <w:pStyle w:val="10"/>
              <w:shd w:val="clear" w:color="auto" w:fill="auto"/>
              <w:tabs>
                <w:tab w:val="left" w:pos="313"/>
              </w:tabs>
              <w:spacing w:line="240" w:lineRule="auto"/>
              <w:ind w:left="20" w:right="20" w:firstLine="0"/>
              <w:rPr>
                <w:b/>
                <w:sz w:val="20"/>
                <w:szCs w:val="20"/>
              </w:rPr>
            </w:pPr>
            <w:r w:rsidRPr="00E77AE6">
              <w:rPr>
                <w:b/>
                <w:sz w:val="20"/>
                <w:szCs w:val="20"/>
              </w:rPr>
              <w:lastRenderedPageBreak/>
              <w:t>Называть</w:t>
            </w:r>
            <w:r w:rsidRPr="00E77AE6">
              <w:rPr>
                <w:sz w:val="20"/>
                <w:szCs w:val="20"/>
              </w:rPr>
              <w:t xml:space="preserve"> правила здорового образа жизни в зимний период.</w:t>
            </w:r>
          </w:p>
          <w:p w:rsidR="00743386" w:rsidRPr="00E77AE6" w:rsidRDefault="00743386" w:rsidP="00E77AE6">
            <w:pPr>
              <w:jc w:val="both"/>
              <w:rPr>
                <w:sz w:val="20"/>
                <w:szCs w:val="20"/>
              </w:rPr>
            </w:pPr>
            <w:r w:rsidRPr="00E77AE6">
              <w:rPr>
                <w:sz w:val="20"/>
                <w:szCs w:val="20"/>
              </w:rPr>
              <w:t>По материалам учебника</w:t>
            </w:r>
            <w:r w:rsidRPr="00E77AE6">
              <w:rPr>
                <w:b/>
                <w:sz w:val="20"/>
                <w:szCs w:val="20"/>
              </w:rPr>
              <w:t xml:space="preserve"> знакомиться</w:t>
            </w:r>
            <w:r w:rsidRPr="00E77AE6">
              <w:rPr>
                <w:sz w:val="20"/>
                <w:szCs w:val="20"/>
              </w:rPr>
              <w:t xml:space="preserve"> с правилами охраны природы зимой.</w:t>
            </w:r>
          </w:p>
          <w:p w:rsidR="00743386" w:rsidRPr="00E77AE6" w:rsidRDefault="00743386" w:rsidP="00E77AE6">
            <w:pPr>
              <w:jc w:val="both"/>
              <w:rPr>
                <w:sz w:val="20"/>
                <w:szCs w:val="20"/>
              </w:rPr>
            </w:pPr>
            <w:r w:rsidRPr="00E77AE6">
              <w:rPr>
                <w:sz w:val="20"/>
                <w:szCs w:val="20"/>
              </w:rPr>
              <w:t xml:space="preserve">Работая в паре, </w:t>
            </w:r>
            <w:r w:rsidRPr="00E77AE6">
              <w:rPr>
                <w:b/>
                <w:sz w:val="20"/>
                <w:szCs w:val="20"/>
              </w:rPr>
              <w:t>анализировать</w:t>
            </w:r>
            <w:r w:rsidRPr="00E77AE6">
              <w:rPr>
                <w:sz w:val="20"/>
                <w:szCs w:val="20"/>
              </w:rPr>
              <w:t xml:space="preserve"> рисунки учебника (условные знаки), с их помощью </w:t>
            </w:r>
            <w:r w:rsidRPr="00E77AE6">
              <w:rPr>
                <w:b/>
                <w:sz w:val="20"/>
                <w:szCs w:val="20"/>
              </w:rPr>
              <w:t>рассказывать</w:t>
            </w:r>
            <w:r w:rsidRPr="00E77AE6">
              <w:rPr>
                <w:sz w:val="20"/>
                <w:szCs w:val="20"/>
              </w:rPr>
              <w:t xml:space="preserve"> о правилах охраны природы.</w:t>
            </w:r>
          </w:p>
          <w:p w:rsidR="00743386" w:rsidRPr="00E77AE6" w:rsidRDefault="00743386" w:rsidP="00E77AE6">
            <w:pPr>
              <w:jc w:val="both"/>
              <w:rPr>
                <w:sz w:val="20"/>
                <w:szCs w:val="20"/>
              </w:rPr>
            </w:pPr>
            <w:r w:rsidRPr="00E77AE6">
              <w:rPr>
                <w:b/>
                <w:sz w:val="20"/>
                <w:szCs w:val="20"/>
              </w:rPr>
              <w:t>Обсуждать</w:t>
            </w:r>
            <w:r w:rsidRPr="00E77AE6">
              <w:rPr>
                <w:sz w:val="20"/>
                <w:szCs w:val="20"/>
              </w:rPr>
              <w:t xml:space="preserve"> рассказ «Белый сказочный дворец» из книги «Великан на поляне», по своим наблюдениям </w:t>
            </w:r>
            <w:r w:rsidRPr="00E77AE6">
              <w:rPr>
                <w:b/>
                <w:sz w:val="20"/>
                <w:szCs w:val="20"/>
              </w:rPr>
              <w:t>описывать</w:t>
            </w:r>
            <w:r w:rsidRPr="00E77AE6">
              <w:rPr>
                <w:sz w:val="20"/>
                <w:szCs w:val="20"/>
              </w:rPr>
              <w:t xml:space="preserve"> красоту зимней природы, </w:t>
            </w:r>
            <w:r w:rsidRPr="00E77AE6">
              <w:rPr>
                <w:b/>
                <w:sz w:val="20"/>
                <w:szCs w:val="20"/>
              </w:rPr>
              <w:t>формулировать</w:t>
            </w:r>
            <w:r w:rsidRPr="00E77AE6">
              <w:rPr>
                <w:sz w:val="20"/>
                <w:szCs w:val="20"/>
              </w:rPr>
              <w:t xml:space="preserve"> соответствующие правила экологической этики.</w:t>
            </w:r>
          </w:p>
          <w:p w:rsidR="00743386" w:rsidRPr="00E77AE6" w:rsidRDefault="00743386" w:rsidP="00E77AE6">
            <w:pPr>
              <w:jc w:val="both"/>
              <w:rPr>
                <w:sz w:val="20"/>
                <w:szCs w:val="20"/>
              </w:rPr>
            </w:pPr>
            <w:r w:rsidRPr="00E77AE6">
              <w:rPr>
                <w:b/>
                <w:sz w:val="20"/>
                <w:szCs w:val="20"/>
              </w:rPr>
              <w:t>Извлекать</w:t>
            </w:r>
            <w:r w:rsidRPr="00E77AE6">
              <w:rPr>
                <w:sz w:val="20"/>
                <w:szCs w:val="20"/>
              </w:rPr>
              <w:t xml:space="preserve"> из текста учебника информацию о некоторых представителях Красной книги России, о причинах сокращения их численности; на основе полученной информации </w:t>
            </w:r>
            <w:r w:rsidRPr="00E77AE6">
              <w:rPr>
                <w:b/>
                <w:sz w:val="20"/>
                <w:szCs w:val="20"/>
              </w:rPr>
              <w:t>предлагать</w:t>
            </w:r>
            <w:r w:rsidRPr="00E77AE6">
              <w:rPr>
                <w:sz w:val="20"/>
                <w:szCs w:val="20"/>
              </w:rPr>
              <w:t xml:space="preserve"> меры охраны изучаемых объектов.</w:t>
            </w:r>
          </w:p>
          <w:p w:rsidR="00743386" w:rsidRPr="00E77AE6" w:rsidRDefault="00743386" w:rsidP="00E77AE6">
            <w:pPr>
              <w:jc w:val="both"/>
              <w:rPr>
                <w:sz w:val="20"/>
                <w:szCs w:val="20"/>
              </w:rPr>
            </w:pPr>
            <w:r w:rsidRPr="00E77AE6">
              <w:rPr>
                <w:b/>
                <w:sz w:val="20"/>
                <w:szCs w:val="20"/>
              </w:rPr>
              <w:t>Использовать</w:t>
            </w:r>
            <w:r w:rsidRPr="00E77AE6">
              <w:rPr>
                <w:sz w:val="20"/>
                <w:szCs w:val="20"/>
              </w:rPr>
              <w:t xml:space="preserve"> дополнительную</w:t>
            </w:r>
            <w:r w:rsidRPr="00387B3F">
              <w:t xml:space="preserve"> </w:t>
            </w:r>
            <w:r w:rsidRPr="00E77AE6">
              <w:rPr>
                <w:sz w:val="20"/>
                <w:szCs w:val="20"/>
              </w:rPr>
              <w:t>литературу, Интернет для написания собственного рассказа об одном из представителей Красной книги России.</w:t>
            </w:r>
          </w:p>
          <w:p w:rsidR="00743386" w:rsidRPr="00E77AE6" w:rsidRDefault="00743386" w:rsidP="00E77AE6">
            <w:pPr>
              <w:jc w:val="both"/>
              <w:rPr>
                <w:sz w:val="20"/>
                <w:szCs w:val="20"/>
              </w:rPr>
            </w:pPr>
            <w:r w:rsidRPr="00E77AE6">
              <w:rPr>
                <w:b/>
                <w:sz w:val="20"/>
                <w:szCs w:val="20"/>
              </w:rPr>
              <w:t>Подкармливать</w:t>
            </w:r>
            <w:r w:rsidRPr="00E77AE6">
              <w:rPr>
                <w:sz w:val="20"/>
                <w:szCs w:val="20"/>
              </w:rPr>
              <w:t xml:space="preserve"> птиц и </w:t>
            </w:r>
            <w:r w:rsidRPr="00E77AE6">
              <w:rPr>
                <w:b/>
                <w:sz w:val="20"/>
                <w:szCs w:val="20"/>
              </w:rPr>
              <w:t>наблюдать</w:t>
            </w:r>
            <w:r w:rsidRPr="00E77AE6">
              <w:rPr>
                <w:sz w:val="20"/>
                <w:szCs w:val="20"/>
              </w:rPr>
              <w:t xml:space="preserve"> за ними у кормушки, </w:t>
            </w:r>
            <w:r w:rsidRPr="00E77AE6">
              <w:rPr>
                <w:b/>
                <w:sz w:val="20"/>
                <w:szCs w:val="20"/>
              </w:rPr>
              <w:t>фиксировать</w:t>
            </w:r>
            <w:r w:rsidRPr="00E77AE6">
              <w:rPr>
                <w:sz w:val="20"/>
                <w:szCs w:val="20"/>
              </w:rPr>
              <w:t xml:space="preserve"> свою деятельность и результаты наблюдений в рабочей тетради.</w:t>
            </w:r>
          </w:p>
          <w:p w:rsidR="00743386" w:rsidRPr="00E77AE6" w:rsidRDefault="00743386" w:rsidP="00E77AE6">
            <w:pPr>
              <w:jc w:val="both"/>
              <w:rPr>
                <w:sz w:val="20"/>
                <w:szCs w:val="20"/>
              </w:rPr>
            </w:pPr>
            <w:r w:rsidRPr="00E77AE6">
              <w:rPr>
                <w:b/>
                <w:sz w:val="20"/>
                <w:szCs w:val="20"/>
              </w:rPr>
              <w:t>Проектные задания</w:t>
            </w:r>
            <w:r w:rsidRPr="00E77AE6">
              <w:rPr>
                <w:sz w:val="20"/>
                <w:szCs w:val="20"/>
              </w:rPr>
              <w:t xml:space="preserve"> (выполняются с участием взрослых): </w:t>
            </w:r>
            <w:r w:rsidRPr="00E77AE6">
              <w:rPr>
                <w:b/>
                <w:sz w:val="20"/>
                <w:szCs w:val="20"/>
              </w:rPr>
              <w:t>организовать</w:t>
            </w:r>
            <w:r w:rsidRPr="00E77AE6">
              <w:rPr>
                <w:sz w:val="20"/>
                <w:szCs w:val="20"/>
              </w:rPr>
              <w:t xml:space="preserve"> в классе выставку предметов зимней одежды народов своего края; </w:t>
            </w:r>
            <w:r w:rsidRPr="00E77AE6">
              <w:rPr>
                <w:b/>
                <w:sz w:val="20"/>
                <w:szCs w:val="20"/>
              </w:rPr>
              <w:t>составить</w:t>
            </w:r>
            <w:r w:rsidRPr="00E77AE6">
              <w:rPr>
                <w:sz w:val="20"/>
                <w:szCs w:val="20"/>
              </w:rPr>
              <w:t>фоторассказ</w:t>
            </w:r>
          </w:p>
        </w:tc>
      </w:tr>
      <w:tr w:rsidR="00743386" w:rsidTr="00F15EE5">
        <w:trPr>
          <w:gridAfter w:val="1"/>
          <w:wAfter w:w="5669" w:type="dxa"/>
          <w:trHeight w:val="37"/>
        </w:trPr>
        <w:tc>
          <w:tcPr>
            <w:tcW w:w="12866" w:type="dxa"/>
            <w:gridSpan w:val="4"/>
          </w:tcPr>
          <w:p w:rsidR="00743386" w:rsidRDefault="00743386" w:rsidP="00E77AE6">
            <w:pPr>
              <w:jc w:val="center"/>
            </w:pPr>
            <w:r w:rsidRPr="00B67AEC">
              <w:rPr>
                <w:b/>
                <w:i/>
              </w:rPr>
              <w:lastRenderedPageBreak/>
              <w:t>Весна и лето (15 ч) + 4ч из резервного времени</w:t>
            </w:r>
          </w:p>
        </w:tc>
      </w:tr>
      <w:tr w:rsidR="00743386" w:rsidTr="00F15EE5">
        <w:trPr>
          <w:gridAfter w:val="1"/>
          <w:wAfter w:w="5669" w:type="dxa"/>
        </w:trPr>
        <w:tc>
          <w:tcPr>
            <w:tcW w:w="12866" w:type="dxa"/>
            <w:gridSpan w:val="4"/>
          </w:tcPr>
          <w:p w:rsidR="00743386" w:rsidRDefault="00743386" w:rsidP="009B3326">
            <w:pPr>
              <w:jc w:val="center"/>
            </w:pPr>
          </w:p>
        </w:tc>
      </w:tr>
      <w:tr w:rsidR="00743386" w:rsidTr="00F15EE5">
        <w:trPr>
          <w:gridAfter w:val="1"/>
          <w:wAfter w:w="5669" w:type="dxa"/>
          <w:trHeight w:val="5424"/>
        </w:trPr>
        <w:tc>
          <w:tcPr>
            <w:tcW w:w="4317" w:type="dxa"/>
          </w:tcPr>
          <w:p w:rsidR="00743386" w:rsidRPr="002C1C52" w:rsidRDefault="00342948" w:rsidP="00743386">
            <w:r>
              <w:lastRenderedPageBreak/>
              <w:t>В</w:t>
            </w:r>
            <w:r w:rsidR="00743386" w:rsidRPr="002C1C52">
              <w:t>есенние месяцы.</w:t>
            </w:r>
          </w:p>
          <w:p w:rsidR="00743386" w:rsidRPr="002C1C52" w:rsidRDefault="00743386" w:rsidP="00743386">
            <w:r w:rsidRPr="002C1C52">
              <w:t>Весна в неживой природе.</w:t>
            </w:r>
          </w:p>
          <w:p w:rsidR="00743386" w:rsidRPr="002C1C52" w:rsidRDefault="00743386" w:rsidP="00743386">
            <w:r w:rsidRPr="002C1C52">
              <w:t>Весна – утро года.</w:t>
            </w:r>
          </w:p>
          <w:p w:rsidR="00743386" w:rsidRPr="002C1C52" w:rsidRDefault="00743386" w:rsidP="00743386">
            <w:r w:rsidRPr="002C1C52">
              <w:t>Звездное небо весной.</w:t>
            </w:r>
          </w:p>
          <w:p w:rsidR="00743386" w:rsidRPr="002C1C52" w:rsidRDefault="00743386" w:rsidP="00743386">
            <w:pPr>
              <w:autoSpaceDE w:val="0"/>
              <w:autoSpaceDN w:val="0"/>
              <w:adjustRightInd w:val="0"/>
            </w:pPr>
            <w:r w:rsidRPr="002C1C52">
              <w:rPr>
                <w:rFonts w:eastAsia="Calibri"/>
              </w:rPr>
              <w:t>Весенняя прогулка (экскурсия).</w:t>
            </w:r>
          </w:p>
          <w:p w:rsidR="00743386" w:rsidRPr="002C1C52" w:rsidRDefault="00743386" w:rsidP="00743386">
            <w:r w:rsidRPr="002C1C52">
              <w:t>Весеннее пробуждение растений.</w:t>
            </w:r>
          </w:p>
          <w:p w:rsidR="00743386" w:rsidRPr="002C1C52" w:rsidRDefault="00743386" w:rsidP="00743386">
            <w:r w:rsidRPr="002C1C52">
              <w:t>Чудесные цветники весной.</w:t>
            </w:r>
          </w:p>
          <w:p w:rsidR="00743386" w:rsidRPr="002C1C52" w:rsidRDefault="00743386" w:rsidP="00743386">
            <w:r w:rsidRPr="002C1C52">
              <w:t>Весна в мире насекомых.</w:t>
            </w:r>
          </w:p>
          <w:p w:rsidR="00743386" w:rsidRPr="002C1C52" w:rsidRDefault="00743386" w:rsidP="00743386">
            <w:r w:rsidRPr="002C1C52">
              <w:t>Весна в мире птиц и зверей.</w:t>
            </w:r>
          </w:p>
          <w:p w:rsidR="00743386" w:rsidRPr="002C1C52" w:rsidRDefault="00743386" w:rsidP="00743386">
            <w:r w:rsidRPr="002C1C52">
              <w:t>Невидимые нити в весеннем лесу.</w:t>
            </w:r>
          </w:p>
          <w:p w:rsidR="00743386" w:rsidRPr="002C1C52" w:rsidRDefault="00743386" w:rsidP="00743386">
            <w:r w:rsidRPr="002C1C52">
              <w:t>Весенний труд.</w:t>
            </w:r>
          </w:p>
          <w:p w:rsidR="00743386" w:rsidRPr="002C1C52" w:rsidRDefault="00743386" w:rsidP="00743386">
            <w:r w:rsidRPr="002C1C52">
              <w:t>Старинные весенние праздники.</w:t>
            </w:r>
          </w:p>
          <w:p w:rsidR="00743386" w:rsidRPr="002C1C52" w:rsidRDefault="00743386" w:rsidP="002C1C52">
            <w:r w:rsidRPr="002C1C52">
              <w:t>Будь здоров!</w:t>
            </w:r>
            <w:r w:rsidRPr="002C1C52">
              <w:rPr>
                <w:rFonts w:eastAsia="Calibri"/>
              </w:rPr>
              <w:t>Будь здоров! (Подвижные игры на свежем воздухе)</w:t>
            </w:r>
          </w:p>
          <w:p w:rsidR="00743386" w:rsidRPr="002C1C52" w:rsidRDefault="00743386" w:rsidP="00743386">
            <w:r w:rsidRPr="002C1C52">
              <w:t>Охрана природы весной.</w:t>
            </w:r>
          </w:p>
          <w:p w:rsidR="00743386" w:rsidRPr="002C1C52" w:rsidRDefault="00743386" w:rsidP="00743386">
            <w:r w:rsidRPr="002C1C52">
              <w:t>Лето красное.</w:t>
            </w:r>
          </w:p>
          <w:p w:rsidR="00743386" w:rsidRPr="002C1C52" w:rsidRDefault="00743386" w:rsidP="00743386">
            <w:r w:rsidRPr="002C1C52">
              <w:t>Летние праздники и труд.</w:t>
            </w:r>
          </w:p>
          <w:p w:rsidR="00743386" w:rsidRPr="002C1C52" w:rsidRDefault="00743386" w:rsidP="002C1C52">
            <w:r w:rsidRPr="002C1C52">
              <w:rPr>
                <w:rFonts w:eastAsia="Calibri"/>
              </w:rPr>
              <w:t>Экскурсия в лес.Будь здоров! (Подвижные игры на свежем воздухе)</w:t>
            </w:r>
          </w:p>
        </w:tc>
        <w:tc>
          <w:tcPr>
            <w:tcW w:w="1234" w:type="dxa"/>
            <w:gridSpan w:val="2"/>
          </w:tcPr>
          <w:p w:rsidR="00743386" w:rsidRDefault="00743386" w:rsidP="00E40258"/>
        </w:tc>
        <w:tc>
          <w:tcPr>
            <w:tcW w:w="7315" w:type="dxa"/>
          </w:tcPr>
          <w:p w:rsidR="00743386" w:rsidRPr="00E77AE6" w:rsidRDefault="00743386" w:rsidP="00743386">
            <w:pPr>
              <w:jc w:val="both"/>
              <w:rPr>
                <w:sz w:val="20"/>
                <w:szCs w:val="20"/>
              </w:rPr>
            </w:pPr>
            <w:r w:rsidRPr="00E77AE6">
              <w:rPr>
                <w:b/>
                <w:sz w:val="20"/>
                <w:szCs w:val="20"/>
              </w:rPr>
              <w:t xml:space="preserve">Извлекать </w:t>
            </w:r>
            <w:r w:rsidRPr="00E77AE6">
              <w:rPr>
                <w:sz w:val="20"/>
                <w:szCs w:val="20"/>
              </w:rPr>
              <w:t>из текста и иллюстраций учебника информацию о связях в природе.</w:t>
            </w:r>
          </w:p>
          <w:p w:rsidR="00743386" w:rsidRPr="00E77AE6" w:rsidRDefault="00743386" w:rsidP="00743386">
            <w:pPr>
              <w:jc w:val="both"/>
              <w:rPr>
                <w:sz w:val="20"/>
                <w:szCs w:val="20"/>
              </w:rPr>
            </w:pPr>
            <w:r w:rsidRPr="00E77AE6">
              <w:rPr>
                <w:b/>
                <w:sz w:val="20"/>
                <w:szCs w:val="20"/>
              </w:rPr>
              <w:t>Анализировать</w:t>
            </w:r>
            <w:r w:rsidRPr="00E77AE6">
              <w:rPr>
                <w:sz w:val="20"/>
                <w:szCs w:val="20"/>
              </w:rPr>
              <w:t xml:space="preserve"> рисунки и схемы в учебнике, </w:t>
            </w:r>
            <w:r w:rsidRPr="00E77AE6">
              <w:rPr>
                <w:b/>
                <w:sz w:val="20"/>
                <w:szCs w:val="20"/>
              </w:rPr>
              <w:t>соотносить</w:t>
            </w:r>
            <w:r w:rsidRPr="00E77AE6">
              <w:rPr>
                <w:sz w:val="20"/>
                <w:szCs w:val="20"/>
              </w:rPr>
              <w:t xml:space="preserve"> их между собой, </w:t>
            </w:r>
            <w:r w:rsidRPr="00E77AE6">
              <w:rPr>
                <w:b/>
                <w:sz w:val="20"/>
                <w:szCs w:val="20"/>
              </w:rPr>
              <w:t>сравнивать</w:t>
            </w:r>
            <w:r w:rsidRPr="00E77AE6">
              <w:rPr>
                <w:sz w:val="20"/>
                <w:szCs w:val="20"/>
              </w:rPr>
              <w:t xml:space="preserve"> разные виды схем, в том числе работая в паре.</w:t>
            </w:r>
          </w:p>
          <w:p w:rsidR="00743386" w:rsidRPr="00E77AE6" w:rsidRDefault="00743386" w:rsidP="00743386">
            <w:pPr>
              <w:jc w:val="both"/>
              <w:rPr>
                <w:sz w:val="20"/>
                <w:szCs w:val="20"/>
              </w:rPr>
            </w:pPr>
            <w:r w:rsidRPr="00E77AE6">
              <w:rPr>
                <w:b/>
                <w:sz w:val="20"/>
                <w:szCs w:val="20"/>
              </w:rPr>
              <w:t>Моделировать</w:t>
            </w:r>
            <w:r w:rsidRPr="00E77AE6">
              <w:rPr>
                <w:sz w:val="20"/>
                <w:szCs w:val="20"/>
              </w:rPr>
              <w:t xml:space="preserve"> связи в весеннем лесу с помощью различных видов схем.</w:t>
            </w:r>
          </w:p>
          <w:p w:rsidR="00743386" w:rsidRPr="00E77AE6" w:rsidRDefault="00743386" w:rsidP="00743386">
            <w:pPr>
              <w:jc w:val="both"/>
              <w:rPr>
                <w:sz w:val="20"/>
                <w:szCs w:val="20"/>
              </w:rPr>
            </w:pPr>
            <w:r w:rsidRPr="00E77AE6">
              <w:rPr>
                <w:b/>
                <w:sz w:val="20"/>
                <w:szCs w:val="20"/>
              </w:rPr>
              <w:t>Рассказывать</w:t>
            </w:r>
            <w:r w:rsidRPr="00E77AE6">
              <w:rPr>
                <w:sz w:val="20"/>
                <w:szCs w:val="20"/>
              </w:rPr>
              <w:t xml:space="preserve"> по схемам (моделям) о невидимых нитях в весеннем лесу.</w:t>
            </w:r>
          </w:p>
          <w:p w:rsidR="00743386" w:rsidRPr="00E77AE6" w:rsidRDefault="00743386" w:rsidP="00743386">
            <w:pPr>
              <w:jc w:val="both"/>
              <w:rPr>
                <w:b/>
                <w:sz w:val="20"/>
                <w:szCs w:val="20"/>
              </w:rPr>
            </w:pPr>
            <w:r w:rsidRPr="00E77AE6">
              <w:rPr>
                <w:b/>
                <w:sz w:val="20"/>
                <w:szCs w:val="20"/>
              </w:rPr>
              <w:t>Использовать</w:t>
            </w:r>
            <w:r w:rsidRPr="00E77AE6">
              <w:rPr>
                <w:sz w:val="20"/>
                <w:szCs w:val="20"/>
              </w:rPr>
              <w:t xml:space="preserve"> дополнительную литературу для написания собственного рассказа о кукушке.</w:t>
            </w:r>
          </w:p>
          <w:p w:rsidR="00743386" w:rsidRPr="00E77AE6" w:rsidRDefault="00743386" w:rsidP="00743386">
            <w:pPr>
              <w:jc w:val="both"/>
              <w:rPr>
                <w:sz w:val="20"/>
                <w:szCs w:val="20"/>
              </w:rPr>
            </w:pPr>
            <w:r w:rsidRPr="00E77AE6">
              <w:rPr>
                <w:b/>
                <w:sz w:val="20"/>
                <w:szCs w:val="20"/>
              </w:rPr>
              <w:t>Инсценировать</w:t>
            </w:r>
            <w:r w:rsidRPr="00E77AE6">
              <w:rPr>
                <w:sz w:val="20"/>
                <w:szCs w:val="20"/>
              </w:rPr>
              <w:t xml:space="preserve"> мужскую и женскую весеннюю работу. </w:t>
            </w:r>
            <w:r w:rsidRPr="00E77AE6">
              <w:rPr>
                <w:b/>
                <w:sz w:val="20"/>
                <w:szCs w:val="20"/>
              </w:rPr>
              <w:t>Соотносить</w:t>
            </w:r>
            <w:r w:rsidRPr="00E77AE6">
              <w:rPr>
                <w:sz w:val="20"/>
                <w:szCs w:val="20"/>
              </w:rPr>
              <w:t xml:space="preserve"> с видами работы в настоящее время в городе (селе). </w:t>
            </w:r>
            <w:r w:rsidRPr="00E77AE6">
              <w:rPr>
                <w:b/>
                <w:sz w:val="20"/>
                <w:szCs w:val="20"/>
              </w:rPr>
              <w:t>Объяснять</w:t>
            </w:r>
            <w:r w:rsidRPr="00E77AE6">
              <w:rPr>
                <w:sz w:val="20"/>
                <w:szCs w:val="20"/>
              </w:rPr>
              <w:t xml:space="preserve"> значение пословиц о важности весенних работ. </w:t>
            </w:r>
            <w:r w:rsidRPr="00E77AE6">
              <w:rPr>
                <w:b/>
                <w:sz w:val="20"/>
                <w:szCs w:val="20"/>
              </w:rPr>
              <w:t>Наблюдать</w:t>
            </w:r>
            <w:r w:rsidRPr="00E77AE6">
              <w:rPr>
                <w:sz w:val="20"/>
                <w:szCs w:val="20"/>
              </w:rPr>
              <w:t xml:space="preserve"> за состоянием природы, </w:t>
            </w:r>
            <w:r w:rsidRPr="00E77AE6">
              <w:rPr>
                <w:b/>
                <w:sz w:val="20"/>
                <w:szCs w:val="20"/>
              </w:rPr>
              <w:t>соотносить</w:t>
            </w:r>
            <w:r w:rsidRPr="00E77AE6">
              <w:rPr>
                <w:sz w:val="20"/>
                <w:szCs w:val="20"/>
              </w:rPr>
              <w:t xml:space="preserve"> свои наблюдения с народными приметами.</w:t>
            </w:r>
          </w:p>
          <w:p w:rsidR="00743386" w:rsidRPr="00E77AE6" w:rsidRDefault="00743386" w:rsidP="00743386">
            <w:pPr>
              <w:rPr>
                <w:b/>
                <w:sz w:val="20"/>
                <w:szCs w:val="20"/>
              </w:rPr>
            </w:pPr>
            <w:r w:rsidRPr="00E77AE6">
              <w:rPr>
                <w:b/>
                <w:sz w:val="20"/>
                <w:szCs w:val="20"/>
              </w:rPr>
              <w:t xml:space="preserve">Характеризовать </w:t>
            </w:r>
            <w:r w:rsidRPr="00E77AE6">
              <w:rPr>
                <w:sz w:val="20"/>
                <w:szCs w:val="20"/>
              </w:rPr>
              <w:t xml:space="preserve">весенние праздники в культуре народов России, в том числе своего края; </w:t>
            </w:r>
            <w:r w:rsidRPr="00E77AE6">
              <w:rPr>
                <w:b/>
                <w:sz w:val="20"/>
                <w:szCs w:val="20"/>
              </w:rPr>
              <w:t>сравнивать</w:t>
            </w:r>
            <w:r w:rsidRPr="00E77AE6">
              <w:rPr>
                <w:sz w:val="20"/>
                <w:szCs w:val="20"/>
              </w:rPr>
              <w:t xml:space="preserve"> традиции отношения к берёзе в культуре разных народов России; </w:t>
            </w:r>
            <w:r w:rsidRPr="00E77AE6">
              <w:rPr>
                <w:b/>
                <w:sz w:val="20"/>
                <w:szCs w:val="20"/>
              </w:rPr>
              <w:t>определять</w:t>
            </w:r>
            <w:r w:rsidRPr="00E77AE6">
              <w:rPr>
                <w:sz w:val="20"/>
                <w:szCs w:val="20"/>
              </w:rPr>
              <w:t xml:space="preserve"> нравственный смысл легенд и песен о берёзе в культуре народов Севера.</w:t>
            </w:r>
          </w:p>
          <w:p w:rsidR="00743386" w:rsidRPr="00E77AE6" w:rsidRDefault="00743386" w:rsidP="00743386">
            <w:pPr>
              <w:jc w:val="both"/>
              <w:rPr>
                <w:sz w:val="20"/>
                <w:szCs w:val="20"/>
              </w:rPr>
            </w:pPr>
            <w:r w:rsidRPr="00E77AE6">
              <w:rPr>
                <w:b/>
                <w:sz w:val="20"/>
                <w:szCs w:val="20"/>
              </w:rPr>
              <w:t>Формулировать</w:t>
            </w:r>
            <w:r w:rsidRPr="00E77AE6">
              <w:rPr>
                <w:sz w:val="20"/>
                <w:szCs w:val="20"/>
              </w:rPr>
              <w:t xml:space="preserve"> правила здорового образа жизни весной.</w:t>
            </w:r>
          </w:p>
          <w:p w:rsidR="00743386" w:rsidRPr="00E77AE6" w:rsidRDefault="00743386" w:rsidP="00743386">
            <w:pPr>
              <w:jc w:val="both"/>
              <w:rPr>
                <w:sz w:val="20"/>
                <w:szCs w:val="20"/>
              </w:rPr>
            </w:pPr>
            <w:r w:rsidRPr="00E77AE6">
              <w:rPr>
                <w:b/>
                <w:sz w:val="20"/>
                <w:szCs w:val="20"/>
              </w:rPr>
              <w:t>Объяснять</w:t>
            </w:r>
            <w:r w:rsidRPr="00E77AE6">
              <w:rPr>
                <w:sz w:val="20"/>
                <w:szCs w:val="20"/>
              </w:rPr>
              <w:t xml:space="preserve"> правила народных игр. </w:t>
            </w:r>
          </w:p>
          <w:p w:rsidR="00743386" w:rsidRPr="00E77AE6" w:rsidRDefault="00743386" w:rsidP="00E77AE6">
            <w:pPr>
              <w:jc w:val="both"/>
              <w:rPr>
                <w:sz w:val="20"/>
                <w:szCs w:val="20"/>
              </w:rPr>
            </w:pPr>
            <w:r w:rsidRPr="00E77AE6">
              <w:rPr>
                <w:b/>
                <w:sz w:val="20"/>
                <w:szCs w:val="20"/>
              </w:rPr>
              <w:t>Контролировать</w:t>
            </w:r>
            <w:r w:rsidRPr="00E77AE6">
              <w:rPr>
                <w:sz w:val="20"/>
                <w:szCs w:val="20"/>
              </w:rPr>
              <w:t xml:space="preserve"> своё поведение по отношению к сверстникам в соответствии с правилами игры.</w:t>
            </w:r>
            <w:r w:rsidRPr="00387B3F">
              <w:rPr>
                <w:b/>
              </w:rPr>
              <w:t xml:space="preserve"> </w:t>
            </w:r>
            <w:r w:rsidRPr="00E77AE6">
              <w:rPr>
                <w:b/>
                <w:sz w:val="20"/>
                <w:szCs w:val="20"/>
              </w:rPr>
              <w:t>Характеризовать</w:t>
            </w:r>
            <w:r w:rsidRPr="00E77AE6">
              <w:rPr>
                <w:sz w:val="20"/>
                <w:szCs w:val="20"/>
              </w:rPr>
              <w:t xml:space="preserve"> погодные явления весенних и летних месяцев по картинам художников с помощью выразительных средств русского (и родного) языка, </w:t>
            </w:r>
            <w:r w:rsidRPr="00E77AE6">
              <w:rPr>
                <w:b/>
                <w:sz w:val="20"/>
                <w:szCs w:val="20"/>
              </w:rPr>
              <w:t>сочинять</w:t>
            </w:r>
            <w:r w:rsidRPr="00E77AE6">
              <w:rPr>
                <w:sz w:val="20"/>
                <w:szCs w:val="20"/>
              </w:rPr>
              <w:t xml:space="preserve"> устный рассказ по картине. </w:t>
            </w:r>
            <w:r w:rsidRPr="00E77AE6">
              <w:rPr>
                <w:b/>
                <w:sz w:val="20"/>
                <w:szCs w:val="20"/>
              </w:rPr>
              <w:t>Отмечать</w:t>
            </w:r>
            <w:r w:rsidRPr="00E77AE6">
              <w:rPr>
                <w:sz w:val="20"/>
                <w:szCs w:val="20"/>
              </w:rPr>
              <w:t xml:space="preserve"> в настенном календаре и на схеме годового круга дни летнего солнцестояния и летнего солнцеворота, </w:t>
            </w:r>
            <w:r w:rsidRPr="00E77AE6">
              <w:rPr>
                <w:b/>
                <w:sz w:val="20"/>
                <w:szCs w:val="20"/>
              </w:rPr>
              <w:t>характеризовать</w:t>
            </w:r>
            <w:r w:rsidRPr="00E77AE6">
              <w:rPr>
                <w:sz w:val="20"/>
                <w:szCs w:val="20"/>
              </w:rPr>
              <w:t xml:space="preserve"> летние праздники и работу в старину.</w:t>
            </w:r>
          </w:p>
          <w:p w:rsidR="00743386" w:rsidRPr="00E77AE6" w:rsidRDefault="00743386" w:rsidP="00E77AE6">
            <w:pPr>
              <w:jc w:val="both"/>
              <w:rPr>
                <w:sz w:val="20"/>
                <w:szCs w:val="20"/>
              </w:rPr>
            </w:pPr>
            <w:r w:rsidRPr="00E77AE6">
              <w:rPr>
                <w:b/>
                <w:sz w:val="20"/>
                <w:szCs w:val="20"/>
              </w:rPr>
              <w:t>Работать со взрослыми: наблюдать</w:t>
            </w:r>
            <w:r w:rsidRPr="00E77AE6">
              <w:rPr>
                <w:sz w:val="20"/>
                <w:szCs w:val="20"/>
              </w:rPr>
              <w:t xml:space="preserve"> за погодой летом, </w:t>
            </w:r>
            <w:r w:rsidRPr="00E77AE6">
              <w:rPr>
                <w:b/>
                <w:sz w:val="20"/>
                <w:szCs w:val="20"/>
              </w:rPr>
              <w:t>фиксировать</w:t>
            </w:r>
            <w:r w:rsidRPr="00E77AE6">
              <w:rPr>
                <w:sz w:val="20"/>
                <w:szCs w:val="20"/>
              </w:rPr>
              <w:t xml:space="preserve"> результаты наблюдений в таблицах, </w:t>
            </w:r>
            <w:r w:rsidRPr="00E77AE6">
              <w:rPr>
                <w:b/>
                <w:sz w:val="20"/>
                <w:szCs w:val="20"/>
              </w:rPr>
              <w:t>сравнивать</w:t>
            </w:r>
            <w:r w:rsidRPr="00E77AE6">
              <w:rPr>
                <w:sz w:val="20"/>
                <w:szCs w:val="20"/>
              </w:rPr>
              <w:t xml:space="preserve"> их, </w:t>
            </w:r>
            <w:r w:rsidRPr="00E77AE6">
              <w:rPr>
                <w:b/>
                <w:sz w:val="20"/>
                <w:szCs w:val="20"/>
              </w:rPr>
              <w:t>делать</w:t>
            </w:r>
            <w:r w:rsidRPr="00E77AE6">
              <w:rPr>
                <w:sz w:val="20"/>
                <w:szCs w:val="20"/>
              </w:rPr>
              <w:t xml:space="preserve"> выводы об изменении погоды в течение лета. </w:t>
            </w:r>
            <w:r w:rsidRPr="00E77AE6">
              <w:rPr>
                <w:b/>
                <w:sz w:val="20"/>
                <w:szCs w:val="20"/>
              </w:rPr>
              <w:t>Сравнивать</w:t>
            </w:r>
            <w:r w:rsidRPr="00E77AE6">
              <w:rPr>
                <w:sz w:val="20"/>
                <w:szCs w:val="20"/>
              </w:rPr>
              <w:t xml:space="preserve"> результаты наблюдений в разные сезоны года, </w:t>
            </w:r>
            <w:r w:rsidRPr="00E77AE6">
              <w:rPr>
                <w:b/>
                <w:sz w:val="20"/>
                <w:szCs w:val="20"/>
              </w:rPr>
              <w:t>делать</w:t>
            </w:r>
            <w:r w:rsidRPr="00E77AE6">
              <w:rPr>
                <w:sz w:val="20"/>
                <w:szCs w:val="20"/>
              </w:rPr>
              <w:t xml:space="preserve"> выводы об изменениях погоды в течение года.</w:t>
            </w:r>
          </w:p>
          <w:p w:rsidR="00743386" w:rsidRPr="00E77AE6" w:rsidRDefault="00743386" w:rsidP="00E77AE6">
            <w:pPr>
              <w:jc w:val="both"/>
              <w:rPr>
                <w:sz w:val="20"/>
                <w:szCs w:val="20"/>
              </w:rPr>
            </w:pPr>
            <w:r w:rsidRPr="00E77AE6">
              <w:rPr>
                <w:b/>
                <w:sz w:val="20"/>
                <w:szCs w:val="20"/>
              </w:rPr>
              <w:t xml:space="preserve">Соотносить </w:t>
            </w:r>
            <w:r w:rsidRPr="00E77AE6">
              <w:rPr>
                <w:sz w:val="20"/>
                <w:szCs w:val="20"/>
              </w:rPr>
              <w:t xml:space="preserve">летние праздники с видами работы в настоящее время в городе (селе). </w:t>
            </w:r>
            <w:r w:rsidRPr="00E77AE6">
              <w:rPr>
                <w:b/>
                <w:sz w:val="20"/>
                <w:szCs w:val="20"/>
              </w:rPr>
              <w:t>Сопоставлять</w:t>
            </w:r>
            <w:r w:rsidRPr="00E77AE6">
              <w:rPr>
                <w:sz w:val="20"/>
                <w:szCs w:val="20"/>
              </w:rPr>
              <w:t xml:space="preserve"> между собой традиции празднования летнего нового года с особенностям</w:t>
            </w:r>
            <w:r w:rsidRPr="00387B3F">
              <w:t xml:space="preserve">и </w:t>
            </w:r>
            <w:r w:rsidRPr="00E77AE6">
              <w:rPr>
                <w:sz w:val="20"/>
                <w:szCs w:val="20"/>
              </w:rPr>
              <w:t xml:space="preserve">новогоднего праздника осенью, зимой, весной в культуре народов России. </w:t>
            </w:r>
            <w:r w:rsidRPr="00E77AE6">
              <w:rPr>
                <w:b/>
                <w:sz w:val="20"/>
                <w:szCs w:val="20"/>
              </w:rPr>
              <w:t>Определять</w:t>
            </w:r>
            <w:r w:rsidRPr="00E77AE6">
              <w:rPr>
                <w:sz w:val="20"/>
                <w:szCs w:val="20"/>
              </w:rPr>
              <w:t xml:space="preserve"> нравственный смысл календарных праздников</w:t>
            </w:r>
            <w:r w:rsidRPr="002263BE">
              <w:rPr>
                <w:b/>
              </w:rPr>
              <w:t xml:space="preserve"> </w:t>
            </w:r>
            <w:r w:rsidRPr="00E77AE6">
              <w:rPr>
                <w:b/>
                <w:sz w:val="20"/>
                <w:szCs w:val="20"/>
              </w:rPr>
              <w:t>Составлять</w:t>
            </w:r>
            <w:r w:rsidRPr="00E77AE6">
              <w:rPr>
                <w:sz w:val="20"/>
                <w:szCs w:val="20"/>
              </w:rPr>
              <w:t xml:space="preserve"> и </w:t>
            </w:r>
            <w:r w:rsidRPr="00E77AE6">
              <w:rPr>
                <w:b/>
                <w:sz w:val="20"/>
                <w:szCs w:val="20"/>
              </w:rPr>
              <w:t>оформлят</w:t>
            </w:r>
            <w:r w:rsidRPr="00E77AE6">
              <w:rPr>
                <w:sz w:val="20"/>
                <w:szCs w:val="20"/>
              </w:rPr>
              <w:t>ь фоторассказ о летней прогулке.</w:t>
            </w:r>
          </w:p>
          <w:p w:rsidR="00743386" w:rsidRPr="00E77AE6" w:rsidRDefault="00743386" w:rsidP="00E77AE6">
            <w:pPr>
              <w:jc w:val="both"/>
              <w:rPr>
                <w:b/>
                <w:sz w:val="20"/>
                <w:szCs w:val="20"/>
              </w:rPr>
            </w:pPr>
            <w:r w:rsidRPr="00E77AE6">
              <w:rPr>
                <w:b/>
                <w:sz w:val="20"/>
                <w:szCs w:val="20"/>
              </w:rPr>
              <w:t>Называть</w:t>
            </w:r>
            <w:r w:rsidRPr="00E77AE6">
              <w:rPr>
                <w:sz w:val="20"/>
                <w:szCs w:val="20"/>
              </w:rPr>
              <w:t xml:space="preserve"> и </w:t>
            </w:r>
            <w:r w:rsidRPr="00E77AE6">
              <w:rPr>
                <w:b/>
                <w:sz w:val="20"/>
                <w:szCs w:val="20"/>
              </w:rPr>
              <w:t>выполнять</w:t>
            </w:r>
            <w:r w:rsidRPr="00E77AE6">
              <w:rPr>
                <w:sz w:val="20"/>
                <w:szCs w:val="20"/>
              </w:rPr>
              <w:t xml:space="preserve"> правила здорового</w:t>
            </w:r>
            <w:r>
              <w:rPr>
                <w:sz w:val="20"/>
                <w:szCs w:val="20"/>
              </w:rPr>
              <w:t xml:space="preserve"> образа жизни.</w:t>
            </w:r>
          </w:p>
        </w:tc>
      </w:tr>
      <w:tr w:rsidR="00743386" w:rsidTr="00F15EE5">
        <w:trPr>
          <w:gridAfter w:val="1"/>
          <w:wAfter w:w="5669" w:type="dxa"/>
        </w:trPr>
        <w:tc>
          <w:tcPr>
            <w:tcW w:w="12866" w:type="dxa"/>
            <w:gridSpan w:val="4"/>
          </w:tcPr>
          <w:p w:rsidR="00743386" w:rsidRPr="00907E5F" w:rsidRDefault="00743386" w:rsidP="00907E5F">
            <w:pPr>
              <w:pStyle w:val="2"/>
              <w:spacing w:after="240"/>
              <w:outlineLvl w:val="1"/>
              <w:rPr>
                <w:color w:val="auto"/>
                <w:sz w:val="24"/>
                <w:szCs w:val="24"/>
              </w:rPr>
            </w:pPr>
            <w:r w:rsidRPr="00907E5F">
              <w:rPr>
                <w:rFonts w:eastAsia="Calibri"/>
                <w:b w:val="0"/>
                <w:color w:val="auto"/>
              </w:rPr>
              <w:tab/>
            </w:r>
            <w:r w:rsidR="00254E9C">
              <w:rPr>
                <w:rFonts w:eastAsia="Calibri"/>
                <w:b w:val="0"/>
                <w:color w:val="auto"/>
              </w:rPr>
              <w:t xml:space="preserve">                         </w:t>
            </w:r>
            <w:r w:rsidRPr="00907E5F">
              <w:rPr>
                <w:color w:val="auto"/>
                <w:sz w:val="24"/>
                <w:szCs w:val="24"/>
              </w:rPr>
              <w:t>Тематическое планирование</w:t>
            </w:r>
            <w:bookmarkStart w:id="14" w:name="_Toc279052301"/>
            <w:bookmarkStart w:id="15" w:name="_Toc279055317"/>
            <w:r>
              <w:rPr>
                <w:color w:val="auto"/>
                <w:sz w:val="24"/>
                <w:szCs w:val="24"/>
              </w:rPr>
              <w:t xml:space="preserve"> </w:t>
            </w:r>
            <w:r w:rsidRPr="00907E5F">
              <w:rPr>
                <w:color w:val="auto"/>
                <w:sz w:val="24"/>
                <w:szCs w:val="24"/>
              </w:rPr>
              <w:t>уроков окружающего мира.3 класс (68ч)</w:t>
            </w:r>
            <w:bookmarkEnd w:id="14"/>
            <w:bookmarkEnd w:id="15"/>
          </w:p>
          <w:p w:rsidR="00743386" w:rsidRPr="00907E5F" w:rsidRDefault="00743386" w:rsidP="00E40258"/>
        </w:tc>
      </w:tr>
      <w:tr w:rsidR="00743386" w:rsidTr="00F15EE5">
        <w:trPr>
          <w:gridAfter w:val="1"/>
          <w:wAfter w:w="5669" w:type="dxa"/>
        </w:trPr>
        <w:tc>
          <w:tcPr>
            <w:tcW w:w="12866" w:type="dxa"/>
            <w:gridSpan w:val="4"/>
          </w:tcPr>
          <w:p w:rsidR="00743386" w:rsidRPr="002C1C52" w:rsidRDefault="00743386" w:rsidP="002C1C52">
            <w:pPr>
              <w:jc w:val="center"/>
              <w:rPr>
                <w:b/>
              </w:rPr>
            </w:pPr>
            <w:r w:rsidRPr="002C1C52">
              <w:rPr>
                <w:b/>
              </w:rPr>
              <w:t>Радость  познания  (11ч)+ 1ч из резервного времени</w:t>
            </w:r>
          </w:p>
        </w:tc>
      </w:tr>
      <w:tr w:rsidR="00743386" w:rsidTr="00F15EE5">
        <w:trPr>
          <w:gridAfter w:val="1"/>
          <w:wAfter w:w="5669" w:type="dxa"/>
        </w:trPr>
        <w:tc>
          <w:tcPr>
            <w:tcW w:w="12866" w:type="dxa"/>
            <w:gridSpan w:val="4"/>
          </w:tcPr>
          <w:p w:rsidR="00743386" w:rsidRPr="002C1C52" w:rsidRDefault="00743386" w:rsidP="002C1C52">
            <w:pPr>
              <w:jc w:val="center"/>
              <w:rPr>
                <w:b/>
              </w:rPr>
            </w:pPr>
          </w:p>
        </w:tc>
      </w:tr>
      <w:tr w:rsidR="00743386" w:rsidTr="00F15EE5">
        <w:trPr>
          <w:gridAfter w:val="1"/>
          <w:wAfter w:w="5669" w:type="dxa"/>
          <w:trHeight w:val="3588"/>
        </w:trPr>
        <w:tc>
          <w:tcPr>
            <w:tcW w:w="4317" w:type="dxa"/>
          </w:tcPr>
          <w:p w:rsidR="00743386" w:rsidRPr="002C1C52" w:rsidRDefault="00743386" w:rsidP="002C1C52">
            <w:r w:rsidRPr="002C1C52">
              <w:lastRenderedPageBreak/>
              <w:t>Свет  знания.</w:t>
            </w:r>
          </w:p>
          <w:p w:rsidR="00743386" w:rsidRPr="002C1C52" w:rsidRDefault="00743386" w:rsidP="002C1C52">
            <w:pPr>
              <w:pStyle w:val="CM14"/>
              <w:spacing w:after="0"/>
              <w:rPr>
                <w:rFonts w:ascii="Times New Roman" w:hAnsi="Times New Roman"/>
              </w:rPr>
            </w:pPr>
            <w:r w:rsidRPr="002C1C52">
              <w:rPr>
                <w:rFonts w:ascii="Times New Roman" w:hAnsi="Times New Roman"/>
              </w:rPr>
              <w:t>Как изучают окружающий мир</w:t>
            </w:r>
          </w:p>
          <w:p w:rsidR="00743386" w:rsidRPr="002C1C52" w:rsidRDefault="00743386" w:rsidP="002C1C52">
            <w:pPr>
              <w:pStyle w:val="CM14"/>
              <w:spacing w:after="0"/>
              <w:rPr>
                <w:rFonts w:ascii="Times New Roman" w:hAnsi="Times New Roman"/>
              </w:rPr>
            </w:pPr>
            <w:r w:rsidRPr="002C1C52">
              <w:rPr>
                <w:rFonts w:ascii="Times New Roman" w:hAnsi="Times New Roman"/>
              </w:rPr>
              <w:t>Книга- источник  знаний.</w:t>
            </w:r>
          </w:p>
          <w:p w:rsidR="00743386" w:rsidRPr="002C1C52" w:rsidRDefault="00743386" w:rsidP="002C1C52">
            <w:pPr>
              <w:pStyle w:val="Default"/>
              <w:rPr>
                <w:rFonts w:ascii="Times New Roman" w:hAnsi="Times New Roman" w:cs="Times New Roman"/>
                <w:color w:val="auto"/>
              </w:rPr>
            </w:pPr>
            <w:r w:rsidRPr="002C1C52">
              <w:rPr>
                <w:rFonts w:ascii="Times New Roman" w:hAnsi="Times New Roman" w:cs="Times New Roman"/>
                <w:color w:val="auto"/>
              </w:rPr>
              <w:t xml:space="preserve">Отправимся на экскурсию. </w:t>
            </w:r>
          </w:p>
          <w:p w:rsidR="00743386" w:rsidRPr="002C1C52" w:rsidRDefault="00743386" w:rsidP="002C1C52">
            <w:pPr>
              <w:pStyle w:val="aff1"/>
              <w:rPr>
                <w:rFonts w:ascii="Times New Roman" w:hAnsi="Times New Roman" w:cs="Times New Roman"/>
                <w:sz w:val="24"/>
                <w:szCs w:val="24"/>
              </w:rPr>
            </w:pPr>
            <w:r w:rsidRPr="002C1C52">
              <w:rPr>
                <w:rFonts w:ascii="Times New Roman" w:hAnsi="Times New Roman" w:cs="Times New Roman"/>
                <w:sz w:val="24"/>
                <w:szCs w:val="24"/>
              </w:rPr>
              <w:t>О  чем расскажет  план.</w:t>
            </w:r>
          </w:p>
          <w:p w:rsidR="00743386" w:rsidRPr="002C1C52" w:rsidRDefault="00743386" w:rsidP="002C1C52">
            <w:pPr>
              <w:pStyle w:val="aff1"/>
              <w:rPr>
                <w:rFonts w:ascii="Times New Roman" w:hAnsi="Times New Roman" w:cs="Times New Roman"/>
                <w:sz w:val="24"/>
                <w:szCs w:val="24"/>
              </w:rPr>
            </w:pPr>
            <w:r w:rsidRPr="002C1C52">
              <w:rPr>
                <w:rFonts w:ascii="Times New Roman" w:hAnsi="Times New Roman" w:cs="Times New Roman"/>
                <w:sz w:val="24"/>
                <w:szCs w:val="24"/>
              </w:rPr>
              <w:t>Планета  на  листе  бумаги.</w:t>
            </w:r>
          </w:p>
          <w:p w:rsidR="00743386" w:rsidRPr="002C1C52" w:rsidRDefault="00743386" w:rsidP="002C1C52">
            <w:pPr>
              <w:pStyle w:val="aff1"/>
              <w:rPr>
                <w:rFonts w:ascii="Times New Roman" w:hAnsi="Times New Roman" w:cs="Times New Roman"/>
                <w:sz w:val="24"/>
                <w:szCs w:val="24"/>
              </w:rPr>
            </w:pPr>
            <w:r w:rsidRPr="002C1C52">
              <w:rPr>
                <w:rFonts w:ascii="Times New Roman" w:hAnsi="Times New Roman" w:cs="Times New Roman"/>
                <w:sz w:val="24"/>
                <w:szCs w:val="24"/>
              </w:rPr>
              <w:t>Страны и народы на политической карте мира.</w:t>
            </w:r>
          </w:p>
          <w:p w:rsidR="00743386" w:rsidRPr="002C1C52" w:rsidRDefault="00743386" w:rsidP="002C1C52">
            <w:pPr>
              <w:pStyle w:val="aff1"/>
              <w:rPr>
                <w:rFonts w:ascii="Times New Roman" w:hAnsi="Times New Roman" w:cs="Times New Roman"/>
                <w:sz w:val="24"/>
                <w:szCs w:val="24"/>
              </w:rPr>
            </w:pPr>
            <w:r w:rsidRPr="002C1C52">
              <w:rPr>
                <w:rFonts w:ascii="Times New Roman" w:hAnsi="Times New Roman" w:cs="Times New Roman"/>
                <w:sz w:val="24"/>
                <w:szCs w:val="24"/>
              </w:rPr>
              <w:t xml:space="preserve">Путешествуя, познаем мир. </w:t>
            </w:r>
          </w:p>
          <w:p w:rsidR="00743386" w:rsidRPr="002C1C52" w:rsidRDefault="00743386" w:rsidP="002C1C52">
            <w:pPr>
              <w:pStyle w:val="aff1"/>
              <w:rPr>
                <w:rFonts w:ascii="Times New Roman" w:hAnsi="Times New Roman" w:cs="Times New Roman"/>
                <w:sz w:val="24"/>
                <w:szCs w:val="24"/>
              </w:rPr>
            </w:pPr>
            <w:r w:rsidRPr="002C1C52">
              <w:rPr>
                <w:rFonts w:ascii="Times New Roman" w:hAnsi="Times New Roman" w:cs="Times New Roman"/>
                <w:sz w:val="24"/>
                <w:szCs w:val="24"/>
              </w:rPr>
              <w:t>Транспорт.</w:t>
            </w:r>
          </w:p>
          <w:p w:rsidR="00743386" w:rsidRPr="002C1C52" w:rsidRDefault="00743386" w:rsidP="002C1C52">
            <w:pPr>
              <w:pStyle w:val="aff1"/>
              <w:rPr>
                <w:rFonts w:ascii="Times New Roman" w:hAnsi="Times New Roman" w:cs="Times New Roman"/>
                <w:sz w:val="24"/>
                <w:szCs w:val="24"/>
              </w:rPr>
            </w:pPr>
            <w:r w:rsidRPr="002C1C52">
              <w:rPr>
                <w:rFonts w:ascii="Times New Roman" w:hAnsi="Times New Roman" w:cs="Times New Roman"/>
                <w:sz w:val="24"/>
                <w:szCs w:val="24"/>
              </w:rPr>
              <w:t>Средства информации и связи.</w:t>
            </w:r>
          </w:p>
          <w:p w:rsidR="00743386" w:rsidRPr="002C1C52" w:rsidRDefault="00743386" w:rsidP="00743386">
            <w:pPr>
              <w:pStyle w:val="aff1"/>
              <w:rPr>
                <w:rFonts w:ascii="Times New Roman" w:hAnsi="Times New Roman" w:cs="Times New Roman"/>
                <w:sz w:val="24"/>
                <w:szCs w:val="24"/>
              </w:rPr>
            </w:pPr>
            <w:r w:rsidRPr="002C1C52">
              <w:rPr>
                <w:rFonts w:ascii="Times New Roman" w:hAnsi="Times New Roman" w:cs="Times New Roman"/>
                <w:sz w:val="24"/>
                <w:szCs w:val="24"/>
              </w:rPr>
              <w:t>Праздник «Книга – источник знаний».</w:t>
            </w:r>
          </w:p>
          <w:p w:rsidR="00743386" w:rsidRPr="002C1C52" w:rsidRDefault="00743386" w:rsidP="00743386">
            <w:pPr>
              <w:pStyle w:val="aff1"/>
              <w:rPr>
                <w:rFonts w:ascii="Times New Roman" w:hAnsi="Times New Roman" w:cs="Times New Roman"/>
                <w:sz w:val="24"/>
                <w:szCs w:val="24"/>
              </w:rPr>
            </w:pPr>
          </w:p>
        </w:tc>
        <w:tc>
          <w:tcPr>
            <w:tcW w:w="1234" w:type="dxa"/>
            <w:gridSpan w:val="2"/>
          </w:tcPr>
          <w:p w:rsidR="00743386" w:rsidRDefault="00743386" w:rsidP="00E40258"/>
        </w:tc>
        <w:tc>
          <w:tcPr>
            <w:tcW w:w="7315" w:type="dxa"/>
          </w:tcPr>
          <w:p w:rsidR="00743386" w:rsidRPr="00E77AE6" w:rsidRDefault="00743386" w:rsidP="00743386">
            <w:pPr>
              <w:rPr>
                <w:sz w:val="20"/>
                <w:szCs w:val="20"/>
              </w:rPr>
            </w:pPr>
            <w:r w:rsidRPr="00E77AE6">
              <w:rPr>
                <w:b/>
                <w:sz w:val="20"/>
                <w:szCs w:val="20"/>
              </w:rPr>
              <w:t>Формулировать</w:t>
            </w:r>
            <w:r w:rsidRPr="00E77AE6">
              <w:rPr>
                <w:sz w:val="20"/>
                <w:szCs w:val="20"/>
              </w:rPr>
              <w:t xml:space="preserve"> мысль о том, что стремление к творческому познанию окружающего мира есть отличительная черта человека. </w:t>
            </w:r>
            <w:r w:rsidRPr="00E77AE6">
              <w:rPr>
                <w:b/>
                <w:sz w:val="20"/>
                <w:szCs w:val="20"/>
              </w:rPr>
              <w:t>Определять</w:t>
            </w:r>
            <w:r w:rsidRPr="00E77AE6">
              <w:rPr>
                <w:sz w:val="20"/>
                <w:szCs w:val="20"/>
              </w:rPr>
              <w:t xml:space="preserve">  сферы познания:  природа и культура. </w:t>
            </w:r>
            <w:r w:rsidRPr="00E77AE6">
              <w:rPr>
                <w:b/>
                <w:sz w:val="20"/>
                <w:szCs w:val="20"/>
              </w:rPr>
              <w:t>Выявлять</w:t>
            </w:r>
            <w:r w:rsidRPr="00E77AE6">
              <w:rPr>
                <w:sz w:val="20"/>
                <w:szCs w:val="20"/>
              </w:rPr>
              <w:t xml:space="preserve"> особенности познания (беспрерывность, бесконечность, способность изменять личность человека, обогащать его духовные силы). </w:t>
            </w:r>
            <w:r w:rsidRPr="00E77AE6">
              <w:rPr>
                <w:b/>
                <w:sz w:val="20"/>
                <w:szCs w:val="20"/>
              </w:rPr>
              <w:t>Высказывать</w:t>
            </w:r>
            <w:r w:rsidRPr="00E77AE6">
              <w:rPr>
                <w:sz w:val="20"/>
                <w:szCs w:val="20"/>
              </w:rPr>
              <w:t xml:space="preserve">  мотивированное суждение об ответственности познающего человека за то, как, в каких целях используются открытия и изобретения.</w:t>
            </w:r>
          </w:p>
          <w:p w:rsidR="00743386" w:rsidRPr="00E77AE6" w:rsidRDefault="00743386" w:rsidP="00743386">
            <w:pPr>
              <w:pStyle w:val="aff1"/>
              <w:jc w:val="both"/>
              <w:rPr>
                <w:rFonts w:ascii="Times New Roman" w:hAnsi="Times New Roman" w:cs="Times New Roman"/>
              </w:rPr>
            </w:pPr>
            <w:r w:rsidRPr="00E77AE6">
              <w:rPr>
                <w:rFonts w:ascii="Times New Roman" w:hAnsi="Times New Roman" w:cs="Times New Roman"/>
                <w:b/>
              </w:rPr>
              <w:t>Характеризовать</w:t>
            </w:r>
            <w:r w:rsidRPr="00E77AE6">
              <w:rPr>
                <w:rFonts w:ascii="Times New Roman" w:hAnsi="Times New Roman" w:cs="Times New Roman"/>
              </w:rPr>
              <w:t xml:space="preserve"> способы изучения окружающего мира. </w:t>
            </w:r>
            <w:r w:rsidRPr="00E77AE6">
              <w:rPr>
                <w:rFonts w:ascii="Times New Roman" w:hAnsi="Times New Roman" w:cs="Times New Roman"/>
                <w:b/>
              </w:rPr>
              <w:t>Различать</w:t>
            </w:r>
            <w:r w:rsidRPr="00E77AE6">
              <w:rPr>
                <w:rFonts w:ascii="Times New Roman" w:hAnsi="Times New Roman" w:cs="Times New Roman"/>
              </w:rPr>
              <w:t xml:space="preserve"> этапы исследования.</w:t>
            </w:r>
            <w:r w:rsidRPr="00E77AE6">
              <w:rPr>
                <w:rFonts w:ascii="Times New Roman" w:hAnsi="Times New Roman" w:cs="Times New Roman"/>
                <w:b/>
              </w:rPr>
              <w:t xml:space="preserve"> Различать </w:t>
            </w:r>
            <w:r w:rsidRPr="00E77AE6">
              <w:rPr>
                <w:rFonts w:ascii="Times New Roman" w:hAnsi="Times New Roman" w:cs="Times New Roman"/>
              </w:rPr>
              <w:t xml:space="preserve">видыоборудования, </w:t>
            </w:r>
            <w:r w:rsidRPr="00E77AE6">
              <w:rPr>
                <w:rFonts w:ascii="Times New Roman" w:hAnsi="Times New Roman" w:cs="Times New Roman"/>
                <w:b/>
              </w:rPr>
              <w:t>узнавать</w:t>
            </w:r>
            <w:r w:rsidRPr="00E77AE6">
              <w:rPr>
                <w:rFonts w:ascii="Times New Roman" w:hAnsi="Times New Roman" w:cs="Times New Roman"/>
              </w:rPr>
              <w:t xml:space="preserve"> и </w:t>
            </w:r>
            <w:r w:rsidRPr="00E77AE6">
              <w:rPr>
                <w:rFonts w:ascii="Times New Roman" w:hAnsi="Times New Roman" w:cs="Times New Roman"/>
                <w:b/>
              </w:rPr>
              <w:t>называть</w:t>
            </w:r>
            <w:r w:rsidRPr="00E77AE6">
              <w:rPr>
                <w:rFonts w:ascii="Times New Roman" w:hAnsi="Times New Roman" w:cs="Times New Roman"/>
              </w:rPr>
              <w:t xml:space="preserve"> предметы оборудования, </w:t>
            </w:r>
            <w:r w:rsidRPr="00E77AE6">
              <w:rPr>
                <w:rFonts w:ascii="Times New Roman" w:hAnsi="Times New Roman" w:cs="Times New Roman"/>
                <w:b/>
              </w:rPr>
              <w:t>объяснять</w:t>
            </w:r>
            <w:r w:rsidRPr="00E77AE6">
              <w:rPr>
                <w:rFonts w:ascii="Times New Roman" w:hAnsi="Times New Roman" w:cs="Times New Roman"/>
              </w:rPr>
              <w:t xml:space="preserve"> их назначение.</w:t>
            </w:r>
          </w:p>
          <w:p w:rsidR="00743386" w:rsidRPr="00E77AE6" w:rsidRDefault="00743386" w:rsidP="00743386">
            <w:pPr>
              <w:pStyle w:val="aff1"/>
              <w:jc w:val="both"/>
              <w:rPr>
                <w:rFonts w:ascii="Times New Roman" w:hAnsi="Times New Roman" w:cs="Times New Roman"/>
              </w:rPr>
            </w:pPr>
            <w:r w:rsidRPr="00E77AE6">
              <w:rPr>
                <w:rFonts w:ascii="Times New Roman" w:hAnsi="Times New Roman" w:cs="Times New Roman"/>
                <w:b/>
              </w:rPr>
              <w:t>Оценивать</w:t>
            </w:r>
            <w:r w:rsidRPr="00E77AE6">
              <w:rPr>
                <w:rFonts w:ascii="Times New Roman" w:hAnsi="Times New Roman" w:cs="Times New Roman"/>
              </w:rPr>
              <w:t xml:space="preserve"> свои успехи при выполнении практических работ.</w:t>
            </w:r>
          </w:p>
          <w:p w:rsidR="00743386" w:rsidRPr="00E77AE6" w:rsidRDefault="00743386" w:rsidP="00743386">
            <w:pPr>
              <w:pStyle w:val="aff1"/>
              <w:jc w:val="both"/>
              <w:rPr>
                <w:rFonts w:ascii="Times New Roman" w:hAnsi="Times New Roman" w:cs="Times New Roman"/>
              </w:rPr>
            </w:pPr>
            <w:r w:rsidRPr="00E77AE6">
              <w:rPr>
                <w:rFonts w:ascii="Times New Roman" w:hAnsi="Times New Roman" w:cs="Times New Roman"/>
                <w:b/>
              </w:rPr>
              <w:t>Делать</w:t>
            </w:r>
            <w:r w:rsidRPr="00E77AE6">
              <w:rPr>
                <w:rFonts w:ascii="Times New Roman" w:hAnsi="Times New Roman" w:cs="Times New Roman"/>
              </w:rPr>
              <w:t xml:space="preserve"> выводы об ответственности  человека при исследовании окружающего мира.</w:t>
            </w:r>
          </w:p>
          <w:p w:rsidR="00743386" w:rsidRPr="00E77AE6" w:rsidRDefault="00743386" w:rsidP="00743386">
            <w:pPr>
              <w:pStyle w:val="aff1"/>
              <w:jc w:val="both"/>
              <w:rPr>
                <w:rFonts w:ascii="Times New Roman" w:hAnsi="Times New Roman" w:cs="Times New Roman"/>
              </w:rPr>
            </w:pPr>
            <w:r w:rsidRPr="00E77AE6">
              <w:rPr>
                <w:rFonts w:ascii="Times New Roman" w:hAnsi="Times New Roman" w:cs="Times New Roman"/>
                <w:b/>
              </w:rPr>
              <w:t>Определять</w:t>
            </w:r>
            <w:r w:rsidRPr="00E77AE6">
              <w:rPr>
                <w:rFonts w:ascii="Times New Roman" w:hAnsi="Times New Roman" w:cs="Times New Roman"/>
              </w:rPr>
              <w:t xml:space="preserve"> тип справочной литературы;  и научно-популярной литературы. </w:t>
            </w:r>
            <w:r w:rsidRPr="00E77AE6">
              <w:rPr>
                <w:rFonts w:ascii="Times New Roman" w:hAnsi="Times New Roman" w:cs="Times New Roman"/>
                <w:b/>
              </w:rPr>
              <w:t>Находить</w:t>
            </w:r>
            <w:r w:rsidRPr="00E77AE6">
              <w:rPr>
                <w:rFonts w:ascii="Times New Roman" w:hAnsi="Times New Roman" w:cs="Times New Roman"/>
              </w:rPr>
              <w:t xml:space="preserve"> необходимые сведения в словаре, справочнике, путеводителе. </w:t>
            </w:r>
            <w:r w:rsidRPr="00E77AE6">
              <w:rPr>
                <w:rFonts w:ascii="Times New Roman" w:hAnsi="Times New Roman" w:cs="Times New Roman"/>
                <w:b/>
              </w:rPr>
              <w:t>Презентовать</w:t>
            </w:r>
            <w:r w:rsidRPr="00E77AE6">
              <w:rPr>
                <w:rFonts w:ascii="Times New Roman" w:hAnsi="Times New Roman" w:cs="Times New Roman"/>
              </w:rPr>
              <w:t xml:space="preserve">  понравившуюся научно-популярную книгу, правильно </w:t>
            </w:r>
            <w:r w:rsidRPr="00E77AE6">
              <w:rPr>
                <w:rFonts w:ascii="Times New Roman" w:hAnsi="Times New Roman" w:cs="Times New Roman"/>
                <w:b/>
              </w:rPr>
              <w:t>называть</w:t>
            </w:r>
            <w:r w:rsidRPr="00E77AE6">
              <w:rPr>
                <w:rFonts w:ascii="Times New Roman" w:hAnsi="Times New Roman" w:cs="Times New Roman"/>
              </w:rPr>
              <w:t xml:space="preserve"> её автора и название, кратко раскрывать её содержание, сопровождая показом иллюстраций в самой книге или подходящих по теме рисунков, фотографий.</w:t>
            </w:r>
          </w:p>
          <w:p w:rsidR="00743386" w:rsidRPr="00E77AE6" w:rsidRDefault="00743386" w:rsidP="00743386">
            <w:pPr>
              <w:rPr>
                <w:b/>
                <w:sz w:val="20"/>
                <w:szCs w:val="20"/>
              </w:rPr>
            </w:pPr>
            <w:r w:rsidRPr="00E77AE6">
              <w:rPr>
                <w:b/>
                <w:sz w:val="20"/>
                <w:szCs w:val="20"/>
              </w:rPr>
              <w:t>Характеризовать</w:t>
            </w:r>
            <w:r w:rsidRPr="00E77AE6">
              <w:rPr>
                <w:sz w:val="20"/>
                <w:szCs w:val="20"/>
              </w:rPr>
              <w:t xml:space="preserve"> различные  научно-просветительские  учреждения ;</w:t>
            </w:r>
            <w:r w:rsidRPr="00E77AE6">
              <w:rPr>
                <w:b/>
                <w:sz w:val="20"/>
                <w:szCs w:val="20"/>
              </w:rPr>
              <w:t>находить</w:t>
            </w:r>
            <w:r w:rsidRPr="00E77AE6">
              <w:rPr>
                <w:sz w:val="20"/>
                <w:szCs w:val="20"/>
              </w:rPr>
              <w:t xml:space="preserve"> необходимые сведения об этих учреждениях в путеводителях. </w:t>
            </w:r>
          </w:p>
          <w:p w:rsidR="00743386" w:rsidRPr="00E77AE6" w:rsidRDefault="00743386" w:rsidP="00743386">
            <w:pPr>
              <w:rPr>
                <w:b/>
                <w:sz w:val="20"/>
                <w:szCs w:val="20"/>
              </w:rPr>
            </w:pPr>
            <w:r w:rsidRPr="00E77AE6">
              <w:rPr>
                <w:b/>
                <w:sz w:val="20"/>
                <w:szCs w:val="20"/>
              </w:rPr>
              <w:t xml:space="preserve">Обсуждать </w:t>
            </w:r>
            <w:r w:rsidRPr="00E77AE6">
              <w:rPr>
                <w:sz w:val="20"/>
                <w:szCs w:val="20"/>
              </w:rPr>
              <w:t xml:space="preserve">правила поведения на экскурсии. </w:t>
            </w:r>
            <w:r w:rsidRPr="00E77AE6">
              <w:rPr>
                <w:b/>
                <w:sz w:val="20"/>
                <w:szCs w:val="20"/>
              </w:rPr>
              <w:t>Задавать</w:t>
            </w:r>
            <w:r w:rsidRPr="00E77AE6">
              <w:rPr>
                <w:sz w:val="20"/>
                <w:szCs w:val="20"/>
              </w:rPr>
              <w:t xml:space="preserve"> вопросы по теме и содержанию экскурсии для удовлетворения потребности в расширении знаний, определяемой личными интересами; </w:t>
            </w:r>
            <w:r w:rsidRPr="00E77AE6">
              <w:rPr>
                <w:b/>
                <w:sz w:val="20"/>
                <w:szCs w:val="20"/>
              </w:rPr>
              <w:t>оформлять</w:t>
            </w:r>
            <w:r w:rsidRPr="00E77AE6">
              <w:rPr>
                <w:sz w:val="20"/>
                <w:szCs w:val="20"/>
              </w:rPr>
              <w:t xml:space="preserve"> собственные впечатления от экскурсии, кратко </w:t>
            </w:r>
            <w:r w:rsidRPr="00E77AE6">
              <w:rPr>
                <w:b/>
                <w:sz w:val="20"/>
                <w:szCs w:val="20"/>
              </w:rPr>
              <w:t>раскрывать</w:t>
            </w:r>
            <w:r w:rsidRPr="00E77AE6">
              <w:rPr>
                <w:sz w:val="20"/>
                <w:szCs w:val="20"/>
              </w:rPr>
              <w:t xml:space="preserve"> её содержание, сопровождая показом своих рисунков, фотографий.</w:t>
            </w:r>
          </w:p>
          <w:p w:rsidR="00743386" w:rsidRPr="00E77AE6" w:rsidRDefault="00743386" w:rsidP="00743386">
            <w:pPr>
              <w:rPr>
                <w:sz w:val="20"/>
                <w:szCs w:val="20"/>
              </w:rPr>
            </w:pPr>
            <w:r w:rsidRPr="00E77AE6">
              <w:rPr>
                <w:b/>
                <w:sz w:val="20"/>
                <w:szCs w:val="20"/>
              </w:rPr>
              <w:t xml:space="preserve">Сравнивать </w:t>
            </w:r>
            <w:r w:rsidRPr="00E77AE6">
              <w:rPr>
                <w:sz w:val="20"/>
                <w:szCs w:val="20"/>
              </w:rPr>
              <w:t>рисунок и план местности.</w:t>
            </w:r>
          </w:p>
          <w:p w:rsidR="00743386" w:rsidRPr="00E77AE6" w:rsidRDefault="00743386" w:rsidP="00743386">
            <w:pPr>
              <w:rPr>
                <w:sz w:val="20"/>
                <w:szCs w:val="20"/>
              </w:rPr>
            </w:pPr>
            <w:r w:rsidRPr="00E77AE6">
              <w:rPr>
                <w:b/>
                <w:sz w:val="20"/>
                <w:szCs w:val="20"/>
              </w:rPr>
              <w:t>Различать</w:t>
            </w:r>
            <w:r w:rsidRPr="00E77AE6">
              <w:rPr>
                <w:sz w:val="20"/>
                <w:szCs w:val="20"/>
              </w:rPr>
              <w:t xml:space="preserve"> условные обозначения на плане, читать план своего города (села) или района города и ближайшей местности, </w:t>
            </w:r>
            <w:r w:rsidRPr="00E77AE6">
              <w:rPr>
                <w:b/>
                <w:sz w:val="20"/>
                <w:szCs w:val="20"/>
              </w:rPr>
              <w:t>характеризовать</w:t>
            </w:r>
            <w:r w:rsidRPr="00E77AE6">
              <w:rPr>
                <w:sz w:val="20"/>
                <w:szCs w:val="20"/>
              </w:rPr>
              <w:t xml:space="preserve"> планы, чертить простейший план и </w:t>
            </w:r>
            <w:r w:rsidRPr="00E77AE6">
              <w:rPr>
                <w:b/>
                <w:sz w:val="20"/>
                <w:szCs w:val="20"/>
              </w:rPr>
              <w:t>указывать</w:t>
            </w:r>
            <w:r w:rsidRPr="00E77AE6">
              <w:rPr>
                <w:sz w:val="20"/>
                <w:szCs w:val="20"/>
              </w:rPr>
              <w:t xml:space="preserve"> на плане своего населённого пункта путь от дома до школы или другого учреждения (клуба, вокзала, Дома детского творчества, спортивной школы).</w:t>
            </w:r>
          </w:p>
          <w:p w:rsidR="00743386" w:rsidRPr="00E77AE6" w:rsidRDefault="00743386" w:rsidP="00743386">
            <w:pPr>
              <w:rPr>
                <w:sz w:val="20"/>
                <w:szCs w:val="20"/>
              </w:rPr>
            </w:pPr>
            <w:r w:rsidRPr="00E77AE6">
              <w:rPr>
                <w:b/>
                <w:sz w:val="20"/>
                <w:szCs w:val="20"/>
              </w:rPr>
              <w:t xml:space="preserve">Оценивать </w:t>
            </w:r>
            <w:r w:rsidRPr="00E77AE6">
              <w:rPr>
                <w:sz w:val="20"/>
                <w:szCs w:val="20"/>
              </w:rPr>
              <w:t>свои успехи в овладении способами чтения плана</w:t>
            </w:r>
            <w:r w:rsidRPr="00E77AE6">
              <w:rPr>
                <w:b/>
                <w:sz w:val="20"/>
                <w:szCs w:val="20"/>
              </w:rPr>
              <w:t>.</w:t>
            </w:r>
          </w:p>
          <w:p w:rsidR="00743386" w:rsidRPr="00E77AE6" w:rsidRDefault="00743386" w:rsidP="00743386">
            <w:pPr>
              <w:rPr>
                <w:sz w:val="20"/>
                <w:szCs w:val="20"/>
              </w:rPr>
            </w:pPr>
            <w:r w:rsidRPr="00E77AE6">
              <w:rPr>
                <w:b/>
                <w:sz w:val="20"/>
                <w:szCs w:val="20"/>
              </w:rPr>
              <w:t xml:space="preserve">Сравнивать </w:t>
            </w:r>
            <w:r w:rsidRPr="00E77AE6">
              <w:rPr>
                <w:sz w:val="20"/>
                <w:szCs w:val="20"/>
              </w:rPr>
              <w:t>план и карту, глобус и карту мира.</w:t>
            </w:r>
          </w:p>
          <w:p w:rsidR="00743386" w:rsidRPr="00E77AE6" w:rsidRDefault="00743386" w:rsidP="00743386">
            <w:pPr>
              <w:rPr>
                <w:sz w:val="20"/>
                <w:szCs w:val="20"/>
              </w:rPr>
            </w:pPr>
            <w:r w:rsidRPr="00E77AE6">
              <w:rPr>
                <w:b/>
                <w:sz w:val="20"/>
                <w:szCs w:val="20"/>
              </w:rPr>
              <w:t>Сопоставлять</w:t>
            </w:r>
            <w:r w:rsidRPr="00E77AE6">
              <w:rPr>
                <w:sz w:val="20"/>
                <w:szCs w:val="20"/>
              </w:rPr>
              <w:t xml:space="preserve"> изображения на глобусе и карте мира, </w:t>
            </w:r>
            <w:r w:rsidRPr="00E77AE6">
              <w:rPr>
                <w:b/>
                <w:sz w:val="20"/>
                <w:szCs w:val="20"/>
              </w:rPr>
              <w:t>читать</w:t>
            </w:r>
            <w:r w:rsidRPr="00E77AE6">
              <w:rPr>
                <w:sz w:val="20"/>
                <w:szCs w:val="20"/>
              </w:rPr>
              <w:t xml:space="preserve"> карту по условным обозначениям на ней, </w:t>
            </w:r>
            <w:r w:rsidRPr="00E77AE6">
              <w:rPr>
                <w:b/>
                <w:sz w:val="20"/>
                <w:szCs w:val="20"/>
              </w:rPr>
              <w:t>показывать</w:t>
            </w:r>
            <w:r w:rsidRPr="00E77AE6">
              <w:rPr>
                <w:sz w:val="20"/>
                <w:szCs w:val="20"/>
              </w:rPr>
              <w:t xml:space="preserve"> на глобусе и карте материки и океаны, </w:t>
            </w:r>
            <w:r w:rsidRPr="00E77AE6">
              <w:rPr>
                <w:b/>
                <w:sz w:val="20"/>
                <w:szCs w:val="20"/>
              </w:rPr>
              <w:t>различать</w:t>
            </w:r>
            <w:r w:rsidRPr="00E77AE6">
              <w:rPr>
                <w:sz w:val="20"/>
                <w:szCs w:val="20"/>
              </w:rPr>
              <w:t xml:space="preserve"> на карте разные формы земной поверхности. </w:t>
            </w:r>
          </w:p>
          <w:p w:rsidR="00743386" w:rsidRPr="00E77AE6" w:rsidRDefault="00743386" w:rsidP="00743386">
            <w:pPr>
              <w:rPr>
                <w:b/>
                <w:sz w:val="20"/>
                <w:szCs w:val="20"/>
              </w:rPr>
            </w:pPr>
            <w:r w:rsidRPr="00E77AE6">
              <w:rPr>
                <w:b/>
                <w:sz w:val="20"/>
                <w:szCs w:val="20"/>
              </w:rPr>
              <w:t xml:space="preserve">Обсуждать </w:t>
            </w:r>
            <w:r w:rsidRPr="00E77AE6">
              <w:rPr>
                <w:sz w:val="20"/>
                <w:szCs w:val="20"/>
              </w:rPr>
              <w:t>роль карты в жизни людей, в нашей собственной жизни, оценивать эмоциональные впечатления от мысленных путешествий.</w:t>
            </w:r>
          </w:p>
          <w:p w:rsidR="00743386" w:rsidRPr="00E77AE6" w:rsidRDefault="00743386" w:rsidP="00743386">
            <w:pPr>
              <w:autoSpaceDE w:val="0"/>
              <w:autoSpaceDN w:val="0"/>
              <w:adjustRightInd w:val="0"/>
              <w:jc w:val="both"/>
              <w:rPr>
                <w:b/>
                <w:sz w:val="20"/>
                <w:szCs w:val="20"/>
              </w:rPr>
            </w:pPr>
            <w:r w:rsidRPr="00E77AE6">
              <w:rPr>
                <w:b/>
                <w:sz w:val="20"/>
                <w:szCs w:val="20"/>
              </w:rPr>
              <w:t>Сравнивать</w:t>
            </w:r>
            <w:r w:rsidRPr="00E77AE6">
              <w:rPr>
                <w:sz w:val="20"/>
                <w:szCs w:val="20"/>
              </w:rPr>
              <w:t xml:space="preserve"> политическую карту мира с физической картой, </w:t>
            </w:r>
            <w:r w:rsidRPr="00E77AE6">
              <w:rPr>
                <w:b/>
                <w:sz w:val="20"/>
                <w:szCs w:val="20"/>
              </w:rPr>
              <w:t>определять</w:t>
            </w:r>
            <w:r w:rsidRPr="00E77AE6">
              <w:rPr>
                <w:sz w:val="20"/>
                <w:szCs w:val="20"/>
              </w:rPr>
              <w:t xml:space="preserve"> отличительные особенности политической карты мира по сравнению с физической картой.</w:t>
            </w:r>
            <w:r w:rsidRPr="00E77AE6">
              <w:rPr>
                <w:b/>
                <w:sz w:val="20"/>
                <w:szCs w:val="20"/>
              </w:rPr>
              <w:t xml:space="preserve"> Находить</w:t>
            </w:r>
            <w:r w:rsidRPr="00E77AE6">
              <w:rPr>
                <w:sz w:val="20"/>
                <w:szCs w:val="20"/>
              </w:rPr>
              <w:t xml:space="preserve"> на карте ту или иную страну, показывать её границы, определять столицу, называть соседние с ней страны. </w:t>
            </w:r>
            <w:r w:rsidRPr="00E77AE6">
              <w:rPr>
                <w:b/>
                <w:sz w:val="20"/>
                <w:szCs w:val="20"/>
              </w:rPr>
              <w:t>Соотносить</w:t>
            </w:r>
            <w:r w:rsidRPr="00E77AE6">
              <w:rPr>
                <w:sz w:val="20"/>
                <w:szCs w:val="20"/>
              </w:rPr>
              <w:t xml:space="preserve"> название страны с названием языка и, наоборот, название языка с названием страны. В справочной литературе о народах мира </w:t>
            </w:r>
            <w:r w:rsidRPr="00E77AE6">
              <w:rPr>
                <w:b/>
                <w:sz w:val="20"/>
                <w:szCs w:val="20"/>
              </w:rPr>
              <w:t>находить</w:t>
            </w:r>
            <w:r w:rsidRPr="00E77AE6">
              <w:rPr>
                <w:sz w:val="20"/>
                <w:szCs w:val="20"/>
              </w:rPr>
              <w:t xml:space="preserve"> информацию о </w:t>
            </w:r>
            <w:r w:rsidRPr="00E77AE6">
              <w:rPr>
                <w:sz w:val="20"/>
                <w:szCs w:val="20"/>
              </w:rPr>
              <w:lastRenderedPageBreak/>
              <w:t>составе населения страны и об особенностях её культуры.</w:t>
            </w:r>
          </w:p>
          <w:p w:rsidR="00743386" w:rsidRPr="00E77AE6" w:rsidRDefault="00743386" w:rsidP="00743386">
            <w:pPr>
              <w:autoSpaceDE w:val="0"/>
              <w:autoSpaceDN w:val="0"/>
              <w:adjustRightInd w:val="0"/>
              <w:jc w:val="both"/>
              <w:rPr>
                <w:sz w:val="20"/>
                <w:szCs w:val="20"/>
              </w:rPr>
            </w:pPr>
            <w:r w:rsidRPr="00E77AE6">
              <w:rPr>
                <w:b/>
                <w:sz w:val="20"/>
                <w:szCs w:val="20"/>
              </w:rPr>
              <w:t>Формулировать</w:t>
            </w:r>
            <w:r w:rsidRPr="00E77AE6">
              <w:rPr>
                <w:sz w:val="20"/>
                <w:szCs w:val="20"/>
              </w:rPr>
              <w:t xml:space="preserve"> цель путешествия;</w:t>
            </w:r>
          </w:p>
          <w:p w:rsidR="00743386" w:rsidRPr="00E77AE6" w:rsidRDefault="00743386" w:rsidP="00743386">
            <w:pPr>
              <w:rPr>
                <w:sz w:val="20"/>
                <w:szCs w:val="20"/>
              </w:rPr>
            </w:pPr>
            <w:r w:rsidRPr="00E77AE6">
              <w:rPr>
                <w:b/>
                <w:sz w:val="20"/>
                <w:szCs w:val="20"/>
              </w:rPr>
              <w:t>соотносить</w:t>
            </w:r>
            <w:r w:rsidRPr="00E77AE6">
              <w:rPr>
                <w:sz w:val="20"/>
                <w:szCs w:val="20"/>
              </w:rPr>
              <w:t xml:space="preserve"> личные интересы с интересами своих спутников; </w:t>
            </w:r>
            <w:r w:rsidRPr="00E77AE6">
              <w:rPr>
                <w:b/>
                <w:sz w:val="20"/>
                <w:szCs w:val="20"/>
              </w:rPr>
              <w:t>находить</w:t>
            </w:r>
            <w:r w:rsidRPr="00E77AE6">
              <w:rPr>
                <w:sz w:val="20"/>
                <w:szCs w:val="20"/>
              </w:rPr>
              <w:t xml:space="preserve">  в справочной литературе и из других источников информации (беседы с опытными людьми, карты, схемы, планы городов, сёл и др.) необходимые сведения для определения маршрута; вести дневник путешествия и </w:t>
            </w:r>
            <w:r w:rsidRPr="00E77AE6">
              <w:rPr>
                <w:b/>
                <w:sz w:val="20"/>
                <w:szCs w:val="20"/>
              </w:rPr>
              <w:t>оценивать</w:t>
            </w:r>
            <w:r w:rsidRPr="00E77AE6">
              <w:rPr>
                <w:sz w:val="20"/>
                <w:szCs w:val="20"/>
              </w:rPr>
              <w:t xml:space="preserve"> его результаты (достигнута ли поставленная цель).</w:t>
            </w:r>
          </w:p>
          <w:p w:rsidR="00743386" w:rsidRPr="00E77AE6" w:rsidRDefault="00743386" w:rsidP="00743386">
            <w:pPr>
              <w:rPr>
                <w:sz w:val="20"/>
                <w:szCs w:val="20"/>
              </w:rPr>
            </w:pPr>
            <w:r w:rsidRPr="00E77AE6">
              <w:rPr>
                <w:b/>
                <w:sz w:val="20"/>
                <w:szCs w:val="20"/>
              </w:rPr>
              <w:t xml:space="preserve">Различать </w:t>
            </w:r>
            <w:r w:rsidRPr="00E77AE6">
              <w:rPr>
                <w:sz w:val="20"/>
                <w:szCs w:val="20"/>
              </w:rPr>
              <w:t xml:space="preserve">старинные и современные  средства передвижения. </w:t>
            </w:r>
          </w:p>
          <w:p w:rsidR="00743386" w:rsidRPr="00E77AE6" w:rsidRDefault="00743386" w:rsidP="00743386">
            <w:pPr>
              <w:autoSpaceDE w:val="0"/>
              <w:autoSpaceDN w:val="0"/>
              <w:adjustRightInd w:val="0"/>
              <w:jc w:val="both"/>
              <w:rPr>
                <w:b/>
                <w:sz w:val="20"/>
                <w:szCs w:val="20"/>
              </w:rPr>
            </w:pPr>
            <w:r w:rsidRPr="00E77AE6">
              <w:rPr>
                <w:b/>
                <w:sz w:val="20"/>
                <w:szCs w:val="20"/>
              </w:rPr>
              <w:t>Систематизировать</w:t>
            </w:r>
            <w:r w:rsidRPr="00E77AE6">
              <w:rPr>
                <w:sz w:val="20"/>
                <w:szCs w:val="20"/>
              </w:rPr>
              <w:t xml:space="preserve"> транспорт по видам; определить виды транспорта, необходимые для проектируемого путешествия по городу (селу); рассказать в зависимости от личного интереса сюжет из истории одного из видов транспорта (по выбору), об изобретателях, учёных; либо </w:t>
            </w:r>
            <w:r w:rsidRPr="00E77AE6">
              <w:rPr>
                <w:b/>
                <w:sz w:val="20"/>
                <w:szCs w:val="20"/>
              </w:rPr>
              <w:t>разработать</w:t>
            </w:r>
            <w:r w:rsidRPr="00E77AE6">
              <w:rPr>
                <w:sz w:val="20"/>
                <w:szCs w:val="20"/>
              </w:rPr>
              <w:t xml:space="preserve"> своё предложение об использовании общественного транспорта в просветительских целях. </w:t>
            </w:r>
          </w:p>
          <w:p w:rsidR="00743386" w:rsidRPr="00E77AE6" w:rsidRDefault="00743386" w:rsidP="00743386">
            <w:pPr>
              <w:rPr>
                <w:sz w:val="20"/>
                <w:szCs w:val="20"/>
              </w:rPr>
            </w:pPr>
            <w:r w:rsidRPr="00E77AE6">
              <w:rPr>
                <w:b/>
                <w:sz w:val="20"/>
                <w:szCs w:val="20"/>
              </w:rPr>
              <w:t>Различать</w:t>
            </w:r>
            <w:r w:rsidRPr="00E77AE6">
              <w:rPr>
                <w:sz w:val="20"/>
                <w:szCs w:val="20"/>
              </w:rPr>
              <w:t xml:space="preserve"> средства связи, используемые в личной и общественной жизни, средства связи и средства массовой информации участвовать в дидактической игре.</w:t>
            </w:r>
          </w:p>
          <w:p w:rsidR="00743386" w:rsidRPr="00E77AE6" w:rsidRDefault="00743386" w:rsidP="00743386">
            <w:pPr>
              <w:rPr>
                <w:b/>
                <w:sz w:val="20"/>
                <w:szCs w:val="20"/>
              </w:rPr>
            </w:pPr>
            <w:r w:rsidRPr="00E77AE6">
              <w:rPr>
                <w:b/>
                <w:sz w:val="20"/>
                <w:szCs w:val="20"/>
              </w:rPr>
              <w:t>Рассказывать</w:t>
            </w:r>
            <w:r w:rsidRPr="00E77AE6">
              <w:rPr>
                <w:sz w:val="20"/>
                <w:szCs w:val="20"/>
              </w:rPr>
              <w:t xml:space="preserve"> о сюжетах теле-, радиопередач, публикаций в газетах и журналах, знакомящих с природой, культурой, с выдающимися людьми России и мира (по выбору в соответствии с личными интересами).</w:t>
            </w:r>
          </w:p>
          <w:p w:rsidR="00743386" w:rsidRPr="00E77AE6" w:rsidRDefault="00743386" w:rsidP="00743386">
            <w:pPr>
              <w:rPr>
                <w:sz w:val="20"/>
                <w:szCs w:val="20"/>
              </w:rPr>
            </w:pPr>
            <w:r w:rsidRPr="00E77AE6">
              <w:rPr>
                <w:b/>
                <w:sz w:val="20"/>
                <w:szCs w:val="20"/>
              </w:rPr>
              <w:t>Понимать</w:t>
            </w:r>
            <w:r w:rsidRPr="00E77AE6">
              <w:rPr>
                <w:sz w:val="20"/>
                <w:szCs w:val="20"/>
              </w:rPr>
              <w:t xml:space="preserve"> учебные задачи экскурсии и стремиться их выполнить; </w:t>
            </w:r>
            <w:r w:rsidRPr="00E77AE6">
              <w:rPr>
                <w:b/>
                <w:sz w:val="20"/>
                <w:szCs w:val="20"/>
              </w:rPr>
              <w:t>наблюдать</w:t>
            </w:r>
            <w:r w:rsidRPr="00E77AE6">
              <w:rPr>
                <w:sz w:val="20"/>
                <w:szCs w:val="20"/>
              </w:rPr>
              <w:t xml:space="preserve"> изменения в неживой и живой природе, </w:t>
            </w:r>
            <w:r w:rsidRPr="00E77AE6">
              <w:rPr>
                <w:b/>
                <w:bCs/>
                <w:sz w:val="20"/>
                <w:szCs w:val="20"/>
              </w:rPr>
              <w:t>устанавливать</w:t>
            </w:r>
            <w:r w:rsidRPr="00E77AE6">
              <w:rPr>
                <w:sz w:val="20"/>
                <w:szCs w:val="20"/>
              </w:rPr>
              <w:t xml:space="preserve"> взаимозависимость между ними;</w:t>
            </w:r>
            <w:r w:rsidRPr="00E77AE6">
              <w:rPr>
                <w:bCs/>
                <w:sz w:val="20"/>
                <w:szCs w:val="20"/>
              </w:rPr>
              <w:t>работать со взрослыми</w:t>
            </w:r>
            <w:r w:rsidRPr="00E77AE6">
              <w:rPr>
                <w:sz w:val="20"/>
                <w:szCs w:val="20"/>
              </w:rPr>
              <w:t xml:space="preserve">: посещать музеи и </w:t>
            </w:r>
            <w:r w:rsidRPr="00E77AE6">
              <w:rPr>
                <w:b/>
                <w:bCs/>
                <w:sz w:val="20"/>
                <w:szCs w:val="20"/>
              </w:rPr>
              <w:t>рассказывать</w:t>
            </w:r>
            <w:r w:rsidRPr="00E77AE6">
              <w:rPr>
                <w:sz w:val="20"/>
                <w:szCs w:val="20"/>
              </w:rPr>
              <w:t xml:space="preserve"> о них; </w:t>
            </w:r>
            <w:r w:rsidRPr="00E77AE6">
              <w:rPr>
                <w:bCs/>
                <w:sz w:val="20"/>
                <w:szCs w:val="20"/>
              </w:rPr>
              <w:t>с помощью Интернета (по возможности)</w:t>
            </w:r>
            <w:r w:rsidRPr="00E77AE6">
              <w:rPr>
                <w:sz w:val="20"/>
                <w:szCs w:val="20"/>
              </w:rPr>
              <w:t>совершать виртуальную экскурсию</w:t>
            </w:r>
            <w:r w:rsidRPr="00E77AE6">
              <w:rPr>
                <w:bCs/>
                <w:sz w:val="20"/>
                <w:szCs w:val="20"/>
              </w:rPr>
              <w:t>в любой музей (по своему выбору);</w:t>
            </w:r>
            <w:r w:rsidRPr="00E77AE6">
              <w:rPr>
                <w:b/>
                <w:sz w:val="20"/>
                <w:szCs w:val="20"/>
              </w:rPr>
              <w:t>оценивать</w:t>
            </w:r>
            <w:r w:rsidRPr="00E77AE6">
              <w:rPr>
                <w:sz w:val="20"/>
                <w:szCs w:val="20"/>
              </w:rPr>
              <w:t xml:space="preserve"> результаты своих достижений на экскурсии</w:t>
            </w:r>
          </w:p>
        </w:tc>
      </w:tr>
      <w:tr w:rsidR="00743386" w:rsidTr="00F15EE5">
        <w:trPr>
          <w:gridAfter w:val="1"/>
          <w:wAfter w:w="5669" w:type="dxa"/>
        </w:trPr>
        <w:tc>
          <w:tcPr>
            <w:tcW w:w="12866" w:type="dxa"/>
            <w:gridSpan w:val="4"/>
          </w:tcPr>
          <w:p w:rsidR="00743386" w:rsidRPr="002C1C52" w:rsidRDefault="00743386" w:rsidP="002C1C52">
            <w:pPr>
              <w:jc w:val="center"/>
              <w:rPr>
                <w:b/>
              </w:rPr>
            </w:pPr>
            <w:r w:rsidRPr="002C1C52">
              <w:rPr>
                <w:b/>
              </w:rPr>
              <w:lastRenderedPageBreak/>
              <w:t>Мир  как  дом   (19ч) + 4ч из резервного времени</w:t>
            </w:r>
          </w:p>
        </w:tc>
      </w:tr>
      <w:tr w:rsidR="00743386" w:rsidTr="00F15EE5">
        <w:trPr>
          <w:gridAfter w:val="1"/>
          <w:wAfter w:w="5669" w:type="dxa"/>
        </w:trPr>
        <w:tc>
          <w:tcPr>
            <w:tcW w:w="4317" w:type="dxa"/>
            <w:vMerge w:val="restart"/>
          </w:tcPr>
          <w:p w:rsidR="00743386" w:rsidRPr="00C11DCF" w:rsidRDefault="00743386" w:rsidP="00C11DCF">
            <w:r w:rsidRPr="00C11DCF">
              <w:t>Мир природы в народном творчестве.</w:t>
            </w:r>
          </w:p>
          <w:p w:rsidR="00743386" w:rsidRPr="00C11DCF" w:rsidRDefault="00743386" w:rsidP="00C11DCF">
            <w:pPr>
              <w:pStyle w:val="aff1"/>
              <w:rPr>
                <w:rFonts w:ascii="Times New Roman" w:hAnsi="Times New Roman" w:cs="Times New Roman"/>
                <w:sz w:val="24"/>
                <w:szCs w:val="24"/>
              </w:rPr>
            </w:pPr>
            <w:r w:rsidRPr="00C11DCF">
              <w:rPr>
                <w:rFonts w:ascii="Times New Roman" w:hAnsi="Times New Roman" w:cs="Times New Roman"/>
                <w:sz w:val="24"/>
                <w:szCs w:val="24"/>
              </w:rPr>
              <w:lastRenderedPageBreak/>
              <w:t>Из чего состоит все.</w:t>
            </w:r>
          </w:p>
          <w:p w:rsidR="00743386" w:rsidRPr="00C11DCF" w:rsidRDefault="00743386" w:rsidP="00C11DCF">
            <w:pPr>
              <w:pStyle w:val="aff1"/>
              <w:rPr>
                <w:rFonts w:ascii="Times New Roman" w:hAnsi="Times New Roman" w:cs="Times New Roman"/>
                <w:sz w:val="24"/>
                <w:szCs w:val="24"/>
              </w:rPr>
            </w:pPr>
            <w:r w:rsidRPr="00C11DCF">
              <w:rPr>
                <w:rFonts w:ascii="Times New Roman" w:hAnsi="Times New Roman" w:cs="Times New Roman"/>
                <w:sz w:val="24"/>
                <w:szCs w:val="24"/>
              </w:rPr>
              <w:t>Мир небесных тел.</w:t>
            </w:r>
          </w:p>
          <w:p w:rsidR="00743386" w:rsidRPr="00C11DCF" w:rsidRDefault="00743386" w:rsidP="00C11DCF">
            <w:pPr>
              <w:pStyle w:val="aff1"/>
              <w:rPr>
                <w:rFonts w:ascii="Times New Roman" w:hAnsi="Times New Roman" w:cs="Times New Roman"/>
                <w:sz w:val="24"/>
                <w:szCs w:val="24"/>
              </w:rPr>
            </w:pPr>
            <w:r w:rsidRPr="00C11DCF">
              <w:rPr>
                <w:rFonts w:ascii="Times New Roman" w:hAnsi="Times New Roman" w:cs="Times New Roman"/>
                <w:sz w:val="24"/>
                <w:szCs w:val="24"/>
              </w:rPr>
              <w:t xml:space="preserve">Невидимое сокровище. Как сохранить воздух – наше невидимое богатство.  </w:t>
            </w:r>
          </w:p>
          <w:p w:rsidR="00743386" w:rsidRPr="00C11DCF" w:rsidRDefault="00743386" w:rsidP="00C11DCF">
            <w:pPr>
              <w:pStyle w:val="aff1"/>
              <w:rPr>
                <w:rFonts w:ascii="Times New Roman" w:hAnsi="Times New Roman" w:cs="Times New Roman"/>
                <w:sz w:val="24"/>
                <w:szCs w:val="24"/>
              </w:rPr>
            </w:pPr>
            <w:r w:rsidRPr="00C11DCF">
              <w:rPr>
                <w:rFonts w:ascii="Times New Roman" w:hAnsi="Times New Roman" w:cs="Times New Roman"/>
                <w:sz w:val="24"/>
                <w:szCs w:val="24"/>
              </w:rPr>
              <w:t>Самое главное вещество. Свойства воды в природе, круговорот воды в природе.</w:t>
            </w:r>
            <w:r w:rsidRPr="00C11DCF">
              <w:rPr>
                <w:rFonts w:ascii="Times New Roman" w:hAnsi="Times New Roman" w:cs="Times New Roman"/>
                <w:bCs/>
                <w:sz w:val="24"/>
                <w:szCs w:val="24"/>
              </w:rPr>
              <w:t xml:space="preserve"> </w:t>
            </w:r>
          </w:p>
          <w:p w:rsidR="00743386" w:rsidRPr="00C11DCF" w:rsidRDefault="00743386" w:rsidP="00C11DCF">
            <w:r w:rsidRPr="00C11DCF">
              <w:t>Природные стихии в народном творчестве.</w:t>
            </w:r>
          </w:p>
          <w:p w:rsidR="00743386" w:rsidRPr="00C11DCF" w:rsidRDefault="00743386" w:rsidP="00C11DCF">
            <w:pPr>
              <w:pStyle w:val="aff1"/>
            </w:pPr>
            <w:r w:rsidRPr="00C11DCF">
              <w:rPr>
                <w:rFonts w:ascii="Times New Roman" w:hAnsi="Times New Roman" w:cs="Times New Roman"/>
                <w:sz w:val="24"/>
                <w:szCs w:val="24"/>
              </w:rPr>
              <w:t>Кладовые земли.</w:t>
            </w:r>
            <w:r w:rsidRPr="00C11DCF">
              <w:rPr>
                <w:rFonts w:ascii="Times New Roman" w:hAnsi="Times New Roman" w:cs="Times New Roman"/>
                <w:bCs/>
                <w:sz w:val="24"/>
                <w:szCs w:val="24"/>
              </w:rPr>
              <w:t>Чудо под ногами.</w:t>
            </w:r>
            <w:r w:rsidRPr="00C11DCF">
              <w:rPr>
                <w:rFonts w:ascii="Times New Roman" w:hAnsi="Times New Roman" w:cs="Times New Roman"/>
                <w:sz w:val="24"/>
                <w:szCs w:val="24"/>
              </w:rPr>
              <w:t>Как уберечь землю – нашу кормилицу.</w:t>
            </w:r>
            <w:r w:rsidRPr="00C11DCF">
              <w:rPr>
                <w:rFonts w:ascii="Times New Roman" w:hAnsi="Times New Roman" w:cs="Times New Roman"/>
                <w:bCs/>
                <w:sz w:val="24"/>
                <w:szCs w:val="24"/>
              </w:rPr>
              <w:t xml:space="preserve"> </w:t>
            </w:r>
          </w:p>
          <w:p w:rsidR="00743386" w:rsidRPr="00C11DCF" w:rsidRDefault="00743386" w:rsidP="00C11DCF">
            <w:pPr>
              <w:pStyle w:val="aff1"/>
              <w:rPr>
                <w:rFonts w:ascii="Times New Roman" w:hAnsi="Times New Roman" w:cs="Times New Roman"/>
                <w:sz w:val="24"/>
                <w:szCs w:val="24"/>
              </w:rPr>
            </w:pPr>
            <w:r w:rsidRPr="00C11DCF">
              <w:rPr>
                <w:rFonts w:ascii="Times New Roman" w:hAnsi="Times New Roman" w:cs="Times New Roman"/>
                <w:sz w:val="24"/>
                <w:szCs w:val="24"/>
              </w:rPr>
              <w:t>Мир растений.Плодородная земля и растения в народном творчестве.</w:t>
            </w:r>
          </w:p>
          <w:p w:rsidR="00743386" w:rsidRPr="00C11DCF" w:rsidRDefault="00743386" w:rsidP="00C11DCF">
            <w:pPr>
              <w:pStyle w:val="aff1"/>
              <w:rPr>
                <w:rFonts w:ascii="Times New Roman" w:hAnsi="Times New Roman" w:cs="Times New Roman"/>
                <w:sz w:val="24"/>
                <w:szCs w:val="24"/>
              </w:rPr>
            </w:pPr>
            <w:r w:rsidRPr="00C11DCF">
              <w:rPr>
                <w:rFonts w:ascii="Times New Roman" w:hAnsi="Times New Roman" w:cs="Times New Roman"/>
                <w:sz w:val="24"/>
                <w:szCs w:val="24"/>
              </w:rPr>
              <w:t>Мир животных.</w:t>
            </w:r>
          </w:p>
          <w:p w:rsidR="00743386" w:rsidRPr="00C11DCF" w:rsidRDefault="00743386" w:rsidP="00C11DCF">
            <w:pPr>
              <w:pStyle w:val="aff1"/>
              <w:rPr>
                <w:rFonts w:ascii="Times New Roman" w:hAnsi="Times New Roman" w:cs="Times New Roman"/>
                <w:sz w:val="24"/>
                <w:szCs w:val="24"/>
              </w:rPr>
            </w:pPr>
            <w:r w:rsidRPr="00C11DCF">
              <w:rPr>
                <w:rFonts w:ascii="Times New Roman" w:hAnsi="Times New Roman" w:cs="Times New Roman"/>
                <w:sz w:val="24"/>
                <w:szCs w:val="24"/>
              </w:rPr>
              <w:t>Животные в народном творчестве.</w:t>
            </w:r>
          </w:p>
          <w:p w:rsidR="00743386" w:rsidRPr="00C11DCF" w:rsidRDefault="00743386" w:rsidP="00C11DCF">
            <w:pPr>
              <w:pStyle w:val="aff1"/>
              <w:rPr>
                <w:rFonts w:ascii="Times New Roman" w:hAnsi="Times New Roman" w:cs="Times New Roman"/>
                <w:sz w:val="24"/>
                <w:szCs w:val="24"/>
              </w:rPr>
            </w:pPr>
            <w:r w:rsidRPr="00C11DCF">
              <w:rPr>
                <w:rFonts w:ascii="Times New Roman" w:hAnsi="Times New Roman" w:cs="Times New Roman"/>
                <w:sz w:val="24"/>
                <w:szCs w:val="24"/>
              </w:rPr>
              <w:t>Невидимые нити в живой природе</w:t>
            </w:r>
          </w:p>
          <w:p w:rsidR="00743386" w:rsidRPr="00C11DCF" w:rsidRDefault="00743386" w:rsidP="00C11DCF">
            <w:pPr>
              <w:pStyle w:val="aff1"/>
              <w:rPr>
                <w:rFonts w:ascii="Times New Roman" w:hAnsi="Times New Roman" w:cs="Times New Roman"/>
                <w:sz w:val="24"/>
                <w:szCs w:val="24"/>
              </w:rPr>
            </w:pPr>
            <w:r w:rsidRPr="00C11DCF">
              <w:rPr>
                <w:rFonts w:ascii="Times New Roman" w:hAnsi="Times New Roman" w:cs="Times New Roman"/>
                <w:sz w:val="24"/>
                <w:szCs w:val="24"/>
              </w:rPr>
              <w:t>Лес- волшебный дворец.</w:t>
            </w:r>
          </w:p>
          <w:p w:rsidR="00743386" w:rsidRPr="00C11DCF" w:rsidRDefault="00743386" w:rsidP="00C11DCF">
            <w:pPr>
              <w:pStyle w:val="aff1"/>
              <w:rPr>
                <w:rFonts w:ascii="Times New Roman" w:hAnsi="Times New Roman" w:cs="Times New Roman"/>
                <w:sz w:val="24"/>
                <w:szCs w:val="24"/>
              </w:rPr>
            </w:pPr>
            <w:r w:rsidRPr="00C11DCF">
              <w:rPr>
                <w:rFonts w:ascii="Times New Roman" w:hAnsi="Times New Roman" w:cs="Times New Roman"/>
                <w:sz w:val="24"/>
                <w:szCs w:val="24"/>
              </w:rPr>
              <w:t>Луг – царство цветов и насекомых</w:t>
            </w:r>
          </w:p>
          <w:p w:rsidR="00743386" w:rsidRPr="00C11DCF" w:rsidRDefault="00743386" w:rsidP="00C11DCF">
            <w:pPr>
              <w:pStyle w:val="aff1"/>
              <w:rPr>
                <w:rFonts w:ascii="Times New Roman" w:hAnsi="Times New Roman" w:cs="Times New Roman"/>
                <w:sz w:val="24"/>
                <w:szCs w:val="24"/>
              </w:rPr>
            </w:pPr>
            <w:r w:rsidRPr="00C11DCF">
              <w:rPr>
                <w:rFonts w:ascii="Times New Roman" w:hAnsi="Times New Roman" w:cs="Times New Roman"/>
                <w:sz w:val="24"/>
                <w:szCs w:val="24"/>
              </w:rPr>
              <w:t>Водоём – дом из воды</w:t>
            </w:r>
          </w:p>
          <w:p w:rsidR="00743386" w:rsidRPr="00C11DCF" w:rsidRDefault="00743386" w:rsidP="00C11DCF">
            <w:pPr>
              <w:pStyle w:val="aff1"/>
              <w:rPr>
                <w:rFonts w:ascii="Times New Roman" w:hAnsi="Times New Roman" w:cs="Times New Roman"/>
                <w:sz w:val="24"/>
                <w:szCs w:val="24"/>
              </w:rPr>
            </w:pPr>
            <w:r w:rsidRPr="00C11DCF">
              <w:rPr>
                <w:rFonts w:ascii="Times New Roman" w:hAnsi="Times New Roman" w:cs="Times New Roman"/>
                <w:sz w:val="24"/>
                <w:szCs w:val="24"/>
              </w:rPr>
              <w:t xml:space="preserve">Как сохранить богатства природы. </w:t>
            </w:r>
          </w:p>
          <w:p w:rsidR="00743386" w:rsidRPr="00C11DCF" w:rsidRDefault="00743386" w:rsidP="00C11DCF">
            <w:pPr>
              <w:pStyle w:val="aff1"/>
              <w:rPr>
                <w:rFonts w:ascii="Times New Roman" w:hAnsi="Times New Roman" w:cs="Times New Roman"/>
                <w:sz w:val="24"/>
                <w:szCs w:val="24"/>
              </w:rPr>
            </w:pPr>
            <w:r w:rsidRPr="00C11DCF">
              <w:rPr>
                <w:rFonts w:ascii="Times New Roman" w:hAnsi="Times New Roman" w:cs="Times New Roman"/>
                <w:sz w:val="24"/>
                <w:szCs w:val="24"/>
              </w:rPr>
              <w:t>Охрана природы в культуре  народов России.За страницами учебника. Изображение природы в картинах великих художников. Охрана природы родного края.</w:t>
            </w:r>
          </w:p>
          <w:p w:rsidR="00743386" w:rsidRPr="00C11DCF" w:rsidRDefault="00743386" w:rsidP="00C11DCF">
            <w:pPr>
              <w:pStyle w:val="aff1"/>
              <w:rPr>
                <w:rFonts w:ascii="Times New Roman" w:hAnsi="Times New Roman" w:cs="Times New Roman"/>
                <w:sz w:val="24"/>
                <w:szCs w:val="24"/>
              </w:rPr>
            </w:pPr>
          </w:p>
        </w:tc>
        <w:tc>
          <w:tcPr>
            <w:tcW w:w="1234" w:type="dxa"/>
            <w:gridSpan w:val="2"/>
            <w:vMerge w:val="restart"/>
          </w:tcPr>
          <w:p w:rsidR="00743386" w:rsidRDefault="00743386" w:rsidP="00E40258"/>
        </w:tc>
        <w:tc>
          <w:tcPr>
            <w:tcW w:w="7315" w:type="dxa"/>
          </w:tcPr>
          <w:p w:rsidR="00743386" w:rsidRDefault="00743386" w:rsidP="00E40258"/>
        </w:tc>
      </w:tr>
      <w:tr w:rsidR="00743386" w:rsidTr="00F15EE5">
        <w:trPr>
          <w:gridAfter w:val="1"/>
          <w:wAfter w:w="5669" w:type="dxa"/>
          <w:trHeight w:val="4280"/>
        </w:trPr>
        <w:tc>
          <w:tcPr>
            <w:tcW w:w="4317" w:type="dxa"/>
            <w:vMerge/>
          </w:tcPr>
          <w:p w:rsidR="00743386" w:rsidRPr="00387B3F" w:rsidRDefault="00743386" w:rsidP="00743386">
            <w:pPr>
              <w:pStyle w:val="aff1"/>
              <w:jc w:val="both"/>
              <w:rPr>
                <w:rFonts w:ascii="Times New Roman" w:hAnsi="Times New Roman" w:cs="Times New Roman"/>
                <w:b/>
                <w:sz w:val="24"/>
                <w:szCs w:val="24"/>
              </w:rPr>
            </w:pPr>
          </w:p>
        </w:tc>
        <w:tc>
          <w:tcPr>
            <w:tcW w:w="1234" w:type="dxa"/>
            <w:gridSpan w:val="2"/>
            <w:vMerge/>
          </w:tcPr>
          <w:p w:rsidR="00743386" w:rsidRDefault="00743386" w:rsidP="00E40258"/>
        </w:tc>
        <w:tc>
          <w:tcPr>
            <w:tcW w:w="7315" w:type="dxa"/>
          </w:tcPr>
          <w:p w:rsidR="00743386" w:rsidRPr="00743386" w:rsidRDefault="00743386" w:rsidP="00743386">
            <w:pPr>
              <w:rPr>
                <w:sz w:val="20"/>
                <w:szCs w:val="20"/>
              </w:rPr>
            </w:pPr>
            <w:r w:rsidRPr="00743386">
              <w:rPr>
                <w:b/>
                <w:sz w:val="20"/>
                <w:szCs w:val="20"/>
              </w:rPr>
              <w:t>Определять</w:t>
            </w:r>
            <w:r w:rsidRPr="00743386">
              <w:rPr>
                <w:sz w:val="20"/>
                <w:szCs w:val="20"/>
              </w:rPr>
              <w:t xml:space="preserve"> образ единого мира-дома в словесных и изобразительно-прикладных произведениях народного творчества своего края; творчески использовать приёмы народного словесного и изобразительно-прикладного творчества для выражения своего собственного чувства единства с миром природы и людей.</w:t>
            </w:r>
          </w:p>
          <w:p w:rsidR="00743386" w:rsidRPr="00743386" w:rsidRDefault="00743386" w:rsidP="00743386">
            <w:pPr>
              <w:rPr>
                <w:b/>
                <w:sz w:val="20"/>
                <w:szCs w:val="20"/>
              </w:rPr>
            </w:pPr>
            <w:r w:rsidRPr="00743386">
              <w:rPr>
                <w:b/>
                <w:sz w:val="20"/>
                <w:szCs w:val="20"/>
              </w:rPr>
              <w:t xml:space="preserve">Характеризовать </w:t>
            </w:r>
            <w:r w:rsidRPr="00743386">
              <w:rPr>
                <w:sz w:val="20"/>
                <w:szCs w:val="20"/>
              </w:rPr>
              <w:t>изображения окружающего мира, представленные в произведениях народного творчества своего края.</w:t>
            </w:r>
          </w:p>
          <w:p w:rsidR="00743386" w:rsidRPr="00743386" w:rsidRDefault="00743386" w:rsidP="00743386">
            <w:pPr>
              <w:rPr>
                <w:sz w:val="20"/>
                <w:szCs w:val="20"/>
              </w:rPr>
            </w:pPr>
            <w:r w:rsidRPr="00743386">
              <w:rPr>
                <w:b/>
                <w:bCs/>
                <w:sz w:val="20"/>
                <w:szCs w:val="20"/>
              </w:rPr>
              <w:t>Р</w:t>
            </w:r>
            <w:r w:rsidRPr="00743386">
              <w:rPr>
                <w:b/>
                <w:sz w:val="20"/>
                <w:szCs w:val="20"/>
              </w:rPr>
              <w:t>азличать</w:t>
            </w:r>
            <w:r w:rsidRPr="00743386">
              <w:rPr>
                <w:sz w:val="20"/>
                <w:szCs w:val="20"/>
              </w:rPr>
              <w:t xml:space="preserve"> природные объекты и созданные человеком предметы, объекты живой и неживой природы, твёрдые тела, жидкости и газы.</w:t>
            </w:r>
          </w:p>
          <w:p w:rsidR="00743386" w:rsidRPr="00743386" w:rsidRDefault="00743386" w:rsidP="00743386">
            <w:pPr>
              <w:rPr>
                <w:sz w:val="20"/>
                <w:szCs w:val="20"/>
              </w:rPr>
            </w:pPr>
            <w:r w:rsidRPr="00743386">
              <w:rPr>
                <w:b/>
                <w:sz w:val="20"/>
                <w:szCs w:val="20"/>
              </w:rPr>
              <w:t>Характеризовать</w:t>
            </w:r>
            <w:r w:rsidRPr="00743386">
              <w:rPr>
                <w:sz w:val="20"/>
                <w:szCs w:val="20"/>
              </w:rPr>
              <w:t xml:space="preserve"> их отличительные свойства, группировать природные объекты по их отличительным признакам. </w:t>
            </w:r>
            <w:r w:rsidRPr="00743386">
              <w:rPr>
                <w:b/>
                <w:sz w:val="20"/>
                <w:szCs w:val="20"/>
              </w:rPr>
              <w:t>Приводить</w:t>
            </w:r>
            <w:r w:rsidRPr="00743386">
              <w:rPr>
                <w:sz w:val="20"/>
                <w:szCs w:val="20"/>
              </w:rPr>
              <w:t xml:space="preserve"> примеры веществ, описывать их, ставить опыты.</w:t>
            </w:r>
          </w:p>
          <w:p w:rsidR="00743386" w:rsidRPr="00743386" w:rsidRDefault="00743386" w:rsidP="00743386">
            <w:pPr>
              <w:rPr>
                <w:b/>
                <w:sz w:val="20"/>
                <w:szCs w:val="20"/>
              </w:rPr>
            </w:pPr>
            <w:r w:rsidRPr="00743386">
              <w:rPr>
                <w:bCs/>
                <w:sz w:val="20"/>
                <w:szCs w:val="20"/>
              </w:rPr>
              <w:t xml:space="preserve">Работая в группе, </w:t>
            </w:r>
            <w:r w:rsidRPr="00743386">
              <w:rPr>
                <w:b/>
                <w:bCs/>
                <w:sz w:val="20"/>
                <w:szCs w:val="20"/>
              </w:rPr>
              <w:t>проводить</w:t>
            </w:r>
            <w:r w:rsidRPr="00743386">
              <w:rPr>
                <w:bCs/>
                <w:sz w:val="20"/>
                <w:szCs w:val="20"/>
              </w:rPr>
              <w:t xml:space="preserve"> опыт «Вода – растворитель»</w:t>
            </w:r>
          </w:p>
          <w:p w:rsidR="00743386" w:rsidRPr="00743386" w:rsidRDefault="00743386" w:rsidP="00743386">
            <w:pPr>
              <w:rPr>
                <w:sz w:val="20"/>
                <w:szCs w:val="20"/>
              </w:rPr>
            </w:pPr>
            <w:r w:rsidRPr="00743386">
              <w:rPr>
                <w:b/>
                <w:sz w:val="20"/>
                <w:szCs w:val="20"/>
              </w:rPr>
              <w:t>Характеризовать</w:t>
            </w:r>
            <w:r w:rsidRPr="00743386">
              <w:rPr>
                <w:sz w:val="20"/>
                <w:szCs w:val="20"/>
              </w:rPr>
              <w:t xml:space="preserve"> Солнце как ближайшую к нам звезду, отличия звёзд и планет, понимать значение Солнца для всего живого на Земле, знать строение Солнечной системы и названия планет.</w:t>
            </w:r>
          </w:p>
          <w:p w:rsidR="00743386" w:rsidRPr="00743386" w:rsidRDefault="00743386" w:rsidP="00743386">
            <w:pPr>
              <w:rPr>
                <w:sz w:val="20"/>
                <w:szCs w:val="20"/>
              </w:rPr>
            </w:pPr>
            <w:r w:rsidRPr="00743386">
              <w:rPr>
                <w:b/>
                <w:sz w:val="20"/>
                <w:szCs w:val="20"/>
              </w:rPr>
              <w:t>Извлекать</w:t>
            </w:r>
            <w:r w:rsidRPr="00743386">
              <w:rPr>
                <w:sz w:val="20"/>
                <w:szCs w:val="20"/>
              </w:rPr>
              <w:t xml:space="preserve"> из различных источников информацию о планетах Солнечной системы, готовить доклады и обсуждать полученные сведения.</w:t>
            </w:r>
          </w:p>
          <w:p w:rsidR="00743386" w:rsidRPr="00743386" w:rsidRDefault="00743386" w:rsidP="00743386">
            <w:pPr>
              <w:rPr>
                <w:b/>
                <w:sz w:val="20"/>
                <w:szCs w:val="20"/>
              </w:rPr>
            </w:pPr>
            <w:r w:rsidRPr="00743386">
              <w:rPr>
                <w:b/>
                <w:sz w:val="20"/>
                <w:szCs w:val="20"/>
              </w:rPr>
              <w:t xml:space="preserve">Сравнивать </w:t>
            </w:r>
            <w:r w:rsidRPr="00743386">
              <w:rPr>
                <w:sz w:val="20"/>
                <w:szCs w:val="20"/>
              </w:rPr>
              <w:t xml:space="preserve">звёзды, планеты по различным признакам, </w:t>
            </w:r>
            <w:r w:rsidRPr="00743386">
              <w:rPr>
                <w:b/>
                <w:sz w:val="20"/>
                <w:szCs w:val="20"/>
              </w:rPr>
              <w:t xml:space="preserve">заполнять </w:t>
            </w:r>
            <w:r w:rsidRPr="00743386">
              <w:rPr>
                <w:sz w:val="20"/>
                <w:szCs w:val="20"/>
              </w:rPr>
              <w:t>таблицу «Различие звёзд по цвету», используя сведения из учебника и других источников, в том числе Интернета.</w:t>
            </w:r>
          </w:p>
          <w:p w:rsidR="00743386" w:rsidRPr="00743386" w:rsidRDefault="00743386" w:rsidP="00743386">
            <w:pPr>
              <w:rPr>
                <w:sz w:val="20"/>
                <w:szCs w:val="20"/>
              </w:rPr>
            </w:pPr>
            <w:r w:rsidRPr="00743386">
              <w:rPr>
                <w:b/>
                <w:bCs/>
                <w:sz w:val="20"/>
                <w:szCs w:val="20"/>
              </w:rPr>
              <w:t>Х</w:t>
            </w:r>
            <w:r w:rsidRPr="00743386">
              <w:rPr>
                <w:b/>
                <w:sz w:val="20"/>
                <w:szCs w:val="20"/>
              </w:rPr>
              <w:t>арактеризовать</w:t>
            </w:r>
            <w:r w:rsidRPr="00743386">
              <w:rPr>
                <w:sz w:val="20"/>
                <w:szCs w:val="20"/>
              </w:rPr>
              <w:t xml:space="preserve"> свойства воздуха, понимать природу его движения в атмосфере. </w:t>
            </w:r>
            <w:r w:rsidRPr="00743386">
              <w:rPr>
                <w:b/>
                <w:sz w:val="20"/>
                <w:szCs w:val="20"/>
              </w:rPr>
              <w:t>Ставить</w:t>
            </w:r>
            <w:r w:rsidRPr="00743386">
              <w:rPr>
                <w:sz w:val="20"/>
                <w:szCs w:val="20"/>
              </w:rPr>
              <w:t xml:space="preserve"> опыты по изучению свойств воздуха. </w:t>
            </w:r>
            <w:r w:rsidRPr="00743386">
              <w:rPr>
                <w:b/>
                <w:sz w:val="20"/>
                <w:szCs w:val="20"/>
              </w:rPr>
              <w:t>Раскрывать</w:t>
            </w:r>
            <w:r w:rsidRPr="00743386">
              <w:rPr>
                <w:sz w:val="20"/>
                <w:szCs w:val="20"/>
              </w:rPr>
              <w:t xml:space="preserve">  значение воздуха для людей, животных и растений.</w:t>
            </w:r>
          </w:p>
          <w:p w:rsidR="00743386" w:rsidRPr="00743386" w:rsidRDefault="00743386" w:rsidP="00743386">
            <w:pPr>
              <w:rPr>
                <w:sz w:val="20"/>
                <w:szCs w:val="20"/>
              </w:rPr>
            </w:pPr>
            <w:r w:rsidRPr="00743386">
              <w:rPr>
                <w:b/>
                <w:sz w:val="20"/>
                <w:szCs w:val="20"/>
              </w:rPr>
              <w:t>Изучать</w:t>
            </w:r>
            <w:r w:rsidRPr="00743386">
              <w:rPr>
                <w:sz w:val="20"/>
                <w:szCs w:val="20"/>
              </w:rPr>
              <w:t xml:space="preserve"> свойства воздуха, </w:t>
            </w:r>
            <w:r w:rsidRPr="00743386">
              <w:rPr>
                <w:b/>
                <w:sz w:val="20"/>
                <w:szCs w:val="20"/>
              </w:rPr>
              <w:t>наблюдать</w:t>
            </w:r>
            <w:r w:rsidRPr="00743386">
              <w:rPr>
                <w:sz w:val="20"/>
                <w:szCs w:val="20"/>
              </w:rPr>
              <w:t xml:space="preserve"> демонстрационные опыты, </w:t>
            </w:r>
            <w:r w:rsidRPr="00743386">
              <w:rPr>
                <w:b/>
                <w:sz w:val="20"/>
                <w:szCs w:val="20"/>
              </w:rPr>
              <w:t>записывать</w:t>
            </w:r>
            <w:r w:rsidRPr="00743386">
              <w:rPr>
                <w:sz w:val="20"/>
                <w:szCs w:val="20"/>
              </w:rPr>
              <w:t xml:space="preserve"> выводы в рабочей тетради.</w:t>
            </w:r>
          </w:p>
          <w:p w:rsidR="00743386" w:rsidRPr="00743386" w:rsidRDefault="00743386" w:rsidP="00743386">
            <w:pPr>
              <w:rPr>
                <w:b/>
                <w:sz w:val="20"/>
                <w:szCs w:val="20"/>
              </w:rPr>
            </w:pPr>
            <w:r w:rsidRPr="00743386">
              <w:rPr>
                <w:b/>
                <w:sz w:val="20"/>
                <w:szCs w:val="20"/>
              </w:rPr>
              <w:t>Извлекать</w:t>
            </w:r>
            <w:r w:rsidRPr="00743386">
              <w:rPr>
                <w:sz w:val="20"/>
                <w:szCs w:val="20"/>
              </w:rPr>
              <w:t xml:space="preserve"> из источников дополнительную информацию о свойствах воздуха и его значении, делать доклады.</w:t>
            </w:r>
          </w:p>
          <w:p w:rsidR="00743386" w:rsidRPr="00743386" w:rsidRDefault="00743386" w:rsidP="00743386">
            <w:pPr>
              <w:rPr>
                <w:sz w:val="20"/>
                <w:szCs w:val="20"/>
              </w:rPr>
            </w:pPr>
            <w:r w:rsidRPr="00743386">
              <w:rPr>
                <w:b/>
                <w:sz w:val="20"/>
                <w:szCs w:val="20"/>
              </w:rPr>
              <w:t xml:space="preserve">Высказывать </w:t>
            </w:r>
            <w:r w:rsidRPr="00743386">
              <w:rPr>
                <w:sz w:val="20"/>
                <w:szCs w:val="20"/>
              </w:rPr>
              <w:t xml:space="preserve">предположения, почему воду часто называют самым главным веществом на планете. </w:t>
            </w:r>
          </w:p>
          <w:p w:rsidR="00743386" w:rsidRPr="00743386" w:rsidRDefault="00743386" w:rsidP="00743386">
            <w:pPr>
              <w:rPr>
                <w:bCs/>
                <w:sz w:val="20"/>
                <w:szCs w:val="20"/>
              </w:rPr>
            </w:pPr>
            <w:r w:rsidRPr="00743386">
              <w:rPr>
                <w:b/>
                <w:sz w:val="20"/>
                <w:szCs w:val="20"/>
              </w:rPr>
              <w:t>Различать</w:t>
            </w:r>
            <w:r w:rsidRPr="00743386">
              <w:rPr>
                <w:bCs/>
                <w:sz w:val="20"/>
                <w:szCs w:val="20"/>
              </w:rPr>
              <w:t>состояния воды.</w:t>
            </w:r>
          </w:p>
          <w:p w:rsidR="00743386" w:rsidRPr="00743386" w:rsidRDefault="00743386" w:rsidP="00743386">
            <w:pPr>
              <w:autoSpaceDE w:val="0"/>
              <w:autoSpaceDN w:val="0"/>
              <w:adjustRightInd w:val="0"/>
              <w:rPr>
                <w:sz w:val="20"/>
                <w:szCs w:val="20"/>
              </w:rPr>
            </w:pPr>
            <w:r w:rsidRPr="00743386">
              <w:rPr>
                <w:b/>
                <w:bCs/>
                <w:sz w:val="20"/>
                <w:szCs w:val="20"/>
              </w:rPr>
              <w:t>П</w:t>
            </w:r>
            <w:r w:rsidRPr="00743386">
              <w:rPr>
                <w:b/>
                <w:sz w:val="20"/>
                <w:szCs w:val="20"/>
              </w:rPr>
              <w:t>оказыват</w:t>
            </w:r>
            <w:r w:rsidRPr="00743386">
              <w:rPr>
                <w:sz w:val="20"/>
                <w:szCs w:val="20"/>
              </w:rPr>
              <w:t xml:space="preserve">ь на карте водные объекты; </w:t>
            </w:r>
            <w:r w:rsidRPr="00743386">
              <w:rPr>
                <w:b/>
                <w:sz w:val="20"/>
                <w:szCs w:val="20"/>
              </w:rPr>
              <w:t>извлекать</w:t>
            </w:r>
            <w:r w:rsidRPr="00743386">
              <w:rPr>
                <w:sz w:val="20"/>
                <w:szCs w:val="20"/>
              </w:rPr>
              <w:t xml:space="preserve"> из источников дополнительную информацию о воде, её свойствах и её значении, делать доклады.</w:t>
            </w:r>
          </w:p>
          <w:p w:rsidR="00743386" w:rsidRPr="00743386" w:rsidRDefault="00743386" w:rsidP="00743386">
            <w:pPr>
              <w:rPr>
                <w:sz w:val="20"/>
                <w:szCs w:val="20"/>
              </w:rPr>
            </w:pPr>
            <w:r w:rsidRPr="00743386">
              <w:rPr>
                <w:b/>
                <w:bCs/>
                <w:sz w:val="20"/>
                <w:szCs w:val="20"/>
              </w:rPr>
              <w:t>Х</w:t>
            </w:r>
            <w:r w:rsidRPr="00743386">
              <w:rPr>
                <w:b/>
                <w:sz w:val="20"/>
                <w:szCs w:val="20"/>
              </w:rPr>
              <w:t>арактеризовать</w:t>
            </w:r>
            <w:r w:rsidRPr="00743386">
              <w:rPr>
                <w:sz w:val="20"/>
                <w:szCs w:val="20"/>
              </w:rPr>
              <w:t xml:space="preserve"> свойства воды; </w:t>
            </w:r>
            <w:r w:rsidRPr="00743386">
              <w:rPr>
                <w:b/>
                <w:sz w:val="20"/>
                <w:szCs w:val="20"/>
              </w:rPr>
              <w:t>понимать</w:t>
            </w:r>
            <w:r w:rsidRPr="00743386">
              <w:rPr>
                <w:sz w:val="20"/>
                <w:szCs w:val="20"/>
              </w:rPr>
              <w:t xml:space="preserve"> значение круговорота воды для живых организмов; </w:t>
            </w:r>
            <w:r w:rsidRPr="00743386">
              <w:rPr>
                <w:b/>
                <w:sz w:val="20"/>
                <w:szCs w:val="20"/>
              </w:rPr>
              <w:t>ставить</w:t>
            </w:r>
            <w:r w:rsidRPr="00743386">
              <w:rPr>
                <w:sz w:val="20"/>
                <w:szCs w:val="20"/>
              </w:rPr>
              <w:t xml:space="preserve"> опыты по изучению свойств воды.</w:t>
            </w:r>
          </w:p>
          <w:p w:rsidR="00743386" w:rsidRPr="00743386" w:rsidRDefault="00743386" w:rsidP="00743386">
            <w:pPr>
              <w:rPr>
                <w:b/>
                <w:sz w:val="20"/>
                <w:szCs w:val="20"/>
              </w:rPr>
            </w:pPr>
            <w:r w:rsidRPr="00743386">
              <w:rPr>
                <w:b/>
                <w:sz w:val="20"/>
                <w:szCs w:val="20"/>
              </w:rPr>
              <w:t>Находить</w:t>
            </w:r>
            <w:r w:rsidRPr="00743386">
              <w:rPr>
                <w:sz w:val="20"/>
                <w:szCs w:val="20"/>
              </w:rPr>
              <w:t xml:space="preserve"> и </w:t>
            </w:r>
            <w:r w:rsidRPr="00743386">
              <w:rPr>
                <w:b/>
                <w:sz w:val="20"/>
                <w:szCs w:val="20"/>
              </w:rPr>
              <w:t>характеризовать</w:t>
            </w:r>
            <w:r w:rsidRPr="00743386">
              <w:rPr>
                <w:sz w:val="20"/>
                <w:szCs w:val="20"/>
              </w:rPr>
              <w:t xml:space="preserve"> образы воздуха, огня, воды в словесных и изобразительно-прикладных произведениях народного творчества своего края; творчески </w:t>
            </w:r>
            <w:r w:rsidRPr="00743386">
              <w:rPr>
                <w:b/>
                <w:sz w:val="20"/>
                <w:szCs w:val="20"/>
              </w:rPr>
              <w:t>использовать</w:t>
            </w:r>
            <w:r w:rsidRPr="00743386">
              <w:rPr>
                <w:sz w:val="20"/>
                <w:szCs w:val="20"/>
              </w:rPr>
              <w:t xml:space="preserve"> приёмы народного словесного и изобразительно-прикладного творчества для сочинения своих собственных загадок об огне, о воде, воздухе, различая возможные проявления этих стихий (вода в водоёмах, дождь, солнце, молния, огонь на земле).</w:t>
            </w:r>
          </w:p>
          <w:p w:rsidR="00743386" w:rsidRPr="00743386" w:rsidRDefault="00743386" w:rsidP="00743386">
            <w:pPr>
              <w:jc w:val="both"/>
              <w:rPr>
                <w:b/>
                <w:sz w:val="20"/>
                <w:szCs w:val="20"/>
              </w:rPr>
            </w:pPr>
            <w:r w:rsidRPr="00743386">
              <w:rPr>
                <w:b/>
                <w:bCs/>
                <w:sz w:val="20"/>
                <w:szCs w:val="20"/>
              </w:rPr>
              <w:t>Р</w:t>
            </w:r>
            <w:r w:rsidRPr="00743386">
              <w:rPr>
                <w:b/>
                <w:sz w:val="20"/>
                <w:szCs w:val="20"/>
              </w:rPr>
              <w:t>азличать</w:t>
            </w:r>
            <w:r w:rsidRPr="00743386">
              <w:rPr>
                <w:sz w:val="20"/>
                <w:szCs w:val="20"/>
              </w:rPr>
              <w:t xml:space="preserve"> по внешнему виду минералы и горные породы. </w:t>
            </w:r>
            <w:r w:rsidRPr="00743386">
              <w:rPr>
                <w:b/>
                <w:sz w:val="20"/>
                <w:szCs w:val="20"/>
              </w:rPr>
              <w:t>Характеризовать</w:t>
            </w:r>
            <w:r w:rsidRPr="00743386">
              <w:rPr>
                <w:sz w:val="20"/>
                <w:szCs w:val="20"/>
              </w:rPr>
              <w:t xml:space="preserve"> свойства полезных ископаемых и определять их значение для человека; </w:t>
            </w:r>
            <w:r w:rsidRPr="00743386">
              <w:rPr>
                <w:b/>
                <w:sz w:val="20"/>
                <w:szCs w:val="20"/>
              </w:rPr>
              <w:t>находить</w:t>
            </w:r>
            <w:r w:rsidRPr="00743386">
              <w:rPr>
                <w:sz w:val="20"/>
                <w:szCs w:val="20"/>
              </w:rPr>
              <w:t xml:space="preserve"> в атласе-определителе материалы о минералах и горных породах. </w:t>
            </w:r>
            <w:r w:rsidRPr="00743386">
              <w:rPr>
                <w:b/>
                <w:sz w:val="20"/>
                <w:szCs w:val="20"/>
              </w:rPr>
              <w:t>Наблюдать</w:t>
            </w:r>
            <w:r w:rsidRPr="00743386">
              <w:rPr>
                <w:sz w:val="20"/>
                <w:szCs w:val="20"/>
              </w:rPr>
              <w:t xml:space="preserve"> простейшие опыты над свойствами полезных ископаемых; </w:t>
            </w:r>
            <w:r w:rsidRPr="00743386">
              <w:rPr>
                <w:b/>
                <w:sz w:val="20"/>
                <w:szCs w:val="20"/>
              </w:rPr>
              <w:t>извлекать</w:t>
            </w:r>
            <w:r w:rsidRPr="00743386">
              <w:rPr>
                <w:sz w:val="20"/>
                <w:szCs w:val="20"/>
              </w:rPr>
              <w:t xml:space="preserve"> из </w:t>
            </w:r>
            <w:r w:rsidRPr="00743386">
              <w:rPr>
                <w:sz w:val="20"/>
                <w:szCs w:val="20"/>
              </w:rPr>
              <w:lastRenderedPageBreak/>
              <w:t>источников дополнительный материал о полезных ископаемых, делать доклады.</w:t>
            </w:r>
            <w:r w:rsidRPr="00743386">
              <w:rPr>
                <w:b/>
                <w:sz w:val="20"/>
                <w:szCs w:val="20"/>
              </w:rPr>
              <w:t xml:space="preserve">Рассуждать </w:t>
            </w:r>
            <w:r w:rsidRPr="00743386">
              <w:rPr>
                <w:bCs/>
                <w:sz w:val="20"/>
                <w:szCs w:val="20"/>
              </w:rPr>
              <w:t>о целях создания  коллекций.</w:t>
            </w:r>
          </w:p>
          <w:p w:rsidR="00743386" w:rsidRPr="00743386" w:rsidRDefault="00743386" w:rsidP="00743386">
            <w:pPr>
              <w:jc w:val="both"/>
              <w:rPr>
                <w:bCs/>
                <w:sz w:val="20"/>
                <w:szCs w:val="20"/>
              </w:rPr>
            </w:pPr>
            <w:r w:rsidRPr="00743386">
              <w:rPr>
                <w:b/>
                <w:sz w:val="20"/>
                <w:szCs w:val="20"/>
              </w:rPr>
              <w:t xml:space="preserve">Выявлять </w:t>
            </w:r>
            <w:r w:rsidRPr="00743386">
              <w:rPr>
                <w:bCs/>
                <w:sz w:val="20"/>
                <w:szCs w:val="20"/>
              </w:rPr>
              <w:t>условия, необходимые для создания коллекций.</w:t>
            </w:r>
            <w:r w:rsidRPr="00743386">
              <w:rPr>
                <w:b/>
                <w:sz w:val="20"/>
                <w:szCs w:val="20"/>
              </w:rPr>
              <w:t xml:space="preserve"> Рассказывать </w:t>
            </w:r>
            <w:r w:rsidRPr="00743386">
              <w:rPr>
                <w:bCs/>
                <w:sz w:val="20"/>
                <w:szCs w:val="20"/>
              </w:rPr>
              <w:t>о способах и средствах ухода за коллекцией,</w:t>
            </w:r>
            <w:r w:rsidRPr="00743386">
              <w:rPr>
                <w:b/>
                <w:sz w:val="20"/>
                <w:szCs w:val="20"/>
              </w:rPr>
              <w:t xml:space="preserve"> осваивать </w:t>
            </w:r>
            <w:r w:rsidRPr="00743386">
              <w:rPr>
                <w:sz w:val="20"/>
                <w:szCs w:val="20"/>
              </w:rPr>
              <w:t>приёмы</w:t>
            </w:r>
            <w:r w:rsidRPr="00743386">
              <w:rPr>
                <w:bCs/>
                <w:sz w:val="20"/>
                <w:szCs w:val="20"/>
              </w:rPr>
              <w:t>ухода (в ходе практической работы).</w:t>
            </w:r>
          </w:p>
          <w:p w:rsidR="00743386" w:rsidRPr="00743386" w:rsidRDefault="00743386" w:rsidP="00743386">
            <w:pPr>
              <w:jc w:val="both"/>
              <w:rPr>
                <w:bCs/>
                <w:sz w:val="20"/>
                <w:szCs w:val="20"/>
              </w:rPr>
            </w:pPr>
            <w:r w:rsidRPr="00743386">
              <w:rPr>
                <w:b/>
                <w:sz w:val="20"/>
                <w:szCs w:val="20"/>
              </w:rPr>
              <w:t xml:space="preserve">Различать виды коллекций </w:t>
            </w:r>
            <w:r w:rsidRPr="00743386">
              <w:rPr>
                <w:sz w:val="20"/>
                <w:szCs w:val="20"/>
              </w:rPr>
              <w:t>горных пород и минералов</w:t>
            </w:r>
            <w:r w:rsidRPr="00743386">
              <w:rPr>
                <w:bCs/>
                <w:sz w:val="20"/>
                <w:szCs w:val="20"/>
              </w:rPr>
              <w:t>.</w:t>
            </w:r>
          </w:p>
          <w:p w:rsidR="00743386" w:rsidRPr="00743386" w:rsidRDefault="00743386" w:rsidP="00743386">
            <w:pPr>
              <w:jc w:val="both"/>
              <w:rPr>
                <w:b/>
                <w:sz w:val="20"/>
                <w:szCs w:val="20"/>
              </w:rPr>
            </w:pPr>
            <w:r w:rsidRPr="00743386">
              <w:rPr>
                <w:b/>
                <w:bCs/>
                <w:sz w:val="20"/>
                <w:szCs w:val="20"/>
              </w:rPr>
              <w:t>Х</w:t>
            </w:r>
            <w:r w:rsidRPr="00743386">
              <w:rPr>
                <w:b/>
                <w:sz w:val="20"/>
                <w:szCs w:val="20"/>
              </w:rPr>
              <w:t>арактеризовать</w:t>
            </w:r>
            <w:r w:rsidRPr="00743386">
              <w:rPr>
                <w:sz w:val="20"/>
                <w:szCs w:val="20"/>
              </w:rPr>
              <w:t xml:space="preserve"> состав почвы, роль почвы в природе и роль живых организмов в образовании почвы, </w:t>
            </w:r>
            <w:r w:rsidRPr="00743386">
              <w:rPr>
                <w:b/>
                <w:sz w:val="20"/>
                <w:szCs w:val="20"/>
              </w:rPr>
              <w:t>находить</w:t>
            </w:r>
            <w:r w:rsidRPr="00743386">
              <w:rPr>
                <w:sz w:val="20"/>
                <w:szCs w:val="20"/>
              </w:rPr>
              <w:t xml:space="preserve"> в атласе-определителе животных, живущих в почве; </w:t>
            </w:r>
            <w:r w:rsidRPr="00743386">
              <w:rPr>
                <w:b/>
                <w:sz w:val="20"/>
                <w:szCs w:val="20"/>
              </w:rPr>
              <w:t>извлекать</w:t>
            </w:r>
            <w:r w:rsidRPr="00743386">
              <w:rPr>
                <w:sz w:val="20"/>
                <w:szCs w:val="20"/>
              </w:rPr>
              <w:t xml:space="preserve"> из источников дополнительную информацию о строении почвы, способах формирования почвы </w:t>
            </w:r>
          </w:p>
          <w:p w:rsidR="00743386" w:rsidRPr="00743386" w:rsidRDefault="00743386" w:rsidP="00743386">
            <w:pPr>
              <w:rPr>
                <w:sz w:val="20"/>
                <w:szCs w:val="20"/>
              </w:rPr>
            </w:pPr>
            <w:r w:rsidRPr="00743386">
              <w:rPr>
                <w:b/>
                <w:sz w:val="20"/>
                <w:szCs w:val="20"/>
              </w:rPr>
              <w:t xml:space="preserve">Знакомиться </w:t>
            </w:r>
            <w:r w:rsidRPr="00743386">
              <w:rPr>
                <w:sz w:val="20"/>
                <w:szCs w:val="20"/>
              </w:rPr>
              <w:t>по тексту учебника с группами растений.</w:t>
            </w:r>
            <w:r w:rsidRPr="00743386">
              <w:rPr>
                <w:b/>
                <w:sz w:val="20"/>
                <w:szCs w:val="20"/>
              </w:rPr>
              <w:t xml:space="preserve"> Классифицировать </w:t>
            </w:r>
            <w:r w:rsidRPr="00743386">
              <w:rPr>
                <w:sz w:val="20"/>
                <w:szCs w:val="20"/>
              </w:rPr>
              <w:t>растения, представленные на иллюстрациях учебника.</w:t>
            </w:r>
          </w:p>
          <w:p w:rsidR="00743386" w:rsidRPr="00743386" w:rsidRDefault="00743386" w:rsidP="00743386">
            <w:pPr>
              <w:rPr>
                <w:sz w:val="20"/>
                <w:szCs w:val="20"/>
              </w:rPr>
            </w:pPr>
            <w:r w:rsidRPr="00743386">
              <w:rPr>
                <w:b/>
                <w:sz w:val="20"/>
                <w:szCs w:val="20"/>
              </w:rPr>
              <w:t>Различать</w:t>
            </w:r>
            <w:r w:rsidRPr="00743386">
              <w:rPr>
                <w:sz w:val="20"/>
                <w:szCs w:val="20"/>
              </w:rPr>
              <w:t xml:space="preserve"> водоросли, мхи, папоротники, хвойные, лиственные растения, </w:t>
            </w:r>
            <w:r w:rsidRPr="00743386">
              <w:rPr>
                <w:b/>
                <w:sz w:val="20"/>
                <w:szCs w:val="20"/>
              </w:rPr>
              <w:t>приводить</w:t>
            </w:r>
            <w:r w:rsidRPr="00743386">
              <w:rPr>
                <w:sz w:val="20"/>
                <w:szCs w:val="20"/>
              </w:rPr>
              <w:t xml:space="preserve"> примеры растений каждой группы, </w:t>
            </w:r>
            <w:r w:rsidRPr="00743386">
              <w:rPr>
                <w:b/>
                <w:sz w:val="20"/>
                <w:szCs w:val="20"/>
              </w:rPr>
              <w:t>выделять</w:t>
            </w:r>
            <w:r w:rsidRPr="00743386">
              <w:rPr>
                <w:sz w:val="20"/>
                <w:szCs w:val="20"/>
              </w:rPr>
              <w:t xml:space="preserve"> их отличия, </w:t>
            </w:r>
            <w:r w:rsidRPr="00743386">
              <w:rPr>
                <w:b/>
                <w:sz w:val="20"/>
                <w:szCs w:val="20"/>
              </w:rPr>
              <w:t>находить</w:t>
            </w:r>
            <w:r w:rsidRPr="00743386">
              <w:rPr>
                <w:sz w:val="20"/>
                <w:szCs w:val="20"/>
              </w:rPr>
              <w:t xml:space="preserve"> в атласе-определителе «От земли до неба» примеры растений своего края. </w:t>
            </w:r>
            <w:r w:rsidRPr="00743386">
              <w:rPr>
                <w:b/>
                <w:sz w:val="20"/>
                <w:szCs w:val="20"/>
              </w:rPr>
              <w:t>Понимать</w:t>
            </w:r>
            <w:r w:rsidRPr="00743386">
              <w:rPr>
                <w:sz w:val="20"/>
                <w:szCs w:val="20"/>
              </w:rPr>
              <w:t xml:space="preserve"> значение растений для формирования атмосферы и для питания животных и человека, </w:t>
            </w:r>
            <w:r w:rsidRPr="00743386">
              <w:rPr>
                <w:b/>
                <w:sz w:val="20"/>
                <w:szCs w:val="20"/>
              </w:rPr>
              <w:t>приводить</w:t>
            </w:r>
            <w:r w:rsidRPr="00743386">
              <w:rPr>
                <w:sz w:val="20"/>
                <w:szCs w:val="20"/>
              </w:rPr>
              <w:t xml:space="preserve"> примеры использования растений в хозяйственной жизни людей.</w:t>
            </w:r>
          </w:p>
          <w:p w:rsidR="00743386" w:rsidRPr="00743386" w:rsidRDefault="00743386" w:rsidP="00743386">
            <w:pPr>
              <w:rPr>
                <w:b/>
                <w:sz w:val="20"/>
                <w:szCs w:val="20"/>
              </w:rPr>
            </w:pPr>
            <w:r w:rsidRPr="00743386">
              <w:rPr>
                <w:b/>
                <w:sz w:val="20"/>
                <w:szCs w:val="20"/>
              </w:rPr>
              <w:t>Узнавать</w:t>
            </w:r>
            <w:r w:rsidRPr="00743386">
              <w:rPr>
                <w:sz w:val="20"/>
                <w:szCs w:val="20"/>
              </w:rPr>
              <w:t xml:space="preserve">  образы плодородной земли и растений  в произведениях словесного и изобразительно-прикладного народного творчества (в народных песенках и загадках, архитектурных деталях старинного жилища, предметах быта,  игрушках, традиционной одежде).</w:t>
            </w:r>
          </w:p>
          <w:p w:rsidR="00743386" w:rsidRPr="00743386" w:rsidRDefault="00743386" w:rsidP="00743386">
            <w:pPr>
              <w:jc w:val="both"/>
              <w:rPr>
                <w:bCs/>
                <w:sz w:val="20"/>
                <w:szCs w:val="20"/>
              </w:rPr>
            </w:pPr>
            <w:r w:rsidRPr="00743386">
              <w:rPr>
                <w:b/>
                <w:sz w:val="20"/>
                <w:szCs w:val="20"/>
              </w:rPr>
              <w:t>Узнавать</w:t>
            </w:r>
            <w:r w:rsidRPr="00743386">
              <w:rPr>
                <w:bCs/>
                <w:sz w:val="20"/>
                <w:szCs w:val="20"/>
              </w:rPr>
              <w:t xml:space="preserve"> и </w:t>
            </w:r>
            <w:r w:rsidRPr="00743386">
              <w:rPr>
                <w:b/>
                <w:sz w:val="20"/>
                <w:szCs w:val="20"/>
              </w:rPr>
              <w:t xml:space="preserve">называть </w:t>
            </w:r>
            <w:r w:rsidRPr="00743386">
              <w:rPr>
                <w:bCs/>
                <w:sz w:val="20"/>
                <w:szCs w:val="20"/>
              </w:rPr>
              <w:t xml:space="preserve">животных на рисунках учебника. </w:t>
            </w:r>
            <w:r w:rsidRPr="00743386">
              <w:rPr>
                <w:b/>
                <w:sz w:val="20"/>
                <w:szCs w:val="20"/>
              </w:rPr>
              <w:t xml:space="preserve">Подбирать </w:t>
            </w:r>
            <w:r w:rsidRPr="00743386">
              <w:rPr>
                <w:bCs/>
                <w:sz w:val="20"/>
                <w:szCs w:val="20"/>
              </w:rPr>
              <w:t xml:space="preserve">обобщающее название для животных каждой группы, </w:t>
            </w:r>
            <w:r w:rsidRPr="00743386">
              <w:rPr>
                <w:b/>
                <w:sz w:val="20"/>
                <w:szCs w:val="20"/>
              </w:rPr>
              <w:t xml:space="preserve">выявлять </w:t>
            </w:r>
            <w:r w:rsidRPr="00743386">
              <w:rPr>
                <w:bCs/>
                <w:sz w:val="20"/>
                <w:szCs w:val="20"/>
              </w:rPr>
              <w:t xml:space="preserve">их существенные признаки, </w:t>
            </w:r>
            <w:r w:rsidRPr="00743386">
              <w:rPr>
                <w:b/>
                <w:sz w:val="20"/>
                <w:szCs w:val="20"/>
              </w:rPr>
              <w:t xml:space="preserve">осуществлять </w:t>
            </w:r>
            <w:r w:rsidRPr="00743386">
              <w:rPr>
                <w:sz w:val="20"/>
                <w:szCs w:val="20"/>
              </w:rPr>
              <w:t>самопроверку</w:t>
            </w:r>
            <w:r w:rsidRPr="00743386">
              <w:rPr>
                <w:bCs/>
                <w:sz w:val="20"/>
                <w:szCs w:val="20"/>
              </w:rPr>
              <w:t xml:space="preserve">. </w:t>
            </w:r>
          </w:p>
          <w:p w:rsidR="00743386" w:rsidRPr="00743386" w:rsidRDefault="00743386" w:rsidP="00743386">
            <w:pPr>
              <w:autoSpaceDE w:val="0"/>
              <w:autoSpaceDN w:val="0"/>
              <w:adjustRightInd w:val="0"/>
              <w:jc w:val="both"/>
              <w:rPr>
                <w:bCs/>
                <w:sz w:val="20"/>
                <w:szCs w:val="20"/>
              </w:rPr>
            </w:pPr>
            <w:r w:rsidRPr="00743386">
              <w:rPr>
                <w:b/>
                <w:bCs/>
                <w:sz w:val="20"/>
                <w:szCs w:val="20"/>
              </w:rPr>
              <w:t>Р</w:t>
            </w:r>
            <w:r w:rsidRPr="00743386">
              <w:rPr>
                <w:b/>
                <w:sz w:val="20"/>
                <w:szCs w:val="20"/>
              </w:rPr>
              <w:t>азличать</w:t>
            </w:r>
            <w:r w:rsidRPr="00743386">
              <w:rPr>
                <w:sz w:val="20"/>
                <w:szCs w:val="20"/>
              </w:rPr>
              <w:t xml:space="preserve"> животных разных групп по их признакам и месту обитания; </w:t>
            </w:r>
            <w:r w:rsidRPr="00743386">
              <w:rPr>
                <w:b/>
                <w:sz w:val="20"/>
                <w:szCs w:val="20"/>
              </w:rPr>
              <w:t>описывать</w:t>
            </w:r>
            <w:r w:rsidRPr="00743386">
              <w:rPr>
                <w:sz w:val="20"/>
                <w:szCs w:val="20"/>
              </w:rPr>
              <w:t xml:space="preserve"> внешний вид изучаемых животных, встречающихся в своём регионе, </w:t>
            </w:r>
            <w:r w:rsidRPr="00743386">
              <w:rPr>
                <w:b/>
                <w:sz w:val="20"/>
                <w:szCs w:val="20"/>
              </w:rPr>
              <w:t>находить</w:t>
            </w:r>
            <w:r w:rsidRPr="00743386">
              <w:rPr>
                <w:sz w:val="20"/>
                <w:szCs w:val="20"/>
              </w:rPr>
              <w:t xml:space="preserve"> их изображения в атласе-определителе «От земли до неба». </w:t>
            </w:r>
            <w:r w:rsidRPr="00743386">
              <w:rPr>
                <w:b/>
                <w:sz w:val="20"/>
                <w:szCs w:val="20"/>
              </w:rPr>
              <w:t>Характеризовать</w:t>
            </w:r>
            <w:r w:rsidRPr="00743386">
              <w:rPr>
                <w:sz w:val="20"/>
                <w:szCs w:val="20"/>
              </w:rPr>
              <w:t xml:space="preserve"> способы размножения животных разных групп; понимать роль животных в природе и жизни человека; извлекать из источников дополнительные сведения о представителях фауны</w:t>
            </w:r>
          </w:p>
          <w:p w:rsidR="00743386" w:rsidRPr="00743386" w:rsidRDefault="00743386" w:rsidP="00743386">
            <w:pPr>
              <w:jc w:val="both"/>
              <w:rPr>
                <w:bCs/>
                <w:sz w:val="20"/>
                <w:szCs w:val="20"/>
              </w:rPr>
            </w:pPr>
            <w:r w:rsidRPr="00743386">
              <w:rPr>
                <w:b/>
                <w:sz w:val="20"/>
                <w:szCs w:val="20"/>
              </w:rPr>
              <w:t>Приводить примеры</w:t>
            </w:r>
            <w:r w:rsidRPr="00743386">
              <w:rPr>
                <w:bCs/>
                <w:sz w:val="20"/>
                <w:szCs w:val="20"/>
              </w:rPr>
              <w:t xml:space="preserve"> животных разных групп (самостоятельно и с помощью атласа-определителя). </w:t>
            </w:r>
          </w:p>
          <w:p w:rsidR="00743386" w:rsidRPr="00743386" w:rsidRDefault="00743386" w:rsidP="00743386">
            <w:pPr>
              <w:rPr>
                <w:b/>
                <w:sz w:val="20"/>
                <w:szCs w:val="20"/>
              </w:rPr>
            </w:pPr>
            <w:r w:rsidRPr="00743386">
              <w:rPr>
                <w:b/>
                <w:sz w:val="20"/>
                <w:szCs w:val="20"/>
              </w:rPr>
              <w:t xml:space="preserve">Классифицировать </w:t>
            </w:r>
            <w:r w:rsidRPr="00743386">
              <w:rPr>
                <w:bCs/>
                <w:sz w:val="20"/>
                <w:szCs w:val="20"/>
              </w:rPr>
              <w:t xml:space="preserve">животных по изученным признакам. </w:t>
            </w:r>
            <w:r w:rsidRPr="00743386">
              <w:rPr>
                <w:b/>
                <w:sz w:val="20"/>
                <w:szCs w:val="20"/>
              </w:rPr>
              <w:t xml:space="preserve">Рассказывать </w:t>
            </w:r>
            <w:r w:rsidRPr="00743386">
              <w:rPr>
                <w:bCs/>
                <w:sz w:val="20"/>
                <w:szCs w:val="20"/>
              </w:rPr>
              <w:t>о животных разных групп по своим наблюдениям</w:t>
            </w:r>
          </w:p>
          <w:p w:rsidR="00743386" w:rsidRPr="00743386" w:rsidRDefault="00743386" w:rsidP="00743386">
            <w:pPr>
              <w:rPr>
                <w:sz w:val="20"/>
                <w:szCs w:val="20"/>
              </w:rPr>
            </w:pPr>
            <w:r w:rsidRPr="00743386">
              <w:rPr>
                <w:b/>
                <w:sz w:val="20"/>
                <w:szCs w:val="20"/>
              </w:rPr>
              <w:t>Узнавать</w:t>
            </w:r>
            <w:r w:rsidRPr="00743386">
              <w:rPr>
                <w:sz w:val="20"/>
                <w:szCs w:val="20"/>
              </w:rPr>
              <w:t xml:space="preserve"> образы животных в произведениях словесного и изобразительно-прикладного народного творчества.</w:t>
            </w:r>
          </w:p>
          <w:p w:rsidR="00743386" w:rsidRPr="00743386" w:rsidRDefault="00743386" w:rsidP="00743386">
            <w:pPr>
              <w:rPr>
                <w:sz w:val="20"/>
                <w:szCs w:val="20"/>
              </w:rPr>
            </w:pPr>
            <w:r w:rsidRPr="00743386">
              <w:rPr>
                <w:b/>
                <w:sz w:val="20"/>
                <w:szCs w:val="20"/>
              </w:rPr>
              <w:t>Подбирать</w:t>
            </w:r>
            <w:r w:rsidRPr="00743386">
              <w:rPr>
                <w:sz w:val="20"/>
                <w:szCs w:val="20"/>
              </w:rPr>
              <w:t xml:space="preserve">  несколько загадок о животных в творчестве народов своего края.  </w:t>
            </w:r>
            <w:r w:rsidRPr="00743386">
              <w:rPr>
                <w:b/>
                <w:sz w:val="20"/>
                <w:szCs w:val="20"/>
              </w:rPr>
              <w:t>Находить</w:t>
            </w:r>
            <w:r w:rsidRPr="00743386">
              <w:rPr>
                <w:sz w:val="20"/>
                <w:szCs w:val="20"/>
              </w:rPr>
              <w:t xml:space="preserve"> и </w:t>
            </w:r>
            <w:r w:rsidRPr="00743386">
              <w:rPr>
                <w:b/>
                <w:sz w:val="20"/>
                <w:szCs w:val="20"/>
              </w:rPr>
              <w:t>охарактеризовывать</w:t>
            </w:r>
            <w:r w:rsidRPr="00743386">
              <w:rPr>
                <w:sz w:val="20"/>
                <w:szCs w:val="20"/>
              </w:rPr>
              <w:t xml:space="preserve"> образы животных в словесных и изобразительно-прикладных произведениях народного творчества своего края; творчески </w:t>
            </w:r>
            <w:r w:rsidRPr="00743386">
              <w:rPr>
                <w:b/>
                <w:sz w:val="20"/>
                <w:szCs w:val="20"/>
              </w:rPr>
              <w:t>использовать</w:t>
            </w:r>
            <w:r w:rsidRPr="00743386">
              <w:rPr>
                <w:sz w:val="20"/>
                <w:szCs w:val="20"/>
              </w:rPr>
              <w:t xml:space="preserve"> приёмы народного словесного и изобразительно-прикладного творчества для сочинения своих загадок о животных, в том числе и о животных своего края.</w:t>
            </w:r>
          </w:p>
          <w:p w:rsidR="00743386" w:rsidRPr="00743386" w:rsidRDefault="00743386" w:rsidP="00743386">
            <w:pPr>
              <w:rPr>
                <w:b/>
                <w:sz w:val="20"/>
                <w:szCs w:val="20"/>
              </w:rPr>
            </w:pPr>
            <w:r w:rsidRPr="00743386">
              <w:rPr>
                <w:b/>
                <w:sz w:val="20"/>
                <w:szCs w:val="20"/>
              </w:rPr>
              <w:t>Классифицировать</w:t>
            </w:r>
            <w:r w:rsidRPr="00743386">
              <w:rPr>
                <w:sz w:val="20"/>
                <w:szCs w:val="20"/>
              </w:rPr>
              <w:t xml:space="preserve"> животных по способу питания; </w:t>
            </w:r>
            <w:r w:rsidRPr="00743386">
              <w:rPr>
                <w:b/>
                <w:sz w:val="20"/>
                <w:szCs w:val="20"/>
              </w:rPr>
              <w:t>приводить</w:t>
            </w:r>
            <w:r w:rsidRPr="00743386">
              <w:rPr>
                <w:sz w:val="20"/>
                <w:szCs w:val="20"/>
              </w:rPr>
              <w:t xml:space="preserve"> примеры этих </w:t>
            </w:r>
            <w:r w:rsidRPr="00743386">
              <w:rPr>
                <w:sz w:val="20"/>
                <w:szCs w:val="20"/>
              </w:rPr>
              <w:lastRenderedPageBreak/>
              <w:t xml:space="preserve">групп. </w:t>
            </w:r>
            <w:r w:rsidRPr="00743386">
              <w:rPr>
                <w:b/>
                <w:sz w:val="20"/>
                <w:szCs w:val="20"/>
              </w:rPr>
              <w:t>Сравнивать</w:t>
            </w:r>
            <w:r w:rsidRPr="00743386">
              <w:rPr>
                <w:sz w:val="20"/>
                <w:szCs w:val="20"/>
              </w:rPr>
              <w:t xml:space="preserve"> внешний вид животных в зависимости от способа питания и защиты от врагов; понимать цепи питания как способ организации сообщества живых организмов; </w:t>
            </w:r>
            <w:r w:rsidRPr="00743386">
              <w:rPr>
                <w:b/>
                <w:sz w:val="20"/>
                <w:szCs w:val="20"/>
              </w:rPr>
              <w:t>находить</w:t>
            </w:r>
            <w:r w:rsidRPr="00743386">
              <w:rPr>
                <w:sz w:val="20"/>
                <w:szCs w:val="20"/>
              </w:rPr>
              <w:t xml:space="preserve"> в атласе  примеры животных разных групп по способу питания</w:t>
            </w:r>
          </w:p>
          <w:p w:rsidR="00743386" w:rsidRPr="00743386" w:rsidRDefault="00743386" w:rsidP="00743386">
            <w:pPr>
              <w:rPr>
                <w:bCs/>
                <w:sz w:val="20"/>
                <w:szCs w:val="20"/>
              </w:rPr>
            </w:pPr>
            <w:r w:rsidRPr="00743386">
              <w:rPr>
                <w:b/>
                <w:bCs/>
                <w:sz w:val="20"/>
                <w:szCs w:val="20"/>
              </w:rPr>
              <w:t>Оценивать</w:t>
            </w:r>
            <w:r w:rsidRPr="00743386">
              <w:rPr>
                <w:bCs/>
                <w:sz w:val="20"/>
                <w:szCs w:val="20"/>
              </w:rPr>
              <w:t xml:space="preserve"> эмоционально-эстетическое впечатление от восприятия леса (на картине, фотографии, в природе).</w:t>
            </w:r>
          </w:p>
          <w:p w:rsidR="00743386" w:rsidRPr="00743386" w:rsidRDefault="00743386" w:rsidP="00743386">
            <w:pPr>
              <w:rPr>
                <w:sz w:val="20"/>
                <w:szCs w:val="20"/>
              </w:rPr>
            </w:pPr>
            <w:r w:rsidRPr="00743386">
              <w:rPr>
                <w:b/>
                <w:bCs/>
                <w:sz w:val="20"/>
                <w:szCs w:val="20"/>
              </w:rPr>
              <w:t>Х</w:t>
            </w:r>
            <w:r w:rsidRPr="00743386">
              <w:rPr>
                <w:b/>
                <w:sz w:val="20"/>
                <w:szCs w:val="20"/>
              </w:rPr>
              <w:t>арактеризовать</w:t>
            </w:r>
            <w:r w:rsidRPr="00743386">
              <w:rPr>
                <w:sz w:val="20"/>
                <w:szCs w:val="20"/>
              </w:rPr>
              <w:t xml:space="preserve"> природные сообщества на примере леса, круговорота веществ в природе как пример единства живого.</w:t>
            </w:r>
          </w:p>
          <w:p w:rsidR="00743386" w:rsidRPr="00743386" w:rsidRDefault="00743386" w:rsidP="00743386">
            <w:pPr>
              <w:rPr>
                <w:sz w:val="20"/>
                <w:szCs w:val="20"/>
              </w:rPr>
            </w:pPr>
            <w:r w:rsidRPr="00743386">
              <w:rPr>
                <w:b/>
                <w:sz w:val="20"/>
                <w:szCs w:val="20"/>
              </w:rPr>
              <w:t>Выявлять</w:t>
            </w:r>
            <w:r w:rsidRPr="00743386">
              <w:rPr>
                <w:sz w:val="20"/>
                <w:szCs w:val="20"/>
              </w:rPr>
              <w:t xml:space="preserve"> роль бактерий и грибов в круговороте веществ. </w:t>
            </w:r>
            <w:r w:rsidRPr="00743386">
              <w:rPr>
                <w:b/>
                <w:sz w:val="20"/>
                <w:szCs w:val="20"/>
              </w:rPr>
              <w:t>Находить</w:t>
            </w:r>
            <w:r w:rsidRPr="00743386">
              <w:rPr>
                <w:sz w:val="20"/>
                <w:szCs w:val="20"/>
              </w:rPr>
              <w:t xml:space="preserve"> в атласе-определителе лесные растения, животных и грибы своего края, </w:t>
            </w:r>
            <w:r w:rsidRPr="00743386">
              <w:rPr>
                <w:b/>
                <w:sz w:val="20"/>
                <w:szCs w:val="20"/>
              </w:rPr>
              <w:t>извлекать</w:t>
            </w:r>
            <w:r w:rsidRPr="00743386">
              <w:rPr>
                <w:sz w:val="20"/>
                <w:szCs w:val="20"/>
              </w:rPr>
              <w:t xml:space="preserve"> из источников дополнительную информацию</w:t>
            </w:r>
          </w:p>
          <w:p w:rsidR="00743386" w:rsidRPr="00743386" w:rsidRDefault="00743386" w:rsidP="00743386">
            <w:pPr>
              <w:autoSpaceDE w:val="0"/>
              <w:autoSpaceDN w:val="0"/>
              <w:adjustRightInd w:val="0"/>
              <w:rPr>
                <w:bCs/>
                <w:sz w:val="20"/>
                <w:szCs w:val="20"/>
              </w:rPr>
            </w:pPr>
            <w:r w:rsidRPr="00743386">
              <w:rPr>
                <w:b/>
                <w:bCs/>
                <w:sz w:val="20"/>
                <w:szCs w:val="20"/>
              </w:rPr>
              <w:t>Оценивать</w:t>
            </w:r>
            <w:r w:rsidRPr="00743386">
              <w:rPr>
                <w:bCs/>
                <w:sz w:val="20"/>
                <w:szCs w:val="20"/>
              </w:rPr>
              <w:t xml:space="preserve"> эмоционально-эстетическое впечатление от восприятия луга (на картине, фотографии, в природе).</w:t>
            </w:r>
          </w:p>
          <w:p w:rsidR="00743386" w:rsidRPr="00743386" w:rsidRDefault="00743386" w:rsidP="00743386">
            <w:pPr>
              <w:autoSpaceDE w:val="0"/>
              <w:autoSpaceDN w:val="0"/>
              <w:adjustRightInd w:val="0"/>
              <w:rPr>
                <w:sz w:val="20"/>
                <w:szCs w:val="20"/>
              </w:rPr>
            </w:pPr>
            <w:r w:rsidRPr="00743386">
              <w:rPr>
                <w:b/>
                <w:bCs/>
                <w:sz w:val="20"/>
                <w:szCs w:val="20"/>
              </w:rPr>
              <w:t>Х</w:t>
            </w:r>
            <w:r w:rsidRPr="00743386">
              <w:rPr>
                <w:b/>
                <w:sz w:val="20"/>
                <w:szCs w:val="20"/>
              </w:rPr>
              <w:t>арактеризоват</w:t>
            </w:r>
            <w:r w:rsidRPr="00743386">
              <w:rPr>
                <w:sz w:val="20"/>
                <w:szCs w:val="20"/>
              </w:rPr>
              <w:t xml:space="preserve">ь природное сообщество луга как пример единства живого и неживого, круговорот веществ в экосистеме луга, </w:t>
            </w:r>
            <w:r w:rsidRPr="00743386">
              <w:rPr>
                <w:b/>
                <w:sz w:val="20"/>
                <w:szCs w:val="20"/>
              </w:rPr>
              <w:t>описывать</w:t>
            </w:r>
            <w:r w:rsidRPr="00743386">
              <w:rPr>
                <w:sz w:val="20"/>
                <w:szCs w:val="20"/>
              </w:rPr>
              <w:t xml:space="preserve"> роль насекомых в размножении растений, </w:t>
            </w:r>
            <w:r w:rsidRPr="00743386">
              <w:rPr>
                <w:b/>
                <w:sz w:val="20"/>
                <w:szCs w:val="20"/>
              </w:rPr>
              <w:t>находить</w:t>
            </w:r>
            <w:r w:rsidRPr="00743386">
              <w:rPr>
                <w:sz w:val="20"/>
                <w:szCs w:val="20"/>
              </w:rPr>
              <w:t xml:space="preserve"> в атласе-определителе луговые растения, грибы и насекомых своего края, </w:t>
            </w:r>
            <w:r w:rsidRPr="00743386">
              <w:rPr>
                <w:b/>
                <w:sz w:val="20"/>
                <w:szCs w:val="20"/>
              </w:rPr>
              <w:t>извлекать</w:t>
            </w:r>
            <w:r w:rsidRPr="00743386">
              <w:rPr>
                <w:sz w:val="20"/>
                <w:szCs w:val="20"/>
              </w:rPr>
              <w:t xml:space="preserve"> из источников дополнительную информацию.</w:t>
            </w:r>
          </w:p>
          <w:p w:rsidR="00743386" w:rsidRPr="00743386" w:rsidRDefault="00743386" w:rsidP="00743386">
            <w:pPr>
              <w:autoSpaceDE w:val="0"/>
              <w:autoSpaceDN w:val="0"/>
              <w:adjustRightInd w:val="0"/>
              <w:rPr>
                <w:sz w:val="20"/>
                <w:szCs w:val="20"/>
              </w:rPr>
            </w:pPr>
            <w:r w:rsidRPr="00743386">
              <w:rPr>
                <w:b/>
                <w:sz w:val="20"/>
                <w:szCs w:val="20"/>
              </w:rPr>
              <w:t xml:space="preserve">Рисовать </w:t>
            </w:r>
            <w:r w:rsidRPr="00743386">
              <w:rPr>
                <w:sz w:val="20"/>
                <w:szCs w:val="20"/>
              </w:rPr>
              <w:t>схему круговорота веществ на лугу.</w:t>
            </w:r>
          </w:p>
          <w:p w:rsidR="00743386" w:rsidRPr="00743386" w:rsidRDefault="00743386" w:rsidP="00743386">
            <w:pPr>
              <w:autoSpaceDE w:val="0"/>
              <w:autoSpaceDN w:val="0"/>
              <w:adjustRightInd w:val="0"/>
              <w:rPr>
                <w:bCs/>
                <w:sz w:val="20"/>
                <w:szCs w:val="20"/>
              </w:rPr>
            </w:pPr>
            <w:r w:rsidRPr="00743386">
              <w:rPr>
                <w:b/>
                <w:bCs/>
                <w:sz w:val="20"/>
                <w:szCs w:val="20"/>
              </w:rPr>
              <w:t>Оценивать</w:t>
            </w:r>
            <w:r w:rsidRPr="00743386">
              <w:rPr>
                <w:bCs/>
                <w:sz w:val="20"/>
                <w:szCs w:val="20"/>
              </w:rPr>
              <w:t xml:space="preserve"> эмоционально-эстетическое впечатление от восприятия водоёма (на картине, фотографии, в природе).</w:t>
            </w:r>
          </w:p>
          <w:p w:rsidR="00743386" w:rsidRPr="00743386" w:rsidRDefault="00743386" w:rsidP="00743386">
            <w:pPr>
              <w:rPr>
                <w:bCs/>
                <w:sz w:val="20"/>
                <w:szCs w:val="20"/>
              </w:rPr>
            </w:pPr>
            <w:r w:rsidRPr="00743386">
              <w:rPr>
                <w:b/>
                <w:sz w:val="20"/>
                <w:szCs w:val="20"/>
              </w:rPr>
              <w:t xml:space="preserve">Сравнивать </w:t>
            </w:r>
            <w:r w:rsidRPr="00743386">
              <w:rPr>
                <w:sz w:val="20"/>
                <w:szCs w:val="20"/>
              </w:rPr>
              <w:t>водное сообщество с лесным и луговым.</w:t>
            </w:r>
          </w:p>
          <w:p w:rsidR="00743386" w:rsidRPr="00743386" w:rsidRDefault="00743386" w:rsidP="00743386">
            <w:pPr>
              <w:rPr>
                <w:sz w:val="20"/>
                <w:szCs w:val="20"/>
              </w:rPr>
            </w:pPr>
            <w:r w:rsidRPr="00743386">
              <w:rPr>
                <w:b/>
                <w:bCs/>
                <w:sz w:val="20"/>
                <w:szCs w:val="20"/>
              </w:rPr>
              <w:t>Х</w:t>
            </w:r>
            <w:r w:rsidRPr="00743386">
              <w:rPr>
                <w:b/>
                <w:sz w:val="20"/>
                <w:szCs w:val="20"/>
              </w:rPr>
              <w:t>арактеризовать</w:t>
            </w:r>
            <w:r w:rsidRPr="00743386">
              <w:rPr>
                <w:sz w:val="20"/>
                <w:szCs w:val="20"/>
              </w:rPr>
              <w:t xml:space="preserve"> водоём как единство живой и неживой природы, как природное сообщество, роль каждого из живых существ в круговороте веществ в водоёме, </w:t>
            </w:r>
            <w:r w:rsidRPr="00743386">
              <w:rPr>
                <w:b/>
                <w:sz w:val="20"/>
                <w:szCs w:val="20"/>
              </w:rPr>
              <w:t>извлекать</w:t>
            </w:r>
            <w:r w:rsidRPr="00743386">
              <w:rPr>
                <w:sz w:val="20"/>
                <w:szCs w:val="20"/>
              </w:rPr>
              <w:t xml:space="preserve"> информацию из источников, </w:t>
            </w:r>
            <w:r w:rsidRPr="00743386">
              <w:rPr>
                <w:b/>
                <w:sz w:val="20"/>
                <w:szCs w:val="20"/>
              </w:rPr>
              <w:t>находить</w:t>
            </w:r>
            <w:r w:rsidRPr="00743386">
              <w:rPr>
                <w:sz w:val="20"/>
                <w:szCs w:val="20"/>
              </w:rPr>
              <w:t xml:space="preserve"> в атласе-определителе растения и животных водоёма своего края. </w:t>
            </w:r>
            <w:r w:rsidRPr="00743386">
              <w:rPr>
                <w:b/>
                <w:sz w:val="20"/>
                <w:szCs w:val="20"/>
              </w:rPr>
              <w:t xml:space="preserve">Выражать </w:t>
            </w:r>
            <w:r w:rsidRPr="00743386">
              <w:rPr>
                <w:sz w:val="20"/>
                <w:szCs w:val="20"/>
              </w:rPr>
              <w:t>своё отношение к миру природы.</w:t>
            </w:r>
          </w:p>
          <w:p w:rsidR="00743386" w:rsidRPr="00743386" w:rsidRDefault="00743386" w:rsidP="00743386">
            <w:pPr>
              <w:autoSpaceDE w:val="0"/>
              <w:autoSpaceDN w:val="0"/>
              <w:adjustRightInd w:val="0"/>
              <w:jc w:val="both"/>
              <w:rPr>
                <w:b/>
                <w:sz w:val="20"/>
                <w:szCs w:val="20"/>
              </w:rPr>
            </w:pPr>
            <w:r w:rsidRPr="00743386">
              <w:rPr>
                <w:bCs/>
                <w:sz w:val="20"/>
                <w:szCs w:val="20"/>
              </w:rPr>
              <w:t xml:space="preserve">Работая в парах, </w:t>
            </w:r>
            <w:r w:rsidRPr="00743386">
              <w:rPr>
                <w:b/>
                <w:bCs/>
                <w:sz w:val="20"/>
                <w:szCs w:val="20"/>
              </w:rPr>
              <w:t>соотносить</w:t>
            </w:r>
            <w:r w:rsidRPr="00743386">
              <w:rPr>
                <w:bCs/>
                <w:sz w:val="20"/>
                <w:szCs w:val="20"/>
              </w:rPr>
              <w:t xml:space="preserve"> отрицательное влияние человека на природу и меры по её охране, </w:t>
            </w:r>
            <w:r w:rsidRPr="00743386">
              <w:rPr>
                <w:b/>
                <w:bCs/>
                <w:sz w:val="20"/>
                <w:szCs w:val="20"/>
              </w:rPr>
              <w:t xml:space="preserve">заполнять </w:t>
            </w:r>
            <w:r w:rsidRPr="00743386">
              <w:rPr>
                <w:bCs/>
                <w:sz w:val="20"/>
                <w:szCs w:val="20"/>
              </w:rPr>
              <w:t>таблицу в рабочей тетради. Иметь представление</w:t>
            </w:r>
            <w:r w:rsidRPr="00743386">
              <w:rPr>
                <w:sz w:val="20"/>
                <w:szCs w:val="20"/>
              </w:rPr>
              <w:t xml:space="preserve"> о взаимосвязи живого и неживого в природных сообществах; осознанно </w:t>
            </w:r>
            <w:r w:rsidRPr="00743386">
              <w:rPr>
                <w:b/>
                <w:sz w:val="20"/>
                <w:szCs w:val="20"/>
              </w:rPr>
              <w:t>выполнять</w:t>
            </w:r>
            <w:r w:rsidRPr="00743386">
              <w:rPr>
                <w:sz w:val="20"/>
                <w:szCs w:val="20"/>
              </w:rPr>
              <w:t xml:space="preserve"> правила поведения в природной среде; бережно относиться к растениям и животным, к чистоте воды, воздуха, земли; творчески возвращать вторую жизнь уже использованным вещам для того, чтобы экономить силы природы на переработку предметов, созданных человеком.</w:t>
            </w:r>
          </w:p>
          <w:p w:rsidR="00743386" w:rsidRPr="00743386" w:rsidRDefault="00743386" w:rsidP="00743386">
            <w:pPr>
              <w:rPr>
                <w:sz w:val="20"/>
                <w:szCs w:val="20"/>
              </w:rPr>
            </w:pPr>
            <w:r w:rsidRPr="00743386">
              <w:rPr>
                <w:b/>
                <w:sz w:val="20"/>
                <w:szCs w:val="20"/>
              </w:rPr>
              <w:t xml:space="preserve">Анализировать </w:t>
            </w:r>
            <w:r w:rsidRPr="00743386">
              <w:rPr>
                <w:sz w:val="20"/>
                <w:szCs w:val="20"/>
              </w:rPr>
              <w:t xml:space="preserve">пословицы и поговорки разных народов, отражающие отношение к природным богатствам. </w:t>
            </w:r>
          </w:p>
          <w:p w:rsidR="00743386" w:rsidRPr="00743386" w:rsidRDefault="00743386" w:rsidP="00743386">
            <w:pPr>
              <w:rPr>
                <w:sz w:val="20"/>
                <w:szCs w:val="20"/>
              </w:rPr>
            </w:pPr>
            <w:r w:rsidRPr="00743386">
              <w:rPr>
                <w:b/>
                <w:sz w:val="20"/>
                <w:szCs w:val="20"/>
              </w:rPr>
              <w:t xml:space="preserve">Рисовать </w:t>
            </w:r>
            <w:r w:rsidRPr="00743386">
              <w:rPr>
                <w:sz w:val="20"/>
                <w:szCs w:val="20"/>
              </w:rPr>
              <w:t>схему воображаемого экологически чистого поселения.</w:t>
            </w:r>
          </w:p>
          <w:p w:rsidR="00743386" w:rsidRPr="00743386" w:rsidRDefault="00743386" w:rsidP="00743386">
            <w:pPr>
              <w:rPr>
                <w:b/>
                <w:sz w:val="20"/>
                <w:szCs w:val="20"/>
              </w:rPr>
            </w:pPr>
            <w:r w:rsidRPr="00743386">
              <w:rPr>
                <w:b/>
                <w:bCs/>
                <w:sz w:val="20"/>
                <w:szCs w:val="20"/>
              </w:rPr>
              <w:t>Записывать</w:t>
            </w:r>
            <w:r w:rsidRPr="00743386">
              <w:rPr>
                <w:sz w:val="20"/>
                <w:szCs w:val="20"/>
              </w:rPr>
              <w:t xml:space="preserve"> несколько пословиц народов своего края о необходимости бережного отношения человека к природе. Осознанно </w:t>
            </w:r>
            <w:r w:rsidRPr="00743386">
              <w:rPr>
                <w:b/>
                <w:sz w:val="20"/>
                <w:szCs w:val="20"/>
              </w:rPr>
              <w:t>выполнять</w:t>
            </w:r>
            <w:r w:rsidRPr="00743386">
              <w:rPr>
                <w:sz w:val="20"/>
                <w:szCs w:val="20"/>
              </w:rPr>
              <w:t xml:space="preserve"> правила раздельного сбора пищевых и бытовых отходов, принятых в городе (селе); бережно относиться к растениям и животным, к чистоте воды, воздуха, земли; творчески использовать приёмы народного словесного и изобразительно-прикладного творчества для изготовления своих собственных плакатов, призывающих взрослых и детей к охране природного мира.</w:t>
            </w:r>
          </w:p>
        </w:tc>
      </w:tr>
      <w:tr w:rsidR="00743386" w:rsidTr="00F15EE5">
        <w:trPr>
          <w:gridAfter w:val="1"/>
          <w:wAfter w:w="5669" w:type="dxa"/>
        </w:trPr>
        <w:tc>
          <w:tcPr>
            <w:tcW w:w="12866" w:type="dxa"/>
            <w:gridSpan w:val="4"/>
          </w:tcPr>
          <w:p w:rsidR="00743386" w:rsidRPr="002C1C52" w:rsidRDefault="00743386" w:rsidP="002C1C52">
            <w:pPr>
              <w:jc w:val="center"/>
              <w:rPr>
                <w:b/>
              </w:rPr>
            </w:pPr>
            <w:r w:rsidRPr="002C1C52">
              <w:rPr>
                <w:b/>
              </w:rPr>
              <w:lastRenderedPageBreak/>
              <w:t>Дом  как  мир (20ч) + 4ч из резервного времени</w:t>
            </w:r>
          </w:p>
        </w:tc>
      </w:tr>
      <w:tr w:rsidR="00743386" w:rsidTr="00F15EE5">
        <w:trPr>
          <w:gridAfter w:val="1"/>
          <w:wAfter w:w="5669" w:type="dxa"/>
          <w:trHeight w:val="7451"/>
        </w:trPr>
        <w:tc>
          <w:tcPr>
            <w:tcW w:w="4317" w:type="dxa"/>
          </w:tcPr>
          <w:p w:rsidR="00743386" w:rsidRPr="00C11DCF" w:rsidRDefault="00743386" w:rsidP="00C11DCF">
            <w:pPr>
              <w:pStyle w:val="aff1"/>
              <w:rPr>
                <w:rFonts w:ascii="Times New Roman" w:hAnsi="Times New Roman" w:cs="Times New Roman"/>
                <w:sz w:val="24"/>
                <w:szCs w:val="24"/>
              </w:rPr>
            </w:pPr>
            <w:r w:rsidRPr="00C11DCF">
              <w:rPr>
                <w:rFonts w:ascii="Times New Roman" w:hAnsi="Times New Roman" w:cs="Times New Roman"/>
                <w:sz w:val="24"/>
                <w:szCs w:val="24"/>
              </w:rPr>
              <w:lastRenderedPageBreak/>
              <w:t>Родной дом – уголок Отчизны.</w:t>
            </w:r>
          </w:p>
          <w:p w:rsidR="00743386" w:rsidRPr="00C11DCF" w:rsidRDefault="00743386" w:rsidP="00C11DCF">
            <w:pPr>
              <w:pStyle w:val="aff1"/>
              <w:rPr>
                <w:rFonts w:ascii="Times New Roman" w:hAnsi="Times New Roman" w:cs="Times New Roman"/>
                <w:sz w:val="24"/>
                <w:szCs w:val="24"/>
              </w:rPr>
            </w:pPr>
            <w:r w:rsidRPr="00C11DCF">
              <w:rPr>
                <w:rFonts w:ascii="Times New Roman" w:hAnsi="Times New Roman" w:cs="Times New Roman"/>
                <w:sz w:val="24"/>
                <w:szCs w:val="24"/>
              </w:rPr>
              <w:t>Свой дом - свой простор. Тепло родного дома.</w:t>
            </w:r>
          </w:p>
          <w:p w:rsidR="00743386" w:rsidRPr="00C11DCF" w:rsidRDefault="00743386" w:rsidP="00C11DCF">
            <w:pPr>
              <w:pStyle w:val="aff1"/>
              <w:rPr>
                <w:rFonts w:ascii="Times New Roman" w:hAnsi="Times New Roman" w:cs="Times New Roman"/>
                <w:sz w:val="24"/>
                <w:szCs w:val="24"/>
              </w:rPr>
            </w:pPr>
            <w:r w:rsidRPr="00C11DCF">
              <w:rPr>
                <w:rFonts w:ascii="Times New Roman" w:hAnsi="Times New Roman" w:cs="Times New Roman"/>
                <w:sz w:val="24"/>
                <w:szCs w:val="24"/>
              </w:rPr>
              <w:t>В красном углу сесть –великая честь.</w:t>
            </w:r>
          </w:p>
          <w:p w:rsidR="00743386" w:rsidRPr="00C11DCF" w:rsidRDefault="00743386" w:rsidP="00C11DCF">
            <w:pPr>
              <w:pStyle w:val="aff1"/>
              <w:rPr>
                <w:rFonts w:ascii="Times New Roman" w:hAnsi="Times New Roman" w:cs="Times New Roman"/>
                <w:sz w:val="24"/>
                <w:szCs w:val="24"/>
              </w:rPr>
            </w:pPr>
            <w:r w:rsidRPr="00C11DCF">
              <w:rPr>
                <w:rFonts w:ascii="Times New Roman" w:hAnsi="Times New Roman" w:cs="Times New Roman"/>
                <w:sz w:val="24"/>
                <w:szCs w:val="24"/>
              </w:rPr>
              <w:t>Побываем в гостях.</w:t>
            </w:r>
          </w:p>
          <w:p w:rsidR="00743386" w:rsidRPr="00C11DCF" w:rsidRDefault="00743386" w:rsidP="00C11DCF">
            <w:pPr>
              <w:pStyle w:val="aff1"/>
              <w:rPr>
                <w:rFonts w:ascii="Times New Roman" w:hAnsi="Times New Roman" w:cs="Times New Roman"/>
                <w:bCs/>
                <w:sz w:val="24"/>
                <w:szCs w:val="24"/>
              </w:rPr>
            </w:pPr>
            <w:r w:rsidRPr="00C11DCF">
              <w:rPr>
                <w:rFonts w:ascii="Times New Roman" w:hAnsi="Times New Roman" w:cs="Times New Roman"/>
                <w:bCs/>
                <w:sz w:val="24"/>
                <w:szCs w:val="24"/>
              </w:rPr>
              <w:t>На свет появился- с людьми породнился.</w:t>
            </w:r>
          </w:p>
          <w:p w:rsidR="00743386" w:rsidRPr="00C11DCF" w:rsidRDefault="00743386" w:rsidP="00C11DCF">
            <w:pPr>
              <w:pStyle w:val="aff1"/>
              <w:rPr>
                <w:rFonts w:ascii="Times New Roman" w:hAnsi="Times New Roman" w:cs="Times New Roman"/>
                <w:sz w:val="24"/>
                <w:szCs w:val="24"/>
              </w:rPr>
            </w:pPr>
            <w:r w:rsidRPr="00C11DCF">
              <w:rPr>
                <w:rFonts w:ascii="Times New Roman" w:hAnsi="Times New Roman" w:cs="Times New Roman"/>
                <w:sz w:val="24"/>
                <w:szCs w:val="24"/>
              </w:rPr>
              <w:t>Родословное дерево.Родословное древо моей семьи.</w:t>
            </w:r>
          </w:p>
          <w:p w:rsidR="00743386" w:rsidRPr="00C11DCF" w:rsidRDefault="00743386" w:rsidP="00C11DCF">
            <w:pPr>
              <w:pStyle w:val="aff1"/>
              <w:rPr>
                <w:rFonts w:ascii="Times New Roman" w:hAnsi="Times New Roman" w:cs="Times New Roman"/>
                <w:sz w:val="24"/>
                <w:szCs w:val="24"/>
              </w:rPr>
            </w:pPr>
            <w:r w:rsidRPr="00C11DCF">
              <w:rPr>
                <w:rFonts w:ascii="Times New Roman" w:hAnsi="Times New Roman" w:cs="Times New Roman"/>
                <w:sz w:val="24"/>
                <w:szCs w:val="24"/>
              </w:rPr>
              <w:t>Муж и жена – одна душа.</w:t>
            </w:r>
          </w:p>
          <w:p w:rsidR="00743386" w:rsidRPr="00C11DCF" w:rsidRDefault="00743386" w:rsidP="00C11DCF">
            <w:pPr>
              <w:pStyle w:val="aff1"/>
              <w:rPr>
                <w:rFonts w:ascii="Times New Roman" w:hAnsi="Times New Roman" w:cs="Times New Roman"/>
                <w:sz w:val="24"/>
                <w:szCs w:val="24"/>
              </w:rPr>
            </w:pPr>
            <w:r w:rsidRPr="00C11DCF">
              <w:rPr>
                <w:rFonts w:ascii="Times New Roman" w:hAnsi="Times New Roman" w:cs="Times New Roman"/>
                <w:sz w:val="24"/>
                <w:szCs w:val="24"/>
              </w:rPr>
              <w:t>Святость отцовства и материнства.</w:t>
            </w:r>
          </w:p>
          <w:p w:rsidR="00743386" w:rsidRPr="00C11DCF" w:rsidRDefault="00743386" w:rsidP="00C11DCF">
            <w:pPr>
              <w:pStyle w:val="aff1"/>
              <w:rPr>
                <w:rFonts w:ascii="Times New Roman" w:hAnsi="Times New Roman" w:cs="Times New Roman"/>
                <w:sz w:val="24"/>
                <w:szCs w:val="24"/>
              </w:rPr>
            </w:pPr>
            <w:r w:rsidRPr="00C11DCF">
              <w:rPr>
                <w:rFonts w:ascii="Times New Roman" w:hAnsi="Times New Roman" w:cs="Times New Roman"/>
                <w:sz w:val="24"/>
                <w:szCs w:val="24"/>
              </w:rPr>
              <w:t xml:space="preserve">Моё имя – моя честь. Добрые дети – дому венец. </w:t>
            </w:r>
          </w:p>
          <w:p w:rsidR="00743386" w:rsidRPr="00C11DCF" w:rsidRDefault="00743386" w:rsidP="00C11DCF">
            <w:pPr>
              <w:pStyle w:val="aff1"/>
              <w:rPr>
                <w:rFonts w:ascii="Times New Roman" w:hAnsi="Times New Roman" w:cs="Times New Roman"/>
                <w:sz w:val="24"/>
                <w:szCs w:val="24"/>
              </w:rPr>
            </w:pPr>
            <w:r w:rsidRPr="00C11DCF">
              <w:rPr>
                <w:rFonts w:ascii="Times New Roman" w:hAnsi="Times New Roman" w:cs="Times New Roman"/>
                <w:sz w:val="24"/>
                <w:szCs w:val="24"/>
              </w:rPr>
              <w:t>Детские игры – школа здоровья.</w:t>
            </w:r>
          </w:p>
          <w:p w:rsidR="00743386" w:rsidRPr="00C11DCF" w:rsidRDefault="00743386" w:rsidP="00C11DCF">
            <w:pPr>
              <w:pStyle w:val="aff1"/>
              <w:rPr>
                <w:rFonts w:ascii="Times New Roman" w:hAnsi="Times New Roman" w:cs="Times New Roman"/>
                <w:sz w:val="24"/>
                <w:szCs w:val="24"/>
              </w:rPr>
            </w:pPr>
            <w:r w:rsidRPr="00C11DCF">
              <w:rPr>
                <w:rFonts w:ascii="Times New Roman" w:hAnsi="Times New Roman" w:cs="Times New Roman"/>
                <w:sz w:val="24"/>
                <w:szCs w:val="24"/>
              </w:rPr>
              <w:t>Строение тела человека.</w:t>
            </w:r>
          </w:p>
          <w:p w:rsidR="00743386" w:rsidRPr="00C11DCF" w:rsidRDefault="00743386" w:rsidP="00C11DCF">
            <w:pPr>
              <w:pStyle w:val="aff1"/>
              <w:rPr>
                <w:rFonts w:ascii="Times New Roman" w:hAnsi="Times New Roman" w:cs="Times New Roman"/>
                <w:sz w:val="24"/>
                <w:szCs w:val="24"/>
              </w:rPr>
            </w:pPr>
            <w:r w:rsidRPr="00C11DCF">
              <w:rPr>
                <w:rFonts w:ascii="Times New Roman" w:hAnsi="Times New Roman" w:cs="Times New Roman"/>
                <w:sz w:val="24"/>
                <w:szCs w:val="24"/>
              </w:rPr>
              <w:t>Как работает наш организм.</w:t>
            </w:r>
          </w:p>
          <w:p w:rsidR="00743386" w:rsidRPr="00C11DCF" w:rsidRDefault="00743386" w:rsidP="00C11DCF">
            <w:pPr>
              <w:pStyle w:val="aff1"/>
              <w:rPr>
                <w:rFonts w:ascii="Times New Roman" w:hAnsi="Times New Roman" w:cs="Times New Roman"/>
                <w:sz w:val="24"/>
                <w:szCs w:val="24"/>
              </w:rPr>
            </w:pPr>
            <w:r w:rsidRPr="00C11DCF">
              <w:rPr>
                <w:rFonts w:ascii="Times New Roman" w:hAnsi="Times New Roman" w:cs="Times New Roman"/>
                <w:sz w:val="24"/>
                <w:szCs w:val="24"/>
              </w:rPr>
              <w:t>Что такое гигиена.</w:t>
            </w:r>
          </w:p>
          <w:p w:rsidR="00743386" w:rsidRPr="00C11DCF" w:rsidRDefault="00743386" w:rsidP="00C11DCF">
            <w:pPr>
              <w:pStyle w:val="aff1"/>
              <w:rPr>
                <w:rFonts w:ascii="Times New Roman" w:hAnsi="Times New Roman" w:cs="Times New Roman"/>
                <w:sz w:val="24"/>
                <w:szCs w:val="24"/>
              </w:rPr>
            </w:pPr>
            <w:r w:rsidRPr="00C11DCF">
              <w:rPr>
                <w:rFonts w:ascii="Times New Roman" w:hAnsi="Times New Roman" w:cs="Times New Roman"/>
                <w:sz w:val="24"/>
                <w:szCs w:val="24"/>
              </w:rPr>
              <w:t xml:space="preserve">Наши органы чувств. </w:t>
            </w:r>
          </w:p>
          <w:p w:rsidR="00743386" w:rsidRPr="00C11DCF" w:rsidRDefault="00743386" w:rsidP="00C11DCF">
            <w:pPr>
              <w:pStyle w:val="aff1"/>
              <w:rPr>
                <w:rFonts w:ascii="Times New Roman" w:hAnsi="Times New Roman" w:cs="Times New Roman"/>
                <w:sz w:val="24"/>
                <w:szCs w:val="24"/>
              </w:rPr>
            </w:pPr>
            <w:r w:rsidRPr="00C11DCF">
              <w:rPr>
                <w:rFonts w:ascii="Times New Roman" w:hAnsi="Times New Roman" w:cs="Times New Roman"/>
                <w:sz w:val="24"/>
                <w:szCs w:val="24"/>
              </w:rPr>
              <w:t>Школа первой помощи.</w:t>
            </w:r>
          </w:p>
          <w:p w:rsidR="00743386" w:rsidRPr="00C11DCF" w:rsidRDefault="00743386" w:rsidP="00C11DCF">
            <w:pPr>
              <w:pStyle w:val="aff1"/>
              <w:rPr>
                <w:rFonts w:ascii="Times New Roman" w:hAnsi="Times New Roman" w:cs="Times New Roman"/>
                <w:sz w:val="24"/>
                <w:szCs w:val="24"/>
              </w:rPr>
            </w:pPr>
            <w:r w:rsidRPr="00C11DCF">
              <w:rPr>
                <w:rFonts w:ascii="Times New Roman" w:hAnsi="Times New Roman" w:cs="Times New Roman"/>
                <w:sz w:val="24"/>
                <w:szCs w:val="24"/>
              </w:rPr>
              <w:t>Здоровью цены нет.</w:t>
            </w:r>
          </w:p>
          <w:p w:rsidR="00743386" w:rsidRPr="00C11DCF" w:rsidRDefault="00743386" w:rsidP="00C11DCF">
            <w:pPr>
              <w:pStyle w:val="aff1"/>
              <w:rPr>
                <w:rFonts w:ascii="Times New Roman" w:hAnsi="Times New Roman" w:cs="Times New Roman"/>
                <w:sz w:val="24"/>
                <w:szCs w:val="24"/>
              </w:rPr>
            </w:pPr>
            <w:r w:rsidRPr="00C11DCF">
              <w:rPr>
                <w:rFonts w:ascii="Times New Roman" w:hAnsi="Times New Roman" w:cs="Times New Roman"/>
                <w:sz w:val="24"/>
                <w:szCs w:val="24"/>
              </w:rPr>
              <w:t>Дом невелик, а стоять не велит.</w:t>
            </w:r>
          </w:p>
          <w:p w:rsidR="00743386" w:rsidRPr="00C11DCF" w:rsidRDefault="00743386" w:rsidP="00C11DCF">
            <w:pPr>
              <w:pStyle w:val="aff1"/>
              <w:rPr>
                <w:rFonts w:ascii="Times New Roman" w:hAnsi="Times New Roman" w:cs="Times New Roman"/>
                <w:sz w:val="24"/>
                <w:szCs w:val="24"/>
              </w:rPr>
            </w:pPr>
            <w:r w:rsidRPr="00C11DCF">
              <w:rPr>
                <w:rFonts w:ascii="Times New Roman" w:hAnsi="Times New Roman" w:cs="Times New Roman"/>
                <w:sz w:val="24"/>
                <w:szCs w:val="24"/>
              </w:rPr>
              <w:t>Семейный бюджет.</w:t>
            </w:r>
          </w:p>
          <w:p w:rsidR="00743386" w:rsidRPr="00C11DCF" w:rsidRDefault="00743386" w:rsidP="00C11DCF">
            <w:pPr>
              <w:pStyle w:val="aff1"/>
              <w:rPr>
                <w:rFonts w:ascii="Times New Roman" w:hAnsi="Times New Roman" w:cs="Times New Roman"/>
                <w:sz w:val="24"/>
                <w:szCs w:val="24"/>
              </w:rPr>
            </w:pPr>
            <w:r w:rsidRPr="00C11DCF">
              <w:rPr>
                <w:rFonts w:ascii="Times New Roman" w:hAnsi="Times New Roman" w:cs="Times New Roman"/>
                <w:sz w:val="24"/>
                <w:szCs w:val="24"/>
              </w:rPr>
              <w:t>Мудрость старости.</w:t>
            </w:r>
          </w:p>
          <w:p w:rsidR="00743386" w:rsidRPr="00C11DCF" w:rsidRDefault="00743386" w:rsidP="00C11DCF">
            <w:pPr>
              <w:pStyle w:val="aff1"/>
              <w:rPr>
                <w:rFonts w:ascii="Times New Roman" w:hAnsi="Times New Roman" w:cs="Times New Roman"/>
                <w:sz w:val="24"/>
                <w:szCs w:val="24"/>
              </w:rPr>
            </w:pPr>
            <w:r w:rsidRPr="00C11DCF">
              <w:rPr>
                <w:rFonts w:ascii="Times New Roman" w:hAnsi="Times New Roman" w:cs="Times New Roman"/>
                <w:sz w:val="24"/>
                <w:szCs w:val="24"/>
              </w:rPr>
              <w:t>Путешествие к А. С. Пушкину. За страницами учебника. Моя семья – моя гордость</w:t>
            </w:r>
          </w:p>
          <w:p w:rsidR="00743386" w:rsidRPr="00C11DCF" w:rsidRDefault="00743386" w:rsidP="00C11DCF">
            <w:pPr>
              <w:pStyle w:val="aff1"/>
              <w:rPr>
                <w:rFonts w:ascii="Times New Roman" w:hAnsi="Times New Roman" w:cs="Times New Roman"/>
                <w:sz w:val="24"/>
                <w:szCs w:val="24"/>
              </w:rPr>
            </w:pPr>
          </w:p>
        </w:tc>
        <w:tc>
          <w:tcPr>
            <w:tcW w:w="1234" w:type="dxa"/>
            <w:gridSpan w:val="2"/>
          </w:tcPr>
          <w:p w:rsidR="00743386" w:rsidRDefault="00743386" w:rsidP="00743386"/>
        </w:tc>
        <w:tc>
          <w:tcPr>
            <w:tcW w:w="7315" w:type="dxa"/>
          </w:tcPr>
          <w:p w:rsidR="00743386" w:rsidRPr="00743386" w:rsidRDefault="00743386" w:rsidP="00743386">
            <w:pPr>
              <w:pStyle w:val="aff1"/>
              <w:jc w:val="both"/>
              <w:rPr>
                <w:rFonts w:ascii="Times New Roman" w:hAnsi="Times New Roman" w:cs="Times New Roman"/>
              </w:rPr>
            </w:pPr>
            <w:r w:rsidRPr="00743386">
              <w:rPr>
                <w:rFonts w:ascii="Times New Roman" w:hAnsi="Times New Roman" w:cs="Times New Roman"/>
                <w:b/>
              </w:rPr>
              <w:t>Выявлять</w:t>
            </w:r>
            <w:r w:rsidRPr="00743386">
              <w:rPr>
                <w:rFonts w:ascii="Times New Roman" w:hAnsi="Times New Roman" w:cs="Times New Roman"/>
              </w:rPr>
              <w:t xml:space="preserve"> роль и назначение красного угла в старинном доме; </w:t>
            </w:r>
            <w:r w:rsidRPr="00743386">
              <w:rPr>
                <w:rFonts w:ascii="Times New Roman" w:hAnsi="Times New Roman" w:cs="Times New Roman"/>
                <w:b/>
              </w:rPr>
              <w:t>находить</w:t>
            </w:r>
            <w:r w:rsidRPr="00743386">
              <w:rPr>
                <w:rFonts w:ascii="Times New Roman" w:hAnsi="Times New Roman" w:cs="Times New Roman"/>
              </w:rPr>
              <w:t xml:space="preserve"> его аналог в устройстве старинного жилища народов своего края, а также название в местных языках. </w:t>
            </w:r>
            <w:r w:rsidRPr="00743386">
              <w:rPr>
                <w:rFonts w:ascii="Times New Roman" w:hAnsi="Times New Roman" w:cs="Times New Roman"/>
                <w:b/>
              </w:rPr>
              <w:t>Сопоставить</w:t>
            </w:r>
            <w:r w:rsidRPr="00743386">
              <w:rPr>
                <w:rFonts w:ascii="Times New Roman" w:hAnsi="Times New Roman" w:cs="Times New Roman"/>
              </w:rPr>
              <w:t xml:space="preserve"> между собой особенности старинного и современного почётного места во внутреннем устройстве дома; </w:t>
            </w:r>
            <w:r w:rsidRPr="00743386">
              <w:rPr>
                <w:rFonts w:ascii="Times New Roman" w:hAnsi="Times New Roman" w:cs="Times New Roman"/>
                <w:b/>
              </w:rPr>
              <w:t>выявлять</w:t>
            </w:r>
            <w:r w:rsidRPr="00743386">
              <w:rPr>
                <w:rFonts w:ascii="Times New Roman" w:hAnsi="Times New Roman" w:cs="Times New Roman"/>
              </w:rPr>
              <w:t xml:space="preserve"> общее и различное в их назначении в семейной жизни и в духовно-нравственном смысле для каждого человека в семье.</w:t>
            </w:r>
          </w:p>
          <w:p w:rsidR="00743386" w:rsidRPr="00743386" w:rsidRDefault="00743386" w:rsidP="00743386">
            <w:pPr>
              <w:pStyle w:val="aff1"/>
              <w:jc w:val="both"/>
              <w:rPr>
                <w:rFonts w:ascii="Times New Roman" w:hAnsi="Times New Roman" w:cs="Times New Roman"/>
              </w:rPr>
            </w:pPr>
            <w:r w:rsidRPr="00743386">
              <w:rPr>
                <w:rFonts w:ascii="Times New Roman" w:hAnsi="Times New Roman" w:cs="Times New Roman"/>
                <w:b/>
              </w:rPr>
              <w:t>Сопоставлять</w:t>
            </w:r>
            <w:r w:rsidRPr="00743386">
              <w:rPr>
                <w:rFonts w:ascii="Times New Roman" w:hAnsi="Times New Roman" w:cs="Times New Roman"/>
              </w:rPr>
              <w:t xml:space="preserve"> между собой особенности внутреннего устройства жилища разных народов России и мира; </w:t>
            </w:r>
            <w:r w:rsidRPr="00743386">
              <w:rPr>
                <w:rFonts w:ascii="Times New Roman" w:hAnsi="Times New Roman" w:cs="Times New Roman"/>
                <w:b/>
              </w:rPr>
              <w:t>выявлять</w:t>
            </w:r>
            <w:r w:rsidRPr="00743386">
              <w:rPr>
                <w:rFonts w:ascii="Times New Roman" w:hAnsi="Times New Roman" w:cs="Times New Roman"/>
              </w:rPr>
              <w:t xml:space="preserve"> общее и различное в их назначении в семейной жизни и в духовно-нравственном смысле для каждого человека в семье.</w:t>
            </w:r>
          </w:p>
          <w:p w:rsidR="00743386" w:rsidRPr="00743386" w:rsidRDefault="00743386" w:rsidP="00743386">
            <w:pPr>
              <w:pStyle w:val="aff1"/>
              <w:jc w:val="both"/>
              <w:rPr>
                <w:rFonts w:ascii="Times New Roman" w:hAnsi="Times New Roman" w:cs="Times New Roman"/>
              </w:rPr>
            </w:pPr>
            <w:r w:rsidRPr="00743386">
              <w:rPr>
                <w:rFonts w:ascii="Times New Roman" w:hAnsi="Times New Roman" w:cs="Times New Roman"/>
                <w:b/>
              </w:rPr>
              <w:t xml:space="preserve">Моделировать </w:t>
            </w:r>
            <w:r w:rsidRPr="00743386">
              <w:rPr>
                <w:rFonts w:ascii="Times New Roman" w:hAnsi="Times New Roman" w:cs="Times New Roman"/>
              </w:rPr>
              <w:t>ситуации приёма гостей и прихода в гости.</w:t>
            </w:r>
          </w:p>
          <w:p w:rsidR="00743386" w:rsidRPr="00743386" w:rsidRDefault="00743386" w:rsidP="00743386">
            <w:pPr>
              <w:pStyle w:val="aff1"/>
              <w:rPr>
                <w:rFonts w:ascii="Times New Roman" w:hAnsi="Times New Roman" w:cs="Times New Roman"/>
              </w:rPr>
            </w:pPr>
            <w:r w:rsidRPr="00743386">
              <w:rPr>
                <w:rFonts w:ascii="Times New Roman" w:hAnsi="Times New Roman" w:cs="Times New Roman"/>
                <w:b/>
              </w:rPr>
              <w:t>Называть,</w:t>
            </w:r>
            <w:r w:rsidRPr="00743386">
              <w:rPr>
                <w:rFonts w:ascii="Times New Roman" w:hAnsi="Times New Roman" w:cs="Times New Roman"/>
              </w:rPr>
              <w:t xml:space="preserve"> с опорой на собственный опыт термины родства. </w:t>
            </w:r>
            <w:r w:rsidRPr="00743386">
              <w:rPr>
                <w:rFonts w:ascii="Times New Roman" w:hAnsi="Times New Roman" w:cs="Times New Roman"/>
                <w:b/>
              </w:rPr>
              <w:t>Определять</w:t>
            </w:r>
            <w:r w:rsidRPr="00743386">
              <w:rPr>
                <w:rFonts w:ascii="Times New Roman" w:hAnsi="Times New Roman" w:cs="Times New Roman"/>
              </w:rPr>
              <w:t xml:space="preserve"> с их помощью свои отношения с каждым из членов семьи. </w:t>
            </w:r>
          </w:p>
          <w:p w:rsidR="00743386" w:rsidRPr="00743386" w:rsidRDefault="00743386" w:rsidP="00743386">
            <w:pPr>
              <w:pStyle w:val="aff1"/>
              <w:rPr>
                <w:rFonts w:ascii="Times New Roman" w:hAnsi="Times New Roman" w:cs="Times New Roman"/>
              </w:rPr>
            </w:pPr>
            <w:r w:rsidRPr="00743386">
              <w:rPr>
                <w:rFonts w:ascii="Times New Roman" w:hAnsi="Times New Roman" w:cs="Times New Roman"/>
                <w:b/>
              </w:rPr>
              <w:t>Понимать</w:t>
            </w:r>
            <w:r w:rsidRPr="00743386">
              <w:rPr>
                <w:rFonts w:ascii="Times New Roman" w:hAnsi="Times New Roman" w:cs="Times New Roman"/>
              </w:rPr>
              <w:t xml:space="preserve">, каково различие между терминами родства и свойства, в чём различие между кровным родством и родством духовным. </w:t>
            </w:r>
            <w:r w:rsidRPr="00743386">
              <w:rPr>
                <w:rFonts w:ascii="Times New Roman" w:hAnsi="Times New Roman" w:cs="Times New Roman"/>
                <w:b/>
              </w:rPr>
              <w:t xml:space="preserve">Подсчитывать </w:t>
            </w:r>
            <w:r w:rsidRPr="00743386">
              <w:rPr>
                <w:rFonts w:ascii="Times New Roman" w:hAnsi="Times New Roman" w:cs="Times New Roman"/>
              </w:rPr>
              <w:t xml:space="preserve">количествотерминов родства в применении к себе со стороны родных. </w:t>
            </w:r>
            <w:r w:rsidRPr="00743386">
              <w:rPr>
                <w:rFonts w:ascii="Times New Roman" w:hAnsi="Times New Roman" w:cs="Times New Roman"/>
                <w:b/>
              </w:rPr>
              <w:t>Перечислять</w:t>
            </w:r>
            <w:r w:rsidRPr="00743386">
              <w:rPr>
                <w:rFonts w:ascii="Times New Roman" w:hAnsi="Times New Roman" w:cs="Times New Roman"/>
              </w:rPr>
              <w:t xml:space="preserve"> «волшебные слова семейного счастья», в том числе в языках народов своего края. </w:t>
            </w:r>
            <w:r w:rsidRPr="00743386">
              <w:rPr>
                <w:rFonts w:ascii="Times New Roman" w:hAnsi="Times New Roman" w:cs="Times New Roman"/>
                <w:b/>
              </w:rPr>
              <w:t>Оценивать</w:t>
            </w:r>
            <w:r w:rsidRPr="00743386">
              <w:rPr>
                <w:rFonts w:ascii="Times New Roman" w:hAnsi="Times New Roman" w:cs="Times New Roman"/>
              </w:rPr>
              <w:t xml:space="preserve"> с помощью этих слов свои отношения в семье</w:t>
            </w:r>
          </w:p>
          <w:p w:rsidR="00743386" w:rsidRPr="00743386" w:rsidRDefault="00743386" w:rsidP="00743386">
            <w:pPr>
              <w:pStyle w:val="aff1"/>
              <w:rPr>
                <w:rFonts w:ascii="Times New Roman" w:hAnsi="Times New Roman" w:cs="Times New Roman"/>
              </w:rPr>
            </w:pPr>
            <w:r w:rsidRPr="00743386">
              <w:rPr>
                <w:rFonts w:ascii="Times New Roman" w:hAnsi="Times New Roman" w:cs="Times New Roman"/>
                <w:b/>
              </w:rPr>
              <w:t xml:space="preserve">Различать </w:t>
            </w:r>
            <w:r w:rsidRPr="00743386">
              <w:rPr>
                <w:rFonts w:ascii="Times New Roman" w:hAnsi="Times New Roman" w:cs="Times New Roman"/>
              </w:rPr>
              <w:t>способы составления родословного древа.</w:t>
            </w:r>
          </w:p>
          <w:p w:rsidR="00743386" w:rsidRPr="00743386" w:rsidRDefault="00743386" w:rsidP="00743386">
            <w:pPr>
              <w:pStyle w:val="aff1"/>
              <w:rPr>
                <w:rFonts w:ascii="Times New Roman" w:hAnsi="Times New Roman" w:cs="Times New Roman"/>
                <w:b/>
              </w:rPr>
            </w:pPr>
            <w:r w:rsidRPr="00743386">
              <w:rPr>
                <w:rFonts w:ascii="Times New Roman" w:hAnsi="Times New Roman" w:cs="Times New Roman"/>
                <w:b/>
              </w:rPr>
              <w:t>Составлять</w:t>
            </w:r>
            <w:r w:rsidRPr="00743386">
              <w:rPr>
                <w:rFonts w:ascii="Times New Roman" w:hAnsi="Times New Roman" w:cs="Times New Roman"/>
              </w:rPr>
              <w:t xml:space="preserve"> схему родственных связей в своей семье до третьего-четвёртого поколения; </w:t>
            </w:r>
            <w:r w:rsidRPr="00743386">
              <w:rPr>
                <w:rFonts w:ascii="Times New Roman" w:hAnsi="Times New Roman" w:cs="Times New Roman"/>
                <w:b/>
              </w:rPr>
              <w:t>осознавать</w:t>
            </w:r>
            <w:r w:rsidRPr="00743386">
              <w:rPr>
                <w:rFonts w:ascii="Times New Roman" w:hAnsi="Times New Roman" w:cs="Times New Roman"/>
              </w:rPr>
              <w:t xml:space="preserve"> ценность документов из семейного архива, а также ценность семейных реликвий, необходимость их сохранения и передачи от одного поколения к другому.</w:t>
            </w:r>
          </w:p>
          <w:p w:rsidR="00743386" w:rsidRPr="00743386" w:rsidRDefault="00743386" w:rsidP="00743386">
            <w:pPr>
              <w:pStyle w:val="aff1"/>
              <w:rPr>
                <w:rFonts w:ascii="Times New Roman" w:hAnsi="Times New Roman" w:cs="Times New Roman"/>
              </w:rPr>
            </w:pPr>
            <w:r w:rsidRPr="00743386">
              <w:rPr>
                <w:rFonts w:ascii="Times New Roman" w:hAnsi="Times New Roman" w:cs="Times New Roman"/>
                <w:b/>
              </w:rPr>
              <w:t>Приводить</w:t>
            </w:r>
            <w:r w:rsidRPr="00743386">
              <w:rPr>
                <w:rFonts w:ascii="Times New Roman" w:hAnsi="Times New Roman" w:cs="Times New Roman"/>
              </w:rPr>
              <w:t xml:space="preserve"> примеры пословиц и поговорок о семье, в том числе из творчества народов своего края. </w:t>
            </w:r>
          </w:p>
          <w:p w:rsidR="00743386" w:rsidRPr="00743386" w:rsidRDefault="00743386" w:rsidP="00743386">
            <w:pPr>
              <w:autoSpaceDE w:val="0"/>
              <w:autoSpaceDN w:val="0"/>
              <w:adjustRightInd w:val="0"/>
              <w:jc w:val="both"/>
              <w:rPr>
                <w:sz w:val="20"/>
                <w:szCs w:val="20"/>
              </w:rPr>
            </w:pPr>
            <w:r w:rsidRPr="00743386">
              <w:rPr>
                <w:b/>
                <w:bCs/>
                <w:sz w:val="20"/>
                <w:szCs w:val="20"/>
              </w:rPr>
              <w:t>Рассказывать</w:t>
            </w:r>
            <w:r w:rsidRPr="00743386">
              <w:rPr>
                <w:sz w:val="20"/>
                <w:szCs w:val="20"/>
              </w:rPr>
              <w:t xml:space="preserve"> две-три пословицы и сюжеты народных сказок о верных, любящих супругах; творчески </w:t>
            </w:r>
            <w:r w:rsidRPr="00743386">
              <w:rPr>
                <w:b/>
                <w:sz w:val="20"/>
                <w:szCs w:val="20"/>
              </w:rPr>
              <w:t>выразить</w:t>
            </w:r>
            <w:r w:rsidRPr="00743386">
              <w:rPr>
                <w:sz w:val="20"/>
                <w:szCs w:val="20"/>
              </w:rPr>
              <w:t xml:space="preserve"> представления о крепости супружеского союза в рукотворной игрушке, кукольном спектакле, воспроизводящем элементы свадебного обряда, старинного или современного; стремиться поздравить своих родителей во Всероссийский день семьи, любви и верности — 8 июля.</w:t>
            </w:r>
          </w:p>
          <w:p w:rsidR="00743386" w:rsidRPr="00743386" w:rsidRDefault="00743386" w:rsidP="00743386">
            <w:pPr>
              <w:pStyle w:val="aff1"/>
              <w:rPr>
                <w:rFonts w:ascii="Times New Roman" w:hAnsi="Times New Roman" w:cs="Times New Roman"/>
                <w:b/>
              </w:rPr>
            </w:pPr>
            <w:r w:rsidRPr="00743386">
              <w:rPr>
                <w:rFonts w:ascii="Times New Roman" w:hAnsi="Times New Roman" w:cs="Times New Roman"/>
                <w:b/>
                <w:bCs/>
              </w:rPr>
              <w:t xml:space="preserve">Называть </w:t>
            </w:r>
            <w:r w:rsidRPr="00743386">
              <w:rPr>
                <w:rFonts w:ascii="Times New Roman" w:hAnsi="Times New Roman" w:cs="Times New Roman"/>
              </w:rPr>
              <w:t xml:space="preserve"> две-три пословицы и сюжеты народных сказок о родительской любви к детям и о почтении детей по отношению к родителям; творчески </w:t>
            </w:r>
            <w:r w:rsidRPr="00743386">
              <w:rPr>
                <w:rFonts w:ascii="Times New Roman" w:hAnsi="Times New Roman" w:cs="Times New Roman"/>
                <w:b/>
              </w:rPr>
              <w:t>выразить</w:t>
            </w:r>
            <w:r w:rsidRPr="00743386">
              <w:rPr>
                <w:rFonts w:ascii="Times New Roman" w:hAnsi="Times New Roman" w:cs="Times New Roman"/>
              </w:rPr>
              <w:t xml:space="preserve"> представления о родительской любви к детям в рукотворной игрушке, в кукольном спектакле по одной из сказок народов своего края; стремиться </w:t>
            </w:r>
            <w:r w:rsidRPr="00743386">
              <w:rPr>
                <w:rFonts w:ascii="Times New Roman" w:hAnsi="Times New Roman" w:cs="Times New Roman"/>
                <w:b/>
              </w:rPr>
              <w:t>проявлять</w:t>
            </w:r>
            <w:r w:rsidRPr="00743386">
              <w:rPr>
                <w:rFonts w:ascii="Times New Roman" w:hAnsi="Times New Roman" w:cs="Times New Roman"/>
              </w:rPr>
              <w:t xml:space="preserve"> уважение к своим родителям</w:t>
            </w:r>
          </w:p>
          <w:p w:rsidR="00743386" w:rsidRPr="00743386" w:rsidRDefault="00743386" w:rsidP="00743386">
            <w:pPr>
              <w:autoSpaceDE w:val="0"/>
              <w:autoSpaceDN w:val="0"/>
              <w:adjustRightInd w:val="0"/>
              <w:jc w:val="both"/>
              <w:rPr>
                <w:bCs/>
                <w:sz w:val="20"/>
                <w:szCs w:val="20"/>
              </w:rPr>
            </w:pPr>
            <w:r w:rsidRPr="00743386">
              <w:rPr>
                <w:b/>
                <w:bCs/>
                <w:sz w:val="20"/>
                <w:szCs w:val="20"/>
              </w:rPr>
              <w:t xml:space="preserve">Сравнивать и различать </w:t>
            </w:r>
            <w:r w:rsidRPr="00743386">
              <w:rPr>
                <w:bCs/>
                <w:sz w:val="20"/>
                <w:szCs w:val="20"/>
              </w:rPr>
              <w:t>особенности в воспитании девочки и мальчика, в том числе в старинной и современной культуре воспитания детей.</w:t>
            </w:r>
          </w:p>
          <w:p w:rsidR="00743386" w:rsidRPr="00743386" w:rsidRDefault="00743386" w:rsidP="00743386">
            <w:pPr>
              <w:autoSpaceDE w:val="0"/>
              <w:autoSpaceDN w:val="0"/>
              <w:adjustRightInd w:val="0"/>
              <w:jc w:val="both"/>
              <w:rPr>
                <w:sz w:val="20"/>
                <w:szCs w:val="20"/>
              </w:rPr>
            </w:pPr>
            <w:r w:rsidRPr="00743386">
              <w:rPr>
                <w:b/>
                <w:bCs/>
                <w:sz w:val="20"/>
                <w:szCs w:val="20"/>
              </w:rPr>
              <w:t>Называть</w:t>
            </w:r>
            <w:r w:rsidRPr="00743386">
              <w:rPr>
                <w:sz w:val="20"/>
                <w:szCs w:val="20"/>
              </w:rPr>
              <w:t xml:space="preserve"> две-три пословицы и сюжеты народных сказок, авторских произведений о добрых, умелых, умных, смелых, заботливых девочках и мальчиках;</w:t>
            </w:r>
          </w:p>
          <w:p w:rsidR="00743386" w:rsidRPr="00743386" w:rsidRDefault="00743386" w:rsidP="00743386">
            <w:pPr>
              <w:autoSpaceDE w:val="0"/>
              <w:autoSpaceDN w:val="0"/>
              <w:adjustRightInd w:val="0"/>
              <w:jc w:val="both"/>
              <w:rPr>
                <w:b/>
                <w:sz w:val="20"/>
                <w:szCs w:val="20"/>
              </w:rPr>
            </w:pPr>
            <w:r w:rsidRPr="00743386">
              <w:rPr>
                <w:b/>
                <w:sz w:val="20"/>
                <w:szCs w:val="20"/>
              </w:rPr>
              <w:t>Объяснять</w:t>
            </w:r>
            <w:r w:rsidRPr="00743386">
              <w:rPr>
                <w:sz w:val="20"/>
                <w:szCs w:val="20"/>
              </w:rPr>
              <w:t xml:space="preserve"> значение своего имени и творчески выразить заложенный в нём нравственный смысл как образец для самовоспитания; </w:t>
            </w:r>
            <w:r w:rsidRPr="00743386">
              <w:rPr>
                <w:b/>
                <w:sz w:val="20"/>
                <w:szCs w:val="20"/>
              </w:rPr>
              <w:t>описать</w:t>
            </w:r>
            <w:r w:rsidRPr="00743386">
              <w:rPr>
                <w:sz w:val="20"/>
                <w:szCs w:val="20"/>
              </w:rPr>
              <w:t xml:space="preserve"> личностные качества человека, выбранного ребёнком в качестве образца для подражания.</w:t>
            </w:r>
          </w:p>
          <w:p w:rsidR="00743386" w:rsidRPr="00743386" w:rsidRDefault="00743386" w:rsidP="00743386">
            <w:pPr>
              <w:autoSpaceDE w:val="0"/>
              <w:autoSpaceDN w:val="0"/>
              <w:adjustRightInd w:val="0"/>
              <w:rPr>
                <w:sz w:val="20"/>
                <w:szCs w:val="20"/>
              </w:rPr>
            </w:pPr>
            <w:r w:rsidRPr="00743386">
              <w:rPr>
                <w:b/>
                <w:bCs/>
                <w:sz w:val="20"/>
                <w:szCs w:val="20"/>
              </w:rPr>
              <w:t>Презентовать несколько народных игр</w:t>
            </w:r>
            <w:r w:rsidRPr="00743386">
              <w:rPr>
                <w:sz w:val="20"/>
                <w:szCs w:val="20"/>
              </w:rPr>
              <w:t xml:space="preserve">, </w:t>
            </w:r>
            <w:r w:rsidRPr="00743386">
              <w:rPr>
                <w:b/>
                <w:sz w:val="20"/>
                <w:szCs w:val="20"/>
              </w:rPr>
              <w:t>определят</w:t>
            </w:r>
            <w:r w:rsidRPr="00743386">
              <w:rPr>
                <w:sz w:val="20"/>
                <w:szCs w:val="20"/>
              </w:rPr>
              <w:t xml:space="preserve">ь их назначение в своём развитии; </w:t>
            </w:r>
            <w:r w:rsidRPr="00743386">
              <w:rPr>
                <w:b/>
                <w:sz w:val="20"/>
                <w:szCs w:val="20"/>
              </w:rPr>
              <w:t>характеризовать</w:t>
            </w:r>
            <w:r w:rsidRPr="00743386">
              <w:rPr>
                <w:sz w:val="20"/>
                <w:szCs w:val="20"/>
              </w:rPr>
              <w:t xml:space="preserve">  заложенный в игре нравственный смысл, </w:t>
            </w:r>
            <w:r w:rsidRPr="00743386">
              <w:rPr>
                <w:sz w:val="20"/>
                <w:szCs w:val="20"/>
              </w:rPr>
              <w:lastRenderedPageBreak/>
              <w:t>необходимый для самовоспитания.</w:t>
            </w:r>
          </w:p>
          <w:p w:rsidR="00743386" w:rsidRPr="00743386" w:rsidRDefault="00743386" w:rsidP="00743386">
            <w:pPr>
              <w:autoSpaceDE w:val="0"/>
              <w:autoSpaceDN w:val="0"/>
              <w:adjustRightInd w:val="0"/>
              <w:rPr>
                <w:b/>
                <w:sz w:val="20"/>
                <w:szCs w:val="20"/>
              </w:rPr>
            </w:pPr>
            <w:r w:rsidRPr="00743386">
              <w:rPr>
                <w:b/>
                <w:sz w:val="20"/>
                <w:szCs w:val="20"/>
              </w:rPr>
              <w:t>Излагать</w:t>
            </w:r>
            <w:r w:rsidRPr="00743386">
              <w:rPr>
                <w:sz w:val="20"/>
                <w:szCs w:val="20"/>
              </w:rPr>
              <w:t xml:space="preserve"> правила игры и </w:t>
            </w:r>
            <w:r w:rsidRPr="00743386">
              <w:rPr>
                <w:b/>
                <w:sz w:val="20"/>
                <w:szCs w:val="20"/>
              </w:rPr>
              <w:t>организовывать</w:t>
            </w:r>
            <w:r w:rsidRPr="00743386">
              <w:rPr>
                <w:sz w:val="20"/>
                <w:szCs w:val="20"/>
              </w:rPr>
              <w:t xml:space="preserve"> её среди сверстников.</w:t>
            </w:r>
          </w:p>
          <w:p w:rsidR="00743386" w:rsidRPr="00743386" w:rsidRDefault="00743386" w:rsidP="00743386">
            <w:pPr>
              <w:pStyle w:val="aff1"/>
              <w:rPr>
                <w:rFonts w:ascii="Times New Roman" w:hAnsi="Times New Roman" w:cs="Times New Roman"/>
              </w:rPr>
            </w:pPr>
            <w:r w:rsidRPr="00743386">
              <w:rPr>
                <w:rFonts w:ascii="Times New Roman" w:hAnsi="Times New Roman" w:cs="Times New Roman"/>
                <w:b/>
                <w:bCs/>
              </w:rPr>
              <w:t xml:space="preserve">Рассказывать </w:t>
            </w:r>
            <w:r w:rsidRPr="00743386">
              <w:rPr>
                <w:rFonts w:ascii="Times New Roman" w:hAnsi="Times New Roman" w:cs="Times New Roman"/>
                <w:bCs/>
              </w:rPr>
              <w:t>ов</w:t>
            </w:r>
            <w:r w:rsidRPr="00743386">
              <w:rPr>
                <w:rFonts w:ascii="Times New Roman" w:hAnsi="Times New Roman" w:cs="Times New Roman"/>
              </w:rPr>
              <w:t>нешнем и внутреннем строение тела человека.</w:t>
            </w:r>
          </w:p>
          <w:p w:rsidR="00743386" w:rsidRPr="00743386" w:rsidRDefault="00743386" w:rsidP="00743386">
            <w:pPr>
              <w:pStyle w:val="aff1"/>
              <w:rPr>
                <w:rFonts w:ascii="Times New Roman" w:hAnsi="Times New Roman" w:cs="Times New Roman"/>
                <w:bCs/>
              </w:rPr>
            </w:pPr>
            <w:r w:rsidRPr="00743386">
              <w:rPr>
                <w:rFonts w:ascii="Times New Roman" w:hAnsi="Times New Roman" w:cs="Times New Roman"/>
                <w:b/>
              </w:rPr>
              <w:t>Давать</w:t>
            </w:r>
            <w:r w:rsidRPr="00743386">
              <w:rPr>
                <w:rFonts w:ascii="Times New Roman" w:hAnsi="Times New Roman" w:cs="Times New Roman"/>
              </w:rPr>
              <w:t xml:space="preserve"> определения органа и системы органов. </w:t>
            </w:r>
            <w:r w:rsidRPr="00743386">
              <w:rPr>
                <w:rFonts w:ascii="Times New Roman" w:hAnsi="Times New Roman" w:cs="Times New Roman"/>
                <w:b/>
              </w:rPr>
              <w:t>Обозначать</w:t>
            </w:r>
            <w:r w:rsidRPr="00743386">
              <w:rPr>
                <w:rFonts w:ascii="Times New Roman" w:hAnsi="Times New Roman" w:cs="Times New Roman"/>
              </w:rPr>
              <w:t xml:space="preserve"> внутренние органы на схеме.</w:t>
            </w:r>
          </w:p>
          <w:p w:rsidR="00743386" w:rsidRPr="00743386" w:rsidRDefault="00743386" w:rsidP="00743386">
            <w:pPr>
              <w:pStyle w:val="aff1"/>
              <w:rPr>
                <w:rFonts w:ascii="Times New Roman" w:hAnsi="Times New Roman" w:cs="Times New Roman"/>
                <w:b/>
              </w:rPr>
            </w:pPr>
            <w:r w:rsidRPr="00743386">
              <w:rPr>
                <w:rFonts w:ascii="Times New Roman" w:hAnsi="Times New Roman" w:cs="Times New Roman"/>
                <w:b/>
                <w:bCs/>
              </w:rPr>
              <w:t>Х</w:t>
            </w:r>
            <w:r w:rsidRPr="00743386">
              <w:rPr>
                <w:rFonts w:ascii="Times New Roman" w:hAnsi="Times New Roman" w:cs="Times New Roman"/>
                <w:b/>
              </w:rPr>
              <w:t>арактеризовать</w:t>
            </w:r>
            <w:r w:rsidRPr="00743386">
              <w:rPr>
                <w:rFonts w:ascii="Times New Roman" w:hAnsi="Times New Roman" w:cs="Times New Roman"/>
              </w:rPr>
              <w:t xml:space="preserve"> функции систем внутренних органов человека и каждого из органов; </w:t>
            </w:r>
            <w:r w:rsidRPr="00743386">
              <w:rPr>
                <w:rFonts w:ascii="Times New Roman" w:hAnsi="Times New Roman" w:cs="Times New Roman"/>
                <w:b/>
              </w:rPr>
              <w:t>понимать</w:t>
            </w:r>
            <w:r w:rsidRPr="00743386">
              <w:rPr>
                <w:rFonts w:ascii="Times New Roman" w:hAnsi="Times New Roman" w:cs="Times New Roman"/>
              </w:rPr>
              <w:t xml:space="preserve"> важность для человека знания работы своих внутренних органов; </w:t>
            </w:r>
            <w:r w:rsidRPr="00743386">
              <w:rPr>
                <w:rFonts w:ascii="Times New Roman" w:hAnsi="Times New Roman" w:cs="Times New Roman"/>
                <w:b/>
              </w:rPr>
              <w:t>извлекать</w:t>
            </w:r>
            <w:r w:rsidRPr="00743386">
              <w:rPr>
                <w:rFonts w:ascii="Times New Roman" w:hAnsi="Times New Roman" w:cs="Times New Roman"/>
              </w:rPr>
              <w:t xml:space="preserve"> из источников дополнительную информацию</w:t>
            </w:r>
          </w:p>
          <w:p w:rsidR="00743386" w:rsidRPr="00743386" w:rsidRDefault="00743386" w:rsidP="00743386">
            <w:pPr>
              <w:pStyle w:val="aff1"/>
              <w:rPr>
                <w:rFonts w:ascii="Times New Roman" w:hAnsi="Times New Roman" w:cs="Times New Roman"/>
              </w:rPr>
            </w:pPr>
            <w:r w:rsidRPr="00743386">
              <w:rPr>
                <w:rFonts w:ascii="Times New Roman" w:hAnsi="Times New Roman" w:cs="Times New Roman"/>
                <w:b/>
                <w:bCs/>
              </w:rPr>
              <w:t xml:space="preserve">Рассказывать </w:t>
            </w:r>
            <w:r w:rsidRPr="00743386">
              <w:rPr>
                <w:rFonts w:ascii="Times New Roman" w:hAnsi="Times New Roman" w:cs="Times New Roman"/>
                <w:bCs/>
              </w:rPr>
              <w:t xml:space="preserve">о работе </w:t>
            </w:r>
            <w:r w:rsidRPr="00743386">
              <w:rPr>
                <w:rFonts w:ascii="Times New Roman" w:hAnsi="Times New Roman" w:cs="Times New Roman"/>
              </w:rPr>
              <w:t>опорно-двигательной и  пищеварительной систем.</w:t>
            </w:r>
          </w:p>
          <w:p w:rsidR="00743386" w:rsidRPr="00743386" w:rsidRDefault="00743386" w:rsidP="00743386">
            <w:pPr>
              <w:pStyle w:val="aff1"/>
              <w:rPr>
                <w:rFonts w:ascii="Times New Roman" w:hAnsi="Times New Roman" w:cs="Times New Roman"/>
                <w:bCs/>
              </w:rPr>
            </w:pPr>
            <w:r w:rsidRPr="00743386">
              <w:rPr>
                <w:rFonts w:ascii="Times New Roman" w:hAnsi="Times New Roman" w:cs="Times New Roman"/>
              </w:rPr>
              <w:t xml:space="preserve">Работая в парах, </w:t>
            </w:r>
            <w:r w:rsidRPr="00743386">
              <w:rPr>
                <w:rFonts w:ascii="Times New Roman" w:hAnsi="Times New Roman" w:cs="Times New Roman"/>
                <w:b/>
              </w:rPr>
              <w:t xml:space="preserve">обозначать </w:t>
            </w:r>
            <w:r w:rsidRPr="00743386">
              <w:rPr>
                <w:rFonts w:ascii="Times New Roman" w:hAnsi="Times New Roman" w:cs="Times New Roman"/>
              </w:rPr>
              <w:t>на схеме последовательность прохождения пищи по органампищеварительной системы.</w:t>
            </w:r>
          </w:p>
          <w:p w:rsidR="00743386" w:rsidRPr="00743386" w:rsidRDefault="00743386" w:rsidP="00743386">
            <w:pPr>
              <w:pStyle w:val="aff1"/>
              <w:rPr>
                <w:rFonts w:ascii="Times New Roman" w:hAnsi="Times New Roman" w:cs="Times New Roman"/>
                <w:b/>
              </w:rPr>
            </w:pPr>
            <w:r w:rsidRPr="00743386">
              <w:rPr>
                <w:rFonts w:ascii="Times New Roman" w:hAnsi="Times New Roman" w:cs="Times New Roman"/>
                <w:b/>
                <w:bCs/>
              </w:rPr>
              <w:t>Х</w:t>
            </w:r>
            <w:r w:rsidRPr="00743386">
              <w:rPr>
                <w:rFonts w:ascii="Times New Roman" w:hAnsi="Times New Roman" w:cs="Times New Roman"/>
                <w:b/>
              </w:rPr>
              <w:t>арактеризовать</w:t>
            </w:r>
            <w:r w:rsidRPr="00743386">
              <w:rPr>
                <w:rFonts w:ascii="Times New Roman" w:hAnsi="Times New Roman" w:cs="Times New Roman"/>
              </w:rPr>
              <w:t xml:space="preserve"> функционирование основных систем организма человека; рассказывать об их работе, пользуясь схемами; </w:t>
            </w:r>
            <w:r w:rsidRPr="00743386">
              <w:rPr>
                <w:rFonts w:ascii="Times New Roman" w:hAnsi="Times New Roman" w:cs="Times New Roman"/>
                <w:b/>
              </w:rPr>
              <w:t>измерять</w:t>
            </w:r>
            <w:r w:rsidRPr="00743386">
              <w:rPr>
                <w:rFonts w:ascii="Times New Roman" w:hAnsi="Times New Roman" w:cs="Times New Roman"/>
              </w:rPr>
              <w:t xml:space="preserve"> пульс в ходе практической работы</w:t>
            </w:r>
          </w:p>
          <w:p w:rsidR="00743386" w:rsidRPr="00743386" w:rsidRDefault="00743386" w:rsidP="00743386">
            <w:pPr>
              <w:pStyle w:val="aff1"/>
              <w:rPr>
                <w:rFonts w:ascii="Times New Roman" w:hAnsi="Times New Roman" w:cs="Times New Roman"/>
              </w:rPr>
            </w:pPr>
            <w:r w:rsidRPr="00743386">
              <w:rPr>
                <w:rFonts w:ascii="Times New Roman" w:hAnsi="Times New Roman" w:cs="Times New Roman"/>
              </w:rPr>
              <w:t xml:space="preserve">Работая в парах, </w:t>
            </w:r>
            <w:r w:rsidRPr="00743386">
              <w:rPr>
                <w:rFonts w:ascii="Times New Roman" w:hAnsi="Times New Roman" w:cs="Times New Roman"/>
                <w:b/>
              </w:rPr>
              <w:t xml:space="preserve">формулировать </w:t>
            </w:r>
            <w:r w:rsidRPr="00743386">
              <w:rPr>
                <w:rFonts w:ascii="Times New Roman" w:hAnsi="Times New Roman" w:cs="Times New Roman"/>
              </w:rPr>
              <w:t>правила выработки хорошей осанки.</w:t>
            </w:r>
          </w:p>
          <w:p w:rsidR="00743386" w:rsidRPr="00743386" w:rsidRDefault="00743386" w:rsidP="00743386">
            <w:pPr>
              <w:pStyle w:val="aff1"/>
              <w:rPr>
                <w:rFonts w:ascii="Times New Roman" w:hAnsi="Times New Roman" w:cs="Times New Roman"/>
              </w:rPr>
            </w:pPr>
            <w:r w:rsidRPr="00743386">
              <w:rPr>
                <w:rFonts w:ascii="Times New Roman" w:hAnsi="Times New Roman" w:cs="Times New Roman"/>
                <w:b/>
              </w:rPr>
              <w:t xml:space="preserve">Корректировать </w:t>
            </w:r>
            <w:r w:rsidRPr="00743386">
              <w:rPr>
                <w:rFonts w:ascii="Times New Roman" w:hAnsi="Times New Roman" w:cs="Times New Roman"/>
              </w:rPr>
              <w:t>собственное поведение с учётом этих правил.</w:t>
            </w:r>
          </w:p>
          <w:p w:rsidR="00743386" w:rsidRPr="00743386" w:rsidRDefault="00743386" w:rsidP="00743386">
            <w:pPr>
              <w:pStyle w:val="aff1"/>
              <w:rPr>
                <w:rFonts w:ascii="Times New Roman" w:hAnsi="Times New Roman" w:cs="Times New Roman"/>
                <w:b/>
              </w:rPr>
            </w:pPr>
            <w:r w:rsidRPr="00743386">
              <w:rPr>
                <w:rFonts w:ascii="Times New Roman" w:hAnsi="Times New Roman" w:cs="Times New Roman"/>
                <w:b/>
                <w:bCs/>
              </w:rPr>
              <w:t>Х</w:t>
            </w:r>
            <w:r w:rsidRPr="00743386">
              <w:rPr>
                <w:rFonts w:ascii="Times New Roman" w:hAnsi="Times New Roman" w:cs="Times New Roman"/>
                <w:b/>
              </w:rPr>
              <w:t>арактеризовать</w:t>
            </w:r>
            <w:r w:rsidRPr="00743386">
              <w:rPr>
                <w:rFonts w:ascii="Times New Roman" w:hAnsi="Times New Roman" w:cs="Times New Roman"/>
              </w:rPr>
              <w:t xml:space="preserve"> основные правила гигиены; </w:t>
            </w:r>
            <w:r w:rsidRPr="00743386">
              <w:rPr>
                <w:rFonts w:ascii="Times New Roman" w:hAnsi="Times New Roman" w:cs="Times New Roman"/>
                <w:b/>
              </w:rPr>
              <w:t>моделировать</w:t>
            </w:r>
            <w:r w:rsidRPr="00743386">
              <w:rPr>
                <w:rFonts w:ascii="Times New Roman" w:hAnsi="Times New Roman" w:cs="Times New Roman"/>
              </w:rPr>
              <w:t xml:space="preserve"> в ходе практической работы ситуации по соблюдению правил гигиены; </w:t>
            </w:r>
            <w:r w:rsidRPr="00743386">
              <w:rPr>
                <w:rFonts w:ascii="Times New Roman" w:hAnsi="Times New Roman" w:cs="Times New Roman"/>
                <w:b/>
              </w:rPr>
              <w:t>сопоставлять</w:t>
            </w:r>
            <w:r w:rsidRPr="00743386">
              <w:rPr>
                <w:rFonts w:ascii="Times New Roman" w:hAnsi="Times New Roman" w:cs="Times New Roman"/>
              </w:rPr>
              <w:t xml:space="preserve"> гигиенически правильный и неправильный образ жизни.</w:t>
            </w:r>
          </w:p>
          <w:p w:rsidR="00743386" w:rsidRPr="00743386" w:rsidRDefault="00743386" w:rsidP="00743386">
            <w:pPr>
              <w:pStyle w:val="aff1"/>
              <w:jc w:val="both"/>
              <w:rPr>
                <w:rFonts w:ascii="Times New Roman" w:hAnsi="Times New Roman" w:cs="Times New Roman"/>
              </w:rPr>
            </w:pPr>
            <w:r w:rsidRPr="00743386">
              <w:rPr>
                <w:rFonts w:ascii="Times New Roman" w:hAnsi="Times New Roman" w:cs="Times New Roman"/>
              </w:rPr>
              <w:t xml:space="preserve">Работая в парах, </w:t>
            </w:r>
            <w:r w:rsidRPr="00743386">
              <w:rPr>
                <w:rFonts w:ascii="Times New Roman" w:hAnsi="Times New Roman" w:cs="Times New Roman"/>
                <w:b/>
              </w:rPr>
              <w:t xml:space="preserve">знакомиться </w:t>
            </w:r>
            <w:r w:rsidRPr="00743386">
              <w:rPr>
                <w:rFonts w:ascii="Times New Roman" w:hAnsi="Times New Roman" w:cs="Times New Roman"/>
              </w:rPr>
              <w:t xml:space="preserve">со строением органов чувств. </w:t>
            </w:r>
            <w:r w:rsidRPr="00743386">
              <w:rPr>
                <w:rFonts w:ascii="Times New Roman" w:hAnsi="Times New Roman" w:cs="Times New Roman"/>
                <w:b/>
              </w:rPr>
              <w:t>Подписывать</w:t>
            </w:r>
            <w:r w:rsidRPr="00743386">
              <w:rPr>
                <w:rFonts w:ascii="Times New Roman" w:hAnsi="Times New Roman" w:cs="Times New Roman"/>
              </w:rPr>
              <w:t xml:space="preserve"> на схеме части глаза и уха.</w:t>
            </w:r>
          </w:p>
          <w:p w:rsidR="00743386" w:rsidRPr="00743386" w:rsidRDefault="00743386" w:rsidP="00743386">
            <w:pPr>
              <w:pStyle w:val="aff1"/>
              <w:jc w:val="both"/>
              <w:rPr>
                <w:rFonts w:ascii="Times New Roman" w:hAnsi="Times New Roman" w:cs="Times New Roman"/>
              </w:rPr>
            </w:pPr>
            <w:r w:rsidRPr="00743386">
              <w:rPr>
                <w:rFonts w:ascii="Times New Roman" w:hAnsi="Times New Roman" w:cs="Times New Roman"/>
                <w:b/>
              </w:rPr>
              <w:t>Характеризовать</w:t>
            </w:r>
            <w:r w:rsidRPr="00743386">
              <w:rPr>
                <w:rFonts w:ascii="Times New Roman" w:hAnsi="Times New Roman" w:cs="Times New Roman"/>
              </w:rPr>
              <w:t xml:space="preserve"> функции органов чувств как источников информации об окружающем мире; </w:t>
            </w:r>
            <w:r w:rsidRPr="00743386">
              <w:rPr>
                <w:rFonts w:ascii="Times New Roman" w:hAnsi="Times New Roman" w:cs="Times New Roman"/>
                <w:b/>
              </w:rPr>
              <w:t>рассказывать</w:t>
            </w:r>
            <w:r w:rsidRPr="00743386">
              <w:rPr>
                <w:rFonts w:ascii="Times New Roman" w:hAnsi="Times New Roman" w:cs="Times New Roman"/>
              </w:rPr>
              <w:t xml:space="preserve"> о строении органов чувств, пользуясь рисунками и схемами; </w:t>
            </w:r>
            <w:r w:rsidRPr="00743386">
              <w:rPr>
                <w:rFonts w:ascii="Times New Roman" w:hAnsi="Times New Roman" w:cs="Times New Roman"/>
                <w:b/>
              </w:rPr>
              <w:t>соблюдать</w:t>
            </w:r>
            <w:r w:rsidRPr="00743386">
              <w:rPr>
                <w:rFonts w:ascii="Times New Roman" w:hAnsi="Times New Roman" w:cs="Times New Roman"/>
              </w:rPr>
              <w:t xml:space="preserve"> гигиену органов чувств.</w:t>
            </w:r>
          </w:p>
          <w:p w:rsidR="00743386" w:rsidRPr="00743386" w:rsidRDefault="00743386" w:rsidP="00743386">
            <w:pPr>
              <w:pStyle w:val="aff1"/>
              <w:jc w:val="both"/>
              <w:rPr>
                <w:rFonts w:ascii="Times New Roman" w:hAnsi="Times New Roman" w:cs="Times New Roman"/>
              </w:rPr>
            </w:pPr>
            <w:r w:rsidRPr="00743386">
              <w:rPr>
                <w:rFonts w:ascii="Times New Roman" w:hAnsi="Times New Roman" w:cs="Times New Roman"/>
                <w:b/>
              </w:rPr>
              <w:t xml:space="preserve">Использовать </w:t>
            </w:r>
            <w:r w:rsidRPr="00743386">
              <w:rPr>
                <w:rFonts w:ascii="Times New Roman" w:hAnsi="Times New Roman" w:cs="Times New Roman"/>
              </w:rPr>
              <w:t>дополнительную литературу, Интернет для подготовки собственных сообщений.</w:t>
            </w:r>
          </w:p>
          <w:p w:rsidR="00743386" w:rsidRPr="00743386" w:rsidRDefault="00743386" w:rsidP="00743386">
            <w:pPr>
              <w:autoSpaceDE w:val="0"/>
              <w:autoSpaceDN w:val="0"/>
              <w:adjustRightInd w:val="0"/>
              <w:jc w:val="both"/>
              <w:rPr>
                <w:sz w:val="20"/>
                <w:szCs w:val="20"/>
              </w:rPr>
            </w:pPr>
            <w:r w:rsidRPr="00743386">
              <w:rPr>
                <w:b/>
                <w:sz w:val="20"/>
                <w:szCs w:val="20"/>
              </w:rPr>
              <w:t>Называть</w:t>
            </w:r>
            <w:r w:rsidRPr="00743386">
              <w:rPr>
                <w:sz w:val="20"/>
                <w:szCs w:val="20"/>
              </w:rPr>
              <w:t xml:space="preserve"> номера телефонов экстренной помощи, иметь представление об оказании себе и другим людям первой помощи, </w:t>
            </w:r>
            <w:r w:rsidRPr="00743386">
              <w:rPr>
                <w:b/>
                <w:sz w:val="20"/>
                <w:szCs w:val="20"/>
              </w:rPr>
              <w:t>измерять</w:t>
            </w:r>
            <w:r w:rsidRPr="00743386">
              <w:rPr>
                <w:sz w:val="20"/>
                <w:szCs w:val="20"/>
              </w:rPr>
              <w:t xml:space="preserve"> себе температуру, </w:t>
            </w:r>
            <w:r w:rsidRPr="00743386">
              <w:rPr>
                <w:b/>
                <w:sz w:val="20"/>
                <w:szCs w:val="20"/>
              </w:rPr>
              <w:t>моделировать</w:t>
            </w:r>
            <w:r w:rsidRPr="00743386">
              <w:rPr>
                <w:sz w:val="20"/>
                <w:szCs w:val="20"/>
              </w:rPr>
              <w:t xml:space="preserve"> своё поведение в экстренных ситуациях.</w:t>
            </w:r>
          </w:p>
          <w:p w:rsidR="00743386" w:rsidRPr="00743386" w:rsidRDefault="00743386" w:rsidP="00743386">
            <w:pPr>
              <w:pStyle w:val="aff1"/>
              <w:rPr>
                <w:rFonts w:ascii="Times New Roman" w:hAnsi="Times New Roman" w:cs="Times New Roman"/>
              </w:rPr>
            </w:pPr>
            <w:r w:rsidRPr="00743386">
              <w:rPr>
                <w:rFonts w:ascii="Times New Roman" w:hAnsi="Times New Roman" w:cs="Times New Roman"/>
                <w:b/>
                <w:bCs/>
              </w:rPr>
              <w:t>Использовать</w:t>
            </w:r>
            <w:r w:rsidRPr="00743386">
              <w:rPr>
                <w:rFonts w:ascii="Times New Roman" w:hAnsi="Times New Roman" w:cs="Times New Roman"/>
                <w:bCs/>
              </w:rPr>
              <w:t xml:space="preserve"> основные термины</w:t>
            </w:r>
            <w:r w:rsidRPr="00743386">
              <w:rPr>
                <w:rFonts w:ascii="Times New Roman" w:hAnsi="Times New Roman" w:cs="Times New Roman"/>
                <w:b/>
                <w:bCs/>
              </w:rPr>
              <w:t>:</w:t>
            </w:r>
            <w:r w:rsidRPr="00743386">
              <w:rPr>
                <w:rFonts w:ascii="Times New Roman" w:hAnsi="Times New Roman" w:cs="Times New Roman"/>
              </w:rPr>
              <w:t xml:space="preserve"> термометр, ртуть, градус, травма, порез, ожог, ушиб, йод, обморожение, перегревание, головокружение, обморок.</w:t>
            </w:r>
          </w:p>
          <w:p w:rsidR="00743386" w:rsidRPr="00743386" w:rsidRDefault="00743386" w:rsidP="00743386">
            <w:pPr>
              <w:pStyle w:val="aff1"/>
              <w:rPr>
                <w:rFonts w:ascii="Times New Roman" w:hAnsi="Times New Roman" w:cs="Times New Roman"/>
              </w:rPr>
            </w:pPr>
            <w:r w:rsidRPr="00743386">
              <w:rPr>
                <w:rFonts w:ascii="Times New Roman" w:hAnsi="Times New Roman" w:cs="Times New Roman"/>
                <w:b/>
              </w:rPr>
              <w:t>Подготовить</w:t>
            </w:r>
            <w:r w:rsidRPr="00743386">
              <w:rPr>
                <w:rFonts w:ascii="Times New Roman" w:hAnsi="Times New Roman" w:cs="Times New Roman"/>
              </w:rPr>
              <w:t>фоторассказ о том, что в семье делается для охраны и укрепления здоровья.</w:t>
            </w:r>
          </w:p>
          <w:p w:rsidR="00743386" w:rsidRPr="00743386" w:rsidRDefault="00743386" w:rsidP="00743386">
            <w:pPr>
              <w:pStyle w:val="aff1"/>
              <w:rPr>
                <w:rFonts w:ascii="Times New Roman" w:hAnsi="Times New Roman" w:cs="Times New Roman"/>
                <w:b/>
              </w:rPr>
            </w:pPr>
            <w:r w:rsidRPr="00743386">
              <w:rPr>
                <w:rFonts w:ascii="Times New Roman" w:hAnsi="Times New Roman" w:cs="Times New Roman"/>
                <w:b/>
                <w:bCs/>
              </w:rPr>
              <w:t>Называть</w:t>
            </w:r>
            <w:r w:rsidRPr="00743386">
              <w:rPr>
                <w:rFonts w:ascii="Times New Roman" w:hAnsi="Times New Roman" w:cs="Times New Roman"/>
              </w:rPr>
              <w:t xml:space="preserve"> народные правила и традиции здорового образа жизни; </w:t>
            </w:r>
            <w:r w:rsidRPr="00743386">
              <w:rPr>
                <w:rFonts w:ascii="Times New Roman" w:hAnsi="Times New Roman" w:cs="Times New Roman"/>
                <w:b/>
              </w:rPr>
              <w:t>применять</w:t>
            </w:r>
            <w:r w:rsidRPr="00743386">
              <w:rPr>
                <w:rFonts w:ascii="Times New Roman" w:hAnsi="Times New Roman" w:cs="Times New Roman"/>
              </w:rPr>
              <w:t xml:space="preserve"> их в своей повседневной жизнедеятельности; понимать триединство, заложенное в понятии «здоровье»; </w:t>
            </w:r>
            <w:r w:rsidRPr="00743386">
              <w:rPr>
                <w:rFonts w:ascii="Times New Roman" w:hAnsi="Times New Roman" w:cs="Times New Roman"/>
                <w:b/>
              </w:rPr>
              <w:t>объяснять</w:t>
            </w:r>
            <w:r w:rsidRPr="00743386">
              <w:rPr>
                <w:rFonts w:ascii="Times New Roman" w:hAnsi="Times New Roman" w:cs="Times New Roman"/>
              </w:rPr>
              <w:t xml:space="preserve"> нравственный смысл этого триединства, необходимый для самовоспитания; </w:t>
            </w:r>
            <w:r w:rsidRPr="00743386">
              <w:rPr>
                <w:rFonts w:ascii="Times New Roman" w:hAnsi="Times New Roman" w:cs="Times New Roman"/>
                <w:b/>
              </w:rPr>
              <w:t>проявлять</w:t>
            </w:r>
            <w:r w:rsidRPr="00743386">
              <w:rPr>
                <w:rFonts w:ascii="Times New Roman" w:hAnsi="Times New Roman" w:cs="Times New Roman"/>
              </w:rPr>
              <w:t xml:space="preserve"> уважительное, внимательное, милосердное отношение к инвалидам</w:t>
            </w:r>
          </w:p>
          <w:p w:rsidR="00743386" w:rsidRPr="00743386" w:rsidRDefault="00743386" w:rsidP="00743386">
            <w:pPr>
              <w:pStyle w:val="aff1"/>
              <w:rPr>
                <w:rFonts w:ascii="Times New Roman" w:hAnsi="Times New Roman" w:cs="Times New Roman"/>
              </w:rPr>
            </w:pPr>
            <w:r w:rsidRPr="00743386">
              <w:rPr>
                <w:rFonts w:ascii="Times New Roman" w:hAnsi="Times New Roman" w:cs="Times New Roman"/>
                <w:b/>
                <w:bCs/>
              </w:rPr>
              <w:t>Рассказывать</w:t>
            </w:r>
            <w:r w:rsidRPr="00743386">
              <w:rPr>
                <w:rFonts w:ascii="Times New Roman" w:hAnsi="Times New Roman" w:cs="Times New Roman"/>
              </w:rPr>
              <w:t xml:space="preserve"> о народных правилах и традициях управления домашним хозяйством, особенности распределения обязанностей в семье.</w:t>
            </w:r>
          </w:p>
          <w:p w:rsidR="00743386" w:rsidRPr="00743386" w:rsidRDefault="00743386" w:rsidP="00743386">
            <w:pPr>
              <w:pStyle w:val="aff1"/>
              <w:rPr>
                <w:rFonts w:ascii="Times New Roman" w:hAnsi="Times New Roman" w:cs="Times New Roman"/>
                <w:b/>
              </w:rPr>
            </w:pPr>
            <w:r w:rsidRPr="00743386">
              <w:rPr>
                <w:rFonts w:ascii="Times New Roman" w:hAnsi="Times New Roman" w:cs="Times New Roman"/>
                <w:b/>
              </w:rPr>
              <w:t>Применять</w:t>
            </w:r>
            <w:r w:rsidRPr="00743386">
              <w:rPr>
                <w:rFonts w:ascii="Times New Roman" w:hAnsi="Times New Roman" w:cs="Times New Roman"/>
              </w:rPr>
              <w:t xml:space="preserve"> правила в своей повседневной жизнедеятельности; выполнять правила этикета за столом; </w:t>
            </w:r>
            <w:r w:rsidRPr="00743386">
              <w:rPr>
                <w:rFonts w:ascii="Times New Roman" w:hAnsi="Times New Roman" w:cs="Times New Roman"/>
                <w:b/>
              </w:rPr>
              <w:t>понимать</w:t>
            </w:r>
            <w:r w:rsidRPr="00743386">
              <w:rPr>
                <w:rFonts w:ascii="Times New Roman" w:hAnsi="Times New Roman" w:cs="Times New Roman"/>
              </w:rPr>
              <w:t xml:space="preserve"> нравственный смысл совместной трапезы, укрепляющей духовное единство семьи; </w:t>
            </w:r>
            <w:r w:rsidRPr="00743386">
              <w:rPr>
                <w:rFonts w:ascii="Times New Roman" w:hAnsi="Times New Roman" w:cs="Times New Roman"/>
                <w:b/>
              </w:rPr>
              <w:t>проявлять</w:t>
            </w:r>
            <w:r w:rsidRPr="00743386">
              <w:rPr>
                <w:rFonts w:ascii="Times New Roman" w:hAnsi="Times New Roman" w:cs="Times New Roman"/>
              </w:rPr>
              <w:t xml:space="preserve"> уважительное, благодарное отношение к хлебу и кормильцам в семье.</w:t>
            </w:r>
          </w:p>
          <w:p w:rsidR="00743386" w:rsidRPr="00743386" w:rsidRDefault="00743386" w:rsidP="00743386">
            <w:pPr>
              <w:autoSpaceDE w:val="0"/>
              <w:autoSpaceDN w:val="0"/>
              <w:adjustRightInd w:val="0"/>
              <w:jc w:val="both"/>
              <w:rPr>
                <w:sz w:val="20"/>
                <w:szCs w:val="20"/>
              </w:rPr>
            </w:pPr>
            <w:r w:rsidRPr="00743386">
              <w:rPr>
                <w:b/>
                <w:bCs/>
                <w:sz w:val="20"/>
                <w:szCs w:val="20"/>
              </w:rPr>
              <w:lastRenderedPageBreak/>
              <w:t>Характеризовать</w:t>
            </w:r>
            <w:r w:rsidRPr="00743386">
              <w:rPr>
                <w:sz w:val="20"/>
                <w:szCs w:val="20"/>
              </w:rPr>
              <w:t xml:space="preserve"> составные части семейных доходов и расходов. Уметь посчитать сумму денег, необходимую для повседневного обеспечения жизни своей семьи на фиксированный период.</w:t>
            </w:r>
          </w:p>
          <w:p w:rsidR="00743386" w:rsidRPr="00743386" w:rsidRDefault="00743386" w:rsidP="00743386">
            <w:pPr>
              <w:autoSpaceDE w:val="0"/>
              <w:autoSpaceDN w:val="0"/>
              <w:adjustRightInd w:val="0"/>
              <w:jc w:val="both"/>
              <w:rPr>
                <w:b/>
                <w:sz w:val="20"/>
                <w:szCs w:val="20"/>
              </w:rPr>
            </w:pPr>
            <w:r w:rsidRPr="00743386">
              <w:rPr>
                <w:b/>
                <w:sz w:val="20"/>
                <w:szCs w:val="20"/>
              </w:rPr>
              <w:t xml:space="preserve">Определять </w:t>
            </w:r>
            <w:r w:rsidRPr="00743386">
              <w:rPr>
                <w:sz w:val="20"/>
                <w:szCs w:val="20"/>
              </w:rPr>
              <w:t xml:space="preserve">свои потребности и </w:t>
            </w:r>
            <w:r w:rsidRPr="00743386">
              <w:rPr>
                <w:b/>
                <w:sz w:val="20"/>
                <w:szCs w:val="20"/>
              </w:rPr>
              <w:t xml:space="preserve">составлять </w:t>
            </w:r>
            <w:r w:rsidRPr="00743386">
              <w:rPr>
                <w:sz w:val="20"/>
                <w:szCs w:val="20"/>
              </w:rPr>
              <w:t xml:space="preserve">приблизительную смету расходов на эти потребности. </w:t>
            </w:r>
            <w:r w:rsidRPr="00743386">
              <w:rPr>
                <w:b/>
                <w:sz w:val="20"/>
                <w:szCs w:val="20"/>
              </w:rPr>
              <w:t>Рассказывать</w:t>
            </w:r>
            <w:r w:rsidRPr="00743386">
              <w:rPr>
                <w:sz w:val="20"/>
                <w:szCs w:val="20"/>
              </w:rPr>
              <w:t xml:space="preserve"> некоторые факты из истории денег в человеческом обществе, типы денежных единиц Российской Федерации разного достоинства.</w:t>
            </w:r>
          </w:p>
          <w:p w:rsidR="00743386" w:rsidRPr="00743386" w:rsidRDefault="00743386" w:rsidP="00743386">
            <w:pPr>
              <w:pStyle w:val="aff1"/>
              <w:rPr>
                <w:rFonts w:ascii="Times New Roman" w:hAnsi="Times New Roman" w:cs="Times New Roman"/>
                <w:bCs/>
              </w:rPr>
            </w:pPr>
            <w:r w:rsidRPr="00743386">
              <w:rPr>
                <w:rFonts w:ascii="Times New Roman" w:hAnsi="Times New Roman" w:cs="Times New Roman"/>
                <w:bCs/>
              </w:rPr>
              <w:t xml:space="preserve">С помощью ключевых слов </w:t>
            </w:r>
            <w:r w:rsidRPr="00743386">
              <w:rPr>
                <w:rFonts w:ascii="Times New Roman" w:hAnsi="Times New Roman" w:cs="Times New Roman"/>
                <w:b/>
                <w:bCs/>
              </w:rPr>
              <w:t xml:space="preserve">выражать </w:t>
            </w:r>
            <w:r w:rsidRPr="00743386">
              <w:rPr>
                <w:rFonts w:ascii="Times New Roman" w:hAnsi="Times New Roman" w:cs="Times New Roman"/>
                <w:bCs/>
              </w:rPr>
              <w:t>своё впечатление от образа старого человека в произведении живописи.</w:t>
            </w:r>
          </w:p>
          <w:p w:rsidR="00743386" w:rsidRPr="00743386" w:rsidRDefault="00743386" w:rsidP="00743386">
            <w:pPr>
              <w:pStyle w:val="aff1"/>
              <w:rPr>
                <w:rFonts w:ascii="Times New Roman" w:hAnsi="Times New Roman" w:cs="Times New Roman"/>
                <w:b/>
              </w:rPr>
            </w:pPr>
            <w:r w:rsidRPr="00743386">
              <w:rPr>
                <w:rFonts w:ascii="Times New Roman" w:hAnsi="Times New Roman" w:cs="Times New Roman"/>
                <w:b/>
                <w:bCs/>
              </w:rPr>
              <w:t>Называть</w:t>
            </w:r>
            <w:r w:rsidRPr="00743386">
              <w:rPr>
                <w:rFonts w:ascii="Times New Roman" w:hAnsi="Times New Roman" w:cs="Times New Roman"/>
              </w:rPr>
              <w:t xml:space="preserve"> 2-3 пословицы и сюжеты народных сказок, которые демонстрируют мудрость людей пожилого возраста; словесно выразить своё впечатление от образа старого человека в произведении живописи, в кукольном спектакле по одной из сказок народов своего края.</w:t>
            </w:r>
          </w:p>
          <w:p w:rsidR="00743386" w:rsidRPr="00743386" w:rsidRDefault="00743386" w:rsidP="00743386">
            <w:pPr>
              <w:pStyle w:val="aff1"/>
              <w:rPr>
                <w:rFonts w:ascii="Times New Roman" w:hAnsi="Times New Roman" w:cs="Times New Roman"/>
                <w:b/>
                <w:bCs/>
              </w:rPr>
            </w:pPr>
            <w:r w:rsidRPr="00743386">
              <w:rPr>
                <w:rFonts w:ascii="Times New Roman" w:hAnsi="Times New Roman" w:cs="Times New Roman"/>
                <w:b/>
                <w:bCs/>
              </w:rPr>
              <w:t xml:space="preserve">Характеризовать </w:t>
            </w:r>
            <w:r w:rsidRPr="00743386">
              <w:rPr>
                <w:rFonts w:ascii="Times New Roman" w:hAnsi="Times New Roman" w:cs="Times New Roman"/>
                <w:bCs/>
              </w:rPr>
              <w:t>семейные предания и летописные сведения о родоначальниках Пушкиных по линии отца и матери.</w:t>
            </w:r>
          </w:p>
          <w:p w:rsidR="00743386" w:rsidRPr="00743386" w:rsidRDefault="00743386" w:rsidP="00743386">
            <w:pPr>
              <w:pStyle w:val="aff1"/>
              <w:rPr>
                <w:rFonts w:ascii="Times New Roman" w:hAnsi="Times New Roman" w:cs="Times New Roman"/>
              </w:rPr>
            </w:pPr>
            <w:r w:rsidRPr="00743386">
              <w:rPr>
                <w:rFonts w:ascii="Times New Roman" w:hAnsi="Times New Roman" w:cs="Times New Roman"/>
                <w:b/>
                <w:bCs/>
              </w:rPr>
              <w:t>Подбирать</w:t>
            </w:r>
            <w:r w:rsidRPr="00743386">
              <w:rPr>
                <w:rFonts w:ascii="Times New Roman" w:hAnsi="Times New Roman" w:cs="Times New Roman"/>
              </w:rPr>
              <w:t xml:space="preserve">1-2 стихотворения или отрывка из сказок А. С. Пушкина ; выразительно прочитать их, творчески проиллюстрировать или драматизировать в небольшом спектакле (по выбору); </w:t>
            </w:r>
            <w:r w:rsidRPr="00743386">
              <w:rPr>
                <w:rFonts w:ascii="Times New Roman" w:hAnsi="Times New Roman" w:cs="Times New Roman"/>
                <w:b/>
              </w:rPr>
              <w:t>выбирать</w:t>
            </w:r>
            <w:r w:rsidRPr="00743386">
              <w:rPr>
                <w:rFonts w:ascii="Times New Roman" w:hAnsi="Times New Roman" w:cs="Times New Roman"/>
              </w:rPr>
              <w:t xml:space="preserve"> из семейного наследия документ, реликвию, семейное устное предание, в которых хранится память о добром деле, совершённом родным человеком, оформить для дальнейшего сохранения и передачи следующему поколению в семье или </w:t>
            </w:r>
            <w:r w:rsidRPr="00743386">
              <w:rPr>
                <w:rFonts w:ascii="Times New Roman" w:hAnsi="Times New Roman" w:cs="Times New Roman"/>
                <w:b/>
              </w:rPr>
              <w:t>рассказать</w:t>
            </w:r>
            <w:r w:rsidRPr="00743386">
              <w:rPr>
                <w:rFonts w:ascii="Times New Roman" w:hAnsi="Times New Roman" w:cs="Times New Roman"/>
              </w:rPr>
              <w:t xml:space="preserve"> о том, как продолжаются добрые дела в семье.</w:t>
            </w:r>
          </w:p>
        </w:tc>
      </w:tr>
      <w:tr w:rsidR="00743386" w:rsidTr="00F15EE5">
        <w:trPr>
          <w:gridAfter w:val="1"/>
          <w:wAfter w:w="5669" w:type="dxa"/>
        </w:trPr>
        <w:tc>
          <w:tcPr>
            <w:tcW w:w="12866" w:type="dxa"/>
            <w:gridSpan w:val="4"/>
          </w:tcPr>
          <w:p w:rsidR="00743386" w:rsidRPr="00C11DCF" w:rsidRDefault="00743386" w:rsidP="00C11DCF">
            <w:pPr>
              <w:jc w:val="center"/>
              <w:rPr>
                <w:b/>
              </w:rPr>
            </w:pPr>
            <w:r w:rsidRPr="00C11DCF">
              <w:rPr>
                <w:b/>
              </w:rPr>
              <w:lastRenderedPageBreak/>
              <w:t>В поисках Всемирного наследия.(8ч) + 1ч из резервного времени</w:t>
            </w:r>
          </w:p>
        </w:tc>
      </w:tr>
      <w:tr w:rsidR="00743386" w:rsidTr="00F15EE5">
        <w:trPr>
          <w:gridAfter w:val="1"/>
          <w:wAfter w:w="5669" w:type="dxa"/>
          <w:trHeight w:val="2760"/>
        </w:trPr>
        <w:tc>
          <w:tcPr>
            <w:tcW w:w="4317" w:type="dxa"/>
          </w:tcPr>
          <w:p w:rsidR="00743386" w:rsidRPr="00C11DCF" w:rsidRDefault="00743386" w:rsidP="00C11DCF">
            <w:pPr>
              <w:pStyle w:val="aff1"/>
              <w:rPr>
                <w:rFonts w:ascii="Times New Roman" w:hAnsi="Times New Roman" w:cs="Times New Roman"/>
                <w:sz w:val="24"/>
                <w:szCs w:val="24"/>
              </w:rPr>
            </w:pPr>
            <w:r w:rsidRPr="00C11DCF">
              <w:rPr>
                <w:rFonts w:ascii="Times New Roman" w:hAnsi="Times New Roman" w:cs="Times New Roman"/>
                <w:sz w:val="24"/>
                <w:szCs w:val="24"/>
              </w:rPr>
              <w:lastRenderedPageBreak/>
              <w:t>Всемирное наследие.</w:t>
            </w:r>
            <w:r w:rsidRPr="00C11DCF">
              <w:rPr>
                <w:rFonts w:ascii="Times New Roman" w:hAnsi="Times New Roman" w:cs="Times New Roman"/>
                <w:bCs/>
                <w:sz w:val="24"/>
                <w:szCs w:val="24"/>
              </w:rPr>
              <w:t xml:space="preserve"> </w:t>
            </w:r>
          </w:p>
          <w:p w:rsidR="00743386" w:rsidRPr="00C11DCF" w:rsidRDefault="00743386" w:rsidP="00C11DCF">
            <w:pPr>
              <w:pStyle w:val="aff1"/>
              <w:rPr>
                <w:rFonts w:ascii="Times New Roman" w:hAnsi="Times New Roman" w:cs="Times New Roman"/>
                <w:sz w:val="24"/>
                <w:szCs w:val="24"/>
              </w:rPr>
            </w:pPr>
            <w:r w:rsidRPr="00C11DCF">
              <w:rPr>
                <w:rFonts w:ascii="Times New Roman" w:hAnsi="Times New Roman" w:cs="Times New Roman"/>
                <w:sz w:val="24"/>
                <w:szCs w:val="24"/>
              </w:rPr>
              <w:t>Московский Кремль.</w:t>
            </w:r>
          </w:p>
          <w:p w:rsidR="00743386" w:rsidRPr="00C11DCF" w:rsidRDefault="00743386" w:rsidP="00C11DCF">
            <w:pPr>
              <w:pStyle w:val="aff1"/>
              <w:rPr>
                <w:rFonts w:ascii="Times New Roman" w:hAnsi="Times New Roman" w:cs="Times New Roman"/>
                <w:bCs/>
                <w:sz w:val="24"/>
                <w:szCs w:val="24"/>
              </w:rPr>
            </w:pPr>
            <w:r w:rsidRPr="00C11DCF">
              <w:rPr>
                <w:rFonts w:ascii="Times New Roman" w:hAnsi="Times New Roman" w:cs="Times New Roman"/>
                <w:bCs/>
                <w:sz w:val="24"/>
                <w:szCs w:val="24"/>
              </w:rPr>
              <w:t>Озеро Байкал.</w:t>
            </w:r>
          </w:p>
          <w:p w:rsidR="00743386" w:rsidRPr="00C11DCF" w:rsidRDefault="00743386" w:rsidP="00C11DCF">
            <w:pPr>
              <w:pStyle w:val="aff1"/>
              <w:rPr>
                <w:rFonts w:ascii="Times New Roman" w:hAnsi="Times New Roman" w:cs="Times New Roman"/>
                <w:sz w:val="24"/>
                <w:szCs w:val="24"/>
              </w:rPr>
            </w:pPr>
            <w:r w:rsidRPr="00C11DCF">
              <w:rPr>
                <w:rFonts w:ascii="Times New Roman" w:hAnsi="Times New Roman" w:cs="Times New Roman"/>
                <w:sz w:val="24"/>
                <w:szCs w:val="24"/>
              </w:rPr>
              <w:t>Путешествие в Египет .</w:t>
            </w:r>
          </w:p>
          <w:p w:rsidR="00743386" w:rsidRPr="00C11DCF" w:rsidRDefault="00743386" w:rsidP="00C11DCF">
            <w:pPr>
              <w:pStyle w:val="aff1"/>
              <w:rPr>
                <w:rFonts w:ascii="Times New Roman" w:hAnsi="Times New Roman" w:cs="Times New Roman"/>
                <w:sz w:val="24"/>
                <w:szCs w:val="24"/>
              </w:rPr>
            </w:pPr>
            <w:r w:rsidRPr="00C11DCF">
              <w:rPr>
                <w:rFonts w:ascii="Times New Roman" w:hAnsi="Times New Roman" w:cs="Times New Roman"/>
                <w:sz w:val="24"/>
                <w:szCs w:val="24"/>
              </w:rPr>
              <w:t>Путешествие в Грецию.</w:t>
            </w:r>
          </w:p>
          <w:p w:rsidR="00743386" w:rsidRPr="00C11DCF" w:rsidRDefault="00743386" w:rsidP="00C11DCF">
            <w:pPr>
              <w:pStyle w:val="aff1"/>
              <w:rPr>
                <w:rFonts w:ascii="Times New Roman" w:hAnsi="Times New Roman" w:cs="Times New Roman"/>
                <w:sz w:val="24"/>
                <w:szCs w:val="24"/>
              </w:rPr>
            </w:pPr>
            <w:r w:rsidRPr="00C11DCF">
              <w:rPr>
                <w:rFonts w:ascii="Times New Roman" w:hAnsi="Times New Roman" w:cs="Times New Roman"/>
                <w:sz w:val="24"/>
                <w:szCs w:val="24"/>
              </w:rPr>
              <w:t>Путешествие в Иерусалим.</w:t>
            </w:r>
          </w:p>
          <w:p w:rsidR="00743386" w:rsidRPr="00C11DCF" w:rsidRDefault="00743386" w:rsidP="00C11DCF">
            <w:pPr>
              <w:pStyle w:val="aff1"/>
              <w:rPr>
                <w:rFonts w:ascii="Times New Roman" w:hAnsi="Times New Roman" w:cs="Times New Roman"/>
                <w:sz w:val="24"/>
                <w:szCs w:val="24"/>
              </w:rPr>
            </w:pPr>
            <w:r w:rsidRPr="00C11DCF">
              <w:rPr>
                <w:rFonts w:ascii="Times New Roman" w:hAnsi="Times New Roman" w:cs="Times New Roman"/>
                <w:sz w:val="24"/>
                <w:szCs w:val="24"/>
              </w:rPr>
              <w:t>Путешествие в Китай.</w:t>
            </w:r>
          </w:p>
          <w:p w:rsidR="00743386" w:rsidRPr="00C11DCF" w:rsidRDefault="00743386" w:rsidP="00C11DCF">
            <w:pPr>
              <w:pStyle w:val="CM1"/>
              <w:spacing w:line="240" w:lineRule="auto"/>
              <w:rPr>
                <w:rFonts w:ascii="Times New Roman" w:hAnsi="Times New Roman"/>
              </w:rPr>
            </w:pPr>
            <w:r w:rsidRPr="00C11DCF">
              <w:rPr>
                <w:rFonts w:ascii="Times New Roman" w:hAnsi="Times New Roman"/>
              </w:rPr>
              <w:t>Всемирные духовные сокровища.</w:t>
            </w:r>
          </w:p>
          <w:p w:rsidR="00743386" w:rsidRPr="00C11DCF" w:rsidRDefault="00743386" w:rsidP="00C11DCF">
            <w:pPr>
              <w:pStyle w:val="CM1"/>
              <w:spacing w:line="240" w:lineRule="auto"/>
              <w:rPr>
                <w:rFonts w:ascii="Times New Roman" w:hAnsi="Times New Roman"/>
              </w:rPr>
            </w:pPr>
            <w:r w:rsidRPr="00C11DCF">
              <w:rPr>
                <w:rFonts w:ascii="Times New Roman" w:hAnsi="Times New Roman"/>
              </w:rPr>
              <w:t>Что мы узнали. Чему научились. Закрепление изученного.</w:t>
            </w:r>
            <w:r w:rsidRPr="00C11DCF">
              <w:rPr>
                <w:rFonts w:ascii="Times New Roman" w:hAnsi="Times New Roman"/>
                <w:bCs/>
              </w:rPr>
              <w:t>.</w:t>
            </w:r>
          </w:p>
        </w:tc>
        <w:tc>
          <w:tcPr>
            <w:tcW w:w="1234" w:type="dxa"/>
            <w:gridSpan w:val="2"/>
          </w:tcPr>
          <w:p w:rsidR="00743386" w:rsidRDefault="00743386" w:rsidP="00743386"/>
        </w:tc>
        <w:tc>
          <w:tcPr>
            <w:tcW w:w="7315" w:type="dxa"/>
          </w:tcPr>
          <w:p w:rsidR="00743386" w:rsidRPr="00743386" w:rsidRDefault="00743386" w:rsidP="00743386">
            <w:pPr>
              <w:pStyle w:val="aff1"/>
              <w:rPr>
                <w:rFonts w:ascii="Times New Roman" w:hAnsi="Times New Roman" w:cs="Times New Roman"/>
              </w:rPr>
            </w:pPr>
            <w:r w:rsidRPr="00743386">
              <w:rPr>
                <w:rFonts w:ascii="Times New Roman" w:hAnsi="Times New Roman" w:cs="Times New Roman"/>
                <w:b/>
                <w:bCs/>
              </w:rPr>
              <w:t>Объяснять</w:t>
            </w:r>
            <w:r w:rsidRPr="00743386">
              <w:rPr>
                <w:rFonts w:ascii="Times New Roman" w:hAnsi="Times New Roman" w:cs="Times New Roman"/>
              </w:rPr>
              <w:t xml:space="preserve"> смысл эмблемы Всемирного наследия; </w:t>
            </w:r>
            <w:r w:rsidRPr="00743386">
              <w:rPr>
                <w:rFonts w:ascii="Times New Roman" w:hAnsi="Times New Roman" w:cs="Times New Roman"/>
                <w:b/>
              </w:rPr>
              <w:t xml:space="preserve">различать </w:t>
            </w:r>
            <w:r w:rsidRPr="00743386">
              <w:rPr>
                <w:rFonts w:ascii="Times New Roman" w:hAnsi="Times New Roman" w:cs="Times New Roman"/>
              </w:rPr>
              <w:t>объекты природного и культурного Всемирного наследия.</w:t>
            </w:r>
          </w:p>
          <w:p w:rsidR="00743386" w:rsidRPr="00743386" w:rsidRDefault="00743386" w:rsidP="00743386">
            <w:pPr>
              <w:pStyle w:val="aff1"/>
              <w:rPr>
                <w:rFonts w:ascii="Times New Roman" w:hAnsi="Times New Roman" w:cs="Times New Roman"/>
                <w:bCs/>
              </w:rPr>
            </w:pPr>
            <w:r w:rsidRPr="00743386">
              <w:rPr>
                <w:rFonts w:ascii="Times New Roman" w:hAnsi="Times New Roman" w:cs="Times New Roman"/>
                <w:b/>
              </w:rPr>
              <w:t>Рассказать</w:t>
            </w:r>
            <w:r w:rsidRPr="00743386">
              <w:rPr>
                <w:rFonts w:ascii="Times New Roman" w:hAnsi="Times New Roman" w:cs="Times New Roman"/>
              </w:rPr>
              <w:t xml:space="preserve"> об 1-2 объектах Всемирного наследия (по выбору); </w:t>
            </w:r>
            <w:r w:rsidRPr="00743386">
              <w:rPr>
                <w:rFonts w:ascii="Times New Roman" w:hAnsi="Times New Roman" w:cs="Times New Roman"/>
                <w:b/>
              </w:rPr>
              <w:t>оформлять</w:t>
            </w:r>
            <w:r w:rsidRPr="00743386">
              <w:rPr>
                <w:rFonts w:ascii="Times New Roman" w:hAnsi="Times New Roman" w:cs="Times New Roman"/>
              </w:rPr>
              <w:t xml:space="preserve"> наглядный материал для презентации своего рассказа в классе. Стремиться сохранять достопримечательности природы и культуры.</w:t>
            </w:r>
          </w:p>
          <w:p w:rsidR="00743386" w:rsidRPr="00743386" w:rsidRDefault="00743386" w:rsidP="00743386">
            <w:pPr>
              <w:autoSpaceDE w:val="0"/>
              <w:autoSpaceDN w:val="0"/>
              <w:adjustRightInd w:val="0"/>
              <w:jc w:val="both"/>
              <w:rPr>
                <w:sz w:val="20"/>
                <w:szCs w:val="20"/>
              </w:rPr>
            </w:pPr>
            <w:r w:rsidRPr="00743386">
              <w:rPr>
                <w:b/>
                <w:bCs/>
                <w:sz w:val="20"/>
                <w:szCs w:val="20"/>
              </w:rPr>
              <w:t>Показывать</w:t>
            </w:r>
            <w:r w:rsidRPr="00743386">
              <w:rPr>
                <w:bCs/>
                <w:sz w:val="20"/>
                <w:szCs w:val="20"/>
              </w:rPr>
              <w:t xml:space="preserve"> расположение проездных башен Московского Кремля.  </w:t>
            </w:r>
            <w:r w:rsidRPr="00743386">
              <w:rPr>
                <w:b/>
                <w:bCs/>
                <w:sz w:val="20"/>
                <w:szCs w:val="20"/>
              </w:rPr>
              <w:t>Называть</w:t>
            </w:r>
            <w:r w:rsidRPr="00743386">
              <w:rPr>
                <w:sz w:val="20"/>
                <w:szCs w:val="20"/>
              </w:rPr>
              <w:t xml:space="preserve"> четыре башни Московского Кремля; </w:t>
            </w:r>
            <w:r w:rsidRPr="00743386">
              <w:rPr>
                <w:b/>
                <w:sz w:val="20"/>
                <w:szCs w:val="20"/>
              </w:rPr>
              <w:t>узнавать</w:t>
            </w:r>
            <w:r w:rsidRPr="00743386">
              <w:rPr>
                <w:sz w:val="20"/>
                <w:szCs w:val="20"/>
              </w:rPr>
              <w:t xml:space="preserve"> на фотографии строения ансамбля Большого Кремлёвского дворца, </w:t>
            </w:r>
            <w:r w:rsidRPr="00743386">
              <w:rPr>
                <w:b/>
                <w:sz w:val="20"/>
                <w:szCs w:val="20"/>
              </w:rPr>
              <w:t>различать</w:t>
            </w:r>
            <w:r w:rsidRPr="00743386">
              <w:rPr>
                <w:sz w:val="20"/>
                <w:szCs w:val="20"/>
              </w:rPr>
              <w:t xml:space="preserve"> среди них более древнюю и более позднюю постройку; </w:t>
            </w:r>
            <w:r w:rsidRPr="00743386">
              <w:rPr>
                <w:b/>
                <w:sz w:val="20"/>
                <w:szCs w:val="20"/>
              </w:rPr>
              <w:t>рассказывать</w:t>
            </w:r>
            <w:r w:rsidRPr="00743386">
              <w:rPr>
                <w:sz w:val="20"/>
                <w:szCs w:val="20"/>
              </w:rPr>
              <w:t xml:space="preserve"> о наиболее понравившихся достопримечательностях и святынях Московского Кремля (по выбору);</w:t>
            </w:r>
          </w:p>
          <w:p w:rsidR="00743386" w:rsidRPr="00743386" w:rsidRDefault="00743386" w:rsidP="00743386">
            <w:pPr>
              <w:pStyle w:val="aff1"/>
              <w:rPr>
                <w:rFonts w:ascii="Times New Roman" w:hAnsi="Times New Roman" w:cs="Times New Roman"/>
                <w:b/>
                <w:bCs/>
              </w:rPr>
            </w:pPr>
            <w:r w:rsidRPr="00743386">
              <w:rPr>
                <w:rFonts w:ascii="Times New Roman" w:hAnsi="Times New Roman" w:cs="Times New Roman"/>
                <w:b/>
              </w:rPr>
              <w:t>оформлять</w:t>
            </w:r>
            <w:r w:rsidRPr="00743386">
              <w:rPr>
                <w:rFonts w:ascii="Times New Roman" w:hAnsi="Times New Roman" w:cs="Times New Roman"/>
              </w:rPr>
              <w:t xml:space="preserve"> наглядный материал для презентации своего рассказа в классе</w:t>
            </w:r>
          </w:p>
          <w:p w:rsidR="00743386" w:rsidRPr="00743386" w:rsidRDefault="00743386" w:rsidP="00743386">
            <w:pPr>
              <w:autoSpaceDE w:val="0"/>
              <w:autoSpaceDN w:val="0"/>
              <w:adjustRightInd w:val="0"/>
              <w:jc w:val="both"/>
              <w:rPr>
                <w:b/>
                <w:bCs/>
                <w:sz w:val="20"/>
                <w:szCs w:val="20"/>
              </w:rPr>
            </w:pPr>
            <w:r w:rsidRPr="00743386">
              <w:rPr>
                <w:sz w:val="20"/>
                <w:szCs w:val="20"/>
              </w:rPr>
              <w:t xml:space="preserve">Иметь представление о местонахождении озера Байкал, </w:t>
            </w:r>
            <w:r w:rsidRPr="00743386">
              <w:rPr>
                <w:b/>
                <w:sz w:val="20"/>
                <w:szCs w:val="20"/>
              </w:rPr>
              <w:t>показывать</w:t>
            </w:r>
            <w:r w:rsidRPr="00743386">
              <w:rPr>
                <w:sz w:val="20"/>
                <w:szCs w:val="20"/>
              </w:rPr>
              <w:t xml:space="preserve"> его на карте России; </w:t>
            </w:r>
            <w:r w:rsidRPr="00743386">
              <w:rPr>
                <w:b/>
                <w:sz w:val="20"/>
                <w:szCs w:val="20"/>
              </w:rPr>
              <w:t>рассказывать</w:t>
            </w:r>
            <w:r w:rsidRPr="00743386">
              <w:rPr>
                <w:sz w:val="20"/>
                <w:szCs w:val="20"/>
              </w:rPr>
              <w:t xml:space="preserve"> о его уникальных особенностях, флоре, фауне и особых экологических проблемах (по выбору); </w:t>
            </w:r>
            <w:r w:rsidRPr="00743386">
              <w:rPr>
                <w:b/>
                <w:sz w:val="20"/>
                <w:szCs w:val="20"/>
              </w:rPr>
              <w:t>оформить</w:t>
            </w:r>
            <w:r w:rsidRPr="00743386">
              <w:rPr>
                <w:sz w:val="20"/>
                <w:szCs w:val="20"/>
              </w:rPr>
              <w:t xml:space="preserve"> наглядный материал для презентации своего рассказа в классе.</w:t>
            </w:r>
          </w:p>
          <w:p w:rsidR="00743386" w:rsidRPr="00743386" w:rsidRDefault="00743386" w:rsidP="00743386">
            <w:pPr>
              <w:jc w:val="both"/>
              <w:rPr>
                <w:sz w:val="20"/>
                <w:szCs w:val="20"/>
              </w:rPr>
            </w:pPr>
            <w:r w:rsidRPr="00743386">
              <w:rPr>
                <w:b/>
                <w:sz w:val="20"/>
                <w:szCs w:val="20"/>
              </w:rPr>
              <w:t>Показывать</w:t>
            </w:r>
            <w:r w:rsidRPr="00743386">
              <w:rPr>
                <w:sz w:val="20"/>
                <w:szCs w:val="20"/>
              </w:rPr>
              <w:t xml:space="preserve"> на карте местоположении Египта, так же как и его столицу; узнавать на фотографии облик египетских пирамид; </w:t>
            </w:r>
            <w:r w:rsidRPr="00743386">
              <w:rPr>
                <w:b/>
                <w:sz w:val="20"/>
                <w:szCs w:val="20"/>
              </w:rPr>
              <w:t>рассказать</w:t>
            </w:r>
            <w:r w:rsidRPr="00743386">
              <w:rPr>
                <w:sz w:val="20"/>
                <w:szCs w:val="20"/>
              </w:rPr>
              <w:t xml:space="preserve"> о наиболее понравившихся достопримечательностях Египта (по выбору); </w:t>
            </w:r>
            <w:r w:rsidRPr="00743386">
              <w:rPr>
                <w:b/>
                <w:sz w:val="20"/>
                <w:szCs w:val="20"/>
              </w:rPr>
              <w:t>оформить</w:t>
            </w:r>
            <w:r w:rsidRPr="00743386">
              <w:rPr>
                <w:sz w:val="20"/>
                <w:szCs w:val="20"/>
              </w:rPr>
              <w:t xml:space="preserve"> наглядный материал для презентации своего рассказа в классе.</w:t>
            </w:r>
          </w:p>
          <w:p w:rsidR="00743386" w:rsidRPr="00743386" w:rsidRDefault="00743386" w:rsidP="00743386">
            <w:pPr>
              <w:jc w:val="both"/>
              <w:rPr>
                <w:b/>
                <w:bCs/>
                <w:sz w:val="20"/>
                <w:szCs w:val="20"/>
              </w:rPr>
            </w:pPr>
            <w:r w:rsidRPr="00743386">
              <w:rPr>
                <w:b/>
                <w:sz w:val="20"/>
                <w:szCs w:val="20"/>
              </w:rPr>
              <w:t xml:space="preserve">Совершать </w:t>
            </w:r>
            <w:r w:rsidRPr="00743386">
              <w:rPr>
                <w:bCs/>
                <w:sz w:val="20"/>
                <w:szCs w:val="20"/>
              </w:rPr>
              <w:t>воображаемое путешествие по Египту, опираясь на материалы учебника (</w:t>
            </w:r>
            <w:r w:rsidRPr="00743386">
              <w:rPr>
                <w:b/>
                <w:sz w:val="20"/>
                <w:szCs w:val="20"/>
              </w:rPr>
              <w:t>анализировать</w:t>
            </w:r>
            <w:r w:rsidRPr="00743386">
              <w:rPr>
                <w:bCs/>
                <w:sz w:val="20"/>
                <w:szCs w:val="20"/>
              </w:rPr>
              <w:t xml:space="preserve">, </w:t>
            </w:r>
            <w:r w:rsidRPr="00743386">
              <w:rPr>
                <w:b/>
                <w:sz w:val="20"/>
                <w:szCs w:val="20"/>
              </w:rPr>
              <w:t>сравнивать</w:t>
            </w:r>
            <w:r w:rsidRPr="00743386">
              <w:rPr>
                <w:bCs/>
                <w:sz w:val="20"/>
                <w:szCs w:val="20"/>
              </w:rPr>
              <w:t xml:space="preserve">, устно </w:t>
            </w:r>
            <w:r w:rsidRPr="00743386">
              <w:rPr>
                <w:b/>
                <w:sz w:val="20"/>
                <w:szCs w:val="20"/>
              </w:rPr>
              <w:t>описывать</w:t>
            </w:r>
            <w:r w:rsidRPr="00743386">
              <w:rPr>
                <w:bCs/>
                <w:sz w:val="20"/>
                <w:szCs w:val="20"/>
              </w:rPr>
              <w:t xml:space="preserve"> иллюстрации</w:t>
            </w:r>
            <w:r w:rsidRPr="00743386">
              <w:rPr>
                <w:b/>
                <w:sz w:val="20"/>
                <w:szCs w:val="20"/>
              </w:rPr>
              <w:t xml:space="preserve">, обобщать </w:t>
            </w:r>
            <w:r w:rsidRPr="00743386">
              <w:rPr>
                <w:sz w:val="20"/>
                <w:szCs w:val="20"/>
              </w:rPr>
              <w:t>информацию</w:t>
            </w:r>
            <w:r w:rsidRPr="00743386">
              <w:rPr>
                <w:bCs/>
                <w:sz w:val="20"/>
                <w:szCs w:val="20"/>
              </w:rPr>
              <w:t xml:space="preserve">). </w:t>
            </w:r>
          </w:p>
          <w:p w:rsidR="00743386" w:rsidRPr="00743386" w:rsidRDefault="00743386" w:rsidP="00743386">
            <w:pPr>
              <w:pStyle w:val="aff1"/>
              <w:rPr>
                <w:rFonts w:ascii="Times New Roman" w:hAnsi="Times New Roman" w:cs="Times New Roman"/>
              </w:rPr>
            </w:pPr>
            <w:r w:rsidRPr="00743386">
              <w:rPr>
                <w:rFonts w:ascii="Times New Roman" w:hAnsi="Times New Roman" w:cs="Times New Roman"/>
                <w:b/>
              </w:rPr>
              <w:t>Показывать</w:t>
            </w:r>
            <w:r w:rsidRPr="00743386">
              <w:rPr>
                <w:rFonts w:ascii="Times New Roman" w:hAnsi="Times New Roman" w:cs="Times New Roman"/>
              </w:rPr>
              <w:t xml:space="preserve">   местоположение Греции и Афин  на карте; </w:t>
            </w:r>
            <w:r w:rsidRPr="00743386">
              <w:rPr>
                <w:rFonts w:ascii="Times New Roman" w:hAnsi="Times New Roman" w:cs="Times New Roman"/>
                <w:b/>
              </w:rPr>
              <w:t>узнавать</w:t>
            </w:r>
            <w:r w:rsidRPr="00743386">
              <w:rPr>
                <w:rFonts w:ascii="Times New Roman" w:hAnsi="Times New Roman" w:cs="Times New Roman"/>
              </w:rPr>
              <w:t xml:space="preserve"> на фотографии облик её достопримечательностей и святынь.</w:t>
            </w:r>
          </w:p>
          <w:p w:rsidR="00743386" w:rsidRPr="00743386" w:rsidRDefault="00743386" w:rsidP="00743386">
            <w:pPr>
              <w:pStyle w:val="aff1"/>
              <w:rPr>
                <w:rFonts w:ascii="Times New Roman" w:hAnsi="Times New Roman" w:cs="Times New Roman"/>
                <w:b/>
                <w:bCs/>
              </w:rPr>
            </w:pPr>
            <w:r w:rsidRPr="00743386">
              <w:rPr>
                <w:rFonts w:ascii="Times New Roman" w:hAnsi="Times New Roman" w:cs="Times New Roman"/>
                <w:b/>
              </w:rPr>
              <w:t xml:space="preserve"> Рассказывать</w:t>
            </w:r>
            <w:r w:rsidRPr="00743386">
              <w:rPr>
                <w:rFonts w:ascii="Times New Roman" w:hAnsi="Times New Roman" w:cs="Times New Roman"/>
              </w:rPr>
              <w:t xml:space="preserve"> о наиболее понравившихся достопримечательностях и святынях Греции (по выбору); </w:t>
            </w:r>
            <w:r w:rsidRPr="00743386">
              <w:rPr>
                <w:rFonts w:ascii="Times New Roman" w:hAnsi="Times New Roman" w:cs="Times New Roman"/>
                <w:b/>
              </w:rPr>
              <w:t>оформлять</w:t>
            </w:r>
            <w:r w:rsidRPr="00743386">
              <w:rPr>
                <w:rFonts w:ascii="Times New Roman" w:hAnsi="Times New Roman" w:cs="Times New Roman"/>
              </w:rPr>
              <w:t xml:space="preserve"> наглядный материал для презентации своего рассказа в классе.</w:t>
            </w:r>
          </w:p>
          <w:p w:rsidR="00743386" w:rsidRPr="00743386" w:rsidRDefault="00743386" w:rsidP="00743386">
            <w:pPr>
              <w:pStyle w:val="aff1"/>
              <w:rPr>
                <w:rFonts w:ascii="Times New Roman" w:hAnsi="Times New Roman" w:cs="Times New Roman"/>
              </w:rPr>
            </w:pPr>
            <w:r w:rsidRPr="00743386">
              <w:rPr>
                <w:rFonts w:ascii="Times New Roman" w:hAnsi="Times New Roman" w:cs="Times New Roman"/>
                <w:b/>
              </w:rPr>
              <w:t xml:space="preserve"> Показывать</w:t>
            </w:r>
            <w:r w:rsidRPr="00743386">
              <w:rPr>
                <w:rFonts w:ascii="Times New Roman" w:hAnsi="Times New Roman" w:cs="Times New Roman"/>
              </w:rPr>
              <w:t xml:space="preserve"> на карте мира местоположение Иерусалима в Израиле.</w:t>
            </w:r>
          </w:p>
          <w:p w:rsidR="00743386" w:rsidRPr="00743386" w:rsidRDefault="00743386" w:rsidP="00743386">
            <w:pPr>
              <w:pStyle w:val="aff1"/>
              <w:rPr>
                <w:rFonts w:ascii="Times New Roman" w:hAnsi="Times New Roman" w:cs="Times New Roman"/>
                <w:b/>
                <w:bCs/>
              </w:rPr>
            </w:pPr>
            <w:r w:rsidRPr="00743386">
              <w:rPr>
                <w:rFonts w:ascii="Times New Roman" w:hAnsi="Times New Roman" w:cs="Times New Roman"/>
                <w:b/>
              </w:rPr>
              <w:t>Узнавать</w:t>
            </w:r>
            <w:r w:rsidRPr="00743386">
              <w:rPr>
                <w:rFonts w:ascii="Times New Roman" w:hAnsi="Times New Roman" w:cs="Times New Roman"/>
              </w:rPr>
              <w:t xml:space="preserve"> на фотографии  Иерусалим , Израиль и его достопримечательности; </w:t>
            </w:r>
            <w:r w:rsidRPr="00743386">
              <w:rPr>
                <w:rFonts w:ascii="Times New Roman" w:hAnsi="Times New Roman" w:cs="Times New Roman"/>
                <w:b/>
              </w:rPr>
              <w:t>рассказывать</w:t>
            </w:r>
            <w:r w:rsidRPr="00743386">
              <w:rPr>
                <w:rFonts w:ascii="Times New Roman" w:hAnsi="Times New Roman" w:cs="Times New Roman"/>
              </w:rPr>
              <w:t xml:space="preserve"> о наиболее понравившихся достопримечательностях и святынях Иерусалима (по выбору); </w:t>
            </w:r>
            <w:r w:rsidRPr="00743386">
              <w:rPr>
                <w:rFonts w:ascii="Times New Roman" w:hAnsi="Times New Roman" w:cs="Times New Roman"/>
                <w:b/>
              </w:rPr>
              <w:t>оформлять</w:t>
            </w:r>
            <w:r w:rsidRPr="00743386">
              <w:rPr>
                <w:rFonts w:ascii="Times New Roman" w:hAnsi="Times New Roman" w:cs="Times New Roman"/>
              </w:rPr>
              <w:t xml:space="preserve"> наглядный материал для презентации своего рассказа в классе</w:t>
            </w:r>
          </w:p>
          <w:p w:rsidR="00743386" w:rsidRPr="00743386" w:rsidRDefault="00743386" w:rsidP="00743386">
            <w:pPr>
              <w:jc w:val="both"/>
              <w:rPr>
                <w:sz w:val="20"/>
                <w:szCs w:val="20"/>
              </w:rPr>
            </w:pPr>
            <w:r w:rsidRPr="00743386">
              <w:rPr>
                <w:b/>
                <w:sz w:val="20"/>
                <w:szCs w:val="20"/>
              </w:rPr>
              <w:t>Показывать</w:t>
            </w:r>
            <w:r w:rsidRPr="00743386">
              <w:rPr>
                <w:sz w:val="20"/>
                <w:szCs w:val="20"/>
              </w:rPr>
              <w:t xml:space="preserve"> на карте мира местоположение Китая; </w:t>
            </w:r>
            <w:r w:rsidRPr="00743386">
              <w:rPr>
                <w:b/>
                <w:sz w:val="20"/>
                <w:szCs w:val="20"/>
              </w:rPr>
              <w:t>узнавать</w:t>
            </w:r>
            <w:r w:rsidRPr="00743386">
              <w:rPr>
                <w:sz w:val="20"/>
                <w:szCs w:val="20"/>
              </w:rPr>
              <w:t xml:space="preserve"> на фотографии Великую Китайскую стену.</w:t>
            </w:r>
            <w:r w:rsidRPr="00743386">
              <w:rPr>
                <w:b/>
                <w:sz w:val="20"/>
                <w:szCs w:val="20"/>
              </w:rPr>
              <w:t xml:space="preserve"> Совершать </w:t>
            </w:r>
            <w:r w:rsidRPr="00743386">
              <w:rPr>
                <w:bCs/>
                <w:sz w:val="20"/>
                <w:szCs w:val="20"/>
              </w:rPr>
              <w:t xml:space="preserve">воображаемую экскурсию в Китай, </w:t>
            </w:r>
            <w:r w:rsidRPr="00743386">
              <w:rPr>
                <w:b/>
                <w:sz w:val="20"/>
                <w:szCs w:val="20"/>
              </w:rPr>
              <w:t>знакомиться</w:t>
            </w:r>
            <w:r w:rsidRPr="00743386">
              <w:rPr>
                <w:bCs/>
                <w:sz w:val="20"/>
                <w:szCs w:val="20"/>
              </w:rPr>
              <w:t xml:space="preserve"> с ним по материалам учебника.</w:t>
            </w:r>
          </w:p>
          <w:p w:rsidR="00743386" w:rsidRPr="00743386" w:rsidRDefault="00743386" w:rsidP="00743386">
            <w:pPr>
              <w:jc w:val="both"/>
              <w:rPr>
                <w:bCs/>
                <w:sz w:val="20"/>
                <w:szCs w:val="20"/>
              </w:rPr>
            </w:pPr>
            <w:r w:rsidRPr="00743386">
              <w:rPr>
                <w:b/>
                <w:sz w:val="20"/>
                <w:szCs w:val="20"/>
              </w:rPr>
              <w:t>Рассказывать</w:t>
            </w:r>
            <w:r w:rsidRPr="00743386">
              <w:rPr>
                <w:sz w:val="20"/>
                <w:szCs w:val="20"/>
              </w:rPr>
              <w:t xml:space="preserve"> о наиболее понравившихся достопримечательностях и великих культурных изобретениях Древнего Китая (по выбору).</w:t>
            </w:r>
          </w:p>
          <w:p w:rsidR="00743386" w:rsidRPr="00743386" w:rsidRDefault="00743386" w:rsidP="00743386">
            <w:pPr>
              <w:jc w:val="both"/>
              <w:rPr>
                <w:bCs/>
                <w:sz w:val="20"/>
                <w:szCs w:val="20"/>
              </w:rPr>
            </w:pPr>
            <w:r w:rsidRPr="00743386">
              <w:rPr>
                <w:bCs/>
                <w:sz w:val="20"/>
                <w:szCs w:val="20"/>
              </w:rPr>
              <w:t>Р</w:t>
            </w:r>
            <w:r w:rsidRPr="00743386">
              <w:rPr>
                <w:b/>
                <w:sz w:val="20"/>
                <w:szCs w:val="20"/>
              </w:rPr>
              <w:t>аботать со взрослыми</w:t>
            </w:r>
            <w:r w:rsidRPr="00743386">
              <w:rPr>
                <w:bCs/>
                <w:sz w:val="20"/>
                <w:szCs w:val="20"/>
              </w:rPr>
              <w:t xml:space="preserve">: </w:t>
            </w:r>
            <w:r w:rsidRPr="00743386">
              <w:rPr>
                <w:b/>
                <w:sz w:val="20"/>
                <w:szCs w:val="20"/>
              </w:rPr>
              <w:t>найти</w:t>
            </w:r>
            <w:r w:rsidRPr="00743386">
              <w:rPr>
                <w:bCs/>
                <w:sz w:val="20"/>
                <w:szCs w:val="20"/>
              </w:rPr>
              <w:t xml:space="preserve"> дополнительную информацию о Китае, </w:t>
            </w:r>
            <w:r w:rsidRPr="00743386">
              <w:rPr>
                <w:b/>
                <w:sz w:val="20"/>
                <w:szCs w:val="20"/>
              </w:rPr>
              <w:t>написать</w:t>
            </w:r>
            <w:r w:rsidRPr="00743386">
              <w:rPr>
                <w:bCs/>
                <w:sz w:val="20"/>
                <w:szCs w:val="20"/>
              </w:rPr>
              <w:t xml:space="preserve"> рассказ о нем, </w:t>
            </w:r>
            <w:r w:rsidRPr="00743386">
              <w:rPr>
                <w:b/>
                <w:sz w:val="20"/>
                <w:szCs w:val="20"/>
              </w:rPr>
              <w:t>проиллюстрировать</w:t>
            </w:r>
            <w:r w:rsidRPr="00743386">
              <w:rPr>
                <w:bCs/>
                <w:sz w:val="20"/>
                <w:szCs w:val="20"/>
              </w:rPr>
              <w:t xml:space="preserve"> рассказ рисунком или фотографией</w:t>
            </w:r>
          </w:p>
          <w:p w:rsidR="00743386" w:rsidRPr="00743386" w:rsidRDefault="00743386" w:rsidP="00743386">
            <w:pPr>
              <w:autoSpaceDE w:val="0"/>
              <w:autoSpaceDN w:val="0"/>
              <w:adjustRightInd w:val="0"/>
              <w:jc w:val="both"/>
              <w:rPr>
                <w:sz w:val="20"/>
                <w:szCs w:val="20"/>
              </w:rPr>
            </w:pPr>
            <w:r w:rsidRPr="00743386">
              <w:rPr>
                <w:b/>
                <w:bCs/>
                <w:sz w:val="20"/>
                <w:szCs w:val="20"/>
              </w:rPr>
              <w:t xml:space="preserve">Обобщать </w:t>
            </w:r>
            <w:r w:rsidRPr="00743386">
              <w:rPr>
                <w:bCs/>
                <w:sz w:val="20"/>
                <w:szCs w:val="20"/>
              </w:rPr>
              <w:t>полученные знания о многих достойных людях</w:t>
            </w:r>
            <w:r w:rsidRPr="00743386">
              <w:rPr>
                <w:sz w:val="20"/>
                <w:szCs w:val="20"/>
              </w:rPr>
              <w:t>: своих земляках, соотечественниках, представителей других стран, которые воплотили в себе лучшие человеческие качества (по выбору).</w:t>
            </w:r>
          </w:p>
          <w:p w:rsidR="00743386" w:rsidRPr="00743386" w:rsidRDefault="00743386" w:rsidP="00743386">
            <w:pPr>
              <w:autoSpaceDE w:val="0"/>
              <w:autoSpaceDN w:val="0"/>
              <w:adjustRightInd w:val="0"/>
              <w:jc w:val="both"/>
              <w:rPr>
                <w:sz w:val="20"/>
                <w:szCs w:val="20"/>
              </w:rPr>
            </w:pPr>
            <w:r w:rsidRPr="00743386">
              <w:rPr>
                <w:b/>
                <w:sz w:val="20"/>
                <w:szCs w:val="20"/>
              </w:rPr>
              <w:t>Воспроизводить</w:t>
            </w:r>
            <w:r w:rsidRPr="00743386">
              <w:rPr>
                <w:sz w:val="20"/>
                <w:szCs w:val="20"/>
              </w:rPr>
              <w:t xml:space="preserve"> пословицу, изречение из священных текстов, в которых дана формула общезначимого нравственного идеала (по выбору); </w:t>
            </w:r>
            <w:r w:rsidRPr="00743386">
              <w:rPr>
                <w:b/>
                <w:sz w:val="20"/>
                <w:szCs w:val="20"/>
              </w:rPr>
              <w:t>определять</w:t>
            </w:r>
            <w:r w:rsidRPr="00743386">
              <w:rPr>
                <w:sz w:val="20"/>
                <w:szCs w:val="20"/>
              </w:rPr>
              <w:t xml:space="preserve"> </w:t>
            </w:r>
            <w:r w:rsidRPr="00743386">
              <w:rPr>
                <w:sz w:val="20"/>
                <w:szCs w:val="20"/>
              </w:rPr>
              <w:lastRenderedPageBreak/>
              <w:t xml:space="preserve">общезначимые ценные качества в друге (подруге) и самом себе. </w:t>
            </w:r>
            <w:r w:rsidRPr="00743386">
              <w:rPr>
                <w:b/>
                <w:sz w:val="20"/>
                <w:szCs w:val="20"/>
              </w:rPr>
              <w:t>Составит</w:t>
            </w:r>
            <w:r w:rsidRPr="00743386">
              <w:rPr>
                <w:sz w:val="20"/>
                <w:szCs w:val="20"/>
              </w:rPr>
              <w:t>ь свой список Всемирных духовных сокровищ.</w:t>
            </w:r>
          </w:p>
          <w:p w:rsidR="00743386" w:rsidRPr="00743386" w:rsidRDefault="00743386" w:rsidP="00743386">
            <w:pPr>
              <w:autoSpaceDE w:val="0"/>
              <w:autoSpaceDN w:val="0"/>
              <w:adjustRightInd w:val="0"/>
              <w:jc w:val="both"/>
              <w:rPr>
                <w:b/>
                <w:bCs/>
                <w:sz w:val="20"/>
                <w:szCs w:val="20"/>
              </w:rPr>
            </w:pPr>
            <w:r w:rsidRPr="00743386">
              <w:rPr>
                <w:b/>
                <w:sz w:val="20"/>
                <w:szCs w:val="20"/>
              </w:rPr>
              <w:t>Оформлять</w:t>
            </w:r>
            <w:r w:rsidRPr="00743386">
              <w:rPr>
                <w:sz w:val="20"/>
                <w:szCs w:val="20"/>
              </w:rPr>
              <w:t xml:space="preserve"> наглядный материал для презентации своего списка в классе в виде портретных изображений значимых людей, текстов пословиц и изречений.</w:t>
            </w:r>
          </w:p>
          <w:p w:rsidR="00743386" w:rsidRPr="00743386" w:rsidRDefault="00743386" w:rsidP="00743386">
            <w:pPr>
              <w:pStyle w:val="aff1"/>
              <w:rPr>
                <w:rFonts w:ascii="Times New Roman" w:hAnsi="Times New Roman" w:cs="Times New Roman"/>
                <w:bCs/>
              </w:rPr>
            </w:pPr>
            <w:r w:rsidRPr="00743386">
              <w:rPr>
                <w:rFonts w:ascii="Times New Roman" w:hAnsi="Times New Roman" w:cs="Times New Roman"/>
                <w:b/>
                <w:bCs/>
              </w:rPr>
              <w:t>Продолжить</w:t>
            </w:r>
            <w:r w:rsidRPr="00743386">
              <w:rPr>
                <w:rFonts w:ascii="Times New Roman" w:hAnsi="Times New Roman" w:cs="Times New Roman"/>
                <w:bCs/>
              </w:rPr>
              <w:t xml:space="preserve"> оформление «Альбома путешествий» после экскурсий. </w:t>
            </w:r>
            <w:r w:rsidRPr="00743386">
              <w:rPr>
                <w:rFonts w:ascii="Times New Roman" w:hAnsi="Times New Roman" w:cs="Times New Roman"/>
                <w:b/>
                <w:bCs/>
              </w:rPr>
              <w:t>Участвовать</w:t>
            </w:r>
            <w:r w:rsidRPr="00743386">
              <w:rPr>
                <w:rFonts w:ascii="Times New Roman" w:hAnsi="Times New Roman" w:cs="Times New Roman"/>
                <w:bCs/>
              </w:rPr>
              <w:t xml:space="preserve"> в организации презентации праздничного заочного путешествия. </w:t>
            </w:r>
            <w:r w:rsidRPr="00743386">
              <w:rPr>
                <w:rFonts w:ascii="Times New Roman" w:hAnsi="Times New Roman" w:cs="Times New Roman"/>
              </w:rPr>
              <w:t xml:space="preserve">Согласовать друг с другом и </w:t>
            </w:r>
            <w:r w:rsidRPr="00743386">
              <w:rPr>
                <w:rFonts w:ascii="Times New Roman" w:hAnsi="Times New Roman" w:cs="Times New Roman"/>
                <w:b/>
              </w:rPr>
              <w:t>составить</w:t>
            </w:r>
            <w:r w:rsidRPr="00743386">
              <w:rPr>
                <w:rFonts w:ascii="Times New Roman" w:hAnsi="Times New Roman" w:cs="Times New Roman"/>
              </w:rPr>
              <w:t xml:space="preserve"> Список Всемирных духовных сокровищ для класса.</w:t>
            </w:r>
          </w:p>
        </w:tc>
      </w:tr>
      <w:tr w:rsidR="00743386" w:rsidTr="00F15EE5">
        <w:trPr>
          <w:gridAfter w:val="1"/>
          <w:wAfter w:w="5669" w:type="dxa"/>
        </w:trPr>
        <w:tc>
          <w:tcPr>
            <w:tcW w:w="12866" w:type="dxa"/>
            <w:gridSpan w:val="4"/>
          </w:tcPr>
          <w:p w:rsidR="00743386" w:rsidRPr="00387B3F" w:rsidRDefault="00743386" w:rsidP="00907E5F">
            <w:pPr>
              <w:pStyle w:val="aff1"/>
              <w:jc w:val="center"/>
              <w:rPr>
                <w:rFonts w:ascii="Times New Roman" w:hAnsi="Times New Roman" w:cs="Times New Roman"/>
                <w:b/>
                <w:sz w:val="24"/>
                <w:szCs w:val="24"/>
              </w:rPr>
            </w:pPr>
          </w:p>
          <w:p w:rsidR="00743386" w:rsidRPr="00387B3F" w:rsidRDefault="00743386" w:rsidP="00907E5F">
            <w:pPr>
              <w:pStyle w:val="aff1"/>
              <w:spacing w:after="240"/>
              <w:jc w:val="center"/>
              <w:rPr>
                <w:rFonts w:ascii="Times New Roman" w:hAnsi="Times New Roman" w:cs="Times New Roman"/>
                <w:sz w:val="24"/>
                <w:szCs w:val="24"/>
              </w:rPr>
            </w:pPr>
            <w:r w:rsidRPr="00387B3F">
              <w:rPr>
                <w:rFonts w:ascii="Times New Roman" w:hAnsi="Times New Roman" w:cs="Times New Roman"/>
                <w:b/>
                <w:sz w:val="24"/>
                <w:szCs w:val="24"/>
              </w:rPr>
              <w:t>Тематическое планирование по окружающему миру для 4 класса (68 ч)</w:t>
            </w:r>
          </w:p>
          <w:p w:rsidR="00743386" w:rsidRDefault="00743386" w:rsidP="00743386"/>
        </w:tc>
      </w:tr>
      <w:tr w:rsidR="00743386" w:rsidTr="00F15EE5">
        <w:trPr>
          <w:gridAfter w:val="1"/>
          <w:wAfter w:w="5669" w:type="dxa"/>
        </w:trPr>
        <w:tc>
          <w:tcPr>
            <w:tcW w:w="12866" w:type="dxa"/>
            <w:gridSpan w:val="4"/>
          </w:tcPr>
          <w:p w:rsidR="00743386" w:rsidRDefault="00743386" w:rsidP="00743386">
            <w:r w:rsidRPr="00387B3F">
              <w:rPr>
                <w:b/>
                <w:i/>
              </w:rPr>
              <w:t>Мы – граждане единого Отечества (1</w:t>
            </w:r>
            <w:r>
              <w:rPr>
                <w:b/>
                <w:i/>
              </w:rPr>
              <w:t>0</w:t>
            </w:r>
            <w:r w:rsidRPr="00387B3F">
              <w:rPr>
                <w:b/>
                <w:i/>
              </w:rPr>
              <w:t>ч)</w:t>
            </w:r>
            <w:r w:rsidRPr="00B67AEC">
              <w:rPr>
                <w:b/>
                <w:i/>
              </w:rPr>
              <w:t xml:space="preserve"> +</w:t>
            </w:r>
            <w:r>
              <w:rPr>
                <w:b/>
                <w:i/>
              </w:rPr>
              <w:t>3ч из резервного времени</w:t>
            </w:r>
          </w:p>
        </w:tc>
      </w:tr>
      <w:tr w:rsidR="00743386" w:rsidTr="00F15EE5">
        <w:trPr>
          <w:gridAfter w:val="1"/>
          <w:wAfter w:w="5669" w:type="dxa"/>
          <w:trHeight w:val="4140"/>
        </w:trPr>
        <w:tc>
          <w:tcPr>
            <w:tcW w:w="4317" w:type="dxa"/>
          </w:tcPr>
          <w:p w:rsidR="00743386" w:rsidRPr="00387B3F" w:rsidRDefault="00743386" w:rsidP="00743386">
            <w:pPr>
              <w:jc w:val="both"/>
            </w:pPr>
            <w:r w:rsidRPr="00387B3F">
              <w:t>Общество-это мы</w:t>
            </w:r>
          </w:p>
          <w:p w:rsidR="00743386" w:rsidRPr="00387B3F" w:rsidRDefault="00743386" w:rsidP="00743386">
            <w:pPr>
              <w:jc w:val="both"/>
            </w:pPr>
            <w:r w:rsidRPr="00387B3F">
              <w:t>Российский народ</w:t>
            </w:r>
          </w:p>
          <w:p w:rsidR="00743386" w:rsidRPr="00387B3F" w:rsidRDefault="00743386" w:rsidP="00743386">
            <w:pPr>
              <w:jc w:val="both"/>
            </w:pPr>
            <w:r w:rsidRPr="00387B3F">
              <w:t>Конституция России</w:t>
            </w:r>
          </w:p>
          <w:p w:rsidR="00743386" w:rsidRPr="00387B3F" w:rsidRDefault="00743386" w:rsidP="00743386">
            <w:pPr>
              <w:jc w:val="both"/>
            </w:pPr>
            <w:r w:rsidRPr="00387B3F">
              <w:t>Права ребенка</w:t>
            </w:r>
          </w:p>
          <w:p w:rsidR="00743386" w:rsidRPr="00387B3F" w:rsidRDefault="00743386" w:rsidP="00743386">
            <w:pPr>
              <w:jc w:val="both"/>
            </w:pPr>
            <w:r w:rsidRPr="00387B3F">
              <w:t>Государственное устройство России</w:t>
            </w:r>
          </w:p>
          <w:p w:rsidR="00743386" w:rsidRPr="00387B3F" w:rsidRDefault="00743386" w:rsidP="00743386">
            <w:pPr>
              <w:jc w:val="both"/>
            </w:pPr>
            <w:r w:rsidRPr="00387B3F">
              <w:t>Российский союз равных</w:t>
            </w:r>
          </w:p>
          <w:p w:rsidR="00743386" w:rsidRPr="00387B3F" w:rsidRDefault="00743386" w:rsidP="00743386">
            <w:pPr>
              <w:jc w:val="both"/>
            </w:pPr>
            <w:r w:rsidRPr="00387B3F">
              <w:t>Государственная граница России</w:t>
            </w:r>
          </w:p>
          <w:p w:rsidR="00743386" w:rsidRPr="00387B3F" w:rsidRDefault="00743386" w:rsidP="00743386">
            <w:pPr>
              <w:jc w:val="both"/>
            </w:pPr>
            <w:r w:rsidRPr="00387B3F">
              <w:t>Путешествие за границу России</w:t>
            </w:r>
          </w:p>
          <w:p w:rsidR="00743386" w:rsidRPr="00387B3F" w:rsidRDefault="00743386" w:rsidP="00743386">
            <w:pPr>
              <w:jc w:val="both"/>
            </w:pPr>
            <w:r w:rsidRPr="00387B3F">
              <w:t>Сокровища России и их хранители</w:t>
            </w:r>
          </w:p>
          <w:p w:rsidR="00743386" w:rsidRPr="00387B3F" w:rsidRDefault="00743386" w:rsidP="00743386">
            <w:pPr>
              <w:jc w:val="both"/>
            </w:pPr>
            <w:r w:rsidRPr="00387B3F">
              <w:t>Творческий союз</w:t>
            </w:r>
          </w:p>
          <w:p w:rsidR="00743386" w:rsidRPr="00387B3F" w:rsidRDefault="00743386" w:rsidP="00743386">
            <w:pPr>
              <w:jc w:val="both"/>
            </w:pPr>
            <w:r w:rsidRPr="00387B3F">
              <w:t>Обобщение по разделу «Мы – граждане единого Отечества»</w:t>
            </w:r>
          </w:p>
          <w:p w:rsidR="00743386" w:rsidRPr="00387B3F" w:rsidRDefault="00743386" w:rsidP="00743386">
            <w:pPr>
              <w:jc w:val="both"/>
            </w:pPr>
            <w:r w:rsidRPr="00387B3F">
              <w:t>Наши проекты. «За страницами учебника» (праздник)</w:t>
            </w:r>
          </w:p>
          <w:p w:rsidR="00743386" w:rsidRPr="00387B3F" w:rsidRDefault="00743386" w:rsidP="00743386">
            <w:pPr>
              <w:jc w:val="both"/>
            </w:pPr>
            <w:r w:rsidRPr="00387B3F">
              <w:t>Проверочная работа</w:t>
            </w:r>
          </w:p>
        </w:tc>
        <w:tc>
          <w:tcPr>
            <w:tcW w:w="1234" w:type="dxa"/>
            <w:gridSpan w:val="2"/>
          </w:tcPr>
          <w:p w:rsidR="00743386" w:rsidRDefault="00743386" w:rsidP="00743386"/>
        </w:tc>
        <w:tc>
          <w:tcPr>
            <w:tcW w:w="7315" w:type="dxa"/>
          </w:tcPr>
          <w:p w:rsidR="00743386" w:rsidRPr="00743386" w:rsidRDefault="00743386" w:rsidP="00743386">
            <w:pPr>
              <w:jc w:val="both"/>
              <w:rPr>
                <w:sz w:val="20"/>
                <w:szCs w:val="20"/>
              </w:rPr>
            </w:pPr>
            <w:r w:rsidRPr="00743386">
              <w:rPr>
                <w:b/>
                <w:sz w:val="20"/>
                <w:szCs w:val="20"/>
              </w:rPr>
              <w:t>Презентовать</w:t>
            </w:r>
            <w:r w:rsidRPr="00743386">
              <w:rPr>
                <w:sz w:val="20"/>
                <w:szCs w:val="20"/>
              </w:rPr>
              <w:t xml:space="preserve"> рассказ о жизни и творчестве выдающихся деятелей культуры народов своего края.</w:t>
            </w:r>
          </w:p>
          <w:p w:rsidR="00743386" w:rsidRPr="00743386" w:rsidRDefault="00743386" w:rsidP="00743386">
            <w:pPr>
              <w:jc w:val="both"/>
              <w:rPr>
                <w:sz w:val="20"/>
                <w:szCs w:val="20"/>
              </w:rPr>
            </w:pPr>
            <w:r w:rsidRPr="00743386">
              <w:rPr>
                <w:b/>
                <w:sz w:val="20"/>
                <w:szCs w:val="20"/>
              </w:rPr>
              <w:t xml:space="preserve">Оценивать </w:t>
            </w:r>
            <w:r w:rsidRPr="00743386">
              <w:rPr>
                <w:sz w:val="20"/>
                <w:szCs w:val="20"/>
              </w:rPr>
              <w:t>роль русского языка и культуры в их творчестве.</w:t>
            </w:r>
          </w:p>
          <w:p w:rsidR="00743386" w:rsidRPr="00743386" w:rsidRDefault="00743386" w:rsidP="00743386">
            <w:pPr>
              <w:jc w:val="both"/>
              <w:rPr>
                <w:b/>
                <w:sz w:val="20"/>
                <w:szCs w:val="20"/>
              </w:rPr>
            </w:pPr>
            <w:r w:rsidRPr="00743386">
              <w:rPr>
                <w:b/>
                <w:sz w:val="20"/>
                <w:szCs w:val="20"/>
              </w:rPr>
              <w:t xml:space="preserve">Составлять </w:t>
            </w:r>
            <w:r w:rsidRPr="00743386">
              <w:rPr>
                <w:sz w:val="20"/>
                <w:szCs w:val="20"/>
              </w:rPr>
              <w:t>страницу Календаря памятных дат</w:t>
            </w:r>
            <w:r w:rsidRPr="00743386">
              <w:rPr>
                <w:b/>
                <w:sz w:val="20"/>
                <w:szCs w:val="20"/>
              </w:rPr>
              <w:t>.</w:t>
            </w:r>
          </w:p>
          <w:p w:rsidR="00743386" w:rsidRPr="00743386" w:rsidRDefault="00743386" w:rsidP="00743386">
            <w:pPr>
              <w:jc w:val="both"/>
              <w:rPr>
                <w:sz w:val="20"/>
                <w:szCs w:val="20"/>
              </w:rPr>
            </w:pPr>
            <w:r w:rsidRPr="00743386">
              <w:rPr>
                <w:b/>
                <w:sz w:val="20"/>
                <w:szCs w:val="20"/>
              </w:rPr>
              <w:t>Сделать</w:t>
            </w:r>
            <w:r w:rsidRPr="00743386">
              <w:rPr>
                <w:sz w:val="20"/>
                <w:szCs w:val="20"/>
              </w:rPr>
              <w:t xml:space="preserve"> презентацию «Красота природы моего Отечества»</w:t>
            </w:r>
          </w:p>
          <w:p w:rsidR="00743386" w:rsidRPr="00743386" w:rsidRDefault="00743386" w:rsidP="00743386">
            <w:pPr>
              <w:jc w:val="both"/>
              <w:rPr>
                <w:sz w:val="20"/>
                <w:szCs w:val="20"/>
              </w:rPr>
            </w:pPr>
            <w:r w:rsidRPr="00743386">
              <w:rPr>
                <w:sz w:val="20"/>
                <w:szCs w:val="20"/>
              </w:rPr>
              <w:t xml:space="preserve">С помощью родителей </w:t>
            </w:r>
            <w:r w:rsidRPr="00743386">
              <w:rPr>
                <w:b/>
                <w:sz w:val="20"/>
                <w:szCs w:val="20"/>
              </w:rPr>
              <w:t>организовать</w:t>
            </w:r>
            <w:r w:rsidRPr="00743386">
              <w:rPr>
                <w:sz w:val="20"/>
                <w:szCs w:val="20"/>
              </w:rPr>
              <w:t xml:space="preserve"> конкурс видеопрезентаций «Красота природы моего Отечества»</w:t>
            </w:r>
          </w:p>
          <w:p w:rsidR="00743386" w:rsidRPr="00743386" w:rsidRDefault="00743386" w:rsidP="00743386">
            <w:pPr>
              <w:jc w:val="both"/>
              <w:rPr>
                <w:b/>
                <w:sz w:val="20"/>
                <w:szCs w:val="20"/>
              </w:rPr>
            </w:pPr>
            <w:r w:rsidRPr="00743386">
              <w:rPr>
                <w:b/>
                <w:sz w:val="20"/>
                <w:szCs w:val="20"/>
              </w:rPr>
              <w:t>Проверить</w:t>
            </w:r>
            <w:r w:rsidRPr="00743386">
              <w:rPr>
                <w:sz w:val="20"/>
                <w:szCs w:val="20"/>
              </w:rPr>
              <w:t xml:space="preserve"> знания и умения по разделу. </w:t>
            </w:r>
            <w:r w:rsidRPr="00743386">
              <w:rPr>
                <w:b/>
                <w:sz w:val="20"/>
                <w:szCs w:val="20"/>
              </w:rPr>
              <w:t>Контролировать</w:t>
            </w:r>
            <w:r w:rsidRPr="00743386">
              <w:rPr>
                <w:sz w:val="20"/>
                <w:szCs w:val="20"/>
              </w:rPr>
              <w:t xml:space="preserve"> и </w:t>
            </w:r>
            <w:r w:rsidRPr="00743386">
              <w:rPr>
                <w:b/>
                <w:sz w:val="20"/>
                <w:szCs w:val="20"/>
              </w:rPr>
              <w:t>оценивать</w:t>
            </w:r>
            <w:r w:rsidRPr="00743386">
              <w:rPr>
                <w:sz w:val="20"/>
                <w:szCs w:val="20"/>
              </w:rPr>
              <w:t xml:space="preserve"> свою работу</w:t>
            </w:r>
          </w:p>
        </w:tc>
      </w:tr>
      <w:tr w:rsidR="00743386" w:rsidTr="00F15EE5">
        <w:trPr>
          <w:gridAfter w:val="1"/>
          <w:wAfter w:w="5669" w:type="dxa"/>
        </w:trPr>
        <w:tc>
          <w:tcPr>
            <w:tcW w:w="12866" w:type="dxa"/>
            <w:gridSpan w:val="4"/>
          </w:tcPr>
          <w:p w:rsidR="00743386" w:rsidRPr="00C11DCF" w:rsidRDefault="00743386" w:rsidP="00C11DCF">
            <w:pPr>
              <w:jc w:val="center"/>
            </w:pPr>
            <w:r w:rsidRPr="00C11DCF">
              <w:rPr>
                <w:b/>
              </w:rPr>
              <w:t>По родным просторам (18ч) + 2ч из резервного времени</w:t>
            </w:r>
          </w:p>
        </w:tc>
      </w:tr>
      <w:tr w:rsidR="00743386" w:rsidTr="00F15EE5">
        <w:trPr>
          <w:gridAfter w:val="1"/>
          <w:wAfter w:w="5669" w:type="dxa"/>
          <w:trHeight w:val="6071"/>
        </w:trPr>
        <w:tc>
          <w:tcPr>
            <w:tcW w:w="4317" w:type="dxa"/>
          </w:tcPr>
          <w:p w:rsidR="00743386" w:rsidRPr="00387B3F" w:rsidRDefault="00743386" w:rsidP="00743386">
            <w:pPr>
              <w:jc w:val="both"/>
            </w:pPr>
            <w:r w:rsidRPr="00387B3F">
              <w:lastRenderedPageBreak/>
              <w:t>Карта – наш экскурсовод</w:t>
            </w:r>
          </w:p>
          <w:p w:rsidR="00743386" w:rsidRPr="00387B3F" w:rsidRDefault="00743386" w:rsidP="00743386">
            <w:pPr>
              <w:jc w:val="both"/>
            </w:pPr>
            <w:r w:rsidRPr="00387B3F">
              <w:t>По равнинам и горам</w:t>
            </w:r>
          </w:p>
          <w:p w:rsidR="00743386" w:rsidRPr="00387B3F" w:rsidRDefault="00743386" w:rsidP="00743386">
            <w:pPr>
              <w:jc w:val="both"/>
            </w:pPr>
            <w:r w:rsidRPr="00387B3F">
              <w:t>В поисках подземных кладовых</w:t>
            </w:r>
          </w:p>
          <w:p w:rsidR="00743386" w:rsidRPr="00387B3F" w:rsidRDefault="00743386" w:rsidP="00743386">
            <w:pPr>
              <w:jc w:val="both"/>
            </w:pPr>
            <w:r w:rsidRPr="00387B3F">
              <w:t>Наши реки</w:t>
            </w:r>
          </w:p>
          <w:p w:rsidR="00743386" w:rsidRPr="00387B3F" w:rsidRDefault="00743386" w:rsidP="00743386">
            <w:pPr>
              <w:jc w:val="both"/>
            </w:pPr>
            <w:r w:rsidRPr="00387B3F">
              <w:t>Озера – краса земли</w:t>
            </w:r>
          </w:p>
          <w:p w:rsidR="00743386" w:rsidRPr="00387B3F" w:rsidRDefault="00743386" w:rsidP="00743386">
            <w:pPr>
              <w:jc w:val="both"/>
            </w:pPr>
            <w:r w:rsidRPr="00387B3F">
              <w:t>По морским просторам</w:t>
            </w:r>
          </w:p>
          <w:p w:rsidR="00743386" w:rsidRPr="00387B3F" w:rsidRDefault="00743386" w:rsidP="00743386">
            <w:pPr>
              <w:jc w:val="both"/>
            </w:pPr>
            <w:r w:rsidRPr="00387B3F">
              <w:t>С севера на юг</w:t>
            </w:r>
          </w:p>
          <w:p w:rsidR="00743386" w:rsidRPr="00387B3F" w:rsidRDefault="00743386" w:rsidP="00743386">
            <w:pPr>
              <w:jc w:val="both"/>
            </w:pPr>
            <w:r w:rsidRPr="00387B3F">
              <w:t>В ледяной пустыне</w:t>
            </w:r>
          </w:p>
          <w:p w:rsidR="00743386" w:rsidRPr="00387B3F" w:rsidRDefault="00743386" w:rsidP="00743386">
            <w:pPr>
              <w:jc w:val="both"/>
            </w:pPr>
            <w:r w:rsidRPr="00387B3F">
              <w:t>В холодной тундре</w:t>
            </w:r>
          </w:p>
          <w:p w:rsidR="00743386" w:rsidRPr="00387B3F" w:rsidRDefault="00743386" w:rsidP="00743386">
            <w:pPr>
              <w:jc w:val="both"/>
            </w:pPr>
            <w:r w:rsidRPr="00387B3F">
              <w:t>Среди лесов</w:t>
            </w:r>
          </w:p>
          <w:p w:rsidR="00743386" w:rsidRPr="00387B3F" w:rsidRDefault="00743386" w:rsidP="00743386">
            <w:pPr>
              <w:jc w:val="both"/>
            </w:pPr>
            <w:r w:rsidRPr="00387B3F">
              <w:t>В широкой степи</w:t>
            </w:r>
          </w:p>
          <w:p w:rsidR="00743386" w:rsidRPr="00387B3F" w:rsidRDefault="00743386" w:rsidP="00743386">
            <w:pPr>
              <w:jc w:val="both"/>
            </w:pPr>
            <w:r w:rsidRPr="00387B3F">
              <w:t>В жаркой пустыне</w:t>
            </w:r>
          </w:p>
          <w:p w:rsidR="00743386" w:rsidRPr="00387B3F" w:rsidRDefault="00743386" w:rsidP="00743386">
            <w:pPr>
              <w:jc w:val="both"/>
            </w:pPr>
            <w:r w:rsidRPr="00387B3F">
              <w:t>У теплого моря</w:t>
            </w:r>
          </w:p>
          <w:p w:rsidR="00743386" w:rsidRPr="00387B3F" w:rsidRDefault="00743386" w:rsidP="00743386">
            <w:pPr>
              <w:jc w:val="both"/>
            </w:pPr>
            <w:r w:rsidRPr="00387B3F">
              <w:t>Мы- дети родной земли</w:t>
            </w:r>
          </w:p>
          <w:p w:rsidR="00743386" w:rsidRPr="00387B3F" w:rsidRDefault="00743386" w:rsidP="00743386">
            <w:pPr>
              <w:jc w:val="both"/>
            </w:pPr>
            <w:r w:rsidRPr="00387B3F">
              <w:t>В содружестве с природой</w:t>
            </w:r>
          </w:p>
          <w:p w:rsidR="00743386" w:rsidRPr="00387B3F" w:rsidRDefault="00743386" w:rsidP="00743386">
            <w:pPr>
              <w:jc w:val="both"/>
            </w:pPr>
            <w:r w:rsidRPr="00387B3F">
              <w:t>Как сберечь природу России</w:t>
            </w:r>
          </w:p>
          <w:p w:rsidR="00743386" w:rsidRPr="00387B3F" w:rsidRDefault="00743386" w:rsidP="00743386">
            <w:pPr>
              <w:jc w:val="both"/>
            </w:pPr>
            <w:r w:rsidRPr="00387B3F">
              <w:t>По страницам Красной книги</w:t>
            </w:r>
          </w:p>
          <w:p w:rsidR="00743386" w:rsidRPr="00387B3F" w:rsidRDefault="00743386" w:rsidP="00743386">
            <w:pPr>
              <w:jc w:val="both"/>
            </w:pPr>
            <w:r w:rsidRPr="00387B3F">
              <w:t>По заповедникам и национальным паркам</w:t>
            </w:r>
          </w:p>
          <w:p w:rsidR="00743386" w:rsidRPr="00387B3F" w:rsidRDefault="00743386" w:rsidP="00743386">
            <w:pPr>
              <w:jc w:val="both"/>
            </w:pPr>
            <w:r w:rsidRPr="00387B3F">
              <w:t>Наши проекты. « За страницами учебника»</w:t>
            </w:r>
          </w:p>
          <w:p w:rsidR="00743386" w:rsidRPr="00387B3F" w:rsidRDefault="00743386" w:rsidP="00743386">
            <w:pPr>
              <w:jc w:val="both"/>
            </w:pPr>
            <w:r w:rsidRPr="00387B3F">
              <w:t>Проверочная работа</w:t>
            </w:r>
          </w:p>
        </w:tc>
        <w:tc>
          <w:tcPr>
            <w:tcW w:w="1234" w:type="dxa"/>
            <w:gridSpan w:val="2"/>
          </w:tcPr>
          <w:p w:rsidR="00743386" w:rsidRDefault="00743386" w:rsidP="00743386"/>
        </w:tc>
        <w:tc>
          <w:tcPr>
            <w:tcW w:w="7315" w:type="dxa"/>
          </w:tcPr>
          <w:p w:rsidR="00743386" w:rsidRPr="00743386" w:rsidRDefault="00743386" w:rsidP="00743386">
            <w:pPr>
              <w:jc w:val="both"/>
              <w:rPr>
                <w:sz w:val="20"/>
                <w:szCs w:val="20"/>
              </w:rPr>
            </w:pPr>
            <w:r w:rsidRPr="00743386">
              <w:rPr>
                <w:b/>
                <w:sz w:val="20"/>
                <w:szCs w:val="20"/>
              </w:rPr>
              <w:t xml:space="preserve">Находить </w:t>
            </w:r>
            <w:r w:rsidRPr="00743386">
              <w:rPr>
                <w:sz w:val="20"/>
                <w:szCs w:val="20"/>
              </w:rPr>
              <w:t>по физической карте озера России.</w:t>
            </w:r>
            <w:r w:rsidRPr="00743386">
              <w:rPr>
                <w:b/>
                <w:sz w:val="20"/>
                <w:szCs w:val="20"/>
              </w:rPr>
              <w:t xml:space="preserve"> Учиться показывать </w:t>
            </w:r>
            <w:r w:rsidRPr="00743386">
              <w:rPr>
                <w:sz w:val="20"/>
                <w:szCs w:val="20"/>
              </w:rPr>
              <w:t>озёра на карте.</w:t>
            </w:r>
          </w:p>
          <w:p w:rsidR="00743386" w:rsidRPr="00743386" w:rsidRDefault="00743386" w:rsidP="00743386">
            <w:pPr>
              <w:jc w:val="both"/>
              <w:rPr>
                <w:sz w:val="20"/>
                <w:szCs w:val="20"/>
              </w:rPr>
            </w:pPr>
            <w:r w:rsidRPr="00743386">
              <w:rPr>
                <w:b/>
                <w:sz w:val="20"/>
                <w:szCs w:val="20"/>
              </w:rPr>
              <w:t xml:space="preserve">Раскрывать </w:t>
            </w:r>
            <w:r w:rsidRPr="00743386">
              <w:rPr>
                <w:sz w:val="20"/>
                <w:szCs w:val="20"/>
              </w:rPr>
              <w:t>значение озёр в жизни людей.</w:t>
            </w:r>
          </w:p>
          <w:p w:rsidR="00743386" w:rsidRPr="00743386" w:rsidRDefault="00743386" w:rsidP="00743386">
            <w:pPr>
              <w:jc w:val="both"/>
              <w:rPr>
                <w:sz w:val="20"/>
                <w:szCs w:val="20"/>
              </w:rPr>
            </w:pPr>
            <w:r w:rsidRPr="00743386">
              <w:rPr>
                <w:b/>
                <w:sz w:val="20"/>
                <w:szCs w:val="20"/>
              </w:rPr>
              <w:t xml:space="preserve">Сравнивать </w:t>
            </w:r>
            <w:r w:rsidRPr="00743386">
              <w:rPr>
                <w:sz w:val="20"/>
                <w:szCs w:val="20"/>
              </w:rPr>
              <w:t>озёра по глубине.</w:t>
            </w:r>
          </w:p>
          <w:p w:rsidR="00743386" w:rsidRPr="00743386" w:rsidRDefault="00743386" w:rsidP="00743386">
            <w:pPr>
              <w:jc w:val="both"/>
              <w:rPr>
                <w:sz w:val="20"/>
                <w:szCs w:val="20"/>
              </w:rPr>
            </w:pPr>
            <w:r w:rsidRPr="00743386">
              <w:rPr>
                <w:b/>
                <w:sz w:val="20"/>
                <w:szCs w:val="20"/>
              </w:rPr>
              <w:t>Различать</w:t>
            </w:r>
            <w:r w:rsidRPr="00743386">
              <w:rPr>
                <w:sz w:val="20"/>
                <w:szCs w:val="20"/>
              </w:rPr>
              <w:t xml:space="preserve"> моря и озера по существенному признаку (море-часть океана).</w:t>
            </w:r>
          </w:p>
          <w:p w:rsidR="00743386" w:rsidRPr="00743386" w:rsidRDefault="00743386" w:rsidP="00743386">
            <w:pPr>
              <w:jc w:val="both"/>
              <w:rPr>
                <w:sz w:val="20"/>
                <w:szCs w:val="20"/>
              </w:rPr>
            </w:pPr>
            <w:r w:rsidRPr="00743386">
              <w:rPr>
                <w:b/>
                <w:sz w:val="20"/>
                <w:szCs w:val="20"/>
              </w:rPr>
              <w:t xml:space="preserve">Раскрывать </w:t>
            </w:r>
            <w:r w:rsidRPr="00743386">
              <w:rPr>
                <w:sz w:val="20"/>
                <w:szCs w:val="20"/>
              </w:rPr>
              <w:t>значение морей в жизни людей.</w:t>
            </w:r>
          </w:p>
          <w:p w:rsidR="00743386" w:rsidRPr="00743386" w:rsidRDefault="00743386" w:rsidP="00743386">
            <w:pPr>
              <w:jc w:val="both"/>
              <w:rPr>
                <w:sz w:val="20"/>
                <w:szCs w:val="20"/>
              </w:rPr>
            </w:pPr>
            <w:r w:rsidRPr="00743386">
              <w:rPr>
                <w:b/>
                <w:sz w:val="20"/>
                <w:szCs w:val="20"/>
              </w:rPr>
              <w:t xml:space="preserve">Учиться показывать </w:t>
            </w:r>
            <w:r w:rsidRPr="00743386">
              <w:rPr>
                <w:sz w:val="20"/>
                <w:szCs w:val="20"/>
              </w:rPr>
              <w:t>моря на карте.</w:t>
            </w:r>
            <w:r w:rsidRPr="00743386">
              <w:rPr>
                <w:b/>
                <w:sz w:val="20"/>
                <w:szCs w:val="20"/>
              </w:rPr>
              <w:t xml:space="preserve"> Сравнивать</w:t>
            </w:r>
            <w:r w:rsidRPr="00743386">
              <w:rPr>
                <w:sz w:val="20"/>
                <w:szCs w:val="20"/>
              </w:rPr>
              <w:t xml:space="preserve"> Белое и Чёрное моря. </w:t>
            </w:r>
          </w:p>
          <w:p w:rsidR="00743386" w:rsidRPr="00743386" w:rsidRDefault="00743386" w:rsidP="00743386">
            <w:pPr>
              <w:jc w:val="both"/>
              <w:rPr>
                <w:sz w:val="20"/>
                <w:szCs w:val="20"/>
              </w:rPr>
            </w:pPr>
            <w:r w:rsidRPr="00743386">
              <w:rPr>
                <w:b/>
                <w:sz w:val="20"/>
                <w:szCs w:val="20"/>
              </w:rPr>
              <w:t>Сравнить</w:t>
            </w:r>
            <w:r w:rsidRPr="00743386">
              <w:rPr>
                <w:sz w:val="20"/>
                <w:szCs w:val="20"/>
              </w:rPr>
              <w:t xml:space="preserve"> карту природных зон России с физической картой, </w:t>
            </w:r>
            <w:r w:rsidRPr="00743386">
              <w:rPr>
                <w:b/>
                <w:sz w:val="20"/>
                <w:szCs w:val="20"/>
              </w:rPr>
              <w:t xml:space="preserve">выявлять </w:t>
            </w:r>
            <w:r w:rsidRPr="00743386">
              <w:rPr>
                <w:sz w:val="20"/>
                <w:szCs w:val="20"/>
              </w:rPr>
              <w:t>значение цветовых обозначений на карте природных зон.</w:t>
            </w:r>
          </w:p>
          <w:p w:rsidR="00743386" w:rsidRPr="00743386" w:rsidRDefault="00743386" w:rsidP="00743386">
            <w:pPr>
              <w:jc w:val="both"/>
              <w:rPr>
                <w:sz w:val="20"/>
                <w:szCs w:val="20"/>
              </w:rPr>
            </w:pPr>
            <w:r w:rsidRPr="00743386">
              <w:rPr>
                <w:b/>
                <w:sz w:val="20"/>
                <w:szCs w:val="20"/>
              </w:rPr>
              <w:t xml:space="preserve">Перечислять </w:t>
            </w:r>
            <w:r w:rsidRPr="00743386">
              <w:rPr>
                <w:sz w:val="20"/>
                <w:szCs w:val="20"/>
              </w:rPr>
              <w:t>основныеприродные зоны России в правильной последовательности.</w:t>
            </w:r>
          </w:p>
          <w:p w:rsidR="00743386" w:rsidRPr="00743386" w:rsidRDefault="00743386" w:rsidP="00743386">
            <w:pPr>
              <w:jc w:val="both"/>
              <w:rPr>
                <w:sz w:val="20"/>
                <w:szCs w:val="20"/>
              </w:rPr>
            </w:pPr>
            <w:r w:rsidRPr="00743386">
              <w:rPr>
                <w:b/>
                <w:sz w:val="20"/>
                <w:szCs w:val="20"/>
              </w:rPr>
              <w:t>Находить</w:t>
            </w:r>
            <w:r w:rsidRPr="00743386">
              <w:rPr>
                <w:sz w:val="20"/>
                <w:szCs w:val="20"/>
              </w:rPr>
              <w:t xml:space="preserve"> по карте зоны арктических пустынь.</w:t>
            </w:r>
          </w:p>
          <w:p w:rsidR="00743386" w:rsidRPr="00743386" w:rsidRDefault="00743386" w:rsidP="00743386">
            <w:pPr>
              <w:jc w:val="both"/>
              <w:rPr>
                <w:sz w:val="20"/>
                <w:szCs w:val="20"/>
              </w:rPr>
            </w:pPr>
            <w:r w:rsidRPr="00743386">
              <w:rPr>
                <w:b/>
                <w:sz w:val="20"/>
                <w:szCs w:val="20"/>
              </w:rPr>
              <w:t>Приводить</w:t>
            </w:r>
            <w:r w:rsidRPr="00743386">
              <w:rPr>
                <w:sz w:val="20"/>
                <w:szCs w:val="20"/>
              </w:rPr>
              <w:t xml:space="preserve"> примеры экологических связей в зоне арктических пустынь.</w:t>
            </w:r>
          </w:p>
          <w:p w:rsidR="00743386" w:rsidRPr="00743386" w:rsidRDefault="00743386" w:rsidP="00743386">
            <w:pPr>
              <w:jc w:val="both"/>
              <w:rPr>
                <w:sz w:val="20"/>
                <w:szCs w:val="20"/>
              </w:rPr>
            </w:pPr>
            <w:r w:rsidRPr="00743386">
              <w:rPr>
                <w:b/>
                <w:sz w:val="20"/>
                <w:szCs w:val="20"/>
              </w:rPr>
              <w:t xml:space="preserve">Составлять </w:t>
            </w:r>
            <w:r w:rsidRPr="00743386">
              <w:rPr>
                <w:sz w:val="20"/>
                <w:szCs w:val="20"/>
              </w:rPr>
              <w:t>характерные для этой зоны цепи питания.</w:t>
            </w:r>
          </w:p>
          <w:p w:rsidR="00743386" w:rsidRPr="00743386" w:rsidRDefault="00743386" w:rsidP="00743386">
            <w:pPr>
              <w:jc w:val="both"/>
              <w:rPr>
                <w:sz w:val="20"/>
                <w:szCs w:val="20"/>
              </w:rPr>
            </w:pPr>
            <w:r w:rsidRPr="00743386">
              <w:rPr>
                <w:b/>
                <w:sz w:val="20"/>
                <w:szCs w:val="20"/>
              </w:rPr>
              <w:t>Находить</w:t>
            </w:r>
            <w:r w:rsidRPr="00743386">
              <w:rPr>
                <w:sz w:val="20"/>
                <w:szCs w:val="20"/>
              </w:rPr>
              <w:t xml:space="preserve"> по карте природных зон России тундру, </w:t>
            </w:r>
            <w:r w:rsidRPr="00743386">
              <w:rPr>
                <w:b/>
                <w:sz w:val="20"/>
                <w:szCs w:val="20"/>
              </w:rPr>
              <w:t>учиться показывать</w:t>
            </w:r>
            <w:r w:rsidRPr="00743386">
              <w:rPr>
                <w:sz w:val="20"/>
                <w:szCs w:val="20"/>
              </w:rPr>
              <w:t xml:space="preserve"> её на карте.</w:t>
            </w:r>
          </w:p>
          <w:p w:rsidR="00743386" w:rsidRPr="00743386" w:rsidRDefault="00743386" w:rsidP="00743386">
            <w:pPr>
              <w:jc w:val="both"/>
              <w:rPr>
                <w:sz w:val="20"/>
                <w:szCs w:val="20"/>
              </w:rPr>
            </w:pPr>
            <w:r w:rsidRPr="00743386">
              <w:rPr>
                <w:b/>
                <w:sz w:val="20"/>
                <w:szCs w:val="20"/>
              </w:rPr>
              <w:t>Знакомиться</w:t>
            </w:r>
            <w:r w:rsidRPr="00743386">
              <w:rPr>
                <w:sz w:val="20"/>
                <w:szCs w:val="20"/>
              </w:rPr>
              <w:t xml:space="preserve"> по рисункуучебника с животным миром тундры.</w:t>
            </w:r>
          </w:p>
          <w:p w:rsidR="00743386" w:rsidRPr="00743386" w:rsidRDefault="00743386" w:rsidP="00743386">
            <w:pPr>
              <w:jc w:val="both"/>
              <w:rPr>
                <w:sz w:val="20"/>
                <w:szCs w:val="20"/>
              </w:rPr>
            </w:pPr>
            <w:r w:rsidRPr="00743386">
              <w:rPr>
                <w:b/>
                <w:sz w:val="20"/>
                <w:szCs w:val="20"/>
              </w:rPr>
              <w:t xml:space="preserve">Сравнивать </w:t>
            </w:r>
            <w:r w:rsidRPr="00743386">
              <w:rPr>
                <w:sz w:val="20"/>
                <w:szCs w:val="20"/>
              </w:rPr>
              <w:t>природу тундры и зоны арктических пустынь.</w:t>
            </w:r>
          </w:p>
          <w:p w:rsidR="00743386" w:rsidRPr="00743386" w:rsidRDefault="00743386" w:rsidP="00743386">
            <w:pPr>
              <w:jc w:val="both"/>
              <w:rPr>
                <w:sz w:val="20"/>
                <w:szCs w:val="20"/>
              </w:rPr>
            </w:pPr>
            <w:r w:rsidRPr="00743386">
              <w:rPr>
                <w:b/>
                <w:sz w:val="20"/>
                <w:szCs w:val="20"/>
              </w:rPr>
              <w:t xml:space="preserve">Составлять </w:t>
            </w:r>
            <w:r w:rsidRPr="00743386">
              <w:rPr>
                <w:sz w:val="20"/>
                <w:szCs w:val="20"/>
              </w:rPr>
              <w:t>характерные для тундры цепи питания.</w:t>
            </w:r>
          </w:p>
          <w:p w:rsidR="00743386" w:rsidRPr="00743386" w:rsidRDefault="00743386" w:rsidP="00743386">
            <w:pPr>
              <w:jc w:val="both"/>
              <w:rPr>
                <w:sz w:val="20"/>
                <w:szCs w:val="20"/>
              </w:rPr>
            </w:pPr>
            <w:r w:rsidRPr="00743386">
              <w:rPr>
                <w:b/>
                <w:sz w:val="20"/>
                <w:szCs w:val="20"/>
              </w:rPr>
              <w:t>Находить</w:t>
            </w:r>
            <w:r w:rsidRPr="00743386">
              <w:rPr>
                <w:sz w:val="20"/>
                <w:szCs w:val="20"/>
              </w:rPr>
              <w:t xml:space="preserve"> по карте природных зон России тундру, </w:t>
            </w:r>
            <w:r w:rsidRPr="00743386">
              <w:rPr>
                <w:b/>
                <w:sz w:val="20"/>
                <w:szCs w:val="20"/>
              </w:rPr>
              <w:t>учиться показывать</w:t>
            </w:r>
            <w:r w:rsidRPr="00743386">
              <w:rPr>
                <w:sz w:val="20"/>
                <w:szCs w:val="20"/>
              </w:rPr>
              <w:t xml:space="preserve"> её на карте.</w:t>
            </w:r>
          </w:p>
          <w:p w:rsidR="00743386" w:rsidRPr="00743386" w:rsidRDefault="00743386" w:rsidP="00743386">
            <w:pPr>
              <w:jc w:val="both"/>
              <w:rPr>
                <w:sz w:val="20"/>
                <w:szCs w:val="20"/>
              </w:rPr>
            </w:pPr>
            <w:r w:rsidRPr="00743386">
              <w:rPr>
                <w:b/>
                <w:sz w:val="20"/>
                <w:szCs w:val="20"/>
              </w:rPr>
              <w:t xml:space="preserve">Устанавливать </w:t>
            </w:r>
            <w:r w:rsidRPr="00743386">
              <w:rPr>
                <w:sz w:val="20"/>
                <w:szCs w:val="20"/>
              </w:rPr>
              <w:t>зависимость природы лесных зон от распределения тепла и влаги.</w:t>
            </w:r>
          </w:p>
          <w:p w:rsidR="00743386" w:rsidRPr="00743386" w:rsidRDefault="00743386" w:rsidP="00743386">
            <w:pPr>
              <w:jc w:val="both"/>
              <w:rPr>
                <w:sz w:val="20"/>
                <w:szCs w:val="20"/>
              </w:rPr>
            </w:pPr>
            <w:r w:rsidRPr="00743386">
              <w:rPr>
                <w:b/>
                <w:sz w:val="20"/>
                <w:szCs w:val="20"/>
              </w:rPr>
              <w:t xml:space="preserve">Сравнивать </w:t>
            </w:r>
            <w:r w:rsidRPr="00743386">
              <w:rPr>
                <w:sz w:val="20"/>
                <w:szCs w:val="20"/>
              </w:rPr>
              <w:t xml:space="preserve">природу лесных зон с природой  тундры. </w:t>
            </w:r>
          </w:p>
          <w:p w:rsidR="00743386" w:rsidRPr="00743386" w:rsidRDefault="00743386" w:rsidP="00743386">
            <w:pPr>
              <w:jc w:val="both"/>
              <w:rPr>
                <w:sz w:val="20"/>
                <w:szCs w:val="20"/>
              </w:rPr>
            </w:pPr>
            <w:r w:rsidRPr="00743386">
              <w:rPr>
                <w:b/>
                <w:sz w:val="20"/>
                <w:szCs w:val="20"/>
              </w:rPr>
              <w:t xml:space="preserve">Составлять </w:t>
            </w:r>
            <w:r w:rsidRPr="00743386">
              <w:rPr>
                <w:sz w:val="20"/>
                <w:szCs w:val="20"/>
              </w:rPr>
              <w:t>характерные для тайги цепи питания.</w:t>
            </w:r>
          </w:p>
          <w:p w:rsidR="00743386" w:rsidRPr="00743386" w:rsidRDefault="00743386" w:rsidP="00743386">
            <w:pPr>
              <w:jc w:val="both"/>
              <w:rPr>
                <w:sz w:val="20"/>
                <w:szCs w:val="20"/>
              </w:rPr>
            </w:pPr>
            <w:r w:rsidRPr="00743386">
              <w:rPr>
                <w:b/>
                <w:sz w:val="20"/>
                <w:szCs w:val="20"/>
              </w:rPr>
              <w:t>Рассказать</w:t>
            </w:r>
            <w:r w:rsidRPr="00743386">
              <w:rPr>
                <w:sz w:val="20"/>
                <w:szCs w:val="20"/>
              </w:rPr>
              <w:t xml:space="preserve"> по карте о зоне лесостепей.</w:t>
            </w:r>
          </w:p>
          <w:p w:rsidR="00743386" w:rsidRPr="00743386" w:rsidRDefault="00743386" w:rsidP="00743386">
            <w:pPr>
              <w:jc w:val="both"/>
              <w:rPr>
                <w:sz w:val="20"/>
                <w:szCs w:val="20"/>
              </w:rPr>
            </w:pPr>
            <w:r w:rsidRPr="00743386">
              <w:rPr>
                <w:b/>
                <w:sz w:val="20"/>
                <w:szCs w:val="20"/>
              </w:rPr>
              <w:t xml:space="preserve"> Находить </w:t>
            </w:r>
            <w:r w:rsidRPr="00743386">
              <w:rPr>
                <w:sz w:val="20"/>
                <w:szCs w:val="20"/>
              </w:rPr>
              <w:t>по карте природных зон России зоны лесостепей и степей.</w:t>
            </w:r>
          </w:p>
          <w:p w:rsidR="00743386" w:rsidRPr="00743386" w:rsidRDefault="00743386" w:rsidP="00743386">
            <w:pPr>
              <w:jc w:val="both"/>
              <w:rPr>
                <w:sz w:val="20"/>
                <w:szCs w:val="20"/>
              </w:rPr>
            </w:pPr>
            <w:r w:rsidRPr="00743386">
              <w:rPr>
                <w:b/>
                <w:sz w:val="20"/>
                <w:szCs w:val="20"/>
              </w:rPr>
              <w:t xml:space="preserve">Сравнивать </w:t>
            </w:r>
            <w:r w:rsidRPr="00743386">
              <w:rPr>
                <w:sz w:val="20"/>
                <w:szCs w:val="20"/>
              </w:rPr>
              <w:t xml:space="preserve">природу зоны степей  с природой лесов и тундры. </w:t>
            </w:r>
          </w:p>
          <w:p w:rsidR="00743386" w:rsidRPr="00743386" w:rsidRDefault="00743386" w:rsidP="00743386">
            <w:pPr>
              <w:jc w:val="both"/>
              <w:rPr>
                <w:sz w:val="20"/>
                <w:szCs w:val="20"/>
              </w:rPr>
            </w:pPr>
            <w:r w:rsidRPr="00743386">
              <w:rPr>
                <w:b/>
                <w:sz w:val="20"/>
                <w:szCs w:val="20"/>
              </w:rPr>
              <w:t>Приводить</w:t>
            </w:r>
            <w:r w:rsidRPr="00743386">
              <w:rPr>
                <w:sz w:val="20"/>
                <w:szCs w:val="20"/>
              </w:rPr>
              <w:t xml:space="preserve"> примеры экологических связей в степном сообществе. </w:t>
            </w:r>
          </w:p>
          <w:p w:rsidR="00743386" w:rsidRPr="00743386" w:rsidRDefault="00743386" w:rsidP="00743386">
            <w:pPr>
              <w:jc w:val="both"/>
              <w:rPr>
                <w:sz w:val="20"/>
                <w:szCs w:val="20"/>
              </w:rPr>
            </w:pPr>
            <w:r w:rsidRPr="00743386">
              <w:rPr>
                <w:b/>
                <w:sz w:val="20"/>
                <w:szCs w:val="20"/>
              </w:rPr>
              <w:t xml:space="preserve">Составлять </w:t>
            </w:r>
            <w:r w:rsidRPr="00743386">
              <w:rPr>
                <w:sz w:val="20"/>
                <w:szCs w:val="20"/>
              </w:rPr>
              <w:t xml:space="preserve">характерные для степи цепи питания, </w:t>
            </w:r>
            <w:r w:rsidRPr="00743386">
              <w:rPr>
                <w:b/>
                <w:sz w:val="20"/>
                <w:szCs w:val="20"/>
              </w:rPr>
              <w:t>моделировать</w:t>
            </w:r>
            <w:r w:rsidRPr="00743386">
              <w:rPr>
                <w:sz w:val="20"/>
                <w:szCs w:val="20"/>
              </w:rPr>
              <w:t xml:space="preserve"> их освоенными способами..</w:t>
            </w:r>
          </w:p>
          <w:p w:rsidR="00743386" w:rsidRPr="00743386" w:rsidRDefault="00743386" w:rsidP="00743386">
            <w:pPr>
              <w:jc w:val="both"/>
              <w:rPr>
                <w:sz w:val="20"/>
                <w:szCs w:val="20"/>
              </w:rPr>
            </w:pPr>
            <w:r w:rsidRPr="00743386">
              <w:rPr>
                <w:b/>
                <w:sz w:val="20"/>
                <w:szCs w:val="20"/>
              </w:rPr>
              <w:t>Находить</w:t>
            </w:r>
            <w:r w:rsidRPr="00743386">
              <w:rPr>
                <w:sz w:val="20"/>
                <w:szCs w:val="20"/>
              </w:rPr>
              <w:t xml:space="preserve"> на карте природных зон зоны полупустынь и пустынь, </w:t>
            </w:r>
            <w:r w:rsidRPr="00743386">
              <w:rPr>
                <w:b/>
                <w:sz w:val="20"/>
                <w:szCs w:val="20"/>
              </w:rPr>
              <w:t xml:space="preserve">рассказывать </w:t>
            </w:r>
            <w:r w:rsidRPr="00743386">
              <w:rPr>
                <w:sz w:val="20"/>
                <w:szCs w:val="20"/>
              </w:rPr>
              <w:t>о них по карте.</w:t>
            </w:r>
          </w:p>
          <w:p w:rsidR="00743386" w:rsidRPr="00743386" w:rsidRDefault="00743386" w:rsidP="00743386">
            <w:pPr>
              <w:jc w:val="both"/>
              <w:rPr>
                <w:sz w:val="20"/>
                <w:szCs w:val="20"/>
              </w:rPr>
            </w:pPr>
            <w:r w:rsidRPr="00743386">
              <w:rPr>
                <w:b/>
                <w:sz w:val="20"/>
                <w:szCs w:val="20"/>
              </w:rPr>
              <w:t xml:space="preserve">Устанавливать </w:t>
            </w:r>
            <w:r w:rsidRPr="00743386">
              <w:rPr>
                <w:sz w:val="20"/>
                <w:szCs w:val="20"/>
              </w:rPr>
              <w:t xml:space="preserve">зависимость природы полупустынь и пустынь от распределения тепла и влаги. </w:t>
            </w:r>
          </w:p>
          <w:p w:rsidR="00743386" w:rsidRPr="00743386" w:rsidRDefault="00743386" w:rsidP="00743386">
            <w:pPr>
              <w:jc w:val="both"/>
              <w:rPr>
                <w:sz w:val="20"/>
                <w:szCs w:val="20"/>
              </w:rPr>
            </w:pPr>
            <w:r w:rsidRPr="00743386">
              <w:rPr>
                <w:b/>
                <w:sz w:val="20"/>
                <w:szCs w:val="20"/>
              </w:rPr>
              <w:t xml:space="preserve">Сравнивать </w:t>
            </w:r>
            <w:r w:rsidRPr="00743386">
              <w:rPr>
                <w:sz w:val="20"/>
                <w:szCs w:val="20"/>
              </w:rPr>
              <w:t xml:space="preserve">природу зоны пустынь  с природой степей. </w:t>
            </w:r>
          </w:p>
          <w:p w:rsidR="00743386" w:rsidRPr="00743386" w:rsidRDefault="00743386" w:rsidP="00743386">
            <w:pPr>
              <w:jc w:val="both"/>
              <w:rPr>
                <w:sz w:val="20"/>
                <w:szCs w:val="20"/>
              </w:rPr>
            </w:pPr>
            <w:r w:rsidRPr="00743386">
              <w:rPr>
                <w:b/>
                <w:sz w:val="20"/>
                <w:szCs w:val="20"/>
              </w:rPr>
              <w:t>Находить</w:t>
            </w:r>
            <w:r w:rsidRPr="00743386">
              <w:rPr>
                <w:sz w:val="20"/>
                <w:szCs w:val="20"/>
              </w:rPr>
              <w:t xml:space="preserve"> на карте природных зон России субтропики, </w:t>
            </w:r>
            <w:r w:rsidRPr="00743386">
              <w:rPr>
                <w:b/>
                <w:sz w:val="20"/>
                <w:szCs w:val="20"/>
              </w:rPr>
              <w:t xml:space="preserve">рассказывать </w:t>
            </w:r>
            <w:r w:rsidRPr="00743386">
              <w:rPr>
                <w:sz w:val="20"/>
                <w:szCs w:val="20"/>
              </w:rPr>
              <w:t xml:space="preserve">о них по карте, </w:t>
            </w:r>
            <w:r w:rsidRPr="00743386">
              <w:rPr>
                <w:b/>
                <w:sz w:val="20"/>
                <w:szCs w:val="20"/>
              </w:rPr>
              <w:t>учиться показывать</w:t>
            </w:r>
            <w:r w:rsidRPr="00743386">
              <w:rPr>
                <w:sz w:val="20"/>
                <w:szCs w:val="20"/>
              </w:rPr>
              <w:t xml:space="preserve"> эту зону на карте.</w:t>
            </w:r>
          </w:p>
          <w:p w:rsidR="00743386" w:rsidRPr="00743386" w:rsidRDefault="00743386" w:rsidP="00743386">
            <w:pPr>
              <w:jc w:val="both"/>
              <w:rPr>
                <w:sz w:val="20"/>
                <w:szCs w:val="20"/>
              </w:rPr>
            </w:pPr>
            <w:r w:rsidRPr="00743386">
              <w:rPr>
                <w:b/>
                <w:sz w:val="20"/>
                <w:szCs w:val="20"/>
              </w:rPr>
              <w:t xml:space="preserve">Сравнивать </w:t>
            </w:r>
            <w:r w:rsidRPr="00743386">
              <w:rPr>
                <w:sz w:val="20"/>
                <w:szCs w:val="20"/>
              </w:rPr>
              <w:t>природу зоны субтропиков  с природой пустынь.</w:t>
            </w:r>
          </w:p>
          <w:p w:rsidR="00743386" w:rsidRPr="00743386" w:rsidRDefault="00743386" w:rsidP="00743386">
            <w:pPr>
              <w:jc w:val="both"/>
              <w:rPr>
                <w:sz w:val="20"/>
                <w:szCs w:val="20"/>
              </w:rPr>
            </w:pPr>
            <w:r w:rsidRPr="00743386">
              <w:rPr>
                <w:b/>
                <w:sz w:val="20"/>
                <w:szCs w:val="20"/>
              </w:rPr>
              <w:t>Приводить</w:t>
            </w:r>
            <w:r w:rsidRPr="00743386">
              <w:rPr>
                <w:sz w:val="20"/>
                <w:szCs w:val="20"/>
              </w:rPr>
              <w:t xml:space="preserve"> примеры экологических связей на Черноморском побережье Кавказа.</w:t>
            </w:r>
          </w:p>
          <w:p w:rsidR="00743386" w:rsidRPr="00743386" w:rsidRDefault="00743386" w:rsidP="00743386">
            <w:pPr>
              <w:jc w:val="both"/>
              <w:rPr>
                <w:sz w:val="20"/>
                <w:szCs w:val="20"/>
              </w:rPr>
            </w:pPr>
            <w:r w:rsidRPr="00743386">
              <w:rPr>
                <w:b/>
                <w:sz w:val="20"/>
                <w:szCs w:val="20"/>
              </w:rPr>
              <w:t>Соотносить</w:t>
            </w:r>
            <w:r w:rsidRPr="00743386">
              <w:rPr>
                <w:sz w:val="20"/>
                <w:szCs w:val="20"/>
              </w:rPr>
              <w:t xml:space="preserve"> особенности хозяйственной жизни с характерными чертами природных зон обитания каждого народа.</w:t>
            </w:r>
          </w:p>
          <w:p w:rsidR="00743386" w:rsidRPr="00743386" w:rsidRDefault="00743386" w:rsidP="00743386">
            <w:pPr>
              <w:jc w:val="both"/>
              <w:rPr>
                <w:sz w:val="20"/>
                <w:szCs w:val="20"/>
              </w:rPr>
            </w:pPr>
            <w:r w:rsidRPr="00743386">
              <w:rPr>
                <w:b/>
                <w:sz w:val="20"/>
                <w:szCs w:val="20"/>
              </w:rPr>
              <w:t xml:space="preserve">Моделировать </w:t>
            </w:r>
            <w:r w:rsidRPr="00743386">
              <w:rPr>
                <w:sz w:val="20"/>
                <w:szCs w:val="20"/>
              </w:rPr>
              <w:t>ситуацию межкультурной коммуникации на основе использования этих произведений</w:t>
            </w:r>
          </w:p>
          <w:p w:rsidR="00743386" w:rsidRPr="00743386" w:rsidRDefault="00743386" w:rsidP="00743386">
            <w:pPr>
              <w:jc w:val="both"/>
              <w:rPr>
                <w:sz w:val="20"/>
                <w:szCs w:val="20"/>
              </w:rPr>
            </w:pPr>
            <w:r w:rsidRPr="00743386">
              <w:rPr>
                <w:sz w:val="20"/>
                <w:szCs w:val="20"/>
              </w:rPr>
              <w:lastRenderedPageBreak/>
              <w:t xml:space="preserve">По образцу учебника </w:t>
            </w:r>
            <w:r w:rsidRPr="00743386">
              <w:rPr>
                <w:b/>
                <w:sz w:val="20"/>
                <w:szCs w:val="20"/>
              </w:rPr>
              <w:t>рассказать</w:t>
            </w:r>
            <w:r w:rsidRPr="00743386">
              <w:rPr>
                <w:sz w:val="20"/>
                <w:szCs w:val="20"/>
              </w:rPr>
              <w:t xml:space="preserve"> о древних занятиях одного из народов России. </w:t>
            </w:r>
            <w:r w:rsidRPr="00743386">
              <w:rPr>
                <w:b/>
                <w:sz w:val="20"/>
                <w:szCs w:val="20"/>
              </w:rPr>
              <w:t xml:space="preserve">Различать </w:t>
            </w:r>
            <w:r w:rsidRPr="00743386">
              <w:rPr>
                <w:sz w:val="20"/>
                <w:szCs w:val="20"/>
              </w:rPr>
              <w:t>особенности бытового уклада, основных занятий и обычаев кочевого и оседлого образа жизни.</w:t>
            </w:r>
          </w:p>
          <w:p w:rsidR="00743386" w:rsidRPr="00743386" w:rsidRDefault="00743386" w:rsidP="00743386">
            <w:pPr>
              <w:jc w:val="both"/>
              <w:rPr>
                <w:sz w:val="20"/>
                <w:szCs w:val="20"/>
              </w:rPr>
            </w:pPr>
            <w:r w:rsidRPr="00743386">
              <w:rPr>
                <w:b/>
                <w:sz w:val="20"/>
                <w:szCs w:val="20"/>
              </w:rPr>
              <w:t>Знакомиться</w:t>
            </w:r>
            <w:r w:rsidRPr="00743386">
              <w:rPr>
                <w:sz w:val="20"/>
                <w:szCs w:val="20"/>
              </w:rPr>
              <w:t xml:space="preserve"> по учебнику с экологическими проблемами и охраной природы в разных природных зонах.</w:t>
            </w:r>
          </w:p>
          <w:p w:rsidR="00743386" w:rsidRPr="00743386" w:rsidRDefault="00743386" w:rsidP="00743386">
            <w:pPr>
              <w:jc w:val="both"/>
              <w:rPr>
                <w:sz w:val="20"/>
                <w:szCs w:val="20"/>
              </w:rPr>
            </w:pPr>
            <w:r w:rsidRPr="00743386">
              <w:rPr>
                <w:b/>
                <w:sz w:val="20"/>
                <w:szCs w:val="20"/>
              </w:rPr>
              <w:t>Выполнять</w:t>
            </w:r>
            <w:r w:rsidRPr="00743386">
              <w:rPr>
                <w:sz w:val="20"/>
                <w:szCs w:val="20"/>
              </w:rPr>
              <w:t xml:space="preserve"> задания в рабочей тетради.</w:t>
            </w:r>
          </w:p>
          <w:p w:rsidR="00743386" w:rsidRPr="00743386" w:rsidRDefault="00743386" w:rsidP="00743386">
            <w:pPr>
              <w:jc w:val="both"/>
              <w:rPr>
                <w:sz w:val="20"/>
                <w:szCs w:val="20"/>
              </w:rPr>
            </w:pPr>
            <w:r w:rsidRPr="00743386">
              <w:rPr>
                <w:b/>
                <w:sz w:val="20"/>
                <w:szCs w:val="20"/>
              </w:rPr>
              <w:t xml:space="preserve">Готовить </w:t>
            </w:r>
            <w:r w:rsidRPr="00743386">
              <w:rPr>
                <w:sz w:val="20"/>
                <w:szCs w:val="20"/>
              </w:rPr>
              <w:t>сообщение классу,</w:t>
            </w:r>
            <w:r w:rsidRPr="00743386">
              <w:rPr>
                <w:b/>
                <w:sz w:val="20"/>
                <w:szCs w:val="20"/>
              </w:rPr>
              <w:t xml:space="preserve"> презентовать </w:t>
            </w:r>
            <w:r w:rsidRPr="00743386">
              <w:rPr>
                <w:sz w:val="20"/>
                <w:szCs w:val="20"/>
              </w:rPr>
              <w:t>его.</w:t>
            </w:r>
          </w:p>
          <w:p w:rsidR="00743386" w:rsidRPr="00743386" w:rsidRDefault="00743386" w:rsidP="00743386">
            <w:pPr>
              <w:jc w:val="both"/>
              <w:rPr>
                <w:sz w:val="20"/>
                <w:szCs w:val="20"/>
              </w:rPr>
            </w:pPr>
            <w:r w:rsidRPr="00743386">
              <w:rPr>
                <w:b/>
                <w:sz w:val="20"/>
                <w:szCs w:val="20"/>
              </w:rPr>
              <w:t>Знакомиться</w:t>
            </w:r>
            <w:r w:rsidRPr="00743386">
              <w:rPr>
                <w:sz w:val="20"/>
                <w:szCs w:val="20"/>
              </w:rPr>
              <w:t xml:space="preserve"> по учебнику с растениями и животными из Красной книгиРоссии, обитающими в разных природных зонах.</w:t>
            </w:r>
          </w:p>
          <w:p w:rsidR="00743386" w:rsidRPr="00743386" w:rsidRDefault="00743386" w:rsidP="00743386">
            <w:pPr>
              <w:jc w:val="both"/>
              <w:rPr>
                <w:sz w:val="20"/>
                <w:szCs w:val="20"/>
              </w:rPr>
            </w:pPr>
            <w:r w:rsidRPr="00743386">
              <w:rPr>
                <w:b/>
                <w:sz w:val="20"/>
                <w:szCs w:val="20"/>
              </w:rPr>
              <w:t>Выполнять</w:t>
            </w:r>
            <w:r w:rsidRPr="00743386">
              <w:rPr>
                <w:sz w:val="20"/>
                <w:szCs w:val="20"/>
              </w:rPr>
              <w:t xml:space="preserve"> задания в рабочей тетради.</w:t>
            </w:r>
          </w:p>
          <w:p w:rsidR="00743386" w:rsidRPr="00743386" w:rsidRDefault="00743386" w:rsidP="00743386">
            <w:pPr>
              <w:jc w:val="both"/>
              <w:rPr>
                <w:b/>
                <w:sz w:val="20"/>
                <w:szCs w:val="20"/>
              </w:rPr>
            </w:pPr>
            <w:r w:rsidRPr="00743386">
              <w:rPr>
                <w:b/>
                <w:sz w:val="20"/>
                <w:szCs w:val="20"/>
              </w:rPr>
              <w:t xml:space="preserve">Приводить </w:t>
            </w:r>
            <w:r w:rsidRPr="00743386">
              <w:rPr>
                <w:sz w:val="20"/>
                <w:szCs w:val="20"/>
              </w:rPr>
              <w:t>примеры редких и исчезающих видов растений и животных своего края.</w:t>
            </w:r>
          </w:p>
          <w:p w:rsidR="00743386" w:rsidRPr="00743386" w:rsidRDefault="00743386" w:rsidP="00743386">
            <w:pPr>
              <w:jc w:val="both"/>
              <w:rPr>
                <w:sz w:val="20"/>
                <w:szCs w:val="20"/>
              </w:rPr>
            </w:pPr>
            <w:r w:rsidRPr="00743386">
              <w:rPr>
                <w:b/>
                <w:sz w:val="20"/>
                <w:szCs w:val="20"/>
              </w:rPr>
              <w:t>Знакомиться</w:t>
            </w:r>
            <w:r w:rsidRPr="00743386">
              <w:rPr>
                <w:sz w:val="20"/>
                <w:szCs w:val="20"/>
              </w:rPr>
              <w:t xml:space="preserve"> по материалам учебника с заповедниками и национальными паркамиРоссии.</w:t>
            </w:r>
          </w:p>
          <w:p w:rsidR="00743386" w:rsidRPr="00743386" w:rsidRDefault="00743386" w:rsidP="00743386">
            <w:pPr>
              <w:jc w:val="both"/>
              <w:rPr>
                <w:sz w:val="20"/>
                <w:szCs w:val="20"/>
              </w:rPr>
            </w:pPr>
            <w:r w:rsidRPr="00743386">
              <w:rPr>
                <w:b/>
                <w:sz w:val="20"/>
                <w:szCs w:val="20"/>
              </w:rPr>
              <w:t>Выполнять</w:t>
            </w:r>
            <w:r w:rsidRPr="00743386">
              <w:rPr>
                <w:sz w:val="20"/>
                <w:szCs w:val="20"/>
              </w:rPr>
              <w:t xml:space="preserve"> задания в рабочей тетради.</w:t>
            </w:r>
          </w:p>
          <w:p w:rsidR="00743386" w:rsidRPr="00743386" w:rsidRDefault="00743386" w:rsidP="00743386">
            <w:pPr>
              <w:jc w:val="both"/>
              <w:rPr>
                <w:sz w:val="20"/>
                <w:szCs w:val="20"/>
              </w:rPr>
            </w:pPr>
            <w:r w:rsidRPr="00743386">
              <w:rPr>
                <w:b/>
                <w:sz w:val="20"/>
                <w:szCs w:val="20"/>
              </w:rPr>
              <w:t xml:space="preserve">Готовить </w:t>
            </w:r>
            <w:r w:rsidRPr="00743386">
              <w:rPr>
                <w:sz w:val="20"/>
                <w:szCs w:val="20"/>
              </w:rPr>
              <w:t>сообщение классу,</w:t>
            </w:r>
            <w:r w:rsidRPr="00743386">
              <w:rPr>
                <w:b/>
                <w:sz w:val="20"/>
                <w:szCs w:val="20"/>
              </w:rPr>
              <w:t xml:space="preserve"> презентовать </w:t>
            </w:r>
            <w:r w:rsidRPr="00743386">
              <w:rPr>
                <w:sz w:val="20"/>
                <w:szCs w:val="20"/>
              </w:rPr>
              <w:t>его.</w:t>
            </w:r>
          </w:p>
          <w:p w:rsidR="00743386" w:rsidRPr="00743386" w:rsidRDefault="00743386" w:rsidP="00743386">
            <w:pPr>
              <w:jc w:val="both"/>
              <w:rPr>
                <w:b/>
                <w:sz w:val="20"/>
                <w:szCs w:val="20"/>
              </w:rPr>
            </w:pPr>
            <w:r w:rsidRPr="00743386">
              <w:rPr>
                <w:b/>
                <w:sz w:val="20"/>
                <w:szCs w:val="20"/>
              </w:rPr>
              <w:t>Использовать</w:t>
            </w:r>
            <w:r w:rsidRPr="00743386">
              <w:rPr>
                <w:sz w:val="20"/>
                <w:szCs w:val="20"/>
              </w:rPr>
              <w:t xml:space="preserve"> полученные знания</w:t>
            </w:r>
            <w:r w:rsidRPr="00743386">
              <w:rPr>
                <w:b/>
                <w:sz w:val="20"/>
                <w:szCs w:val="20"/>
              </w:rPr>
              <w:t xml:space="preserve">. </w:t>
            </w:r>
          </w:p>
          <w:p w:rsidR="00743386" w:rsidRPr="00743386" w:rsidRDefault="00743386" w:rsidP="00743386">
            <w:pPr>
              <w:jc w:val="both"/>
              <w:rPr>
                <w:sz w:val="20"/>
                <w:szCs w:val="20"/>
              </w:rPr>
            </w:pPr>
            <w:r w:rsidRPr="00743386">
              <w:rPr>
                <w:b/>
                <w:sz w:val="20"/>
                <w:szCs w:val="20"/>
              </w:rPr>
              <w:t>Рассказывать</w:t>
            </w:r>
            <w:r w:rsidRPr="00743386">
              <w:rPr>
                <w:sz w:val="20"/>
                <w:szCs w:val="20"/>
              </w:rPr>
              <w:t xml:space="preserve"> о заповедниках и национальных парках своего края, </w:t>
            </w:r>
            <w:r w:rsidRPr="00743386">
              <w:rPr>
                <w:b/>
                <w:sz w:val="20"/>
                <w:szCs w:val="20"/>
              </w:rPr>
              <w:t>оценивать</w:t>
            </w:r>
            <w:r w:rsidRPr="00743386">
              <w:rPr>
                <w:sz w:val="20"/>
                <w:szCs w:val="20"/>
              </w:rPr>
              <w:t xml:space="preserve"> их вклад в охрану природы страны.</w:t>
            </w:r>
          </w:p>
          <w:p w:rsidR="00743386" w:rsidRPr="00743386" w:rsidRDefault="00743386" w:rsidP="00743386">
            <w:pPr>
              <w:jc w:val="both"/>
              <w:rPr>
                <w:sz w:val="20"/>
                <w:szCs w:val="20"/>
              </w:rPr>
            </w:pPr>
            <w:r w:rsidRPr="00743386">
              <w:rPr>
                <w:b/>
                <w:sz w:val="20"/>
                <w:szCs w:val="20"/>
              </w:rPr>
              <w:t>Использовать</w:t>
            </w:r>
            <w:r w:rsidRPr="00743386">
              <w:rPr>
                <w:sz w:val="20"/>
                <w:szCs w:val="20"/>
              </w:rPr>
              <w:t xml:space="preserve"> полученные знания. </w:t>
            </w:r>
            <w:r w:rsidRPr="00743386">
              <w:rPr>
                <w:b/>
                <w:sz w:val="20"/>
                <w:szCs w:val="20"/>
              </w:rPr>
              <w:t>Проверить</w:t>
            </w:r>
            <w:r w:rsidRPr="00743386">
              <w:rPr>
                <w:sz w:val="20"/>
                <w:szCs w:val="20"/>
              </w:rPr>
              <w:t xml:space="preserve"> знания и умения по разделу. </w:t>
            </w:r>
            <w:r w:rsidRPr="00743386">
              <w:rPr>
                <w:b/>
                <w:sz w:val="20"/>
                <w:szCs w:val="20"/>
              </w:rPr>
              <w:t>Контролировать</w:t>
            </w:r>
            <w:r w:rsidRPr="00743386">
              <w:rPr>
                <w:sz w:val="20"/>
                <w:szCs w:val="20"/>
              </w:rPr>
              <w:t xml:space="preserve"> и </w:t>
            </w:r>
            <w:r w:rsidRPr="00743386">
              <w:rPr>
                <w:b/>
                <w:sz w:val="20"/>
                <w:szCs w:val="20"/>
              </w:rPr>
              <w:t>оценивать</w:t>
            </w:r>
            <w:r w:rsidRPr="00743386">
              <w:rPr>
                <w:sz w:val="20"/>
                <w:szCs w:val="20"/>
              </w:rPr>
              <w:t xml:space="preserve"> свою работу</w:t>
            </w:r>
          </w:p>
        </w:tc>
      </w:tr>
      <w:tr w:rsidR="00743386" w:rsidTr="00F15EE5">
        <w:trPr>
          <w:gridAfter w:val="1"/>
          <w:wAfter w:w="5669" w:type="dxa"/>
        </w:trPr>
        <w:tc>
          <w:tcPr>
            <w:tcW w:w="12866" w:type="dxa"/>
            <w:gridSpan w:val="4"/>
          </w:tcPr>
          <w:p w:rsidR="00743386" w:rsidRDefault="00743386" w:rsidP="00C11DCF">
            <w:pPr>
              <w:jc w:val="center"/>
            </w:pPr>
            <w:r w:rsidRPr="00387B3F">
              <w:rPr>
                <w:b/>
                <w:i/>
              </w:rPr>
              <w:lastRenderedPageBreak/>
              <w:t>Путешествие по реке времени (2</w:t>
            </w:r>
            <w:r>
              <w:rPr>
                <w:b/>
                <w:i/>
              </w:rPr>
              <w:t>3</w:t>
            </w:r>
            <w:r w:rsidRPr="00387B3F">
              <w:rPr>
                <w:b/>
                <w:i/>
              </w:rPr>
              <w:t>ч)</w:t>
            </w:r>
            <w:r w:rsidRPr="00B67AEC">
              <w:rPr>
                <w:b/>
                <w:i/>
              </w:rPr>
              <w:t xml:space="preserve"> + </w:t>
            </w:r>
            <w:r>
              <w:rPr>
                <w:b/>
                <w:i/>
              </w:rPr>
              <w:t>3</w:t>
            </w:r>
            <w:r w:rsidRPr="00B67AEC">
              <w:rPr>
                <w:b/>
                <w:i/>
              </w:rPr>
              <w:t>ч из резервного времени</w:t>
            </w:r>
          </w:p>
        </w:tc>
      </w:tr>
      <w:tr w:rsidR="00743386" w:rsidTr="00F15EE5">
        <w:trPr>
          <w:gridAfter w:val="1"/>
          <w:wAfter w:w="5669" w:type="dxa"/>
          <w:trHeight w:val="7727"/>
        </w:trPr>
        <w:tc>
          <w:tcPr>
            <w:tcW w:w="4317" w:type="dxa"/>
          </w:tcPr>
          <w:p w:rsidR="00743386" w:rsidRPr="00387B3F" w:rsidRDefault="00743386" w:rsidP="00743386">
            <w:pPr>
              <w:jc w:val="both"/>
            </w:pPr>
            <w:r w:rsidRPr="00387B3F">
              <w:lastRenderedPageBreak/>
              <w:t>В путь по реке времени</w:t>
            </w:r>
          </w:p>
          <w:p w:rsidR="00743386" w:rsidRPr="00387B3F" w:rsidRDefault="00743386" w:rsidP="00743386">
            <w:pPr>
              <w:jc w:val="both"/>
            </w:pPr>
            <w:r w:rsidRPr="00387B3F">
              <w:t>Путешествуем с археологами</w:t>
            </w:r>
          </w:p>
          <w:p w:rsidR="00743386" w:rsidRPr="00387B3F" w:rsidRDefault="00743386" w:rsidP="00743386">
            <w:pPr>
              <w:jc w:val="both"/>
            </w:pPr>
            <w:r w:rsidRPr="00387B3F">
              <w:t>По страницам летописи</w:t>
            </w:r>
          </w:p>
          <w:p w:rsidR="00743386" w:rsidRPr="00387B3F" w:rsidRDefault="00743386" w:rsidP="00743386">
            <w:pPr>
              <w:jc w:val="both"/>
            </w:pPr>
            <w:r w:rsidRPr="00387B3F">
              <w:t>Истоки древней Руси</w:t>
            </w:r>
          </w:p>
          <w:p w:rsidR="00743386" w:rsidRPr="00387B3F" w:rsidRDefault="00743386" w:rsidP="00743386">
            <w:pPr>
              <w:jc w:val="both"/>
            </w:pPr>
            <w:r w:rsidRPr="00387B3F">
              <w:t>Мудрый выбор</w:t>
            </w:r>
          </w:p>
          <w:p w:rsidR="00743386" w:rsidRPr="00387B3F" w:rsidRDefault="00743386" w:rsidP="00743386">
            <w:pPr>
              <w:jc w:val="both"/>
            </w:pPr>
            <w:r w:rsidRPr="00387B3F">
              <w:t>Наследница Киевской Руси</w:t>
            </w:r>
          </w:p>
          <w:p w:rsidR="00743386" w:rsidRPr="00387B3F" w:rsidRDefault="00743386" w:rsidP="00743386">
            <w:pPr>
              <w:jc w:val="both"/>
            </w:pPr>
            <w:r w:rsidRPr="00387B3F">
              <w:t>Москва- преемница Владимира</w:t>
            </w:r>
          </w:p>
          <w:p w:rsidR="00743386" w:rsidRPr="00387B3F" w:rsidRDefault="00743386" w:rsidP="00743386">
            <w:pPr>
              <w:jc w:val="both"/>
            </w:pPr>
            <w:r w:rsidRPr="00387B3F">
              <w:t>Начало Московского царства</w:t>
            </w:r>
          </w:p>
          <w:p w:rsidR="00743386" w:rsidRPr="00387B3F" w:rsidRDefault="00743386" w:rsidP="00743386">
            <w:pPr>
              <w:jc w:val="both"/>
            </w:pPr>
            <w:r w:rsidRPr="00387B3F">
              <w:t>Подвижники Руси и землепроходцы</w:t>
            </w:r>
          </w:p>
          <w:p w:rsidR="00743386" w:rsidRPr="00387B3F" w:rsidRDefault="00743386" w:rsidP="00743386">
            <w:pPr>
              <w:jc w:val="both"/>
            </w:pPr>
            <w:r w:rsidRPr="00387B3F">
              <w:t>На пути к единству</w:t>
            </w:r>
          </w:p>
          <w:p w:rsidR="00743386" w:rsidRPr="00387B3F" w:rsidRDefault="00743386" w:rsidP="00743386">
            <w:pPr>
              <w:jc w:val="both"/>
            </w:pPr>
            <w:r w:rsidRPr="00387B3F">
              <w:t>Начало Российской империи</w:t>
            </w:r>
          </w:p>
          <w:p w:rsidR="00743386" w:rsidRPr="00387B3F" w:rsidRDefault="00743386" w:rsidP="00743386">
            <w:pPr>
              <w:jc w:val="both"/>
            </w:pPr>
            <w:r w:rsidRPr="00387B3F">
              <w:t>«Жизнь- Отечеству, честь- никому »</w:t>
            </w:r>
          </w:p>
          <w:p w:rsidR="00743386" w:rsidRPr="00387B3F" w:rsidRDefault="00743386" w:rsidP="00743386">
            <w:pPr>
              <w:jc w:val="both"/>
            </w:pPr>
            <w:r w:rsidRPr="00387B3F">
              <w:t>Отечественная война 1812</w:t>
            </w:r>
          </w:p>
          <w:p w:rsidR="00743386" w:rsidRPr="00387B3F" w:rsidRDefault="00743386" w:rsidP="00743386">
            <w:pPr>
              <w:jc w:val="both"/>
            </w:pPr>
            <w:r w:rsidRPr="00387B3F">
              <w:t>Великий путь</w:t>
            </w:r>
          </w:p>
          <w:p w:rsidR="00743386" w:rsidRPr="00387B3F" w:rsidRDefault="00743386" w:rsidP="00743386">
            <w:pPr>
              <w:jc w:val="both"/>
            </w:pPr>
            <w:r w:rsidRPr="00387B3F">
              <w:t>Золотой век театра и музыки</w:t>
            </w:r>
          </w:p>
          <w:p w:rsidR="00743386" w:rsidRPr="00387B3F" w:rsidRDefault="00743386" w:rsidP="00743386">
            <w:pPr>
              <w:jc w:val="both"/>
            </w:pPr>
            <w:r w:rsidRPr="00387B3F">
              <w:t>Расцвет изобразительного искусства и литературы</w:t>
            </w:r>
          </w:p>
          <w:p w:rsidR="00743386" w:rsidRPr="00387B3F" w:rsidRDefault="00743386" w:rsidP="00743386">
            <w:pPr>
              <w:jc w:val="both"/>
            </w:pPr>
            <w:r w:rsidRPr="00387B3F">
              <w:t>В поисках справедливости</w:t>
            </w:r>
          </w:p>
          <w:p w:rsidR="00743386" w:rsidRPr="00387B3F" w:rsidRDefault="00743386" w:rsidP="00743386">
            <w:pPr>
              <w:jc w:val="both"/>
            </w:pPr>
            <w:r w:rsidRPr="00387B3F">
              <w:t>Век бед и побед</w:t>
            </w:r>
          </w:p>
          <w:p w:rsidR="00743386" w:rsidRPr="00387B3F" w:rsidRDefault="00743386" w:rsidP="00743386">
            <w:pPr>
              <w:jc w:val="both"/>
            </w:pPr>
            <w:r w:rsidRPr="00387B3F">
              <w:t>«Вставай страна огромная»</w:t>
            </w:r>
          </w:p>
          <w:p w:rsidR="00743386" w:rsidRPr="00387B3F" w:rsidRDefault="00743386" w:rsidP="00743386">
            <w:pPr>
              <w:jc w:val="both"/>
            </w:pPr>
            <w:r w:rsidRPr="00387B3F">
              <w:t>Трудовой фронт России</w:t>
            </w:r>
          </w:p>
          <w:p w:rsidR="00743386" w:rsidRPr="00387B3F" w:rsidRDefault="00743386" w:rsidP="00743386">
            <w:pPr>
              <w:jc w:val="both"/>
            </w:pPr>
            <w:r w:rsidRPr="00387B3F">
              <w:t>«Нет в России семьи такой …»</w:t>
            </w:r>
          </w:p>
          <w:p w:rsidR="00743386" w:rsidRPr="00387B3F" w:rsidRDefault="00743386" w:rsidP="00743386">
            <w:pPr>
              <w:jc w:val="both"/>
            </w:pPr>
            <w:r w:rsidRPr="00387B3F">
              <w:t>После великой войны</w:t>
            </w:r>
          </w:p>
          <w:p w:rsidR="00743386" w:rsidRPr="00387B3F" w:rsidRDefault="00743386" w:rsidP="00743386">
            <w:pPr>
              <w:jc w:val="both"/>
            </w:pPr>
            <w:r w:rsidRPr="00387B3F">
              <w:t>Экскурсия в музей боевой славы</w:t>
            </w:r>
          </w:p>
          <w:p w:rsidR="00743386" w:rsidRPr="00387B3F" w:rsidRDefault="00743386" w:rsidP="00743386">
            <w:pPr>
              <w:jc w:val="both"/>
            </w:pPr>
            <w:r w:rsidRPr="00387B3F">
              <w:t>Достижения 1950- 1970х годов</w:t>
            </w:r>
          </w:p>
          <w:p w:rsidR="00743386" w:rsidRPr="00387B3F" w:rsidRDefault="00743386" w:rsidP="00743386">
            <w:pPr>
              <w:jc w:val="both"/>
            </w:pPr>
            <w:r w:rsidRPr="00387B3F">
              <w:t>Наши проекты. «За страницами учебника»</w:t>
            </w:r>
          </w:p>
          <w:p w:rsidR="00743386" w:rsidRPr="00387B3F" w:rsidRDefault="00743386" w:rsidP="00743386">
            <w:pPr>
              <w:jc w:val="both"/>
            </w:pPr>
            <w:r w:rsidRPr="00387B3F">
              <w:t>Проверочная  работа</w:t>
            </w:r>
          </w:p>
        </w:tc>
        <w:tc>
          <w:tcPr>
            <w:tcW w:w="1234" w:type="dxa"/>
            <w:gridSpan w:val="2"/>
          </w:tcPr>
          <w:p w:rsidR="00743386" w:rsidRDefault="00743386" w:rsidP="00743386"/>
        </w:tc>
        <w:tc>
          <w:tcPr>
            <w:tcW w:w="7315" w:type="dxa"/>
          </w:tcPr>
          <w:p w:rsidR="00743386" w:rsidRPr="00743386" w:rsidRDefault="00743386" w:rsidP="00743386">
            <w:pPr>
              <w:jc w:val="both"/>
              <w:rPr>
                <w:sz w:val="20"/>
                <w:szCs w:val="20"/>
              </w:rPr>
            </w:pPr>
            <w:r w:rsidRPr="00743386">
              <w:rPr>
                <w:sz w:val="20"/>
                <w:szCs w:val="20"/>
              </w:rPr>
              <w:t xml:space="preserve">На основе устных рассказов </w:t>
            </w:r>
            <w:r w:rsidRPr="00743386">
              <w:rPr>
                <w:b/>
                <w:sz w:val="20"/>
                <w:szCs w:val="20"/>
              </w:rPr>
              <w:t>определять</w:t>
            </w:r>
            <w:r w:rsidRPr="00743386">
              <w:rPr>
                <w:sz w:val="20"/>
                <w:szCs w:val="20"/>
              </w:rPr>
              <w:t xml:space="preserve"> значимость сохранения народной памяти. </w:t>
            </w:r>
            <w:r w:rsidRPr="00743386">
              <w:rPr>
                <w:b/>
                <w:sz w:val="20"/>
                <w:szCs w:val="20"/>
              </w:rPr>
              <w:t xml:space="preserve">Различать </w:t>
            </w:r>
            <w:r w:rsidRPr="00743386">
              <w:rPr>
                <w:sz w:val="20"/>
                <w:szCs w:val="20"/>
              </w:rPr>
              <w:t>в них поэтический вымысел и реальную историческую основу.</w:t>
            </w:r>
          </w:p>
          <w:p w:rsidR="00743386" w:rsidRPr="00743386" w:rsidRDefault="00743386" w:rsidP="00743386">
            <w:pPr>
              <w:jc w:val="both"/>
              <w:rPr>
                <w:b/>
                <w:sz w:val="20"/>
                <w:szCs w:val="20"/>
              </w:rPr>
            </w:pPr>
            <w:r w:rsidRPr="00743386">
              <w:rPr>
                <w:b/>
                <w:sz w:val="20"/>
                <w:szCs w:val="20"/>
              </w:rPr>
              <w:t xml:space="preserve">Характеризовать </w:t>
            </w:r>
            <w:r w:rsidRPr="00743386">
              <w:rPr>
                <w:sz w:val="20"/>
                <w:szCs w:val="20"/>
              </w:rPr>
              <w:t>народную оценку события по сюжету устного произведения.</w:t>
            </w:r>
          </w:p>
          <w:p w:rsidR="00743386" w:rsidRPr="00743386" w:rsidRDefault="00743386" w:rsidP="00743386">
            <w:pPr>
              <w:jc w:val="both"/>
              <w:rPr>
                <w:sz w:val="20"/>
                <w:szCs w:val="20"/>
              </w:rPr>
            </w:pPr>
            <w:r w:rsidRPr="00743386">
              <w:rPr>
                <w:b/>
                <w:sz w:val="20"/>
                <w:szCs w:val="20"/>
              </w:rPr>
              <w:t>Описывать</w:t>
            </w:r>
            <w:r w:rsidRPr="00743386">
              <w:rPr>
                <w:sz w:val="20"/>
                <w:szCs w:val="20"/>
              </w:rPr>
              <w:t xml:space="preserve"> внешний вид археологических находок по изображениям в учебнике; </w:t>
            </w:r>
            <w:r w:rsidRPr="00743386">
              <w:rPr>
                <w:b/>
                <w:sz w:val="20"/>
                <w:szCs w:val="20"/>
              </w:rPr>
              <w:t>отмечать</w:t>
            </w:r>
            <w:r w:rsidRPr="00743386">
              <w:rPr>
                <w:sz w:val="20"/>
                <w:szCs w:val="20"/>
              </w:rPr>
              <w:t xml:space="preserve"> их возраст на схеме; </w:t>
            </w:r>
            <w:r w:rsidRPr="00743386">
              <w:rPr>
                <w:b/>
                <w:sz w:val="20"/>
                <w:szCs w:val="20"/>
              </w:rPr>
              <w:t>узнавать</w:t>
            </w:r>
            <w:r w:rsidRPr="00743386">
              <w:rPr>
                <w:sz w:val="20"/>
                <w:szCs w:val="20"/>
              </w:rPr>
              <w:t>, соотносятся ли эти находки с письменными источниками.</w:t>
            </w:r>
          </w:p>
          <w:p w:rsidR="00743386" w:rsidRPr="00743386" w:rsidRDefault="00743386" w:rsidP="00743386">
            <w:pPr>
              <w:jc w:val="both"/>
              <w:rPr>
                <w:sz w:val="20"/>
                <w:szCs w:val="20"/>
              </w:rPr>
            </w:pPr>
            <w:r w:rsidRPr="00743386">
              <w:rPr>
                <w:b/>
                <w:sz w:val="20"/>
                <w:szCs w:val="20"/>
              </w:rPr>
              <w:t>Показывать</w:t>
            </w:r>
            <w:r w:rsidRPr="00743386">
              <w:rPr>
                <w:sz w:val="20"/>
                <w:szCs w:val="20"/>
              </w:rPr>
              <w:t xml:space="preserve"> на исторической карте места обитания разных племен; </w:t>
            </w:r>
            <w:r w:rsidRPr="00743386">
              <w:rPr>
                <w:b/>
                <w:sz w:val="20"/>
                <w:szCs w:val="20"/>
              </w:rPr>
              <w:t>объяснять</w:t>
            </w:r>
            <w:r w:rsidRPr="00743386">
              <w:rPr>
                <w:sz w:val="20"/>
                <w:szCs w:val="20"/>
              </w:rPr>
              <w:t xml:space="preserve">  значение названий славянских племён</w:t>
            </w:r>
          </w:p>
          <w:p w:rsidR="00743386" w:rsidRPr="00743386" w:rsidRDefault="00743386" w:rsidP="00743386">
            <w:pPr>
              <w:jc w:val="both"/>
              <w:rPr>
                <w:sz w:val="20"/>
                <w:szCs w:val="20"/>
              </w:rPr>
            </w:pPr>
            <w:r w:rsidRPr="00743386">
              <w:rPr>
                <w:b/>
                <w:sz w:val="20"/>
                <w:szCs w:val="20"/>
              </w:rPr>
              <w:t>Показывать</w:t>
            </w:r>
            <w:r w:rsidRPr="00743386">
              <w:rPr>
                <w:sz w:val="20"/>
                <w:szCs w:val="20"/>
              </w:rPr>
              <w:t xml:space="preserve"> на карте древние торговые пути; </w:t>
            </w:r>
            <w:r w:rsidRPr="00743386">
              <w:rPr>
                <w:b/>
                <w:sz w:val="20"/>
                <w:szCs w:val="20"/>
              </w:rPr>
              <w:t xml:space="preserve">рассказывать </w:t>
            </w:r>
            <w:r w:rsidRPr="00743386">
              <w:rPr>
                <w:sz w:val="20"/>
                <w:szCs w:val="20"/>
              </w:rPr>
              <w:t xml:space="preserve">о берестяных грамотах; </w:t>
            </w:r>
            <w:r w:rsidRPr="00743386">
              <w:rPr>
                <w:b/>
                <w:sz w:val="20"/>
                <w:szCs w:val="20"/>
              </w:rPr>
              <w:t xml:space="preserve">учиться показывать </w:t>
            </w:r>
            <w:r w:rsidRPr="00743386">
              <w:rPr>
                <w:sz w:val="20"/>
                <w:szCs w:val="20"/>
              </w:rPr>
              <w:t>на карте древние русские города.</w:t>
            </w:r>
          </w:p>
          <w:p w:rsidR="00743386" w:rsidRPr="00743386" w:rsidRDefault="00743386" w:rsidP="00743386">
            <w:pPr>
              <w:jc w:val="both"/>
              <w:rPr>
                <w:sz w:val="20"/>
                <w:szCs w:val="20"/>
              </w:rPr>
            </w:pPr>
            <w:r w:rsidRPr="00743386">
              <w:rPr>
                <w:b/>
                <w:sz w:val="20"/>
                <w:szCs w:val="20"/>
              </w:rPr>
              <w:t xml:space="preserve">Называть </w:t>
            </w:r>
            <w:r w:rsidRPr="00743386">
              <w:rPr>
                <w:sz w:val="20"/>
                <w:szCs w:val="20"/>
              </w:rPr>
              <w:t>имена родоначальника правящей княжеской династии и его родича.</w:t>
            </w:r>
          </w:p>
          <w:p w:rsidR="00743386" w:rsidRPr="00743386" w:rsidRDefault="00743386" w:rsidP="00743386">
            <w:pPr>
              <w:jc w:val="both"/>
              <w:rPr>
                <w:sz w:val="20"/>
                <w:szCs w:val="20"/>
              </w:rPr>
            </w:pPr>
            <w:r w:rsidRPr="00743386">
              <w:rPr>
                <w:b/>
                <w:sz w:val="20"/>
                <w:szCs w:val="20"/>
              </w:rPr>
              <w:t xml:space="preserve">Обосновывать </w:t>
            </w:r>
            <w:r w:rsidRPr="00743386">
              <w:rPr>
                <w:sz w:val="20"/>
                <w:szCs w:val="20"/>
              </w:rPr>
              <w:t>роль Великого Новгорода и Киева как двух истоков Древнерусского государства.</w:t>
            </w:r>
          </w:p>
          <w:p w:rsidR="00743386" w:rsidRPr="00743386" w:rsidRDefault="00743386" w:rsidP="00743386">
            <w:pPr>
              <w:jc w:val="both"/>
              <w:rPr>
                <w:sz w:val="20"/>
                <w:szCs w:val="20"/>
              </w:rPr>
            </w:pPr>
            <w:r w:rsidRPr="00743386">
              <w:rPr>
                <w:b/>
                <w:sz w:val="20"/>
                <w:szCs w:val="20"/>
              </w:rPr>
              <w:t>Составлять</w:t>
            </w:r>
            <w:r w:rsidRPr="00743386">
              <w:rPr>
                <w:sz w:val="20"/>
                <w:szCs w:val="20"/>
              </w:rPr>
              <w:t xml:space="preserve"> схему родственных отношений княгини Ольги, князей Владимира Святого и Ярослава Мудрого.</w:t>
            </w:r>
          </w:p>
          <w:p w:rsidR="00743386" w:rsidRPr="00743386" w:rsidRDefault="00743386" w:rsidP="00743386">
            <w:pPr>
              <w:jc w:val="both"/>
              <w:rPr>
                <w:sz w:val="20"/>
                <w:szCs w:val="20"/>
              </w:rPr>
            </w:pPr>
            <w:r w:rsidRPr="00743386">
              <w:rPr>
                <w:b/>
                <w:sz w:val="20"/>
                <w:szCs w:val="20"/>
              </w:rPr>
              <w:t>Обозначать</w:t>
            </w:r>
            <w:r w:rsidRPr="00743386">
              <w:rPr>
                <w:sz w:val="20"/>
                <w:szCs w:val="20"/>
              </w:rPr>
              <w:t xml:space="preserve"> век Крещения Руси на схеме «Река времени».</w:t>
            </w:r>
          </w:p>
          <w:p w:rsidR="00743386" w:rsidRPr="00743386" w:rsidRDefault="00743386" w:rsidP="00743386">
            <w:pPr>
              <w:jc w:val="both"/>
              <w:rPr>
                <w:sz w:val="20"/>
                <w:szCs w:val="20"/>
              </w:rPr>
            </w:pPr>
            <w:r w:rsidRPr="00743386">
              <w:rPr>
                <w:b/>
                <w:sz w:val="20"/>
                <w:szCs w:val="20"/>
              </w:rPr>
              <w:t xml:space="preserve">Узнавать </w:t>
            </w:r>
            <w:r w:rsidRPr="00743386">
              <w:rPr>
                <w:sz w:val="20"/>
                <w:szCs w:val="20"/>
              </w:rPr>
              <w:t>архитектурный облик соборов Святой Софии в Константинополе, Киеве, Великом Новгороде.</w:t>
            </w:r>
            <w:r w:rsidRPr="00387B3F">
              <w:rPr>
                <w:b/>
              </w:rPr>
              <w:t xml:space="preserve"> </w:t>
            </w:r>
            <w:r w:rsidRPr="00743386">
              <w:rPr>
                <w:b/>
                <w:sz w:val="20"/>
                <w:szCs w:val="20"/>
              </w:rPr>
              <w:t>Высказывать</w:t>
            </w:r>
            <w:r w:rsidRPr="00743386">
              <w:rPr>
                <w:sz w:val="20"/>
                <w:szCs w:val="20"/>
              </w:rPr>
              <w:t xml:space="preserve"> мотивированное суждение о роли общего летописания и книгопечатания</w:t>
            </w:r>
            <w:r w:rsidRPr="00743386">
              <w:rPr>
                <w:b/>
                <w:sz w:val="20"/>
                <w:szCs w:val="20"/>
              </w:rPr>
              <w:t xml:space="preserve"> Составлять</w:t>
            </w:r>
            <w:r w:rsidRPr="00743386">
              <w:rPr>
                <w:sz w:val="20"/>
                <w:szCs w:val="20"/>
              </w:rPr>
              <w:t xml:space="preserve">  схему родственных отношений древнерусских князей;</w:t>
            </w:r>
            <w:r w:rsidRPr="00743386">
              <w:rPr>
                <w:b/>
                <w:sz w:val="20"/>
                <w:szCs w:val="20"/>
              </w:rPr>
              <w:t xml:space="preserve"> объяснять </w:t>
            </w:r>
            <w:r w:rsidRPr="00743386">
              <w:rPr>
                <w:sz w:val="20"/>
                <w:szCs w:val="20"/>
              </w:rPr>
              <w:t>важность преемственности в их государственных поступках.</w:t>
            </w:r>
          </w:p>
          <w:p w:rsidR="00743386" w:rsidRPr="00743386" w:rsidRDefault="00743386" w:rsidP="00743386">
            <w:pPr>
              <w:jc w:val="both"/>
              <w:rPr>
                <w:sz w:val="20"/>
                <w:szCs w:val="20"/>
              </w:rPr>
            </w:pPr>
            <w:r w:rsidRPr="00743386">
              <w:rPr>
                <w:b/>
                <w:sz w:val="20"/>
                <w:szCs w:val="20"/>
              </w:rPr>
              <w:t xml:space="preserve">Характеризовать </w:t>
            </w:r>
            <w:r w:rsidRPr="00743386">
              <w:rPr>
                <w:sz w:val="20"/>
                <w:szCs w:val="20"/>
              </w:rPr>
              <w:t>преемственность топонимики и важнейших архитектурных сооружений Владимира.</w:t>
            </w:r>
          </w:p>
          <w:p w:rsidR="00743386" w:rsidRPr="00743386" w:rsidRDefault="00743386" w:rsidP="00743386">
            <w:pPr>
              <w:jc w:val="both"/>
              <w:rPr>
                <w:sz w:val="20"/>
                <w:szCs w:val="20"/>
              </w:rPr>
            </w:pPr>
            <w:r w:rsidRPr="00743386">
              <w:rPr>
                <w:b/>
                <w:sz w:val="20"/>
                <w:szCs w:val="20"/>
              </w:rPr>
              <w:t>Характеризовать</w:t>
            </w:r>
            <w:r w:rsidRPr="00743386">
              <w:rPr>
                <w:sz w:val="20"/>
                <w:szCs w:val="20"/>
              </w:rPr>
              <w:t xml:space="preserve"> роль князя Александра Невского, князя</w:t>
            </w:r>
            <w:r w:rsidRPr="00387B3F">
              <w:t xml:space="preserve"> </w:t>
            </w:r>
            <w:r w:rsidRPr="00743386">
              <w:rPr>
                <w:sz w:val="20"/>
                <w:szCs w:val="20"/>
              </w:rPr>
              <w:t xml:space="preserve">Московского и его потомков; </w:t>
            </w:r>
            <w:r w:rsidRPr="00743386">
              <w:rPr>
                <w:b/>
                <w:sz w:val="20"/>
                <w:szCs w:val="20"/>
              </w:rPr>
              <w:t xml:space="preserve">составлять </w:t>
            </w:r>
            <w:r w:rsidRPr="00743386">
              <w:rPr>
                <w:sz w:val="20"/>
                <w:szCs w:val="20"/>
              </w:rPr>
              <w:t>схему их родственных отношений.</w:t>
            </w:r>
          </w:p>
          <w:p w:rsidR="00743386" w:rsidRPr="00743386" w:rsidRDefault="00743386" w:rsidP="00743386">
            <w:pPr>
              <w:jc w:val="both"/>
              <w:rPr>
                <w:sz w:val="20"/>
                <w:szCs w:val="20"/>
              </w:rPr>
            </w:pPr>
            <w:r w:rsidRPr="00743386">
              <w:rPr>
                <w:b/>
                <w:sz w:val="20"/>
                <w:szCs w:val="20"/>
              </w:rPr>
              <w:t xml:space="preserve">Составлять </w:t>
            </w:r>
            <w:r w:rsidRPr="00743386">
              <w:rPr>
                <w:sz w:val="20"/>
                <w:szCs w:val="20"/>
              </w:rPr>
              <w:t xml:space="preserve">схему родственных отношений правителей Московской Руси; </w:t>
            </w:r>
            <w:r w:rsidRPr="00743386">
              <w:rPr>
                <w:b/>
                <w:sz w:val="20"/>
                <w:szCs w:val="20"/>
              </w:rPr>
              <w:t xml:space="preserve">объяснять </w:t>
            </w:r>
            <w:r w:rsidRPr="00743386">
              <w:rPr>
                <w:sz w:val="20"/>
                <w:szCs w:val="20"/>
              </w:rPr>
              <w:t>важность преемственности в их государственных поступках.</w:t>
            </w:r>
          </w:p>
          <w:p w:rsidR="00743386" w:rsidRPr="00743386" w:rsidRDefault="00743386" w:rsidP="00743386">
            <w:pPr>
              <w:jc w:val="both"/>
              <w:rPr>
                <w:sz w:val="20"/>
                <w:szCs w:val="20"/>
              </w:rPr>
            </w:pPr>
            <w:r w:rsidRPr="00743386">
              <w:rPr>
                <w:b/>
                <w:sz w:val="20"/>
                <w:szCs w:val="20"/>
              </w:rPr>
              <w:t xml:space="preserve">Характеризовать </w:t>
            </w:r>
            <w:r w:rsidRPr="00743386">
              <w:rPr>
                <w:sz w:val="20"/>
                <w:szCs w:val="20"/>
              </w:rPr>
              <w:t xml:space="preserve">деятельность великого князя Ивана </w:t>
            </w:r>
            <w:r w:rsidRPr="00743386">
              <w:rPr>
                <w:sz w:val="20"/>
                <w:szCs w:val="20"/>
                <w:lang w:val="en-US"/>
              </w:rPr>
              <w:t>III</w:t>
            </w:r>
            <w:r w:rsidRPr="00743386">
              <w:rPr>
                <w:sz w:val="20"/>
                <w:szCs w:val="20"/>
              </w:rPr>
              <w:t xml:space="preserve"> и царя Ивана Грозного.</w:t>
            </w:r>
          </w:p>
          <w:p w:rsidR="00743386" w:rsidRPr="00743386" w:rsidRDefault="00743386" w:rsidP="00743386">
            <w:pPr>
              <w:jc w:val="both"/>
              <w:rPr>
                <w:sz w:val="20"/>
                <w:szCs w:val="20"/>
              </w:rPr>
            </w:pPr>
            <w:r w:rsidRPr="00743386">
              <w:rPr>
                <w:b/>
                <w:sz w:val="20"/>
                <w:szCs w:val="20"/>
              </w:rPr>
              <w:t>Презентовать</w:t>
            </w:r>
            <w:r w:rsidRPr="00743386">
              <w:rPr>
                <w:sz w:val="20"/>
                <w:szCs w:val="20"/>
              </w:rPr>
              <w:t>.</w:t>
            </w:r>
          </w:p>
          <w:p w:rsidR="00743386" w:rsidRPr="00743386" w:rsidRDefault="00743386" w:rsidP="00743386">
            <w:pPr>
              <w:jc w:val="both"/>
              <w:rPr>
                <w:sz w:val="20"/>
                <w:szCs w:val="20"/>
              </w:rPr>
            </w:pPr>
            <w:r w:rsidRPr="00743386">
              <w:rPr>
                <w:b/>
                <w:sz w:val="20"/>
                <w:szCs w:val="20"/>
              </w:rPr>
              <w:t>Обсуждать</w:t>
            </w:r>
            <w:r w:rsidRPr="00743386">
              <w:rPr>
                <w:sz w:val="20"/>
                <w:szCs w:val="20"/>
              </w:rPr>
              <w:t xml:space="preserve"> значимость единства в интересах граждан для сохранения независимости страны. </w:t>
            </w:r>
          </w:p>
          <w:p w:rsidR="00743386" w:rsidRPr="00743386" w:rsidRDefault="00743386" w:rsidP="00743386">
            <w:pPr>
              <w:jc w:val="both"/>
              <w:rPr>
                <w:sz w:val="20"/>
                <w:szCs w:val="20"/>
              </w:rPr>
            </w:pPr>
            <w:r w:rsidRPr="00743386">
              <w:rPr>
                <w:b/>
                <w:sz w:val="20"/>
                <w:szCs w:val="20"/>
              </w:rPr>
              <w:t>Показывать</w:t>
            </w:r>
            <w:r w:rsidRPr="00743386">
              <w:rPr>
                <w:sz w:val="20"/>
                <w:szCs w:val="20"/>
              </w:rPr>
              <w:t xml:space="preserve"> на карте поволжские города.</w:t>
            </w:r>
          </w:p>
          <w:p w:rsidR="00743386" w:rsidRPr="00743386" w:rsidRDefault="00743386" w:rsidP="00743386">
            <w:pPr>
              <w:jc w:val="both"/>
              <w:rPr>
                <w:sz w:val="20"/>
                <w:szCs w:val="20"/>
              </w:rPr>
            </w:pPr>
            <w:r w:rsidRPr="00743386">
              <w:rPr>
                <w:b/>
                <w:sz w:val="20"/>
                <w:szCs w:val="20"/>
              </w:rPr>
              <w:t xml:space="preserve">Называть </w:t>
            </w:r>
            <w:r w:rsidRPr="00743386">
              <w:rPr>
                <w:sz w:val="20"/>
                <w:szCs w:val="20"/>
              </w:rPr>
              <w:t xml:space="preserve"> памятники, воздвигнутые в честь Дмитрия Пожарского и Козьмы Минина.</w:t>
            </w:r>
          </w:p>
          <w:p w:rsidR="00743386" w:rsidRPr="00743386" w:rsidRDefault="00743386" w:rsidP="00743386">
            <w:pPr>
              <w:jc w:val="both"/>
              <w:rPr>
                <w:sz w:val="20"/>
                <w:szCs w:val="20"/>
              </w:rPr>
            </w:pPr>
            <w:r w:rsidRPr="00743386">
              <w:rPr>
                <w:b/>
                <w:sz w:val="20"/>
                <w:szCs w:val="20"/>
              </w:rPr>
              <w:t>Высказывать</w:t>
            </w:r>
            <w:r w:rsidRPr="00743386">
              <w:rPr>
                <w:sz w:val="20"/>
                <w:szCs w:val="20"/>
              </w:rPr>
              <w:t xml:space="preserve"> мотивированное суждение о необходимости отечественных армии и флота.</w:t>
            </w:r>
          </w:p>
          <w:p w:rsidR="00743386" w:rsidRPr="00743386" w:rsidRDefault="00743386" w:rsidP="00743386">
            <w:pPr>
              <w:jc w:val="both"/>
              <w:rPr>
                <w:sz w:val="20"/>
                <w:szCs w:val="20"/>
              </w:rPr>
            </w:pPr>
            <w:r w:rsidRPr="00743386">
              <w:rPr>
                <w:b/>
                <w:sz w:val="20"/>
                <w:szCs w:val="20"/>
              </w:rPr>
              <w:t xml:space="preserve">Характеризовать </w:t>
            </w:r>
            <w:r w:rsidRPr="00743386">
              <w:rPr>
                <w:sz w:val="20"/>
                <w:szCs w:val="20"/>
              </w:rPr>
              <w:t>архитектурный облик Санкт-Петербурга,</w:t>
            </w:r>
            <w:r w:rsidRPr="00743386">
              <w:rPr>
                <w:b/>
                <w:sz w:val="20"/>
                <w:szCs w:val="20"/>
              </w:rPr>
              <w:t xml:space="preserve"> объяснять </w:t>
            </w:r>
            <w:r w:rsidRPr="00743386">
              <w:rPr>
                <w:sz w:val="20"/>
                <w:szCs w:val="20"/>
              </w:rPr>
              <w:t>значение названия города.</w:t>
            </w:r>
          </w:p>
          <w:p w:rsidR="00743386" w:rsidRPr="00743386" w:rsidRDefault="00743386" w:rsidP="00743386">
            <w:pPr>
              <w:jc w:val="both"/>
              <w:rPr>
                <w:sz w:val="20"/>
                <w:szCs w:val="20"/>
              </w:rPr>
            </w:pPr>
            <w:r w:rsidRPr="00743386">
              <w:rPr>
                <w:b/>
                <w:sz w:val="20"/>
                <w:szCs w:val="20"/>
              </w:rPr>
              <w:t>Характеризовать</w:t>
            </w:r>
            <w:r w:rsidRPr="00743386">
              <w:rPr>
                <w:sz w:val="20"/>
                <w:szCs w:val="20"/>
              </w:rPr>
              <w:t xml:space="preserve"> преобразования в жизни страны в послепетровскую эпоху.</w:t>
            </w:r>
          </w:p>
          <w:p w:rsidR="00743386" w:rsidRPr="00743386" w:rsidRDefault="00743386" w:rsidP="00743386">
            <w:pPr>
              <w:jc w:val="both"/>
              <w:rPr>
                <w:sz w:val="20"/>
                <w:szCs w:val="20"/>
              </w:rPr>
            </w:pPr>
            <w:r w:rsidRPr="00743386">
              <w:rPr>
                <w:b/>
                <w:sz w:val="20"/>
                <w:szCs w:val="20"/>
              </w:rPr>
              <w:t xml:space="preserve"> Обосновывать </w:t>
            </w:r>
            <w:r w:rsidRPr="00743386">
              <w:rPr>
                <w:sz w:val="20"/>
                <w:szCs w:val="20"/>
              </w:rPr>
              <w:t>значительность деятельности М. В. Ломоносова, А В. Суворова, Ф. Ф. Ушакова</w:t>
            </w:r>
          </w:p>
          <w:p w:rsidR="00743386" w:rsidRPr="00743386" w:rsidRDefault="00743386" w:rsidP="00743386">
            <w:pPr>
              <w:jc w:val="both"/>
              <w:rPr>
                <w:sz w:val="20"/>
                <w:szCs w:val="20"/>
              </w:rPr>
            </w:pPr>
            <w:r w:rsidRPr="00743386">
              <w:rPr>
                <w:b/>
                <w:sz w:val="20"/>
                <w:szCs w:val="20"/>
              </w:rPr>
              <w:t>Обосновывать</w:t>
            </w:r>
            <w:r w:rsidRPr="00743386">
              <w:rPr>
                <w:sz w:val="20"/>
                <w:szCs w:val="20"/>
              </w:rPr>
              <w:t xml:space="preserve"> роль Кутузова как народного полководца.</w:t>
            </w:r>
          </w:p>
          <w:p w:rsidR="00743386" w:rsidRPr="00743386" w:rsidRDefault="00743386" w:rsidP="00743386">
            <w:pPr>
              <w:jc w:val="both"/>
              <w:rPr>
                <w:sz w:val="20"/>
                <w:szCs w:val="20"/>
              </w:rPr>
            </w:pPr>
            <w:r w:rsidRPr="00743386">
              <w:rPr>
                <w:b/>
                <w:sz w:val="20"/>
                <w:szCs w:val="20"/>
              </w:rPr>
              <w:t xml:space="preserve">Характеризовать </w:t>
            </w:r>
            <w:r w:rsidRPr="00743386">
              <w:rPr>
                <w:sz w:val="20"/>
                <w:szCs w:val="20"/>
              </w:rPr>
              <w:t>войну с Наполеоном как народную, отечественную войну.</w:t>
            </w:r>
          </w:p>
          <w:p w:rsidR="00743386" w:rsidRPr="00743386" w:rsidRDefault="00743386" w:rsidP="00743386">
            <w:pPr>
              <w:jc w:val="both"/>
              <w:rPr>
                <w:sz w:val="20"/>
                <w:szCs w:val="20"/>
              </w:rPr>
            </w:pPr>
            <w:r w:rsidRPr="00743386">
              <w:rPr>
                <w:b/>
                <w:sz w:val="20"/>
                <w:szCs w:val="20"/>
              </w:rPr>
              <w:t xml:space="preserve">Приводить </w:t>
            </w:r>
            <w:r w:rsidRPr="00743386">
              <w:rPr>
                <w:sz w:val="20"/>
                <w:szCs w:val="20"/>
              </w:rPr>
              <w:t xml:space="preserve">примеры сохранения памяти об Отечественной войне 1812 г. за </w:t>
            </w:r>
            <w:r w:rsidRPr="00743386">
              <w:rPr>
                <w:sz w:val="20"/>
                <w:szCs w:val="20"/>
              </w:rPr>
              <w:lastRenderedPageBreak/>
              <w:t>рубежом.</w:t>
            </w:r>
          </w:p>
          <w:p w:rsidR="00743386" w:rsidRPr="00743386" w:rsidRDefault="00743386" w:rsidP="00743386">
            <w:pPr>
              <w:jc w:val="both"/>
              <w:rPr>
                <w:sz w:val="20"/>
                <w:szCs w:val="20"/>
              </w:rPr>
            </w:pPr>
            <w:r w:rsidRPr="00743386">
              <w:rPr>
                <w:b/>
                <w:sz w:val="20"/>
                <w:szCs w:val="20"/>
              </w:rPr>
              <w:t>Характеризовать</w:t>
            </w:r>
            <w:r w:rsidRPr="00743386">
              <w:rPr>
                <w:sz w:val="20"/>
                <w:szCs w:val="20"/>
              </w:rPr>
              <w:t xml:space="preserve"> развитие промышленности и сети железных дорог в 19 веке.</w:t>
            </w:r>
            <w:r w:rsidRPr="00743386">
              <w:rPr>
                <w:b/>
                <w:sz w:val="20"/>
                <w:szCs w:val="20"/>
              </w:rPr>
              <w:t xml:space="preserve"> Приводить</w:t>
            </w:r>
            <w:r w:rsidRPr="00743386">
              <w:rPr>
                <w:sz w:val="20"/>
                <w:szCs w:val="20"/>
              </w:rPr>
              <w:t xml:space="preserve"> названия и даты строительства первых железных дорог в России, Транссибирской магистрали.</w:t>
            </w:r>
          </w:p>
          <w:p w:rsidR="00743386" w:rsidRPr="00743386" w:rsidRDefault="00743386" w:rsidP="00743386">
            <w:pPr>
              <w:jc w:val="both"/>
              <w:rPr>
                <w:sz w:val="20"/>
                <w:szCs w:val="20"/>
              </w:rPr>
            </w:pPr>
            <w:r w:rsidRPr="00743386">
              <w:rPr>
                <w:b/>
                <w:sz w:val="20"/>
                <w:szCs w:val="20"/>
              </w:rPr>
              <w:t>Обозначать</w:t>
            </w:r>
            <w:r w:rsidRPr="00743386">
              <w:rPr>
                <w:sz w:val="20"/>
                <w:szCs w:val="20"/>
              </w:rPr>
              <w:t xml:space="preserve"> эти даты на схеме «Река времени». </w:t>
            </w:r>
          </w:p>
          <w:p w:rsidR="00743386" w:rsidRPr="00743386" w:rsidRDefault="00743386" w:rsidP="00743386">
            <w:pPr>
              <w:jc w:val="both"/>
              <w:rPr>
                <w:sz w:val="20"/>
                <w:szCs w:val="20"/>
              </w:rPr>
            </w:pPr>
            <w:r w:rsidRPr="00743386">
              <w:rPr>
                <w:b/>
                <w:sz w:val="20"/>
                <w:szCs w:val="20"/>
              </w:rPr>
              <w:t>Характеризовать</w:t>
            </w:r>
            <w:r w:rsidRPr="00743386">
              <w:rPr>
                <w:sz w:val="20"/>
                <w:szCs w:val="20"/>
              </w:rPr>
              <w:t xml:space="preserve"> развитие театрального и музыкального искусства России в </w:t>
            </w:r>
            <w:r w:rsidRPr="00743386">
              <w:rPr>
                <w:sz w:val="20"/>
                <w:szCs w:val="20"/>
                <w:lang w:val="en-US"/>
              </w:rPr>
              <w:t>XIX</w:t>
            </w:r>
            <w:r w:rsidRPr="00743386">
              <w:rPr>
                <w:sz w:val="20"/>
                <w:szCs w:val="20"/>
              </w:rPr>
              <w:t xml:space="preserve"> в.</w:t>
            </w:r>
          </w:p>
          <w:p w:rsidR="00743386" w:rsidRPr="00743386" w:rsidRDefault="00743386" w:rsidP="00743386">
            <w:pPr>
              <w:jc w:val="both"/>
              <w:rPr>
                <w:sz w:val="20"/>
                <w:szCs w:val="20"/>
              </w:rPr>
            </w:pPr>
            <w:r w:rsidRPr="00743386">
              <w:rPr>
                <w:b/>
                <w:sz w:val="20"/>
                <w:szCs w:val="20"/>
              </w:rPr>
              <w:t xml:space="preserve">Приводить </w:t>
            </w:r>
            <w:r w:rsidRPr="00743386">
              <w:rPr>
                <w:sz w:val="20"/>
                <w:szCs w:val="20"/>
              </w:rPr>
              <w:t>полные названия первых консерваторий, примеры всемирного признания достижений российского искусства.</w:t>
            </w:r>
          </w:p>
          <w:p w:rsidR="00743386" w:rsidRPr="00743386" w:rsidRDefault="00743386" w:rsidP="00743386">
            <w:pPr>
              <w:jc w:val="both"/>
              <w:rPr>
                <w:sz w:val="20"/>
                <w:szCs w:val="20"/>
              </w:rPr>
            </w:pPr>
            <w:r w:rsidRPr="00743386">
              <w:rPr>
                <w:b/>
                <w:sz w:val="20"/>
                <w:szCs w:val="20"/>
              </w:rPr>
              <w:t>Обобщить</w:t>
            </w:r>
            <w:r w:rsidRPr="00743386">
              <w:rPr>
                <w:sz w:val="20"/>
                <w:szCs w:val="20"/>
              </w:rPr>
              <w:t xml:space="preserve"> знания о великих русских художниках и поэтах.</w:t>
            </w:r>
          </w:p>
          <w:p w:rsidR="00743386" w:rsidRPr="00743386" w:rsidRDefault="00743386" w:rsidP="00743386">
            <w:pPr>
              <w:jc w:val="both"/>
              <w:rPr>
                <w:sz w:val="20"/>
                <w:szCs w:val="20"/>
              </w:rPr>
            </w:pPr>
            <w:r w:rsidRPr="00743386">
              <w:rPr>
                <w:b/>
                <w:sz w:val="20"/>
                <w:szCs w:val="20"/>
              </w:rPr>
              <w:t xml:space="preserve">Характеризовать </w:t>
            </w:r>
            <w:r w:rsidRPr="00743386">
              <w:rPr>
                <w:sz w:val="20"/>
                <w:szCs w:val="20"/>
              </w:rPr>
              <w:t>достижения мирового уровня в этих видах искусства.</w:t>
            </w:r>
          </w:p>
          <w:p w:rsidR="00743386" w:rsidRPr="00743386" w:rsidRDefault="00743386" w:rsidP="00743386">
            <w:pPr>
              <w:jc w:val="both"/>
              <w:rPr>
                <w:sz w:val="20"/>
                <w:szCs w:val="20"/>
              </w:rPr>
            </w:pPr>
            <w:r w:rsidRPr="00743386">
              <w:rPr>
                <w:b/>
                <w:sz w:val="20"/>
                <w:szCs w:val="20"/>
              </w:rPr>
              <w:t xml:space="preserve">Называть </w:t>
            </w:r>
            <w:r w:rsidRPr="00743386">
              <w:rPr>
                <w:sz w:val="20"/>
                <w:szCs w:val="20"/>
              </w:rPr>
              <w:t>имена и названия любимых произведений отечественных писателей.</w:t>
            </w:r>
          </w:p>
          <w:p w:rsidR="00743386" w:rsidRPr="00743386" w:rsidRDefault="00743386" w:rsidP="00743386">
            <w:pPr>
              <w:jc w:val="both"/>
              <w:rPr>
                <w:sz w:val="20"/>
                <w:szCs w:val="20"/>
              </w:rPr>
            </w:pPr>
            <w:r w:rsidRPr="00743386">
              <w:rPr>
                <w:b/>
                <w:sz w:val="20"/>
                <w:szCs w:val="20"/>
              </w:rPr>
              <w:t xml:space="preserve">Характеризовать </w:t>
            </w:r>
            <w:r w:rsidRPr="00743386">
              <w:rPr>
                <w:sz w:val="20"/>
                <w:szCs w:val="20"/>
              </w:rPr>
              <w:t>переустройство общественной и частной жизни людей.</w:t>
            </w:r>
          </w:p>
          <w:p w:rsidR="00743386" w:rsidRPr="00743386" w:rsidRDefault="00743386" w:rsidP="00743386">
            <w:pPr>
              <w:jc w:val="both"/>
              <w:rPr>
                <w:sz w:val="20"/>
                <w:szCs w:val="20"/>
              </w:rPr>
            </w:pPr>
            <w:r w:rsidRPr="00743386">
              <w:rPr>
                <w:b/>
                <w:sz w:val="20"/>
                <w:szCs w:val="20"/>
              </w:rPr>
              <w:t>Приводить</w:t>
            </w:r>
            <w:r w:rsidRPr="00743386">
              <w:rPr>
                <w:sz w:val="20"/>
                <w:szCs w:val="20"/>
              </w:rPr>
              <w:t xml:space="preserve"> примеры изменения названий городов и улиц.</w:t>
            </w:r>
          </w:p>
          <w:p w:rsidR="00743386" w:rsidRPr="00743386" w:rsidRDefault="00743386" w:rsidP="00743386">
            <w:pPr>
              <w:jc w:val="both"/>
              <w:rPr>
                <w:sz w:val="20"/>
                <w:szCs w:val="20"/>
              </w:rPr>
            </w:pPr>
            <w:r w:rsidRPr="00743386">
              <w:rPr>
                <w:b/>
                <w:sz w:val="20"/>
                <w:szCs w:val="20"/>
              </w:rPr>
              <w:t>Характеризовать</w:t>
            </w:r>
            <w:r w:rsidRPr="00743386">
              <w:rPr>
                <w:sz w:val="20"/>
                <w:szCs w:val="20"/>
              </w:rPr>
              <w:t xml:space="preserve"> особенности развития страны; по возможности </w:t>
            </w:r>
            <w:r w:rsidRPr="00743386">
              <w:rPr>
                <w:b/>
                <w:sz w:val="20"/>
                <w:szCs w:val="20"/>
              </w:rPr>
              <w:t>составлять</w:t>
            </w:r>
            <w:r w:rsidRPr="00743386">
              <w:rPr>
                <w:sz w:val="20"/>
                <w:szCs w:val="20"/>
              </w:rPr>
              <w:t xml:space="preserve"> рассказ о воздействиях этих событий на жизнь своей семьи в этот период</w:t>
            </w:r>
          </w:p>
          <w:p w:rsidR="00743386" w:rsidRPr="00743386" w:rsidRDefault="00743386" w:rsidP="00743386">
            <w:pPr>
              <w:jc w:val="both"/>
              <w:rPr>
                <w:sz w:val="20"/>
                <w:szCs w:val="20"/>
              </w:rPr>
            </w:pPr>
            <w:r w:rsidRPr="00743386">
              <w:rPr>
                <w:b/>
                <w:sz w:val="20"/>
                <w:szCs w:val="20"/>
              </w:rPr>
              <w:t xml:space="preserve">Характеризовать </w:t>
            </w:r>
            <w:r w:rsidRPr="00743386">
              <w:rPr>
                <w:sz w:val="20"/>
                <w:szCs w:val="20"/>
              </w:rPr>
              <w:t>основные этапы Великой Отечественной войны.</w:t>
            </w:r>
          </w:p>
          <w:p w:rsidR="00743386" w:rsidRPr="00743386" w:rsidRDefault="00743386" w:rsidP="00743386">
            <w:pPr>
              <w:jc w:val="both"/>
              <w:rPr>
                <w:sz w:val="20"/>
                <w:szCs w:val="20"/>
              </w:rPr>
            </w:pPr>
            <w:r w:rsidRPr="00743386">
              <w:rPr>
                <w:b/>
                <w:sz w:val="20"/>
                <w:szCs w:val="20"/>
              </w:rPr>
              <w:t>Приводить</w:t>
            </w:r>
            <w:r w:rsidRPr="00743386">
              <w:rPr>
                <w:sz w:val="20"/>
                <w:szCs w:val="20"/>
              </w:rPr>
              <w:t xml:space="preserve"> примеры героизма фронтовиков в борьбе с фашизмом.</w:t>
            </w:r>
          </w:p>
          <w:p w:rsidR="00743386" w:rsidRPr="00743386" w:rsidRDefault="00743386" w:rsidP="00743386">
            <w:pPr>
              <w:jc w:val="both"/>
              <w:rPr>
                <w:sz w:val="20"/>
                <w:szCs w:val="20"/>
              </w:rPr>
            </w:pPr>
            <w:r w:rsidRPr="00743386">
              <w:rPr>
                <w:sz w:val="20"/>
                <w:szCs w:val="20"/>
              </w:rPr>
              <w:t xml:space="preserve">По возможности </w:t>
            </w:r>
            <w:r w:rsidRPr="00743386">
              <w:rPr>
                <w:b/>
                <w:sz w:val="20"/>
                <w:szCs w:val="20"/>
              </w:rPr>
              <w:t>составлять</w:t>
            </w:r>
            <w:r w:rsidRPr="00743386">
              <w:rPr>
                <w:sz w:val="20"/>
                <w:szCs w:val="20"/>
              </w:rPr>
              <w:t xml:space="preserve"> рассказ о членах своей семьи – ветеранах Великой Отечественной войны.  </w:t>
            </w:r>
          </w:p>
          <w:p w:rsidR="00743386" w:rsidRPr="00743386" w:rsidRDefault="00743386" w:rsidP="00743386">
            <w:pPr>
              <w:jc w:val="both"/>
              <w:rPr>
                <w:sz w:val="20"/>
                <w:szCs w:val="20"/>
              </w:rPr>
            </w:pPr>
            <w:r w:rsidRPr="00743386">
              <w:rPr>
                <w:b/>
                <w:sz w:val="20"/>
                <w:szCs w:val="20"/>
              </w:rPr>
              <w:t>Характеризовать</w:t>
            </w:r>
            <w:r w:rsidRPr="00743386">
              <w:rPr>
                <w:sz w:val="20"/>
                <w:szCs w:val="20"/>
              </w:rPr>
              <w:t>подвиги советских людей в тылу во время Великой Отечественной войны 1941-1945 гг.</w:t>
            </w:r>
          </w:p>
          <w:p w:rsidR="00743386" w:rsidRPr="00743386" w:rsidRDefault="00743386" w:rsidP="00743386">
            <w:pPr>
              <w:jc w:val="both"/>
              <w:rPr>
                <w:sz w:val="20"/>
                <w:szCs w:val="20"/>
              </w:rPr>
            </w:pPr>
            <w:r w:rsidRPr="00743386">
              <w:rPr>
                <w:b/>
                <w:sz w:val="20"/>
                <w:szCs w:val="20"/>
              </w:rPr>
              <w:t xml:space="preserve">Раскрывать </w:t>
            </w:r>
            <w:r w:rsidRPr="00743386">
              <w:rPr>
                <w:sz w:val="20"/>
                <w:szCs w:val="20"/>
              </w:rPr>
              <w:t>понятие «трудовой фронт».</w:t>
            </w:r>
          </w:p>
          <w:p w:rsidR="00743386" w:rsidRPr="00743386" w:rsidRDefault="00743386" w:rsidP="00743386">
            <w:pPr>
              <w:jc w:val="both"/>
              <w:rPr>
                <w:sz w:val="20"/>
                <w:szCs w:val="20"/>
              </w:rPr>
            </w:pPr>
            <w:r w:rsidRPr="00743386">
              <w:rPr>
                <w:sz w:val="20"/>
                <w:szCs w:val="20"/>
              </w:rPr>
              <w:t xml:space="preserve">По возможности </w:t>
            </w:r>
            <w:r w:rsidRPr="00743386">
              <w:rPr>
                <w:b/>
                <w:sz w:val="20"/>
                <w:szCs w:val="20"/>
              </w:rPr>
              <w:t>составлять</w:t>
            </w:r>
            <w:r w:rsidRPr="00743386">
              <w:rPr>
                <w:sz w:val="20"/>
                <w:szCs w:val="20"/>
              </w:rPr>
              <w:t xml:space="preserve"> рассказ о жизни и труде в тылу членов своей семьи во время  Великой Отечественной войны.  </w:t>
            </w:r>
          </w:p>
          <w:p w:rsidR="00743386" w:rsidRPr="00743386" w:rsidRDefault="00743386" w:rsidP="00743386">
            <w:pPr>
              <w:jc w:val="both"/>
              <w:rPr>
                <w:color w:val="000000"/>
                <w:spacing w:val="-2"/>
                <w:sz w:val="20"/>
                <w:szCs w:val="20"/>
              </w:rPr>
            </w:pPr>
            <w:r w:rsidRPr="00743386">
              <w:rPr>
                <w:b/>
                <w:bCs/>
                <w:color w:val="000000"/>
                <w:spacing w:val="-1"/>
                <w:sz w:val="20"/>
                <w:szCs w:val="20"/>
              </w:rPr>
              <w:t xml:space="preserve">Обсуждать </w:t>
            </w:r>
            <w:r w:rsidRPr="00743386">
              <w:rPr>
                <w:color w:val="000000"/>
                <w:spacing w:val="-1"/>
                <w:sz w:val="20"/>
                <w:szCs w:val="20"/>
              </w:rPr>
              <w:t>значение семейных воспоминаний как основы об</w:t>
            </w:r>
            <w:r w:rsidRPr="00743386">
              <w:rPr>
                <w:color w:val="000000"/>
                <w:spacing w:val="-3"/>
                <w:sz w:val="20"/>
                <w:szCs w:val="20"/>
              </w:rPr>
              <w:t xml:space="preserve">щенародной исторической памяти; </w:t>
            </w:r>
            <w:r w:rsidRPr="00743386">
              <w:rPr>
                <w:b/>
                <w:bCs/>
                <w:color w:val="000000"/>
                <w:spacing w:val="-3"/>
                <w:sz w:val="20"/>
                <w:szCs w:val="20"/>
              </w:rPr>
              <w:t xml:space="preserve">раскрывать </w:t>
            </w:r>
            <w:r w:rsidRPr="00743386">
              <w:rPr>
                <w:color w:val="000000"/>
                <w:spacing w:val="-3"/>
                <w:sz w:val="20"/>
                <w:szCs w:val="20"/>
              </w:rPr>
              <w:t>глубину чело</w:t>
            </w:r>
            <w:r w:rsidRPr="00743386">
              <w:rPr>
                <w:color w:val="000000"/>
                <w:spacing w:val="-2"/>
                <w:sz w:val="20"/>
                <w:szCs w:val="20"/>
              </w:rPr>
              <w:t>веческих переживаний, отразившихся во фронтовых письмах.</w:t>
            </w:r>
          </w:p>
          <w:p w:rsidR="00743386" w:rsidRPr="00743386" w:rsidRDefault="00743386" w:rsidP="00743386">
            <w:pPr>
              <w:jc w:val="both"/>
              <w:rPr>
                <w:sz w:val="20"/>
                <w:szCs w:val="20"/>
              </w:rPr>
            </w:pPr>
            <w:r w:rsidRPr="00743386">
              <w:rPr>
                <w:b/>
                <w:bCs/>
                <w:color w:val="000000"/>
                <w:spacing w:val="-2"/>
                <w:sz w:val="20"/>
                <w:szCs w:val="20"/>
              </w:rPr>
              <w:t xml:space="preserve">Характеризовать </w:t>
            </w:r>
            <w:r w:rsidRPr="00743386">
              <w:rPr>
                <w:color w:val="000000"/>
                <w:spacing w:val="-2"/>
                <w:sz w:val="20"/>
                <w:szCs w:val="20"/>
              </w:rPr>
              <w:t>документы, воспоминания и реликвии Вели</w:t>
            </w:r>
            <w:r w:rsidRPr="00743386">
              <w:rPr>
                <w:color w:val="000000"/>
                <w:spacing w:val="-3"/>
                <w:sz w:val="20"/>
                <w:szCs w:val="20"/>
              </w:rPr>
              <w:t xml:space="preserve">кой Отечественной войны 1941 — 1945 гг. в своей семье; </w:t>
            </w:r>
            <w:r w:rsidRPr="00743386">
              <w:rPr>
                <w:b/>
                <w:bCs/>
                <w:color w:val="000000"/>
                <w:spacing w:val="-3"/>
                <w:sz w:val="20"/>
                <w:szCs w:val="20"/>
              </w:rPr>
              <w:t>при</w:t>
            </w:r>
            <w:r w:rsidRPr="00743386">
              <w:rPr>
                <w:b/>
                <w:bCs/>
                <w:color w:val="000000"/>
                <w:spacing w:val="3"/>
                <w:sz w:val="20"/>
                <w:szCs w:val="20"/>
              </w:rPr>
              <w:t xml:space="preserve">водить </w:t>
            </w:r>
            <w:r w:rsidRPr="00743386">
              <w:rPr>
                <w:color w:val="000000"/>
                <w:spacing w:val="3"/>
                <w:sz w:val="20"/>
                <w:szCs w:val="20"/>
              </w:rPr>
              <w:t xml:space="preserve">примеры таких документов и реликвий из музеев, в </w:t>
            </w:r>
            <w:r w:rsidRPr="00743386">
              <w:rPr>
                <w:color w:val="000000"/>
                <w:spacing w:val="-2"/>
                <w:sz w:val="20"/>
                <w:szCs w:val="20"/>
              </w:rPr>
              <w:t xml:space="preserve">том числе своего края; по возможности </w:t>
            </w:r>
            <w:r w:rsidRPr="00743386">
              <w:rPr>
                <w:b/>
                <w:bCs/>
                <w:color w:val="000000"/>
                <w:spacing w:val="-2"/>
                <w:sz w:val="20"/>
                <w:szCs w:val="20"/>
              </w:rPr>
              <w:t xml:space="preserve">записывать </w:t>
            </w:r>
            <w:r w:rsidRPr="00743386">
              <w:rPr>
                <w:color w:val="000000"/>
                <w:spacing w:val="-2"/>
                <w:sz w:val="20"/>
                <w:szCs w:val="20"/>
              </w:rPr>
              <w:t>воспоми</w:t>
            </w:r>
            <w:r w:rsidRPr="00743386">
              <w:rPr>
                <w:color w:val="000000"/>
                <w:spacing w:val="2"/>
                <w:sz w:val="20"/>
                <w:szCs w:val="20"/>
              </w:rPr>
              <w:t>нания старших родственников о военном времени</w:t>
            </w:r>
          </w:p>
          <w:p w:rsidR="00743386" w:rsidRPr="00743386" w:rsidRDefault="00743386" w:rsidP="00743386">
            <w:pPr>
              <w:jc w:val="both"/>
              <w:rPr>
                <w:sz w:val="20"/>
                <w:szCs w:val="20"/>
              </w:rPr>
            </w:pPr>
            <w:r w:rsidRPr="00743386">
              <w:rPr>
                <w:b/>
                <w:bCs/>
                <w:color w:val="000000"/>
                <w:spacing w:val="-3"/>
                <w:sz w:val="20"/>
                <w:szCs w:val="20"/>
              </w:rPr>
              <w:t xml:space="preserve">Характеризовать </w:t>
            </w:r>
            <w:r w:rsidRPr="00743386">
              <w:rPr>
                <w:color w:val="000000"/>
                <w:spacing w:val="-3"/>
                <w:sz w:val="20"/>
                <w:szCs w:val="20"/>
              </w:rPr>
              <w:t>созидательную деятельность наших соотече</w:t>
            </w:r>
            <w:r w:rsidRPr="00743386">
              <w:rPr>
                <w:color w:val="000000"/>
                <w:spacing w:val="-3"/>
                <w:sz w:val="20"/>
                <w:szCs w:val="20"/>
              </w:rPr>
              <w:softHyphen/>
            </w:r>
            <w:r w:rsidRPr="00743386">
              <w:rPr>
                <w:color w:val="000000"/>
                <w:spacing w:val="-1"/>
                <w:sz w:val="20"/>
                <w:szCs w:val="20"/>
              </w:rPr>
              <w:t xml:space="preserve">ственников в первые пять послевоенных лет; </w:t>
            </w:r>
            <w:r w:rsidRPr="00743386">
              <w:rPr>
                <w:b/>
                <w:bCs/>
                <w:color w:val="000000"/>
                <w:spacing w:val="-1"/>
                <w:sz w:val="20"/>
                <w:szCs w:val="20"/>
              </w:rPr>
              <w:t xml:space="preserve">приводить </w:t>
            </w:r>
            <w:r w:rsidRPr="00743386">
              <w:rPr>
                <w:color w:val="000000"/>
                <w:spacing w:val="-1"/>
                <w:sz w:val="20"/>
                <w:szCs w:val="20"/>
              </w:rPr>
              <w:t>при</w:t>
            </w:r>
            <w:r w:rsidRPr="00743386">
              <w:rPr>
                <w:color w:val="000000"/>
                <w:spacing w:val="-2"/>
                <w:sz w:val="20"/>
                <w:szCs w:val="20"/>
              </w:rPr>
              <w:t xml:space="preserve">меры разрушений и потерь в Великой Отечественной войне; </w:t>
            </w:r>
            <w:r w:rsidRPr="00743386">
              <w:rPr>
                <w:b/>
                <w:bCs/>
                <w:color w:val="000000"/>
                <w:spacing w:val="2"/>
                <w:sz w:val="20"/>
                <w:szCs w:val="20"/>
              </w:rPr>
              <w:t xml:space="preserve">соотносить </w:t>
            </w:r>
            <w:r w:rsidRPr="00743386">
              <w:rPr>
                <w:color w:val="000000"/>
                <w:spacing w:val="2"/>
                <w:sz w:val="20"/>
                <w:szCs w:val="20"/>
              </w:rPr>
              <w:t xml:space="preserve">их с результатами восстановительной работы, в </w:t>
            </w:r>
            <w:r w:rsidRPr="00743386">
              <w:rPr>
                <w:color w:val="000000"/>
                <w:sz w:val="20"/>
                <w:szCs w:val="20"/>
              </w:rPr>
              <w:t xml:space="preserve">том числе в своём крае (городе, селе). </w:t>
            </w:r>
            <w:r w:rsidRPr="00743386">
              <w:rPr>
                <w:b/>
                <w:bCs/>
                <w:color w:val="000000"/>
                <w:sz w:val="20"/>
                <w:szCs w:val="20"/>
              </w:rPr>
              <w:t xml:space="preserve">Рассказывать </w:t>
            </w:r>
            <w:r w:rsidRPr="00743386">
              <w:rPr>
                <w:color w:val="000000"/>
                <w:sz w:val="20"/>
                <w:szCs w:val="20"/>
              </w:rPr>
              <w:t>о земля</w:t>
            </w:r>
            <w:r w:rsidRPr="00743386">
              <w:rPr>
                <w:color w:val="000000"/>
                <w:spacing w:val="-1"/>
                <w:sz w:val="20"/>
                <w:szCs w:val="20"/>
              </w:rPr>
              <w:t>ках — тружениках первой послевоенной пятилетки, в том чис</w:t>
            </w:r>
            <w:r w:rsidRPr="00743386">
              <w:rPr>
                <w:color w:val="000000"/>
                <w:spacing w:val="3"/>
                <w:sz w:val="20"/>
                <w:szCs w:val="20"/>
              </w:rPr>
              <w:t>ле о членах своей семьи</w:t>
            </w:r>
          </w:p>
          <w:p w:rsidR="00743386" w:rsidRPr="00743386" w:rsidRDefault="00743386" w:rsidP="00743386">
            <w:pPr>
              <w:jc w:val="both"/>
              <w:rPr>
                <w:sz w:val="20"/>
                <w:szCs w:val="20"/>
              </w:rPr>
            </w:pPr>
            <w:r w:rsidRPr="00743386">
              <w:rPr>
                <w:b/>
                <w:sz w:val="20"/>
                <w:szCs w:val="20"/>
              </w:rPr>
              <w:t>Обобщить</w:t>
            </w:r>
            <w:r w:rsidRPr="00743386">
              <w:rPr>
                <w:sz w:val="20"/>
                <w:szCs w:val="20"/>
              </w:rPr>
              <w:t xml:space="preserve"> полученные  знания</w:t>
            </w:r>
          </w:p>
          <w:p w:rsidR="00743386" w:rsidRPr="00743386" w:rsidRDefault="00743386" w:rsidP="00743386">
            <w:pPr>
              <w:jc w:val="both"/>
              <w:rPr>
                <w:sz w:val="20"/>
                <w:szCs w:val="20"/>
              </w:rPr>
            </w:pPr>
            <w:r w:rsidRPr="00743386">
              <w:rPr>
                <w:b/>
                <w:bCs/>
                <w:color w:val="000000"/>
                <w:spacing w:val="-2"/>
                <w:sz w:val="20"/>
                <w:szCs w:val="20"/>
              </w:rPr>
              <w:t xml:space="preserve">Характеризовать </w:t>
            </w:r>
            <w:r w:rsidRPr="00743386">
              <w:rPr>
                <w:color w:val="000000"/>
                <w:spacing w:val="-2"/>
                <w:sz w:val="20"/>
                <w:szCs w:val="20"/>
              </w:rPr>
              <w:t xml:space="preserve">созидательную деятельность страны в 50— </w:t>
            </w:r>
            <w:r w:rsidRPr="00743386">
              <w:rPr>
                <w:color w:val="000000"/>
                <w:spacing w:val="-3"/>
                <w:sz w:val="20"/>
                <w:szCs w:val="20"/>
              </w:rPr>
              <w:t xml:space="preserve">70-е гг. </w:t>
            </w:r>
            <w:r w:rsidRPr="00743386">
              <w:rPr>
                <w:color w:val="000000"/>
                <w:spacing w:val="-3"/>
                <w:sz w:val="20"/>
                <w:szCs w:val="20"/>
                <w:lang w:val="en-US"/>
              </w:rPr>
              <w:t>XX</w:t>
            </w:r>
            <w:r w:rsidRPr="00743386">
              <w:rPr>
                <w:color w:val="000000"/>
                <w:spacing w:val="-3"/>
                <w:sz w:val="20"/>
                <w:szCs w:val="20"/>
              </w:rPr>
              <w:t xml:space="preserve"> в. </w:t>
            </w:r>
            <w:r w:rsidRPr="00743386">
              <w:rPr>
                <w:b/>
                <w:bCs/>
                <w:color w:val="000000"/>
                <w:spacing w:val="-3"/>
                <w:sz w:val="20"/>
                <w:szCs w:val="20"/>
              </w:rPr>
              <w:t xml:space="preserve">Приводить </w:t>
            </w:r>
            <w:r w:rsidRPr="00743386">
              <w:rPr>
                <w:color w:val="000000"/>
                <w:spacing w:val="-3"/>
                <w:sz w:val="20"/>
                <w:szCs w:val="20"/>
              </w:rPr>
              <w:t>примеры достижений в науке и тех</w:t>
            </w:r>
            <w:r w:rsidRPr="00743386">
              <w:rPr>
                <w:color w:val="000000"/>
                <w:sz w:val="20"/>
                <w:szCs w:val="20"/>
              </w:rPr>
              <w:t xml:space="preserve">нике, промышленности и образовании, искусстве и спорте за </w:t>
            </w:r>
            <w:r w:rsidRPr="00743386">
              <w:rPr>
                <w:color w:val="000000"/>
                <w:spacing w:val="-2"/>
                <w:sz w:val="20"/>
                <w:szCs w:val="20"/>
              </w:rPr>
              <w:t xml:space="preserve">этот период, в том числе в своём крае (городе, селе); </w:t>
            </w:r>
            <w:r w:rsidRPr="00743386">
              <w:rPr>
                <w:b/>
                <w:bCs/>
                <w:color w:val="000000"/>
                <w:spacing w:val="-2"/>
                <w:sz w:val="20"/>
                <w:szCs w:val="20"/>
              </w:rPr>
              <w:t>расска</w:t>
            </w:r>
            <w:r w:rsidRPr="00743386">
              <w:rPr>
                <w:b/>
                <w:bCs/>
                <w:color w:val="000000"/>
                <w:spacing w:val="1"/>
                <w:sz w:val="20"/>
                <w:szCs w:val="20"/>
              </w:rPr>
              <w:t xml:space="preserve">зывать </w:t>
            </w:r>
            <w:r w:rsidRPr="00743386">
              <w:rPr>
                <w:color w:val="000000"/>
                <w:spacing w:val="1"/>
                <w:sz w:val="20"/>
                <w:szCs w:val="20"/>
              </w:rPr>
              <w:t xml:space="preserve">о земляках — тружениках второй половины </w:t>
            </w:r>
            <w:r w:rsidRPr="00743386">
              <w:rPr>
                <w:color w:val="000000"/>
                <w:spacing w:val="1"/>
                <w:sz w:val="20"/>
                <w:szCs w:val="20"/>
                <w:lang w:val="en-US"/>
              </w:rPr>
              <w:t>XX</w:t>
            </w:r>
            <w:r w:rsidRPr="00743386">
              <w:rPr>
                <w:color w:val="000000"/>
                <w:spacing w:val="1"/>
                <w:sz w:val="20"/>
                <w:szCs w:val="20"/>
              </w:rPr>
              <w:t xml:space="preserve"> в., в </w:t>
            </w:r>
            <w:r w:rsidRPr="00743386">
              <w:rPr>
                <w:color w:val="000000"/>
                <w:spacing w:val="3"/>
                <w:sz w:val="20"/>
                <w:szCs w:val="20"/>
              </w:rPr>
              <w:t>том числе о членах своей семьи</w:t>
            </w:r>
          </w:p>
          <w:p w:rsidR="00743386" w:rsidRPr="00743386" w:rsidRDefault="00743386" w:rsidP="00743386">
            <w:pPr>
              <w:jc w:val="both"/>
              <w:rPr>
                <w:sz w:val="20"/>
                <w:szCs w:val="20"/>
              </w:rPr>
            </w:pPr>
            <w:r w:rsidRPr="00743386">
              <w:rPr>
                <w:b/>
                <w:sz w:val="20"/>
                <w:szCs w:val="20"/>
              </w:rPr>
              <w:t>Рассказать</w:t>
            </w:r>
            <w:r w:rsidRPr="00743386">
              <w:rPr>
                <w:sz w:val="20"/>
                <w:szCs w:val="20"/>
              </w:rPr>
              <w:t xml:space="preserve"> о народных преданиях происхождении сел и городов</w:t>
            </w:r>
          </w:p>
          <w:p w:rsidR="00743386" w:rsidRPr="00743386" w:rsidRDefault="00743386" w:rsidP="00743386">
            <w:pPr>
              <w:jc w:val="both"/>
              <w:rPr>
                <w:b/>
                <w:sz w:val="20"/>
                <w:szCs w:val="20"/>
              </w:rPr>
            </w:pPr>
            <w:r w:rsidRPr="00743386">
              <w:rPr>
                <w:b/>
                <w:sz w:val="20"/>
                <w:szCs w:val="20"/>
              </w:rPr>
              <w:lastRenderedPageBreak/>
              <w:t>Использовать</w:t>
            </w:r>
            <w:r w:rsidRPr="00743386">
              <w:rPr>
                <w:sz w:val="20"/>
                <w:szCs w:val="20"/>
              </w:rPr>
              <w:t xml:space="preserve"> полученные знания. </w:t>
            </w:r>
            <w:r w:rsidRPr="00743386">
              <w:rPr>
                <w:b/>
                <w:sz w:val="20"/>
                <w:szCs w:val="20"/>
              </w:rPr>
              <w:t>Проверить</w:t>
            </w:r>
            <w:r w:rsidRPr="00743386">
              <w:rPr>
                <w:sz w:val="20"/>
                <w:szCs w:val="20"/>
              </w:rPr>
              <w:t xml:space="preserve"> знания и умения по разделу. </w:t>
            </w:r>
            <w:r w:rsidRPr="00743386">
              <w:rPr>
                <w:b/>
                <w:sz w:val="20"/>
                <w:szCs w:val="20"/>
              </w:rPr>
              <w:t>Контролировать</w:t>
            </w:r>
            <w:r w:rsidRPr="00743386">
              <w:rPr>
                <w:sz w:val="20"/>
                <w:szCs w:val="20"/>
              </w:rPr>
              <w:t xml:space="preserve"> и </w:t>
            </w:r>
            <w:r w:rsidRPr="00743386">
              <w:rPr>
                <w:b/>
                <w:sz w:val="20"/>
                <w:szCs w:val="20"/>
              </w:rPr>
              <w:t>оценивать</w:t>
            </w:r>
            <w:r w:rsidRPr="00743386">
              <w:rPr>
                <w:sz w:val="20"/>
                <w:szCs w:val="20"/>
              </w:rPr>
              <w:t xml:space="preserve"> свою работу</w:t>
            </w:r>
          </w:p>
        </w:tc>
      </w:tr>
      <w:tr w:rsidR="00743386" w:rsidTr="00F15EE5">
        <w:tc>
          <w:tcPr>
            <w:tcW w:w="12866" w:type="dxa"/>
            <w:gridSpan w:val="4"/>
          </w:tcPr>
          <w:p w:rsidR="00743386" w:rsidRDefault="00743386" w:rsidP="00C11DCF">
            <w:pPr>
              <w:jc w:val="center"/>
            </w:pPr>
            <w:r w:rsidRPr="00387B3F">
              <w:rPr>
                <w:b/>
                <w:i/>
              </w:rPr>
              <w:lastRenderedPageBreak/>
              <w:t>Мы строим будущее России (</w:t>
            </w:r>
            <w:r>
              <w:rPr>
                <w:b/>
                <w:i/>
              </w:rPr>
              <w:t>5</w:t>
            </w:r>
            <w:r w:rsidRPr="00387B3F">
              <w:rPr>
                <w:b/>
                <w:i/>
              </w:rPr>
              <w:t>ч)</w:t>
            </w:r>
            <w:r w:rsidRPr="00B67AEC">
              <w:rPr>
                <w:b/>
                <w:i/>
              </w:rPr>
              <w:t xml:space="preserve"> + 4ч из резервного времени</w:t>
            </w:r>
          </w:p>
        </w:tc>
        <w:tc>
          <w:tcPr>
            <w:tcW w:w="5669" w:type="dxa"/>
          </w:tcPr>
          <w:p w:rsidR="00743386" w:rsidRPr="00387B3F" w:rsidRDefault="00743386" w:rsidP="00743386">
            <w:pPr>
              <w:jc w:val="both"/>
            </w:pPr>
          </w:p>
        </w:tc>
      </w:tr>
      <w:tr w:rsidR="00743386" w:rsidTr="00F15EE5">
        <w:trPr>
          <w:gridAfter w:val="1"/>
          <w:wAfter w:w="5669" w:type="dxa"/>
          <w:trHeight w:val="3036"/>
        </w:trPr>
        <w:tc>
          <w:tcPr>
            <w:tcW w:w="4317" w:type="dxa"/>
          </w:tcPr>
          <w:p w:rsidR="00743386" w:rsidRPr="00387B3F" w:rsidRDefault="00743386" w:rsidP="00743386">
            <w:pPr>
              <w:jc w:val="both"/>
            </w:pPr>
            <w:r w:rsidRPr="00387B3F">
              <w:lastRenderedPageBreak/>
              <w:t>Современная Россия</w:t>
            </w:r>
          </w:p>
          <w:p w:rsidR="00743386" w:rsidRPr="00387B3F" w:rsidRDefault="00743386" w:rsidP="00743386">
            <w:pPr>
              <w:jc w:val="both"/>
            </w:pPr>
            <w:r w:rsidRPr="00387B3F">
              <w:t>Хороша честь , когда есть, что есть</w:t>
            </w:r>
          </w:p>
          <w:p w:rsidR="00743386" w:rsidRPr="00387B3F" w:rsidRDefault="00743386" w:rsidP="00743386">
            <w:pPr>
              <w:jc w:val="both"/>
            </w:pPr>
            <w:r w:rsidRPr="00387B3F">
              <w:t>Умная сила России</w:t>
            </w:r>
          </w:p>
          <w:p w:rsidR="00743386" w:rsidRPr="00387B3F" w:rsidRDefault="00743386" w:rsidP="00743386">
            <w:pPr>
              <w:jc w:val="both"/>
            </w:pPr>
            <w:r w:rsidRPr="00387B3F">
              <w:t>Светлая душа России</w:t>
            </w:r>
          </w:p>
          <w:p w:rsidR="00743386" w:rsidRPr="00387B3F" w:rsidRDefault="00743386" w:rsidP="00743386">
            <w:pPr>
              <w:jc w:val="both"/>
            </w:pPr>
            <w:r w:rsidRPr="00387B3F">
              <w:t>Начни с себя</w:t>
            </w:r>
          </w:p>
          <w:p w:rsidR="00743386" w:rsidRPr="00387B3F" w:rsidRDefault="00743386" w:rsidP="00743386">
            <w:pPr>
              <w:jc w:val="both"/>
            </w:pPr>
            <w:r w:rsidRPr="00387B3F">
              <w:t xml:space="preserve">Наши проекты. «За страницами учебника» </w:t>
            </w:r>
          </w:p>
          <w:p w:rsidR="00743386" w:rsidRPr="00387B3F" w:rsidRDefault="00743386" w:rsidP="00743386">
            <w:pPr>
              <w:jc w:val="both"/>
            </w:pPr>
            <w:r w:rsidRPr="00387B3F">
              <w:t>Проверочная работа</w:t>
            </w:r>
          </w:p>
          <w:p w:rsidR="00743386" w:rsidRPr="00387B3F" w:rsidRDefault="00743386" w:rsidP="00743386">
            <w:pPr>
              <w:jc w:val="both"/>
            </w:pPr>
            <w:r w:rsidRPr="00387B3F">
              <w:t>Итоговая  контрольная работа.</w:t>
            </w:r>
          </w:p>
          <w:p w:rsidR="00743386" w:rsidRPr="00387B3F" w:rsidRDefault="00743386" w:rsidP="00743386">
            <w:pPr>
              <w:jc w:val="both"/>
            </w:pPr>
            <w:r w:rsidRPr="00387B3F">
              <w:t>Обобщение пройденного за год. Игра «Брейн-ринг»</w:t>
            </w:r>
          </w:p>
        </w:tc>
        <w:tc>
          <w:tcPr>
            <w:tcW w:w="1234" w:type="dxa"/>
            <w:gridSpan w:val="2"/>
            <w:vMerge w:val="restart"/>
          </w:tcPr>
          <w:p w:rsidR="00743386" w:rsidRDefault="00743386" w:rsidP="00743386"/>
        </w:tc>
        <w:tc>
          <w:tcPr>
            <w:tcW w:w="7315" w:type="dxa"/>
            <w:vMerge w:val="restart"/>
          </w:tcPr>
          <w:p w:rsidR="00743386" w:rsidRPr="00743386" w:rsidRDefault="00743386" w:rsidP="00743386">
            <w:pPr>
              <w:jc w:val="both"/>
              <w:rPr>
                <w:color w:val="000000"/>
                <w:spacing w:val="2"/>
                <w:sz w:val="20"/>
                <w:szCs w:val="20"/>
              </w:rPr>
            </w:pPr>
            <w:r w:rsidRPr="00743386">
              <w:rPr>
                <w:b/>
                <w:bCs/>
                <w:color w:val="000000"/>
                <w:spacing w:val="2"/>
                <w:sz w:val="20"/>
                <w:szCs w:val="20"/>
              </w:rPr>
              <w:t xml:space="preserve">Характеризовать </w:t>
            </w:r>
            <w:r w:rsidRPr="00743386">
              <w:rPr>
                <w:color w:val="000000"/>
                <w:spacing w:val="2"/>
                <w:sz w:val="20"/>
                <w:szCs w:val="20"/>
              </w:rPr>
              <w:t xml:space="preserve">особенности жизни страны во второй половине 80—90-х гг. </w:t>
            </w:r>
            <w:r w:rsidRPr="00743386">
              <w:rPr>
                <w:color w:val="000000"/>
                <w:spacing w:val="2"/>
                <w:sz w:val="20"/>
                <w:szCs w:val="20"/>
                <w:lang w:val="en-US"/>
              </w:rPr>
              <w:t>XX</w:t>
            </w:r>
            <w:r w:rsidRPr="00743386">
              <w:rPr>
                <w:color w:val="000000"/>
                <w:spacing w:val="2"/>
                <w:sz w:val="20"/>
                <w:szCs w:val="20"/>
              </w:rPr>
              <w:t xml:space="preserve"> в. и в первое десятилетие </w:t>
            </w:r>
            <w:r w:rsidRPr="00743386">
              <w:rPr>
                <w:color w:val="000000"/>
                <w:spacing w:val="2"/>
                <w:sz w:val="20"/>
                <w:szCs w:val="20"/>
                <w:lang w:val="en-US"/>
              </w:rPr>
              <w:t>XXI</w:t>
            </w:r>
            <w:r w:rsidRPr="00743386">
              <w:rPr>
                <w:color w:val="000000"/>
                <w:spacing w:val="2"/>
                <w:sz w:val="20"/>
                <w:szCs w:val="20"/>
              </w:rPr>
              <w:t>в..</w:t>
            </w:r>
          </w:p>
          <w:p w:rsidR="00743386" w:rsidRPr="00743386" w:rsidRDefault="00743386" w:rsidP="00743386">
            <w:pPr>
              <w:jc w:val="both"/>
              <w:rPr>
                <w:sz w:val="20"/>
                <w:szCs w:val="20"/>
              </w:rPr>
            </w:pPr>
            <w:r w:rsidRPr="00743386">
              <w:rPr>
                <w:b/>
                <w:bCs/>
                <w:color w:val="000000"/>
                <w:spacing w:val="2"/>
                <w:sz w:val="20"/>
                <w:szCs w:val="20"/>
              </w:rPr>
              <w:t>Приво</w:t>
            </w:r>
            <w:r w:rsidRPr="00743386">
              <w:rPr>
                <w:b/>
                <w:bCs/>
                <w:color w:val="000000"/>
                <w:spacing w:val="4"/>
                <w:sz w:val="20"/>
                <w:szCs w:val="20"/>
              </w:rPr>
              <w:t xml:space="preserve">дить </w:t>
            </w:r>
            <w:r w:rsidRPr="00743386">
              <w:rPr>
                <w:color w:val="000000"/>
                <w:spacing w:val="4"/>
                <w:sz w:val="20"/>
                <w:szCs w:val="20"/>
              </w:rPr>
              <w:t>примеры преобразований, в том числе в своём крае (городе, селе)</w:t>
            </w:r>
          </w:p>
          <w:p w:rsidR="00743386" w:rsidRPr="00743386" w:rsidRDefault="00743386" w:rsidP="00743386">
            <w:pPr>
              <w:jc w:val="both"/>
              <w:rPr>
                <w:color w:val="000000"/>
                <w:spacing w:val="2"/>
                <w:sz w:val="20"/>
                <w:szCs w:val="20"/>
              </w:rPr>
            </w:pPr>
            <w:r w:rsidRPr="00743386">
              <w:rPr>
                <w:b/>
                <w:bCs/>
                <w:color w:val="000000"/>
                <w:spacing w:val="3"/>
                <w:sz w:val="20"/>
                <w:szCs w:val="20"/>
              </w:rPr>
              <w:t xml:space="preserve">Характеризовать </w:t>
            </w:r>
            <w:r w:rsidRPr="00743386">
              <w:rPr>
                <w:color w:val="000000"/>
                <w:spacing w:val="3"/>
                <w:sz w:val="20"/>
                <w:szCs w:val="20"/>
              </w:rPr>
              <w:t xml:space="preserve">положительный опыт Белгородской области </w:t>
            </w:r>
            <w:r w:rsidRPr="00743386">
              <w:rPr>
                <w:color w:val="000000"/>
                <w:spacing w:val="1"/>
                <w:sz w:val="20"/>
                <w:szCs w:val="20"/>
              </w:rPr>
              <w:t xml:space="preserve">в развитии современного сельского хозяйства; </w:t>
            </w:r>
            <w:r w:rsidRPr="00743386">
              <w:rPr>
                <w:b/>
                <w:bCs/>
                <w:color w:val="000000"/>
                <w:spacing w:val="1"/>
                <w:sz w:val="20"/>
                <w:szCs w:val="20"/>
              </w:rPr>
              <w:t xml:space="preserve">выявлять </w:t>
            </w:r>
            <w:r w:rsidRPr="00743386">
              <w:rPr>
                <w:color w:val="000000"/>
                <w:spacing w:val="1"/>
                <w:sz w:val="20"/>
                <w:szCs w:val="20"/>
              </w:rPr>
              <w:t xml:space="preserve">связь </w:t>
            </w:r>
            <w:r w:rsidRPr="00743386">
              <w:rPr>
                <w:color w:val="000000"/>
                <w:spacing w:val="3"/>
                <w:sz w:val="20"/>
                <w:szCs w:val="20"/>
              </w:rPr>
              <w:t xml:space="preserve">успехов в производстве отечественных продуктов питания с </w:t>
            </w:r>
            <w:r w:rsidRPr="00743386">
              <w:rPr>
                <w:color w:val="000000"/>
                <w:spacing w:val="1"/>
                <w:sz w:val="20"/>
                <w:szCs w:val="20"/>
              </w:rPr>
              <w:t xml:space="preserve">улучшением качества жизни, здоровья, долголетия сельских и </w:t>
            </w:r>
            <w:r w:rsidRPr="00743386">
              <w:rPr>
                <w:color w:val="000000"/>
                <w:spacing w:val="2"/>
                <w:sz w:val="20"/>
                <w:szCs w:val="20"/>
              </w:rPr>
              <w:t>городских жителей.</w:t>
            </w:r>
          </w:p>
          <w:p w:rsidR="00743386" w:rsidRPr="00743386" w:rsidRDefault="00743386" w:rsidP="00743386">
            <w:pPr>
              <w:jc w:val="both"/>
              <w:rPr>
                <w:sz w:val="20"/>
                <w:szCs w:val="20"/>
              </w:rPr>
            </w:pPr>
            <w:r w:rsidRPr="00743386">
              <w:rPr>
                <w:b/>
                <w:bCs/>
                <w:color w:val="000000"/>
                <w:spacing w:val="2"/>
                <w:sz w:val="20"/>
                <w:szCs w:val="20"/>
              </w:rPr>
              <w:t>Приводить</w:t>
            </w:r>
            <w:r w:rsidRPr="00743386">
              <w:rPr>
                <w:color w:val="000000"/>
                <w:spacing w:val="2"/>
                <w:sz w:val="20"/>
                <w:szCs w:val="20"/>
              </w:rPr>
              <w:t xml:space="preserve">примеры, в том числе в своём </w:t>
            </w:r>
            <w:r w:rsidRPr="00743386">
              <w:rPr>
                <w:color w:val="000000"/>
                <w:spacing w:val="4"/>
                <w:sz w:val="20"/>
                <w:szCs w:val="20"/>
              </w:rPr>
              <w:t xml:space="preserve">крае (городе, селе), благотворного воздействия культурных </w:t>
            </w:r>
            <w:r w:rsidRPr="00743386">
              <w:rPr>
                <w:color w:val="000000"/>
                <w:spacing w:val="2"/>
                <w:sz w:val="20"/>
                <w:szCs w:val="20"/>
              </w:rPr>
              <w:t xml:space="preserve">растений, дикоросов, домашних животных на жизнь людей (по </w:t>
            </w:r>
            <w:r w:rsidRPr="00743386">
              <w:rPr>
                <w:color w:val="000000"/>
                <w:spacing w:val="-1"/>
                <w:sz w:val="20"/>
                <w:szCs w:val="20"/>
              </w:rPr>
              <w:t>выбору)</w:t>
            </w:r>
          </w:p>
          <w:p w:rsidR="00743386" w:rsidRPr="00743386" w:rsidRDefault="00743386" w:rsidP="00743386">
            <w:pPr>
              <w:jc w:val="both"/>
              <w:rPr>
                <w:color w:val="000000"/>
                <w:spacing w:val="3"/>
                <w:sz w:val="20"/>
                <w:szCs w:val="20"/>
              </w:rPr>
            </w:pPr>
            <w:r w:rsidRPr="00743386">
              <w:rPr>
                <w:b/>
                <w:bCs/>
                <w:color w:val="000000"/>
                <w:spacing w:val="3"/>
                <w:sz w:val="20"/>
                <w:szCs w:val="20"/>
              </w:rPr>
              <w:t xml:space="preserve">Обсуждать </w:t>
            </w:r>
            <w:r w:rsidRPr="00743386">
              <w:rPr>
                <w:color w:val="000000"/>
                <w:spacing w:val="3"/>
                <w:sz w:val="20"/>
                <w:szCs w:val="20"/>
              </w:rPr>
              <w:t xml:space="preserve">значение понятия «социальная ответственность»; </w:t>
            </w:r>
            <w:r w:rsidRPr="00743386">
              <w:rPr>
                <w:b/>
                <w:bCs/>
                <w:color w:val="000000"/>
                <w:spacing w:val="2"/>
                <w:sz w:val="20"/>
                <w:szCs w:val="20"/>
              </w:rPr>
              <w:t xml:space="preserve">устанавливать </w:t>
            </w:r>
            <w:r w:rsidRPr="00743386">
              <w:rPr>
                <w:color w:val="000000"/>
                <w:spacing w:val="2"/>
                <w:sz w:val="20"/>
                <w:szCs w:val="20"/>
              </w:rPr>
              <w:t>зависимость успехов в промышленном произ</w:t>
            </w:r>
            <w:r w:rsidRPr="00743386">
              <w:rPr>
                <w:color w:val="000000"/>
                <w:spacing w:val="3"/>
                <w:sz w:val="20"/>
                <w:szCs w:val="20"/>
              </w:rPr>
              <w:t>водстве от результатов внедрения научных разработок.</w:t>
            </w:r>
          </w:p>
          <w:p w:rsidR="00743386" w:rsidRPr="00743386" w:rsidRDefault="00743386" w:rsidP="00743386">
            <w:pPr>
              <w:jc w:val="both"/>
              <w:rPr>
                <w:color w:val="000000"/>
                <w:spacing w:val="1"/>
                <w:sz w:val="20"/>
                <w:szCs w:val="20"/>
              </w:rPr>
            </w:pPr>
            <w:r w:rsidRPr="00743386">
              <w:rPr>
                <w:b/>
                <w:bCs/>
                <w:color w:val="000000"/>
                <w:spacing w:val="3"/>
                <w:sz w:val="20"/>
                <w:szCs w:val="20"/>
              </w:rPr>
              <w:lastRenderedPageBreak/>
              <w:t xml:space="preserve">Характеризовать </w:t>
            </w:r>
            <w:r w:rsidRPr="00743386">
              <w:rPr>
                <w:color w:val="000000"/>
                <w:spacing w:val="3"/>
                <w:sz w:val="20"/>
                <w:szCs w:val="20"/>
              </w:rPr>
              <w:t xml:space="preserve">положительный опыт </w:t>
            </w:r>
            <w:r w:rsidRPr="00743386">
              <w:rPr>
                <w:color w:val="000000"/>
                <w:spacing w:val="6"/>
                <w:sz w:val="20"/>
                <w:szCs w:val="20"/>
              </w:rPr>
              <w:t xml:space="preserve">сотрудничества промышленности и науки для улучшения </w:t>
            </w:r>
            <w:r w:rsidRPr="00743386">
              <w:rPr>
                <w:color w:val="000000"/>
                <w:spacing w:val="3"/>
                <w:sz w:val="20"/>
                <w:szCs w:val="20"/>
              </w:rPr>
              <w:t xml:space="preserve">условий жизни сотрудников промышленных предприятий и </w:t>
            </w:r>
            <w:r w:rsidRPr="00743386">
              <w:rPr>
                <w:color w:val="000000"/>
                <w:spacing w:val="4"/>
                <w:sz w:val="20"/>
                <w:szCs w:val="20"/>
              </w:rPr>
              <w:t xml:space="preserve">горожан; </w:t>
            </w:r>
            <w:r w:rsidRPr="00743386">
              <w:rPr>
                <w:b/>
                <w:bCs/>
                <w:color w:val="000000"/>
                <w:spacing w:val="4"/>
                <w:sz w:val="20"/>
                <w:szCs w:val="20"/>
              </w:rPr>
              <w:t xml:space="preserve">приводить </w:t>
            </w:r>
            <w:r w:rsidRPr="00743386">
              <w:rPr>
                <w:color w:val="000000"/>
                <w:spacing w:val="4"/>
                <w:sz w:val="20"/>
                <w:szCs w:val="20"/>
              </w:rPr>
              <w:t xml:space="preserve">примеры такого сотрудничества, в том </w:t>
            </w:r>
            <w:r w:rsidRPr="00743386">
              <w:rPr>
                <w:color w:val="000000"/>
                <w:spacing w:val="1"/>
                <w:sz w:val="20"/>
                <w:szCs w:val="20"/>
              </w:rPr>
              <w:t>числе в своём крае (городе, селе).</w:t>
            </w:r>
          </w:p>
          <w:p w:rsidR="00743386" w:rsidRPr="00743386" w:rsidRDefault="00743386" w:rsidP="00743386">
            <w:pPr>
              <w:jc w:val="both"/>
              <w:rPr>
                <w:sz w:val="20"/>
                <w:szCs w:val="20"/>
              </w:rPr>
            </w:pPr>
            <w:r w:rsidRPr="00743386">
              <w:rPr>
                <w:b/>
                <w:bCs/>
                <w:color w:val="000000"/>
                <w:spacing w:val="1"/>
                <w:sz w:val="20"/>
                <w:szCs w:val="20"/>
              </w:rPr>
              <w:t xml:space="preserve">Моделировать </w:t>
            </w:r>
            <w:r w:rsidRPr="00743386">
              <w:rPr>
                <w:color w:val="000000"/>
                <w:spacing w:val="1"/>
                <w:sz w:val="20"/>
                <w:szCs w:val="20"/>
              </w:rPr>
              <w:t xml:space="preserve">ситуации, </w:t>
            </w:r>
            <w:r w:rsidRPr="00743386">
              <w:rPr>
                <w:color w:val="000000"/>
                <w:spacing w:val="3"/>
                <w:sz w:val="20"/>
                <w:szCs w:val="20"/>
              </w:rPr>
              <w:t xml:space="preserve">требующие проявления социально ответственной позиции (по </w:t>
            </w:r>
            <w:r w:rsidRPr="00743386">
              <w:rPr>
                <w:color w:val="000000"/>
                <w:spacing w:val="-2"/>
                <w:sz w:val="20"/>
                <w:szCs w:val="20"/>
              </w:rPr>
              <w:t>выбору)</w:t>
            </w:r>
          </w:p>
          <w:p w:rsidR="00743386" w:rsidRPr="00743386" w:rsidRDefault="00743386" w:rsidP="00743386">
            <w:pPr>
              <w:jc w:val="both"/>
              <w:rPr>
                <w:bCs/>
                <w:color w:val="000000"/>
                <w:spacing w:val="2"/>
                <w:sz w:val="20"/>
                <w:szCs w:val="20"/>
              </w:rPr>
            </w:pPr>
            <w:r w:rsidRPr="00743386">
              <w:rPr>
                <w:b/>
                <w:color w:val="000000"/>
                <w:spacing w:val="2"/>
                <w:sz w:val="20"/>
                <w:szCs w:val="20"/>
              </w:rPr>
              <w:t>Характеризовать</w:t>
            </w:r>
            <w:r w:rsidRPr="00743386">
              <w:rPr>
                <w:bCs/>
                <w:color w:val="000000"/>
                <w:spacing w:val="2"/>
                <w:sz w:val="20"/>
                <w:szCs w:val="20"/>
              </w:rPr>
              <w:t xml:space="preserve">выдающиеся явления в современной культурной жизни России; </w:t>
            </w:r>
            <w:r w:rsidRPr="00743386">
              <w:rPr>
                <w:b/>
                <w:color w:val="000000"/>
                <w:spacing w:val="2"/>
                <w:sz w:val="20"/>
                <w:szCs w:val="20"/>
              </w:rPr>
              <w:t>приводить</w:t>
            </w:r>
            <w:r w:rsidRPr="00743386">
              <w:rPr>
                <w:bCs/>
                <w:color w:val="000000"/>
                <w:spacing w:val="2"/>
                <w:sz w:val="20"/>
                <w:szCs w:val="20"/>
              </w:rPr>
              <w:t>примеры таких явлений и событий.</w:t>
            </w:r>
          </w:p>
          <w:p w:rsidR="00743386" w:rsidRPr="00743386" w:rsidRDefault="00743386" w:rsidP="00743386">
            <w:pPr>
              <w:jc w:val="both"/>
              <w:rPr>
                <w:sz w:val="20"/>
                <w:szCs w:val="20"/>
              </w:rPr>
            </w:pPr>
            <w:r w:rsidRPr="00743386">
              <w:rPr>
                <w:b/>
                <w:color w:val="000000"/>
                <w:spacing w:val="2"/>
                <w:sz w:val="20"/>
                <w:szCs w:val="20"/>
              </w:rPr>
              <w:t>Составлять</w:t>
            </w:r>
            <w:r w:rsidRPr="00743386">
              <w:rPr>
                <w:bCs/>
                <w:color w:val="000000"/>
                <w:spacing w:val="4"/>
                <w:sz w:val="20"/>
                <w:szCs w:val="20"/>
              </w:rPr>
              <w:t>рассказ о таком событии в сопровождении фотографий, видео-</w:t>
            </w:r>
            <w:r w:rsidRPr="00743386">
              <w:rPr>
                <w:bCs/>
                <w:color w:val="000000"/>
                <w:spacing w:val="6"/>
                <w:sz w:val="20"/>
                <w:szCs w:val="20"/>
              </w:rPr>
              <w:t>и аудиозаписей, буклетов, публикаций в прессе (по выбору)</w:t>
            </w:r>
            <w:r w:rsidRPr="00387B3F">
              <w:rPr>
                <w:b/>
                <w:color w:val="000000"/>
                <w:spacing w:val="6"/>
              </w:rPr>
              <w:t xml:space="preserve"> </w:t>
            </w:r>
            <w:r w:rsidRPr="00743386">
              <w:rPr>
                <w:b/>
                <w:color w:val="000000"/>
                <w:spacing w:val="6"/>
                <w:sz w:val="20"/>
                <w:szCs w:val="20"/>
              </w:rPr>
              <w:t>Аргументировать</w:t>
            </w:r>
            <w:r w:rsidRPr="00743386">
              <w:rPr>
                <w:bCs/>
                <w:color w:val="000000"/>
                <w:spacing w:val="6"/>
                <w:sz w:val="20"/>
                <w:szCs w:val="20"/>
              </w:rPr>
              <w:t xml:space="preserve">необходимость личной ответственности </w:t>
            </w:r>
            <w:r w:rsidRPr="00743386">
              <w:rPr>
                <w:bCs/>
                <w:color w:val="000000"/>
                <w:spacing w:val="4"/>
                <w:sz w:val="20"/>
                <w:szCs w:val="20"/>
              </w:rPr>
              <w:t>каждого за будущее Отечества на примерах деятельности сво</w:t>
            </w:r>
            <w:r w:rsidRPr="00743386">
              <w:rPr>
                <w:bCs/>
                <w:color w:val="000000"/>
                <w:spacing w:val="5"/>
                <w:sz w:val="20"/>
                <w:szCs w:val="20"/>
              </w:rPr>
              <w:t>их сверстников.</w:t>
            </w:r>
            <w:r w:rsidRPr="00743386">
              <w:rPr>
                <w:b/>
                <w:color w:val="000000"/>
                <w:spacing w:val="4"/>
                <w:sz w:val="20"/>
                <w:szCs w:val="20"/>
              </w:rPr>
              <w:t>Оценивать</w:t>
            </w:r>
            <w:r w:rsidRPr="00743386">
              <w:rPr>
                <w:bCs/>
                <w:color w:val="000000"/>
                <w:spacing w:val="4"/>
                <w:sz w:val="20"/>
                <w:szCs w:val="20"/>
              </w:rPr>
              <w:t xml:space="preserve">уровень личных достижений и ставить достойные </w:t>
            </w:r>
            <w:r w:rsidRPr="00743386">
              <w:rPr>
                <w:bCs/>
                <w:color w:val="000000"/>
                <w:spacing w:val="2"/>
                <w:sz w:val="20"/>
                <w:szCs w:val="20"/>
              </w:rPr>
              <w:t xml:space="preserve">цели на будущее. </w:t>
            </w:r>
            <w:r w:rsidRPr="00743386">
              <w:rPr>
                <w:b/>
                <w:color w:val="000000"/>
                <w:spacing w:val="2"/>
                <w:sz w:val="20"/>
                <w:szCs w:val="20"/>
              </w:rPr>
              <w:t>Высказывать</w:t>
            </w:r>
            <w:r w:rsidRPr="00743386">
              <w:rPr>
                <w:bCs/>
                <w:color w:val="000000"/>
                <w:spacing w:val="2"/>
                <w:sz w:val="20"/>
                <w:szCs w:val="20"/>
              </w:rPr>
              <w:t>доказательное суждение о вза</w:t>
            </w:r>
            <w:r w:rsidRPr="00743386">
              <w:rPr>
                <w:bCs/>
                <w:color w:val="000000"/>
                <w:spacing w:val="3"/>
                <w:sz w:val="20"/>
                <w:szCs w:val="20"/>
              </w:rPr>
              <w:t>имной зависимости между собственным благом и процветани</w:t>
            </w:r>
            <w:r w:rsidRPr="00743386">
              <w:rPr>
                <w:bCs/>
                <w:color w:val="000000"/>
                <w:spacing w:val="5"/>
                <w:sz w:val="20"/>
                <w:szCs w:val="20"/>
              </w:rPr>
              <w:t>ем России</w:t>
            </w:r>
          </w:p>
          <w:p w:rsidR="00743386" w:rsidRPr="00743386" w:rsidRDefault="00743386" w:rsidP="00743386">
            <w:pPr>
              <w:jc w:val="both"/>
              <w:rPr>
                <w:sz w:val="20"/>
                <w:szCs w:val="20"/>
              </w:rPr>
            </w:pPr>
            <w:r w:rsidRPr="00743386">
              <w:rPr>
                <w:b/>
                <w:sz w:val="20"/>
                <w:szCs w:val="20"/>
              </w:rPr>
              <w:t xml:space="preserve">Проведение </w:t>
            </w:r>
            <w:r w:rsidRPr="00743386">
              <w:rPr>
                <w:sz w:val="20"/>
                <w:szCs w:val="20"/>
              </w:rPr>
              <w:t>конкурса проектов «Я строю будущее России» с участием членов семей.</w:t>
            </w:r>
          </w:p>
          <w:p w:rsidR="00743386" w:rsidRPr="00743386" w:rsidRDefault="00743386" w:rsidP="00743386">
            <w:pPr>
              <w:jc w:val="both"/>
              <w:rPr>
                <w:sz w:val="20"/>
                <w:szCs w:val="20"/>
              </w:rPr>
            </w:pPr>
            <w:r w:rsidRPr="00743386">
              <w:rPr>
                <w:b/>
                <w:sz w:val="20"/>
                <w:szCs w:val="20"/>
              </w:rPr>
              <w:t>Использовать</w:t>
            </w:r>
            <w:r w:rsidRPr="00743386">
              <w:rPr>
                <w:sz w:val="20"/>
                <w:szCs w:val="20"/>
              </w:rPr>
              <w:t xml:space="preserve"> полученные знания. </w:t>
            </w:r>
            <w:r w:rsidRPr="00743386">
              <w:rPr>
                <w:b/>
                <w:sz w:val="20"/>
                <w:szCs w:val="20"/>
              </w:rPr>
              <w:t>Проверить</w:t>
            </w:r>
            <w:r w:rsidRPr="00743386">
              <w:rPr>
                <w:sz w:val="20"/>
                <w:szCs w:val="20"/>
              </w:rPr>
              <w:t xml:space="preserve"> знания и умения по разделу.</w:t>
            </w:r>
          </w:p>
          <w:p w:rsidR="00743386" w:rsidRPr="00743386" w:rsidRDefault="00743386" w:rsidP="00743386">
            <w:pPr>
              <w:jc w:val="both"/>
              <w:rPr>
                <w:sz w:val="20"/>
                <w:szCs w:val="20"/>
              </w:rPr>
            </w:pPr>
            <w:r w:rsidRPr="00743386">
              <w:rPr>
                <w:sz w:val="20"/>
                <w:szCs w:val="20"/>
              </w:rPr>
              <w:t xml:space="preserve"> Контроль знаний</w:t>
            </w:r>
          </w:p>
        </w:tc>
      </w:tr>
      <w:tr w:rsidR="00743386" w:rsidTr="00F15EE5">
        <w:trPr>
          <w:gridAfter w:val="1"/>
          <w:wAfter w:w="5669" w:type="dxa"/>
          <w:trHeight w:val="9128"/>
        </w:trPr>
        <w:tc>
          <w:tcPr>
            <w:tcW w:w="4317" w:type="dxa"/>
            <w:tcBorders>
              <w:bottom w:val="single" w:sz="4" w:space="0" w:color="auto"/>
            </w:tcBorders>
          </w:tcPr>
          <w:p w:rsidR="00743386" w:rsidRPr="00387B3F" w:rsidRDefault="00743386" w:rsidP="00743386">
            <w:pPr>
              <w:jc w:val="both"/>
            </w:pPr>
            <w:r w:rsidRPr="00387B3F">
              <w:lastRenderedPageBreak/>
              <w:t>Начни с себя</w:t>
            </w:r>
          </w:p>
          <w:p w:rsidR="00743386" w:rsidRPr="00387B3F" w:rsidRDefault="00743386" w:rsidP="00743386">
            <w:pPr>
              <w:jc w:val="both"/>
            </w:pPr>
            <w:r w:rsidRPr="00387B3F">
              <w:t xml:space="preserve">Наши проекты. «За страницами учебника» </w:t>
            </w:r>
          </w:p>
          <w:p w:rsidR="00743386" w:rsidRPr="00387B3F" w:rsidRDefault="00743386" w:rsidP="00743386">
            <w:pPr>
              <w:jc w:val="both"/>
            </w:pPr>
            <w:r w:rsidRPr="00387B3F">
              <w:t>Проверочная работа</w:t>
            </w:r>
          </w:p>
          <w:p w:rsidR="00743386" w:rsidRPr="00387B3F" w:rsidRDefault="00743386" w:rsidP="00743386">
            <w:pPr>
              <w:jc w:val="both"/>
            </w:pPr>
            <w:r w:rsidRPr="00387B3F">
              <w:t>Итоговая  контрольная работа.</w:t>
            </w:r>
          </w:p>
        </w:tc>
        <w:tc>
          <w:tcPr>
            <w:tcW w:w="1234" w:type="dxa"/>
            <w:gridSpan w:val="2"/>
            <w:vMerge/>
            <w:tcBorders>
              <w:bottom w:val="single" w:sz="4" w:space="0" w:color="auto"/>
            </w:tcBorders>
          </w:tcPr>
          <w:p w:rsidR="00743386" w:rsidRDefault="00743386" w:rsidP="00743386"/>
        </w:tc>
        <w:tc>
          <w:tcPr>
            <w:tcW w:w="7315" w:type="dxa"/>
            <w:vMerge/>
            <w:tcBorders>
              <w:bottom w:val="single" w:sz="4" w:space="0" w:color="auto"/>
            </w:tcBorders>
          </w:tcPr>
          <w:p w:rsidR="00743386" w:rsidRPr="00387B3F" w:rsidRDefault="00743386" w:rsidP="00743386">
            <w:pPr>
              <w:jc w:val="both"/>
            </w:pPr>
          </w:p>
        </w:tc>
      </w:tr>
    </w:tbl>
    <w:p w:rsidR="00FE4C13" w:rsidRPr="00521446" w:rsidRDefault="00FE4C13" w:rsidP="00FE4C13">
      <w:pPr>
        <w:jc w:val="both"/>
        <w:rPr>
          <w:rFonts w:ascii="Arial" w:hAnsi="Arial" w:cs="Arial"/>
          <w:b/>
        </w:rPr>
      </w:pPr>
    </w:p>
    <w:p w:rsidR="00FE4C13" w:rsidRPr="00521446" w:rsidRDefault="00FE4C13" w:rsidP="00FE4C13">
      <w:pPr>
        <w:jc w:val="both"/>
        <w:rPr>
          <w:rFonts w:ascii="Arial" w:hAnsi="Arial" w:cs="Arial"/>
          <w:b/>
        </w:rPr>
      </w:pPr>
    </w:p>
    <w:tbl>
      <w:tblPr>
        <w:tblW w:w="0" w:type="auto"/>
        <w:jc w:val="center"/>
        <w:tblLayout w:type="fixed"/>
        <w:tblLook w:val="04A0"/>
      </w:tblPr>
      <w:tblGrid>
        <w:gridCol w:w="1951"/>
        <w:gridCol w:w="7902"/>
      </w:tblGrid>
      <w:tr w:rsidR="00FE4C13" w:rsidRPr="009515C5" w:rsidTr="003D3A99">
        <w:trPr>
          <w:jc w:val="center"/>
        </w:trPr>
        <w:tc>
          <w:tcPr>
            <w:tcW w:w="1951" w:type="dxa"/>
            <w:shd w:val="clear" w:color="auto" w:fill="auto"/>
          </w:tcPr>
          <w:p w:rsidR="00FE4C13" w:rsidRPr="009515C5" w:rsidRDefault="00FE4C13" w:rsidP="003D3A99">
            <w:pPr>
              <w:jc w:val="center"/>
              <w:rPr>
                <w:b/>
              </w:rPr>
            </w:pPr>
            <w:r w:rsidRPr="00521446">
              <w:rPr>
                <w:b/>
                <w:noProof/>
              </w:rPr>
              <w:lastRenderedPageBreak/>
              <w:drawing>
                <wp:inline distT="0" distB="0" distL="0" distR="0">
                  <wp:extent cx="1085850" cy="590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l="25781" t="17578" r="8006" b="36279"/>
                          <a:stretch>
                            <a:fillRect/>
                          </a:stretch>
                        </pic:blipFill>
                        <pic:spPr bwMode="auto">
                          <a:xfrm>
                            <a:off x="0" y="0"/>
                            <a:ext cx="1085850" cy="590550"/>
                          </a:xfrm>
                          <a:prstGeom prst="rect">
                            <a:avLst/>
                          </a:prstGeom>
                          <a:noFill/>
                          <a:ln>
                            <a:noFill/>
                          </a:ln>
                        </pic:spPr>
                      </pic:pic>
                    </a:graphicData>
                  </a:graphic>
                </wp:inline>
              </w:drawing>
            </w:r>
          </w:p>
        </w:tc>
        <w:tc>
          <w:tcPr>
            <w:tcW w:w="7902" w:type="dxa"/>
            <w:shd w:val="clear" w:color="auto" w:fill="auto"/>
          </w:tcPr>
          <w:p w:rsidR="00FE4C13" w:rsidRPr="009515C5" w:rsidRDefault="00FE4C13" w:rsidP="003D3A99">
            <w:pPr>
              <w:jc w:val="center"/>
              <w:rPr>
                <w:b/>
              </w:rPr>
            </w:pPr>
            <w:r w:rsidRPr="009515C5">
              <w:rPr>
                <w:b/>
              </w:rPr>
              <w:t>Муниципальное бюджетное общеобразовательное учреждение</w:t>
            </w:r>
          </w:p>
          <w:p w:rsidR="00FE4C13" w:rsidRPr="009515C5" w:rsidRDefault="00FE4C13" w:rsidP="003D3A99">
            <w:pPr>
              <w:jc w:val="center"/>
              <w:rPr>
                <w:b/>
              </w:rPr>
            </w:pPr>
            <w:r w:rsidRPr="009515C5">
              <w:rPr>
                <w:b/>
              </w:rPr>
              <w:t>города Новосибирска</w:t>
            </w:r>
          </w:p>
          <w:p w:rsidR="00FE4C13" w:rsidRPr="009515C5" w:rsidRDefault="00FE4C13" w:rsidP="003D3A99">
            <w:pPr>
              <w:jc w:val="center"/>
            </w:pPr>
            <w:r w:rsidRPr="009515C5">
              <w:rPr>
                <w:b/>
              </w:rPr>
              <w:t>«Средняя общеобразовательная школа № 210»</w:t>
            </w:r>
          </w:p>
        </w:tc>
      </w:tr>
    </w:tbl>
    <w:p w:rsidR="00FE4C13" w:rsidRDefault="00FE4C13" w:rsidP="00321A29">
      <w:pPr>
        <w:jc w:val="center"/>
        <w:rPr>
          <w:b/>
        </w:rPr>
      </w:pPr>
    </w:p>
    <w:p w:rsidR="00FE4C13" w:rsidRDefault="00FE4C13" w:rsidP="00321A29">
      <w:pPr>
        <w:jc w:val="center"/>
        <w:rPr>
          <w:b/>
        </w:rPr>
      </w:pPr>
    </w:p>
    <w:p w:rsidR="00FE4C13" w:rsidRDefault="00FE4C13" w:rsidP="00321A29">
      <w:pPr>
        <w:jc w:val="center"/>
        <w:rPr>
          <w:b/>
        </w:rPr>
      </w:pPr>
    </w:p>
    <w:p w:rsidR="00FE4C13" w:rsidRDefault="00FE4C13" w:rsidP="00321A29">
      <w:pPr>
        <w:jc w:val="center"/>
        <w:rPr>
          <w:b/>
        </w:rPr>
      </w:pPr>
    </w:p>
    <w:p w:rsidR="00321A29" w:rsidRDefault="00321A29" w:rsidP="00321A29">
      <w:pPr>
        <w:rPr>
          <w:b/>
        </w:rPr>
      </w:pPr>
    </w:p>
    <w:p w:rsidR="00321A29" w:rsidRDefault="00321A29" w:rsidP="00FE4C13">
      <w:pPr>
        <w:jc w:val="center"/>
        <w:rPr>
          <w:b/>
        </w:rPr>
      </w:pPr>
      <w:r>
        <w:rPr>
          <w:b/>
        </w:rPr>
        <w:t>ЛИСТ КОРРЕКТИРОВКИ РАБОЧЕЙ ПРОГРАММЫ</w:t>
      </w:r>
    </w:p>
    <w:p w:rsidR="00321A29" w:rsidRDefault="00321A29" w:rsidP="00743386">
      <w:pPr>
        <w:jc w:val="center"/>
        <w:rPr>
          <w:b/>
        </w:rPr>
      </w:pPr>
      <w:r>
        <w:rPr>
          <w:b/>
        </w:rPr>
        <w:t>по учебному предмету</w:t>
      </w:r>
      <w:r w:rsidR="00743386">
        <w:rPr>
          <w:b/>
        </w:rPr>
        <w:t xml:space="preserve"> Окружающий мир</w:t>
      </w:r>
    </w:p>
    <w:p w:rsidR="00743386" w:rsidRDefault="00743386" w:rsidP="00743386">
      <w:pPr>
        <w:jc w:val="center"/>
        <w:rPr>
          <w:b/>
        </w:rPr>
      </w:pPr>
      <w:r>
        <w:rPr>
          <w:b/>
        </w:rPr>
        <w:t>Составитель: Жогальская С.Г.</w:t>
      </w:r>
    </w:p>
    <w:p w:rsidR="00FE4C13" w:rsidRDefault="00FE4C13" w:rsidP="00321A29">
      <w:pPr>
        <w:jc w:val="center"/>
        <w:rPr>
          <w:b/>
        </w:rPr>
      </w:pPr>
    </w:p>
    <w:tbl>
      <w:tblPr>
        <w:tblStyle w:val="a3"/>
        <w:tblW w:w="15163" w:type="dxa"/>
        <w:tblLook w:val="04A0"/>
      </w:tblPr>
      <w:tblGrid>
        <w:gridCol w:w="1557"/>
        <w:gridCol w:w="3258"/>
        <w:gridCol w:w="2126"/>
        <w:gridCol w:w="2835"/>
        <w:gridCol w:w="2693"/>
        <w:gridCol w:w="2694"/>
      </w:tblGrid>
      <w:tr w:rsidR="00321A29" w:rsidTr="003D3A99">
        <w:tc>
          <w:tcPr>
            <w:tcW w:w="1557" w:type="dxa"/>
          </w:tcPr>
          <w:p w:rsidR="00321A29" w:rsidRDefault="00321A29" w:rsidP="003D3A99">
            <w:pPr>
              <w:jc w:val="center"/>
              <w:rPr>
                <w:b/>
              </w:rPr>
            </w:pPr>
            <w:r>
              <w:rPr>
                <w:b/>
              </w:rPr>
              <w:t>Класс</w:t>
            </w:r>
          </w:p>
        </w:tc>
        <w:tc>
          <w:tcPr>
            <w:tcW w:w="3258" w:type="dxa"/>
          </w:tcPr>
          <w:p w:rsidR="00321A29" w:rsidRDefault="00321A29" w:rsidP="003D3A99">
            <w:pPr>
              <w:jc w:val="center"/>
              <w:rPr>
                <w:b/>
              </w:rPr>
            </w:pPr>
            <w:r>
              <w:rPr>
                <w:b/>
              </w:rPr>
              <w:t>Название раздела, темы</w:t>
            </w:r>
          </w:p>
        </w:tc>
        <w:tc>
          <w:tcPr>
            <w:tcW w:w="2126" w:type="dxa"/>
          </w:tcPr>
          <w:p w:rsidR="00321A29" w:rsidRDefault="00321A29" w:rsidP="003D3A99">
            <w:pPr>
              <w:jc w:val="center"/>
              <w:rPr>
                <w:b/>
              </w:rPr>
            </w:pPr>
            <w:r>
              <w:rPr>
                <w:b/>
              </w:rPr>
              <w:t>Дата проведения по плану</w:t>
            </w:r>
          </w:p>
        </w:tc>
        <w:tc>
          <w:tcPr>
            <w:tcW w:w="2835" w:type="dxa"/>
          </w:tcPr>
          <w:p w:rsidR="00321A29" w:rsidRDefault="00321A29" w:rsidP="003D3A99">
            <w:pPr>
              <w:jc w:val="center"/>
              <w:rPr>
                <w:b/>
              </w:rPr>
            </w:pPr>
            <w:r>
              <w:rPr>
                <w:b/>
              </w:rPr>
              <w:t>Причина корректировки</w:t>
            </w:r>
          </w:p>
        </w:tc>
        <w:tc>
          <w:tcPr>
            <w:tcW w:w="2693" w:type="dxa"/>
          </w:tcPr>
          <w:p w:rsidR="00321A29" w:rsidRDefault="00321A29" w:rsidP="003D3A99">
            <w:pPr>
              <w:jc w:val="center"/>
              <w:rPr>
                <w:b/>
              </w:rPr>
            </w:pPr>
            <w:r>
              <w:rPr>
                <w:b/>
              </w:rPr>
              <w:t>Корректирующие мероприятия</w:t>
            </w:r>
          </w:p>
        </w:tc>
        <w:tc>
          <w:tcPr>
            <w:tcW w:w="2694" w:type="dxa"/>
          </w:tcPr>
          <w:p w:rsidR="00321A29" w:rsidRDefault="00321A29" w:rsidP="003D3A99">
            <w:pPr>
              <w:jc w:val="center"/>
              <w:rPr>
                <w:b/>
              </w:rPr>
            </w:pPr>
            <w:r>
              <w:rPr>
                <w:b/>
              </w:rPr>
              <w:t>Дата проведения по факту</w:t>
            </w:r>
          </w:p>
        </w:tc>
      </w:tr>
      <w:tr w:rsidR="00321A29" w:rsidTr="003D3A99">
        <w:tc>
          <w:tcPr>
            <w:tcW w:w="1557" w:type="dxa"/>
          </w:tcPr>
          <w:p w:rsidR="00321A29" w:rsidRDefault="00743386" w:rsidP="003D3A99">
            <w:pPr>
              <w:jc w:val="center"/>
              <w:rPr>
                <w:b/>
              </w:rPr>
            </w:pPr>
            <w:r>
              <w:rPr>
                <w:b/>
              </w:rPr>
              <w:t>1б</w:t>
            </w:r>
          </w:p>
        </w:tc>
        <w:tc>
          <w:tcPr>
            <w:tcW w:w="3258" w:type="dxa"/>
          </w:tcPr>
          <w:p w:rsidR="00321A29" w:rsidRDefault="00321A29" w:rsidP="003D3A99">
            <w:pPr>
              <w:jc w:val="center"/>
              <w:rPr>
                <w:b/>
              </w:rPr>
            </w:pPr>
          </w:p>
        </w:tc>
        <w:tc>
          <w:tcPr>
            <w:tcW w:w="2126" w:type="dxa"/>
          </w:tcPr>
          <w:p w:rsidR="00321A29" w:rsidRDefault="00321A29" w:rsidP="003D3A99">
            <w:pPr>
              <w:jc w:val="center"/>
              <w:rPr>
                <w:b/>
              </w:rPr>
            </w:pPr>
          </w:p>
        </w:tc>
        <w:tc>
          <w:tcPr>
            <w:tcW w:w="2835" w:type="dxa"/>
          </w:tcPr>
          <w:p w:rsidR="00321A29" w:rsidRDefault="00321A29" w:rsidP="003D3A99">
            <w:pPr>
              <w:jc w:val="center"/>
              <w:rPr>
                <w:b/>
              </w:rPr>
            </w:pPr>
          </w:p>
        </w:tc>
        <w:tc>
          <w:tcPr>
            <w:tcW w:w="2693" w:type="dxa"/>
          </w:tcPr>
          <w:p w:rsidR="00321A29" w:rsidRDefault="00321A29" w:rsidP="003D3A99">
            <w:pPr>
              <w:jc w:val="center"/>
              <w:rPr>
                <w:b/>
              </w:rPr>
            </w:pPr>
          </w:p>
        </w:tc>
        <w:tc>
          <w:tcPr>
            <w:tcW w:w="2694" w:type="dxa"/>
          </w:tcPr>
          <w:p w:rsidR="00321A29" w:rsidRDefault="00321A29" w:rsidP="003D3A99">
            <w:pPr>
              <w:jc w:val="center"/>
              <w:rPr>
                <w:b/>
              </w:rPr>
            </w:pPr>
          </w:p>
        </w:tc>
      </w:tr>
    </w:tbl>
    <w:p w:rsidR="00321A29" w:rsidRDefault="00321A29" w:rsidP="00321A29">
      <w:pPr>
        <w:jc w:val="center"/>
        <w:rPr>
          <w:b/>
        </w:rPr>
      </w:pPr>
    </w:p>
    <w:p w:rsidR="00321A29" w:rsidRDefault="00321A29" w:rsidP="00321A29">
      <w:pPr>
        <w:jc w:val="center"/>
        <w:rPr>
          <w:b/>
        </w:rPr>
      </w:pPr>
    </w:p>
    <w:p w:rsidR="00321A29" w:rsidRDefault="00321A29" w:rsidP="00321A29">
      <w:pPr>
        <w:jc w:val="center"/>
        <w:rPr>
          <w:b/>
        </w:rPr>
      </w:pPr>
    </w:p>
    <w:p w:rsidR="00321A29" w:rsidRDefault="00321A29" w:rsidP="00321A29">
      <w:pPr>
        <w:jc w:val="center"/>
        <w:rPr>
          <w:b/>
        </w:rPr>
      </w:pPr>
    </w:p>
    <w:p w:rsidR="00321A29" w:rsidRPr="00AE234C" w:rsidRDefault="00321A29" w:rsidP="00321A29">
      <w:pPr>
        <w:rPr>
          <w:b/>
          <w:i/>
        </w:rPr>
      </w:pPr>
      <w:r w:rsidRPr="00AE234C">
        <w:rPr>
          <w:b/>
          <w:i/>
        </w:rPr>
        <w:t>Примечание.</w:t>
      </w:r>
    </w:p>
    <w:p w:rsidR="00321A29" w:rsidRPr="00AE234C" w:rsidRDefault="00321A29" w:rsidP="00321A29">
      <w:r w:rsidRPr="00822B58">
        <w:t>1.</w:t>
      </w:r>
      <w:r w:rsidRPr="00822B58">
        <w:rPr>
          <w:b/>
        </w:rPr>
        <w:t>Причины корректировки</w:t>
      </w:r>
      <w:r w:rsidRPr="00822B58">
        <w:t>: карантин, актированные дни, болезнь, и т.д.…</w:t>
      </w:r>
    </w:p>
    <w:p w:rsidR="00321A29" w:rsidRDefault="00321A29" w:rsidP="00321A29">
      <w:r>
        <w:t xml:space="preserve">2. </w:t>
      </w:r>
      <w:r w:rsidRPr="00AE234C">
        <w:t xml:space="preserve">Корректировка рабочей программы </w:t>
      </w:r>
      <w:r w:rsidRPr="00822B58">
        <w:rPr>
          <w:b/>
        </w:rPr>
        <w:t>может быть осуществлена посредством</w:t>
      </w:r>
      <w:r w:rsidRPr="00AE234C">
        <w:t>:</w:t>
      </w:r>
    </w:p>
    <w:p w:rsidR="00321A29" w:rsidRDefault="00321A29" w:rsidP="00321A29">
      <w:pPr>
        <w:pStyle w:val="a4"/>
        <w:numPr>
          <w:ilvl w:val="0"/>
          <w:numId w:val="24"/>
        </w:numPr>
        <w:spacing w:after="160" w:line="259" w:lineRule="auto"/>
      </w:pPr>
      <w:r w:rsidRPr="00AE234C">
        <w:t>укрупнения дидактических единиц;</w:t>
      </w:r>
    </w:p>
    <w:p w:rsidR="00321A29" w:rsidRDefault="00321A29" w:rsidP="00321A29">
      <w:pPr>
        <w:pStyle w:val="a4"/>
        <w:numPr>
          <w:ilvl w:val="0"/>
          <w:numId w:val="24"/>
        </w:numPr>
        <w:spacing w:after="160" w:line="259" w:lineRule="auto"/>
      </w:pPr>
      <w:r>
        <w:t>сокращения часов на проверочные работы;</w:t>
      </w:r>
    </w:p>
    <w:p w:rsidR="00321A29" w:rsidRDefault="00321A29" w:rsidP="00321A29">
      <w:pPr>
        <w:pStyle w:val="a4"/>
        <w:numPr>
          <w:ilvl w:val="0"/>
          <w:numId w:val="24"/>
        </w:numPr>
        <w:spacing w:after="160" w:line="259" w:lineRule="auto"/>
      </w:pPr>
      <w:r>
        <w:t>оптимизации домашних заданий;</w:t>
      </w:r>
    </w:p>
    <w:p w:rsidR="00321A29" w:rsidRDefault="00321A29" w:rsidP="00321A29">
      <w:pPr>
        <w:pStyle w:val="a4"/>
        <w:numPr>
          <w:ilvl w:val="0"/>
          <w:numId w:val="24"/>
        </w:numPr>
        <w:spacing w:after="160" w:line="259" w:lineRule="auto"/>
      </w:pPr>
      <w:r>
        <w:t>вывода в 8-11 классах части учебного материала на самостоятельное изучение по теме с последующим контр</w:t>
      </w:r>
      <w:r w:rsidR="00743386">
        <w:t>о</w:t>
      </w:r>
      <w:r>
        <w:t>лем.</w:t>
      </w:r>
    </w:p>
    <w:p w:rsidR="00321A29" w:rsidRPr="00AE234C" w:rsidRDefault="00321A29" w:rsidP="00321A29">
      <w:pPr>
        <w:rPr>
          <w:color w:val="FF0000"/>
        </w:rPr>
      </w:pPr>
    </w:p>
    <w:p w:rsidR="00F15EE5" w:rsidRDefault="00F15EE5" w:rsidP="00F15EE5">
      <w:pPr>
        <w:jc w:val="center"/>
        <w:rPr>
          <w:b/>
        </w:rPr>
      </w:pPr>
    </w:p>
    <w:p w:rsidR="00F15EE5" w:rsidRDefault="00F15EE5" w:rsidP="00F15EE5">
      <w:pPr>
        <w:jc w:val="center"/>
        <w:rPr>
          <w:b/>
        </w:rPr>
      </w:pPr>
    </w:p>
    <w:p w:rsidR="00F15EE5" w:rsidRDefault="00F15EE5" w:rsidP="00F15EE5">
      <w:pPr>
        <w:jc w:val="center"/>
        <w:rPr>
          <w:b/>
        </w:rPr>
      </w:pPr>
    </w:p>
    <w:p w:rsidR="00F15EE5" w:rsidRDefault="00F15EE5" w:rsidP="00F15EE5">
      <w:pPr>
        <w:jc w:val="center"/>
        <w:rPr>
          <w:b/>
        </w:rPr>
      </w:pPr>
    </w:p>
    <w:p w:rsidR="00F15EE5" w:rsidRDefault="00F15EE5" w:rsidP="00F15EE5">
      <w:pPr>
        <w:jc w:val="center"/>
        <w:rPr>
          <w:b/>
        </w:rPr>
      </w:pPr>
    </w:p>
    <w:p w:rsidR="00F15EE5" w:rsidRDefault="00F15EE5" w:rsidP="00F15EE5">
      <w:pPr>
        <w:jc w:val="center"/>
        <w:rPr>
          <w:b/>
        </w:rPr>
      </w:pPr>
    </w:p>
    <w:p w:rsidR="00F15EE5" w:rsidRDefault="00F15EE5" w:rsidP="00F15EE5">
      <w:pPr>
        <w:jc w:val="center"/>
        <w:rPr>
          <w:b/>
        </w:rPr>
      </w:pPr>
    </w:p>
    <w:p w:rsidR="00F15EE5" w:rsidRDefault="00F15EE5" w:rsidP="00F15EE5">
      <w:pPr>
        <w:jc w:val="center"/>
        <w:rPr>
          <w:b/>
        </w:rPr>
      </w:pPr>
    </w:p>
    <w:p w:rsidR="00F15EE5" w:rsidRDefault="00F15EE5" w:rsidP="00F15EE5">
      <w:pPr>
        <w:jc w:val="center"/>
        <w:rPr>
          <w:b/>
        </w:rPr>
      </w:pPr>
    </w:p>
    <w:p w:rsidR="00F15EE5" w:rsidRDefault="00F15EE5" w:rsidP="00F15EE5">
      <w:pPr>
        <w:jc w:val="center"/>
        <w:rPr>
          <w:b/>
        </w:rPr>
      </w:pPr>
      <w:r w:rsidRPr="00206A66">
        <w:rPr>
          <w:b/>
        </w:rPr>
        <w:t xml:space="preserve">Календарно-тематическое планирование </w:t>
      </w:r>
    </w:p>
    <w:tbl>
      <w:tblPr>
        <w:tblStyle w:val="a3"/>
        <w:tblpPr w:leftFromText="180" w:rightFromText="180" w:vertAnchor="text" w:horzAnchor="page" w:tblpX="1968" w:tblpY="196"/>
        <w:tblW w:w="0" w:type="auto"/>
        <w:tblLayout w:type="fixed"/>
        <w:tblLook w:val="04A0"/>
      </w:tblPr>
      <w:tblGrid>
        <w:gridCol w:w="1384"/>
        <w:gridCol w:w="3946"/>
        <w:gridCol w:w="5977"/>
        <w:gridCol w:w="1559"/>
        <w:gridCol w:w="1559"/>
      </w:tblGrid>
      <w:tr w:rsidR="00F15EE5" w:rsidRPr="00B813EB" w:rsidTr="00F15EE5">
        <w:trPr>
          <w:trHeight w:val="278"/>
        </w:trPr>
        <w:tc>
          <w:tcPr>
            <w:tcW w:w="1384" w:type="dxa"/>
            <w:vMerge w:val="restart"/>
          </w:tcPr>
          <w:p w:rsidR="00F15EE5" w:rsidRPr="00B813EB" w:rsidRDefault="00F15EE5" w:rsidP="00F15EE5">
            <w:pPr>
              <w:jc w:val="center"/>
              <w:rPr>
                <w:b/>
              </w:rPr>
            </w:pPr>
            <w:r w:rsidRPr="00B813EB">
              <w:rPr>
                <w:b/>
              </w:rPr>
              <w:t>№ урока</w:t>
            </w:r>
          </w:p>
        </w:tc>
        <w:tc>
          <w:tcPr>
            <w:tcW w:w="3946" w:type="dxa"/>
            <w:vMerge w:val="restart"/>
          </w:tcPr>
          <w:p w:rsidR="00F15EE5" w:rsidRPr="00B813EB" w:rsidRDefault="00F15EE5" w:rsidP="00F15EE5">
            <w:pPr>
              <w:jc w:val="center"/>
              <w:rPr>
                <w:b/>
              </w:rPr>
            </w:pPr>
            <w:r w:rsidRPr="00B813EB">
              <w:rPr>
                <w:b/>
              </w:rPr>
              <w:t>Тема учебного занятия</w:t>
            </w:r>
          </w:p>
        </w:tc>
        <w:tc>
          <w:tcPr>
            <w:tcW w:w="5977" w:type="dxa"/>
            <w:vMerge w:val="restart"/>
          </w:tcPr>
          <w:p w:rsidR="00F15EE5" w:rsidRPr="00B813EB" w:rsidRDefault="00F15EE5" w:rsidP="00F15EE5">
            <w:pPr>
              <w:jc w:val="center"/>
              <w:rPr>
                <w:b/>
              </w:rPr>
            </w:pPr>
            <w:r w:rsidRPr="00B813EB">
              <w:rPr>
                <w:b/>
              </w:rPr>
              <w:t>Характеристика основных видов деятельности, направленных на достижение результата</w:t>
            </w:r>
          </w:p>
        </w:tc>
        <w:tc>
          <w:tcPr>
            <w:tcW w:w="3118" w:type="dxa"/>
            <w:gridSpan w:val="2"/>
          </w:tcPr>
          <w:p w:rsidR="00F15EE5" w:rsidRPr="00B813EB" w:rsidRDefault="00F15EE5" w:rsidP="00F15EE5">
            <w:pPr>
              <w:jc w:val="center"/>
              <w:rPr>
                <w:b/>
              </w:rPr>
            </w:pPr>
            <w:r w:rsidRPr="00B813EB">
              <w:rPr>
                <w:b/>
              </w:rPr>
              <w:t>Дата проведения занятия</w:t>
            </w:r>
          </w:p>
        </w:tc>
      </w:tr>
      <w:tr w:rsidR="00F15EE5" w:rsidRPr="00B813EB" w:rsidTr="00F15EE5">
        <w:trPr>
          <w:trHeight w:val="277"/>
        </w:trPr>
        <w:tc>
          <w:tcPr>
            <w:tcW w:w="1384" w:type="dxa"/>
            <w:vMerge/>
          </w:tcPr>
          <w:p w:rsidR="00F15EE5" w:rsidRPr="00B813EB" w:rsidRDefault="00F15EE5" w:rsidP="00F15EE5">
            <w:pPr>
              <w:jc w:val="center"/>
              <w:rPr>
                <w:b/>
              </w:rPr>
            </w:pPr>
          </w:p>
        </w:tc>
        <w:tc>
          <w:tcPr>
            <w:tcW w:w="3946" w:type="dxa"/>
            <w:vMerge/>
          </w:tcPr>
          <w:p w:rsidR="00F15EE5" w:rsidRPr="00B813EB" w:rsidRDefault="00F15EE5" w:rsidP="00F15EE5">
            <w:pPr>
              <w:jc w:val="center"/>
              <w:rPr>
                <w:b/>
              </w:rPr>
            </w:pPr>
          </w:p>
        </w:tc>
        <w:tc>
          <w:tcPr>
            <w:tcW w:w="5977" w:type="dxa"/>
            <w:vMerge/>
          </w:tcPr>
          <w:p w:rsidR="00F15EE5" w:rsidRPr="00B813EB" w:rsidRDefault="00F15EE5" w:rsidP="00F15EE5">
            <w:pPr>
              <w:jc w:val="center"/>
              <w:rPr>
                <w:b/>
              </w:rPr>
            </w:pPr>
          </w:p>
        </w:tc>
        <w:tc>
          <w:tcPr>
            <w:tcW w:w="1559" w:type="dxa"/>
          </w:tcPr>
          <w:p w:rsidR="00F15EE5" w:rsidRPr="00B813EB" w:rsidRDefault="00F15EE5" w:rsidP="00F15EE5">
            <w:pPr>
              <w:jc w:val="center"/>
              <w:rPr>
                <w:b/>
              </w:rPr>
            </w:pPr>
            <w:r w:rsidRPr="00B813EB">
              <w:rPr>
                <w:b/>
              </w:rPr>
              <w:t>план</w:t>
            </w:r>
          </w:p>
        </w:tc>
        <w:tc>
          <w:tcPr>
            <w:tcW w:w="1559" w:type="dxa"/>
          </w:tcPr>
          <w:p w:rsidR="00F15EE5" w:rsidRPr="00B813EB" w:rsidRDefault="00F15EE5" w:rsidP="00F15EE5">
            <w:pPr>
              <w:jc w:val="center"/>
              <w:rPr>
                <w:b/>
              </w:rPr>
            </w:pPr>
            <w:r w:rsidRPr="00B813EB">
              <w:rPr>
                <w:b/>
              </w:rPr>
              <w:t>факт</w:t>
            </w:r>
          </w:p>
        </w:tc>
      </w:tr>
      <w:tr w:rsidR="00F15EE5" w:rsidRPr="00B813EB" w:rsidTr="00F15EE5">
        <w:tc>
          <w:tcPr>
            <w:tcW w:w="14425" w:type="dxa"/>
            <w:gridSpan w:val="5"/>
          </w:tcPr>
          <w:p w:rsidR="00F15EE5" w:rsidRPr="00B813EB" w:rsidRDefault="00F15EE5" w:rsidP="00F15EE5">
            <w:pPr>
              <w:jc w:val="center"/>
              <w:rPr>
                <w:b/>
              </w:rPr>
            </w:pPr>
            <w:r w:rsidRPr="00B813EB">
              <w:rPr>
                <w:b/>
              </w:rPr>
              <w:t>Раздел 1. Мы и наш мир (10 ч)+ 1ч из резервного времени</w:t>
            </w:r>
          </w:p>
        </w:tc>
      </w:tr>
      <w:tr w:rsidR="00F15EE5" w:rsidRPr="00B813EB" w:rsidTr="00F15EE5">
        <w:tc>
          <w:tcPr>
            <w:tcW w:w="1384" w:type="dxa"/>
          </w:tcPr>
          <w:p w:rsidR="00F15EE5" w:rsidRPr="00B813EB" w:rsidRDefault="00F15EE5" w:rsidP="00F15EE5">
            <w:pPr>
              <w:jc w:val="center"/>
              <w:rPr>
                <w:b/>
              </w:rPr>
            </w:pPr>
            <w:r w:rsidRPr="00B813EB">
              <w:rPr>
                <w:b/>
              </w:rPr>
              <w:t>1</w:t>
            </w:r>
          </w:p>
        </w:tc>
        <w:tc>
          <w:tcPr>
            <w:tcW w:w="3946" w:type="dxa"/>
          </w:tcPr>
          <w:p w:rsidR="00F15EE5" w:rsidRPr="00B813EB" w:rsidRDefault="00F15EE5" w:rsidP="00F15EE5">
            <w:r w:rsidRPr="00B813EB">
              <w:t>Что такое окружающий мир?</w:t>
            </w:r>
            <w:r w:rsidRPr="00B813EB">
              <w:rPr>
                <w:rFonts w:eastAsia="Calibri"/>
                <w:b/>
              </w:rPr>
              <w:t xml:space="preserve"> ОБЖ</w:t>
            </w:r>
            <w:r w:rsidRPr="00B813EB">
              <w:rPr>
                <w:rFonts w:eastAsia="Calibri"/>
              </w:rPr>
              <w:t xml:space="preserve"> Мир и безопасность</w:t>
            </w:r>
          </w:p>
          <w:p w:rsidR="00F15EE5" w:rsidRPr="00B813EB" w:rsidRDefault="00F15EE5" w:rsidP="00F15EE5"/>
        </w:tc>
        <w:tc>
          <w:tcPr>
            <w:tcW w:w="5977" w:type="dxa"/>
          </w:tcPr>
          <w:p w:rsidR="00F15EE5" w:rsidRPr="00B813EB" w:rsidRDefault="00F15EE5" w:rsidP="00F15EE5">
            <w:pPr>
              <w:rPr>
                <w:b/>
              </w:rPr>
            </w:pPr>
            <w:r w:rsidRPr="00B813EB">
              <w:t xml:space="preserve">Рассказывать </w:t>
            </w:r>
            <w:r w:rsidRPr="00B813EB">
              <w:rPr>
                <w:bCs/>
              </w:rPr>
              <w:t xml:space="preserve">о мире, опираясь на материалы учебника и собственные представления. </w:t>
            </w:r>
            <w:r w:rsidRPr="00B813EB">
              <w:t>Ориентироваться в конструкции и системе навигации учебника, рабочей тетради, тетради по ОБЖ для 1 класса. Обсуждать правила поведения пешехода на дороге из дома в школу и обратно. Моделировать и изображать безопасный маршрут от дома до школы. Составлять распорядок дня, определять в нём время ухода в школу и возвращения домой. Запомнить домашний адрес и адрес школы.</w:t>
            </w: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F15EE5">
        <w:tc>
          <w:tcPr>
            <w:tcW w:w="1384" w:type="dxa"/>
          </w:tcPr>
          <w:p w:rsidR="00F15EE5" w:rsidRPr="00B813EB" w:rsidRDefault="00F15EE5" w:rsidP="00F15EE5">
            <w:pPr>
              <w:jc w:val="center"/>
              <w:rPr>
                <w:b/>
              </w:rPr>
            </w:pPr>
            <w:r w:rsidRPr="00B813EB">
              <w:rPr>
                <w:b/>
              </w:rPr>
              <w:t>2</w:t>
            </w:r>
          </w:p>
        </w:tc>
        <w:tc>
          <w:tcPr>
            <w:tcW w:w="3946" w:type="dxa"/>
          </w:tcPr>
          <w:p w:rsidR="00F15EE5" w:rsidRPr="00B813EB" w:rsidRDefault="00F15EE5" w:rsidP="00F15EE5">
            <w:pPr>
              <w:pStyle w:val="CM14"/>
              <w:spacing w:after="0"/>
              <w:rPr>
                <w:rFonts w:ascii="Times New Roman" w:hAnsi="Times New Roman"/>
              </w:rPr>
            </w:pPr>
            <w:r w:rsidRPr="00B813EB">
              <w:rPr>
                <w:rFonts w:ascii="Times New Roman" w:hAnsi="Times New Roman"/>
              </w:rPr>
              <w:t>Природа</w:t>
            </w:r>
          </w:p>
          <w:p w:rsidR="00F15EE5" w:rsidRPr="00B813EB" w:rsidRDefault="00F15EE5" w:rsidP="00F15EE5"/>
        </w:tc>
        <w:tc>
          <w:tcPr>
            <w:tcW w:w="5977" w:type="dxa"/>
          </w:tcPr>
          <w:p w:rsidR="00F15EE5" w:rsidRPr="00B813EB" w:rsidRDefault="00F15EE5" w:rsidP="00F15EE5">
            <w:pPr>
              <w:rPr>
                <w:rFonts w:eastAsia="Calibri"/>
              </w:rPr>
            </w:pPr>
            <w:r w:rsidRPr="00B813EB">
              <w:rPr>
                <w:bCs/>
              </w:rPr>
              <w:t>Высказывать предположения</w:t>
            </w:r>
            <w:r w:rsidRPr="00B813EB">
              <w:t xml:space="preserve"> о том, что можно отнести к природе. </w:t>
            </w:r>
            <w:r w:rsidRPr="00B813EB">
              <w:rPr>
                <w:bCs/>
              </w:rPr>
              <w:t>Различать</w:t>
            </w:r>
            <w:r w:rsidRPr="00B813EB">
              <w:t xml:space="preserve"> объекты природы и предметы, созданные человеком. </w:t>
            </w:r>
            <w:r w:rsidRPr="00B813EB">
              <w:rPr>
                <w:bCs/>
              </w:rPr>
              <w:t>Приводить примеры</w:t>
            </w:r>
            <w:r w:rsidRPr="00B813EB">
              <w:t xml:space="preserve"> природных объектов. Оценивать эмоционально-эстетическое впечатление от восприятия природы, </w:t>
            </w:r>
            <w:r w:rsidRPr="00B813EB">
              <w:rPr>
                <w:bCs/>
              </w:rPr>
              <w:t>выделять</w:t>
            </w:r>
            <w:r w:rsidRPr="00B813EB">
              <w:t xml:space="preserve"> в природном окружении то, что особенно нравится, </w:t>
            </w:r>
            <w:r w:rsidRPr="00B813EB">
              <w:rPr>
                <w:bCs/>
              </w:rPr>
              <w:t>отображать</w:t>
            </w:r>
            <w:r w:rsidRPr="00B813EB">
              <w:t xml:space="preserve"> свои предпочтения в рисунке</w:t>
            </w: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F15EE5">
        <w:tc>
          <w:tcPr>
            <w:tcW w:w="1384" w:type="dxa"/>
          </w:tcPr>
          <w:p w:rsidR="00F15EE5" w:rsidRPr="00B813EB" w:rsidRDefault="00F15EE5" w:rsidP="00F15EE5">
            <w:pPr>
              <w:jc w:val="center"/>
              <w:rPr>
                <w:b/>
              </w:rPr>
            </w:pPr>
            <w:r w:rsidRPr="00B813EB">
              <w:rPr>
                <w:b/>
              </w:rPr>
              <w:t>3</w:t>
            </w:r>
          </w:p>
        </w:tc>
        <w:tc>
          <w:tcPr>
            <w:tcW w:w="3946" w:type="dxa"/>
          </w:tcPr>
          <w:p w:rsidR="00F15EE5" w:rsidRPr="00B813EB" w:rsidRDefault="00F15EE5" w:rsidP="00F15EE5">
            <w:pPr>
              <w:pStyle w:val="CM14"/>
              <w:spacing w:after="0"/>
              <w:rPr>
                <w:rFonts w:ascii="Times New Roman" w:hAnsi="Times New Roman"/>
              </w:rPr>
            </w:pPr>
            <w:r w:rsidRPr="00B813EB">
              <w:rPr>
                <w:rFonts w:ascii="Times New Roman" w:hAnsi="Times New Roman"/>
                <w:bCs/>
              </w:rPr>
              <w:t>Неживая и живая природа</w:t>
            </w:r>
          </w:p>
          <w:p w:rsidR="00F15EE5" w:rsidRPr="00B813EB" w:rsidRDefault="00F15EE5" w:rsidP="00F15EE5">
            <w:pPr>
              <w:tabs>
                <w:tab w:val="left" w:pos="893"/>
              </w:tabs>
            </w:pPr>
          </w:p>
        </w:tc>
        <w:tc>
          <w:tcPr>
            <w:tcW w:w="5977" w:type="dxa"/>
          </w:tcPr>
          <w:p w:rsidR="00F15EE5" w:rsidRPr="00B813EB" w:rsidRDefault="00F15EE5" w:rsidP="00F15EE5">
            <w:pPr>
              <w:jc w:val="both"/>
              <w:rPr>
                <w:rFonts w:eastAsia="Calibri"/>
              </w:rPr>
            </w:pPr>
            <w:r w:rsidRPr="00B813EB">
              <w:rPr>
                <w:rFonts w:eastAsia="Calibri"/>
              </w:rPr>
              <w:t>Различать  и  называть  объекты неживой и живой природы. Приводить примеры объектов неживой и живой природы.Обнаруживать  связи между неживой и живой природой.Оценивать  эмоционально-эстетическое впечатление от восприятия природы, выделять  в неживой и живой природе то, что особенно нравится.</w:t>
            </w: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F15EE5">
        <w:tc>
          <w:tcPr>
            <w:tcW w:w="1384" w:type="dxa"/>
          </w:tcPr>
          <w:p w:rsidR="00F15EE5" w:rsidRPr="00B813EB" w:rsidRDefault="00F15EE5" w:rsidP="00F15EE5">
            <w:pPr>
              <w:jc w:val="center"/>
              <w:rPr>
                <w:b/>
              </w:rPr>
            </w:pPr>
            <w:r w:rsidRPr="00B813EB">
              <w:rPr>
                <w:b/>
              </w:rPr>
              <w:t>4</w:t>
            </w:r>
          </w:p>
        </w:tc>
        <w:tc>
          <w:tcPr>
            <w:tcW w:w="3946" w:type="dxa"/>
          </w:tcPr>
          <w:p w:rsidR="00F15EE5" w:rsidRPr="00B813EB" w:rsidRDefault="00F15EE5" w:rsidP="00F15EE5">
            <w:pPr>
              <w:pStyle w:val="Default"/>
              <w:rPr>
                <w:rFonts w:ascii="Times New Roman" w:hAnsi="Times New Roman" w:cs="Times New Roman"/>
                <w:color w:val="auto"/>
              </w:rPr>
            </w:pPr>
            <w:r w:rsidRPr="00B813EB">
              <w:rPr>
                <w:rFonts w:ascii="Times New Roman" w:hAnsi="Times New Roman" w:cs="Times New Roman"/>
                <w:color w:val="auto"/>
              </w:rPr>
              <w:t>Культура</w:t>
            </w:r>
          </w:p>
          <w:p w:rsidR="00F15EE5" w:rsidRPr="00B813EB" w:rsidRDefault="00F15EE5" w:rsidP="00F15EE5">
            <w:pPr>
              <w:tabs>
                <w:tab w:val="left" w:pos="1100"/>
              </w:tabs>
            </w:pPr>
          </w:p>
        </w:tc>
        <w:tc>
          <w:tcPr>
            <w:tcW w:w="5977" w:type="dxa"/>
          </w:tcPr>
          <w:p w:rsidR="00F15EE5" w:rsidRPr="00B813EB" w:rsidRDefault="00F15EE5" w:rsidP="00F15EE5">
            <w:pPr>
              <w:jc w:val="both"/>
              <w:rPr>
                <w:rFonts w:eastAsia="Calibri"/>
              </w:rPr>
            </w:pPr>
            <w:r w:rsidRPr="00B813EB">
              <w:rPr>
                <w:rFonts w:eastAsia="Calibri"/>
              </w:rPr>
              <w:t>Различать  предметы культуры и произведения культуры.</w:t>
            </w:r>
          </w:p>
          <w:p w:rsidR="00F15EE5" w:rsidRPr="00B813EB" w:rsidRDefault="00F15EE5" w:rsidP="00F15EE5">
            <w:pPr>
              <w:jc w:val="both"/>
              <w:rPr>
                <w:rFonts w:eastAsia="Calibri"/>
              </w:rPr>
            </w:pPr>
            <w:r w:rsidRPr="00B813EB">
              <w:rPr>
                <w:rFonts w:eastAsia="Calibri"/>
              </w:rPr>
              <w:t>Сравнивать предметы культуры и располагать их на мысленной шкале «раньше — теперь, давно — недавно».</w:t>
            </w:r>
          </w:p>
          <w:p w:rsidR="00F15EE5" w:rsidRPr="00B813EB" w:rsidRDefault="00F15EE5" w:rsidP="00F15EE5">
            <w:pPr>
              <w:jc w:val="both"/>
              <w:rPr>
                <w:rFonts w:eastAsia="Calibri"/>
              </w:rPr>
            </w:pPr>
            <w:r w:rsidRPr="00B813EB">
              <w:rPr>
                <w:rFonts w:eastAsia="Calibri"/>
              </w:rPr>
              <w:t xml:space="preserve">Сравнивать  древние и современные способы хранения </w:t>
            </w:r>
            <w:r w:rsidRPr="00B813EB">
              <w:rPr>
                <w:rFonts w:eastAsia="Calibri"/>
              </w:rPr>
              <w:lastRenderedPageBreak/>
              <w:t>и передачи произведений культуры, находить  общее и особенное.</w:t>
            </w:r>
          </w:p>
          <w:p w:rsidR="00F15EE5" w:rsidRPr="00B813EB" w:rsidRDefault="00F15EE5" w:rsidP="00F15EE5">
            <w:pPr>
              <w:rPr>
                <w:rFonts w:eastAsia="Calibri"/>
              </w:rPr>
            </w:pPr>
            <w:r w:rsidRPr="00B813EB">
              <w:rPr>
                <w:rFonts w:eastAsia="Calibri"/>
              </w:rPr>
              <w:t>Сравнивать  и  находить  отличительные черты в старинных и современных предметах и произведениях культуры народов, в том числе народов своего края</w:t>
            </w: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F15EE5">
        <w:tc>
          <w:tcPr>
            <w:tcW w:w="1384" w:type="dxa"/>
          </w:tcPr>
          <w:p w:rsidR="00F15EE5" w:rsidRPr="00B813EB" w:rsidRDefault="00F15EE5" w:rsidP="00F15EE5">
            <w:pPr>
              <w:jc w:val="center"/>
              <w:rPr>
                <w:b/>
              </w:rPr>
            </w:pPr>
            <w:r w:rsidRPr="00B813EB">
              <w:rPr>
                <w:b/>
              </w:rPr>
              <w:lastRenderedPageBreak/>
              <w:t>5</w:t>
            </w:r>
          </w:p>
        </w:tc>
        <w:tc>
          <w:tcPr>
            <w:tcW w:w="3946" w:type="dxa"/>
          </w:tcPr>
          <w:p w:rsidR="00F15EE5" w:rsidRPr="00B813EB" w:rsidRDefault="00F15EE5" w:rsidP="00F15EE5">
            <w:pPr>
              <w:pStyle w:val="aff1"/>
              <w:rPr>
                <w:rFonts w:ascii="Times New Roman" w:hAnsi="Times New Roman" w:cs="Times New Roman"/>
                <w:sz w:val="24"/>
                <w:szCs w:val="24"/>
              </w:rPr>
            </w:pPr>
            <w:r w:rsidRPr="00B813EB">
              <w:rPr>
                <w:rFonts w:ascii="Times New Roman" w:hAnsi="Times New Roman" w:cs="Times New Roman"/>
                <w:sz w:val="24"/>
                <w:szCs w:val="24"/>
              </w:rPr>
              <w:t>Природа в творчестве человека</w:t>
            </w:r>
          </w:p>
          <w:p w:rsidR="00F15EE5" w:rsidRPr="00B813EB" w:rsidRDefault="00F15EE5" w:rsidP="00F15EE5"/>
        </w:tc>
        <w:tc>
          <w:tcPr>
            <w:tcW w:w="5977" w:type="dxa"/>
          </w:tcPr>
          <w:p w:rsidR="00F15EE5" w:rsidRPr="00B813EB" w:rsidRDefault="00F15EE5" w:rsidP="00F15EE5">
            <w:pPr>
              <w:jc w:val="both"/>
              <w:rPr>
                <w:rFonts w:eastAsia="Calibri"/>
              </w:rPr>
            </w:pPr>
            <w:r w:rsidRPr="00B813EB">
              <w:rPr>
                <w:rFonts w:eastAsia="Calibri"/>
              </w:rPr>
              <w:t xml:space="preserve">Продолжить знакомство с образами природы, воплощенными в предметах народного искусства с помощью разных природных материалов, средств, способов их обработки; </w:t>
            </w:r>
          </w:p>
          <w:p w:rsidR="00F15EE5" w:rsidRPr="00B813EB" w:rsidRDefault="00F15EE5" w:rsidP="00F15EE5">
            <w:pPr>
              <w:jc w:val="both"/>
              <w:rPr>
                <w:rFonts w:eastAsia="Calibri"/>
              </w:rPr>
            </w:pPr>
            <w:r w:rsidRPr="00B813EB">
              <w:rPr>
                <w:rFonts w:eastAsia="Calibri"/>
              </w:rPr>
              <w:t>Систематизировать  виды природных материалов, из которых сделаны объекты культуры Узнавать  и устно описывать  образы живой и неживой природы в произведениях культуры, в том числе народов своего края.</w:t>
            </w:r>
          </w:p>
          <w:p w:rsidR="00F15EE5" w:rsidRPr="00B813EB" w:rsidRDefault="00F15EE5" w:rsidP="00F15EE5">
            <w:pPr>
              <w:rPr>
                <w:b/>
              </w:rPr>
            </w:pPr>
            <w:r w:rsidRPr="00B813EB">
              <w:rPr>
                <w:rFonts w:eastAsia="Calibri"/>
              </w:rPr>
              <w:t>Читать  схему изготовления игрушки, изготавливать  игрушку по схеме</w:t>
            </w: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F15EE5">
        <w:tc>
          <w:tcPr>
            <w:tcW w:w="1384" w:type="dxa"/>
          </w:tcPr>
          <w:p w:rsidR="00F15EE5" w:rsidRPr="00B813EB" w:rsidRDefault="00F15EE5" w:rsidP="00F15EE5">
            <w:pPr>
              <w:jc w:val="center"/>
              <w:rPr>
                <w:b/>
              </w:rPr>
            </w:pPr>
            <w:r w:rsidRPr="00B813EB">
              <w:rPr>
                <w:b/>
              </w:rPr>
              <w:t>6</w:t>
            </w:r>
          </w:p>
        </w:tc>
        <w:tc>
          <w:tcPr>
            <w:tcW w:w="3946" w:type="dxa"/>
          </w:tcPr>
          <w:p w:rsidR="00F15EE5" w:rsidRPr="00B813EB" w:rsidRDefault="00F15EE5" w:rsidP="00F15EE5">
            <w:pPr>
              <w:pStyle w:val="aff1"/>
              <w:rPr>
                <w:rFonts w:ascii="Times New Roman" w:hAnsi="Times New Roman" w:cs="Times New Roman"/>
                <w:sz w:val="24"/>
                <w:szCs w:val="24"/>
              </w:rPr>
            </w:pPr>
            <w:r w:rsidRPr="00B813EB">
              <w:rPr>
                <w:rFonts w:ascii="Times New Roman" w:hAnsi="Times New Roman" w:cs="Times New Roman"/>
                <w:sz w:val="24"/>
                <w:szCs w:val="24"/>
              </w:rPr>
              <w:t>Мы — люди</w:t>
            </w:r>
          </w:p>
          <w:p w:rsidR="00F15EE5" w:rsidRPr="00B813EB" w:rsidRDefault="00F15EE5" w:rsidP="00F15EE5"/>
        </w:tc>
        <w:tc>
          <w:tcPr>
            <w:tcW w:w="5977" w:type="dxa"/>
          </w:tcPr>
          <w:p w:rsidR="00F15EE5" w:rsidRPr="00B813EB" w:rsidRDefault="00F15EE5" w:rsidP="00F15EE5">
            <w:pPr>
              <w:jc w:val="both"/>
              <w:rPr>
                <w:rFonts w:eastAsia="Calibri"/>
              </w:rPr>
            </w:pPr>
            <w:r w:rsidRPr="00B813EB">
              <w:rPr>
                <w:rFonts w:eastAsia="Calibri"/>
              </w:rPr>
              <w:t>Подбирать  подходящие слова для определения привлекательных черт в облике человека.</w:t>
            </w:r>
          </w:p>
          <w:p w:rsidR="00F15EE5" w:rsidRPr="00B813EB" w:rsidRDefault="00F15EE5" w:rsidP="00F15EE5">
            <w:pPr>
              <w:jc w:val="both"/>
              <w:rPr>
                <w:rFonts w:eastAsia="Calibri"/>
              </w:rPr>
            </w:pPr>
            <w:r w:rsidRPr="00B813EB">
              <w:rPr>
                <w:rFonts w:eastAsia="Calibri"/>
              </w:rPr>
              <w:t>Оценивать  эмоционально-эстетические впечатления от восприятия традиционного костюма, музыкально-поэтического</w:t>
            </w:r>
          </w:p>
          <w:p w:rsidR="00F15EE5" w:rsidRPr="00B813EB" w:rsidRDefault="00F15EE5" w:rsidP="00F15EE5">
            <w:pPr>
              <w:rPr>
                <w:rFonts w:eastAsia="Calibri"/>
              </w:rPr>
            </w:pPr>
            <w:r w:rsidRPr="00B813EB">
              <w:rPr>
                <w:rFonts w:eastAsia="Calibri"/>
              </w:rPr>
              <w:t>творчества народов России, в том числе своего края. Выявлять  и перечислять  их особенности</w:t>
            </w: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F15EE5">
        <w:tc>
          <w:tcPr>
            <w:tcW w:w="1384" w:type="dxa"/>
          </w:tcPr>
          <w:p w:rsidR="00F15EE5" w:rsidRPr="00B813EB" w:rsidRDefault="00F15EE5" w:rsidP="00F15EE5">
            <w:pPr>
              <w:jc w:val="center"/>
              <w:rPr>
                <w:b/>
              </w:rPr>
            </w:pPr>
            <w:r w:rsidRPr="00B813EB">
              <w:rPr>
                <w:b/>
              </w:rPr>
              <w:t>7</w:t>
            </w:r>
          </w:p>
        </w:tc>
        <w:tc>
          <w:tcPr>
            <w:tcW w:w="3946" w:type="dxa"/>
          </w:tcPr>
          <w:p w:rsidR="00F15EE5" w:rsidRPr="00B813EB" w:rsidRDefault="00F15EE5" w:rsidP="00F15EE5">
            <w:pPr>
              <w:pStyle w:val="aff1"/>
              <w:rPr>
                <w:rFonts w:ascii="Times New Roman" w:hAnsi="Times New Roman" w:cs="Times New Roman"/>
                <w:sz w:val="24"/>
                <w:szCs w:val="24"/>
              </w:rPr>
            </w:pPr>
            <w:r w:rsidRPr="00B813EB">
              <w:rPr>
                <w:rFonts w:ascii="Times New Roman" w:hAnsi="Times New Roman" w:cs="Times New Roman"/>
                <w:sz w:val="24"/>
                <w:szCs w:val="24"/>
              </w:rPr>
              <w:t>Как мы общаемся с миром</w:t>
            </w:r>
          </w:p>
          <w:p w:rsidR="00F15EE5" w:rsidRPr="00B813EB" w:rsidRDefault="00F15EE5" w:rsidP="00F15EE5"/>
        </w:tc>
        <w:tc>
          <w:tcPr>
            <w:tcW w:w="5977" w:type="dxa"/>
          </w:tcPr>
          <w:p w:rsidR="00F15EE5" w:rsidRPr="00B813EB" w:rsidRDefault="00F15EE5" w:rsidP="00F15EE5">
            <w:pPr>
              <w:jc w:val="both"/>
              <w:rPr>
                <w:rFonts w:eastAsia="Calibri"/>
              </w:rPr>
            </w:pPr>
            <w:r w:rsidRPr="00B813EB">
              <w:rPr>
                <w:rFonts w:eastAsia="Calibri"/>
              </w:rPr>
              <w:t xml:space="preserve"> Определять  и  называть  органы чувств.</w:t>
            </w:r>
          </w:p>
          <w:p w:rsidR="00F15EE5" w:rsidRPr="00B813EB" w:rsidRDefault="00F15EE5" w:rsidP="00F15EE5">
            <w:pPr>
              <w:jc w:val="both"/>
              <w:rPr>
                <w:rFonts w:eastAsia="Calibri"/>
              </w:rPr>
            </w:pPr>
            <w:r w:rsidRPr="00B813EB">
              <w:rPr>
                <w:rFonts w:eastAsia="Calibri"/>
              </w:rPr>
              <w:t>Подбирать  подходящие слова для передачи ощущений, воспринятых собственными органами чувств.</w:t>
            </w:r>
          </w:p>
          <w:p w:rsidR="00F15EE5" w:rsidRPr="00B813EB" w:rsidRDefault="00F15EE5" w:rsidP="00F15EE5">
            <w:pPr>
              <w:jc w:val="both"/>
              <w:rPr>
                <w:rFonts w:eastAsia="Calibri"/>
              </w:rPr>
            </w:pPr>
            <w:r w:rsidRPr="00B813EB">
              <w:rPr>
                <w:rFonts w:eastAsia="Calibri"/>
              </w:rPr>
              <w:t>Характеризовать  ощущения от восприятия окружающего мира персонажами картин отечественных художников.</w:t>
            </w:r>
          </w:p>
          <w:p w:rsidR="00F15EE5" w:rsidRPr="00B813EB" w:rsidRDefault="00F15EE5" w:rsidP="00F15EE5">
            <w:pPr>
              <w:jc w:val="both"/>
              <w:rPr>
                <w:rFonts w:eastAsia="Calibri"/>
              </w:rPr>
            </w:pPr>
            <w:r w:rsidRPr="00B813EB">
              <w:rPr>
                <w:rFonts w:eastAsia="Calibri"/>
              </w:rPr>
              <w:t>Оценивать мастерство художников в передаче особенностей и</w:t>
            </w:r>
          </w:p>
          <w:p w:rsidR="00F15EE5" w:rsidRPr="00B813EB" w:rsidRDefault="00F15EE5" w:rsidP="00F15EE5">
            <w:pPr>
              <w:jc w:val="both"/>
              <w:rPr>
                <w:rFonts w:eastAsia="Calibri"/>
              </w:rPr>
            </w:pPr>
            <w:r w:rsidRPr="00B813EB">
              <w:rPr>
                <w:rFonts w:eastAsia="Calibri"/>
              </w:rPr>
              <w:t>красоты окружающего мира.</w:t>
            </w: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F15EE5">
        <w:tc>
          <w:tcPr>
            <w:tcW w:w="1384" w:type="dxa"/>
          </w:tcPr>
          <w:p w:rsidR="00F15EE5" w:rsidRPr="00B813EB" w:rsidRDefault="00F15EE5" w:rsidP="00F15EE5">
            <w:pPr>
              <w:jc w:val="center"/>
              <w:rPr>
                <w:b/>
              </w:rPr>
            </w:pPr>
            <w:r w:rsidRPr="00B813EB">
              <w:rPr>
                <w:b/>
              </w:rPr>
              <w:t>8</w:t>
            </w:r>
          </w:p>
        </w:tc>
        <w:tc>
          <w:tcPr>
            <w:tcW w:w="3946" w:type="dxa"/>
          </w:tcPr>
          <w:p w:rsidR="00F15EE5" w:rsidRPr="00B813EB" w:rsidRDefault="00F15EE5" w:rsidP="00F15EE5">
            <w:pPr>
              <w:jc w:val="both"/>
              <w:rPr>
                <w:rFonts w:eastAsia="Calibri"/>
              </w:rPr>
            </w:pPr>
            <w:r w:rsidRPr="00B813EB">
              <w:rPr>
                <w:rFonts w:eastAsia="Calibri"/>
              </w:rPr>
              <w:t>Роль органов чувств в восприятии особенностей и красоты окружающего мира.</w:t>
            </w:r>
          </w:p>
          <w:p w:rsidR="00F15EE5" w:rsidRPr="00B813EB" w:rsidRDefault="00F15EE5" w:rsidP="00F15EE5">
            <w:pPr>
              <w:pStyle w:val="aff1"/>
              <w:rPr>
                <w:rFonts w:ascii="Times New Roman" w:hAnsi="Times New Roman" w:cs="Times New Roman"/>
                <w:sz w:val="24"/>
                <w:szCs w:val="24"/>
              </w:rPr>
            </w:pPr>
            <w:r w:rsidRPr="00B813EB">
              <w:rPr>
                <w:rFonts w:ascii="Times New Roman" w:eastAsia="Calibri" w:hAnsi="Times New Roman" w:cs="Times New Roman"/>
                <w:sz w:val="24"/>
                <w:szCs w:val="24"/>
              </w:rPr>
              <w:t xml:space="preserve">ОБЖ Опасные и чрезвычайные </w:t>
            </w:r>
            <w:r w:rsidRPr="00B813EB">
              <w:rPr>
                <w:rFonts w:ascii="Times New Roman" w:eastAsia="Calibri" w:hAnsi="Times New Roman" w:cs="Times New Roman"/>
                <w:sz w:val="24"/>
                <w:szCs w:val="24"/>
              </w:rPr>
              <w:lastRenderedPageBreak/>
              <w:t>ситуации.</w:t>
            </w:r>
          </w:p>
        </w:tc>
        <w:tc>
          <w:tcPr>
            <w:tcW w:w="5977" w:type="dxa"/>
          </w:tcPr>
          <w:p w:rsidR="00F15EE5" w:rsidRPr="00B813EB" w:rsidRDefault="00F15EE5" w:rsidP="00F15EE5">
            <w:pPr>
              <w:jc w:val="both"/>
              <w:rPr>
                <w:rFonts w:eastAsia="Calibri"/>
              </w:rPr>
            </w:pPr>
            <w:r w:rsidRPr="00B813EB">
              <w:rPr>
                <w:rFonts w:eastAsia="Calibri"/>
              </w:rPr>
              <w:lastRenderedPageBreak/>
              <w:t>Называть  признаки, отличающие человека от других живых</w:t>
            </w:r>
          </w:p>
          <w:p w:rsidR="00F15EE5" w:rsidRPr="00B813EB" w:rsidRDefault="00F15EE5" w:rsidP="00F15EE5">
            <w:pPr>
              <w:jc w:val="both"/>
              <w:rPr>
                <w:rFonts w:eastAsia="Calibri"/>
              </w:rPr>
            </w:pPr>
            <w:r w:rsidRPr="00B813EB">
              <w:rPr>
                <w:rFonts w:eastAsia="Calibri"/>
              </w:rPr>
              <w:t>существ.</w:t>
            </w:r>
          </w:p>
          <w:p w:rsidR="00F15EE5" w:rsidRPr="00B813EB" w:rsidRDefault="00F15EE5" w:rsidP="00F15EE5">
            <w:pPr>
              <w:jc w:val="both"/>
              <w:rPr>
                <w:rFonts w:eastAsia="Calibri"/>
              </w:rPr>
            </w:pPr>
            <w:r w:rsidRPr="00B813EB">
              <w:rPr>
                <w:rFonts w:eastAsia="Calibri"/>
              </w:rPr>
              <w:t xml:space="preserve">Характеризовать  предложенные картины и </w:t>
            </w:r>
            <w:r w:rsidRPr="00B813EB">
              <w:rPr>
                <w:rFonts w:eastAsia="Calibri"/>
              </w:rPr>
              <w:lastRenderedPageBreak/>
              <w:t>стихотворения,</w:t>
            </w:r>
          </w:p>
          <w:p w:rsidR="00F15EE5" w:rsidRPr="00B813EB" w:rsidRDefault="00F15EE5" w:rsidP="00F15EE5">
            <w:pPr>
              <w:rPr>
                <w:rFonts w:eastAsia="Calibri"/>
              </w:rPr>
            </w:pPr>
            <w:r w:rsidRPr="00B813EB">
              <w:rPr>
                <w:rFonts w:eastAsia="Calibri"/>
              </w:rPr>
              <w:t>оценивать  свои впечатления от их восприятия, определять своими словами самое главное в картинах, контролировать собственную речь, ее четкость и правильность.</w:t>
            </w: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F15EE5">
        <w:tc>
          <w:tcPr>
            <w:tcW w:w="1384" w:type="dxa"/>
          </w:tcPr>
          <w:p w:rsidR="00F15EE5" w:rsidRPr="00B813EB" w:rsidRDefault="00F15EE5" w:rsidP="00F15EE5">
            <w:pPr>
              <w:jc w:val="center"/>
              <w:rPr>
                <w:b/>
              </w:rPr>
            </w:pPr>
            <w:r w:rsidRPr="00B813EB">
              <w:rPr>
                <w:b/>
              </w:rPr>
              <w:lastRenderedPageBreak/>
              <w:t>9</w:t>
            </w:r>
          </w:p>
        </w:tc>
        <w:tc>
          <w:tcPr>
            <w:tcW w:w="3946" w:type="dxa"/>
          </w:tcPr>
          <w:p w:rsidR="00F15EE5" w:rsidRPr="00B813EB" w:rsidRDefault="00F15EE5" w:rsidP="00F15EE5">
            <w:pPr>
              <w:pStyle w:val="aff1"/>
              <w:rPr>
                <w:rFonts w:ascii="Times New Roman" w:hAnsi="Times New Roman" w:cs="Times New Roman"/>
                <w:sz w:val="24"/>
                <w:szCs w:val="24"/>
              </w:rPr>
            </w:pPr>
            <w:r w:rsidRPr="00B813EB">
              <w:rPr>
                <w:rFonts w:ascii="Times New Roman" w:hAnsi="Times New Roman" w:cs="Times New Roman"/>
                <w:sz w:val="24"/>
                <w:szCs w:val="24"/>
              </w:rPr>
              <w:t>Люди — творцы культуры</w:t>
            </w:r>
          </w:p>
          <w:p w:rsidR="00F15EE5" w:rsidRPr="00B813EB" w:rsidRDefault="00F15EE5" w:rsidP="00F15EE5">
            <w:pPr>
              <w:pStyle w:val="aff1"/>
              <w:rPr>
                <w:rFonts w:ascii="Times New Roman" w:hAnsi="Times New Roman" w:cs="Times New Roman"/>
                <w:sz w:val="24"/>
                <w:szCs w:val="24"/>
              </w:rPr>
            </w:pPr>
          </w:p>
        </w:tc>
        <w:tc>
          <w:tcPr>
            <w:tcW w:w="5977" w:type="dxa"/>
          </w:tcPr>
          <w:p w:rsidR="00F15EE5" w:rsidRPr="00B813EB" w:rsidRDefault="00F15EE5" w:rsidP="00F15EE5">
            <w:pPr>
              <w:jc w:val="both"/>
              <w:rPr>
                <w:rFonts w:eastAsia="Calibri"/>
              </w:rPr>
            </w:pPr>
            <w:r w:rsidRPr="00B813EB">
              <w:rPr>
                <w:rFonts w:eastAsia="Calibri"/>
              </w:rPr>
              <w:t>Продолжение поиска признаков, отличающих человека от других живых существ; красота человеческого труда, творчества, которые приносят пользу и радость природе и другим людям, дают почувствовать, что такое правда, добро, красота. Определять  своими словами красоту человеческого труда, радость творчества и общения друг с другом.</w:t>
            </w: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F15EE5">
        <w:tc>
          <w:tcPr>
            <w:tcW w:w="1384" w:type="dxa"/>
          </w:tcPr>
          <w:p w:rsidR="00F15EE5" w:rsidRPr="00B813EB" w:rsidRDefault="00F15EE5" w:rsidP="00F15EE5">
            <w:pPr>
              <w:jc w:val="center"/>
              <w:rPr>
                <w:b/>
              </w:rPr>
            </w:pPr>
            <w:r w:rsidRPr="00B813EB">
              <w:rPr>
                <w:b/>
              </w:rPr>
              <w:t>10</w:t>
            </w:r>
          </w:p>
        </w:tc>
        <w:tc>
          <w:tcPr>
            <w:tcW w:w="3946" w:type="dxa"/>
          </w:tcPr>
          <w:p w:rsidR="00F15EE5" w:rsidRPr="00B813EB" w:rsidRDefault="00F15EE5" w:rsidP="00F15EE5">
            <w:pPr>
              <w:pStyle w:val="aff1"/>
              <w:rPr>
                <w:rFonts w:ascii="Times New Roman" w:hAnsi="Times New Roman" w:cs="Times New Roman"/>
                <w:sz w:val="24"/>
                <w:szCs w:val="24"/>
              </w:rPr>
            </w:pPr>
            <w:r w:rsidRPr="00B813EB">
              <w:rPr>
                <w:rFonts w:ascii="Times New Roman" w:hAnsi="Times New Roman" w:cs="Times New Roman"/>
                <w:sz w:val="24"/>
                <w:szCs w:val="24"/>
              </w:rPr>
              <w:t>Путешествие в парк города в мир красок и звуков родной природы</w:t>
            </w:r>
          </w:p>
          <w:p w:rsidR="00F15EE5" w:rsidRPr="00B813EB" w:rsidRDefault="00F15EE5" w:rsidP="00F15EE5">
            <w:pPr>
              <w:pStyle w:val="aff1"/>
              <w:rPr>
                <w:rFonts w:ascii="Times New Roman" w:hAnsi="Times New Roman" w:cs="Times New Roman"/>
                <w:sz w:val="24"/>
                <w:szCs w:val="24"/>
              </w:rPr>
            </w:pPr>
          </w:p>
        </w:tc>
        <w:tc>
          <w:tcPr>
            <w:tcW w:w="5977" w:type="dxa"/>
          </w:tcPr>
          <w:p w:rsidR="00F15EE5" w:rsidRPr="00B813EB" w:rsidRDefault="00F15EE5" w:rsidP="00F15EE5">
            <w:pPr>
              <w:jc w:val="both"/>
              <w:rPr>
                <w:rFonts w:eastAsia="Calibri"/>
              </w:rPr>
            </w:pPr>
            <w:r w:rsidRPr="00B813EB">
              <w:rPr>
                <w:rFonts w:eastAsia="Calibri"/>
              </w:rPr>
              <w:t>Работать  в группе, соблюдая правила совместной работы,</w:t>
            </w:r>
          </w:p>
          <w:p w:rsidR="00F15EE5" w:rsidRPr="00B813EB" w:rsidRDefault="00F15EE5" w:rsidP="00F15EE5">
            <w:pPr>
              <w:jc w:val="both"/>
              <w:rPr>
                <w:rFonts w:eastAsia="Calibri"/>
              </w:rPr>
            </w:pPr>
            <w:r w:rsidRPr="00B813EB">
              <w:rPr>
                <w:rFonts w:eastAsia="Calibri"/>
              </w:rPr>
              <w:t>контролировать  себя в процессе совместной работы, оценивать  результаты труда.</w:t>
            </w:r>
          </w:p>
          <w:p w:rsidR="00F15EE5" w:rsidRPr="00B813EB" w:rsidRDefault="00F15EE5" w:rsidP="00F15EE5">
            <w:pPr>
              <w:rPr>
                <w:rFonts w:eastAsia="Calibri"/>
              </w:rPr>
            </w:pPr>
            <w:r w:rsidRPr="00B813EB">
              <w:rPr>
                <w:rFonts w:eastAsia="Calibri"/>
              </w:rPr>
              <w:t xml:space="preserve">Фиксировать  при помощи фотосъёмки важнейшие моменты совместной работы, результаты труда </w:t>
            </w: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F15EE5">
        <w:tc>
          <w:tcPr>
            <w:tcW w:w="1384" w:type="dxa"/>
          </w:tcPr>
          <w:p w:rsidR="00F15EE5" w:rsidRPr="00B813EB" w:rsidRDefault="00F15EE5" w:rsidP="00F15EE5">
            <w:pPr>
              <w:jc w:val="center"/>
              <w:rPr>
                <w:b/>
              </w:rPr>
            </w:pPr>
            <w:r w:rsidRPr="00B813EB">
              <w:rPr>
                <w:b/>
              </w:rPr>
              <w:t>11</w:t>
            </w:r>
          </w:p>
        </w:tc>
        <w:tc>
          <w:tcPr>
            <w:tcW w:w="3946" w:type="dxa"/>
          </w:tcPr>
          <w:p w:rsidR="00F15EE5" w:rsidRPr="00B813EB" w:rsidRDefault="00F15EE5" w:rsidP="00F15EE5">
            <w:pPr>
              <w:jc w:val="center"/>
              <w:rPr>
                <w:b/>
              </w:rPr>
            </w:pPr>
            <w:r w:rsidRPr="00B813EB">
              <w:t>Проверь себя. Тест</w:t>
            </w:r>
          </w:p>
        </w:tc>
        <w:tc>
          <w:tcPr>
            <w:tcW w:w="5977" w:type="dxa"/>
          </w:tcPr>
          <w:p w:rsidR="00F15EE5" w:rsidRPr="00B813EB" w:rsidRDefault="00F15EE5" w:rsidP="00F15EE5">
            <w:pPr>
              <w:pStyle w:val="aff1"/>
              <w:rPr>
                <w:rFonts w:ascii="Times New Roman" w:hAnsi="Times New Roman" w:cs="Times New Roman"/>
                <w:sz w:val="24"/>
                <w:szCs w:val="24"/>
              </w:rPr>
            </w:pPr>
            <w:r w:rsidRPr="00B813EB">
              <w:rPr>
                <w:rFonts w:ascii="Times New Roman" w:eastAsia="TimesNewRomanPS-BoldMT" w:hAnsi="Times New Roman" w:cs="Times New Roman"/>
                <w:b/>
                <w:bCs/>
                <w:sz w:val="24"/>
                <w:szCs w:val="24"/>
                <w:lang w:eastAsia="en-US"/>
              </w:rPr>
              <w:t xml:space="preserve">Контролировать </w:t>
            </w:r>
            <w:r w:rsidRPr="00B813EB">
              <w:rPr>
                <w:rFonts w:ascii="Times New Roman" w:eastAsia="TimesNewRomanPSMT" w:hAnsi="Times New Roman" w:cs="Times New Roman"/>
                <w:sz w:val="24"/>
                <w:szCs w:val="24"/>
                <w:lang w:eastAsia="en-US"/>
              </w:rPr>
              <w:t>правильность и полноту выполнения изученных действий</w:t>
            </w: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F15EE5">
        <w:tc>
          <w:tcPr>
            <w:tcW w:w="14425" w:type="dxa"/>
            <w:gridSpan w:val="5"/>
          </w:tcPr>
          <w:p w:rsidR="00F15EE5" w:rsidRPr="00B813EB" w:rsidRDefault="00F15EE5" w:rsidP="00F15EE5">
            <w:pPr>
              <w:jc w:val="center"/>
              <w:rPr>
                <w:b/>
              </w:rPr>
            </w:pPr>
            <w:r w:rsidRPr="00B813EB">
              <w:rPr>
                <w:b/>
              </w:rPr>
              <w:t>Раздел 2 Наш класс (12 ч) + 1ч из резервного времени</w:t>
            </w:r>
          </w:p>
        </w:tc>
      </w:tr>
      <w:tr w:rsidR="00F15EE5" w:rsidRPr="00B813EB" w:rsidTr="00DE4F08">
        <w:tc>
          <w:tcPr>
            <w:tcW w:w="1384" w:type="dxa"/>
          </w:tcPr>
          <w:p w:rsidR="00F15EE5" w:rsidRPr="00B813EB" w:rsidRDefault="00F15EE5" w:rsidP="00F15EE5">
            <w:pPr>
              <w:jc w:val="center"/>
              <w:rPr>
                <w:b/>
              </w:rPr>
            </w:pPr>
            <w:r w:rsidRPr="00B813EB">
              <w:rPr>
                <w:b/>
              </w:rPr>
              <w:t>12</w:t>
            </w:r>
          </w:p>
        </w:tc>
        <w:tc>
          <w:tcPr>
            <w:tcW w:w="3946" w:type="dxa"/>
          </w:tcPr>
          <w:p w:rsidR="00F15EE5" w:rsidRPr="00B813EB" w:rsidRDefault="00F15EE5" w:rsidP="00F15EE5">
            <w:r w:rsidRPr="00B813EB">
              <w:t>Наш класс в школе</w:t>
            </w:r>
          </w:p>
          <w:p w:rsidR="00F15EE5" w:rsidRPr="00B813EB" w:rsidRDefault="00F15EE5" w:rsidP="00F15EE5"/>
        </w:tc>
        <w:tc>
          <w:tcPr>
            <w:tcW w:w="5977" w:type="dxa"/>
          </w:tcPr>
          <w:p w:rsidR="00F15EE5" w:rsidRPr="00B813EB" w:rsidRDefault="00F15EE5" w:rsidP="00F15EE5">
            <w:pPr>
              <w:jc w:val="both"/>
              <w:rPr>
                <w:rFonts w:eastAsia="Calibri"/>
              </w:rPr>
            </w:pPr>
            <w:r w:rsidRPr="00B813EB">
              <w:rPr>
                <w:rFonts w:eastAsia="Calibri"/>
              </w:rPr>
              <w:t>Различать, определять и называть объекты природы и предметы культуры.</w:t>
            </w:r>
          </w:p>
          <w:p w:rsidR="00F15EE5" w:rsidRPr="00B813EB" w:rsidRDefault="00F15EE5" w:rsidP="00F15EE5">
            <w:pPr>
              <w:jc w:val="both"/>
              <w:rPr>
                <w:rFonts w:eastAsia="Calibri"/>
              </w:rPr>
            </w:pPr>
            <w:r w:rsidRPr="00B813EB">
              <w:rPr>
                <w:rFonts w:eastAsia="Calibri"/>
              </w:rPr>
              <w:t>Сравнивать  современную и старинную классную комнату.</w:t>
            </w:r>
          </w:p>
          <w:p w:rsidR="00F15EE5" w:rsidRPr="00B813EB" w:rsidRDefault="00F15EE5" w:rsidP="00F15EE5">
            <w:pPr>
              <w:jc w:val="center"/>
              <w:rPr>
                <w:b/>
              </w:rPr>
            </w:pPr>
            <w:r w:rsidRPr="00B813EB">
              <w:rPr>
                <w:rFonts w:eastAsia="Calibri"/>
              </w:rPr>
              <w:t>Различать  старинные и современные школьные принадлежности. Моделировать  ситуацию обучения в старинной школе, в том числе школе недавнего, ХХ века.</w:t>
            </w: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DE4F08">
        <w:tc>
          <w:tcPr>
            <w:tcW w:w="1384" w:type="dxa"/>
          </w:tcPr>
          <w:p w:rsidR="00F15EE5" w:rsidRPr="00B813EB" w:rsidRDefault="00F15EE5" w:rsidP="00F15EE5">
            <w:pPr>
              <w:jc w:val="center"/>
              <w:rPr>
                <w:b/>
              </w:rPr>
            </w:pPr>
            <w:r w:rsidRPr="00B813EB">
              <w:rPr>
                <w:b/>
              </w:rPr>
              <w:t>13</w:t>
            </w:r>
          </w:p>
        </w:tc>
        <w:tc>
          <w:tcPr>
            <w:tcW w:w="3946" w:type="dxa"/>
          </w:tcPr>
          <w:p w:rsidR="00F15EE5" w:rsidRPr="00B813EB" w:rsidRDefault="00F15EE5" w:rsidP="00F15EE5">
            <w:pPr>
              <w:pStyle w:val="aff1"/>
              <w:rPr>
                <w:rFonts w:ascii="Times New Roman" w:hAnsi="Times New Roman" w:cs="Times New Roman"/>
                <w:sz w:val="24"/>
                <w:szCs w:val="24"/>
              </w:rPr>
            </w:pPr>
            <w:r w:rsidRPr="00B813EB">
              <w:rPr>
                <w:rFonts w:ascii="Times New Roman" w:hAnsi="Times New Roman" w:cs="Times New Roman"/>
                <w:sz w:val="24"/>
                <w:szCs w:val="24"/>
              </w:rPr>
              <w:t>Мы — дружный класс</w:t>
            </w:r>
          </w:p>
          <w:p w:rsidR="00F15EE5" w:rsidRPr="00B813EB" w:rsidRDefault="00F15EE5" w:rsidP="00F15EE5">
            <w:pPr>
              <w:pStyle w:val="aff1"/>
              <w:rPr>
                <w:rFonts w:ascii="Times New Roman" w:hAnsi="Times New Roman" w:cs="Times New Roman"/>
                <w:sz w:val="24"/>
                <w:szCs w:val="24"/>
              </w:rPr>
            </w:pPr>
          </w:p>
        </w:tc>
        <w:tc>
          <w:tcPr>
            <w:tcW w:w="5977" w:type="dxa"/>
          </w:tcPr>
          <w:p w:rsidR="00F15EE5" w:rsidRPr="00B813EB" w:rsidRDefault="00F15EE5" w:rsidP="00F15EE5">
            <w:pPr>
              <w:jc w:val="both"/>
              <w:rPr>
                <w:rFonts w:eastAsia="Calibri"/>
              </w:rPr>
            </w:pPr>
            <w:r w:rsidRPr="00B813EB">
              <w:rPr>
                <w:rFonts w:eastAsia="Calibri"/>
              </w:rPr>
              <w:t xml:space="preserve"> Характеризовать  совместные и индивидуальные способы работы на предыдущих уроках. Отмечать  яркие подробности сотрудничества, взаимопомощи, взаимного понимания. Придумывать  и  делать  подписи к фотографиям из жизни класса, определять  и  описывать  изменения в отношениях</w:t>
            </w:r>
          </w:p>
          <w:p w:rsidR="00F15EE5" w:rsidRPr="00B813EB" w:rsidRDefault="00F15EE5" w:rsidP="00F15EE5">
            <w:pPr>
              <w:rPr>
                <w:rFonts w:eastAsia="Calibri"/>
              </w:rPr>
            </w:pPr>
            <w:r w:rsidRPr="00B813EB">
              <w:rPr>
                <w:rFonts w:eastAsia="Calibri"/>
              </w:rPr>
              <w:t xml:space="preserve">друг к другу за месяц учёбы в школе. Составлять  </w:t>
            </w:r>
            <w:r w:rsidRPr="00B813EB">
              <w:rPr>
                <w:rFonts w:eastAsia="Calibri"/>
              </w:rPr>
              <w:lastRenderedPageBreak/>
              <w:t>предложения со словами «мы», «я», «дружный класс». Оценивать  сложившиеся отношения в классе, выявлять  положительное, предлагать  изменения негативных ситуаций. Оказывать  посильную помощь одноклассникам.</w:t>
            </w: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DE4F08">
        <w:tc>
          <w:tcPr>
            <w:tcW w:w="1384" w:type="dxa"/>
          </w:tcPr>
          <w:p w:rsidR="00F15EE5" w:rsidRPr="00B813EB" w:rsidRDefault="00F15EE5" w:rsidP="00F15EE5">
            <w:pPr>
              <w:jc w:val="center"/>
              <w:rPr>
                <w:b/>
              </w:rPr>
            </w:pPr>
            <w:r w:rsidRPr="00B813EB">
              <w:rPr>
                <w:b/>
              </w:rPr>
              <w:lastRenderedPageBreak/>
              <w:t>14</w:t>
            </w:r>
          </w:p>
        </w:tc>
        <w:tc>
          <w:tcPr>
            <w:tcW w:w="3946" w:type="dxa"/>
          </w:tcPr>
          <w:p w:rsidR="00F15EE5" w:rsidRPr="00B813EB" w:rsidRDefault="00F15EE5" w:rsidP="00F15EE5">
            <w:pPr>
              <w:pStyle w:val="aff1"/>
              <w:rPr>
                <w:rFonts w:ascii="Times New Roman" w:hAnsi="Times New Roman" w:cs="Times New Roman"/>
                <w:sz w:val="24"/>
                <w:szCs w:val="24"/>
              </w:rPr>
            </w:pPr>
            <w:r w:rsidRPr="00B813EB">
              <w:rPr>
                <w:rFonts w:ascii="Times New Roman" w:hAnsi="Times New Roman" w:cs="Times New Roman"/>
                <w:sz w:val="24"/>
                <w:szCs w:val="24"/>
              </w:rPr>
              <w:t>Учитель — наставник и друг</w:t>
            </w:r>
          </w:p>
          <w:p w:rsidR="00F15EE5" w:rsidRPr="00B813EB" w:rsidRDefault="00F15EE5" w:rsidP="00F15EE5">
            <w:pPr>
              <w:pStyle w:val="aff1"/>
              <w:rPr>
                <w:rFonts w:ascii="Times New Roman" w:hAnsi="Times New Roman" w:cs="Times New Roman"/>
                <w:sz w:val="24"/>
                <w:szCs w:val="24"/>
              </w:rPr>
            </w:pPr>
          </w:p>
        </w:tc>
        <w:tc>
          <w:tcPr>
            <w:tcW w:w="5977" w:type="dxa"/>
          </w:tcPr>
          <w:p w:rsidR="00F15EE5" w:rsidRPr="00B813EB" w:rsidRDefault="00F15EE5" w:rsidP="00F15EE5">
            <w:pPr>
              <w:rPr>
                <w:rFonts w:eastAsia="Calibri"/>
              </w:rPr>
            </w:pPr>
            <w:r w:rsidRPr="00B813EB">
              <w:rPr>
                <w:rFonts w:eastAsia="Calibri"/>
              </w:rPr>
              <w:t>Описывать своими словами образ учителя в картине. Обсуждать  рассказ учителя о персонаже картины. Подбирать  пословицы к репродукции картины и к рассказу в учебнике «Учитель — что родитель». Пересказывать  рассказы родителей о своих учителях. Характеризовать их облик по фотографиям из семейного альбома.</w:t>
            </w: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DE4F08">
        <w:tc>
          <w:tcPr>
            <w:tcW w:w="1384" w:type="dxa"/>
          </w:tcPr>
          <w:p w:rsidR="00F15EE5" w:rsidRPr="00B813EB" w:rsidRDefault="00F15EE5" w:rsidP="00F15EE5">
            <w:pPr>
              <w:jc w:val="center"/>
              <w:rPr>
                <w:b/>
              </w:rPr>
            </w:pPr>
            <w:r w:rsidRPr="00B813EB">
              <w:rPr>
                <w:b/>
              </w:rPr>
              <w:t>15</w:t>
            </w:r>
          </w:p>
        </w:tc>
        <w:tc>
          <w:tcPr>
            <w:tcW w:w="3946" w:type="dxa"/>
          </w:tcPr>
          <w:p w:rsidR="00F15EE5" w:rsidRPr="00B813EB" w:rsidRDefault="00F15EE5" w:rsidP="00F15EE5">
            <w:pPr>
              <w:pStyle w:val="aff1"/>
              <w:rPr>
                <w:rFonts w:ascii="Times New Roman" w:hAnsi="Times New Roman" w:cs="Times New Roman"/>
                <w:sz w:val="24"/>
                <w:szCs w:val="24"/>
              </w:rPr>
            </w:pPr>
            <w:r w:rsidRPr="00B813EB">
              <w:rPr>
                <w:rFonts w:ascii="Times New Roman" w:hAnsi="Times New Roman" w:cs="Times New Roman"/>
                <w:sz w:val="24"/>
                <w:szCs w:val="24"/>
              </w:rPr>
              <w:t>Природа в классе</w:t>
            </w:r>
          </w:p>
          <w:p w:rsidR="00F15EE5" w:rsidRPr="00B813EB" w:rsidRDefault="00F15EE5" w:rsidP="00F15EE5"/>
        </w:tc>
        <w:tc>
          <w:tcPr>
            <w:tcW w:w="5977" w:type="dxa"/>
          </w:tcPr>
          <w:p w:rsidR="00F15EE5" w:rsidRPr="00B813EB" w:rsidRDefault="00F15EE5" w:rsidP="00F15EE5">
            <w:pPr>
              <w:jc w:val="both"/>
              <w:rPr>
                <w:rFonts w:eastAsia="Calibri"/>
              </w:rPr>
            </w:pPr>
            <w:r w:rsidRPr="00B813EB">
              <w:rPr>
                <w:rFonts w:eastAsia="Calibri"/>
              </w:rPr>
              <w:t>Рассуждать  о целях выращивания комнатных растений.</w:t>
            </w:r>
          </w:p>
          <w:p w:rsidR="00F15EE5" w:rsidRPr="00B813EB" w:rsidRDefault="00F15EE5" w:rsidP="00F15EE5">
            <w:pPr>
              <w:jc w:val="both"/>
              <w:rPr>
                <w:rFonts w:eastAsia="Calibri"/>
              </w:rPr>
            </w:pPr>
            <w:r w:rsidRPr="00B813EB">
              <w:rPr>
                <w:rFonts w:eastAsia="Calibri"/>
              </w:rPr>
              <w:t>Определять комнатные растения класса (2—3 названия) с помощью атласа  определителя.</w:t>
            </w:r>
          </w:p>
          <w:p w:rsidR="00F15EE5" w:rsidRPr="00B813EB" w:rsidRDefault="00F15EE5" w:rsidP="00F15EE5">
            <w:pPr>
              <w:jc w:val="both"/>
              <w:rPr>
                <w:rFonts w:eastAsia="Calibri"/>
              </w:rPr>
            </w:pPr>
            <w:r w:rsidRPr="00B813EB">
              <w:rPr>
                <w:rFonts w:eastAsia="Calibri"/>
              </w:rPr>
              <w:t>Узнавать  на фотографии, рисунке и в натуральном виде знакомые комнатные растения и называть  их.  Сравнивать  похожие по внешнему виду комнатные растения, находить  отличительные признаки.</w:t>
            </w:r>
          </w:p>
          <w:p w:rsidR="00F15EE5" w:rsidRPr="00B813EB" w:rsidRDefault="00F15EE5" w:rsidP="00F15EE5">
            <w:pPr>
              <w:rPr>
                <w:rFonts w:eastAsia="Calibri"/>
              </w:rPr>
            </w:pPr>
            <w:r w:rsidRPr="00B813EB">
              <w:rPr>
                <w:rFonts w:eastAsia="Calibri"/>
              </w:rPr>
              <w:t>Рисовать и (или) фотографировать комнатные растения своего класса.</w:t>
            </w: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DE4F08">
        <w:tc>
          <w:tcPr>
            <w:tcW w:w="1384" w:type="dxa"/>
          </w:tcPr>
          <w:p w:rsidR="00F15EE5" w:rsidRPr="00B813EB" w:rsidRDefault="00F15EE5" w:rsidP="00F15EE5">
            <w:pPr>
              <w:jc w:val="center"/>
              <w:rPr>
                <w:b/>
              </w:rPr>
            </w:pPr>
            <w:r w:rsidRPr="00B813EB">
              <w:rPr>
                <w:b/>
              </w:rPr>
              <w:t>16</w:t>
            </w:r>
          </w:p>
        </w:tc>
        <w:tc>
          <w:tcPr>
            <w:tcW w:w="3946" w:type="dxa"/>
          </w:tcPr>
          <w:p w:rsidR="00F15EE5" w:rsidRPr="00B813EB" w:rsidRDefault="00F15EE5" w:rsidP="00F15EE5">
            <w:pPr>
              <w:pStyle w:val="aff1"/>
              <w:rPr>
                <w:rFonts w:ascii="Times New Roman" w:hAnsi="Times New Roman" w:cs="Times New Roman"/>
                <w:sz w:val="24"/>
                <w:szCs w:val="24"/>
              </w:rPr>
            </w:pPr>
            <w:r w:rsidRPr="00B813EB">
              <w:rPr>
                <w:rFonts w:ascii="Times New Roman" w:hAnsi="Times New Roman" w:cs="Times New Roman"/>
                <w:sz w:val="24"/>
                <w:szCs w:val="24"/>
              </w:rPr>
              <w:t>Как ухаживать за комнатными растениями</w:t>
            </w:r>
          </w:p>
          <w:p w:rsidR="00F15EE5" w:rsidRPr="00B813EB" w:rsidRDefault="00F15EE5" w:rsidP="00F15EE5"/>
        </w:tc>
        <w:tc>
          <w:tcPr>
            <w:tcW w:w="5977" w:type="dxa"/>
          </w:tcPr>
          <w:p w:rsidR="00F15EE5" w:rsidRPr="00B813EB" w:rsidRDefault="00F15EE5" w:rsidP="00F15EE5">
            <w:pPr>
              <w:jc w:val="both"/>
              <w:rPr>
                <w:rFonts w:eastAsia="Calibri"/>
              </w:rPr>
            </w:pPr>
            <w:r w:rsidRPr="00B813EB">
              <w:rPr>
                <w:rFonts w:eastAsia="Calibri"/>
              </w:rPr>
              <w:t>Сравнивать  иллюстрации учебника и выявлять  условия, необходимые для жизни комнатных растений.</w:t>
            </w:r>
          </w:p>
          <w:p w:rsidR="00F15EE5" w:rsidRPr="00B813EB" w:rsidRDefault="00F15EE5" w:rsidP="00F15EE5">
            <w:pPr>
              <w:jc w:val="both"/>
              <w:rPr>
                <w:rFonts w:eastAsia="Calibri"/>
              </w:rPr>
            </w:pPr>
            <w:r w:rsidRPr="00B813EB">
              <w:rPr>
                <w:rFonts w:eastAsia="Calibri"/>
              </w:rPr>
              <w:t xml:space="preserve">Рассказывать  об известных способах ухода за комнатными растениями </w:t>
            </w:r>
          </w:p>
          <w:p w:rsidR="00F15EE5" w:rsidRPr="00B813EB" w:rsidRDefault="00F15EE5" w:rsidP="00F15EE5">
            <w:pPr>
              <w:rPr>
                <w:rFonts w:eastAsia="Calibri"/>
              </w:rPr>
            </w:pPr>
            <w:r w:rsidRPr="00B813EB">
              <w:rPr>
                <w:rFonts w:eastAsia="Calibri"/>
              </w:rPr>
              <w:t>Называть  средства ухода за комнатными растениями, осваивать  приём их использования (в ходе практической работы</w:t>
            </w: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DE4F08">
        <w:tc>
          <w:tcPr>
            <w:tcW w:w="1384" w:type="dxa"/>
          </w:tcPr>
          <w:p w:rsidR="00F15EE5" w:rsidRPr="00B813EB" w:rsidRDefault="00F15EE5" w:rsidP="00F15EE5">
            <w:pPr>
              <w:jc w:val="center"/>
              <w:rPr>
                <w:b/>
              </w:rPr>
            </w:pPr>
            <w:r w:rsidRPr="00B813EB">
              <w:rPr>
                <w:b/>
              </w:rPr>
              <w:t>17</w:t>
            </w:r>
          </w:p>
        </w:tc>
        <w:tc>
          <w:tcPr>
            <w:tcW w:w="3946" w:type="dxa"/>
          </w:tcPr>
          <w:p w:rsidR="00F15EE5" w:rsidRPr="00B813EB" w:rsidRDefault="00F15EE5" w:rsidP="00F15EE5">
            <w:pPr>
              <w:pStyle w:val="aff1"/>
              <w:rPr>
                <w:rFonts w:ascii="Times New Roman" w:hAnsi="Times New Roman" w:cs="Times New Roman"/>
                <w:sz w:val="24"/>
                <w:szCs w:val="24"/>
              </w:rPr>
            </w:pPr>
            <w:r w:rsidRPr="00B813EB">
              <w:rPr>
                <w:rFonts w:ascii="Times New Roman" w:hAnsi="Times New Roman" w:cs="Times New Roman"/>
                <w:sz w:val="24"/>
                <w:szCs w:val="24"/>
              </w:rPr>
              <w:t>Что растёт у школы</w:t>
            </w:r>
          </w:p>
          <w:p w:rsidR="00F15EE5" w:rsidRPr="00B813EB" w:rsidRDefault="00F15EE5" w:rsidP="00F15EE5"/>
        </w:tc>
        <w:tc>
          <w:tcPr>
            <w:tcW w:w="5977" w:type="dxa"/>
          </w:tcPr>
          <w:p w:rsidR="00F15EE5" w:rsidRPr="00B813EB" w:rsidRDefault="00F15EE5" w:rsidP="00F15EE5">
            <w:pPr>
              <w:jc w:val="both"/>
              <w:rPr>
                <w:rFonts w:eastAsia="Calibri"/>
              </w:rPr>
            </w:pPr>
            <w:r w:rsidRPr="00B813EB">
              <w:rPr>
                <w:rFonts w:eastAsia="Calibri"/>
              </w:rPr>
              <w:t>Анализировать  и  сравнивать  фотографию и схему, с их помощью  высказывать  предположения об отличительных признаках групп растений (деревьев, кустарников и трав), осуществлять  самопроверку.</w:t>
            </w:r>
          </w:p>
          <w:p w:rsidR="00F15EE5" w:rsidRPr="00B813EB" w:rsidRDefault="00F15EE5" w:rsidP="00F15EE5">
            <w:pPr>
              <w:jc w:val="both"/>
              <w:rPr>
                <w:rFonts w:eastAsia="Calibri"/>
              </w:rPr>
            </w:pPr>
            <w:r w:rsidRPr="00B813EB">
              <w:rPr>
                <w:rFonts w:eastAsia="Calibri"/>
              </w:rPr>
              <w:t xml:space="preserve">Различать в природном окружении школы деревья, кустарники, травянистые растения, определять  их с помощью атласа определителя.Классифицировать  </w:t>
            </w:r>
            <w:r w:rsidRPr="00B813EB">
              <w:rPr>
                <w:rFonts w:eastAsia="Calibri"/>
              </w:rPr>
              <w:lastRenderedPageBreak/>
              <w:t>растения по изученным признакам.Изображать  с помощью схемы дерево, кустарник, травянистое растение.Оценивать  эмоционально-эстетическое впечатление от восприятия природы, выделять  в природном окружении школы наиболее красивое растение (по субъективным впечатлениям),рисовать  и (или) фотографировать  его. Понятия «деревья», «кустарники», «травянистые растения»; атлас определитель как источник информации. растения различных групп, растущие возле школы, их существенные признаки.</w:t>
            </w: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DE4F08">
        <w:tc>
          <w:tcPr>
            <w:tcW w:w="1384" w:type="dxa"/>
          </w:tcPr>
          <w:p w:rsidR="00F15EE5" w:rsidRPr="00B813EB" w:rsidRDefault="00F15EE5" w:rsidP="00F15EE5">
            <w:pPr>
              <w:jc w:val="center"/>
              <w:rPr>
                <w:b/>
              </w:rPr>
            </w:pPr>
            <w:r w:rsidRPr="00B813EB">
              <w:rPr>
                <w:b/>
              </w:rPr>
              <w:lastRenderedPageBreak/>
              <w:t>18</w:t>
            </w:r>
          </w:p>
        </w:tc>
        <w:tc>
          <w:tcPr>
            <w:tcW w:w="3946" w:type="dxa"/>
          </w:tcPr>
          <w:p w:rsidR="00F15EE5" w:rsidRPr="00B813EB" w:rsidRDefault="00F15EE5" w:rsidP="00F15EE5">
            <w:pPr>
              <w:pStyle w:val="aff1"/>
              <w:rPr>
                <w:rFonts w:ascii="Times New Roman" w:hAnsi="Times New Roman" w:cs="Times New Roman"/>
                <w:sz w:val="24"/>
                <w:szCs w:val="24"/>
              </w:rPr>
            </w:pPr>
            <w:r w:rsidRPr="00B813EB">
              <w:rPr>
                <w:rFonts w:ascii="Times New Roman" w:hAnsi="Times New Roman" w:cs="Times New Roman"/>
                <w:sz w:val="24"/>
                <w:szCs w:val="24"/>
              </w:rPr>
              <w:t>Мир за стеклянным берегом</w:t>
            </w:r>
          </w:p>
          <w:p w:rsidR="00F15EE5" w:rsidRPr="00B813EB" w:rsidRDefault="00F15EE5" w:rsidP="00F15EE5"/>
        </w:tc>
        <w:tc>
          <w:tcPr>
            <w:tcW w:w="5977" w:type="dxa"/>
          </w:tcPr>
          <w:p w:rsidR="00F15EE5" w:rsidRPr="00B813EB" w:rsidRDefault="00F15EE5" w:rsidP="00F15EE5">
            <w:pPr>
              <w:jc w:val="both"/>
              <w:rPr>
                <w:rFonts w:eastAsia="Calibri"/>
              </w:rPr>
            </w:pPr>
            <w:r w:rsidRPr="00B813EB">
              <w:rPr>
                <w:rFonts w:eastAsia="Calibri"/>
              </w:rPr>
              <w:t>Рассуждать  о целях создания аквариумов.</w:t>
            </w:r>
          </w:p>
          <w:p w:rsidR="00F15EE5" w:rsidRPr="00B813EB" w:rsidRDefault="00F15EE5" w:rsidP="00F15EE5">
            <w:pPr>
              <w:jc w:val="both"/>
              <w:rPr>
                <w:rFonts w:eastAsia="Calibri"/>
              </w:rPr>
            </w:pPr>
            <w:r w:rsidRPr="00B813EB">
              <w:rPr>
                <w:rFonts w:eastAsia="Calibri"/>
              </w:rPr>
              <w:t>Выявлять  условия, необходимые для жизни обитателей аквариума. Рассказывать  о способах и средствах ухода за аквариумом, осваивать приёмы ухода (в ходе практической работы).Различать среди обитателей аквариума растения, рыб, улиток.</w:t>
            </w:r>
          </w:p>
          <w:p w:rsidR="00F15EE5" w:rsidRPr="00B813EB" w:rsidRDefault="00F15EE5" w:rsidP="00F15EE5">
            <w:pPr>
              <w:jc w:val="both"/>
              <w:rPr>
                <w:rFonts w:eastAsia="Calibri"/>
              </w:rPr>
            </w:pPr>
            <w:r w:rsidRPr="00B813EB">
              <w:rPr>
                <w:rFonts w:eastAsia="Calibri"/>
              </w:rPr>
              <w:t xml:space="preserve">Определять  обитателей аквариума с помощью атласа определителя.  </w:t>
            </w:r>
          </w:p>
          <w:p w:rsidR="00F15EE5" w:rsidRPr="00B813EB" w:rsidRDefault="00F15EE5" w:rsidP="00F15EE5">
            <w:pPr>
              <w:jc w:val="both"/>
              <w:rPr>
                <w:rFonts w:eastAsia="Calibri"/>
              </w:rPr>
            </w:pPr>
            <w:r w:rsidRPr="00B813EB">
              <w:rPr>
                <w:rFonts w:eastAsia="Calibri"/>
              </w:rPr>
              <w:t xml:space="preserve">Объяснять  на примере аквариума связь неживой и живойприроды </w:t>
            </w: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DE4F08">
        <w:tc>
          <w:tcPr>
            <w:tcW w:w="1384" w:type="dxa"/>
          </w:tcPr>
          <w:p w:rsidR="00F15EE5" w:rsidRPr="00B813EB" w:rsidRDefault="00F15EE5" w:rsidP="00F15EE5">
            <w:pPr>
              <w:jc w:val="center"/>
              <w:rPr>
                <w:b/>
              </w:rPr>
            </w:pPr>
            <w:r w:rsidRPr="00B813EB">
              <w:rPr>
                <w:b/>
              </w:rPr>
              <w:t>19</w:t>
            </w:r>
          </w:p>
        </w:tc>
        <w:tc>
          <w:tcPr>
            <w:tcW w:w="3946" w:type="dxa"/>
          </w:tcPr>
          <w:p w:rsidR="00F15EE5" w:rsidRPr="00B813EB" w:rsidRDefault="00F15EE5" w:rsidP="00F15EE5">
            <w:pPr>
              <w:pStyle w:val="aff1"/>
              <w:rPr>
                <w:rFonts w:ascii="Times New Roman" w:hAnsi="Times New Roman" w:cs="Times New Roman"/>
                <w:sz w:val="24"/>
                <w:szCs w:val="24"/>
              </w:rPr>
            </w:pPr>
            <w:r w:rsidRPr="00B813EB">
              <w:rPr>
                <w:rFonts w:ascii="Times New Roman" w:hAnsi="Times New Roman" w:cs="Times New Roman"/>
                <w:sz w:val="24"/>
                <w:szCs w:val="24"/>
              </w:rPr>
              <w:t>Кто ещё у нас живёт?</w:t>
            </w:r>
          </w:p>
          <w:p w:rsidR="00F15EE5" w:rsidRPr="00B813EB" w:rsidRDefault="00F15EE5" w:rsidP="00F15EE5"/>
        </w:tc>
        <w:tc>
          <w:tcPr>
            <w:tcW w:w="5977" w:type="dxa"/>
          </w:tcPr>
          <w:p w:rsidR="00F15EE5" w:rsidRPr="00B813EB" w:rsidRDefault="00F15EE5" w:rsidP="00F15EE5">
            <w:pPr>
              <w:jc w:val="both"/>
              <w:rPr>
                <w:rFonts w:eastAsia="Calibri"/>
              </w:rPr>
            </w:pPr>
            <w:r w:rsidRPr="00B813EB">
              <w:rPr>
                <w:rFonts w:eastAsia="Calibri"/>
              </w:rPr>
              <w:t>Рассуждать  о целях создания живых уголков в школах. Выявлять  условия, необходимые для жизни обитателей живого уголка. Объяснять  смысл высказывания «Мы в ответе за тех, кого приручили».Узнавать  на рисунках известных обитателей живого уголка,</w:t>
            </w:r>
          </w:p>
          <w:p w:rsidR="00F15EE5" w:rsidRPr="00B813EB" w:rsidRDefault="00F15EE5" w:rsidP="00F15EE5">
            <w:pPr>
              <w:jc w:val="both"/>
              <w:rPr>
                <w:rFonts w:eastAsia="Calibri"/>
              </w:rPr>
            </w:pPr>
            <w:r w:rsidRPr="00B813EB">
              <w:rPr>
                <w:rFonts w:eastAsia="Calibri"/>
              </w:rPr>
              <w:t>осуществлять  самопроверку.  Определять  животных живогоуголка с помощью атласа-определителя.Наблюдать  за жизнью живого уголка, фиксировать  наблюдения в виде рисунков и (или) фотографий.Рассказывать  об известных способах и средствах ухода за обитателями живого уголка, осваивать  приёмы ухода (в ходепрактической работы). Подбирать  корм для животных живого уголка</w:t>
            </w: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DE4F08">
        <w:tc>
          <w:tcPr>
            <w:tcW w:w="1384" w:type="dxa"/>
          </w:tcPr>
          <w:p w:rsidR="00F15EE5" w:rsidRPr="00B813EB" w:rsidRDefault="00F15EE5" w:rsidP="00F15EE5">
            <w:pPr>
              <w:jc w:val="center"/>
              <w:rPr>
                <w:b/>
              </w:rPr>
            </w:pPr>
            <w:r w:rsidRPr="00B813EB">
              <w:rPr>
                <w:b/>
              </w:rPr>
              <w:t>20</w:t>
            </w:r>
          </w:p>
        </w:tc>
        <w:tc>
          <w:tcPr>
            <w:tcW w:w="3946" w:type="dxa"/>
          </w:tcPr>
          <w:p w:rsidR="00F15EE5" w:rsidRPr="00B813EB" w:rsidRDefault="00F15EE5" w:rsidP="00F15EE5">
            <w:pPr>
              <w:pStyle w:val="aff1"/>
              <w:rPr>
                <w:rFonts w:ascii="Times New Roman" w:hAnsi="Times New Roman" w:cs="Times New Roman"/>
                <w:sz w:val="24"/>
                <w:szCs w:val="24"/>
              </w:rPr>
            </w:pPr>
            <w:r w:rsidRPr="00B813EB">
              <w:rPr>
                <w:rFonts w:ascii="Times New Roman" w:hAnsi="Times New Roman" w:cs="Times New Roman"/>
                <w:sz w:val="24"/>
                <w:szCs w:val="24"/>
              </w:rPr>
              <w:t>Какие бывают животные</w:t>
            </w:r>
          </w:p>
          <w:p w:rsidR="00F15EE5" w:rsidRPr="00B813EB" w:rsidRDefault="00F15EE5" w:rsidP="00F15EE5"/>
        </w:tc>
        <w:tc>
          <w:tcPr>
            <w:tcW w:w="5977" w:type="dxa"/>
          </w:tcPr>
          <w:p w:rsidR="00F15EE5" w:rsidRPr="00B813EB" w:rsidRDefault="00F15EE5" w:rsidP="00F15EE5">
            <w:pPr>
              <w:rPr>
                <w:rFonts w:eastAsia="Calibri"/>
              </w:rPr>
            </w:pPr>
            <w:r w:rsidRPr="00B813EB">
              <w:rPr>
                <w:rFonts w:eastAsia="Calibri"/>
              </w:rPr>
              <w:lastRenderedPageBreak/>
              <w:t xml:space="preserve">Узнавать  и называть животных на рисунках учебника. </w:t>
            </w:r>
            <w:r w:rsidRPr="00B813EB">
              <w:rPr>
                <w:rFonts w:eastAsia="Calibri"/>
              </w:rPr>
              <w:lastRenderedPageBreak/>
              <w:t>Подбирать  обобщающее название для животных каждой Приводить примеры животных разных групп.Классифицировать животных по изученным признакам.</w:t>
            </w: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DE4F08">
        <w:tc>
          <w:tcPr>
            <w:tcW w:w="1384" w:type="dxa"/>
          </w:tcPr>
          <w:p w:rsidR="00F15EE5" w:rsidRPr="00B813EB" w:rsidRDefault="00F15EE5" w:rsidP="00F15EE5">
            <w:pPr>
              <w:jc w:val="center"/>
              <w:rPr>
                <w:b/>
              </w:rPr>
            </w:pPr>
            <w:r w:rsidRPr="00B813EB">
              <w:rPr>
                <w:b/>
              </w:rPr>
              <w:lastRenderedPageBreak/>
              <w:t>21</w:t>
            </w:r>
          </w:p>
        </w:tc>
        <w:tc>
          <w:tcPr>
            <w:tcW w:w="3946" w:type="dxa"/>
          </w:tcPr>
          <w:p w:rsidR="00F15EE5" w:rsidRPr="00B813EB" w:rsidRDefault="00F15EE5" w:rsidP="00F15EE5">
            <w:pPr>
              <w:pStyle w:val="aff1"/>
              <w:rPr>
                <w:rFonts w:ascii="Times New Roman" w:hAnsi="Times New Roman" w:cs="Times New Roman"/>
                <w:sz w:val="24"/>
                <w:szCs w:val="24"/>
              </w:rPr>
            </w:pPr>
            <w:r w:rsidRPr="00B813EB">
              <w:rPr>
                <w:rFonts w:ascii="Times New Roman" w:hAnsi="Times New Roman" w:cs="Times New Roman"/>
                <w:sz w:val="24"/>
                <w:szCs w:val="24"/>
              </w:rPr>
              <w:t>Делу — время</w:t>
            </w:r>
          </w:p>
          <w:p w:rsidR="00F15EE5" w:rsidRPr="00B813EB" w:rsidRDefault="00F15EE5" w:rsidP="00F15EE5"/>
        </w:tc>
        <w:tc>
          <w:tcPr>
            <w:tcW w:w="5977" w:type="dxa"/>
          </w:tcPr>
          <w:p w:rsidR="00F15EE5" w:rsidRPr="00B813EB" w:rsidRDefault="00F15EE5" w:rsidP="00F15EE5">
            <w:pPr>
              <w:jc w:val="both"/>
              <w:rPr>
                <w:rFonts w:eastAsia="Calibri"/>
              </w:rPr>
            </w:pPr>
            <w:r w:rsidRPr="00B813EB">
              <w:rPr>
                <w:rFonts w:eastAsia="Calibri"/>
                <w:b/>
              </w:rPr>
              <w:t>Анализировать</w:t>
            </w:r>
            <w:r w:rsidRPr="00B813EB">
              <w:rPr>
                <w:rFonts w:eastAsia="Calibri"/>
              </w:rPr>
              <w:t xml:space="preserve">  смысл первой части пословицы «Делу — время, потехе — час». Давать  характеристику школьному распорядку занятий.Обобщать  знания о знакомых уже правилах организации урока и общения на уроке со сверстниками и учителем. Подбирать  к рисункам в учебнике подходящие пословицы. Объяснять  их смысл. Моделировать  ситуацию безуспешной работы, корректировать  её ход. Приводить  примеры успешности работы на уроках русского языка, математики, технологии,</w:t>
            </w:r>
          </w:p>
          <w:p w:rsidR="00F15EE5" w:rsidRPr="00B813EB" w:rsidRDefault="00F15EE5" w:rsidP="00F15EE5">
            <w:pPr>
              <w:rPr>
                <w:rFonts w:eastAsia="Calibri"/>
              </w:rPr>
            </w:pPr>
            <w:r w:rsidRPr="00B813EB">
              <w:rPr>
                <w:rFonts w:eastAsia="Calibri"/>
              </w:rPr>
              <w:t>физкультуры и др.</w:t>
            </w: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DE4F08">
        <w:tc>
          <w:tcPr>
            <w:tcW w:w="1384" w:type="dxa"/>
          </w:tcPr>
          <w:p w:rsidR="00F15EE5" w:rsidRPr="00B813EB" w:rsidRDefault="00F15EE5" w:rsidP="00F15EE5">
            <w:pPr>
              <w:jc w:val="center"/>
              <w:rPr>
                <w:b/>
              </w:rPr>
            </w:pPr>
            <w:r w:rsidRPr="00B813EB">
              <w:rPr>
                <w:b/>
              </w:rPr>
              <w:t>22</w:t>
            </w:r>
          </w:p>
        </w:tc>
        <w:tc>
          <w:tcPr>
            <w:tcW w:w="3946" w:type="dxa"/>
          </w:tcPr>
          <w:p w:rsidR="00F15EE5" w:rsidRPr="00B813EB" w:rsidRDefault="00F15EE5" w:rsidP="00F15EE5">
            <w:pPr>
              <w:jc w:val="both"/>
              <w:rPr>
                <w:rFonts w:eastAsia="Calibri"/>
              </w:rPr>
            </w:pPr>
            <w:r w:rsidRPr="00B813EB">
              <w:t>Книга — наставник и друг.</w:t>
            </w:r>
            <w:r w:rsidRPr="00B813EB">
              <w:rPr>
                <w:rFonts w:eastAsia="Calibri"/>
                <w:b/>
              </w:rPr>
              <w:t xml:space="preserve"> ОБЖ.</w:t>
            </w:r>
            <w:r w:rsidRPr="00B813EB">
              <w:rPr>
                <w:rFonts w:eastAsia="Calibri"/>
              </w:rPr>
              <w:t xml:space="preserve"> Режим дня</w:t>
            </w:r>
          </w:p>
          <w:p w:rsidR="00F15EE5" w:rsidRPr="00B813EB" w:rsidRDefault="00F15EE5" w:rsidP="00F15EE5">
            <w:pPr>
              <w:pStyle w:val="aff1"/>
              <w:rPr>
                <w:rFonts w:ascii="Times New Roman" w:hAnsi="Times New Roman" w:cs="Times New Roman"/>
                <w:sz w:val="24"/>
                <w:szCs w:val="24"/>
              </w:rPr>
            </w:pPr>
          </w:p>
          <w:p w:rsidR="00F15EE5" w:rsidRPr="00B813EB" w:rsidRDefault="00F15EE5" w:rsidP="00F15EE5"/>
        </w:tc>
        <w:tc>
          <w:tcPr>
            <w:tcW w:w="5977" w:type="dxa"/>
          </w:tcPr>
          <w:p w:rsidR="00F15EE5" w:rsidRPr="00B813EB" w:rsidRDefault="00F15EE5" w:rsidP="00F15EE5">
            <w:pPr>
              <w:rPr>
                <w:rFonts w:eastAsia="Calibri"/>
              </w:rPr>
            </w:pPr>
            <w:r w:rsidRPr="00B813EB">
              <w:rPr>
                <w:rFonts w:eastAsia="Calibri"/>
              </w:rPr>
              <w:t>Групповая работа: составлять текст с помощью самодельных литер из поролона или картофеля. Организовывать  выставку любимых книг, презентовать  одноклас-</w:t>
            </w:r>
          </w:p>
          <w:p w:rsidR="00F15EE5" w:rsidRPr="00B813EB" w:rsidRDefault="00F15EE5" w:rsidP="00F15EE5">
            <w:pPr>
              <w:rPr>
                <w:rFonts w:eastAsia="Calibri"/>
              </w:rPr>
            </w:pPr>
            <w:r w:rsidRPr="00B813EB">
              <w:rPr>
                <w:rFonts w:eastAsia="Calibri"/>
              </w:rPr>
              <w:t>сникам любимую книгу. Отгадывать  загадки о книгах. Коллективно изготовить коллаж «Любимые герои наших книг» Повторить главные правила бережного обращения с книгами.</w:t>
            </w: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DE4F08">
        <w:tc>
          <w:tcPr>
            <w:tcW w:w="1384" w:type="dxa"/>
          </w:tcPr>
          <w:p w:rsidR="00F15EE5" w:rsidRPr="00B813EB" w:rsidRDefault="00F15EE5" w:rsidP="00F15EE5">
            <w:pPr>
              <w:jc w:val="center"/>
              <w:rPr>
                <w:b/>
              </w:rPr>
            </w:pPr>
            <w:r w:rsidRPr="00B813EB">
              <w:rPr>
                <w:b/>
              </w:rPr>
              <w:t>23</w:t>
            </w:r>
          </w:p>
        </w:tc>
        <w:tc>
          <w:tcPr>
            <w:tcW w:w="3946" w:type="dxa"/>
          </w:tcPr>
          <w:p w:rsidR="00F15EE5" w:rsidRPr="00B813EB" w:rsidRDefault="00F15EE5" w:rsidP="00F15EE5">
            <w:pPr>
              <w:pStyle w:val="aff1"/>
              <w:rPr>
                <w:rFonts w:ascii="Times New Roman" w:hAnsi="Times New Roman" w:cs="Times New Roman"/>
                <w:sz w:val="24"/>
                <w:szCs w:val="24"/>
              </w:rPr>
            </w:pPr>
            <w:r w:rsidRPr="00B813EB">
              <w:rPr>
                <w:rFonts w:ascii="Times New Roman" w:hAnsi="Times New Roman" w:cs="Times New Roman"/>
                <w:sz w:val="24"/>
                <w:szCs w:val="24"/>
              </w:rPr>
              <w:t>Потехе — час</w:t>
            </w:r>
          </w:p>
          <w:p w:rsidR="00F15EE5" w:rsidRPr="00B813EB" w:rsidRDefault="00F15EE5" w:rsidP="00F15EE5">
            <w:pPr>
              <w:pStyle w:val="CM14"/>
              <w:spacing w:after="0"/>
              <w:rPr>
                <w:rFonts w:ascii="Times New Roman" w:hAnsi="Times New Roman"/>
              </w:rPr>
            </w:pPr>
          </w:p>
        </w:tc>
        <w:tc>
          <w:tcPr>
            <w:tcW w:w="5977" w:type="dxa"/>
          </w:tcPr>
          <w:p w:rsidR="00F15EE5" w:rsidRPr="00B813EB" w:rsidRDefault="00F15EE5" w:rsidP="00F15EE5">
            <w:pPr>
              <w:jc w:val="both"/>
              <w:rPr>
                <w:rFonts w:eastAsia="Calibri"/>
              </w:rPr>
            </w:pPr>
            <w:r w:rsidRPr="00B813EB">
              <w:rPr>
                <w:rFonts w:eastAsia="Calibri"/>
              </w:rPr>
              <w:t xml:space="preserve">Приводить примеры развивающих игр, в том числе игр народов своего края. Участвовать  в игре и контролировать  своё поведение в игровых ситуациях. </w:t>
            </w:r>
          </w:p>
          <w:p w:rsidR="00F15EE5" w:rsidRPr="00B813EB" w:rsidRDefault="00F15EE5" w:rsidP="00F15EE5">
            <w:pPr>
              <w:jc w:val="both"/>
              <w:rPr>
                <w:rFonts w:eastAsia="Calibri"/>
              </w:rPr>
            </w:pPr>
            <w:r w:rsidRPr="00B813EB">
              <w:rPr>
                <w:rFonts w:eastAsia="Calibri"/>
              </w:rPr>
              <w:t xml:space="preserve">Рассказывать правила игр, в которые играли старшие члены семьи. </w:t>
            </w:r>
          </w:p>
          <w:p w:rsidR="00F15EE5" w:rsidRPr="00B813EB" w:rsidRDefault="00F15EE5" w:rsidP="00F15EE5">
            <w:pPr>
              <w:jc w:val="both"/>
              <w:rPr>
                <w:rFonts w:eastAsia="Calibri"/>
              </w:rPr>
            </w:pPr>
            <w:r w:rsidRPr="00B813EB">
              <w:rPr>
                <w:rFonts w:eastAsia="Calibri"/>
              </w:rPr>
              <w:t>Дополнять  выставку старинных игрушек своего края игрушками</w:t>
            </w:r>
          </w:p>
          <w:p w:rsidR="00F15EE5" w:rsidRPr="00B813EB" w:rsidRDefault="00F15EE5" w:rsidP="00F15EE5">
            <w:pPr>
              <w:rPr>
                <w:rFonts w:eastAsia="Calibri"/>
              </w:rPr>
            </w:pPr>
            <w:r w:rsidRPr="00B813EB">
              <w:rPr>
                <w:rFonts w:eastAsia="Calibri"/>
              </w:rPr>
              <w:t>своими, родителей, бабушек и дедушек.</w:t>
            </w: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DE4F08">
        <w:tc>
          <w:tcPr>
            <w:tcW w:w="1384" w:type="dxa"/>
          </w:tcPr>
          <w:p w:rsidR="00F15EE5" w:rsidRPr="00B813EB" w:rsidRDefault="00F15EE5" w:rsidP="00F15EE5">
            <w:pPr>
              <w:jc w:val="center"/>
              <w:rPr>
                <w:b/>
              </w:rPr>
            </w:pPr>
            <w:r w:rsidRPr="00B813EB">
              <w:rPr>
                <w:b/>
              </w:rPr>
              <w:t>24</w:t>
            </w:r>
          </w:p>
        </w:tc>
        <w:tc>
          <w:tcPr>
            <w:tcW w:w="3946" w:type="dxa"/>
          </w:tcPr>
          <w:p w:rsidR="00F15EE5" w:rsidRPr="00B813EB" w:rsidRDefault="00F15EE5" w:rsidP="00F15EE5">
            <w:pPr>
              <w:pStyle w:val="aff1"/>
              <w:rPr>
                <w:rFonts w:ascii="Times New Roman" w:hAnsi="Times New Roman" w:cs="Times New Roman"/>
                <w:sz w:val="24"/>
                <w:szCs w:val="24"/>
              </w:rPr>
            </w:pPr>
            <w:r w:rsidRPr="00B813EB">
              <w:rPr>
                <w:rFonts w:ascii="Times New Roman" w:hAnsi="Times New Roman" w:cs="Times New Roman"/>
                <w:sz w:val="24"/>
                <w:szCs w:val="24"/>
              </w:rPr>
              <w:t>Играй, но о правилах не забывай</w:t>
            </w:r>
          </w:p>
          <w:p w:rsidR="00F15EE5" w:rsidRPr="00B813EB" w:rsidRDefault="00F15EE5" w:rsidP="00F15EE5">
            <w:pPr>
              <w:pStyle w:val="aff1"/>
              <w:rPr>
                <w:rFonts w:ascii="Times New Roman" w:hAnsi="Times New Roman" w:cs="Times New Roman"/>
                <w:sz w:val="24"/>
                <w:szCs w:val="24"/>
              </w:rPr>
            </w:pPr>
          </w:p>
        </w:tc>
        <w:tc>
          <w:tcPr>
            <w:tcW w:w="5977" w:type="dxa"/>
          </w:tcPr>
          <w:p w:rsidR="00F15EE5" w:rsidRPr="00B813EB" w:rsidRDefault="00F15EE5" w:rsidP="00F15EE5">
            <w:pPr>
              <w:jc w:val="both"/>
              <w:rPr>
                <w:rFonts w:eastAsia="Calibri"/>
              </w:rPr>
            </w:pPr>
            <w:r w:rsidRPr="00B813EB">
              <w:rPr>
                <w:rFonts w:eastAsia="Calibri"/>
              </w:rPr>
              <w:t xml:space="preserve">Участвовать  в игре и контролировать  своё поведение в игровых ситуациях. </w:t>
            </w:r>
          </w:p>
          <w:p w:rsidR="00F15EE5" w:rsidRPr="00B813EB" w:rsidRDefault="00F15EE5" w:rsidP="00F15EE5">
            <w:pPr>
              <w:jc w:val="both"/>
              <w:rPr>
                <w:rFonts w:eastAsia="Calibri"/>
              </w:rPr>
            </w:pPr>
            <w:r w:rsidRPr="00B813EB">
              <w:rPr>
                <w:rFonts w:eastAsia="Calibri"/>
              </w:rPr>
              <w:t xml:space="preserve">Рассказывать правила игр, в которые играли старшие члены семьи. </w:t>
            </w:r>
          </w:p>
          <w:p w:rsidR="00F15EE5" w:rsidRPr="00B813EB" w:rsidRDefault="00F15EE5" w:rsidP="00F15EE5">
            <w:pPr>
              <w:jc w:val="center"/>
              <w:rPr>
                <w:b/>
              </w:rPr>
            </w:pP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F15EE5">
        <w:tc>
          <w:tcPr>
            <w:tcW w:w="14425" w:type="dxa"/>
            <w:gridSpan w:val="5"/>
          </w:tcPr>
          <w:p w:rsidR="00F15EE5" w:rsidRPr="00B813EB" w:rsidRDefault="00F15EE5" w:rsidP="00F15EE5">
            <w:pPr>
              <w:jc w:val="center"/>
              <w:rPr>
                <w:b/>
              </w:rPr>
            </w:pPr>
            <w:r w:rsidRPr="00B813EB">
              <w:rPr>
                <w:b/>
              </w:rPr>
              <w:lastRenderedPageBreak/>
              <w:t>Раздел 3 Наш дом и семья (14 ч) + 1ч из резервного времени</w:t>
            </w:r>
          </w:p>
        </w:tc>
      </w:tr>
      <w:tr w:rsidR="00F15EE5" w:rsidRPr="00B813EB" w:rsidTr="00DE4F08">
        <w:tc>
          <w:tcPr>
            <w:tcW w:w="1384" w:type="dxa"/>
          </w:tcPr>
          <w:p w:rsidR="00F15EE5" w:rsidRPr="00B813EB" w:rsidRDefault="00F15EE5" w:rsidP="00F15EE5">
            <w:pPr>
              <w:jc w:val="center"/>
              <w:rPr>
                <w:b/>
              </w:rPr>
            </w:pPr>
            <w:r w:rsidRPr="00B813EB">
              <w:rPr>
                <w:b/>
              </w:rPr>
              <w:t>25</w:t>
            </w:r>
          </w:p>
        </w:tc>
        <w:tc>
          <w:tcPr>
            <w:tcW w:w="3946" w:type="dxa"/>
          </w:tcPr>
          <w:p w:rsidR="00F15EE5" w:rsidRPr="00B813EB" w:rsidRDefault="00F15EE5" w:rsidP="00F15EE5">
            <w:pPr>
              <w:pStyle w:val="aff1"/>
              <w:rPr>
                <w:rFonts w:ascii="Times New Roman" w:hAnsi="Times New Roman" w:cs="Times New Roman"/>
                <w:sz w:val="24"/>
                <w:szCs w:val="24"/>
              </w:rPr>
            </w:pPr>
            <w:r w:rsidRPr="00B813EB">
              <w:rPr>
                <w:rFonts w:ascii="Times New Roman" w:hAnsi="Times New Roman" w:cs="Times New Roman"/>
                <w:sz w:val="24"/>
                <w:szCs w:val="24"/>
              </w:rPr>
              <w:t>Мы в семье</w:t>
            </w:r>
          </w:p>
          <w:p w:rsidR="00F15EE5" w:rsidRPr="00B813EB" w:rsidRDefault="00F15EE5" w:rsidP="00F15EE5">
            <w:pPr>
              <w:pStyle w:val="aff1"/>
              <w:rPr>
                <w:rFonts w:ascii="Times New Roman" w:hAnsi="Times New Roman" w:cs="Times New Roman"/>
                <w:sz w:val="24"/>
                <w:szCs w:val="24"/>
              </w:rPr>
            </w:pPr>
          </w:p>
        </w:tc>
        <w:tc>
          <w:tcPr>
            <w:tcW w:w="5977" w:type="dxa"/>
          </w:tcPr>
          <w:p w:rsidR="00F15EE5" w:rsidRPr="00B813EB" w:rsidRDefault="00F15EE5" w:rsidP="00F15EE5">
            <w:pPr>
              <w:jc w:val="both"/>
              <w:rPr>
                <w:rFonts w:eastAsia="Calibri"/>
              </w:rPr>
            </w:pPr>
            <w:r w:rsidRPr="00B813EB">
              <w:rPr>
                <w:rFonts w:eastAsia="Calibri"/>
              </w:rPr>
              <w:t>. Называть,  с опорой на собственный опыт термины родства.</w:t>
            </w:r>
          </w:p>
          <w:p w:rsidR="00F15EE5" w:rsidRPr="00B813EB" w:rsidRDefault="00F15EE5" w:rsidP="00F15EE5">
            <w:pPr>
              <w:jc w:val="both"/>
              <w:rPr>
                <w:rFonts w:eastAsia="Calibri"/>
              </w:rPr>
            </w:pPr>
            <w:r w:rsidRPr="00B813EB">
              <w:rPr>
                <w:rFonts w:eastAsia="Calibri"/>
              </w:rPr>
              <w:t>Определять с их помощью свои отношения с каждым из членов семьи. Подсчитывать  количество терминов родства в применении к себе со стороны родных. Характеризовать  с помощью ключевых слов эмоциональные отношения между членами семьи. Перечислять  «волшебные слова семейного</w:t>
            </w:r>
          </w:p>
          <w:p w:rsidR="00F15EE5" w:rsidRPr="00B813EB" w:rsidRDefault="00F15EE5" w:rsidP="00F15EE5">
            <w:pPr>
              <w:rPr>
                <w:rFonts w:eastAsia="Calibri"/>
              </w:rPr>
            </w:pPr>
            <w:r w:rsidRPr="00B813EB">
              <w:rPr>
                <w:rFonts w:eastAsia="Calibri"/>
              </w:rPr>
              <w:t>счастья», в том числе в языках народов своего края. Оценивать  с помощью этих слов свои отношения в семье</w:t>
            </w: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DE4F08">
        <w:tc>
          <w:tcPr>
            <w:tcW w:w="1384" w:type="dxa"/>
          </w:tcPr>
          <w:p w:rsidR="00F15EE5" w:rsidRPr="00B813EB" w:rsidRDefault="00F15EE5" w:rsidP="00F15EE5">
            <w:pPr>
              <w:jc w:val="center"/>
              <w:rPr>
                <w:b/>
              </w:rPr>
            </w:pPr>
            <w:r w:rsidRPr="00B813EB">
              <w:rPr>
                <w:b/>
              </w:rPr>
              <w:t>26</w:t>
            </w:r>
          </w:p>
        </w:tc>
        <w:tc>
          <w:tcPr>
            <w:tcW w:w="3946" w:type="dxa"/>
          </w:tcPr>
          <w:p w:rsidR="00F15EE5" w:rsidRPr="00B813EB" w:rsidRDefault="00F15EE5" w:rsidP="00F15EE5">
            <w:pPr>
              <w:pStyle w:val="aff1"/>
              <w:rPr>
                <w:rFonts w:ascii="Times New Roman" w:hAnsi="Times New Roman" w:cs="Times New Roman"/>
                <w:sz w:val="24"/>
                <w:szCs w:val="24"/>
              </w:rPr>
            </w:pPr>
            <w:r w:rsidRPr="00B813EB">
              <w:rPr>
                <w:rFonts w:ascii="Times New Roman" w:hAnsi="Times New Roman" w:cs="Times New Roman"/>
                <w:sz w:val="24"/>
                <w:szCs w:val="24"/>
              </w:rPr>
              <w:t>Моя семья — часть моего народа</w:t>
            </w:r>
          </w:p>
          <w:p w:rsidR="00F15EE5" w:rsidRPr="00B813EB" w:rsidRDefault="00F15EE5" w:rsidP="00F15EE5">
            <w:pPr>
              <w:pStyle w:val="aff1"/>
              <w:rPr>
                <w:rFonts w:ascii="Times New Roman" w:hAnsi="Times New Roman" w:cs="Times New Roman"/>
                <w:sz w:val="24"/>
                <w:szCs w:val="24"/>
              </w:rPr>
            </w:pPr>
          </w:p>
        </w:tc>
        <w:tc>
          <w:tcPr>
            <w:tcW w:w="5977" w:type="dxa"/>
          </w:tcPr>
          <w:p w:rsidR="00F15EE5" w:rsidRPr="00B813EB" w:rsidRDefault="00F15EE5" w:rsidP="00F15EE5">
            <w:pPr>
              <w:jc w:val="both"/>
              <w:rPr>
                <w:rFonts w:eastAsia="Calibri"/>
              </w:rPr>
            </w:pPr>
            <w:r w:rsidRPr="00B813EB">
              <w:rPr>
                <w:rFonts w:eastAsia="Calibri"/>
              </w:rPr>
              <w:t>Заполнять  по образцу схему родословного древа семьи. Приводить  примеры пословиц и поговорок о семье, в том числе из творчества народов своего края. Называть  ласкательные формы терминов родства, в том числе в языках народов своего края.  Представлять  (в любой форме) колыбельную песню бабуля, дедуля, дочушка, сыночек и др.). Старинные семейные своего народа. Находить  и  называть  ласковые слова в тексте колыбельной. Иллюстрировать  текст.  Называть  старинные предметы быта на языке своего народа. Называть  имена героев любимых в семье народных сказок, былин, преданий.</w:t>
            </w:r>
          </w:p>
          <w:p w:rsidR="00F15EE5" w:rsidRPr="00B813EB" w:rsidRDefault="00F15EE5" w:rsidP="00F15EE5">
            <w:pPr>
              <w:rPr>
                <w:rFonts w:eastAsia="Calibri"/>
              </w:rPr>
            </w:pPr>
            <w:r w:rsidRPr="00B813EB">
              <w:rPr>
                <w:rFonts w:eastAsia="Calibri"/>
              </w:rPr>
              <w:t xml:space="preserve">Подбирать  пословицы, передающие смысл данного произведения. </w:t>
            </w: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DE4F08">
        <w:tc>
          <w:tcPr>
            <w:tcW w:w="1384" w:type="dxa"/>
          </w:tcPr>
          <w:p w:rsidR="00F15EE5" w:rsidRPr="00B813EB" w:rsidRDefault="00F15EE5" w:rsidP="00F15EE5">
            <w:pPr>
              <w:jc w:val="center"/>
              <w:rPr>
                <w:b/>
              </w:rPr>
            </w:pPr>
            <w:r w:rsidRPr="00B813EB">
              <w:rPr>
                <w:b/>
              </w:rPr>
              <w:t>27</w:t>
            </w:r>
          </w:p>
        </w:tc>
        <w:tc>
          <w:tcPr>
            <w:tcW w:w="3946" w:type="dxa"/>
          </w:tcPr>
          <w:p w:rsidR="00F15EE5" w:rsidRPr="00B813EB" w:rsidRDefault="00F15EE5" w:rsidP="00F15EE5">
            <w:pPr>
              <w:pStyle w:val="aff1"/>
              <w:rPr>
                <w:rFonts w:ascii="Times New Roman" w:hAnsi="Times New Roman" w:cs="Times New Roman"/>
                <w:sz w:val="24"/>
                <w:szCs w:val="24"/>
              </w:rPr>
            </w:pPr>
            <w:r w:rsidRPr="00B813EB">
              <w:rPr>
                <w:rFonts w:ascii="Times New Roman" w:hAnsi="Times New Roman" w:cs="Times New Roman"/>
                <w:sz w:val="24"/>
                <w:szCs w:val="24"/>
              </w:rPr>
              <w:t>Природа в доме</w:t>
            </w:r>
          </w:p>
          <w:p w:rsidR="00F15EE5" w:rsidRPr="00B813EB" w:rsidRDefault="00F15EE5" w:rsidP="00F15EE5">
            <w:pPr>
              <w:pStyle w:val="aff1"/>
              <w:rPr>
                <w:rFonts w:ascii="Times New Roman" w:hAnsi="Times New Roman" w:cs="Times New Roman"/>
                <w:sz w:val="24"/>
                <w:szCs w:val="24"/>
              </w:rPr>
            </w:pPr>
          </w:p>
        </w:tc>
        <w:tc>
          <w:tcPr>
            <w:tcW w:w="5977" w:type="dxa"/>
          </w:tcPr>
          <w:p w:rsidR="00F15EE5" w:rsidRPr="00B813EB" w:rsidRDefault="00F15EE5" w:rsidP="00F15EE5">
            <w:pPr>
              <w:jc w:val="both"/>
              <w:rPr>
                <w:rFonts w:eastAsia="Calibri"/>
              </w:rPr>
            </w:pPr>
            <w:r w:rsidRPr="00B813EB">
              <w:rPr>
                <w:rFonts w:eastAsia="Calibri"/>
              </w:rPr>
              <w:t>Сравнивать  рисунки в учебнике, оценивать  красоту и уют изображённых комнат, объяснять  причины различий.</w:t>
            </w:r>
          </w:p>
          <w:p w:rsidR="00F15EE5" w:rsidRPr="00B813EB" w:rsidRDefault="00F15EE5" w:rsidP="00F15EE5">
            <w:pPr>
              <w:jc w:val="both"/>
              <w:rPr>
                <w:rFonts w:eastAsia="Calibri"/>
              </w:rPr>
            </w:pPr>
            <w:r w:rsidRPr="00B813EB">
              <w:rPr>
                <w:rFonts w:eastAsia="Calibri"/>
              </w:rPr>
              <w:t>Рассказывать  о предметах природы в своём доме (квартире,ям и животным комнате), обсуждать их роль в своей  жизни, в жизни семьи,оценивать  своё отношение к ним.Узнавать на фотографиях растения и животных, выделять  теиз них, которые есть в доме.</w:t>
            </w:r>
          </w:p>
          <w:p w:rsidR="00F15EE5" w:rsidRPr="00B813EB" w:rsidRDefault="00F15EE5" w:rsidP="00F15EE5">
            <w:pPr>
              <w:jc w:val="both"/>
              <w:rPr>
                <w:rFonts w:eastAsia="Calibri"/>
              </w:rPr>
            </w:pPr>
            <w:r w:rsidRPr="00B813EB">
              <w:rPr>
                <w:rFonts w:eastAsia="Calibri"/>
              </w:rPr>
              <w:t>Работать со взрослыми:  определять  растения и животных своего дома с помощью атласа-</w:t>
            </w:r>
            <w:r w:rsidRPr="00B813EB">
              <w:rPr>
                <w:rFonts w:eastAsia="Calibri"/>
              </w:rPr>
              <w:lastRenderedPageBreak/>
              <w:t>определителя, рисовать  и(или) фотографировать  их</w:t>
            </w: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DE4F08">
        <w:tc>
          <w:tcPr>
            <w:tcW w:w="1384" w:type="dxa"/>
          </w:tcPr>
          <w:p w:rsidR="00F15EE5" w:rsidRPr="00B813EB" w:rsidRDefault="00F15EE5" w:rsidP="00F15EE5">
            <w:pPr>
              <w:jc w:val="center"/>
              <w:rPr>
                <w:b/>
              </w:rPr>
            </w:pPr>
            <w:r w:rsidRPr="00B813EB">
              <w:rPr>
                <w:b/>
              </w:rPr>
              <w:lastRenderedPageBreak/>
              <w:t>28</w:t>
            </w:r>
          </w:p>
        </w:tc>
        <w:tc>
          <w:tcPr>
            <w:tcW w:w="3946" w:type="dxa"/>
          </w:tcPr>
          <w:p w:rsidR="00F15EE5" w:rsidRPr="00B813EB" w:rsidRDefault="00F15EE5" w:rsidP="00F15EE5">
            <w:pPr>
              <w:pStyle w:val="aff1"/>
              <w:rPr>
                <w:rFonts w:ascii="Times New Roman" w:hAnsi="Times New Roman" w:cs="Times New Roman"/>
                <w:sz w:val="24"/>
                <w:szCs w:val="24"/>
              </w:rPr>
            </w:pPr>
            <w:r w:rsidRPr="00B813EB">
              <w:rPr>
                <w:rFonts w:ascii="Times New Roman" w:hAnsi="Times New Roman" w:cs="Times New Roman"/>
                <w:sz w:val="24"/>
                <w:szCs w:val="24"/>
              </w:rPr>
              <w:t xml:space="preserve">Откуда в наш дом приходят вода, газ, </w:t>
            </w:r>
          </w:p>
          <w:p w:rsidR="00F15EE5" w:rsidRPr="00B813EB" w:rsidRDefault="00F15EE5" w:rsidP="00F15EE5">
            <w:pPr>
              <w:pStyle w:val="aff1"/>
              <w:rPr>
                <w:rFonts w:ascii="Times New Roman" w:hAnsi="Times New Roman" w:cs="Times New Roman"/>
                <w:sz w:val="24"/>
                <w:szCs w:val="24"/>
              </w:rPr>
            </w:pPr>
            <w:r w:rsidRPr="00B813EB">
              <w:rPr>
                <w:rFonts w:ascii="Times New Roman" w:hAnsi="Times New Roman" w:cs="Times New Roman"/>
                <w:sz w:val="24"/>
                <w:szCs w:val="24"/>
              </w:rPr>
              <w:t>электричество</w:t>
            </w:r>
            <w:r w:rsidRPr="00B813EB">
              <w:rPr>
                <w:rFonts w:ascii="Times New Roman" w:eastAsia="Calibri" w:hAnsi="Times New Roman" w:cs="Times New Roman"/>
                <w:b/>
                <w:sz w:val="24"/>
                <w:szCs w:val="24"/>
              </w:rPr>
              <w:t xml:space="preserve"> ОБЖ.</w:t>
            </w:r>
            <w:r w:rsidRPr="00B813EB">
              <w:rPr>
                <w:rFonts w:ascii="Times New Roman" w:eastAsia="Calibri" w:hAnsi="Times New Roman" w:cs="Times New Roman"/>
                <w:sz w:val="24"/>
                <w:szCs w:val="24"/>
              </w:rPr>
              <w:t xml:space="preserve"> Опасность у тебя дома.</w:t>
            </w:r>
          </w:p>
          <w:p w:rsidR="00F15EE5" w:rsidRPr="00B813EB" w:rsidRDefault="00F15EE5" w:rsidP="00F15EE5">
            <w:pPr>
              <w:pStyle w:val="aff1"/>
              <w:rPr>
                <w:rFonts w:ascii="Times New Roman" w:hAnsi="Times New Roman" w:cs="Times New Roman"/>
                <w:sz w:val="24"/>
                <w:szCs w:val="24"/>
              </w:rPr>
            </w:pPr>
          </w:p>
        </w:tc>
        <w:tc>
          <w:tcPr>
            <w:tcW w:w="5977" w:type="dxa"/>
          </w:tcPr>
          <w:p w:rsidR="00F15EE5" w:rsidRPr="00B813EB" w:rsidRDefault="00F15EE5" w:rsidP="00F15EE5">
            <w:pPr>
              <w:jc w:val="both"/>
              <w:rPr>
                <w:rFonts w:eastAsia="Calibri"/>
              </w:rPr>
            </w:pPr>
            <w:r w:rsidRPr="00B813EB">
              <w:rPr>
                <w:rFonts w:eastAsia="Calibri"/>
              </w:rPr>
              <w:t>Обсуждать  значение в доме воды, газа, электричества.</w:t>
            </w:r>
          </w:p>
          <w:p w:rsidR="00F15EE5" w:rsidRPr="00B813EB" w:rsidRDefault="00F15EE5" w:rsidP="00F15EE5">
            <w:pPr>
              <w:jc w:val="both"/>
              <w:rPr>
                <w:rFonts w:eastAsia="Calibri"/>
              </w:rPr>
            </w:pPr>
            <w:r w:rsidRPr="00B813EB">
              <w:rPr>
                <w:rFonts w:eastAsia="Calibri"/>
              </w:rPr>
              <w:t>Устанавливать  зависимость жизни человека от неживой природы. Анализировать рисунки учебника и рабочей тетради, прослеживать  по ним и объяснять  путь воды, газа  и электричества в наш дом.</w:t>
            </w:r>
          </w:p>
          <w:p w:rsidR="00F15EE5" w:rsidRPr="00B813EB" w:rsidRDefault="00F15EE5" w:rsidP="00F15EE5">
            <w:pPr>
              <w:jc w:val="both"/>
              <w:rPr>
                <w:rFonts w:eastAsia="Calibri"/>
              </w:rPr>
            </w:pPr>
            <w:r w:rsidRPr="00B813EB">
              <w:rPr>
                <w:rFonts w:eastAsia="Calibri"/>
              </w:rPr>
              <w:t xml:space="preserve">Выявлять  потенциальную опасность воды, газа, электричества в доме, предлагать  и  запоминать  простейшие меры безопасности при обращении с ними. Узнавать  на фотографиях электроприборы,  рассказывать  о мерах безопасности при их использовании. </w:t>
            </w:r>
          </w:p>
        </w:tc>
        <w:tc>
          <w:tcPr>
            <w:tcW w:w="1559" w:type="dxa"/>
          </w:tcPr>
          <w:p w:rsidR="00F15EE5" w:rsidRPr="00B813EB" w:rsidRDefault="00F15EE5" w:rsidP="00F15EE5">
            <w:pPr>
              <w:rPr>
                <w:rFonts w:eastAsia="Calibri"/>
              </w:rPr>
            </w:pPr>
            <w:r w:rsidRPr="00B813EB">
              <w:rPr>
                <w:rFonts w:eastAsia="Calibri"/>
              </w:rPr>
              <w:t>07.12.</w:t>
            </w:r>
          </w:p>
        </w:tc>
        <w:tc>
          <w:tcPr>
            <w:tcW w:w="1559" w:type="dxa"/>
          </w:tcPr>
          <w:p w:rsidR="00F15EE5" w:rsidRPr="00B813EB" w:rsidRDefault="00F15EE5" w:rsidP="00F15EE5">
            <w:pPr>
              <w:jc w:val="center"/>
              <w:rPr>
                <w:b/>
              </w:rPr>
            </w:pPr>
          </w:p>
        </w:tc>
      </w:tr>
      <w:tr w:rsidR="00F15EE5" w:rsidRPr="00B813EB" w:rsidTr="00DE4F08">
        <w:tc>
          <w:tcPr>
            <w:tcW w:w="1384" w:type="dxa"/>
          </w:tcPr>
          <w:p w:rsidR="00F15EE5" w:rsidRPr="00B813EB" w:rsidRDefault="00F15EE5" w:rsidP="00F15EE5">
            <w:pPr>
              <w:jc w:val="center"/>
              <w:rPr>
                <w:b/>
              </w:rPr>
            </w:pPr>
            <w:r w:rsidRPr="00B813EB">
              <w:rPr>
                <w:b/>
              </w:rPr>
              <w:t>29</w:t>
            </w:r>
          </w:p>
        </w:tc>
        <w:tc>
          <w:tcPr>
            <w:tcW w:w="3946" w:type="dxa"/>
          </w:tcPr>
          <w:p w:rsidR="00F15EE5" w:rsidRPr="00B813EB" w:rsidRDefault="00F15EE5" w:rsidP="00F15EE5">
            <w:pPr>
              <w:pStyle w:val="aff1"/>
              <w:rPr>
                <w:rFonts w:ascii="Times New Roman" w:hAnsi="Times New Roman" w:cs="Times New Roman"/>
                <w:sz w:val="24"/>
                <w:szCs w:val="24"/>
              </w:rPr>
            </w:pPr>
            <w:r w:rsidRPr="00B813EB">
              <w:rPr>
                <w:rFonts w:ascii="Times New Roman" w:hAnsi="Times New Roman" w:cs="Times New Roman"/>
                <w:sz w:val="24"/>
                <w:szCs w:val="24"/>
              </w:rPr>
              <w:t>Красивые камни в нашем доме</w:t>
            </w:r>
          </w:p>
          <w:p w:rsidR="00F15EE5" w:rsidRPr="00B813EB" w:rsidRDefault="00F15EE5" w:rsidP="00F15EE5">
            <w:pPr>
              <w:pStyle w:val="aff1"/>
              <w:rPr>
                <w:rFonts w:ascii="Times New Roman" w:hAnsi="Times New Roman" w:cs="Times New Roman"/>
                <w:sz w:val="24"/>
                <w:szCs w:val="24"/>
              </w:rPr>
            </w:pPr>
          </w:p>
        </w:tc>
        <w:tc>
          <w:tcPr>
            <w:tcW w:w="5977" w:type="dxa"/>
          </w:tcPr>
          <w:p w:rsidR="00F15EE5" w:rsidRPr="00B813EB" w:rsidRDefault="00F15EE5" w:rsidP="00F15EE5">
            <w:pPr>
              <w:jc w:val="both"/>
              <w:rPr>
                <w:rFonts w:eastAsia="Calibri"/>
              </w:rPr>
            </w:pPr>
            <w:r w:rsidRPr="00B813EB">
              <w:rPr>
                <w:rFonts w:eastAsia="Calibri"/>
              </w:rPr>
              <w:t>Оценивать  эмоционально-эстетическое впечатление от восприятия образцов камней (на фотографиях в учебнике и в натуральном виде).</w:t>
            </w:r>
          </w:p>
          <w:p w:rsidR="00F15EE5" w:rsidRPr="00B813EB" w:rsidRDefault="00F15EE5" w:rsidP="00F15EE5">
            <w:pPr>
              <w:jc w:val="both"/>
              <w:rPr>
                <w:rFonts w:eastAsia="Calibri"/>
              </w:rPr>
            </w:pPr>
            <w:r w:rsidRPr="00B813EB">
              <w:rPr>
                <w:rFonts w:eastAsia="Calibri"/>
              </w:rPr>
              <w:t>Определять  (с помощью учебника и атласа-определителя) названия красивых камней, узнавать изученные камни на иллюстрациях и в натуральном виде.</w:t>
            </w:r>
          </w:p>
          <w:p w:rsidR="00F15EE5" w:rsidRPr="00B813EB" w:rsidRDefault="00F15EE5" w:rsidP="00F15EE5">
            <w:pPr>
              <w:jc w:val="both"/>
              <w:rPr>
                <w:rFonts w:eastAsia="Calibri"/>
              </w:rPr>
            </w:pPr>
            <w:r w:rsidRPr="00B813EB">
              <w:rPr>
                <w:rFonts w:eastAsia="Calibri"/>
              </w:rPr>
              <w:t>Рассказывать  о значении красивых камней и изделий из них в нашем доме.</w:t>
            </w:r>
          </w:p>
          <w:p w:rsidR="00F15EE5" w:rsidRPr="00B813EB" w:rsidRDefault="00F15EE5" w:rsidP="00F15EE5">
            <w:pPr>
              <w:jc w:val="both"/>
              <w:rPr>
                <w:rFonts w:eastAsia="Calibri"/>
              </w:rPr>
            </w:pPr>
            <w:r w:rsidRPr="00B813EB">
              <w:rPr>
                <w:rFonts w:eastAsia="Calibri"/>
              </w:rPr>
              <w:t>Соотносить изделия и природные камни, из которых они изготовлены,  осуществлять  самопроверку.</w:t>
            </w:r>
          </w:p>
          <w:p w:rsidR="00F15EE5" w:rsidRPr="00B813EB" w:rsidRDefault="00F15EE5" w:rsidP="00F15EE5">
            <w:pPr>
              <w:jc w:val="both"/>
              <w:rPr>
                <w:rFonts w:eastAsia="Calibri"/>
              </w:rPr>
            </w:pPr>
            <w:r w:rsidRPr="00B813EB">
              <w:rPr>
                <w:rFonts w:eastAsia="Calibri"/>
              </w:rPr>
              <w:t>Оценивать  своё отношение к изделиям из камня; предлагать собственные варианты подобных изделий, рисовать их эскизы</w:t>
            </w:r>
          </w:p>
        </w:tc>
        <w:tc>
          <w:tcPr>
            <w:tcW w:w="1559" w:type="dxa"/>
          </w:tcPr>
          <w:p w:rsidR="00F15EE5" w:rsidRPr="00B813EB" w:rsidRDefault="00F15EE5" w:rsidP="00F15EE5">
            <w:pPr>
              <w:rPr>
                <w:rFonts w:eastAsia="Calibri"/>
              </w:rPr>
            </w:pPr>
            <w:r w:rsidRPr="00B813EB">
              <w:rPr>
                <w:rFonts w:eastAsia="Calibri"/>
              </w:rPr>
              <w:t>08.12.</w:t>
            </w:r>
          </w:p>
        </w:tc>
        <w:tc>
          <w:tcPr>
            <w:tcW w:w="1559" w:type="dxa"/>
          </w:tcPr>
          <w:p w:rsidR="00F15EE5" w:rsidRPr="00B813EB" w:rsidRDefault="00F15EE5" w:rsidP="00F15EE5">
            <w:pPr>
              <w:jc w:val="center"/>
              <w:rPr>
                <w:b/>
              </w:rPr>
            </w:pPr>
          </w:p>
        </w:tc>
      </w:tr>
      <w:tr w:rsidR="00F15EE5" w:rsidRPr="00B813EB" w:rsidTr="00DE4F08">
        <w:tc>
          <w:tcPr>
            <w:tcW w:w="1384" w:type="dxa"/>
          </w:tcPr>
          <w:p w:rsidR="00F15EE5" w:rsidRPr="00B813EB" w:rsidRDefault="00F15EE5" w:rsidP="00F15EE5">
            <w:pPr>
              <w:jc w:val="center"/>
              <w:rPr>
                <w:b/>
              </w:rPr>
            </w:pPr>
            <w:r w:rsidRPr="00B813EB">
              <w:rPr>
                <w:b/>
              </w:rPr>
              <w:t>30</w:t>
            </w:r>
          </w:p>
        </w:tc>
        <w:tc>
          <w:tcPr>
            <w:tcW w:w="3946" w:type="dxa"/>
          </w:tcPr>
          <w:p w:rsidR="00F15EE5" w:rsidRPr="00B813EB" w:rsidRDefault="00F15EE5" w:rsidP="00F15EE5">
            <w:pPr>
              <w:pStyle w:val="aff1"/>
              <w:rPr>
                <w:rFonts w:ascii="Times New Roman" w:hAnsi="Times New Roman" w:cs="Times New Roman"/>
                <w:sz w:val="24"/>
                <w:szCs w:val="24"/>
              </w:rPr>
            </w:pPr>
            <w:r w:rsidRPr="00B813EB">
              <w:rPr>
                <w:rFonts w:ascii="Times New Roman" w:hAnsi="Times New Roman" w:cs="Times New Roman"/>
                <w:sz w:val="24"/>
                <w:szCs w:val="24"/>
              </w:rPr>
              <w:t>Комнатные растения у нас дома</w:t>
            </w:r>
          </w:p>
          <w:p w:rsidR="00F15EE5" w:rsidRPr="00B813EB" w:rsidRDefault="00F15EE5" w:rsidP="00F15EE5">
            <w:pPr>
              <w:pStyle w:val="aff1"/>
              <w:rPr>
                <w:rFonts w:ascii="Times New Roman" w:hAnsi="Times New Roman" w:cs="Times New Roman"/>
                <w:sz w:val="24"/>
                <w:szCs w:val="24"/>
              </w:rPr>
            </w:pPr>
          </w:p>
        </w:tc>
        <w:tc>
          <w:tcPr>
            <w:tcW w:w="5977" w:type="dxa"/>
          </w:tcPr>
          <w:p w:rsidR="00F15EE5" w:rsidRPr="00B813EB" w:rsidRDefault="00F15EE5" w:rsidP="00F15EE5">
            <w:pPr>
              <w:jc w:val="both"/>
              <w:rPr>
                <w:rFonts w:eastAsia="Calibri"/>
              </w:rPr>
            </w:pPr>
            <w:r w:rsidRPr="00B813EB">
              <w:rPr>
                <w:rFonts w:eastAsia="Calibri"/>
              </w:rPr>
              <w:t>Определять  (с помощью учебника и атласа-определителя)</w:t>
            </w:r>
          </w:p>
          <w:p w:rsidR="00F15EE5" w:rsidRPr="00B813EB" w:rsidRDefault="00F15EE5" w:rsidP="00F15EE5">
            <w:pPr>
              <w:jc w:val="both"/>
              <w:rPr>
                <w:rFonts w:eastAsia="Calibri"/>
              </w:rPr>
            </w:pPr>
            <w:r w:rsidRPr="00B813EB">
              <w:rPr>
                <w:rFonts w:eastAsia="Calibri"/>
              </w:rPr>
              <w:t>названия комнатных растений, узнавать  изученные растения на иллюстрациях и в натуральном виде.</w:t>
            </w:r>
          </w:p>
          <w:p w:rsidR="00F15EE5" w:rsidRPr="00B813EB" w:rsidRDefault="00F15EE5" w:rsidP="00F15EE5">
            <w:pPr>
              <w:jc w:val="both"/>
              <w:rPr>
                <w:rFonts w:eastAsia="Calibri"/>
              </w:rPr>
            </w:pPr>
            <w:r w:rsidRPr="00B813EB">
              <w:rPr>
                <w:rFonts w:eastAsia="Calibri"/>
              </w:rPr>
              <w:t>Узнавать  комнатные растения по характерным признакам (например, размер, форма и окраска листьев), осуществлять самопроверку.</w:t>
            </w:r>
          </w:p>
          <w:p w:rsidR="00F15EE5" w:rsidRPr="00B813EB" w:rsidRDefault="00F15EE5" w:rsidP="00F15EE5">
            <w:pPr>
              <w:jc w:val="both"/>
              <w:rPr>
                <w:rFonts w:eastAsia="Calibri"/>
              </w:rPr>
            </w:pPr>
            <w:r w:rsidRPr="00B813EB">
              <w:rPr>
                <w:rFonts w:eastAsia="Calibri"/>
              </w:rPr>
              <w:t>Рассказывать о своих действиях по уходу за комнатными растениями своего дома.</w:t>
            </w:r>
          </w:p>
          <w:p w:rsidR="00F15EE5" w:rsidRPr="00B813EB" w:rsidRDefault="00F15EE5" w:rsidP="00F15EE5">
            <w:pPr>
              <w:jc w:val="both"/>
              <w:rPr>
                <w:rFonts w:eastAsia="Calibri"/>
              </w:rPr>
            </w:pPr>
            <w:r w:rsidRPr="00B813EB">
              <w:rPr>
                <w:rFonts w:eastAsia="Calibri"/>
              </w:rPr>
              <w:t xml:space="preserve">Работать со взрослыми: определять комнатные </w:t>
            </w:r>
            <w:r w:rsidRPr="00B813EB">
              <w:rPr>
                <w:rFonts w:eastAsia="Calibri"/>
              </w:rPr>
              <w:lastRenderedPageBreak/>
              <w:t>растения у себя дома (1—2 растения), рисовать  и (или) фотографировать  их</w:t>
            </w: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DE4F08">
        <w:tc>
          <w:tcPr>
            <w:tcW w:w="1384" w:type="dxa"/>
          </w:tcPr>
          <w:p w:rsidR="00F15EE5" w:rsidRPr="00B813EB" w:rsidRDefault="00F15EE5" w:rsidP="00F15EE5">
            <w:pPr>
              <w:jc w:val="center"/>
              <w:rPr>
                <w:b/>
              </w:rPr>
            </w:pPr>
            <w:r w:rsidRPr="00B813EB">
              <w:rPr>
                <w:b/>
              </w:rPr>
              <w:lastRenderedPageBreak/>
              <w:t>31</w:t>
            </w:r>
          </w:p>
        </w:tc>
        <w:tc>
          <w:tcPr>
            <w:tcW w:w="3946" w:type="dxa"/>
          </w:tcPr>
          <w:p w:rsidR="00F15EE5" w:rsidRPr="00B813EB" w:rsidRDefault="00F15EE5" w:rsidP="00F15EE5">
            <w:pPr>
              <w:pStyle w:val="aff1"/>
              <w:rPr>
                <w:rFonts w:ascii="Times New Roman" w:hAnsi="Times New Roman" w:cs="Times New Roman"/>
                <w:sz w:val="24"/>
                <w:szCs w:val="24"/>
              </w:rPr>
            </w:pPr>
            <w:r w:rsidRPr="00B813EB">
              <w:rPr>
                <w:rFonts w:ascii="Times New Roman" w:hAnsi="Times New Roman" w:cs="Times New Roman"/>
                <w:sz w:val="24"/>
                <w:szCs w:val="24"/>
              </w:rPr>
              <w:t>Выйдем в сад</w:t>
            </w:r>
          </w:p>
          <w:p w:rsidR="00F15EE5" w:rsidRPr="00B813EB" w:rsidRDefault="00F15EE5" w:rsidP="00F15EE5">
            <w:pPr>
              <w:pStyle w:val="aff1"/>
              <w:rPr>
                <w:rFonts w:ascii="Times New Roman" w:hAnsi="Times New Roman" w:cs="Times New Roman"/>
                <w:sz w:val="24"/>
                <w:szCs w:val="24"/>
              </w:rPr>
            </w:pPr>
          </w:p>
        </w:tc>
        <w:tc>
          <w:tcPr>
            <w:tcW w:w="5977" w:type="dxa"/>
          </w:tcPr>
          <w:p w:rsidR="00F15EE5" w:rsidRPr="00B813EB" w:rsidRDefault="00F15EE5" w:rsidP="00F15EE5">
            <w:pPr>
              <w:jc w:val="both"/>
              <w:rPr>
                <w:rFonts w:eastAsia="Calibri"/>
              </w:rPr>
            </w:pPr>
            <w:r w:rsidRPr="00B813EB">
              <w:rPr>
                <w:rFonts w:eastAsia="Calibri"/>
              </w:rPr>
              <w:t xml:space="preserve"> Узнавать  растения сада на иллюстрациях в учебнике, классифицировать их (деревья, кустарники, травы), осуществлять</w:t>
            </w:r>
          </w:p>
          <w:p w:rsidR="00F15EE5" w:rsidRPr="00B813EB" w:rsidRDefault="00F15EE5" w:rsidP="00F15EE5">
            <w:pPr>
              <w:jc w:val="both"/>
              <w:rPr>
                <w:rFonts w:eastAsia="Calibri"/>
              </w:rPr>
            </w:pPr>
            <w:r w:rsidRPr="00B813EB">
              <w:rPr>
                <w:rFonts w:eastAsia="Calibri"/>
              </w:rPr>
              <w:t>самопроверку.Узнавать  и  называть  по иллюстрациям и в натуральном виде фрукты, ягоды, овощи.</w:t>
            </w:r>
          </w:p>
          <w:p w:rsidR="00F15EE5" w:rsidRPr="00B813EB" w:rsidRDefault="00F15EE5" w:rsidP="00F15EE5">
            <w:pPr>
              <w:jc w:val="both"/>
              <w:rPr>
                <w:rFonts w:eastAsia="Calibri"/>
              </w:rPr>
            </w:pPr>
            <w:r w:rsidRPr="00B813EB">
              <w:rPr>
                <w:rFonts w:eastAsia="Calibri"/>
              </w:rPr>
              <w:t>Соотносить  плоды и растения, на которых они созревают.Рассказывать  о своём саде (огороде), о помощи взрослым всадовых (огородных) работах.Рисовать  фрукты  и овощи своего сада, огорода.</w:t>
            </w:r>
          </w:p>
        </w:tc>
        <w:tc>
          <w:tcPr>
            <w:tcW w:w="1559" w:type="dxa"/>
          </w:tcPr>
          <w:p w:rsidR="00F15EE5" w:rsidRPr="00B813EB" w:rsidRDefault="00F15EE5" w:rsidP="00F15EE5">
            <w:pPr>
              <w:rPr>
                <w:rFonts w:eastAsia="Calibri"/>
              </w:rPr>
            </w:pPr>
            <w:r w:rsidRPr="00B813EB">
              <w:rPr>
                <w:rFonts w:eastAsia="Calibri"/>
              </w:rPr>
              <w:t>15.12.</w:t>
            </w:r>
          </w:p>
        </w:tc>
        <w:tc>
          <w:tcPr>
            <w:tcW w:w="1559" w:type="dxa"/>
          </w:tcPr>
          <w:p w:rsidR="00F15EE5" w:rsidRPr="00B813EB" w:rsidRDefault="00F15EE5" w:rsidP="00F15EE5">
            <w:pPr>
              <w:jc w:val="center"/>
              <w:rPr>
                <w:b/>
              </w:rPr>
            </w:pPr>
          </w:p>
        </w:tc>
      </w:tr>
      <w:tr w:rsidR="00F15EE5" w:rsidRPr="00B813EB" w:rsidTr="00DE4F08">
        <w:tc>
          <w:tcPr>
            <w:tcW w:w="1384" w:type="dxa"/>
          </w:tcPr>
          <w:p w:rsidR="00F15EE5" w:rsidRPr="00B813EB" w:rsidRDefault="00F15EE5" w:rsidP="00F15EE5">
            <w:pPr>
              <w:jc w:val="center"/>
              <w:rPr>
                <w:b/>
              </w:rPr>
            </w:pPr>
            <w:r w:rsidRPr="00B813EB">
              <w:rPr>
                <w:b/>
              </w:rPr>
              <w:t>32</w:t>
            </w:r>
          </w:p>
        </w:tc>
        <w:tc>
          <w:tcPr>
            <w:tcW w:w="3946" w:type="dxa"/>
          </w:tcPr>
          <w:p w:rsidR="00F15EE5" w:rsidRPr="00B813EB" w:rsidRDefault="00F15EE5" w:rsidP="00F15EE5">
            <w:pPr>
              <w:pStyle w:val="aff1"/>
              <w:rPr>
                <w:rFonts w:ascii="Times New Roman" w:hAnsi="Times New Roman" w:cs="Times New Roman"/>
                <w:sz w:val="24"/>
                <w:szCs w:val="24"/>
              </w:rPr>
            </w:pPr>
            <w:r w:rsidRPr="00B813EB">
              <w:rPr>
                <w:rFonts w:ascii="Times New Roman" w:hAnsi="Times New Roman" w:cs="Times New Roman"/>
                <w:sz w:val="24"/>
                <w:szCs w:val="24"/>
              </w:rPr>
              <w:t>Овощи и фрукты на нашем столе</w:t>
            </w:r>
          </w:p>
          <w:p w:rsidR="00F15EE5" w:rsidRPr="00B813EB" w:rsidRDefault="00F15EE5" w:rsidP="00F15EE5">
            <w:pPr>
              <w:pStyle w:val="aff1"/>
              <w:rPr>
                <w:rFonts w:ascii="Times New Roman" w:hAnsi="Times New Roman" w:cs="Times New Roman"/>
                <w:sz w:val="24"/>
                <w:szCs w:val="24"/>
              </w:rPr>
            </w:pPr>
          </w:p>
        </w:tc>
        <w:tc>
          <w:tcPr>
            <w:tcW w:w="5977" w:type="dxa"/>
          </w:tcPr>
          <w:p w:rsidR="00F15EE5" w:rsidRPr="00B813EB" w:rsidRDefault="00F15EE5" w:rsidP="00F15EE5">
            <w:pPr>
              <w:jc w:val="both"/>
              <w:rPr>
                <w:rFonts w:eastAsia="Calibri"/>
              </w:rPr>
            </w:pPr>
            <w:r w:rsidRPr="00B813EB">
              <w:rPr>
                <w:rFonts w:eastAsia="Calibri"/>
              </w:rPr>
              <w:t>Различать  овощи и фрукты.Оценивать  своё отношение к различным овощам и фруктам,объяснять, что в них особенно нравится (вкус, запах, цвет и т.д.).</w:t>
            </w:r>
          </w:p>
          <w:p w:rsidR="00F15EE5" w:rsidRPr="00B813EB" w:rsidRDefault="00F15EE5" w:rsidP="00F15EE5">
            <w:pPr>
              <w:jc w:val="both"/>
              <w:rPr>
                <w:rFonts w:eastAsia="Calibri"/>
              </w:rPr>
            </w:pPr>
            <w:r w:rsidRPr="00B813EB">
              <w:rPr>
                <w:rFonts w:eastAsia="Calibri"/>
              </w:rPr>
              <w:t>Раскрывать  полезные свойства овощей и фруктов.Соотносить  плоды из жарких стран с растениями, на которых они созревают у себя на родине.Работать со взрослыми: учиться готовить овощной и (или)фруктовый салаты, записывать  рецепт блюда</w:t>
            </w: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DE4F08">
        <w:tc>
          <w:tcPr>
            <w:tcW w:w="1384" w:type="dxa"/>
          </w:tcPr>
          <w:p w:rsidR="00F15EE5" w:rsidRPr="00B813EB" w:rsidRDefault="00F15EE5" w:rsidP="00F15EE5">
            <w:pPr>
              <w:jc w:val="center"/>
              <w:rPr>
                <w:b/>
              </w:rPr>
            </w:pPr>
            <w:r w:rsidRPr="00B813EB">
              <w:rPr>
                <w:b/>
              </w:rPr>
              <w:t>33</w:t>
            </w:r>
          </w:p>
        </w:tc>
        <w:tc>
          <w:tcPr>
            <w:tcW w:w="3946" w:type="dxa"/>
          </w:tcPr>
          <w:p w:rsidR="00F15EE5" w:rsidRPr="00B813EB" w:rsidRDefault="00F15EE5" w:rsidP="00F15EE5">
            <w:pPr>
              <w:pStyle w:val="aff1"/>
              <w:rPr>
                <w:rFonts w:ascii="Times New Roman" w:hAnsi="Times New Roman" w:cs="Times New Roman"/>
                <w:sz w:val="24"/>
                <w:szCs w:val="24"/>
              </w:rPr>
            </w:pPr>
            <w:r w:rsidRPr="00B813EB">
              <w:rPr>
                <w:rFonts w:ascii="Times New Roman" w:hAnsi="Times New Roman" w:cs="Times New Roman"/>
                <w:sz w:val="24"/>
                <w:szCs w:val="24"/>
              </w:rPr>
              <w:t>Про хлеб и кашу, про чай и кофе</w:t>
            </w:r>
          </w:p>
          <w:p w:rsidR="00F15EE5" w:rsidRPr="00B813EB" w:rsidRDefault="00F15EE5" w:rsidP="00F15EE5">
            <w:pPr>
              <w:pStyle w:val="aff1"/>
              <w:rPr>
                <w:rFonts w:ascii="Times New Roman" w:hAnsi="Times New Roman" w:cs="Times New Roman"/>
                <w:sz w:val="24"/>
                <w:szCs w:val="24"/>
              </w:rPr>
            </w:pPr>
          </w:p>
        </w:tc>
        <w:tc>
          <w:tcPr>
            <w:tcW w:w="5977" w:type="dxa"/>
          </w:tcPr>
          <w:p w:rsidR="00F15EE5" w:rsidRPr="00B813EB" w:rsidRDefault="00F15EE5" w:rsidP="00F15EE5">
            <w:pPr>
              <w:jc w:val="both"/>
              <w:rPr>
                <w:rFonts w:eastAsia="Calibri"/>
              </w:rPr>
            </w:pPr>
            <w:r w:rsidRPr="00B813EB">
              <w:rPr>
                <w:rFonts w:eastAsia="Calibri"/>
              </w:rPr>
              <w:t>Прослушивать  и  обсуждать  рассказ В.И. Даля, раскрыватьсмысл панно, представленного в учебнике, делать  вывод о народной традиции особого отношения к хлебу (работа с учителем).</w:t>
            </w:r>
          </w:p>
          <w:p w:rsidR="00F15EE5" w:rsidRPr="00B813EB" w:rsidRDefault="00F15EE5" w:rsidP="00F15EE5">
            <w:pPr>
              <w:jc w:val="both"/>
              <w:rPr>
                <w:rFonts w:eastAsia="Calibri"/>
              </w:rPr>
            </w:pPr>
            <w:r w:rsidRPr="00B813EB">
              <w:rPr>
                <w:rFonts w:eastAsia="Calibri"/>
              </w:rPr>
              <w:t>Рассказывать  (из жизненного опыта), откуда берутся хлеб, каши, чай, кофе. Соотносить  растения и получаемые из них продукты питания.</w:t>
            </w: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DE4F08">
        <w:tc>
          <w:tcPr>
            <w:tcW w:w="1384" w:type="dxa"/>
          </w:tcPr>
          <w:p w:rsidR="00F15EE5" w:rsidRPr="00B813EB" w:rsidRDefault="00F15EE5" w:rsidP="00F15EE5">
            <w:pPr>
              <w:jc w:val="center"/>
              <w:rPr>
                <w:b/>
              </w:rPr>
            </w:pPr>
            <w:r w:rsidRPr="00B813EB">
              <w:rPr>
                <w:b/>
              </w:rPr>
              <w:t>34</w:t>
            </w:r>
          </w:p>
        </w:tc>
        <w:tc>
          <w:tcPr>
            <w:tcW w:w="3946" w:type="dxa"/>
          </w:tcPr>
          <w:p w:rsidR="00F15EE5" w:rsidRPr="00B813EB" w:rsidRDefault="00F15EE5" w:rsidP="00F15EE5">
            <w:pPr>
              <w:pStyle w:val="aff1"/>
              <w:rPr>
                <w:rFonts w:ascii="Times New Roman" w:hAnsi="Times New Roman" w:cs="Times New Roman"/>
                <w:sz w:val="24"/>
                <w:szCs w:val="24"/>
              </w:rPr>
            </w:pPr>
            <w:r w:rsidRPr="00B813EB">
              <w:rPr>
                <w:rFonts w:ascii="Times New Roman" w:hAnsi="Times New Roman" w:cs="Times New Roman"/>
                <w:sz w:val="24"/>
                <w:szCs w:val="24"/>
              </w:rPr>
              <w:t>Дикорастущие и культурные растения</w:t>
            </w:r>
          </w:p>
          <w:p w:rsidR="00F15EE5" w:rsidRPr="00B813EB" w:rsidRDefault="00F15EE5" w:rsidP="00F15EE5">
            <w:pPr>
              <w:pStyle w:val="aff1"/>
              <w:rPr>
                <w:rFonts w:ascii="Times New Roman" w:hAnsi="Times New Roman" w:cs="Times New Roman"/>
                <w:sz w:val="24"/>
                <w:szCs w:val="24"/>
              </w:rPr>
            </w:pPr>
            <w:r w:rsidRPr="00B813EB">
              <w:rPr>
                <w:rFonts w:ascii="Times New Roman" w:eastAsia="Calibri" w:hAnsi="Times New Roman" w:cs="Times New Roman"/>
                <w:b/>
                <w:sz w:val="24"/>
                <w:szCs w:val="24"/>
              </w:rPr>
              <w:t>ОБЖ.</w:t>
            </w:r>
            <w:r w:rsidRPr="00B813EB">
              <w:rPr>
                <w:rFonts w:ascii="Times New Roman" w:eastAsia="Calibri" w:hAnsi="Times New Roman" w:cs="Times New Roman"/>
                <w:sz w:val="24"/>
                <w:szCs w:val="24"/>
              </w:rPr>
              <w:t xml:space="preserve"> Ожог.</w:t>
            </w:r>
          </w:p>
        </w:tc>
        <w:tc>
          <w:tcPr>
            <w:tcW w:w="5977" w:type="dxa"/>
          </w:tcPr>
          <w:p w:rsidR="00F15EE5" w:rsidRPr="00B813EB" w:rsidRDefault="00F15EE5" w:rsidP="00F15EE5">
            <w:pPr>
              <w:rPr>
                <w:rFonts w:eastAsia="Calibri"/>
              </w:rPr>
            </w:pPr>
            <w:r w:rsidRPr="00B813EB">
              <w:rPr>
                <w:rFonts w:eastAsia="Calibri"/>
              </w:rPr>
              <w:t>Конструировать  определения понятий «дикорастущие растения», «культурные растения», сравнивать  свои предложения споявились культурные растения приведённым в учебнике эталоном. Опираясь на иллюстрации учебника, объяснять, как появились культурные растения.Приводить примеры дикорастущих и культурных растений на основе собственных наблюдений.</w:t>
            </w:r>
          </w:p>
          <w:p w:rsidR="00F15EE5" w:rsidRPr="00B813EB" w:rsidRDefault="00F15EE5" w:rsidP="00F15EE5">
            <w:pPr>
              <w:rPr>
                <w:rFonts w:eastAsia="Calibri"/>
              </w:rPr>
            </w:pPr>
            <w:r w:rsidRPr="00B813EB">
              <w:rPr>
                <w:rFonts w:eastAsia="Calibri"/>
              </w:rPr>
              <w:lastRenderedPageBreak/>
              <w:t>осуществлять  самопроверку. Осознавать свою неразрывную связь с окружающим миром. Классифицировать растения по признаку «дикорастущие - культурные», с использованием символических обозначений ,приводить примеры каждой группы</w:t>
            </w: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DE4F08">
        <w:tc>
          <w:tcPr>
            <w:tcW w:w="1384" w:type="dxa"/>
          </w:tcPr>
          <w:p w:rsidR="00F15EE5" w:rsidRPr="00B813EB" w:rsidRDefault="00F15EE5" w:rsidP="00F15EE5">
            <w:pPr>
              <w:jc w:val="center"/>
              <w:rPr>
                <w:b/>
              </w:rPr>
            </w:pPr>
            <w:r w:rsidRPr="00B813EB">
              <w:rPr>
                <w:b/>
              </w:rPr>
              <w:lastRenderedPageBreak/>
              <w:t>35</w:t>
            </w:r>
          </w:p>
        </w:tc>
        <w:tc>
          <w:tcPr>
            <w:tcW w:w="3946" w:type="dxa"/>
          </w:tcPr>
          <w:p w:rsidR="00F15EE5" w:rsidRPr="00B813EB" w:rsidRDefault="00F15EE5" w:rsidP="00F15EE5">
            <w:pPr>
              <w:pStyle w:val="aff1"/>
              <w:rPr>
                <w:rFonts w:ascii="Times New Roman" w:hAnsi="Times New Roman" w:cs="Times New Roman"/>
                <w:sz w:val="24"/>
                <w:szCs w:val="24"/>
              </w:rPr>
            </w:pPr>
            <w:r w:rsidRPr="00B813EB">
              <w:rPr>
                <w:rFonts w:ascii="Times New Roman" w:hAnsi="Times New Roman" w:cs="Times New Roman"/>
                <w:sz w:val="24"/>
                <w:szCs w:val="24"/>
              </w:rPr>
              <w:t>Собака в нашем доме</w:t>
            </w:r>
          </w:p>
          <w:p w:rsidR="00F15EE5" w:rsidRPr="00B813EB" w:rsidRDefault="00F15EE5" w:rsidP="00F15EE5">
            <w:pPr>
              <w:pStyle w:val="aff1"/>
              <w:rPr>
                <w:rFonts w:ascii="Times New Roman" w:hAnsi="Times New Roman" w:cs="Times New Roman"/>
                <w:sz w:val="24"/>
                <w:szCs w:val="24"/>
              </w:rPr>
            </w:pPr>
            <w:r w:rsidRPr="00B813EB">
              <w:rPr>
                <w:rFonts w:ascii="Times New Roman" w:eastAsia="Calibri" w:hAnsi="Times New Roman" w:cs="Times New Roman"/>
                <w:b/>
                <w:sz w:val="24"/>
                <w:szCs w:val="24"/>
              </w:rPr>
              <w:t>ОБЖ</w:t>
            </w:r>
            <w:r w:rsidRPr="00B813EB">
              <w:rPr>
                <w:rFonts w:ascii="Times New Roman" w:eastAsia="Calibri" w:hAnsi="Times New Roman" w:cs="Times New Roman"/>
                <w:sz w:val="24"/>
                <w:szCs w:val="24"/>
              </w:rPr>
              <w:t>. Как вести себя с домашними питомцами.</w:t>
            </w:r>
          </w:p>
        </w:tc>
        <w:tc>
          <w:tcPr>
            <w:tcW w:w="5977" w:type="dxa"/>
          </w:tcPr>
          <w:p w:rsidR="00F15EE5" w:rsidRPr="00B813EB" w:rsidRDefault="00F15EE5" w:rsidP="00F15EE5">
            <w:pPr>
              <w:rPr>
                <w:rFonts w:eastAsia="Calibri"/>
              </w:rPr>
            </w:pPr>
            <w:r w:rsidRPr="00B813EB">
              <w:rPr>
                <w:rFonts w:eastAsia="Calibri"/>
              </w:rPr>
              <w:t xml:space="preserve"> </w:t>
            </w:r>
            <w:r w:rsidRPr="00B813EB">
              <w:rPr>
                <w:color w:val="000000"/>
              </w:rPr>
              <w:t xml:space="preserve">Опираясь на материалы учебника, </w:t>
            </w:r>
            <w:r w:rsidRPr="00B813EB">
              <w:rPr>
                <w:b/>
                <w:color w:val="000000"/>
              </w:rPr>
              <w:t>рассказывать</w:t>
            </w:r>
            <w:r w:rsidRPr="00B813EB">
              <w:rPr>
                <w:color w:val="000000"/>
              </w:rPr>
              <w:t xml:space="preserve">  об истории появления собаки рядом с человеком. </w:t>
            </w:r>
            <w:r w:rsidRPr="00B813EB">
              <w:rPr>
                <w:b/>
                <w:color w:val="000000"/>
              </w:rPr>
              <w:t>Описывать</w:t>
            </w:r>
            <w:r w:rsidRPr="00B813EB">
              <w:rPr>
                <w:color w:val="000000"/>
              </w:rPr>
              <w:t xml:space="preserve">  выставку собак по фотографиям в учебнике и собственным впечатлениям. </w:t>
            </w:r>
            <w:r w:rsidRPr="00B813EB">
              <w:rPr>
                <w:b/>
                <w:color w:val="000000"/>
              </w:rPr>
              <w:t>Определять</w:t>
            </w:r>
            <w:r w:rsidRPr="00B813EB">
              <w:rPr>
                <w:color w:val="000000"/>
              </w:rPr>
              <w:t xml:space="preserve">  породы собак (с помощью атласа  определителя), узнавать  на рисунках изученные породы. </w:t>
            </w:r>
            <w:r w:rsidRPr="00B813EB">
              <w:rPr>
                <w:b/>
                <w:color w:val="000000"/>
              </w:rPr>
              <w:t>Приводить</w:t>
            </w:r>
            <w:r w:rsidRPr="00B813EB">
              <w:rPr>
                <w:color w:val="000000"/>
              </w:rPr>
              <w:t xml:space="preserve">  примеры пород собак (самостоятельно или с помощью атласа определителя). </w:t>
            </w:r>
            <w:r w:rsidRPr="00B813EB">
              <w:rPr>
                <w:b/>
                <w:color w:val="000000"/>
              </w:rPr>
              <w:t>Называть</w:t>
            </w:r>
            <w:r w:rsidRPr="00B813EB">
              <w:rPr>
                <w:color w:val="000000"/>
              </w:rPr>
              <w:t xml:space="preserve">  предметы ухода за собакой и </w:t>
            </w:r>
            <w:r w:rsidRPr="00B813EB">
              <w:rPr>
                <w:b/>
                <w:color w:val="000000"/>
              </w:rPr>
              <w:t>характеризовать</w:t>
            </w:r>
            <w:r w:rsidRPr="00B813EB">
              <w:rPr>
                <w:color w:val="000000"/>
              </w:rPr>
              <w:t xml:space="preserve">  их назначение.</w:t>
            </w:r>
            <w:r w:rsidRPr="00B813EB">
              <w:rPr>
                <w:color w:val="000000"/>
              </w:rPr>
              <w:br/>
            </w:r>
            <w:r w:rsidRPr="00B813EB">
              <w:rPr>
                <w:b/>
                <w:color w:val="000000"/>
              </w:rPr>
              <w:t>Рассказывать</w:t>
            </w:r>
            <w:r w:rsidRPr="00B813EB">
              <w:rPr>
                <w:color w:val="000000"/>
              </w:rPr>
              <w:t xml:space="preserve">  о своей собаке, о взаимоо-тношениях с ней,  об уходе за собакой. </w:t>
            </w:r>
            <w:r w:rsidRPr="00B813EB">
              <w:rPr>
                <w:b/>
                <w:color w:val="000000"/>
              </w:rPr>
              <w:t>Работать со взрослыми</w:t>
            </w:r>
            <w:r w:rsidRPr="00B813EB">
              <w:rPr>
                <w:color w:val="000000"/>
              </w:rPr>
              <w:t xml:space="preserve">:   </w:t>
            </w:r>
            <w:r w:rsidRPr="00B813EB">
              <w:rPr>
                <w:b/>
                <w:color w:val="000000"/>
              </w:rPr>
              <w:t>написать</w:t>
            </w:r>
            <w:r w:rsidRPr="00B813EB">
              <w:rPr>
                <w:color w:val="000000"/>
              </w:rPr>
              <w:t xml:space="preserve">  рассказ  о своей собаке, </w:t>
            </w:r>
            <w:r w:rsidRPr="00B813EB">
              <w:rPr>
                <w:b/>
                <w:color w:val="000000"/>
              </w:rPr>
              <w:t>нарисовать</w:t>
            </w:r>
            <w:r w:rsidRPr="00B813EB">
              <w:rPr>
                <w:color w:val="000000"/>
              </w:rPr>
              <w:t xml:space="preserve">  или  </w:t>
            </w:r>
            <w:r w:rsidRPr="00B813EB">
              <w:rPr>
                <w:b/>
                <w:color w:val="000000"/>
              </w:rPr>
              <w:t>сфотографировать</w:t>
            </w:r>
            <w:r w:rsidRPr="00B813EB">
              <w:rPr>
                <w:color w:val="000000"/>
              </w:rPr>
              <w:t xml:space="preserve">  её</w:t>
            </w: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DE4F08">
        <w:tc>
          <w:tcPr>
            <w:tcW w:w="1384" w:type="dxa"/>
          </w:tcPr>
          <w:p w:rsidR="00F15EE5" w:rsidRPr="00B813EB" w:rsidRDefault="00F15EE5" w:rsidP="00F15EE5">
            <w:pPr>
              <w:jc w:val="center"/>
              <w:rPr>
                <w:b/>
              </w:rPr>
            </w:pPr>
            <w:r w:rsidRPr="00B813EB">
              <w:rPr>
                <w:b/>
              </w:rPr>
              <w:t>36</w:t>
            </w:r>
          </w:p>
        </w:tc>
        <w:tc>
          <w:tcPr>
            <w:tcW w:w="3946" w:type="dxa"/>
          </w:tcPr>
          <w:p w:rsidR="00F15EE5" w:rsidRPr="00B813EB" w:rsidRDefault="00F15EE5" w:rsidP="00F15EE5">
            <w:pPr>
              <w:pStyle w:val="aff1"/>
              <w:rPr>
                <w:rFonts w:ascii="Times New Roman" w:hAnsi="Times New Roman" w:cs="Times New Roman"/>
                <w:sz w:val="24"/>
                <w:szCs w:val="24"/>
              </w:rPr>
            </w:pPr>
            <w:r w:rsidRPr="00B813EB">
              <w:rPr>
                <w:rFonts w:ascii="Times New Roman" w:hAnsi="Times New Roman" w:cs="Times New Roman"/>
                <w:sz w:val="24"/>
                <w:szCs w:val="24"/>
              </w:rPr>
              <w:t>Кошка в нашем доме</w:t>
            </w:r>
          </w:p>
          <w:p w:rsidR="00F15EE5" w:rsidRPr="00B813EB" w:rsidRDefault="00F15EE5" w:rsidP="00F15EE5">
            <w:pPr>
              <w:pStyle w:val="aff1"/>
              <w:rPr>
                <w:rFonts w:ascii="Times New Roman" w:hAnsi="Times New Roman" w:cs="Times New Roman"/>
                <w:sz w:val="24"/>
                <w:szCs w:val="24"/>
              </w:rPr>
            </w:pPr>
          </w:p>
        </w:tc>
        <w:tc>
          <w:tcPr>
            <w:tcW w:w="5977" w:type="dxa"/>
          </w:tcPr>
          <w:p w:rsidR="00F15EE5" w:rsidRPr="00B813EB" w:rsidRDefault="00F15EE5" w:rsidP="00F15EE5">
            <w:pPr>
              <w:rPr>
                <w:b/>
              </w:rPr>
            </w:pPr>
            <w:r w:rsidRPr="00B813EB">
              <w:rPr>
                <w:color w:val="000000"/>
              </w:rPr>
              <w:t xml:space="preserve">Опираясь на материалы учебника, </w:t>
            </w:r>
            <w:r w:rsidRPr="00B813EB">
              <w:rPr>
                <w:b/>
                <w:color w:val="000000"/>
              </w:rPr>
              <w:t>рассказывать</w:t>
            </w:r>
            <w:r w:rsidRPr="00B813EB">
              <w:rPr>
                <w:color w:val="000000"/>
              </w:rPr>
              <w:t xml:space="preserve">  об истории появления кошки рядом с человеком, о взаимоотно-шениях людей и кошек в прошлом и теперь. </w:t>
            </w:r>
            <w:r w:rsidRPr="00B813EB">
              <w:rPr>
                <w:b/>
                <w:color w:val="000000"/>
              </w:rPr>
              <w:t>Знакомиться</w:t>
            </w:r>
            <w:r w:rsidRPr="00B813EB">
              <w:rPr>
                <w:color w:val="000000"/>
              </w:rPr>
              <w:t xml:space="preserve">  по учебнику с породами  кошек, </w:t>
            </w:r>
            <w:r w:rsidRPr="00B813EB">
              <w:rPr>
                <w:b/>
                <w:color w:val="000000"/>
              </w:rPr>
              <w:t>узнавать</w:t>
            </w:r>
            <w:r w:rsidRPr="00B813EB">
              <w:rPr>
                <w:color w:val="000000"/>
              </w:rPr>
              <w:t xml:space="preserve">  на рисунках изученные породы. </w:t>
            </w:r>
            <w:r w:rsidRPr="00B813EB">
              <w:rPr>
                <w:b/>
                <w:color w:val="000000"/>
              </w:rPr>
              <w:t>Называть</w:t>
            </w:r>
            <w:r w:rsidRPr="00B813EB">
              <w:rPr>
                <w:color w:val="000000"/>
              </w:rPr>
              <w:t xml:space="preserve">  предметы ухода за кошкой и</w:t>
            </w:r>
            <w:r w:rsidRPr="00B813EB">
              <w:rPr>
                <w:b/>
                <w:color w:val="000000"/>
              </w:rPr>
              <w:t xml:space="preserve"> характери-зовать  </w:t>
            </w:r>
            <w:r w:rsidRPr="00B813EB">
              <w:rPr>
                <w:color w:val="000000"/>
              </w:rPr>
              <w:t xml:space="preserve">их назначение. </w:t>
            </w:r>
            <w:r w:rsidRPr="00B813EB">
              <w:rPr>
                <w:b/>
                <w:color w:val="000000"/>
              </w:rPr>
              <w:t>Рассказывать</w:t>
            </w:r>
            <w:r w:rsidRPr="00B813EB">
              <w:rPr>
                <w:color w:val="000000"/>
              </w:rPr>
              <w:t xml:space="preserve">  о своей кошке и уходе за ней</w:t>
            </w:r>
            <w:r w:rsidRPr="00B813EB">
              <w:rPr>
                <w:b/>
                <w:color w:val="000000"/>
              </w:rPr>
              <w:t>. Составлять</w:t>
            </w:r>
            <w:r w:rsidRPr="00B813EB">
              <w:rPr>
                <w:color w:val="000000"/>
              </w:rPr>
              <w:t xml:space="preserve">  по фотографиям в учебнике рассказ о жизни кошки. </w:t>
            </w:r>
            <w:r w:rsidRPr="00B813EB">
              <w:rPr>
                <w:b/>
                <w:color w:val="000000"/>
              </w:rPr>
              <w:t>Работать со взрослыми:   написать</w:t>
            </w:r>
            <w:r w:rsidRPr="00B813EB">
              <w:rPr>
                <w:color w:val="000000"/>
              </w:rPr>
              <w:t xml:space="preserve">  рассказ о своей кошке,</w:t>
            </w:r>
            <w:r w:rsidRPr="00B813EB">
              <w:rPr>
                <w:b/>
                <w:color w:val="000000"/>
              </w:rPr>
              <w:t xml:space="preserve"> нарисовать</w:t>
            </w:r>
            <w:r w:rsidRPr="00B813EB">
              <w:rPr>
                <w:color w:val="000000"/>
              </w:rPr>
              <w:t xml:space="preserve">  или  </w:t>
            </w:r>
            <w:r w:rsidRPr="00B813EB">
              <w:rPr>
                <w:b/>
                <w:color w:val="000000"/>
              </w:rPr>
              <w:t>сфотографироват</w:t>
            </w:r>
            <w:r w:rsidRPr="00B813EB">
              <w:rPr>
                <w:color w:val="000000"/>
              </w:rPr>
              <w:t xml:space="preserve">ь  её. </w:t>
            </w:r>
            <w:r w:rsidRPr="00B813EB">
              <w:rPr>
                <w:b/>
                <w:color w:val="000000"/>
              </w:rPr>
              <w:t>Проектное задание:   составить</w:t>
            </w:r>
            <w:r w:rsidRPr="00B813EB">
              <w:rPr>
                <w:color w:val="000000"/>
              </w:rPr>
              <w:t xml:space="preserve">   фоторассказ (или сочинить вымышленную историю, сказку) о своей кошке или другом домашнем питомце, </w:t>
            </w:r>
            <w:r w:rsidRPr="00B813EB">
              <w:rPr>
                <w:b/>
                <w:color w:val="000000"/>
              </w:rPr>
              <w:t>оформить</w:t>
            </w:r>
            <w:r w:rsidRPr="00B813EB">
              <w:rPr>
                <w:color w:val="000000"/>
              </w:rPr>
              <w:t xml:space="preserve">  его на страницах рабочей тетради</w:t>
            </w: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DE4F08">
        <w:tc>
          <w:tcPr>
            <w:tcW w:w="1384" w:type="dxa"/>
          </w:tcPr>
          <w:p w:rsidR="00F15EE5" w:rsidRPr="00B813EB" w:rsidRDefault="00F15EE5" w:rsidP="00F15EE5">
            <w:pPr>
              <w:jc w:val="center"/>
              <w:rPr>
                <w:b/>
              </w:rPr>
            </w:pPr>
            <w:r w:rsidRPr="00B813EB">
              <w:rPr>
                <w:b/>
              </w:rPr>
              <w:t>37</w:t>
            </w:r>
          </w:p>
        </w:tc>
        <w:tc>
          <w:tcPr>
            <w:tcW w:w="3946" w:type="dxa"/>
          </w:tcPr>
          <w:p w:rsidR="00F15EE5" w:rsidRPr="00B813EB" w:rsidRDefault="00F15EE5" w:rsidP="00F15EE5">
            <w:pPr>
              <w:pStyle w:val="aff1"/>
              <w:rPr>
                <w:rFonts w:ascii="Times New Roman" w:hAnsi="Times New Roman" w:cs="Times New Roman"/>
                <w:sz w:val="24"/>
                <w:szCs w:val="24"/>
              </w:rPr>
            </w:pPr>
            <w:r w:rsidRPr="00B813EB">
              <w:rPr>
                <w:rFonts w:ascii="Times New Roman" w:hAnsi="Times New Roman" w:cs="Times New Roman"/>
                <w:sz w:val="24"/>
                <w:szCs w:val="24"/>
              </w:rPr>
              <w:t>Дикие и домашние животные</w:t>
            </w:r>
            <w:r w:rsidRPr="00B813EB">
              <w:rPr>
                <w:rFonts w:ascii="Times New Roman" w:eastAsia="Calibri" w:hAnsi="Times New Roman" w:cs="Times New Roman"/>
                <w:b/>
                <w:sz w:val="24"/>
                <w:szCs w:val="24"/>
              </w:rPr>
              <w:t xml:space="preserve"> ОБЖ</w:t>
            </w:r>
            <w:r w:rsidRPr="00B813EB">
              <w:rPr>
                <w:rFonts w:ascii="Times New Roman" w:eastAsia="Calibri" w:hAnsi="Times New Roman" w:cs="Times New Roman"/>
                <w:sz w:val="24"/>
                <w:szCs w:val="24"/>
              </w:rPr>
              <w:t xml:space="preserve"> Когда четвероногие друзья опасны</w:t>
            </w:r>
          </w:p>
          <w:p w:rsidR="00F15EE5" w:rsidRPr="00B813EB" w:rsidRDefault="00F15EE5" w:rsidP="00F15EE5">
            <w:pPr>
              <w:pStyle w:val="aff1"/>
              <w:rPr>
                <w:rFonts w:ascii="Times New Roman" w:hAnsi="Times New Roman" w:cs="Times New Roman"/>
                <w:sz w:val="24"/>
                <w:szCs w:val="24"/>
              </w:rPr>
            </w:pPr>
          </w:p>
        </w:tc>
        <w:tc>
          <w:tcPr>
            <w:tcW w:w="5977" w:type="dxa"/>
          </w:tcPr>
          <w:p w:rsidR="00F15EE5" w:rsidRPr="00B813EB" w:rsidRDefault="00F15EE5" w:rsidP="00F15EE5">
            <w:pPr>
              <w:rPr>
                <w:rFonts w:eastAsia="Calibri"/>
              </w:rPr>
            </w:pPr>
            <w:r w:rsidRPr="00B813EB">
              <w:rPr>
                <w:b/>
                <w:color w:val="000000"/>
              </w:rPr>
              <w:t>Обобщать</w:t>
            </w:r>
            <w:r w:rsidRPr="00B813EB">
              <w:rPr>
                <w:color w:val="000000"/>
              </w:rPr>
              <w:t xml:space="preserve">  имеющиеся представления о диких и домашних животных, </w:t>
            </w:r>
            <w:r w:rsidRPr="00B813EB">
              <w:rPr>
                <w:b/>
                <w:color w:val="000000"/>
              </w:rPr>
              <w:t xml:space="preserve"> объяснять</w:t>
            </w:r>
            <w:r w:rsidRPr="00B813EB">
              <w:rPr>
                <w:color w:val="000000"/>
              </w:rPr>
              <w:t xml:space="preserve">, каких животных называют дикими, а каких  — домашними, как </w:t>
            </w:r>
            <w:r w:rsidRPr="00B813EB">
              <w:rPr>
                <w:color w:val="000000"/>
              </w:rPr>
              <w:lastRenderedPageBreak/>
              <w:t>появились домашние животные.</w:t>
            </w:r>
            <w:r w:rsidRPr="00B813EB">
              <w:rPr>
                <w:color w:val="000000"/>
              </w:rPr>
              <w:br/>
            </w:r>
            <w:r w:rsidRPr="00B813EB">
              <w:rPr>
                <w:b/>
                <w:color w:val="000000"/>
              </w:rPr>
              <w:t>Классифицировать</w:t>
            </w:r>
            <w:r w:rsidRPr="00B813EB">
              <w:rPr>
                <w:color w:val="000000"/>
              </w:rPr>
              <w:t xml:space="preserve"> животных по известному признаку (дикие или домашние</w:t>
            </w:r>
            <w:r w:rsidRPr="00B813EB">
              <w:rPr>
                <w:b/>
                <w:color w:val="000000"/>
              </w:rPr>
              <w:t>), осуществлять</w:t>
            </w:r>
            <w:r w:rsidRPr="00B813EB">
              <w:rPr>
                <w:color w:val="000000"/>
              </w:rPr>
              <w:t xml:space="preserve">  самопроверку.</w:t>
            </w:r>
            <w:r w:rsidRPr="00B813EB">
              <w:rPr>
                <w:color w:val="000000"/>
              </w:rPr>
              <w:br/>
            </w:r>
            <w:r w:rsidRPr="00B813EB">
              <w:rPr>
                <w:b/>
                <w:color w:val="000000"/>
              </w:rPr>
              <w:t xml:space="preserve">Приводить </w:t>
            </w:r>
            <w:r w:rsidRPr="00B813EB">
              <w:rPr>
                <w:color w:val="000000"/>
              </w:rPr>
              <w:t xml:space="preserve"> примеры домашних животных, рассказывать  о целях их выращивания</w:t>
            </w:r>
            <w:r w:rsidRPr="00B813EB">
              <w:rPr>
                <w:b/>
                <w:color w:val="000000"/>
              </w:rPr>
              <w:t>. Прослеживать</w:t>
            </w:r>
            <w:r w:rsidRPr="00B813EB">
              <w:rPr>
                <w:color w:val="000000"/>
              </w:rPr>
              <w:t xml:space="preserve">  «историю» продуктов питания и вещей, полученных благодаря домашним животным</w:t>
            </w:r>
            <w:r w:rsidRPr="00B813EB">
              <w:rPr>
                <w:b/>
                <w:color w:val="000000"/>
              </w:rPr>
              <w:t>. Рассказывать</w:t>
            </w:r>
            <w:r w:rsidRPr="00B813EB">
              <w:rPr>
                <w:color w:val="000000"/>
              </w:rPr>
              <w:t xml:space="preserve">  о домашних животных своей семьи и об уходе за ними. </w:t>
            </w:r>
            <w:r w:rsidRPr="00B813EB">
              <w:rPr>
                <w:b/>
                <w:color w:val="000000"/>
              </w:rPr>
              <w:t xml:space="preserve">Знакомиться  </w:t>
            </w:r>
            <w:r w:rsidRPr="00B813EB">
              <w:rPr>
                <w:color w:val="000000"/>
              </w:rPr>
              <w:t xml:space="preserve"> с разворотом «Моя коллекция» в учебнике; </w:t>
            </w:r>
            <w:r w:rsidRPr="00B813EB">
              <w:rPr>
                <w:b/>
                <w:color w:val="000000"/>
              </w:rPr>
              <w:t xml:space="preserve">сравнивать </w:t>
            </w:r>
            <w:r w:rsidRPr="00B813EB">
              <w:rPr>
                <w:color w:val="000000"/>
              </w:rPr>
              <w:t xml:space="preserve"> реальных животных и их изображения в виде фигурок, игрушек, </w:t>
            </w:r>
            <w:r w:rsidRPr="00B813EB">
              <w:rPr>
                <w:b/>
                <w:color w:val="000000"/>
              </w:rPr>
              <w:t>обсуждать,</w:t>
            </w:r>
            <w:r w:rsidRPr="00B813EB">
              <w:rPr>
                <w:color w:val="000000"/>
              </w:rPr>
              <w:t xml:space="preserve"> почему люди собирают подобные коллекции,  </w:t>
            </w:r>
            <w:r w:rsidRPr="00B813EB">
              <w:rPr>
                <w:b/>
                <w:color w:val="000000"/>
              </w:rPr>
              <w:t>рассказывать</w:t>
            </w:r>
            <w:r w:rsidRPr="00B813EB">
              <w:rPr>
                <w:color w:val="000000"/>
              </w:rPr>
              <w:t xml:space="preserve">  о своей коллекции (если она есть) и своих игрушках в виде животных. </w:t>
            </w:r>
            <w:r w:rsidRPr="00B813EB">
              <w:rPr>
                <w:b/>
                <w:color w:val="000000"/>
              </w:rPr>
              <w:t>Работать со взрослыми: рисовать или  фотографировать</w:t>
            </w:r>
            <w:r w:rsidRPr="00B813EB">
              <w:rPr>
                <w:b/>
                <w:color w:val="000000"/>
              </w:rPr>
              <w:br/>
            </w:r>
            <w:r w:rsidRPr="00B813EB">
              <w:rPr>
                <w:color w:val="000000"/>
              </w:rPr>
              <w:t>домашних животных своей семьи</w:t>
            </w: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DE4F08">
        <w:tc>
          <w:tcPr>
            <w:tcW w:w="1384" w:type="dxa"/>
          </w:tcPr>
          <w:p w:rsidR="00F15EE5" w:rsidRPr="00B813EB" w:rsidRDefault="00F15EE5" w:rsidP="00F15EE5">
            <w:pPr>
              <w:jc w:val="center"/>
              <w:rPr>
                <w:b/>
              </w:rPr>
            </w:pPr>
            <w:r w:rsidRPr="00B813EB">
              <w:rPr>
                <w:b/>
              </w:rPr>
              <w:lastRenderedPageBreak/>
              <w:t>38</w:t>
            </w:r>
          </w:p>
        </w:tc>
        <w:tc>
          <w:tcPr>
            <w:tcW w:w="3946" w:type="dxa"/>
          </w:tcPr>
          <w:p w:rsidR="00F15EE5" w:rsidRPr="00B813EB" w:rsidRDefault="00F15EE5" w:rsidP="00F15EE5">
            <w:pPr>
              <w:pStyle w:val="aff1"/>
              <w:rPr>
                <w:rFonts w:ascii="Times New Roman" w:hAnsi="Times New Roman" w:cs="Times New Roman"/>
                <w:sz w:val="24"/>
                <w:szCs w:val="24"/>
              </w:rPr>
            </w:pPr>
            <w:r w:rsidRPr="00B813EB">
              <w:rPr>
                <w:rFonts w:ascii="Times New Roman" w:hAnsi="Times New Roman" w:cs="Times New Roman"/>
                <w:sz w:val="24"/>
                <w:szCs w:val="24"/>
              </w:rPr>
              <w:t>С утра до вечера</w:t>
            </w:r>
          </w:p>
          <w:p w:rsidR="00F15EE5" w:rsidRPr="00B813EB" w:rsidRDefault="00F15EE5" w:rsidP="00F15EE5">
            <w:pPr>
              <w:pStyle w:val="aff1"/>
              <w:rPr>
                <w:rFonts w:ascii="Times New Roman" w:hAnsi="Times New Roman" w:cs="Times New Roman"/>
                <w:sz w:val="24"/>
                <w:szCs w:val="24"/>
              </w:rPr>
            </w:pPr>
          </w:p>
        </w:tc>
        <w:tc>
          <w:tcPr>
            <w:tcW w:w="5977" w:type="dxa"/>
          </w:tcPr>
          <w:p w:rsidR="00F15EE5" w:rsidRPr="00B813EB" w:rsidRDefault="00F15EE5" w:rsidP="00F15EE5">
            <w:pPr>
              <w:jc w:val="both"/>
              <w:rPr>
                <w:rFonts w:eastAsia="Calibri"/>
              </w:rPr>
            </w:pPr>
            <w:r w:rsidRPr="00B813EB">
              <w:rPr>
                <w:rFonts w:eastAsia="Calibri"/>
                <w:b/>
              </w:rPr>
              <w:t>Рассказывать</w:t>
            </w:r>
            <w:r w:rsidRPr="00B813EB">
              <w:rPr>
                <w:rFonts w:eastAsia="Calibri"/>
              </w:rPr>
              <w:t xml:space="preserve">  об устойчивом распорядке дел в течение дня.</w:t>
            </w:r>
          </w:p>
          <w:p w:rsidR="00F15EE5" w:rsidRPr="00B813EB" w:rsidRDefault="00F15EE5" w:rsidP="00F15EE5">
            <w:pPr>
              <w:jc w:val="both"/>
              <w:rPr>
                <w:rFonts w:eastAsia="Calibri"/>
                <w:b/>
              </w:rPr>
            </w:pPr>
            <w:r w:rsidRPr="00B813EB">
              <w:rPr>
                <w:rFonts w:eastAsia="Calibri"/>
                <w:b/>
              </w:rPr>
              <w:t>Определять</w:t>
            </w:r>
            <w:r w:rsidRPr="00B813EB">
              <w:rPr>
                <w:rFonts w:eastAsia="Calibri"/>
              </w:rPr>
              <w:t xml:space="preserve"> своё место в круге домашних обязанностей. С помощью условных знаков представлять  объём домашнего труда каждого члена семьи. </w:t>
            </w:r>
            <w:r w:rsidRPr="00B813EB">
              <w:rPr>
                <w:rFonts w:eastAsia="Calibri"/>
                <w:b/>
              </w:rPr>
              <w:t>Представлять</w:t>
            </w:r>
            <w:r w:rsidRPr="00B813EB">
              <w:rPr>
                <w:rFonts w:eastAsia="Calibri"/>
              </w:rPr>
              <w:t xml:space="preserve">  способы самоконтроля за соблюдением домашнего распорядка дня. </w:t>
            </w:r>
            <w:r w:rsidRPr="00B813EB">
              <w:rPr>
                <w:rFonts w:eastAsia="Calibri"/>
                <w:b/>
              </w:rPr>
              <w:t>Подбирать</w:t>
            </w:r>
          </w:p>
          <w:p w:rsidR="00F15EE5" w:rsidRPr="00B813EB" w:rsidRDefault="00F15EE5" w:rsidP="00F15EE5">
            <w:pPr>
              <w:jc w:val="both"/>
              <w:rPr>
                <w:rFonts w:eastAsia="Calibri"/>
              </w:rPr>
            </w:pPr>
            <w:r w:rsidRPr="00B813EB">
              <w:rPr>
                <w:rFonts w:eastAsia="Calibri"/>
              </w:rPr>
              <w:t>домашней утварью и бытовыми электроприборами, безопасное пословицы о семье, о необходимости бережного отношения к</w:t>
            </w:r>
          </w:p>
          <w:p w:rsidR="00F15EE5" w:rsidRPr="00B813EB" w:rsidRDefault="00F15EE5" w:rsidP="00F15EE5">
            <w:pPr>
              <w:jc w:val="both"/>
              <w:rPr>
                <w:rFonts w:eastAsia="Calibri"/>
              </w:rPr>
            </w:pPr>
            <w:r w:rsidRPr="00B813EB">
              <w:rPr>
                <w:rFonts w:eastAsia="Calibri"/>
              </w:rPr>
              <w:t xml:space="preserve">поведение на улице времени.  </w:t>
            </w:r>
          </w:p>
          <w:p w:rsidR="00F15EE5" w:rsidRPr="00B813EB" w:rsidRDefault="00F15EE5" w:rsidP="00F15EE5">
            <w:pPr>
              <w:rPr>
                <w:rFonts w:eastAsia="Calibri"/>
              </w:rPr>
            </w:pP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DE4F08">
        <w:tc>
          <w:tcPr>
            <w:tcW w:w="1384" w:type="dxa"/>
          </w:tcPr>
          <w:p w:rsidR="00F15EE5" w:rsidRPr="00B813EB" w:rsidRDefault="00F15EE5" w:rsidP="00F15EE5">
            <w:pPr>
              <w:jc w:val="center"/>
              <w:rPr>
                <w:b/>
              </w:rPr>
            </w:pPr>
            <w:r w:rsidRPr="00B813EB">
              <w:rPr>
                <w:b/>
              </w:rPr>
              <w:t>39</w:t>
            </w:r>
          </w:p>
        </w:tc>
        <w:tc>
          <w:tcPr>
            <w:tcW w:w="3946" w:type="dxa"/>
          </w:tcPr>
          <w:p w:rsidR="00F15EE5" w:rsidRPr="00B813EB" w:rsidRDefault="00F15EE5" w:rsidP="00F15EE5">
            <w:pPr>
              <w:pStyle w:val="aff1"/>
              <w:rPr>
                <w:rFonts w:ascii="Times New Roman" w:hAnsi="Times New Roman" w:cs="Times New Roman"/>
                <w:sz w:val="24"/>
                <w:szCs w:val="24"/>
              </w:rPr>
            </w:pPr>
            <w:r w:rsidRPr="00B813EB">
              <w:rPr>
                <w:rFonts w:ascii="Times New Roman" w:hAnsi="Times New Roman" w:cs="Times New Roman"/>
                <w:sz w:val="24"/>
                <w:szCs w:val="24"/>
              </w:rPr>
              <w:t>Праздник «Семейные секреты вкусной и здоровой пищи»</w:t>
            </w:r>
          </w:p>
        </w:tc>
        <w:tc>
          <w:tcPr>
            <w:tcW w:w="5977" w:type="dxa"/>
          </w:tcPr>
          <w:p w:rsidR="00F15EE5" w:rsidRPr="00B813EB" w:rsidRDefault="00F15EE5" w:rsidP="00F15EE5">
            <w:pPr>
              <w:rPr>
                <w:b/>
              </w:rPr>
            </w:pPr>
            <w:r w:rsidRPr="00B813EB">
              <w:rPr>
                <w:b/>
                <w:color w:val="000000"/>
              </w:rPr>
              <w:t xml:space="preserve">Подбирать </w:t>
            </w:r>
            <w:r w:rsidRPr="00B813EB">
              <w:rPr>
                <w:color w:val="000000"/>
              </w:rPr>
              <w:t>пословицы о семье, о необходимости бережного отношения к времени</w:t>
            </w:r>
            <w:r w:rsidRPr="00B813EB">
              <w:rPr>
                <w:b/>
                <w:color w:val="000000"/>
              </w:rPr>
              <w:t>.  Обсуждать</w:t>
            </w:r>
            <w:r w:rsidRPr="00B813EB">
              <w:rPr>
                <w:color w:val="000000"/>
              </w:rPr>
              <w:t xml:space="preserve">  правила здорового образа жизни, обращения с домашней утварью и бытовыми электроприборами как способа проявления личной ответственности перед самим собой и своими близкими</w:t>
            </w: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F15EE5">
        <w:tc>
          <w:tcPr>
            <w:tcW w:w="14425" w:type="dxa"/>
            <w:gridSpan w:val="5"/>
          </w:tcPr>
          <w:p w:rsidR="00F15EE5" w:rsidRPr="00B813EB" w:rsidRDefault="00F15EE5" w:rsidP="00F15EE5">
            <w:pPr>
              <w:jc w:val="center"/>
              <w:rPr>
                <w:b/>
              </w:rPr>
            </w:pPr>
            <w:r w:rsidRPr="00B813EB">
              <w:rPr>
                <w:b/>
              </w:rPr>
              <w:t>Раздел 4 Город и село (13 ч) + 1ч из резервного времени</w:t>
            </w:r>
          </w:p>
        </w:tc>
      </w:tr>
      <w:tr w:rsidR="00F15EE5" w:rsidRPr="00B813EB" w:rsidTr="00DE4F08">
        <w:tc>
          <w:tcPr>
            <w:tcW w:w="1384" w:type="dxa"/>
          </w:tcPr>
          <w:p w:rsidR="00F15EE5" w:rsidRPr="00B813EB" w:rsidRDefault="00F15EE5" w:rsidP="00F15EE5">
            <w:pPr>
              <w:jc w:val="center"/>
              <w:rPr>
                <w:b/>
              </w:rPr>
            </w:pPr>
            <w:r w:rsidRPr="00B813EB">
              <w:rPr>
                <w:b/>
              </w:rPr>
              <w:t>40</w:t>
            </w:r>
          </w:p>
        </w:tc>
        <w:tc>
          <w:tcPr>
            <w:tcW w:w="3946" w:type="dxa"/>
          </w:tcPr>
          <w:p w:rsidR="00F15EE5" w:rsidRPr="00B813EB" w:rsidRDefault="00F15EE5" w:rsidP="00F15EE5">
            <w:pPr>
              <w:pStyle w:val="aff1"/>
              <w:rPr>
                <w:rFonts w:ascii="Times New Roman" w:hAnsi="Times New Roman" w:cs="Times New Roman"/>
                <w:sz w:val="24"/>
                <w:szCs w:val="24"/>
              </w:rPr>
            </w:pPr>
            <w:r w:rsidRPr="00B813EB">
              <w:rPr>
                <w:rFonts w:ascii="Times New Roman" w:hAnsi="Times New Roman" w:cs="Times New Roman"/>
                <w:sz w:val="24"/>
                <w:szCs w:val="24"/>
              </w:rPr>
              <w:t>Мы в городе, селе</w:t>
            </w:r>
          </w:p>
          <w:p w:rsidR="00F15EE5" w:rsidRPr="00B813EB" w:rsidRDefault="00F15EE5" w:rsidP="00F15EE5">
            <w:pPr>
              <w:pStyle w:val="aff1"/>
              <w:rPr>
                <w:rFonts w:ascii="Times New Roman" w:hAnsi="Times New Roman" w:cs="Times New Roman"/>
                <w:sz w:val="24"/>
                <w:szCs w:val="24"/>
              </w:rPr>
            </w:pPr>
          </w:p>
        </w:tc>
        <w:tc>
          <w:tcPr>
            <w:tcW w:w="5977" w:type="dxa"/>
          </w:tcPr>
          <w:p w:rsidR="00F15EE5" w:rsidRPr="00B813EB" w:rsidRDefault="00F15EE5" w:rsidP="00F15EE5">
            <w:pPr>
              <w:jc w:val="both"/>
              <w:rPr>
                <w:color w:val="000000"/>
              </w:rPr>
            </w:pPr>
            <w:r w:rsidRPr="00B813EB">
              <w:rPr>
                <w:b/>
                <w:color w:val="000000"/>
              </w:rPr>
              <w:lastRenderedPageBreak/>
              <w:t>Определять</w:t>
            </w:r>
            <w:r w:rsidRPr="00B813EB">
              <w:rPr>
                <w:color w:val="000000"/>
              </w:rPr>
              <w:t xml:space="preserve"> значение слов «земляки», «горожане» </w:t>
            </w:r>
            <w:r w:rsidRPr="00B813EB">
              <w:rPr>
                <w:color w:val="000000"/>
              </w:rPr>
              <w:lastRenderedPageBreak/>
              <w:t xml:space="preserve">путём сравнения однокоренных с ними слов. </w:t>
            </w:r>
            <w:r w:rsidRPr="00B813EB">
              <w:rPr>
                <w:b/>
                <w:color w:val="000000"/>
              </w:rPr>
              <w:t>Определять</w:t>
            </w:r>
            <w:r w:rsidRPr="00B813EB">
              <w:rPr>
                <w:color w:val="000000"/>
              </w:rPr>
              <w:t xml:space="preserve">  значение слова «односельчанин»; </w:t>
            </w:r>
            <w:r w:rsidRPr="00B813EB">
              <w:rPr>
                <w:b/>
                <w:color w:val="000000"/>
              </w:rPr>
              <w:t>сравнивать</w:t>
            </w:r>
            <w:r w:rsidRPr="00B813EB">
              <w:rPr>
                <w:color w:val="000000"/>
              </w:rPr>
              <w:t xml:space="preserve">  его со словом «земляк»; </w:t>
            </w:r>
            <w:r w:rsidRPr="00B813EB">
              <w:rPr>
                <w:b/>
                <w:color w:val="000000"/>
              </w:rPr>
              <w:t xml:space="preserve">находить </w:t>
            </w:r>
            <w:r w:rsidRPr="00B813EB">
              <w:rPr>
                <w:color w:val="000000"/>
              </w:rPr>
              <w:t xml:space="preserve"> в этих словах общее и особенное. </w:t>
            </w:r>
            <w:r w:rsidRPr="00B813EB">
              <w:rPr>
                <w:b/>
                <w:color w:val="000000"/>
              </w:rPr>
              <w:t>Сравнивать</w:t>
            </w:r>
            <w:r w:rsidRPr="00B813EB">
              <w:rPr>
                <w:color w:val="000000"/>
              </w:rPr>
              <w:t xml:space="preserve">  старинные и современные городские (сельские) занятия и дела, необходимые для поддержания порядка, удобства, красоты жизни людей в городе (селе). </w:t>
            </w:r>
            <w:r w:rsidRPr="00B813EB">
              <w:rPr>
                <w:b/>
                <w:color w:val="000000"/>
              </w:rPr>
              <w:t>Находить</w:t>
            </w:r>
            <w:r w:rsidRPr="00B813EB">
              <w:rPr>
                <w:color w:val="000000"/>
              </w:rPr>
              <w:t xml:space="preserve">  общее и различное. </w:t>
            </w:r>
            <w:r w:rsidRPr="00B813EB">
              <w:rPr>
                <w:b/>
                <w:color w:val="000000"/>
              </w:rPr>
              <w:t>Образовывать</w:t>
            </w:r>
            <w:r w:rsidRPr="00B813EB">
              <w:rPr>
                <w:color w:val="000000"/>
              </w:rPr>
              <w:t xml:space="preserve">  названия жителей определённых городов (сёл) от названия города (села), в том числе от названия родного или близлежащего города (села)</w:t>
            </w: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DE4F08">
        <w:tc>
          <w:tcPr>
            <w:tcW w:w="1384" w:type="dxa"/>
          </w:tcPr>
          <w:p w:rsidR="00F15EE5" w:rsidRPr="00B813EB" w:rsidRDefault="00F15EE5" w:rsidP="00F15EE5">
            <w:pPr>
              <w:jc w:val="center"/>
              <w:rPr>
                <w:b/>
              </w:rPr>
            </w:pPr>
            <w:r w:rsidRPr="00B813EB">
              <w:rPr>
                <w:b/>
              </w:rPr>
              <w:lastRenderedPageBreak/>
              <w:t>41</w:t>
            </w:r>
          </w:p>
        </w:tc>
        <w:tc>
          <w:tcPr>
            <w:tcW w:w="3946" w:type="dxa"/>
          </w:tcPr>
          <w:p w:rsidR="00F15EE5" w:rsidRPr="00B813EB" w:rsidRDefault="00F15EE5" w:rsidP="00F15EE5">
            <w:pPr>
              <w:pStyle w:val="aff1"/>
              <w:rPr>
                <w:rFonts w:ascii="Times New Roman" w:hAnsi="Times New Roman" w:cs="Times New Roman"/>
                <w:sz w:val="24"/>
                <w:szCs w:val="24"/>
              </w:rPr>
            </w:pPr>
            <w:r w:rsidRPr="00B813EB">
              <w:rPr>
                <w:rFonts w:ascii="Times New Roman" w:hAnsi="Times New Roman" w:cs="Times New Roman"/>
                <w:sz w:val="24"/>
                <w:szCs w:val="24"/>
              </w:rPr>
              <w:t>Красота любимого города и родного села</w:t>
            </w:r>
            <w:r w:rsidRPr="00B813EB">
              <w:rPr>
                <w:rFonts w:ascii="Times New Roman" w:eastAsia="Calibri" w:hAnsi="Times New Roman" w:cs="Times New Roman"/>
                <w:b/>
                <w:sz w:val="24"/>
                <w:szCs w:val="24"/>
              </w:rPr>
              <w:t xml:space="preserve"> ОБЖ.</w:t>
            </w:r>
            <w:r w:rsidRPr="00B813EB">
              <w:rPr>
                <w:rFonts w:ascii="Times New Roman" w:eastAsia="Calibri" w:hAnsi="Times New Roman" w:cs="Times New Roman"/>
                <w:sz w:val="24"/>
                <w:szCs w:val="24"/>
              </w:rPr>
              <w:t xml:space="preserve"> С кем дружат болезни.</w:t>
            </w:r>
          </w:p>
          <w:p w:rsidR="00F15EE5" w:rsidRPr="00B813EB" w:rsidRDefault="00F15EE5" w:rsidP="00F15EE5">
            <w:pPr>
              <w:pStyle w:val="aff1"/>
              <w:rPr>
                <w:rFonts w:ascii="Times New Roman" w:hAnsi="Times New Roman" w:cs="Times New Roman"/>
                <w:sz w:val="24"/>
                <w:szCs w:val="24"/>
              </w:rPr>
            </w:pPr>
          </w:p>
        </w:tc>
        <w:tc>
          <w:tcPr>
            <w:tcW w:w="5977" w:type="dxa"/>
          </w:tcPr>
          <w:p w:rsidR="00F15EE5" w:rsidRPr="00B813EB" w:rsidRDefault="00F15EE5" w:rsidP="00F15EE5">
            <w:pPr>
              <w:rPr>
                <w:color w:val="000000"/>
              </w:rPr>
            </w:pPr>
            <w:r w:rsidRPr="00B813EB">
              <w:rPr>
                <w:b/>
                <w:color w:val="000000"/>
              </w:rPr>
              <w:t>Различать</w:t>
            </w:r>
            <w:r w:rsidRPr="00B813EB">
              <w:rPr>
                <w:color w:val="000000"/>
              </w:rPr>
              <w:t xml:space="preserve">  названия городов (сёл), связанные с особенностями окружа-</w:t>
            </w:r>
          </w:p>
          <w:p w:rsidR="00F15EE5" w:rsidRPr="00B813EB" w:rsidRDefault="00F15EE5" w:rsidP="00F15EE5">
            <w:pPr>
              <w:rPr>
                <w:color w:val="000000"/>
              </w:rPr>
            </w:pPr>
            <w:r w:rsidRPr="00B813EB">
              <w:rPr>
                <w:color w:val="000000"/>
              </w:rPr>
              <w:t>ющей природы либо с памятью о знаме-</w:t>
            </w:r>
          </w:p>
          <w:p w:rsidR="00F15EE5" w:rsidRPr="00B813EB" w:rsidRDefault="00F15EE5" w:rsidP="00F15EE5">
            <w:pPr>
              <w:rPr>
                <w:b/>
              </w:rPr>
            </w:pPr>
            <w:r w:rsidRPr="00B813EB">
              <w:rPr>
                <w:color w:val="000000"/>
              </w:rPr>
              <w:t>нитых соотечественниках.</w:t>
            </w:r>
            <w:r w:rsidRPr="00B813EB">
              <w:rPr>
                <w:b/>
                <w:color w:val="000000"/>
              </w:rPr>
              <w:t xml:space="preserve"> Характеризовать</w:t>
            </w:r>
            <w:r w:rsidRPr="00B813EB">
              <w:rPr>
                <w:color w:val="000000"/>
              </w:rPr>
              <w:t xml:space="preserve">  облик города села), </w:t>
            </w:r>
            <w:r w:rsidRPr="00B813EB">
              <w:rPr>
                <w:b/>
                <w:color w:val="000000"/>
              </w:rPr>
              <w:t>называть</w:t>
            </w:r>
            <w:r w:rsidRPr="00B813EB">
              <w:rPr>
                <w:color w:val="000000"/>
              </w:rPr>
              <w:t xml:space="preserve">  его достопримеча-тельности, </w:t>
            </w:r>
            <w:r w:rsidRPr="00B813EB">
              <w:rPr>
                <w:b/>
                <w:color w:val="000000"/>
              </w:rPr>
              <w:t>соотносить</w:t>
            </w:r>
            <w:r w:rsidRPr="00B813EB">
              <w:rPr>
                <w:color w:val="000000"/>
              </w:rPr>
              <w:t xml:space="preserve">  их с особенностями природы и деятельностью людей. </w:t>
            </w:r>
            <w:r w:rsidRPr="00B813EB">
              <w:rPr>
                <w:b/>
                <w:color w:val="000000"/>
              </w:rPr>
              <w:t>Фиксировать</w:t>
            </w:r>
            <w:r w:rsidRPr="00B813EB">
              <w:rPr>
                <w:color w:val="000000"/>
              </w:rPr>
              <w:t xml:space="preserve">   с помощью фотосъёмки красивые ландшафты города (села) для выставки в классе</w:t>
            </w:r>
            <w:r w:rsidRPr="00B813EB">
              <w:rPr>
                <w:rFonts w:eastAsia="Calibri"/>
              </w:rPr>
              <w:t xml:space="preserve"> Познакомить с правилами укрепления защитных сил организма.</w:t>
            </w: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DE4F08">
        <w:tc>
          <w:tcPr>
            <w:tcW w:w="1384" w:type="dxa"/>
          </w:tcPr>
          <w:p w:rsidR="00F15EE5" w:rsidRPr="00B813EB" w:rsidRDefault="00F15EE5" w:rsidP="00F15EE5">
            <w:pPr>
              <w:jc w:val="center"/>
              <w:rPr>
                <w:b/>
              </w:rPr>
            </w:pPr>
            <w:r w:rsidRPr="00B813EB">
              <w:rPr>
                <w:b/>
              </w:rPr>
              <w:t>42</w:t>
            </w:r>
          </w:p>
        </w:tc>
        <w:tc>
          <w:tcPr>
            <w:tcW w:w="3946" w:type="dxa"/>
          </w:tcPr>
          <w:p w:rsidR="00F15EE5" w:rsidRPr="00B813EB" w:rsidRDefault="00F15EE5" w:rsidP="00F15EE5">
            <w:pPr>
              <w:pStyle w:val="aff1"/>
              <w:rPr>
                <w:rFonts w:ascii="Times New Roman" w:hAnsi="Times New Roman" w:cs="Times New Roman"/>
                <w:sz w:val="24"/>
                <w:szCs w:val="24"/>
              </w:rPr>
            </w:pPr>
            <w:r w:rsidRPr="00B813EB">
              <w:rPr>
                <w:rFonts w:ascii="Times New Roman" w:hAnsi="Times New Roman" w:cs="Times New Roman"/>
                <w:sz w:val="24"/>
                <w:szCs w:val="24"/>
              </w:rPr>
              <w:t>Природа в городе</w:t>
            </w:r>
          </w:p>
          <w:p w:rsidR="00F15EE5" w:rsidRPr="00B813EB" w:rsidRDefault="00F15EE5" w:rsidP="00F15EE5">
            <w:pPr>
              <w:pStyle w:val="aff1"/>
              <w:rPr>
                <w:rFonts w:ascii="Times New Roman" w:hAnsi="Times New Roman" w:cs="Times New Roman"/>
                <w:sz w:val="24"/>
                <w:szCs w:val="24"/>
              </w:rPr>
            </w:pPr>
            <w:r w:rsidRPr="00B813EB">
              <w:rPr>
                <w:rFonts w:ascii="Times New Roman" w:eastAsia="Calibri" w:hAnsi="Times New Roman" w:cs="Times New Roman"/>
                <w:sz w:val="24"/>
                <w:szCs w:val="24"/>
              </w:rPr>
              <w:t>ОБЖ. Как вести себя с незнакомыми людьми.</w:t>
            </w:r>
          </w:p>
        </w:tc>
        <w:tc>
          <w:tcPr>
            <w:tcW w:w="5977" w:type="dxa"/>
          </w:tcPr>
          <w:p w:rsidR="00F15EE5" w:rsidRPr="00B813EB" w:rsidRDefault="00F15EE5" w:rsidP="00F15EE5">
            <w:pPr>
              <w:jc w:val="both"/>
              <w:rPr>
                <w:color w:val="000000"/>
              </w:rPr>
            </w:pPr>
            <w:r w:rsidRPr="00B813EB">
              <w:rPr>
                <w:b/>
                <w:color w:val="000000"/>
              </w:rPr>
              <w:t>Сравнивать</w:t>
            </w:r>
            <w:r w:rsidRPr="00B813EB">
              <w:rPr>
                <w:color w:val="000000"/>
              </w:rPr>
              <w:t xml:space="preserve">  фотографии в учебнике, оценивать  эмоционально эстетические впечатления от их восприятия, сопоставлять их с впечатлениями от наблюдений в своём городе.</w:t>
            </w:r>
            <w:r w:rsidRPr="00B813EB">
              <w:rPr>
                <w:b/>
                <w:color w:val="000000"/>
              </w:rPr>
              <w:t xml:space="preserve"> Обсуждать</w:t>
            </w:r>
            <w:r w:rsidRPr="00B813EB">
              <w:rPr>
                <w:color w:val="000000"/>
              </w:rPr>
              <w:t>, для чего нужна природа в городе.</w:t>
            </w:r>
            <w:r w:rsidRPr="00B813EB">
              <w:rPr>
                <w:color w:val="000000"/>
              </w:rPr>
              <w:br/>
            </w:r>
            <w:r w:rsidRPr="00B813EB">
              <w:rPr>
                <w:b/>
                <w:color w:val="000000"/>
              </w:rPr>
              <w:t>Определять</w:t>
            </w:r>
            <w:r w:rsidRPr="00B813EB">
              <w:rPr>
                <w:color w:val="000000"/>
              </w:rPr>
              <w:t xml:space="preserve">  по иллюстрации в рабочей тетради объекты природы в городе, </w:t>
            </w:r>
            <w:r w:rsidRPr="00B813EB">
              <w:rPr>
                <w:b/>
                <w:color w:val="000000"/>
              </w:rPr>
              <w:t>осуществлять</w:t>
            </w:r>
            <w:r w:rsidRPr="00B813EB">
              <w:rPr>
                <w:color w:val="000000"/>
              </w:rPr>
              <w:t xml:space="preserve">  самопроверку,  </w:t>
            </w:r>
            <w:r w:rsidRPr="00B813EB">
              <w:rPr>
                <w:b/>
                <w:color w:val="000000"/>
              </w:rPr>
              <w:t>соотносить</w:t>
            </w:r>
            <w:r w:rsidRPr="00B813EB">
              <w:rPr>
                <w:color w:val="000000"/>
              </w:rPr>
              <w:t xml:space="preserve">  полученную информацию с наблюдениями в своём городе. </w:t>
            </w:r>
            <w:r w:rsidRPr="00B813EB">
              <w:rPr>
                <w:b/>
                <w:color w:val="000000"/>
              </w:rPr>
              <w:t>Рассказывать</w:t>
            </w:r>
            <w:r w:rsidRPr="00B813EB">
              <w:rPr>
                <w:color w:val="000000"/>
              </w:rPr>
              <w:t xml:space="preserve">  о природе своего города.</w:t>
            </w:r>
            <w:r w:rsidRPr="00B813EB">
              <w:rPr>
                <w:color w:val="000000"/>
              </w:rPr>
              <w:br/>
            </w:r>
            <w:r w:rsidRPr="00B813EB">
              <w:rPr>
                <w:b/>
                <w:color w:val="000000"/>
              </w:rPr>
              <w:t>Фантазировать</w:t>
            </w:r>
            <w:r w:rsidRPr="00B813EB">
              <w:rPr>
                <w:color w:val="000000"/>
              </w:rPr>
              <w:t>, выполняя рисунок необычной клумбы.</w:t>
            </w:r>
            <w:r w:rsidRPr="00B813EB">
              <w:rPr>
                <w:color w:val="000000"/>
              </w:rPr>
              <w:br/>
            </w:r>
            <w:r w:rsidRPr="00B813EB">
              <w:rPr>
                <w:b/>
                <w:color w:val="000000"/>
              </w:rPr>
              <w:t>Проектное задание:   составить</w:t>
            </w:r>
            <w:r w:rsidRPr="00B813EB">
              <w:rPr>
                <w:color w:val="000000"/>
              </w:rPr>
              <w:t xml:space="preserve">  подборку фотографий или</w:t>
            </w:r>
            <w:r w:rsidRPr="00B813EB">
              <w:rPr>
                <w:color w:val="000000"/>
              </w:rPr>
              <w:br/>
            </w:r>
            <w:r w:rsidRPr="00B813EB">
              <w:rPr>
                <w:b/>
                <w:color w:val="000000"/>
              </w:rPr>
              <w:t>выполнить</w:t>
            </w:r>
            <w:r w:rsidRPr="00B813EB">
              <w:rPr>
                <w:color w:val="000000"/>
              </w:rPr>
              <w:t xml:space="preserve">  рисунок на тему «Природа в городе», </w:t>
            </w:r>
            <w:r w:rsidRPr="00B813EB">
              <w:rPr>
                <w:b/>
                <w:color w:val="000000"/>
              </w:rPr>
              <w:lastRenderedPageBreak/>
              <w:t>оформить</w:t>
            </w:r>
            <w:r w:rsidRPr="00B813EB">
              <w:rPr>
                <w:color w:val="000000"/>
              </w:rPr>
              <w:t xml:space="preserve"> их на страницах рабочей тетради</w:t>
            </w: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DE4F08">
        <w:tc>
          <w:tcPr>
            <w:tcW w:w="1384" w:type="dxa"/>
          </w:tcPr>
          <w:p w:rsidR="00F15EE5" w:rsidRPr="00B813EB" w:rsidRDefault="00F15EE5" w:rsidP="00F15EE5">
            <w:pPr>
              <w:jc w:val="center"/>
              <w:rPr>
                <w:b/>
              </w:rPr>
            </w:pPr>
            <w:r w:rsidRPr="00B813EB">
              <w:rPr>
                <w:b/>
              </w:rPr>
              <w:lastRenderedPageBreak/>
              <w:t>43</w:t>
            </w:r>
          </w:p>
        </w:tc>
        <w:tc>
          <w:tcPr>
            <w:tcW w:w="3946" w:type="dxa"/>
          </w:tcPr>
          <w:p w:rsidR="00F15EE5" w:rsidRPr="00B813EB" w:rsidRDefault="00F15EE5" w:rsidP="00F15EE5">
            <w:pPr>
              <w:pStyle w:val="aff1"/>
              <w:rPr>
                <w:rFonts w:ascii="Times New Roman" w:hAnsi="Times New Roman" w:cs="Times New Roman"/>
                <w:sz w:val="24"/>
                <w:szCs w:val="24"/>
              </w:rPr>
            </w:pPr>
            <w:r w:rsidRPr="00B813EB">
              <w:rPr>
                <w:rFonts w:ascii="Times New Roman" w:hAnsi="Times New Roman" w:cs="Times New Roman"/>
                <w:sz w:val="24"/>
                <w:szCs w:val="24"/>
              </w:rPr>
              <w:t>Что растёт в городе</w:t>
            </w:r>
          </w:p>
          <w:p w:rsidR="00F15EE5" w:rsidRPr="00B813EB" w:rsidRDefault="00F15EE5" w:rsidP="00F15EE5">
            <w:pPr>
              <w:pStyle w:val="aff1"/>
              <w:rPr>
                <w:rFonts w:ascii="Times New Roman" w:hAnsi="Times New Roman" w:cs="Times New Roman"/>
                <w:sz w:val="24"/>
                <w:szCs w:val="24"/>
              </w:rPr>
            </w:pPr>
            <w:r w:rsidRPr="00B813EB">
              <w:rPr>
                <w:rFonts w:ascii="Times New Roman" w:eastAsia="Calibri" w:hAnsi="Times New Roman" w:cs="Times New Roman"/>
                <w:b/>
                <w:sz w:val="24"/>
                <w:szCs w:val="24"/>
              </w:rPr>
              <w:t>ОБЖ.</w:t>
            </w:r>
            <w:r w:rsidRPr="00B813EB">
              <w:rPr>
                <w:rFonts w:ascii="Times New Roman" w:eastAsia="Calibri" w:hAnsi="Times New Roman" w:cs="Times New Roman"/>
                <w:sz w:val="24"/>
                <w:szCs w:val="24"/>
              </w:rPr>
              <w:t xml:space="preserve"> Переход и светофор; переходим улицу. Дорожные знаки.</w:t>
            </w:r>
          </w:p>
        </w:tc>
        <w:tc>
          <w:tcPr>
            <w:tcW w:w="5977" w:type="dxa"/>
          </w:tcPr>
          <w:p w:rsidR="00F15EE5" w:rsidRPr="00B813EB" w:rsidRDefault="00F15EE5" w:rsidP="00F15EE5">
            <w:pPr>
              <w:spacing w:after="240"/>
              <w:jc w:val="both"/>
              <w:rPr>
                <w:color w:val="000000"/>
              </w:rPr>
            </w:pPr>
            <w:r w:rsidRPr="00B813EB">
              <w:rPr>
                <w:b/>
                <w:color w:val="000000"/>
              </w:rPr>
              <w:t>Знакомиться</w:t>
            </w:r>
            <w:r w:rsidRPr="00B813EB">
              <w:rPr>
                <w:color w:val="000000"/>
              </w:rPr>
              <w:t xml:space="preserve">  по материалам учебника с разнообразием растений в городе, </w:t>
            </w:r>
            <w:r w:rsidRPr="00B813EB">
              <w:rPr>
                <w:b/>
                <w:color w:val="000000"/>
              </w:rPr>
              <w:t>классифицировать</w:t>
            </w:r>
            <w:r w:rsidRPr="00B813EB">
              <w:rPr>
                <w:color w:val="000000"/>
              </w:rPr>
              <w:t xml:space="preserve">   растения по известным признакам (деревья или кустарники</w:t>
            </w:r>
            <w:r w:rsidRPr="00B813EB">
              <w:rPr>
                <w:b/>
                <w:color w:val="000000"/>
              </w:rPr>
              <w:t>). Различать</w:t>
            </w:r>
            <w:r w:rsidRPr="00B813EB">
              <w:rPr>
                <w:color w:val="000000"/>
              </w:rPr>
              <w:t xml:space="preserve">  лиственные и хвойные деревья, </w:t>
            </w:r>
            <w:r w:rsidRPr="00B813EB">
              <w:rPr>
                <w:b/>
                <w:color w:val="000000"/>
              </w:rPr>
              <w:t>сравнивать</w:t>
            </w:r>
            <w:r w:rsidRPr="00B813EB">
              <w:rPr>
                <w:color w:val="000000"/>
              </w:rPr>
              <w:t xml:space="preserve">  их по существенным признакам, </w:t>
            </w:r>
            <w:r w:rsidRPr="00B813EB">
              <w:rPr>
                <w:b/>
                <w:color w:val="000000"/>
              </w:rPr>
              <w:t>фиксировать</w:t>
            </w:r>
            <w:r w:rsidRPr="00B813EB">
              <w:rPr>
                <w:color w:val="000000"/>
              </w:rPr>
              <w:t xml:space="preserve">  результаты сравнения в виде зарисовки в рабочей тетради.</w:t>
            </w:r>
            <w:r w:rsidRPr="00B813EB">
              <w:rPr>
                <w:color w:val="000000"/>
              </w:rPr>
              <w:br/>
            </w:r>
            <w:r w:rsidRPr="00B813EB">
              <w:rPr>
                <w:b/>
                <w:color w:val="000000"/>
              </w:rPr>
              <w:t>Приводить</w:t>
            </w:r>
            <w:r w:rsidRPr="00B813EB">
              <w:rPr>
                <w:color w:val="000000"/>
              </w:rPr>
              <w:t xml:space="preserve">  примеры деревьев и кустарников своего города. </w:t>
            </w:r>
            <w:r w:rsidRPr="00B813EB">
              <w:rPr>
                <w:b/>
                <w:color w:val="000000"/>
              </w:rPr>
              <w:t xml:space="preserve">Определять </w:t>
            </w:r>
            <w:r w:rsidRPr="00B813EB">
              <w:rPr>
                <w:color w:val="000000"/>
              </w:rPr>
              <w:t xml:space="preserve"> деревья и кустарники своего города (2—3 представителя) с помощью атласа определителя.</w:t>
            </w:r>
            <w:r w:rsidRPr="00B813EB">
              <w:rPr>
                <w:color w:val="000000"/>
              </w:rPr>
              <w:br/>
            </w:r>
            <w:r w:rsidRPr="00B813EB">
              <w:rPr>
                <w:b/>
                <w:color w:val="000000"/>
              </w:rPr>
              <w:t>Узнавать</w:t>
            </w:r>
            <w:r w:rsidRPr="00B813EB">
              <w:rPr>
                <w:color w:val="000000"/>
              </w:rPr>
              <w:t xml:space="preserve">  знакомые деревья и кустарники по фрагментам</w:t>
            </w:r>
            <w:r w:rsidRPr="00B813EB">
              <w:rPr>
                <w:b/>
                <w:color w:val="000000"/>
              </w:rPr>
              <w:t>, осуществлять</w:t>
            </w:r>
            <w:r w:rsidRPr="00B813EB">
              <w:rPr>
                <w:color w:val="000000"/>
              </w:rPr>
              <w:t xml:space="preserve">  самопроверку с помощью атласа определителя. </w:t>
            </w:r>
            <w:r w:rsidRPr="00B813EB">
              <w:rPr>
                <w:b/>
                <w:color w:val="000000"/>
              </w:rPr>
              <w:t>Работать со взрослыми:   участвовать</w:t>
            </w:r>
            <w:r w:rsidRPr="00B813EB">
              <w:rPr>
                <w:color w:val="000000"/>
              </w:rPr>
              <w:t xml:space="preserve">  в озеленении родного города,   рисовать    деревья или кустарники, посаженные собственными руками</w:t>
            </w:r>
            <w:r w:rsidRPr="00B813EB">
              <w:rPr>
                <w:rFonts w:eastAsia="Calibri"/>
              </w:rPr>
              <w:t xml:space="preserve"> Познакомить с некоторыми дорожными знаками, с наиболее безопасным маршрутом до школы.</w:t>
            </w: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DE4F08">
        <w:tc>
          <w:tcPr>
            <w:tcW w:w="1384" w:type="dxa"/>
          </w:tcPr>
          <w:p w:rsidR="00F15EE5" w:rsidRPr="00B813EB" w:rsidRDefault="00F15EE5" w:rsidP="00F15EE5">
            <w:pPr>
              <w:jc w:val="center"/>
              <w:rPr>
                <w:b/>
              </w:rPr>
            </w:pPr>
            <w:r w:rsidRPr="00B813EB">
              <w:rPr>
                <w:b/>
              </w:rPr>
              <w:t>44</w:t>
            </w:r>
          </w:p>
        </w:tc>
        <w:tc>
          <w:tcPr>
            <w:tcW w:w="3946" w:type="dxa"/>
          </w:tcPr>
          <w:p w:rsidR="00F15EE5" w:rsidRPr="00B813EB" w:rsidRDefault="00F15EE5" w:rsidP="00F15EE5">
            <w:pPr>
              <w:pStyle w:val="aff1"/>
              <w:rPr>
                <w:rFonts w:ascii="Times New Roman" w:hAnsi="Times New Roman" w:cs="Times New Roman"/>
                <w:sz w:val="24"/>
                <w:szCs w:val="24"/>
              </w:rPr>
            </w:pPr>
            <w:r w:rsidRPr="00B813EB">
              <w:rPr>
                <w:rFonts w:ascii="Times New Roman" w:hAnsi="Times New Roman" w:cs="Times New Roman"/>
                <w:sz w:val="24"/>
                <w:szCs w:val="24"/>
              </w:rPr>
              <w:t>Чудесные цветники</w:t>
            </w:r>
          </w:p>
          <w:p w:rsidR="00F15EE5" w:rsidRPr="00B813EB" w:rsidRDefault="00F15EE5" w:rsidP="00F15EE5">
            <w:pPr>
              <w:pStyle w:val="aff1"/>
              <w:rPr>
                <w:rFonts w:ascii="Times New Roman" w:hAnsi="Times New Roman" w:cs="Times New Roman"/>
                <w:sz w:val="24"/>
                <w:szCs w:val="24"/>
              </w:rPr>
            </w:pPr>
          </w:p>
        </w:tc>
        <w:tc>
          <w:tcPr>
            <w:tcW w:w="5977" w:type="dxa"/>
          </w:tcPr>
          <w:p w:rsidR="00F15EE5" w:rsidRPr="00B813EB" w:rsidRDefault="00F15EE5" w:rsidP="00F15EE5">
            <w:pPr>
              <w:jc w:val="both"/>
              <w:rPr>
                <w:color w:val="000000"/>
              </w:rPr>
            </w:pPr>
            <w:r w:rsidRPr="00B813EB">
              <w:rPr>
                <w:b/>
                <w:color w:val="000000"/>
              </w:rPr>
              <w:t>Оценивать</w:t>
            </w:r>
            <w:r w:rsidRPr="00B813EB">
              <w:rPr>
                <w:color w:val="000000"/>
              </w:rPr>
              <w:t xml:space="preserve">  эмоционально эстетическое впечатление от восприятия цветников, клумб, </w:t>
            </w:r>
            <w:r w:rsidRPr="00B813EB">
              <w:rPr>
                <w:b/>
                <w:color w:val="000000"/>
              </w:rPr>
              <w:t>обсуждать</w:t>
            </w:r>
            <w:r w:rsidRPr="00B813EB">
              <w:rPr>
                <w:color w:val="000000"/>
              </w:rPr>
              <w:t xml:space="preserve">  роль цветников в городе. </w:t>
            </w:r>
            <w:r w:rsidRPr="00B813EB">
              <w:rPr>
                <w:b/>
                <w:color w:val="000000"/>
              </w:rPr>
              <w:t>Знакомиться</w:t>
            </w:r>
            <w:r w:rsidRPr="00B813EB">
              <w:rPr>
                <w:color w:val="000000"/>
              </w:rPr>
              <w:t xml:space="preserve">  по материалом учебника с растениями цветника. </w:t>
            </w:r>
            <w:r w:rsidRPr="00B813EB">
              <w:rPr>
                <w:b/>
                <w:color w:val="000000"/>
              </w:rPr>
              <w:t>Рассказывать</w:t>
            </w:r>
            <w:r w:rsidRPr="00B813EB">
              <w:rPr>
                <w:color w:val="000000"/>
              </w:rPr>
              <w:t xml:space="preserve">  о цветниках своего города.</w:t>
            </w:r>
            <w:r w:rsidRPr="00B813EB">
              <w:rPr>
                <w:color w:val="000000"/>
              </w:rPr>
              <w:br/>
            </w:r>
            <w:r w:rsidRPr="00B813EB">
              <w:rPr>
                <w:b/>
                <w:color w:val="000000"/>
              </w:rPr>
              <w:t>Определять</w:t>
            </w:r>
            <w:r w:rsidRPr="00B813EB">
              <w:rPr>
                <w:color w:val="000000"/>
              </w:rPr>
              <w:t xml:space="preserve">  растения цветника (2—3 представителя) с помощью атласа определителя. </w:t>
            </w:r>
            <w:r w:rsidRPr="00B813EB">
              <w:rPr>
                <w:b/>
                <w:color w:val="000000"/>
              </w:rPr>
              <w:t>Организовывать</w:t>
            </w:r>
            <w:r w:rsidRPr="00B813EB">
              <w:rPr>
                <w:color w:val="000000"/>
              </w:rPr>
              <w:t xml:space="preserve">  соревнование «Кто запомнит больше растений цветника».</w:t>
            </w:r>
            <w:r w:rsidRPr="00B813EB">
              <w:rPr>
                <w:color w:val="000000"/>
              </w:rPr>
              <w:br/>
            </w:r>
            <w:r w:rsidRPr="00B813EB">
              <w:rPr>
                <w:b/>
                <w:color w:val="000000"/>
              </w:rPr>
              <w:t>Узнавать</w:t>
            </w:r>
            <w:r w:rsidRPr="00B813EB">
              <w:rPr>
                <w:color w:val="000000"/>
              </w:rPr>
              <w:t xml:space="preserve">  известные растения цветника на рисунке и в натуральном виде,</w:t>
            </w:r>
            <w:r w:rsidRPr="00B813EB">
              <w:rPr>
                <w:b/>
                <w:color w:val="000000"/>
              </w:rPr>
              <w:t xml:space="preserve"> осуществлят</w:t>
            </w:r>
            <w:r w:rsidRPr="00B813EB">
              <w:rPr>
                <w:color w:val="000000"/>
              </w:rPr>
              <w:t>ь  самопроверку.</w:t>
            </w:r>
            <w:r w:rsidRPr="00B813EB">
              <w:rPr>
                <w:color w:val="000000"/>
              </w:rPr>
              <w:br/>
            </w:r>
            <w:r w:rsidRPr="00B813EB">
              <w:rPr>
                <w:b/>
                <w:color w:val="000000"/>
              </w:rPr>
              <w:t>Выделять</w:t>
            </w:r>
            <w:r w:rsidRPr="00B813EB">
              <w:rPr>
                <w:color w:val="000000"/>
              </w:rPr>
              <w:t xml:space="preserve">  среди растений цветника те, которые особенно нравятся (любимые растения), </w:t>
            </w:r>
            <w:r w:rsidRPr="00B813EB">
              <w:rPr>
                <w:b/>
                <w:color w:val="000000"/>
              </w:rPr>
              <w:t>отображать</w:t>
            </w:r>
            <w:r w:rsidRPr="00B813EB">
              <w:rPr>
                <w:color w:val="000000"/>
              </w:rPr>
              <w:t xml:space="preserve">  свои предпочтения в рисунке.</w:t>
            </w:r>
            <w:r w:rsidRPr="00B813EB">
              <w:rPr>
                <w:color w:val="000000"/>
              </w:rPr>
              <w:br/>
            </w:r>
            <w:r w:rsidRPr="00B813EB">
              <w:rPr>
                <w:b/>
                <w:color w:val="000000"/>
              </w:rPr>
              <w:t xml:space="preserve">Работать со взрослыми:  участвовать  </w:t>
            </w:r>
            <w:r w:rsidRPr="00B813EB">
              <w:rPr>
                <w:color w:val="000000"/>
              </w:rPr>
              <w:t xml:space="preserve">в создании цветников, клумб, рисовать  растения цветника, </w:t>
            </w:r>
            <w:r w:rsidRPr="00B813EB">
              <w:rPr>
                <w:color w:val="000000"/>
              </w:rPr>
              <w:lastRenderedPageBreak/>
              <w:t>высаженные собственными руками</w:t>
            </w: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DE4F08">
        <w:tc>
          <w:tcPr>
            <w:tcW w:w="1384" w:type="dxa"/>
          </w:tcPr>
          <w:p w:rsidR="00F15EE5" w:rsidRPr="00B813EB" w:rsidRDefault="00F15EE5" w:rsidP="00F15EE5">
            <w:pPr>
              <w:jc w:val="center"/>
              <w:rPr>
                <w:b/>
              </w:rPr>
            </w:pPr>
            <w:r w:rsidRPr="00B813EB">
              <w:rPr>
                <w:b/>
              </w:rPr>
              <w:lastRenderedPageBreak/>
              <w:t>45</w:t>
            </w:r>
          </w:p>
        </w:tc>
        <w:tc>
          <w:tcPr>
            <w:tcW w:w="3946" w:type="dxa"/>
          </w:tcPr>
          <w:p w:rsidR="00F15EE5" w:rsidRPr="00B813EB" w:rsidRDefault="00F15EE5" w:rsidP="00F15EE5">
            <w:pPr>
              <w:pStyle w:val="aff1"/>
              <w:rPr>
                <w:rFonts w:ascii="Times New Roman" w:hAnsi="Times New Roman" w:cs="Times New Roman"/>
                <w:sz w:val="24"/>
                <w:szCs w:val="24"/>
              </w:rPr>
            </w:pPr>
            <w:r w:rsidRPr="00B813EB">
              <w:rPr>
                <w:rFonts w:ascii="Times New Roman" w:hAnsi="Times New Roman" w:cs="Times New Roman"/>
                <w:sz w:val="24"/>
                <w:szCs w:val="24"/>
              </w:rPr>
              <w:t>В ботаническом саду</w:t>
            </w:r>
          </w:p>
          <w:p w:rsidR="00F15EE5" w:rsidRPr="00B813EB" w:rsidRDefault="00F15EE5" w:rsidP="00F15EE5">
            <w:pPr>
              <w:pStyle w:val="aff1"/>
              <w:rPr>
                <w:rFonts w:ascii="Times New Roman" w:hAnsi="Times New Roman" w:cs="Times New Roman"/>
                <w:sz w:val="24"/>
                <w:szCs w:val="24"/>
              </w:rPr>
            </w:pPr>
          </w:p>
        </w:tc>
        <w:tc>
          <w:tcPr>
            <w:tcW w:w="5977" w:type="dxa"/>
            <w:vMerge w:val="restart"/>
          </w:tcPr>
          <w:p w:rsidR="00F15EE5" w:rsidRPr="00B813EB" w:rsidRDefault="00F15EE5" w:rsidP="00F15EE5">
            <w:pPr>
              <w:jc w:val="both"/>
              <w:rPr>
                <w:color w:val="000000"/>
              </w:rPr>
            </w:pPr>
            <w:r w:rsidRPr="00B813EB">
              <w:rPr>
                <w:b/>
                <w:color w:val="000000"/>
              </w:rPr>
              <w:t>Знакомиться</w:t>
            </w:r>
            <w:r w:rsidRPr="00B813EB">
              <w:rPr>
                <w:color w:val="000000"/>
              </w:rPr>
              <w:t xml:space="preserve">  по материалам учебника с разнообразием растений ботанического сада. </w:t>
            </w:r>
            <w:r w:rsidRPr="00B813EB">
              <w:rPr>
                <w:b/>
                <w:color w:val="000000"/>
              </w:rPr>
              <w:t>Рассказывать</w:t>
            </w:r>
            <w:r w:rsidRPr="00B813EB">
              <w:rPr>
                <w:color w:val="000000"/>
              </w:rPr>
              <w:t xml:space="preserve">  о личных впечатлениях от посещения ботанического сада.</w:t>
            </w:r>
            <w:r w:rsidRPr="00B813EB">
              <w:rPr>
                <w:color w:val="000000"/>
              </w:rPr>
              <w:br/>
            </w:r>
            <w:r w:rsidRPr="00B813EB">
              <w:rPr>
                <w:b/>
                <w:color w:val="000000"/>
              </w:rPr>
              <w:t>Узнавать</w:t>
            </w:r>
            <w:r w:rsidRPr="00B813EB">
              <w:rPr>
                <w:color w:val="000000"/>
              </w:rPr>
              <w:t xml:space="preserve">  на рисунке известные растения ботанического сада, </w:t>
            </w:r>
            <w:r w:rsidRPr="00B813EB">
              <w:rPr>
                <w:b/>
                <w:color w:val="000000"/>
              </w:rPr>
              <w:t>раскрашивать</w:t>
            </w:r>
            <w:r w:rsidRPr="00B813EB">
              <w:rPr>
                <w:color w:val="000000"/>
              </w:rPr>
              <w:t xml:space="preserve">  рисунок,  осуществлять  самопроверку. </w:t>
            </w:r>
            <w:r w:rsidRPr="00B813EB">
              <w:rPr>
                <w:b/>
                <w:color w:val="000000"/>
              </w:rPr>
              <w:t>Предлагать и  обосновывать</w:t>
            </w:r>
            <w:r w:rsidRPr="00B813EB">
              <w:rPr>
                <w:color w:val="000000"/>
              </w:rPr>
              <w:t xml:space="preserve">  правила поведения в ботаническом саду. </w:t>
            </w:r>
            <w:r w:rsidRPr="00B813EB">
              <w:rPr>
                <w:b/>
                <w:color w:val="000000"/>
              </w:rPr>
              <w:t>Фиксировать</w:t>
            </w:r>
            <w:r w:rsidRPr="00B813EB">
              <w:rPr>
                <w:color w:val="000000"/>
              </w:rPr>
              <w:t xml:space="preserve">  свои наблюдения в ботаническом саду в форме рисунков или фотографий.</w:t>
            </w:r>
            <w:r w:rsidRPr="00B813EB">
              <w:rPr>
                <w:color w:val="000000"/>
              </w:rPr>
              <w:br/>
            </w:r>
            <w:r w:rsidRPr="00B813EB">
              <w:rPr>
                <w:b/>
                <w:color w:val="000000"/>
              </w:rPr>
              <w:t>Фантазировать</w:t>
            </w:r>
            <w:r w:rsidRPr="00B813EB">
              <w:rPr>
                <w:color w:val="000000"/>
              </w:rPr>
              <w:t>, рисуя эскиз оформления входа в ботанический сад</w:t>
            </w:r>
          </w:p>
          <w:p w:rsidR="00F15EE5" w:rsidRPr="00B813EB" w:rsidRDefault="00F15EE5" w:rsidP="00F15EE5">
            <w:pPr>
              <w:jc w:val="both"/>
              <w:rPr>
                <w:color w:val="000000"/>
              </w:rPr>
            </w:pP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DE4F08">
        <w:tc>
          <w:tcPr>
            <w:tcW w:w="1384" w:type="dxa"/>
          </w:tcPr>
          <w:p w:rsidR="00F15EE5" w:rsidRPr="00B813EB" w:rsidRDefault="00F15EE5" w:rsidP="00F15EE5">
            <w:pPr>
              <w:jc w:val="center"/>
              <w:rPr>
                <w:b/>
              </w:rPr>
            </w:pPr>
            <w:r w:rsidRPr="00B813EB">
              <w:rPr>
                <w:b/>
              </w:rPr>
              <w:t>46</w:t>
            </w:r>
          </w:p>
        </w:tc>
        <w:tc>
          <w:tcPr>
            <w:tcW w:w="3946" w:type="dxa"/>
          </w:tcPr>
          <w:p w:rsidR="00F15EE5" w:rsidRPr="00B813EB" w:rsidRDefault="00F15EE5" w:rsidP="00F15EE5">
            <w:pPr>
              <w:pStyle w:val="aff1"/>
              <w:rPr>
                <w:rFonts w:ascii="Times New Roman" w:hAnsi="Times New Roman" w:cs="Times New Roman"/>
                <w:sz w:val="24"/>
                <w:szCs w:val="24"/>
              </w:rPr>
            </w:pPr>
            <w:r w:rsidRPr="00B813EB">
              <w:rPr>
                <w:rFonts w:ascii="Times New Roman" w:hAnsi="Times New Roman" w:cs="Times New Roman"/>
                <w:sz w:val="24"/>
                <w:szCs w:val="24"/>
              </w:rPr>
              <w:t>Экскурсия в ботанический сад</w:t>
            </w:r>
          </w:p>
        </w:tc>
        <w:tc>
          <w:tcPr>
            <w:tcW w:w="5977" w:type="dxa"/>
            <w:vMerge/>
          </w:tcPr>
          <w:p w:rsidR="00F15EE5" w:rsidRPr="00B813EB" w:rsidRDefault="00F15EE5" w:rsidP="00F15EE5">
            <w:pPr>
              <w:jc w:val="both"/>
              <w:rPr>
                <w:color w:val="000000"/>
              </w:rPr>
            </w:pP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DE4F08">
        <w:tc>
          <w:tcPr>
            <w:tcW w:w="1384" w:type="dxa"/>
          </w:tcPr>
          <w:p w:rsidR="00F15EE5" w:rsidRPr="00B813EB" w:rsidRDefault="00F15EE5" w:rsidP="00F15EE5">
            <w:pPr>
              <w:jc w:val="center"/>
              <w:rPr>
                <w:b/>
              </w:rPr>
            </w:pPr>
            <w:r w:rsidRPr="00B813EB">
              <w:rPr>
                <w:b/>
              </w:rPr>
              <w:t>47</w:t>
            </w:r>
          </w:p>
        </w:tc>
        <w:tc>
          <w:tcPr>
            <w:tcW w:w="3946" w:type="dxa"/>
          </w:tcPr>
          <w:p w:rsidR="00F15EE5" w:rsidRPr="00B813EB" w:rsidRDefault="00F15EE5" w:rsidP="00F15EE5">
            <w:pPr>
              <w:pStyle w:val="aff1"/>
              <w:rPr>
                <w:rFonts w:ascii="Times New Roman" w:hAnsi="Times New Roman" w:cs="Times New Roman"/>
                <w:sz w:val="24"/>
                <w:szCs w:val="24"/>
              </w:rPr>
            </w:pPr>
            <w:r w:rsidRPr="00B813EB">
              <w:rPr>
                <w:rFonts w:ascii="Times New Roman" w:hAnsi="Times New Roman" w:cs="Times New Roman"/>
                <w:sz w:val="24"/>
                <w:szCs w:val="24"/>
              </w:rPr>
              <w:t>Кто живёт в парке</w:t>
            </w:r>
          </w:p>
          <w:p w:rsidR="00F15EE5" w:rsidRPr="00B813EB" w:rsidRDefault="00F15EE5" w:rsidP="00F15EE5">
            <w:pPr>
              <w:pStyle w:val="aff1"/>
              <w:rPr>
                <w:rFonts w:ascii="Times New Roman" w:hAnsi="Times New Roman" w:cs="Times New Roman"/>
                <w:sz w:val="24"/>
                <w:szCs w:val="24"/>
              </w:rPr>
            </w:pPr>
          </w:p>
        </w:tc>
        <w:tc>
          <w:tcPr>
            <w:tcW w:w="5977" w:type="dxa"/>
          </w:tcPr>
          <w:p w:rsidR="00F15EE5" w:rsidRPr="00B813EB" w:rsidRDefault="00F15EE5" w:rsidP="00F15EE5">
            <w:pPr>
              <w:jc w:val="both"/>
              <w:rPr>
                <w:color w:val="000000"/>
              </w:rPr>
            </w:pPr>
            <w:r w:rsidRPr="00B813EB">
              <w:rPr>
                <w:b/>
                <w:color w:val="000000"/>
              </w:rPr>
              <w:t>Анализировать</w:t>
            </w:r>
            <w:r w:rsidRPr="00B813EB">
              <w:rPr>
                <w:color w:val="000000"/>
              </w:rPr>
              <w:t xml:space="preserve">  иллюстрации учебника, </w:t>
            </w:r>
            <w:r w:rsidRPr="00B813EB">
              <w:rPr>
                <w:b/>
                <w:color w:val="000000"/>
              </w:rPr>
              <w:t>называть</w:t>
            </w:r>
            <w:r w:rsidRPr="00B813EB">
              <w:rPr>
                <w:color w:val="000000"/>
              </w:rPr>
              <w:t xml:space="preserve">  животных, обитающих в парке, </w:t>
            </w:r>
            <w:r w:rsidRPr="00B813EB">
              <w:rPr>
                <w:b/>
                <w:color w:val="000000"/>
              </w:rPr>
              <w:t>классифицировать</w:t>
            </w:r>
            <w:r w:rsidRPr="00B813EB">
              <w:rPr>
                <w:color w:val="000000"/>
              </w:rPr>
              <w:t xml:space="preserve">   их по известным признакам (насекомые — птицы — звери), осуществлять  самопроверку. </w:t>
            </w:r>
            <w:r w:rsidRPr="00B813EB">
              <w:rPr>
                <w:b/>
                <w:color w:val="000000"/>
              </w:rPr>
              <w:t>Рассказывать</w:t>
            </w:r>
            <w:r w:rsidRPr="00B813EB">
              <w:rPr>
                <w:color w:val="000000"/>
              </w:rPr>
              <w:t xml:space="preserve">  о собственных встречах с животными в парке, </w:t>
            </w:r>
            <w:r w:rsidRPr="00B813EB">
              <w:rPr>
                <w:b/>
                <w:color w:val="000000"/>
              </w:rPr>
              <w:t>оценивать</w:t>
            </w:r>
            <w:r w:rsidRPr="00B813EB">
              <w:rPr>
                <w:color w:val="000000"/>
              </w:rPr>
              <w:t xml:space="preserve">  эмоционально эстетическое впечатление от этих встреч,  </w:t>
            </w:r>
            <w:r w:rsidRPr="00B813EB">
              <w:rPr>
                <w:b/>
                <w:color w:val="000000"/>
              </w:rPr>
              <w:t>обсуждать</w:t>
            </w:r>
            <w:r w:rsidRPr="00B813EB">
              <w:rPr>
                <w:color w:val="000000"/>
              </w:rPr>
              <w:t xml:space="preserve">  роль животных парка в жизни людей. </w:t>
            </w:r>
            <w:r w:rsidRPr="00B813EB">
              <w:rPr>
                <w:b/>
                <w:color w:val="000000"/>
              </w:rPr>
              <w:t>Предлагать</w:t>
            </w:r>
            <w:r w:rsidRPr="00B813EB">
              <w:rPr>
                <w:color w:val="000000"/>
              </w:rPr>
              <w:t xml:space="preserve">  способы помощи животным парка (устройство кормушек, домиков для птиц и т.д.). </w:t>
            </w:r>
            <w:r w:rsidRPr="00B813EB">
              <w:rPr>
                <w:b/>
                <w:color w:val="000000"/>
              </w:rPr>
              <w:t>Работать</w:t>
            </w:r>
            <w:r w:rsidRPr="00B813EB">
              <w:rPr>
                <w:color w:val="000000"/>
              </w:rPr>
              <w:t xml:space="preserve"> </w:t>
            </w:r>
            <w:r w:rsidRPr="00B813EB">
              <w:rPr>
                <w:b/>
                <w:color w:val="000000"/>
              </w:rPr>
              <w:t>со взрослыми:   наблюдать</w:t>
            </w:r>
            <w:r w:rsidRPr="00B813EB">
              <w:rPr>
                <w:color w:val="000000"/>
              </w:rPr>
              <w:t xml:space="preserve">  за животными парка, </w:t>
            </w:r>
            <w:r w:rsidRPr="00B813EB">
              <w:rPr>
                <w:b/>
                <w:color w:val="000000"/>
              </w:rPr>
              <w:t>фиксировать</w:t>
            </w:r>
            <w:r w:rsidRPr="00B813EB">
              <w:rPr>
                <w:color w:val="000000"/>
              </w:rPr>
              <w:t xml:space="preserve">  свои наблюдения в форме рисунков, фотографий, рассказов</w:t>
            </w: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DE4F08">
        <w:tc>
          <w:tcPr>
            <w:tcW w:w="1384" w:type="dxa"/>
          </w:tcPr>
          <w:p w:rsidR="00F15EE5" w:rsidRPr="00B813EB" w:rsidRDefault="00F15EE5" w:rsidP="00F15EE5">
            <w:pPr>
              <w:jc w:val="center"/>
              <w:rPr>
                <w:b/>
              </w:rPr>
            </w:pPr>
            <w:r w:rsidRPr="00B813EB">
              <w:rPr>
                <w:b/>
              </w:rPr>
              <w:t>48</w:t>
            </w:r>
          </w:p>
        </w:tc>
        <w:tc>
          <w:tcPr>
            <w:tcW w:w="3946" w:type="dxa"/>
          </w:tcPr>
          <w:p w:rsidR="00F15EE5" w:rsidRPr="00B813EB" w:rsidRDefault="00F15EE5" w:rsidP="00F15EE5">
            <w:pPr>
              <w:pStyle w:val="aff1"/>
              <w:rPr>
                <w:rFonts w:ascii="Times New Roman" w:hAnsi="Times New Roman" w:cs="Times New Roman"/>
                <w:sz w:val="24"/>
                <w:szCs w:val="24"/>
              </w:rPr>
            </w:pPr>
            <w:r w:rsidRPr="00B813EB">
              <w:rPr>
                <w:rFonts w:ascii="Times New Roman" w:hAnsi="Times New Roman" w:cs="Times New Roman"/>
                <w:sz w:val="24"/>
                <w:szCs w:val="24"/>
              </w:rPr>
              <w:t>В зоопарке</w:t>
            </w:r>
          </w:p>
          <w:p w:rsidR="00F15EE5" w:rsidRPr="00B813EB" w:rsidRDefault="00F15EE5" w:rsidP="00F15EE5">
            <w:pPr>
              <w:pStyle w:val="aff1"/>
              <w:rPr>
                <w:rFonts w:ascii="Times New Roman" w:hAnsi="Times New Roman" w:cs="Times New Roman"/>
                <w:sz w:val="24"/>
                <w:szCs w:val="24"/>
              </w:rPr>
            </w:pPr>
          </w:p>
        </w:tc>
        <w:tc>
          <w:tcPr>
            <w:tcW w:w="5977" w:type="dxa"/>
          </w:tcPr>
          <w:p w:rsidR="00F15EE5" w:rsidRPr="00B813EB" w:rsidRDefault="00F15EE5" w:rsidP="00F15EE5">
            <w:pPr>
              <w:jc w:val="both"/>
              <w:rPr>
                <w:color w:val="000000"/>
              </w:rPr>
            </w:pPr>
            <w:r w:rsidRPr="00B813EB">
              <w:rPr>
                <w:b/>
                <w:color w:val="000000"/>
              </w:rPr>
              <w:t>Анализировать</w:t>
            </w:r>
            <w:r w:rsidRPr="00B813EB">
              <w:rPr>
                <w:color w:val="000000"/>
              </w:rPr>
              <w:t xml:space="preserve">  иллюстрации учебника,</w:t>
            </w:r>
            <w:r w:rsidRPr="00B813EB">
              <w:rPr>
                <w:b/>
                <w:color w:val="000000"/>
              </w:rPr>
              <w:t xml:space="preserve"> называть</w:t>
            </w:r>
            <w:r w:rsidRPr="00B813EB">
              <w:rPr>
                <w:color w:val="000000"/>
              </w:rPr>
              <w:t xml:space="preserve">  животных зоопарка, </w:t>
            </w:r>
            <w:r w:rsidRPr="00B813EB">
              <w:rPr>
                <w:b/>
                <w:color w:val="000000"/>
              </w:rPr>
              <w:t xml:space="preserve"> классифицировать</w:t>
            </w:r>
            <w:r w:rsidRPr="00B813EB">
              <w:rPr>
                <w:color w:val="000000"/>
              </w:rPr>
              <w:t xml:space="preserve">   их по известным признакам (обитают в нашей стране — живут в других уголках Земли), </w:t>
            </w:r>
            <w:r w:rsidRPr="00B813EB">
              <w:rPr>
                <w:b/>
                <w:color w:val="000000"/>
              </w:rPr>
              <w:t>осуществлять</w:t>
            </w:r>
            <w:r w:rsidRPr="00B813EB">
              <w:rPr>
                <w:color w:val="000000"/>
              </w:rPr>
              <w:t xml:space="preserve">  самопроверку.</w:t>
            </w:r>
            <w:r w:rsidRPr="00B813EB">
              <w:rPr>
                <w:color w:val="000000"/>
              </w:rPr>
              <w:br/>
            </w:r>
            <w:r w:rsidRPr="00B813EB">
              <w:rPr>
                <w:b/>
                <w:color w:val="000000"/>
              </w:rPr>
              <w:t>Рассказывать</w:t>
            </w:r>
            <w:r w:rsidRPr="00B813EB">
              <w:rPr>
                <w:color w:val="000000"/>
              </w:rPr>
              <w:t xml:space="preserve">  о собственных встречах с животными в зоопарке,  </w:t>
            </w:r>
            <w:r w:rsidRPr="00B813EB">
              <w:rPr>
                <w:b/>
                <w:color w:val="000000"/>
              </w:rPr>
              <w:t>оценивать</w:t>
            </w:r>
            <w:r w:rsidRPr="00B813EB">
              <w:rPr>
                <w:color w:val="000000"/>
              </w:rPr>
              <w:t xml:space="preserve">   эмоционально  эстетическое впечатление от этих встреч, обсуждать  цели создания зоопарков. </w:t>
            </w:r>
            <w:r w:rsidRPr="00B813EB">
              <w:rPr>
                <w:b/>
                <w:color w:val="000000"/>
              </w:rPr>
              <w:t>Рассказывать</w:t>
            </w:r>
            <w:r w:rsidRPr="00B813EB">
              <w:rPr>
                <w:color w:val="000000"/>
              </w:rPr>
              <w:t xml:space="preserve">  о зоопарке своего города.</w:t>
            </w:r>
            <w:r w:rsidRPr="00B813EB">
              <w:rPr>
                <w:color w:val="000000"/>
              </w:rPr>
              <w:br/>
            </w:r>
            <w:r w:rsidRPr="00B813EB">
              <w:rPr>
                <w:b/>
                <w:color w:val="000000"/>
              </w:rPr>
              <w:t xml:space="preserve">Предлагать  и  обосновывать  </w:t>
            </w:r>
            <w:r w:rsidRPr="00B813EB">
              <w:rPr>
                <w:color w:val="000000"/>
              </w:rPr>
              <w:t xml:space="preserve">правила поведения в </w:t>
            </w:r>
            <w:r w:rsidRPr="00B813EB">
              <w:rPr>
                <w:color w:val="000000"/>
              </w:rPr>
              <w:lastRenderedPageBreak/>
              <w:t>зоопарке.</w:t>
            </w: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DE4F08">
        <w:tc>
          <w:tcPr>
            <w:tcW w:w="1384" w:type="dxa"/>
          </w:tcPr>
          <w:p w:rsidR="00F15EE5" w:rsidRPr="00B813EB" w:rsidRDefault="00F15EE5" w:rsidP="00F15EE5">
            <w:pPr>
              <w:jc w:val="center"/>
              <w:rPr>
                <w:b/>
              </w:rPr>
            </w:pPr>
            <w:r w:rsidRPr="00B813EB">
              <w:rPr>
                <w:b/>
              </w:rPr>
              <w:lastRenderedPageBreak/>
              <w:t>49</w:t>
            </w:r>
          </w:p>
        </w:tc>
        <w:tc>
          <w:tcPr>
            <w:tcW w:w="3946" w:type="dxa"/>
          </w:tcPr>
          <w:p w:rsidR="00F15EE5" w:rsidRPr="00B813EB" w:rsidRDefault="00F15EE5" w:rsidP="00F15EE5">
            <w:pPr>
              <w:pStyle w:val="aff1"/>
              <w:rPr>
                <w:rFonts w:ascii="Times New Roman" w:hAnsi="Times New Roman" w:cs="Times New Roman"/>
                <w:sz w:val="24"/>
                <w:szCs w:val="24"/>
              </w:rPr>
            </w:pPr>
            <w:r w:rsidRPr="00B813EB">
              <w:rPr>
                <w:rFonts w:ascii="Times New Roman" w:hAnsi="Times New Roman" w:cs="Times New Roman"/>
                <w:sz w:val="24"/>
                <w:szCs w:val="24"/>
              </w:rPr>
              <w:t>Войдём в музей!</w:t>
            </w:r>
          </w:p>
          <w:p w:rsidR="00F15EE5" w:rsidRPr="00B813EB" w:rsidRDefault="00F15EE5" w:rsidP="00F15EE5">
            <w:pPr>
              <w:pStyle w:val="aff1"/>
              <w:rPr>
                <w:rFonts w:ascii="Times New Roman" w:hAnsi="Times New Roman" w:cs="Times New Roman"/>
                <w:sz w:val="24"/>
                <w:szCs w:val="24"/>
              </w:rPr>
            </w:pPr>
          </w:p>
        </w:tc>
        <w:tc>
          <w:tcPr>
            <w:tcW w:w="5977" w:type="dxa"/>
          </w:tcPr>
          <w:p w:rsidR="00F15EE5" w:rsidRPr="00B813EB" w:rsidRDefault="00F15EE5" w:rsidP="00F15EE5">
            <w:pPr>
              <w:jc w:val="both"/>
              <w:rPr>
                <w:color w:val="000000"/>
              </w:rPr>
            </w:pPr>
            <w:r w:rsidRPr="00B813EB">
              <w:rPr>
                <w:color w:val="000000"/>
              </w:rPr>
              <w:t xml:space="preserve">С опорой на собственный опыт </w:t>
            </w:r>
            <w:r w:rsidRPr="00B813EB">
              <w:rPr>
                <w:b/>
                <w:color w:val="000000"/>
              </w:rPr>
              <w:t>организовывать</w:t>
            </w:r>
            <w:r w:rsidRPr="00B813EB">
              <w:rPr>
                <w:color w:val="000000"/>
              </w:rPr>
              <w:t xml:space="preserve">  заочную экскурсию в музей, по материалам учебника </w:t>
            </w:r>
            <w:r w:rsidRPr="00B813EB">
              <w:rPr>
                <w:b/>
                <w:color w:val="000000"/>
              </w:rPr>
              <w:t>проводить</w:t>
            </w:r>
            <w:r w:rsidRPr="00B813EB">
              <w:rPr>
                <w:color w:val="000000"/>
              </w:rPr>
              <w:t xml:space="preserve">  экскурсию в качестве экскурсовода. </w:t>
            </w:r>
            <w:r w:rsidRPr="00B813EB">
              <w:rPr>
                <w:b/>
                <w:color w:val="000000"/>
              </w:rPr>
              <w:t>Описывать</w:t>
            </w:r>
            <w:r w:rsidRPr="00B813EB">
              <w:rPr>
                <w:color w:val="000000"/>
              </w:rPr>
              <w:t xml:space="preserve">   внешний облик предметов, представленных в экспозициях для мальчиков и для девочек. </w:t>
            </w:r>
            <w:r w:rsidRPr="00B813EB">
              <w:rPr>
                <w:b/>
                <w:color w:val="000000"/>
              </w:rPr>
              <w:t>Выявлять</w:t>
            </w:r>
            <w:r w:rsidRPr="00B813EB">
              <w:rPr>
                <w:color w:val="000000"/>
              </w:rPr>
              <w:t xml:space="preserve">  характерные черты предметов в экспозициях и </w:t>
            </w:r>
            <w:r w:rsidRPr="00B813EB">
              <w:rPr>
                <w:b/>
                <w:color w:val="000000"/>
              </w:rPr>
              <w:t>высказывать</w:t>
            </w:r>
            <w:r w:rsidRPr="00B813EB">
              <w:rPr>
                <w:color w:val="000000"/>
              </w:rPr>
              <w:t xml:space="preserve">  мотивированное суждение об их особенностях.  </w:t>
            </w:r>
            <w:r w:rsidRPr="00B813EB">
              <w:rPr>
                <w:b/>
                <w:color w:val="000000"/>
              </w:rPr>
              <w:t>Контролировать  и  оценивать</w:t>
            </w:r>
            <w:r w:rsidRPr="00B813EB">
              <w:rPr>
                <w:color w:val="000000"/>
              </w:rPr>
              <w:t xml:space="preserve">  поведение посетителей в музее. Сообща </w:t>
            </w:r>
            <w:r w:rsidRPr="00B813EB">
              <w:rPr>
                <w:b/>
                <w:color w:val="000000"/>
              </w:rPr>
              <w:t>формулировать</w:t>
            </w:r>
            <w:r w:rsidRPr="00B813EB">
              <w:rPr>
                <w:color w:val="000000"/>
              </w:rPr>
              <w:t xml:space="preserve">  правила поведения в музее и библиотеке. В школьной библиотеке </w:t>
            </w:r>
            <w:r w:rsidRPr="00B813EB">
              <w:rPr>
                <w:b/>
                <w:color w:val="000000"/>
              </w:rPr>
              <w:t>задавать</w:t>
            </w:r>
            <w:r w:rsidRPr="00B813EB">
              <w:rPr>
                <w:color w:val="000000"/>
              </w:rPr>
              <w:t xml:space="preserve">  вопросы библиотекарю о способах выбора и получения книг, </w:t>
            </w:r>
            <w:r w:rsidRPr="00B813EB">
              <w:rPr>
                <w:b/>
                <w:color w:val="000000"/>
              </w:rPr>
              <w:t>ориентироваться</w:t>
            </w:r>
            <w:r w:rsidRPr="00B813EB">
              <w:rPr>
                <w:color w:val="000000"/>
              </w:rPr>
              <w:t xml:space="preserve">  в читальном зале со свободным доступом к книжным полкам.</w:t>
            </w: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DE4F08">
        <w:tc>
          <w:tcPr>
            <w:tcW w:w="1384" w:type="dxa"/>
          </w:tcPr>
          <w:p w:rsidR="00F15EE5" w:rsidRPr="00B813EB" w:rsidRDefault="00F15EE5" w:rsidP="00F15EE5">
            <w:pPr>
              <w:jc w:val="center"/>
              <w:rPr>
                <w:b/>
              </w:rPr>
            </w:pPr>
            <w:r w:rsidRPr="00B813EB">
              <w:rPr>
                <w:b/>
              </w:rPr>
              <w:t>50</w:t>
            </w:r>
          </w:p>
        </w:tc>
        <w:tc>
          <w:tcPr>
            <w:tcW w:w="3946" w:type="dxa"/>
          </w:tcPr>
          <w:p w:rsidR="00F15EE5" w:rsidRPr="00B813EB" w:rsidRDefault="00F15EE5" w:rsidP="00F15EE5">
            <w:pPr>
              <w:pStyle w:val="aff1"/>
              <w:rPr>
                <w:rFonts w:ascii="Times New Roman" w:hAnsi="Times New Roman" w:cs="Times New Roman"/>
                <w:bCs/>
                <w:sz w:val="24"/>
                <w:szCs w:val="24"/>
              </w:rPr>
            </w:pPr>
            <w:r w:rsidRPr="00B813EB">
              <w:rPr>
                <w:rFonts w:ascii="Times New Roman" w:hAnsi="Times New Roman" w:cs="Times New Roman"/>
                <w:bCs/>
                <w:sz w:val="24"/>
                <w:szCs w:val="24"/>
              </w:rPr>
              <w:t>Мы помним наших земляков</w:t>
            </w:r>
          </w:p>
          <w:p w:rsidR="00F15EE5" w:rsidRPr="00B813EB" w:rsidRDefault="00F15EE5" w:rsidP="00F15EE5">
            <w:pPr>
              <w:pStyle w:val="aff1"/>
              <w:rPr>
                <w:rFonts w:ascii="Times New Roman" w:hAnsi="Times New Roman" w:cs="Times New Roman"/>
                <w:sz w:val="24"/>
                <w:szCs w:val="24"/>
              </w:rPr>
            </w:pPr>
          </w:p>
        </w:tc>
        <w:tc>
          <w:tcPr>
            <w:tcW w:w="5977" w:type="dxa"/>
          </w:tcPr>
          <w:p w:rsidR="00F15EE5" w:rsidRPr="00B813EB" w:rsidRDefault="00F15EE5" w:rsidP="00F15EE5">
            <w:pPr>
              <w:rPr>
                <w:b/>
              </w:rPr>
            </w:pPr>
            <w:r w:rsidRPr="00B813EB">
              <w:rPr>
                <w:b/>
                <w:color w:val="000000"/>
              </w:rPr>
              <w:t>Рассказывать</w:t>
            </w:r>
            <w:r w:rsidRPr="00B813EB">
              <w:rPr>
                <w:color w:val="000000"/>
              </w:rPr>
              <w:t xml:space="preserve">  о старинных и современных жителях своего го рода (села) как о своих земляках. </w:t>
            </w:r>
            <w:r w:rsidRPr="00B813EB">
              <w:rPr>
                <w:b/>
                <w:color w:val="000000"/>
              </w:rPr>
              <w:t>Рассказывать</w:t>
            </w:r>
            <w:r w:rsidRPr="00B813EB">
              <w:rPr>
                <w:color w:val="000000"/>
              </w:rPr>
              <w:t xml:space="preserve"> о памятном посещении площадей, улиц, памятников, посвящённых прославленным землякам и согражданам.</w:t>
            </w:r>
            <w:r w:rsidRPr="00B813EB">
              <w:rPr>
                <w:color w:val="000000"/>
              </w:rPr>
              <w:br/>
            </w:r>
            <w:r w:rsidRPr="00B813EB">
              <w:rPr>
                <w:b/>
                <w:color w:val="000000"/>
              </w:rPr>
              <w:t>Презентовать</w:t>
            </w:r>
            <w:r w:rsidRPr="00B813EB">
              <w:rPr>
                <w:color w:val="000000"/>
              </w:rPr>
              <w:t xml:space="preserve">  свой фрагмент выставки «Мы помним!»</w:t>
            </w: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DE4F08">
        <w:tc>
          <w:tcPr>
            <w:tcW w:w="1384" w:type="dxa"/>
          </w:tcPr>
          <w:p w:rsidR="00F15EE5" w:rsidRPr="00B813EB" w:rsidRDefault="00F15EE5" w:rsidP="00F15EE5">
            <w:pPr>
              <w:jc w:val="center"/>
              <w:rPr>
                <w:b/>
              </w:rPr>
            </w:pPr>
            <w:r w:rsidRPr="00B813EB">
              <w:rPr>
                <w:b/>
              </w:rPr>
              <w:t>51</w:t>
            </w:r>
          </w:p>
        </w:tc>
        <w:tc>
          <w:tcPr>
            <w:tcW w:w="3946" w:type="dxa"/>
          </w:tcPr>
          <w:p w:rsidR="00F15EE5" w:rsidRPr="00B813EB" w:rsidRDefault="00F15EE5" w:rsidP="00F15EE5">
            <w:pPr>
              <w:jc w:val="both"/>
              <w:rPr>
                <w:rFonts w:eastAsia="Calibri"/>
              </w:rPr>
            </w:pPr>
            <w:r w:rsidRPr="00B813EB">
              <w:t>Все профессии важны</w:t>
            </w:r>
            <w:r w:rsidRPr="00B813EB">
              <w:rPr>
                <w:rFonts w:eastAsia="Calibri"/>
                <w:b/>
              </w:rPr>
              <w:t xml:space="preserve"> ОБЖ.</w:t>
            </w:r>
            <w:r w:rsidRPr="00B813EB">
              <w:rPr>
                <w:rFonts w:eastAsia="Calibri"/>
              </w:rPr>
              <w:t xml:space="preserve"> Виды транспорта.</w:t>
            </w:r>
          </w:p>
          <w:p w:rsidR="00F15EE5" w:rsidRPr="00B813EB" w:rsidRDefault="00F15EE5" w:rsidP="00F15EE5">
            <w:pPr>
              <w:pStyle w:val="aff1"/>
              <w:rPr>
                <w:rFonts w:ascii="Times New Roman" w:hAnsi="Times New Roman" w:cs="Times New Roman"/>
                <w:sz w:val="24"/>
                <w:szCs w:val="24"/>
              </w:rPr>
            </w:pPr>
            <w:r w:rsidRPr="00B813EB">
              <w:rPr>
                <w:rFonts w:ascii="Times New Roman" w:eastAsia="Calibri" w:hAnsi="Times New Roman" w:cs="Times New Roman"/>
                <w:sz w:val="24"/>
                <w:szCs w:val="24"/>
              </w:rPr>
              <w:t>Правила для пассажиров.</w:t>
            </w:r>
          </w:p>
          <w:p w:rsidR="00F15EE5" w:rsidRPr="00B813EB" w:rsidRDefault="00F15EE5" w:rsidP="00F15EE5">
            <w:pPr>
              <w:pStyle w:val="aff1"/>
              <w:jc w:val="both"/>
              <w:rPr>
                <w:rFonts w:ascii="Times New Roman" w:hAnsi="Times New Roman" w:cs="Times New Roman"/>
                <w:sz w:val="24"/>
                <w:szCs w:val="24"/>
              </w:rPr>
            </w:pPr>
          </w:p>
        </w:tc>
        <w:tc>
          <w:tcPr>
            <w:tcW w:w="5977" w:type="dxa"/>
          </w:tcPr>
          <w:p w:rsidR="00F15EE5" w:rsidRPr="00B813EB" w:rsidRDefault="00F15EE5" w:rsidP="00F15EE5">
            <w:pPr>
              <w:tabs>
                <w:tab w:val="left" w:pos="191"/>
              </w:tabs>
              <w:rPr>
                <w:b/>
              </w:rPr>
            </w:pPr>
            <w:r w:rsidRPr="00B813EB">
              <w:rPr>
                <w:b/>
              </w:rPr>
              <w:tab/>
            </w:r>
            <w:r w:rsidRPr="00B813EB">
              <w:rPr>
                <w:b/>
                <w:color w:val="000000"/>
              </w:rPr>
              <w:t>Обобщать</w:t>
            </w:r>
            <w:r w:rsidRPr="00B813EB">
              <w:rPr>
                <w:color w:val="000000"/>
              </w:rPr>
              <w:t xml:space="preserve">  известные по предыдущим урокам сведения о профессиях.  </w:t>
            </w:r>
            <w:r w:rsidRPr="00B813EB">
              <w:rPr>
                <w:b/>
                <w:color w:val="000000"/>
              </w:rPr>
              <w:t>Устанавливать</w:t>
            </w:r>
            <w:r w:rsidRPr="00B813EB">
              <w:rPr>
                <w:color w:val="000000"/>
              </w:rPr>
              <w:t xml:space="preserve">  зависимость между качествами человека и профессией земледельца. По рисункам </w:t>
            </w:r>
            <w:r w:rsidRPr="00B813EB">
              <w:rPr>
                <w:b/>
                <w:color w:val="000000"/>
              </w:rPr>
              <w:t>описывать</w:t>
            </w:r>
            <w:r w:rsidRPr="00B813EB">
              <w:rPr>
                <w:color w:val="000000"/>
              </w:rPr>
              <w:t xml:space="preserve">  способы и </w:t>
            </w:r>
            <w:r w:rsidRPr="00B813EB">
              <w:rPr>
                <w:b/>
                <w:color w:val="000000"/>
              </w:rPr>
              <w:t>наблюдать</w:t>
            </w:r>
            <w:r w:rsidRPr="00B813EB">
              <w:rPr>
                <w:color w:val="000000"/>
              </w:rPr>
              <w:t xml:space="preserve">  этапы выращивания хлеба в старину. </w:t>
            </w:r>
            <w:r w:rsidRPr="00B813EB">
              <w:rPr>
                <w:b/>
                <w:color w:val="000000"/>
              </w:rPr>
              <w:t>Называть</w:t>
            </w:r>
            <w:r w:rsidRPr="00B813EB">
              <w:rPr>
                <w:color w:val="000000"/>
              </w:rPr>
              <w:t xml:space="preserve">   любимые виды выпечки. </w:t>
            </w:r>
            <w:r w:rsidRPr="00B813EB">
              <w:rPr>
                <w:b/>
                <w:color w:val="000000"/>
              </w:rPr>
              <w:t xml:space="preserve">Перечислять </w:t>
            </w:r>
            <w:r w:rsidRPr="00B813EB">
              <w:rPr>
                <w:color w:val="000000"/>
              </w:rPr>
              <w:t xml:space="preserve"> известные профессии и </w:t>
            </w:r>
            <w:r w:rsidRPr="00B813EB">
              <w:rPr>
                <w:b/>
                <w:color w:val="000000"/>
              </w:rPr>
              <w:t>соотносить</w:t>
            </w:r>
            <w:r w:rsidRPr="00B813EB">
              <w:rPr>
                <w:color w:val="000000"/>
              </w:rPr>
              <w:t xml:space="preserve">  их особенности с необходимыми для них качествами характера. </w:t>
            </w:r>
            <w:r w:rsidRPr="00B813EB">
              <w:rPr>
                <w:b/>
                <w:color w:val="000000"/>
              </w:rPr>
              <w:t>Моделировать</w:t>
            </w:r>
            <w:r w:rsidRPr="00B813EB">
              <w:rPr>
                <w:color w:val="000000"/>
              </w:rPr>
              <w:t xml:space="preserve">   ситуацию «интервью»: </w:t>
            </w:r>
            <w:r w:rsidRPr="00B813EB">
              <w:rPr>
                <w:b/>
                <w:color w:val="000000"/>
              </w:rPr>
              <w:t>выбрать</w:t>
            </w:r>
            <w:r w:rsidRPr="00B813EB">
              <w:rPr>
                <w:color w:val="000000"/>
              </w:rPr>
              <w:t xml:space="preserve"> будущую профессию и </w:t>
            </w:r>
            <w:r w:rsidRPr="00B813EB">
              <w:rPr>
                <w:b/>
                <w:color w:val="000000"/>
              </w:rPr>
              <w:t>соотнести</w:t>
            </w:r>
            <w:r w:rsidRPr="00B813EB">
              <w:rPr>
                <w:color w:val="000000"/>
              </w:rPr>
              <w:t xml:space="preserve"> с оценкой своего характера, способностей, интересов. </w:t>
            </w:r>
            <w:r w:rsidRPr="00B813EB">
              <w:rPr>
                <w:b/>
                <w:color w:val="000000"/>
              </w:rPr>
              <w:t>Формулировать</w:t>
            </w:r>
            <w:r w:rsidRPr="00B813EB">
              <w:rPr>
                <w:color w:val="000000"/>
              </w:rPr>
              <w:br/>
              <w:t>вопросы родителям об особенностях их профессий</w:t>
            </w: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DE4F08">
        <w:tc>
          <w:tcPr>
            <w:tcW w:w="1384" w:type="dxa"/>
          </w:tcPr>
          <w:p w:rsidR="00F15EE5" w:rsidRPr="00B813EB" w:rsidRDefault="00F15EE5" w:rsidP="00F15EE5">
            <w:pPr>
              <w:jc w:val="center"/>
              <w:rPr>
                <w:b/>
              </w:rPr>
            </w:pPr>
            <w:r w:rsidRPr="00B813EB">
              <w:rPr>
                <w:b/>
              </w:rPr>
              <w:t>52</w:t>
            </w:r>
          </w:p>
        </w:tc>
        <w:tc>
          <w:tcPr>
            <w:tcW w:w="3946" w:type="dxa"/>
          </w:tcPr>
          <w:p w:rsidR="00F15EE5" w:rsidRPr="00B813EB" w:rsidRDefault="00F15EE5" w:rsidP="00F15EE5">
            <w:pPr>
              <w:pStyle w:val="aff1"/>
              <w:rPr>
                <w:rFonts w:ascii="Times New Roman" w:hAnsi="Times New Roman" w:cs="Times New Roman"/>
                <w:sz w:val="24"/>
                <w:szCs w:val="24"/>
              </w:rPr>
            </w:pPr>
            <w:r w:rsidRPr="00B813EB">
              <w:rPr>
                <w:rFonts w:ascii="Times New Roman" w:hAnsi="Times New Roman" w:cs="Times New Roman"/>
                <w:sz w:val="24"/>
                <w:szCs w:val="24"/>
              </w:rPr>
              <w:t>За страницами учебника («Город и село»).</w:t>
            </w:r>
          </w:p>
        </w:tc>
        <w:tc>
          <w:tcPr>
            <w:tcW w:w="5977" w:type="dxa"/>
          </w:tcPr>
          <w:p w:rsidR="00F15EE5" w:rsidRPr="00B813EB" w:rsidRDefault="00F15EE5" w:rsidP="00F15EE5">
            <w:pPr>
              <w:rPr>
                <w:b/>
              </w:rPr>
            </w:pPr>
            <w:r w:rsidRPr="00B813EB">
              <w:rPr>
                <w:rFonts w:eastAsia="Calibri"/>
                <w:b/>
              </w:rPr>
              <w:t xml:space="preserve">Систематизировать </w:t>
            </w:r>
            <w:r w:rsidRPr="00B813EB">
              <w:rPr>
                <w:rFonts w:eastAsia="Calibri"/>
              </w:rPr>
              <w:t>представления детей о важности профессии земледельца в культурной традиции народов России и мира как великой духовной ценности</w:t>
            </w:r>
          </w:p>
        </w:tc>
        <w:tc>
          <w:tcPr>
            <w:tcW w:w="1559" w:type="dxa"/>
          </w:tcPr>
          <w:p w:rsidR="00F15EE5" w:rsidRPr="00B813EB" w:rsidRDefault="00F15EE5" w:rsidP="00F15EE5">
            <w:pPr>
              <w:rPr>
                <w:b/>
              </w:rPr>
            </w:pPr>
          </w:p>
        </w:tc>
        <w:tc>
          <w:tcPr>
            <w:tcW w:w="1559" w:type="dxa"/>
          </w:tcPr>
          <w:p w:rsidR="00F15EE5" w:rsidRPr="00B813EB" w:rsidRDefault="00F15EE5" w:rsidP="00F15EE5">
            <w:pPr>
              <w:rPr>
                <w:b/>
              </w:rPr>
            </w:pPr>
          </w:p>
        </w:tc>
      </w:tr>
      <w:tr w:rsidR="00F15EE5" w:rsidRPr="00B813EB" w:rsidTr="00DE4F08">
        <w:tc>
          <w:tcPr>
            <w:tcW w:w="1384" w:type="dxa"/>
          </w:tcPr>
          <w:p w:rsidR="00F15EE5" w:rsidRPr="00B813EB" w:rsidRDefault="00F15EE5" w:rsidP="00F15EE5">
            <w:pPr>
              <w:jc w:val="center"/>
              <w:rPr>
                <w:b/>
              </w:rPr>
            </w:pPr>
            <w:r w:rsidRPr="00B813EB">
              <w:rPr>
                <w:b/>
              </w:rPr>
              <w:lastRenderedPageBreak/>
              <w:t>53</w:t>
            </w:r>
          </w:p>
        </w:tc>
        <w:tc>
          <w:tcPr>
            <w:tcW w:w="3946" w:type="dxa"/>
          </w:tcPr>
          <w:p w:rsidR="00F15EE5" w:rsidRPr="00B813EB" w:rsidRDefault="00F15EE5" w:rsidP="00F15EE5">
            <w:pPr>
              <w:pStyle w:val="aff1"/>
              <w:rPr>
                <w:rFonts w:ascii="Times New Roman" w:hAnsi="Times New Roman" w:cs="Times New Roman"/>
                <w:sz w:val="24"/>
                <w:szCs w:val="24"/>
              </w:rPr>
            </w:pPr>
            <w:r w:rsidRPr="00B813EB">
              <w:rPr>
                <w:rFonts w:ascii="Times New Roman" w:hAnsi="Times New Roman" w:cs="Times New Roman"/>
                <w:sz w:val="24"/>
                <w:szCs w:val="24"/>
              </w:rPr>
              <w:t>Проверь себя. Тест</w:t>
            </w:r>
          </w:p>
        </w:tc>
        <w:tc>
          <w:tcPr>
            <w:tcW w:w="5977" w:type="dxa"/>
          </w:tcPr>
          <w:p w:rsidR="00F15EE5" w:rsidRPr="00B813EB" w:rsidRDefault="00F15EE5" w:rsidP="00F15EE5">
            <w:pPr>
              <w:rPr>
                <w:b/>
              </w:rPr>
            </w:pPr>
            <w:r w:rsidRPr="00B813EB">
              <w:rPr>
                <w:rFonts w:eastAsia="TimesNewRomanPS-BoldMT"/>
                <w:b/>
                <w:bCs/>
                <w:lang w:eastAsia="en-US"/>
              </w:rPr>
              <w:t xml:space="preserve">Контролировать </w:t>
            </w:r>
            <w:r w:rsidRPr="00B813EB">
              <w:rPr>
                <w:rFonts w:eastAsia="TimesNewRomanPSMT"/>
                <w:lang w:eastAsia="en-US"/>
              </w:rPr>
              <w:t>правильность и полноту выполнения изученных действий</w:t>
            </w: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F15EE5">
        <w:tc>
          <w:tcPr>
            <w:tcW w:w="14425" w:type="dxa"/>
            <w:gridSpan w:val="5"/>
          </w:tcPr>
          <w:p w:rsidR="00F15EE5" w:rsidRPr="00B813EB" w:rsidRDefault="00F15EE5" w:rsidP="00F15EE5">
            <w:pPr>
              <w:jc w:val="center"/>
              <w:rPr>
                <w:b/>
              </w:rPr>
            </w:pPr>
            <w:r w:rsidRPr="00B813EB">
              <w:rPr>
                <w:b/>
              </w:rPr>
              <w:t>Раздел 5 Родная страна (7 ч) + 1ч из резервного времени</w:t>
            </w:r>
          </w:p>
        </w:tc>
      </w:tr>
      <w:tr w:rsidR="00F15EE5" w:rsidRPr="00B813EB" w:rsidTr="00DE4F08">
        <w:tc>
          <w:tcPr>
            <w:tcW w:w="1384" w:type="dxa"/>
          </w:tcPr>
          <w:p w:rsidR="00F15EE5" w:rsidRPr="00B813EB" w:rsidRDefault="00F15EE5" w:rsidP="00F15EE5">
            <w:pPr>
              <w:jc w:val="center"/>
              <w:rPr>
                <w:b/>
              </w:rPr>
            </w:pPr>
            <w:r w:rsidRPr="00B813EB">
              <w:rPr>
                <w:b/>
              </w:rPr>
              <w:t>54</w:t>
            </w:r>
          </w:p>
        </w:tc>
        <w:tc>
          <w:tcPr>
            <w:tcW w:w="3946" w:type="dxa"/>
          </w:tcPr>
          <w:p w:rsidR="00F15EE5" w:rsidRPr="00B813EB" w:rsidRDefault="00F15EE5" w:rsidP="00F15EE5">
            <w:pPr>
              <w:pStyle w:val="aff1"/>
              <w:rPr>
                <w:rFonts w:ascii="Times New Roman" w:hAnsi="Times New Roman" w:cs="Times New Roman"/>
                <w:sz w:val="24"/>
                <w:szCs w:val="24"/>
              </w:rPr>
            </w:pPr>
            <w:r w:rsidRPr="00B813EB">
              <w:rPr>
                <w:rFonts w:ascii="Times New Roman" w:hAnsi="Times New Roman" w:cs="Times New Roman"/>
                <w:sz w:val="24"/>
                <w:szCs w:val="24"/>
              </w:rPr>
              <w:t>Россия — наша Родина</w:t>
            </w:r>
            <w:r w:rsidRPr="00B813EB">
              <w:rPr>
                <w:rFonts w:ascii="Times New Roman" w:eastAsia="Calibri" w:hAnsi="Times New Roman" w:cs="Times New Roman"/>
                <w:b/>
                <w:sz w:val="24"/>
                <w:szCs w:val="24"/>
              </w:rPr>
              <w:t xml:space="preserve"> ОБЖ. </w:t>
            </w:r>
            <w:r w:rsidRPr="00B813EB">
              <w:rPr>
                <w:rFonts w:ascii="Times New Roman" w:eastAsia="Calibri" w:hAnsi="Times New Roman" w:cs="Times New Roman"/>
                <w:sz w:val="24"/>
                <w:szCs w:val="24"/>
              </w:rPr>
              <w:t>Мы- путешественники.</w:t>
            </w:r>
          </w:p>
          <w:p w:rsidR="00F15EE5" w:rsidRPr="00B813EB" w:rsidRDefault="00F15EE5" w:rsidP="00F15EE5">
            <w:pPr>
              <w:pStyle w:val="aff1"/>
              <w:rPr>
                <w:rFonts w:ascii="Times New Roman" w:hAnsi="Times New Roman" w:cs="Times New Roman"/>
                <w:sz w:val="24"/>
                <w:szCs w:val="24"/>
              </w:rPr>
            </w:pPr>
          </w:p>
        </w:tc>
        <w:tc>
          <w:tcPr>
            <w:tcW w:w="5977" w:type="dxa"/>
          </w:tcPr>
          <w:p w:rsidR="00F15EE5" w:rsidRPr="00B813EB" w:rsidRDefault="00F15EE5" w:rsidP="00F15EE5">
            <w:pPr>
              <w:jc w:val="both"/>
              <w:rPr>
                <w:rFonts w:eastAsia="Calibri"/>
              </w:rPr>
            </w:pPr>
            <w:r w:rsidRPr="00B813EB">
              <w:rPr>
                <w:b/>
                <w:color w:val="000000"/>
              </w:rPr>
              <w:t>Обсуждать</w:t>
            </w:r>
            <w:r w:rsidRPr="00B813EB">
              <w:rPr>
                <w:color w:val="000000"/>
              </w:rPr>
              <w:t xml:space="preserve">  пословицы о родине, родной стороне. </w:t>
            </w:r>
            <w:r w:rsidRPr="00B813EB">
              <w:rPr>
                <w:b/>
                <w:color w:val="000000"/>
              </w:rPr>
              <w:t>Исследовать</w:t>
            </w:r>
            <w:r w:rsidRPr="00B813EB">
              <w:rPr>
                <w:color w:val="000000"/>
              </w:rPr>
              <w:t xml:space="preserve">  понятие «малая родина»: </w:t>
            </w:r>
            <w:r w:rsidRPr="00B813EB">
              <w:rPr>
                <w:b/>
                <w:color w:val="000000"/>
              </w:rPr>
              <w:t>перечислить</w:t>
            </w:r>
            <w:r w:rsidRPr="00B813EB">
              <w:rPr>
                <w:color w:val="000000"/>
              </w:rPr>
              <w:t xml:space="preserve">  признаки родной земли. </w:t>
            </w:r>
            <w:r w:rsidRPr="00B813EB">
              <w:rPr>
                <w:b/>
                <w:color w:val="000000"/>
              </w:rPr>
              <w:t>Находить</w:t>
            </w:r>
            <w:r w:rsidRPr="00B813EB">
              <w:rPr>
                <w:color w:val="000000"/>
              </w:rPr>
              <w:t xml:space="preserve">  на карте края обозначение своего города (села, области, района). На карте России </w:t>
            </w:r>
            <w:r w:rsidRPr="00B813EB">
              <w:rPr>
                <w:b/>
                <w:color w:val="000000"/>
              </w:rPr>
              <w:t>находить</w:t>
            </w:r>
            <w:r w:rsidRPr="00B813EB">
              <w:rPr>
                <w:color w:val="000000"/>
              </w:rPr>
              <w:t xml:space="preserve">  и  </w:t>
            </w:r>
            <w:r w:rsidRPr="00B813EB">
              <w:rPr>
                <w:b/>
                <w:color w:val="000000"/>
              </w:rPr>
              <w:t>показывать</w:t>
            </w:r>
            <w:r w:rsidRPr="00B813EB">
              <w:rPr>
                <w:color w:val="000000"/>
              </w:rPr>
              <w:t xml:space="preserve"> свой край в соотнесении с уже известными по учебнику городами России. В Интернете </w:t>
            </w:r>
            <w:r w:rsidRPr="00B813EB">
              <w:rPr>
                <w:b/>
                <w:color w:val="000000"/>
              </w:rPr>
              <w:t>рассматривать</w:t>
            </w:r>
            <w:r w:rsidRPr="00B813EB">
              <w:rPr>
                <w:color w:val="000000"/>
              </w:rPr>
              <w:t xml:space="preserve">  снимок своего местожительства из космоса</w:t>
            </w:r>
            <w:r w:rsidRPr="00B813EB">
              <w:rPr>
                <w:b/>
                <w:color w:val="000000"/>
              </w:rPr>
              <w:t>. Моделировать</w:t>
            </w:r>
            <w:r w:rsidRPr="00B813EB">
              <w:rPr>
                <w:color w:val="000000"/>
              </w:rPr>
              <w:t xml:space="preserve">  с помощью глобуса ситуацию полёта космонавта над Землёй и его возвращение из космоса: встреча на космодроме, звучание Государственного гимна России, изображение герба, флага России. </w:t>
            </w:r>
            <w:r w:rsidRPr="00B813EB">
              <w:rPr>
                <w:b/>
                <w:color w:val="000000"/>
              </w:rPr>
              <w:t>Подбирать</w:t>
            </w:r>
            <w:r w:rsidRPr="00B813EB">
              <w:rPr>
                <w:color w:val="000000"/>
              </w:rPr>
              <w:t xml:space="preserve"> ключевые слова и </w:t>
            </w:r>
            <w:r w:rsidRPr="00B813EB">
              <w:rPr>
                <w:b/>
                <w:color w:val="000000"/>
              </w:rPr>
              <w:t>оценивать</w:t>
            </w:r>
            <w:r w:rsidRPr="00B813EB">
              <w:rPr>
                <w:color w:val="000000"/>
              </w:rPr>
              <w:t xml:space="preserve">  чувства космонавта при звучании гимна Родины</w:t>
            </w: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DE4F08">
        <w:tc>
          <w:tcPr>
            <w:tcW w:w="1384" w:type="dxa"/>
          </w:tcPr>
          <w:p w:rsidR="00F15EE5" w:rsidRPr="00B813EB" w:rsidRDefault="00F15EE5" w:rsidP="00F15EE5">
            <w:pPr>
              <w:jc w:val="center"/>
              <w:rPr>
                <w:b/>
              </w:rPr>
            </w:pPr>
            <w:r w:rsidRPr="00B813EB">
              <w:rPr>
                <w:b/>
              </w:rPr>
              <w:t>55</w:t>
            </w:r>
          </w:p>
        </w:tc>
        <w:tc>
          <w:tcPr>
            <w:tcW w:w="3946" w:type="dxa"/>
          </w:tcPr>
          <w:p w:rsidR="00F15EE5" w:rsidRPr="00B813EB" w:rsidRDefault="00F15EE5" w:rsidP="00F15EE5">
            <w:pPr>
              <w:pStyle w:val="aff1"/>
              <w:rPr>
                <w:rFonts w:ascii="Times New Roman" w:hAnsi="Times New Roman" w:cs="Times New Roman"/>
                <w:sz w:val="24"/>
                <w:szCs w:val="24"/>
              </w:rPr>
            </w:pPr>
            <w:r w:rsidRPr="00B813EB">
              <w:rPr>
                <w:rFonts w:ascii="Times New Roman" w:hAnsi="Times New Roman" w:cs="Times New Roman"/>
                <w:sz w:val="24"/>
                <w:szCs w:val="24"/>
              </w:rPr>
              <w:t>Москва — столица России</w:t>
            </w:r>
          </w:p>
          <w:p w:rsidR="00F15EE5" w:rsidRPr="00B813EB" w:rsidRDefault="00F15EE5" w:rsidP="00F15EE5">
            <w:pPr>
              <w:pStyle w:val="aff1"/>
              <w:rPr>
                <w:rFonts w:ascii="Times New Roman" w:hAnsi="Times New Roman" w:cs="Times New Roman"/>
                <w:sz w:val="24"/>
                <w:szCs w:val="24"/>
              </w:rPr>
            </w:pPr>
          </w:p>
        </w:tc>
        <w:tc>
          <w:tcPr>
            <w:tcW w:w="5977" w:type="dxa"/>
          </w:tcPr>
          <w:p w:rsidR="00F15EE5" w:rsidRPr="00B813EB" w:rsidRDefault="00F15EE5" w:rsidP="00F15EE5">
            <w:pPr>
              <w:jc w:val="both"/>
              <w:rPr>
                <w:rFonts w:eastAsia="Calibri"/>
              </w:rPr>
            </w:pPr>
            <w:r w:rsidRPr="00B813EB">
              <w:rPr>
                <w:b/>
                <w:color w:val="000000"/>
              </w:rPr>
              <w:t>Показывать</w:t>
            </w:r>
            <w:r w:rsidRPr="00B813EB">
              <w:rPr>
                <w:color w:val="000000"/>
              </w:rPr>
              <w:t xml:space="preserve">  расположение Москвы на карте России. </w:t>
            </w:r>
            <w:r w:rsidRPr="00B813EB">
              <w:rPr>
                <w:b/>
                <w:color w:val="000000"/>
              </w:rPr>
              <w:t>Обсуждать</w:t>
            </w:r>
            <w:r w:rsidRPr="00B813EB">
              <w:rPr>
                <w:color w:val="000000"/>
              </w:rPr>
              <w:t xml:space="preserve">  присловья о Москве и </w:t>
            </w:r>
            <w:r w:rsidRPr="00B813EB">
              <w:rPr>
                <w:b/>
                <w:color w:val="000000"/>
              </w:rPr>
              <w:t>соотносить</w:t>
            </w:r>
            <w:r w:rsidRPr="00B813EB">
              <w:rPr>
                <w:color w:val="000000"/>
              </w:rPr>
              <w:t xml:space="preserve">  их с изображением Красной площади и зданий Московского Кремля на старинных литографиях и современных фотографиях. </w:t>
            </w:r>
            <w:r w:rsidRPr="00B813EB">
              <w:rPr>
                <w:b/>
                <w:color w:val="000000"/>
              </w:rPr>
              <w:t>Сравнивать</w:t>
            </w:r>
            <w:r w:rsidRPr="00B813EB">
              <w:rPr>
                <w:color w:val="000000"/>
              </w:rPr>
              <w:t xml:space="preserve">  их внешний облик, соотносить  по силуэтам, находить  изменения.  </w:t>
            </w:r>
            <w:r w:rsidRPr="00B813EB">
              <w:rPr>
                <w:b/>
                <w:color w:val="000000"/>
              </w:rPr>
              <w:t>Подбирать</w:t>
            </w:r>
            <w:r w:rsidRPr="00B813EB">
              <w:rPr>
                <w:color w:val="000000"/>
              </w:rPr>
              <w:t xml:space="preserve">  ключевые слова для выражения впечатления от прослушивания записи колокольного звона и боя часов на Спасской башне Кремля. </w:t>
            </w:r>
            <w:r w:rsidRPr="00B813EB">
              <w:rPr>
                <w:b/>
                <w:color w:val="000000"/>
              </w:rPr>
              <w:t>Определять</w:t>
            </w:r>
            <w:r w:rsidRPr="00B813EB">
              <w:rPr>
                <w:color w:val="000000"/>
              </w:rPr>
              <w:t xml:space="preserve">  символический смысл московского герба</w:t>
            </w: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DE4F08">
        <w:tc>
          <w:tcPr>
            <w:tcW w:w="1384" w:type="dxa"/>
          </w:tcPr>
          <w:p w:rsidR="00F15EE5" w:rsidRPr="00B813EB" w:rsidRDefault="00F15EE5" w:rsidP="00F15EE5">
            <w:pPr>
              <w:jc w:val="center"/>
              <w:rPr>
                <w:b/>
              </w:rPr>
            </w:pPr>
            <w:r w:rsidRPr="00B813EB">
              <w:rPr>
                <w:b/>
              </w:rPr>
              <w:t>56</w:t>
            </w:r>
          </w:p>
        </w:tc>
        <w:tc>
          <w:tcPr>
            <w:tcW w:w="3946" w:type="dxa"/>
          </w:tcPr>
          <w:p w:rsidR="00F15EE5" w:rsidRPr="00B813EB" w:rsidRDefault="00F15EE5" w:rsidP="00F15EE5">
            <w:pPr>
              <w:pStyle w:val="aff1"/>
              <w:rPr>
                <w:rFonts w:ascii="Times New Roman" w:hAnsi="Times New Roman" w:cs="Times New Roman"/>
                <w:bCs/>
                <w:sz w:val="24"/>
                <w:szCs w:val="24"/>
              </w:rPr>
            </w:pPr>
            <w:r w:rsidRPr="00B813EB">
              <w:rPr>
                <w:rFonts w:ascii="Times New Roman" w:hAnsi="Times New Roman" w:cs="Times New Roman"/>
                <w:bCs/>
                <w:sz w:val="24"/>
                <w:szCs w:val="24"/>
              </w:rPr>
              <w:t>Мы — семья народов России</w:t>
            </w:r>
          </w:p>
          <w:p w:rsidR="00F15EE5" w:rsidRPr="00B813EB" w:rsidRDefault="00F15EE5" w:rsidP="00F15EE5">
            <w:pPr>
              <w:pStyle w:val="aff1"/>
              <w:rPr>
                <w:rFonts w:ascii="Times New Roman" w:hAnsi="Times New Roman" w:cs="Times New Roman"/>
                <w:sz w:val="24"/>
                <w:szCs w:val="24"/>
              </w:rPr>
            </w:pPr>
          </w:p>
        </w:tc>
        <w:tc>
          <w:tcPr>
            <w:tcW w:w="5977" w:type="dxa"/>
          </w:tcPr>
          <w:p w:rsidR="00F15EE5" w:rsidRPr="00B813EB" w:rsidRDefault="00F15EE5" w:rsidP="00F15EE5">
            <w:pPr>
              <w:rPr>
                <w:rFonts w:eastAsia="Calibri"/>
              </w:rPr>
            </w:pPr>
            <w:r w:rsidRPr="00B813EB">
              <w:rPr>
                <w:rFonts w:eastAsia="Calibri"/>
              </w:rPr>
              <w:t xml:space="preserve"> </w:t>
            </w:r>
            <w:r w:rsidRPr="00B813EB">
              <w:rPr>
                <w:b/>
                <w:color w:val="000000"/>
              </w:rPr>
              <w:t>Обобщать</w:t>
            </w:r>
            <w:r w:rsidRPr="00B813EB">
              <w:rPr>
                <w:color w:val="000000"/>
              </w:rPr>
              <w:t xml:space="preserve">  уже изученный за год этнографический материал. </w:t>
            </w:r>
            <w:r w:rsidRPr="00B813EB">
              <w:rPr>
                <w:b/>
                <w:color w:val="000000"/>
              </w:rPr>
              <w:t>Описывать</w:t>
            </w:r>
            <w:r w:rsidRPr="00B813EB">
              <w:rPr>
                <w:color w:val="000000"/>
              </w:rPr>
              <w:t xml:space="preserve"> традиционные костюмы разных народов по рисункам в учебнике. </w:t>
            </w:r>
            <w:r w:rsidRPr="00B813EB">
              <w:rPr>
                <w:b/>
                <w:color w:val="000000"/>
              </w:rPr>
              <w:t>Выделять</w:t>
            </w:r>
            <w:r w:rsidRPr="00B813EB">
              <w:rPr>
                <w:color w:val="000000"/>
              </w:rPr>
              <w:t xml:space="preserve">  их отдельные характерные детали. </w:t>
            </w:r>
            <w:r w:rsidRPr="00B813EB">
              <w:rPr>
                <w:b/>
                <w:color w:val="000000"/>
              </w:rPr>
              <w:t>Называть</w:t>
            </w:r>
            <w:r w:rsidRPr="00B813EB">
              <w:rPr>
                <w:color w:val="000000"/>
              </w:rPr>
              <w:t xml:space="preserve">  блюда традиционной кухни народов России и мира: удмуртские пельмени, украинские вареники, дунганские манты, бурятские позы, татарские чебуреки и т.п. </w:t>
            </w:r>
            <w:r w:rsidRPr="00B813EB">
              <w:rPr>
                <w:b/>
                <w:color w:val="000000"/>
              </w:rPr>
              <w:t>Сравнивать</w:t>
            </w:r>
            <w:r w:rsidRPr="00B813EB">
              <w:rPr>
                <w:color w:val="000000"/>
              </w:rPr>
              <w:t xml:space="preserve"> их рецепты, находить  общее и различное. </w:t>
            </w:r>
            <w:r w:rsidRPr="00B813EB">
              <w:rPr>
                <w:b/>
                <w:color w:val="000000"/>
              </w:rPr>
              <w:t>Устанавливать</w:t>
            </w:r>
            <w:r w:rsidRPr="00B813EB">
              <w:rPr>
                <w:color w:val="000000"/>
              </w:rPr>
              <w:t xml:space="preserve"> связь оленьей упряжки с </w:t>
            </w:r>
            <w:r w:rsidRPr="00B813EB">
              <w:rPr>
                <w:color w:val="000000"/>
              </w:rPr>
              <w:lastRenderedPageBreak/>
              <w:t xml:space="preserve">природными условиями Севера. </w:t>
            </w:r>
            <w:r w:rsidRPr="00B813EB">
              <w:rPr>
                <w:b/>
                <w:color w:val="000000"/>
              </w:rPr>
              <w:t>Слушать  и  сравнивать</w:t>
            </w:r>
            <w:r w:rsidRPr="00B813EB">
              <w:rPr>
                <w:color w:val="000000"/>
              </w:rPr>
              <w:t xml:space="preserve">  плясовую музыку разных народов России, находить  общее и различное, </w:t>
            </w:r>
            <w:r w:rsidRPr="00B813EB">
              <w:rPr>
                <w:b/>
                <w:color w:val="000000"/>
              </w:rPr>
              <w:t>подбирать</w:t>
            </w:r>
            <w:r w:rsidRPr="00B813EB">
              <w:rPr>
                <w:color w:val="000000"/>
              </w:rPr>
              <w:t xml:space="preserve">  ключевые слова для выражения впечатления от неё.</w:t>
            </w:r>
            <w:r w:rsidRPr="00B813EB">
              <w:rPr>
                <w:b/>
                <w:color w:val="000000"/>
              </w:rPr>
              <w:t xml:space="preserve"> Находить</w:t>
            </w:r>
            <w:r w:rsidRPr="00B813EB">
              <w:rPr>
                <w:color w:val="000000"/>
              </w:rPr>
              <w:t xml:space="preserve">  общее и различное в игрушках разных народов России. </w:t>
            </w:r>
            <w:r w:rsidRPr="00B813EB">
              <w:rPr>
                <w:b/>
                <w:color w:val="000000"/>
              </w:rPr>
              <w:t>Сравнивать</w:t>
            </w:r>
            <w:r w:rsidRPr="00B813EB">
              <w:rPr>
                <w:color w:val="000000"/>
              </w:rPr>
              <w:t xml:space="preserve">  пословицы разных народов России о качествах человека,</w:t>
            </w:r>
            <w:r w:rsidRPr="00B813EB">
              <w:rPr>
                <w:b/>
                <w:color w:val="000000"/>
              </w:rPr>
              <w:t xml:space="preserve"> находить</w:t>
            </w:r>
            <w:r w:rsidRPr="00B813EB">
              <w:rPr>
                <w:color w:val="000000"/>
              </w:rPr>
              <w:t xml:space="preserve">  общее и различное. </w:t>
            </w:r>
            <w:r w:rsidRPr="00B813EB">
              <w:rPr>
                <w:b/>
                <w:color w:val="000000"/>
              </w:rPr>
              <w:t>Изготавливать</w:t>
            </w:r>
            <w:r w:rsidRPr="00B813EB">
              <w:rPr>
                <w:color w:val="000000"/>
              </w:rPr>
              <w:t xml:space="preserve">  рукотворные игрушки народов своего края, организовывать  выставку</w:t>
            </w: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DE4F08">
        <w:tc>
          <w:tcPr>
            <w:tcW w:w="1384" w:type="dxa"/>
          </w:tcPr>
          <w:p w:rsidR="00F15EE5" w:rsidRPr="00B813EB" w:rsidRDefault="00F15EE5" w:rsidP="00F15EE5">
            <w:pPr>
              <w:jc w:val="center"/>
              <w:rPr>
                <w:b/>
              </w:rPr>
            </w:pPr>
            <w:r w:rsidRPr="00B813EB">
              <w:rPr>
                <w:b/>
              </w:rPr>
              <w:lastRenderedPageBreak/>
              <w:t>57</w:t>
            </w:r>
          </w:p>
        </w:tc>
        <w:tc>
          <w:tcPr>
            <w:tcW w:w="3946" w:type="dxa"/>
          </w:tcPr>
          <w:p w:rsidR="00F15EE5" w:rsidRPr="00B813EB" w:rsidRDefault="00F15EE5" w:rsidP="00F15EE5">
            <w:pPr>
              <w:pStyle w:val="aff1"/>
              <w:rPr>
                <w:rFonts w:ascii="Times New Roman" w:hAnsi="Times New Roman" w:cs="Times New Roman"/>
                <w:sz w:val="24"/>
                <w:szCs w:val="24"/>
              </w:rPr>
            </w:pPr>
            <w:r w:rsidRPr="00B813EB">
              <w:rPr>
                <w:rFonts w:ascii="Times New Roman" w:hAnsi="Times New Roman" w:cs="Times New Roman"/>
                <w:sz w:val="24"/>
                <w:szCs w:val="24"/>
              </w:rPr>
              <w:t>Природа России</w:t>
            </w:r>
          </w:p>
          <w:p w:rsidR="00F15EE5" w:rsidRPr="00B813EB" w:rsidRDefault="00F15EE5" w:rsidP="00F15EE5">
            <w:pPr>
              <w:pStyle w:val="aff1"/>
              <w:rPr>
                <w:rFonts w:ascii="Times New Roman" w:hAnsi="Times New Roman" w:cs="Times New Roman"/>
                <w:sz w:val="24"/>
                <w:szCs w:val="24"/>
              </w:rPr>
            </w:pPr>
          </w:p>
        </w:tc>
        <w:tc>
          <w:tcPr>
            <w:tcW w:w="5977" w:type="dxa"/>
          </w:tcPr>
          <w:p w:rsidR="00F15EE5" w:rsidRPr="00B813EB" w:rsidRDefault="00F15EE5" w:rsidP="00F15EE5">
            <w:pPr>
              <w:jc w:val="both"/>
              <w:rPr>
                <w:rFonts w:eastAsia="Calibri"/>
              </w:rPr>
            </w:pPr>
            <w:r w:rsidRPr="00B813EB">
              <w:rPr>
                <w:b/>
                <w:color w:val="000000"/>
              </w:rPr>
              <w:t>Совершать</w:t>
            </w:r>
            <w:r w:rsidRPr="00B813EB">
              <w:rPr>
                <w:color w:val="000000"/>
              </w:rPr>
              <w:t xml:space="preserve"> воображаемое путешествие по родной стране, опираясь на материалы учебника (</w:t>
            </w:r>
            <w:r w:rsidRPr="00B813EB">
              <w:rPr>
                <w:b/>
                <w:color w:val="000000"/>
              </w:rPr>
              <w:t>анализировать,  сравнивать,</w:t>
            </w:r>
            <w:r w:rsidRPr="00B813EB">
              <w:rPr>
                <w:color w:val="000000"/>
              </w:rPr>
              <w:t xml:space="preserve"> устно </w:t>
            </w:r>
            <w:r w:rsidRPr="00B813EB">
              <w:rPr>
                <w:b/>
                <w:color w:val="000000"/>
              </w:rPr>
              <w:t xml:space="preserve"> описывать</w:t>
            </w:r>
            <w:r w:rsidRPr="00B813EB">
              <w:rPr>
                <w:color w:val="000000"/>
              </w:rPr>
              <w:t xml:space="preserve">   иллюстрации, </w:t>
            </w:r>
            <w:r w:rsidRPr="00B813EB">
              <w:rPr>
                <w:b/>
                <w:color w:val="000000"/>
              </w:rPr>
              <w:t>обобщать</w:t>
            </w:r>
            <w:r w:rsidRPr="00B813EB">
              <w:rPr>
                <w:color w:val="000000"/>
              </w:rPr>
              <w:t xml:space="preserve"> информацию). </w:t>
            </w:r>
            <w:r w:rsidRPr="00B813EB">
              <w:rPr>
                <w:b/>
                <w:color w:val="000000"/>
              </w:rPr>
              <w:t>Отображать</w:t>
            </w:r>
            <w:r w:rsidRPr="00B813EB">
              <w:rPr>
                <w:color w:val="000000"/>
              </w:rPr>
              <w:t xml:space="preserve">  полученные представления в форме свободного рисунка на фоне контурной карты России. </w:t>
            </w:r>
            <w:r w:rsidRPr="00B813EB">
              <w:rPr>
                <w:b/>
                <w:color w:val="000000"/>
              </w:rPr>
              <w:t>Рассказывать</w:t>
            </w:r>
            <w:r w:rsidRPr="00B813EB">
              <w:rPr>
                <w:color w:val="000000"/>
              </w:rPr>
              <w:t xml:space="preserve"> о своих личных впечатлениях от посещения тех или иных уголков страны. </w:t>
            </w:r>
            <w:r w:rsidRPr="00B813EB">
              <w:rPr>
                <w:b/>
                <w:color w:val="000000"/>
              </w:rPr>
              <w:t>Сравнивать</w:t>
            </w:r>
            <w:r w:rsidRPr="00B813EB">
              <w:rPr>
                <w:color w:val="000000"/>
              </w:rPr>
              <w:t xml:space="preserve">  природу разных районов России с природой своего края. </w:t>
            </w:r>
            <w:r w:rsidRPr="00B813EB">
              <w:rPr>
                <w:b/>
                <w:color w:val="000000"/>
              </w:rPr>
              <w:t>Работать со</w:t>
            </w:r>
            <w:r w:rsidRPr="00B813EB">
              <w:rPr>
                <w:color w:val="000000"/>
              </w:rPr>
              <w:t xml:space="preserve"> </w:t>
            </w:r>
            <w:r w:rsidRPr="00B813EB">
              <w:rPr>
                <w:b/>
                <w:color w:val="000000"/>
              </w:rPr>
              <w:t>взрослыми:   написать</w:t>
            </w:r>
            <w:r w:rsidRPr="00B813EB">
              <w:rPr>
                <w:color w:val="000000"/>
              </w:rPr>
              <w:t>, в каких местах России уже удалось побывать, а в каких  хотелось бы побывать</w:t>
            </w: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DE4F08">
        <w:tc>
          <w:tcPr>
            <w:tcW w:w="1384" w:type="dxa"/>
          </w:tcPr>
          <w:p w:rsidR="00F15EE5" w:rsidRPr="00B813EB" w:rsidRDefault="00F15EE5" w:rsidP="00F15EE5">
            <w:pPr>
              <w:jc w:val="center"/>
              <w:rPr>
                <w:b/>
              </w:rPr>
            </w:pPr>
            <w:r w:rsidRPr="00B813EB">
              <w:rPr>
                <w:b/>
              </w:rPr>
              <w:t>58</w:t>
            </w:r>
          </w:p>
        </w:tc>
        <w:tc>
          <w:tcPr>
            <w:tcW w:w="3946" w:type="dxa"/>
          </w:tcPr>
          <w:p w:rsidR="00F15EE5" w:rsidRPr="00B813EB" w:rsidRDefault="00F15EE5" w:rsidP="00F15EE5">
            <w:pPr>
              <w:pStyle w:val="aff1"/>
              <w:rPr>
                <w:rFonts w:ascii="Times New Roman" w:hAnsi="Times New Roman" w:cs="Times New Roman"/>
                <w:sz w:val="24"/>
                <w:szCs w:val="24"/>
              </w:rPr>
            </w:pPr>
            <w:r w:rsidRPr="00B813EB">
              <w:rPr>
                <w:rFonts w:ascii="Times New Roman" w:hAnsi="Times New Roman" w:cs="Times New Roman"/>
                <w:sz w:val="24"/>
                <w:szCs w:val="24"/>
              </w:rPr>
              <w:t>Охрана природы</w:t>
            </w:r>
          </w:p>
          <w:p w:rsidR="00F15EE5" w:rsidRPr="00B813EB" w:rsidRDefault="00F15EE5" w:rsidP="00F15EE5">
            <w:pPr>
              <w:pStyle w:val="aff1"/>
              <w:rPr>
                <w:rFonts w:ascii="Times New Roman" w:hAnsi="Times New Roman" w:cs="Times New Roman"/>
                <w:sz w:val="24"/>
                <w:szCs w:val="24"/>
              </w:rPr>
            </w:pPr>
          </w:p>
        </w:tc>
        <w:tc>
          <w:tcPr>
            <w:tcW w:w="5977" w:type="dxa"/>
          </w:tcPr>
          <w:p w:rsidR="00F15EE5" w:rsidRPr="00B813EB" w:rsidRDefault="00F15EE5" w:rsidP="00F15EE5">
            <w:pPr>
              <w:jc w:val="both"/>
              <w:rPr>
                <w:rFonts w:eastAsia="Calibri"/>
              </w:rPr>
            </w:pPr>
            <w:r w:rsidRPr="00B813EB">
              <w:rPr>
                <w:b/>
                <w:color w:val="000000"/>
              </w:rPr>
              <w:t>Анализировать</w:t>
            </w:r>
            <w:r w:rsidRPr="00B813EB">
              <w:rPr>
                <w:color w:val="000000"/>
              </w:rPr>
              <w:t xml:space="preserve">  рисунок схему,  </w:t>
            </w:r>
            <w:r w:rsidRPr="00B813EB">
              <w:rPr>
                <w:b/>
                <w:color w:val="000000"/>
              </w:rPr>
              <w:t>рассказывать</w:t>
            </w:r>
            <w:r w:rsidRPr="00B813EB">
              <w:rPr>
                <w:color w:val="000000"/>
              </w:rPr>
              <w:t xml:space="preserve">  с его помощью об отрицательном воздействии человека на природу. </w:t>
            </w:r>
            <w:r w:rsidRPr="00B813EB">
              <w:rPr>
                <w:b/>
                <w:color w:val="000000"/>
              </w:rPr>
              <w:t>Устанавливать</w:t>
            </w:r>
            <w:r w:rsidRPr="00B813EB">
              <w:rPr>
                <w:color w:val="000000"/>
              </w:rPr>
              <w:t xml:space="preserve">  причинно  следственные связи между поведением людей и состоянием природы.  </w:t>
            </w:r>
            <w:r w:rsidRPr="00B813EB">
              <w:rPr>
                <w:b/>
                <w:color w:val="000000"/>
              </w:rPr>
              <w:t>Оценивать</w:t>
            </w:r>
            <w:r w:rsidRPr="00B813EB">
              <w:rPr>
                <w:color w:val="000000"/>
              </w:rPr>
              <w:t xml:space="preserve">  поступки человека по отношению к природе,</w:t>
            </w:r>
            <w:r w:rsidRPr="00B813EB">
              <w:rPr>
                <w:b/>
                <w:color w:val="000000"/>
              </w:rPr>
              <w:t xml:space="preserve"> рассказывать</w:t>
            </w:r>
            <w:r w:rsidRPr="00B813EB">
              <w:rPr>
                <w:color w:val="000000"/>
              </w:rPr>
              <w:t xml:space="preserve">  о них по своим наблюдениям. </w:t>
            </w:r>
            <w:r w:rsidRPr="00B813EB">
              <w:rPr>
                <w:b/>
                <w:color w:val="000000"/>
              </w:rPr>
              <w:t>Обсуждать</w:t>
            </w:r>
            <w:r w:rsidRPr="00B813EB">
              <w:rPr>
                <w:color w:val="000000"/>
              </w:rPr>
              <w:t xml:space="preserve">  меры охраны природы и возможности своего участия в  этой деятельности. </w:t>
            </w:r>
            <w:r w:rsidRPr="00B813EB">
              <w:rPr>
                <w:b/>
                <w:color w:val="000000"/>
              </w:rPr>
              <w:t>Выражать</w:t>
            </w:r>
            <w:r w:rsidRPr="00B813EB">
              <w:rPr>
                <w:color w:val="000000"/>
              </w:rPr>
              <w:t xml:space="preserve">  своё отношение к деятельности по охране природы. </w:t>
            </w:r>
            <w:r w:rsidRPr="00B813EB">
              <w:rPr>
                <w:b/>
                <w:color w:val="000000"/>
              </w:rPr>
              <w:t>Работать со</w:t>
            </w:r>
            <w:r w:rsidRPr="00B813EB">
              <w:rPr>
                <w:color w:val="000000"/>
              </w:rPr>
              <w:t xml:space="preserve"> </w:t>
            </w:r>
            <w:r w:rsidRPr="00B813EB">
              <w:rPr>
                <w:b/>
                <w:color w:val="000000"/>
              </w:rPr>
              <w:t>взрослыми:  участвовать</w:t>
            </w:r>
            <w:r w:rsidRPr="00B813EB">
              <w:rPr>
                <w:color w:val="000000"/>
              </w:rPr>
              <w:t xml:space="preserve">  в посильной природо охранной деятельности, </w:t>
            </w:r>
            <w:r w:rsidRPr="00B813EB">
              <w:rPr>
                <w:b/>
                <w:color w:val="000000"/>
              </w:rPr>
              <w:t>отображать</w:t>
            </w:r>
            <w:r w:rsidRPr="00B813EB">
              <w:rPr>
                <w:color w:val="000000"/>
              </w:rPr>
              <w:t xml:space="preserve">  её в виде рисунков и (или) фотографий</w:t>
            </w: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DE4F08">
        <w:tc>
          <w:tcPr>
            <w:tcW w:w="1384" w:type="dxa"/>
          </w:tcPr>
          <w:p w:rsidR="00F15EE5" w:rsidRPr="00B813EB" w:rsidRDefault="00F15EE5" w:rsidP="00F15EE5">
            <w:pPr>
              <w:jc w:val="center"/>
              <w:rPr>
                <w:b/>
              </w:rPr>
            </w:pPr>
            <w:r w:rsidRPr="00B813EB">
              <w:rPr>
                <w:b/>
              </w:rPr>
              <w:t>59</w:t>
            </w:r>
          </w:p>
        </w:tc>
        <w:tc>
          <w:tcPr>
            <w:tcW w:w="3946" w:type="dxa"/>
          </w:tcPr>
          <w:p w:rsidR="00F15EE5" w:rsidRPr="00B813EB" w:rsidRDefault="00F15EE5" w:rsidP="00F15EE5">
            <w:pPr>
              <w:pStyle w:val="aff1"/>
              <w:rPr>
                <w:rFonts w:ascii="Times New Roman" w:hAnsi="Times New Roman" w:cs="Times New Roman"/>
                <w:sz w:val="24"/>
                <w:szCs w:val="24"/>
              </w:rPr>
            </w:pPr>
            <w:r w:rsidRPr="00B813EB">
              <w:rPr>
                <w:rFonts w:ascii="Times New Roman" w:hAnsi="Times New Roman" w:cs="Times New Roman"/>
                <w:sz w:val="24"/>
                <w:szCs w:val="24"/>
              </w:rPr>
              <w:t>Красная книга России</w:t>
            </w:r>
          </w:p>
          <w:p w:rsidR="00F15EE5" w:rsidRPr="00B813EB" w:rsidRDefault="00F15EE5" w:rsidP="00F15EE5">
            <w:pPr>
              <w:pStyle w:val="aff1"/>
              <w:rPr>
                <w:rFonts w:ascii="Times New Roman" w:hAnsi="Times New Roman" w:cs="Times New Roman"/>
                <w:sz w:val="24"/>
                <w:szCs w:val="24"/>
              </w:rPr>
            </w:pPr>
          </w:p>
        </w:tc>
        <w:tc>
          <w:tcPr>
            <w:tcW w:w="5977" w:type="dxa"/>
          </w:tcPr>
          <w:p w:rsidR="00F15EE5" w:rsidRPr="00B813EB" w:rsidRDefault="00F15EE5" w:rsidP="00F15EE5">
            <w:pPr>
              <w:jc w:val="both"/>
              <w:rPr>
                <w:rFonts w:eastAsia="Calibri"/>
              </w:rPr>
            </w:pPr>
            <w:r w:rsidRPr="00B813EB">
              <w:rPr>
                <w:b/>
                <w:color w:val="000000"/>
              </w:rPr>
              <w:t>Объяснять</w:t>
            </w:r>
            <w:r w:rsidRPr="00B813EB">
              <w:rPr>
                <w:color w:val="000000"/>
              </w:rPr>
              <w:t>, что такое Красная книга.</w:t>
            </w:r>
            <w:r w:rsidRPr="00B813EB">
              <w:rPr>
                <w:color w:val="000000"/>
              </w:rPr>
              <w:br/>
            </w:r>
            <w:r w:rsidRPr="00B813EB">
              <w:rPr>
                <w:b/>
                <w:color w:val="000000"/>
              </w:rPr>
              <w:t>Знакомиться</w:t>
            </w:r>
            <w:r w:rsidRPr="00B813EB">
              <w:rPr>
                <w:color w:val="000000"/>
              </w:rPr>
              <w:t xml:space="preserve">  по материалам учебника с растениями и животными, занесёнными в Красную книгу России. </w:t>
            </w:r>
            <w:r w:rsidRPr="00B813EB">
              <w:rPr>
                <w:b/>
                <w:color w:val="000000"/>
              </w:rPr>
              <w:lastRenderedPageBreak/>
              <w:t>Обсуждать</w:t>
            </w:r>
            <w:r w:rsidRPr="00B813EB">
              <w:rPr>
                <w:color w:val="000000"/>
              </w:rPr>
              <w:t xml:space="preserve">  причины сокращения численности и меры охраны растений и животных из Красной книги России. </w:t>
            </w:r>
            <w:r w:rsidRPr="00B813EB">
              <w:rPr>
                <w:b/>
                <w:color w:val="000000"/>
              </w:rPr>
              <w:t>Выра</w:t>
            </w:r>
            <w:r w:rsidRPr="00B813EB">
              <w:rPr>
                <w:color w:val="000000"/>
              </w:rPr>
              <w:br/>
            </w:r>
            <w:r w:rsidRPr="00B813EB">
              <w:rPr>
                <w:b/>
                <w:color w:val="000000"/>
              </w:rPr>
              <w:t>жать</w:t>
            </w:r>
            <w:r w:rsidRPr="00B813EB">
              <w:rPr>
                <w:color w:val="000000"/>
              </w:rPr>
              <w:t xml:space="preserve">  своё отношение к редким растениям и животным.</w:t>
            </w:r>
            <w:r w:rsidRPr="00B813EB">
              <w:rPr>
                <w:color w:val="000000"/>
              </w:rPr>
              <w:br/>
            </w:r>
            <w:r w:rsidRPr="00B813EB">
              <w:rPr>
                <w:b/>
                <w:color w:val="000000"/>
              </w:rPr>
              <w:t>Характеризовать</w:t>
            </w:r>
            <w:r w:rsidRPr="00B813EB">
              <w:rPr>
                <w:color w:val="000000"/>
              </w:rPr>
              <w:t xml:space="preserve">  отдельных представителей Красной книги на основании полученной информации</w:t>
            </w:r>
            <w:r w:rsidRPr="00B813EB">
              <w:rPr>
                <w:b/>
                <w:color w:val="000000"/>
              </w:rPr>
              <w:t>. Узнавать</w:t>
            </w:r>
            <w:r w:rsidRPr="00B813EB">
              <w:rPr>
                <w:color w:val="000000"/>
              </w:rPr>
              <w:t xml:space="preserve"> изученных представителей Красной книги на рисунках,  </w:t>
            </w:r>
            <w:r w:rsidRPr="00B813EB">
              <w:rPr>
                <w:b/>
                <w:color w:val="000000"/>
              </w:rPr>
              <w:t>соотносить</w:t>
            </w:r>
            <w:r w:rsidRPr="00B813EB">
              <w:rPr>
                <w:color w:val="000000"/>
              </w:rPr>
              <w:t xml:space="preserve">  изображения и названия. </w:t>
            </w:r>
            <w:r w:rsidRPr="00B813EB">
              <w:rPr>
                <w:b/>
                <w:color w:val="000000"/>
              </w:rPr>
              <w:t>Работать со взрослыми</w:t>
            </w:r>
            <w:r w:rsidRPr="00B813EB">
              <w:rPr>
                <w:color w:val="000000"/>
              </w:rPr>
              <w:t xml:space="preserve">:   </w:t>
            </w:r>
            <w:r w:rsidRPr="00B813EB">
              <w:rPr>
                <w:b/>
                <w:color w:val="000000"/>
              </w:rPr>
              <w:t>находить</w:t>
            </w:r>
            <w:r w:rsidRPr="00B813EB">
              <w:rPr>
                <w:color w:val="000000"/>
              </w:rPr>
              <w:t xml:space="preserve">  информацию о других растениях и животных, занесённых в Красную книгу России, </w:t>
            </w:r>
            <w:r w:rsidRPr="00B813EB">
              <w:rPr>
                <w:b/>
                <w:color w:val="000000"/>
              </w:rPr>
              <w:t>рисовать</w:t>
            </w:r>
            <w:r w:rsidRPr="00B813EB">
              <w:rPr>
                <w:color w:val="000000"/>
              </w:rPr>
              <w:t xml:space="preserve">  их </w:t>
            </w:r>
            <w:r w:rsidRPr="00B813EB">
              <w:rPr>
                <w:b/>
                <w:color w:val="000000"/>
              </w:rPr>
              <w:t xml:space="preserve">или подбирать </w:t>
            </w:r>
            <w:r w:rsidRPr="00B813EB">
              <w:rPr>
                <w:color w:val="000000"/>
              </w:rPr>
              <w:t xml:space="preserve"> фотографии</w:t>
            </w: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DE4F08">
        <w:tc>
          <w:tcPr>
            <w:tcW w:w="1384" w:type="dxa"/>
          </w:tcPr>
          <w:p w:rsidR="00F15EE5" w:rsidRPr="00B813EB" w:rsidRDefault="00F15EE5" w:rsidP="00F15EE5">
            <w:pPr>
              <w:jc w:val="center"/>
              <w:rPr>
                <w:b/>
              </w:rPr>
            </w:pPr>
            <w:r w:rsidRPr="00B813EB">
              <w:rPr>
                <w:b/>
              </w:rPr>
              <w:lastRenderedPageBreak/>
              <w:t>60</w:t>
            </w:r>
          </w:p>
        </w:tc>
        <w:tc>
          <w:tcPr>
            <w:tcW w:w="3946" w:type="dxa"/>
          </w:tcPr>
          <w:p w:rsidR="00F15EE5" w:rsidRPr="00B813EB" w:rsidRDefault="00F15EE5" w:rsidP="00F15EE5">
            <w:pPr>
              <w:pStyle w:val="aff1"/>
              <w:rPr>
                <w:rFonts w:ascii="Times New Roman" w:hAnsi="Times New Roman" w:cs="Times New Roman"/>
                <w:sz w:val="24"/>
                <w:szCs w:val="24"/>
              </w:rPr>
            </w:pPr>
            <w:r w:rsidRPr="00B813EB">
              <w:rPr>
                <w:rFonts w:ascii="Times New Roman" w:hAnsi="Times New Roman" w:cs="Times New Roman"/>
                <w:sz w:val="24"/>
                <w:szCs w:val="24"/>
              </w:rPr>
              <w:t>Заповедные тропинки</w:t>
            </w:r>
          </w:p>
          <w:p w:rsidR="00F15EE5" w:rsidRPr="00B813EB" w:rsidRDefault="00F15EE5" w:rsidP="00F15EE5">
            <w:pPr>
              <w:pStyle w:val="aff1"/>
              <w:rPr>
                <w:rFonts w:ascii="Times New Roman" w:hAnsi="Times New Roman" w:cs="Times New Roman"/>
                <w:sz w:val="24"/>
                <w:szCs w:val="24"/>
              </w:rPr>
            </w:pPr>
          </w:p>
        </w:tc>
        <w:tc>
          <w:tcPr>
            <w:tcW w:w="5977" w:type="dxa"/>
          </w:tcPr>
          <w:p w:rsidR="00F15EE5" w:rsidRPr="00B813EB" w:rsidRDefault="00F15EE5" w:rsidP="00F15EE5">
            <w:pPr>
              <w:rPr>
                <w:b/>
              </w:rPr>
            </w:pPr>
            <w:r w:rsidRPr="00B813EB">
              <w:rPr>
                <w:b/>
                <w:color w:val="000000"/>
              </w:rPr>
              <w:t>Совершат</w:t>
            </w:r>
            <w:r w:rsidRPr="00B813EB">
              <w:rPr>
                <w:color w:val="000000"/>
              </w:rPr>
              <w:t xml:space="preserve">ь  воображаемую экскурсию в Приокско террасный заповедник,  </w:t>
            </w:r>
            <w:r w:rsidRPr="00B813EB">
              <w:rPr>
                <w:b/>
                <w:color w:val="000000"/>
              </w:rPr>
              <w:t xml:space="preserve">знакомиться </w:t>
            </w:r>
            <w:r w:rsidRPr="00B813EB">
              <w:rPr>
                <w:color w:val="000000"/>
              </w:rPr>
              <w:t xml:space="preserve"> с ним по материалам учебника. </w:t>
            </w:r>
            <w:r w:rsidRPr="00B813EB">
              <w:rPr>
                <w:b/>
                <w:color w:val="000000"/>
              </w:rPr>
              <w:t>Обсуждать</w:t>
            </w:r>
            <w:r w:rsidRPr="00B813EB">
              <w:rPr>
                <w:color w:val="000000"/>
              </w:rPr>
              <w:t xml:space="preserve">, какими качествами должны обладать люди, работающие в заповедниках. </w:t>
            </w:r>
            <w:r w:rsidRPr="00B813EB">
              <w:rPr>
                <w:b/>
                <w:color w:val="000000"/>
              </w:rPr>
              <w:t>Рассказывать</w:t>
            </w:r>
            <w:r w:rsidRPr="00B813EB">
              <w:rPr>
                <w:color w:val="000000"/>
              </w:rPr>
              <w:t xml:space="preserve">  о заповеднике родного края, </w:t>
            </w:r>
            <w:r w:rsidRPr="00B813EB">
              <w:rPr>
                <w:b/>
                <w:color w:val="000000"/>
              </w:rPr>
              <w:t>выражать</w:t>
            </w:r>
            <w:r w:rsidRPr="00B813EB">
              <w:rPr>
                <w:color w:val="000000"/>
              </w:rPr>
              <w:t xml:space="preserve">  своё</w:t>
            </w:r>
            <w:r w:rsidRPr="00B813EB">
              <w:rPr>
                <w:color w:val="000000"/>
              </w:rPr>
              <w:br/>
              <w:t xml:space="preserve">отношение к нему. </w:t>
            </w:r>
            <w:r w:rsidRPr="00B813EB">
              <w:rPr>
                <w:b/>
                <w:color w:val="000000"/>
              </w:rPr>
              <w:t>Осмысливать</w:t>
            </w:r>
            <w:r w:rsidRPr="00B813EB">
              <w:rPr>
                <w:color w:val="000000"/>
              </w:rPr>
              <w:t xml:space="preserve">  старинные народные правила охраны природы, </w:t>
            </w:r>
            <w:r w:rsidRPr="00B813EB">
              <w:rPr>
                <w:b/>
                <w:color w:val="000000"/>
              </w:rPr>
              <w:t>объяснять</w:t>
            </w:r>
            <w:r w:rsidRPr="00B813EB">
              <w:rPr>
                <w:color w:val="000000"/>
              </w:rPr>
              <w:t xml:space="preserve">, почему они стали законами современных заповедников. </w:t>
            </w:r>
            <w:r w:rsidRPr="00B813EB">
              <w:rPr>
                <w:b/>
                <w:color w:val="000000"/>
              </w:rPr>
              <w:t>Анализировать</w:t>
            </w:r>
            <w:r w:rsidRPr="00B813EB">
              <w:rPr>
                <w:color w:val="000000"/>
              </w:rPr>
              <w:t xml:space="preserve">  иллюстрации рабочей тетради, </w:t>
            </w:r>
            <w:r w:rsidRPr="00B813EB">
              <w:rPr>
                <w:b/>
                <w:color w:val="000000"/>
              </w:rPr>
              <w:t>оценивать</w:t>
            </w:r>
            <w:r w:rsidRPr="00B813EB">
              <w:rPr>
                <w:color w:val="000000"/>
              </w:rPr>
              <w:t xml:space="preserve">  показанное на них поведение людей, </w:t>
            </w:r>
            <w:r w:rsidRPr="00B813EB">
              <w:rPr>
                <w:b/>
                <w:color w:val="000000"/>
              </w:rPr>
              <w:t>формулировать</w:t>
            </w:r>
            <w:r w:rsidRPr="00B813EB">
              <w:rPr>
                <w:color w:val="000000"/>
              </w:rPr>
              <w:t xml:space="preserve">  правила</w:t>
            </w:r>
            <w:r w:rsidRPr="00B813EB">
              <w:rPr>
                <w:color w:val="000000"/>
              </w:rPr>
              <w:br/>
              <w:t>поведения в заповедниках</w:t>
            </w:r>
            <w:r w:rsidRPr="00B813EB">
              <w:rPr>
                <w:b/>
                <w:color w:val="000000"/>
              </w:rPr>
              <w:t>. Работать со взрослыми</w:t>
            </w:r>
            <w:r w:rsidRPr="00B813EB">
              <w:rPr>
                <w:color w:val="000000"/>
              </w:rPr>
              <w:t xml:space="preserve">:   </w:t>
            </w:r>
            <w:r w:rsidRPr="00B813EB">
              <w:rPr>
                <w:b/>
                <w:color w:val="000000"/>
              </w:rPr>
              <w:t>найти</w:t>
            </w:r>
            <w:r w:rsidRPr="00B813EB">
              <w:rPr>
                <w:color w:val="000000"/>
              </w:rPr>
              <w:t xml:space="preserve">  дополнительную информацию о заповеднике родного края</w:t>
            </w:r>
            <w:r w:rsidRPr="00B813EB">
              <w:rPr>
                <w:b/>
                <w:color w:val="000000"/>
              </w:rPr>
              <w:t>, написать</w:t>
            </w:r>
            <w:r w:rsidRPr="00B813EB">
              <w:rPr>
                <w:color w:val="000000"/>
              </w:rPr>
              <w:t xml:space="preserve">  рассказ о нём, </w:t>
            </w:r>
            <w:r w:rsidRPr="00B813EB">
              <w:rPr>
                <w:b/>
                <w:color w:val="000000"/>
              </w:rPr>
              <w:t>проиллюстрировать</w:t>
            </w:r>
            <w:r w:rsidRPr="00B813EB">
              <w:rPr>
                <w:color w:val="000000"/>
              </w:rPr>
              <w:t xml:space="preserve">  рассказ рисунком или фотографией</w:t>
            </w: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DE4F08">
        <w:tc>
          <w:tcPr>
            <w:tcW w:w="1384" w:type="dxa"/>
          </w:tcPr>
          <w:p w:rsidR="00F15EE5" w:rsidRPr="00B813EB" w:rsidRDefault="00F15EE5" w:rsidP="00F15EE5">
            <w:pPr>
              <w:jc w:val="center"/>
              <w:rPr>
                <w:b/>
              </w:rPr>
            </w:pPr>
            <w:r w:rsidRPr="00B813EB">
              <w:rPr>
                <w:b/>
              </w:rPr>
              <w:t>61</w:t>
            </w:r>
          </w:p>
        </w:tc>
        <w:tc>
          <w:tcPr>
            <w:tcW w:w="3946" w:type="dxa"/>
          </w:tcPr>
          <w:p w:rsidR="00F15EE5" w:rsidRPr="00B813EB" w:rsidRDefault="00F15EE5" w:rsidP="00F15EE5">
            <w:pPr>
              <w:jc w:val="both"/>
              <w:rPr>
                <w:rFonts w:eastAsia="Calibri"/>
              </w:rPr>
            </w:pPr>
            <w:r w:rsidRPr="00B813EB">
              <w:rPr>
                <w:rFonts w:eastAsia="Calibri"/>
              </w:rPr>
              <w:t>Диагностическая работа по теме «Родная страна»</w:t>
            </w:r>
          </w:p>
        </w:tc>
        <w:tc>
          <w:tcPr>
            <w:tcW w:w="5977" w:type="dxa"/>
          </w:tcPr>
          <w:p w:rsidR="00F15EE5" w:rsidRPr="00B813EB" w:rsidRDefault="00F15EE5" w:rsidP="00F15EE5">
            <w:pPr>
              <w:jc w:val="both"/>
              <w:rPr>
                <w:rFonts w:eastAsia="Calibri"/>
              </w:rPr>
            </w:pPr>
            <w:r w:rsidRPr="00B813EB">
              <w:rPr>
                <w:rFonts w:eastAsia="Calibri"/>
              </w:rPr>
              <w:t>Воспитывать бережное отношение к природе, гордость родной страной.</w:t>
            </w: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F15EE5">
        <w:tc>
          <w:tcPr>
            <w:tcW w:w="14425" w:type="dxa"/>
            <w:gridSpan w:val="5"/>
          </w:tcPr>
          <w:p w:rsidR="00F15EE5" w:rsidRPr="00B813EB" w:rsidRDefault="00F15EE5" w:rsidP="00F15EE5">
            <w:pPr>
              <w:jc w:val="center"/>
              <w:rPr>
                <w:b/>
              </w:rPr>
            </w:pPr>
            <w:r w:rsidRPr="00B813EB">
              <w:rPr>
                <w:b/>
              </w:rPr>
              <w:t>Раздел 6 Человек и окружающий мир (4 ч) + 1ч из резервного времени</w:t>
            </w:r>
          </w:p>
        </w:tc>
      </w:tr>
      <w:tr w:rsidR="00F15EE5" w:rsidRPr="00B813EB" w:rsidTr="00DE4F08">
        <w:tc>
          <w:tcPr>
            <w:tcW w:w="1384" w:type="dxa"/>
          </w:tcPr>
          <w:p w:rsidR="00F15EE5" w:rsidRPr="00B813EB" w:rsidRDefault="00F15EE5" w:rsidP="00F15EE5">
            <w:pPr>
              <w:jc w:val="center"/>
              <w:rPr>
                <w:b/>
              </w:rPr>
            </w:pPr>
            <w:r w:rsidRPr="00B813EB">
              <w:rPr>
                <w:b/>
              </w:rPr>
              <w:t>62</w:t>
            </w:r>
          </w:p>
        </w:tc>
        <w:tc>
          <w:tcPr>
            <w:tcW w:w="3946" w:type="dxa"/>
          </w:tcPr>
          <w:p w:rsidR="00F15EE5" w:rsidRPr="00B813EB" w:rsidRDefault="00F15EE5" w:rsidP="00F15EE5">
            <w:pPr>
              <w:pStyle w:val="CM1"/>
              <w:spacing w:line="240" w:lineRule="auto"/>
              <w:rPr>
                <w:rFonts w:ascii="Times New Roman" w:hAnsi="Times New Roman"/>
              </w:rPr>
            </w:pPr>
            <w:r w:rsidRPr="00B813EB">
              <w:rPr>
                <w:rFonts w:ascii="Times New Roman" w:hAnsi="Times New Roman"/>
              </w:rPr>
              <w:t>Взгляни на человека!</w:t>
            </w:r>
          </w:p>
          <w:p w:rsidR="00F15EE5" w:rsidRPr="00B813EB" w:rsidRDefault="00F15EE5" w:rsidP="00F15EE5">
            <w:pPr>
              <w:pStyle w:val="CM1"/>
              <w:spacing w:line="240" w:lineRule="auto"/>
              <w:rPr>
                <w:rFonts w:ascii="Times New Roman" w:hAnsi="Times New Roman"/>
              </w:rPr>
            </w:pPr>
          </w:p>
        </w:tc>
        <w:tc>
          <w:tcPr>
            <w:tcW w:w="5977" w:type="dxa"/>
          </w:tcPr>
          <w:p w:rsidR="00F15EE5" w:rsidRPr="00B813EB" w:rsidRDefault="00F15EE5" w:rsidP="00F15EE5">
            <w:pPr>
              <w:rPr>
                <w:b/>
              </w:rPr>
            </w:pPr>
            <w:r w:rsidRPr="00B813EB">
              <w:rPr>
                <w:b/>
                <w:color w:val="000000"/>
              </w:rPr>
              <w:t>Участвовать</w:t>
            </w:r>
            <w:r w:rsidRPr="00B813EB">
              <w:rPr>
                <w:color w:val="000000"/>
              </w:rPr>
              <w:t xml:space="preserve"> в дидактической игре с использованием характерных масок; </w:t>
            </w:r>
            <w:r w:rsidRPr="00B813EB">
              <w:rPr>
                <w:b/>
                <w:color w:val="000000"/>
              </w:rPr>
              <w:t>различать</w:t>
            </w:r>
            <w:r w:rsidRPr="00B813EB">
              <w:rPr>
                <w:color w:val="000000"/>
              </w:rPr>
              <w:t xml:space="preserve">  понятия: внешний облик — внутренний мир человека</w:t>
            </w:r>
            <w:r w:rsidRPr="00B813EB">
              <w:rPr>
                <w:b/>
                <w:color w:val="000000"/>
              </w:rPr>
              <w:t>. Определять</w:t>
            </w:r>
            <w:r w:rsidRPr="00B813EB">
              <w:rPr>
                <w:color w:val="000000"/>
              </w:rPr>
              <w:t xml:space="preserve">  по </w:t>
            </w:r>
            <w:r w:rsidRPr="00B813EB">
              <w:rPr>
                <w:color w:val="000000"/>
              </w:rPr>
              <w:lastRenderedPageBreak/>
              <w:t>выражению лица, позе, жестам людей (на старинных и современных фотографиях) их настроение, желания, мысли, интересы в соответствии с возрастом</w:t>
            </w:r>
            <w:r w:rsidRPr="00B813EB">
              <w:rPr>
                <w:b/>
                <w:color w:val="000000"/>
              </w:rPr>
              <w:t>. Подбирать</w:t>
            </w:r>
            <w:r w:rsidRPr="00B813EB">
              <w:rPr>
                <w:color w:val="000000"/>
              </w:rPr>
              <w:t xml:space="preserve">  ключевые слова для определения внутреннего мира человека, его душевного состояния (строгий, мечтательный, весёлый, грустный и т. п.). </w:t>
            </w:r>
            <w:r w:rsidRPr="00B813EB">
              <w:rPr>
                <w:b/>
                <w:color w:val="000000"/>
              </w:rPr>
              <w:t>Подбирать</w:t>
            </w:r>
            <w:r w:rsidRPr="00B813EB">
              <w:rPr>
                <w:color w:val="000000"/>
              </w:rPr>
              <w:t xml:space="preserve">  ключевые слова для определения характера сверстников (застенчивый, озорной, смешливый, внимательный, непоседливый и т. п.). </w:t>
            </w:r>
            <w:r w:rsidRPr="00B813EB">
              <w:rPr>
                <w:b/>
                <w:color w:val="000000"/>
              </w:rPr>
              <w:t>Анализировать</w:t>
            </w:r>
            <w:r w:rsidRPr="00B813EB">
              <w:rPr>
                <w:color w:val="000000"/>
              </w:rPr>
              <w:t xml:space="preserve">  по отражению в зеркале своё внутреннее состояние, устно</w:t>
            </w:r>
            <w:r w:rsidRPr="00B813EB">
              <w:rPr>
                <w:b/>
                <w:color w:val="000000"/>
              </w:rPr>
              <w:t xml:space="preserve"> описывать</w:t>
            </w:r>
            <w:r w:rsidRPr="00B813EB">
              <w:rPr>
                <w:color w:val="000000"/>
              </w:rPr>
              <w:t xml:space="preserve">  себя в третьем лице</w:t>
            </w: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DE4F08">
        <w:tc>
          <w:tcPr>
            <w:tcW w:w="1384" w:type="dxa"/>
          </w:tcPr>
          <w:p w:rsidR="00F15EE5" w:rsidRPr="00B813EB" w:rsidRDefault="00F15EE5" w:rsidP="00F15EE5">
            <w:pPr>
              <w:jc w:val="center"/>
              <w:rPr>
                <w:b/>
              </w:rPr>
            </w:pPr>
            <w:r w:rsidRPr="00B813EB">
              <w:rPr>
                <w:b/>
              </w:rPr>
              <w:lastRenderedPageBreak/>
              <w:t>63</w:t>
            </w:r>
          </w:p>
        </w:tc>
        <w:tc>
          <w:tcPr>
            <w:tcW w:w="3946" w:type="dxa"/>
          </w:tcPr>
          <w:p w:rsidR="00F15EE5" w:rsidRPr="00B813EB" w:rsidRDefault="00F15EE5" w:rsidP="00F15EE5">
            <w:pPr>
              <w:jc w:val="both"/>
              <w:rPr>
                <w:rFonts w:eastAsia="Calibri"/>
              </w:rPr>
            </w:pPr>
            <w:r w:rsidRPr="00B813EB">
              <w:rPr>
                <w:rFonts w:eastAsia="Calibri"/>
              </w:rPr>
              <w:t>Всему свой черёд.</w:t>
            </w:r>
          </w:p>
          <w:p w:rsidR="00F15EE5" w:rsidRPr="00B813EB" w:rsidRDefault="00F15EE5" w:rsidP="00F15EE5">
            <w:pPr>
              <w:jc w:val="both"/>
              <w:rPr>
                <w:rFonts w:eastAsia="Calibri"/>
              </w:rPr>
            </w:pPr>
            <w:r w:rsidRPr="00B813EB">
              <w:rPr>
                <w:rFonts w:eastAsia="Calibri"/>
              </w:rPr>
              <w:t>ОБЖ. Я люблю своих родных.</w:t>
            </w:r>
          </w:p>
        </w:tc>
        <w:tc>
          <w:tcPr>
            <w:tcW w:w="5977" w:type="dxa"/>
          </w:tcPr>
          <w:p w:rsidR="00F15EE5" w:rsidRPr="00B813EB" w:rsidRDefault="00F15EE5" w:rsidP="00F15EE5">
            <w:pPr>
              <w:rPr>
                <w:rFonts w:eastAsia="Calibri"/>
              </w:rPr>
            </w:pPr>
            <w:r w:rsidRPr="00B813EB">
              <w:rPr>
                <w:b/>
                <w:color w:val="000000"/>
              </w:rPr>
              <w:t>Рассматривать</w:t>
            </w:r>
            <w:r w:rsidRPr="00B813EB">
              <w:rPr>
                <w:color w:val="000000"/>
              </w:rPr>
              <w:t xml:space="preserve">  в учебнике портреты мужчин и женщин разного возраста, приблизительно </w:t>
            </w:r>
            <w:r w:rsidRPr="00B813EB">
              <w:rPr>
                <w:b/>
                <w:color w:val="000000"/>
              </w:rPr>
              <w:t>определять</w:t>
            </w:r>
            <w:r w:rsidRPr="00B813EB">
              <w:rPr>
                <w:color w:val="000000"/>
              </w:rPr>
              <w:t xml:space="preserve">  возраст.  </w:t>
            </w:r>
            <w:r w:rsidRPr="00B813EB">
              <w:rPr>
                <w:b/>
                <w:color w:val="000000"/>
              </w:rPr>
              <w:t>Соотносить</w:t>
            </w:r>
            <w:r w:rsidRPr="00B813EB">
              <w:rPr>
                <w:color w:val="000000"/>
              </w:rPr>
              <w:t xml:space="preserve">  возрастные признаки внешности человека (выражение лица, жесты, поза и др.) с признаками, характерными для природы весной</w:t>
            </w: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DE4F08">
        <w:tc>
          <w:tcPr>
            <w:tcW w:w="1384" w:type="dxa"/>
          </w:tcPr>
          <w:p w:rsidR="00F15EE5" w:rsidRPr="00B813EB" w:rsidRDefault="00F15EE5" w:rsidP="00F15EE5">
            <w:pPr>
              <w:jc w:val="center"/>
              <w:rPr>
                <w:b/>
              </w:rPr>
            </w:pPr>
            <w:r w:rsidRPr="00B813EB">
              <w:rPr>
                <w:b/>
              </w:rPr>
              <w:t>64</w:t>
            </w:r>
          </w:p>
        </w:tc>
        <w:tc>
          <w:tcPr>
            <w:tcW w:w="3946" w:type="dxa"/>
          </w:tcPr>
          <w:p w:rsidR="00F15EE5" w:rsidRPr="00B813EB" w:rsidRDefault="00F15EE5" w:rsidP="00F15EE5">
            <w:pPr>
              <w:pStyle w:val="CM1"/>
              <w:spacing w:line="240" w:lineRule="auto"/>
              <w:rPr>
                <w:rFonts w:ascii="Times New Roman" w:hAnsi="Times New Roman"/>
              </w:rPr>
            </w:pPr>
            <w:r w:rsidRPr="00B813EB">
              <w:rPr>
                <w:rFonts w:ascii="Times New Roman" w:hAnsi="Times New Roman"/>
              </w:rPr>
              <w:t>У каждого времени — свой плод</w:t>
            </w:r>
          </w:p>
          <w:p w:rsidR="00F15EE5" w:rsidRPr="00B813EB" w:rsidRDefault="00F15EE5" w:rsidP="00F15EE5">
            <w:pPr>
              <w:pStyle w:val="CM1"/>
              <w:spacing w:line="240" w:lineRule="auto"/>
              <w:rPr>
                <w:rFonts w:ascii="Times New Roman" w:hAnsi="Times New Roman"/>
              </w:rPr>
            </w:pPr>
          </w:p>
        </w:tc>
        <w:tc>
          <w:tcPr>
            <w:tcW w:w="5977" w:type="dxa"/>
          </w:tcPr>
          <w:p w:rsidR="00F15EE5" w:rsidRPr="00B813EB" w:rsidRDefault="00F15EE5" w:rsidP="00F15EE5">
            <w:pPr>
              <w:jc w:val="both"/>
              <w:rPr>
                <w:color w:val="000000"/>
              </w:rPr>
            </w:pPr>
            <w:r w:rsidRPr="00B813EB">
              <w:rPr>
                <w:b/>
                <w:color w:val="000000"/>
              </w:rPr>
              <w:t>Называть</w:t>
            </w:r>
            <w:r w:rsidRPr="00B813EB">
              <w:rPr>
                <w:color w:val="000000"/>
              </w:rPr>
              <w:t xml:space="preserve">  ключевые слова, общие для возрастного этапа жизни (детство, молодость, зрелость, старость) и определённых периодов в сутках и временах года.</w:t>
            </w:r>
            <w:r w:rsidRPr="00B813EB">
              <w:rPr>
                <w:b/>
                <w:color w:val="000000"/>
              </w:rPr>
              <w:t xml:space="preserve"> Находить </w:t>
            </w:r>
            <w:r w:rsidRPr="00B813EB">
              <w:rPr>
                <w:color w:val="000000"/>
              </w:rPr>
              <w:t xml:space="preserve"> в творчестве народов своего края пословицы об отце и матери, о достоинствах мужчин и женщин разного возраста. </w:t>
            </w:r>
            <w:r w:rsidRPr="00B813EB">
              <w:rPr>
                <w:b/>
                <w:color w:val="000000"/>
              </w:rPr>
              <w:t>Определять</w:t>
            </w:r>
            <w:r w:rsidRPr="00B813EB">
              <w:rPr>
                <w:color w:val="000000"/>
              </w:rPr>
              <w:t xml:space="preserve">  период суток и время года соответственно своему возрасту. Сообща   </w:t>
            </w:r>
            <w:r w:rsidRPr="00B813EB">
              <w:rPr>
                <w:b/>
                <w:color w:val="000000"/>
              </w:rPr>
              <w:t>составлять</w:t>
            </w:r>
            <w:r w:rsidRPr="00B813EB">
              <w:rPr>
                <w:color w:val="000000"/>
              </w:rPr>
              <w:t xml:space="preserve">   устный рассказ о жизни мужчины или женщины от детства до старости, условившись, что на портретах изображён один человек (мужчина или женщина) на разных возрастных этапах</w:t>
            </w:r>
          </w:p>
        </w:tc>
        <w:tc>
          <w:tcPr>
            <w:tcW w:w="1559" w:type="dxa"/>
          </w:tcPr>
          <w:p w:rsidR="00F15EE5" w:rsidRPr="00B813EB" w:rsidRDefault="00F15EE5" w:rsidP="00F15EE5">
            <w:pPr>
              <w:autoSpaceDE w:val="0"/>
              <w:autoSpaceDN w:val="0"/>
              <w:adjustRightInd w:val="0"/>
              <w:rPr>
                <w:iCs/>
              </w:rPr>
            </w:pPr>
            <w:r w:rsidRPr="00B813EB">
              <w:rPr>
                <w:iCs/>
              </w:rPr>
              <w:t>)</w:t>
            </w:r>
          </w:p>
        </w:tc>
        <w:tc>
          <w:tcPr>
            <w:tcW w:w="1559" w:type="dxa"/>
          </w:tcPr>
          <w:p w:rsidR="00F15EE5" w:rsidRPr="00B813EB" w:rsidRDefault="00F15EE5" w:rsidP="00F15EE5">
            <w:pPr>
              <w:jc w:val="center"/>
              <w:rPr>
                <w:b/>
              </w:rPr>
            </w:pPr>
          </w:p>
        </w:tc>
      </w:tr>
      <w:tr w:rsidR="00F15EE5" w:rsidRPr="00B813EB" w:rsidTr="00DE4F08">
        <w:tc>
          <w:tcPr>
            <w:tcW w:w="1384" w:type="dxa"/>
          </w:tcPr>
          <w:p w:rsidR="00F15EE5" w:rsidRPr="00B813EB" w:rsidRDefault="00F15EE5" w:rsidP="00F15EE5">
            <w:pPr>
              <w:jc w:val="center"/>
              <w:rPr>
                <w:b/>
              </w:rPr>
            </w:pPr>
            <w:r w:rsidRPr="00B813EB">
              <w:rPr>
                <w:b/>
              </w:rPr>
              <w:t>65</w:t>
            </w:r>
          </w:p>
        </w:tc>
        <w:tc>
          <w:tcPr>
            <w:tcW w:w="3946" w:type="dxa"/>
          </w:tcPr>
          <w:p w:rsidR="00F15EE5" w:rsidRPr="00B813EB" w:rsidRDefault="00F15EE5" w:rsidP="00F15EE5">
            <w:pPr>
              <w:pStyle w:val="CM1"/>
              <w:spacing w:line="240" w:lineRule="auto"/>
              <w:rPr>
                <w:rFonts w:ascii="Times New Roman" w:hAnsi="Times New Roman"/>
              </w:rPr>
            </w:pPr>
            <w:r w:rsidRPr="00B813EB">
              <w:rPr>
                <w:rFonts w:ascii="Times New Roman" w:hAnsi="Times New Roman"/>
              </w:rPr>
              <w:t>Я — часть мира</w:t>
            </w:r>
          </w:p>
          <w:p w:rsidR="00F15EE5" w:rsidRPr="00B813EB" w:rsidRDefault="00F15EE5" w:rsidP="00F15EE5">
            <w:pPr>
              <w:pStyle w:val="aff1"/>
              <w:rPr>
                <w:rFonts w:ascii="Times New Roman" w:hAnsi="Times New Roman" w:cs="Times New Roman"/>
                <w:sz w:val="24"/>
                <w:szCs w:val="24"/>
              </w:rPr>
            </w:pPr>
          </w:p>
        </w:tc>
        <w:tc>
          <w:tcPr>
            <w:tcW w:w="5977" w:type="dxa"/>
          </w:tcPr>
          <w:p w:rsidR="00F15EE5" w:rsidRPr="00B813EB" w:rsidRDefault="00F15EE5" w:rsidP="00F15EE5">
            <w:pPr>
              <w:jc w:val="center"/>
              <w:rPr>
                <w:b/>
              </w:rPr>
            </w:pPr>
            <w:r w:rsidRPr="00B813EB">
              <w:rPr>
                <w:b/>
                <w:color w:val="000000"/>
              </w:rPr>
              <w:t>Выражать</w:t>
            </w:r>
            <w:r w:rsidRPr="00B813EB">
              <w:rPr>
                <w:color w:val="000000"/>
              </w:rPr>
              <w:t xml:space="preserve"> личное восприятие окружающего мира и своё настроение в эмоциональном слове, в музыкальных звуках, в красках соответствующих цветов. </w:t>
            </w:r>
            <w:r w:rsidRPr="00B813EB">
              <w:rPr>
                <w:b/>
                <w:color w:val="000000"/>
              </w:rPr>
              <w:t>Определять</w:t>
            </w:r>
            <w:r w:rsidRPr="00B813EB">
              <w:rPr>
                <w:color w:val="000000"/>
              </w:rPr>
              <w:t xml:space="preserve">  степень соответствия своего внешнего облика и поведения национально культурной норме (идеалу)</w:t>
            </w: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r w:rsidR="00F15EE5" w:rsidRPr="00B813EB" w:rsidTr="00DE4F08">
        <w:tc>
          <w:tcPr>
            <w:tcW w:w="1384" w:type="dxa"/>
          </w:tcPr>
          <w:p w:rsidR="00F15EE5" w:rsidRPr="00B813EB" w:rsidRDefault="00F15EE5" w:rsidP="00F15EE5">
            <w:pPr>
              <w:jc w:val="center"/>
              <w:rPr>
                <w:b/>
              </w:rPr>
            </w:pPr>
            <w:r w:rsidRPr="00B813EB">
              <w:rPr>
                <w:b/>
              </w:rPr>
              <w:t>66</w:t>
            </w:r>
          </w:p>
        </w:tc>
        <w:tc>
          <w:tcPr>
            <w:tcW w:w="3946" w:type="dxa"/>
          </w:tcPr>
          <w:p w:rsidR="00F15EE5" w:rsidRPr="00B813EB" w:rsidRDefault="00F15EE5" w:rsidP="00F15EE5">
            <w:pPr>
              <w:pStyle w:val="CM1"/>
              <w:spacing w:line="240" w:lineRule="auto"/>
              <w:rPr>
                <w:rFonts w:ascii="Times New Roman" w:hAnsi="Times New Roman"/>
              </w:rPr>
            </w:pPr>
            <w:r w:rsidRPr="00B813EB">
              <w:rPr>
                <w:rFonts w:ascii="Times New Roman" w:hAnsi="Times New Roman"/>
              </w:rPr>
              <w:t>Семейный праздник «Я и мы»</w:t>
            </w:r>
          </w:p>
        </w:tc>
        <w:tc>
          <w:tcPr>
            <w:tcW w:w="5977"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c>
          <w:tcPr>
            <w:tcW w:w="1559" w:type="dxa"/>
          </w:tcPr>
          <w:p w:rsidR="00F15EE5" w:rsidRPr="00B813EB" w:rsidRDefault="00F15EE5" w:rsidP="00F15EE5">
            <w:pPr>
              <w:jc w:val="center"/>
              <w:rPr>
                <w:b/>
              </w:rPr>
            </w:pPr>
          </w:p>
        </w:tc>
      </w:tr>
    </w:tbl>
    <w:p w:rsidR="00F15EE5" w:rsidRDefault="00F15EE5" w:rsidP="00F15EE5">
      <w:pPr>
        <w:jc w:val="center"/>
        <w:rPr>
          <w:b/>
        </w:rPr>
      </w:pPr>
    </w:p>
    <w:p w:rsidR="00F15EE5" w:rsidRDefault="00F15EE5" w:rsidP="00F15EE5">
      <w:pPr>
        <w:jc w:val="center"/>
        <w:rPr>
          <w:b/>
        </w:rPr>
      </w:pPr>
    </w:p>
    <w:p w:rsidR="00F15EE5" w:rsidRDefault="00F15EE5" w:rsidP="00F15EE5">
      <w:pPr>
        <w:jc w:val="center"/>
        <w:rPr>
          <w:b/>
        </w:rPr>
      </w:pPr>
    </w:p>
    <w:p w:rsidR="00F15EE5" w:rsidRDefault="00F15EE5" w:rsidP="00F15EE5">
      <w:pPr>
        <w:jc w:val="center"/>
        <w:rPr>
          <w:b/>
        </w:rPr>
      </w:pPr>
    </w:p>
    <w:p w:rsidR="00F15EE5" w:rsidRDefault="00F15EE5" w:rsidP="00F15EE5">
      <w:pPr>
        <w:jc w:val="center"/>
        <w:rPr>
          <w:b/>
        </w:rPr>
      </w:pPr>
    </w:p>
    <w:p w:rsidR="00F15EE5" w:rsidRDefault="00F15EE5" w:rsidP="00F15EE5">
      <w:pPr>
        <w:jc w:val="center"/>
        <w:rPr>
          <w:b/>
        </w:rPr>
      </w:pPr>
    </w:p>
    <w:p w:rsidR="00F15EE5" w:rsidRDefault="00F15EE5" w:rsidP="00F15EE5">
      <w:pPr>
        <w:jc w:val="center"/>
        <w:rPr>
          <w:b/>
        </w:rPr>
      </w:pPr>
    </w:p>
    <w:p w:rsidR="00F15EE5" w:rsidRDefault="00F15EE5" w:rsidP="00F15EE5">
      <w:pPr>
        <w:jc w:val="center"/>
        <w:rPr>
          <w:b/>
        </w:rPr>
      </w:pPr>
    </w:p>
    <w:p w:rsidR="00F15EE5" w:rsidRDefault="00F15EE5" w:rsidP="00F15EE5">
      <w:pPr>
        <w:jc w:val="center"/>
        <w:rPr>
          <w:b/>
        </w:rPr>
      </w:pPr>
    </w:p>
    <w:p w:rsidR="00F15EE5" w:rsidRDefault="00F15EE5" w:rsidP="00F15EE5">
      <w:pPr>
        <w:jc w:val="center"/>
        <w:rPr>
          <w:b/>
        </w:rPr>
      </w:pPr>
    </w:p>
    <w:p w:rsidR="00F15EE5" w:rsidRDefault="00F15EE5" w:rsidP="00F15EE5">
      <w:pPr>
        <w:jc w:val="center"/>
        <w:rPr>
          <w:b/>
        </w:rPr>
      </w:pPr>
    </w:p>
    <w:p w:rsidR="00F15EE5" w:rsidRDefault="00F15EE5" w:rsidP="00F15EE5">
      <w:pPr>
        <w:jc w:val="center"/>
        <w:rPr>
          <w:b/>
        </w:rPr>
      </w:pPr>
    </w:p>
    <w:p w:rsidR="00F15EE5" w:rsidRDefault="00F15EE5" w:rsidP="00F15EE5">
      <w:pPr>
        <w:jc w:val="center"/>
        <w:rPr>
          <w:b/>
        </w:rPr>
      </w:pPr>
    </w:p>
    <w:p w:rsidR="00F15EE5" w:rsidRDefault="00F15EE5" w:rsidP="00F15EE5">
      <w:pPr>
        <w:jc w:val="center"/>
        <w:rPr>
          <w:b/>
        </w:rPr>
      </w:pPr>
    </w:p>
    <w:p w:rsidR="00F15EE5" w:rsidRDefault="00F15EE5" w:rsidP="00F15EE5">
      <w:pPr>
        <w:jc w:val="center"/>
        <w:rPr>
          <w:b/>
        </w:rPr>
      </w:pPr>
    </w:p>
    <w:p w:rsidR="00F15EE5" w:rsidRDefault="00F15EE5" w:rsidP="00F15EE5">
      <w:pPr>
        <w:jc w:val="center"/>
        <w:rPr>
          <w:b/>
        </w:rPr>
      </w:pPr>
    </w:p>
    <w:p w:rsidR="00F15EE5" w:rsidRDefault="00F15EE5" w:rsidP="00F15EE5">
      <w:pPr>
        <w:jc w:val="center"/>
        <w:rPr>
          <w:b/>
        </w:rPr>
      </w:pPr>
    </w:p>
    <w:p w:rsidR="00F15EE5" w:rsidRDefault="00F15EE5" w:rsidP="00F15EE5">
      <w:pPr>
        <w:jc w:val="center"/>
        <w:rPr>
          <w:b/>
        </w:rPr>
      </w:pPr>
    </w:p>
    <w:p w:rsidR="00F15EE5" w:rsidRDefault="00F15EE5" w:rsidP="00F15EE5">
      <w:pPr>
        <w:jc w:val="center"/>
        <w:rPr>
          <w:b/>
        </w:rPr>
      </w:pPr>
    </w:p>
    <w:p w:rsidR="00F15EE5" w:rsidRDefault="00F15EE5" w:rsidP="00F15EE5">
      <w:pPr>
        <w:jc w:val="center"/>
        <w:rPr>
          <w:b/>
        </w:rPr>
      </w:pPr>
    </w:p>
    <w:p w:rsidR="00F15EE5" w:rsidRDefault="00F15EE5" w:rsidP="00F15EE5">
      <w:pPr>
        <w:jc w:val="center"/>
        <w:rPr>
          <w:b/>
        </w:rPr>
      </w:pPr>
    </w:p>
    <w:p w:rsidR="00F15EE5" w:rsidRDefault="00F15EE5" w:rsidP="00F15EE5">
      <w:pPr>
        <w:jc w:val="center"/>
        <w:rPr>
          <w:b/>
        </w:rPr>
      </w:pPr>
    </w:p>
    <w:p w:rsidR="00F15EE5" w:rsidRDefault="00F15EE5" w:rsidP="00F15EE5">
      <w:pPr>
        <w:jc w:val="center"/>
        <w:rPr>
          <w:b/>
        </w:rPr>
      </w:pPr>
    </w:p>
    <w:p w:rsidR="00F15EE5" w:rsidRDefault="00F15EE5" w:rsidP="00F15EE5">
      <w:pPr>
        <w:jc w:val="center"/>
        <w:rPr>
          <w:b/>
        </w:rPr>
      </w:pPr>
    </w:p>
    <w:p w:rsidR="00F15EE5" w:rsidRDefault="00F15EE5" w:rsidP="00F15EE5">
      <w:pPr>
        <w:jc w:val="center"/>
        <w:rPr>
          <w:b/>
        </w:rPr>
      </w:pPr>
    </w:p>
    <w:p w:rsidR="00F15EE5" w:rsidRDefault="00F15EE5" w:rsidP="00F15EE5">
      <w:pPr>
        <w:jc w:val="center"/>
        <w:rPr>
          <w:b/>
        </w:rPr>
      </w:pPr>
    </w:p>
    <w:p w:rsidR="00F15EE5" w:rsidRDefault="00F15EE5" w:rsidP="00F15EE5">
      <w:pPr>
        <w:jc w:val="center"/>
        <w:rPr>
          <w:b/>
        </w:rPr>
      </w:pPr>
    </w:p>
    <w:p w:rsidR="00F15EE5" w:rsidRDefault="00F15EE5" w:rsidP="00F15EE5">
      <w:pPr>
        <w:jc w:val="center"/>
        <w:rPr>
          <w:b/>
        </w:rPr>
      </w:pPr>
    </w:p>
    <w:p w:rsidR="00F15EE5" w:rsidRDefault="00F15EE5" w:rsidP="00F15EE5">
      <w:pPr>
        <w:jc w:val="center"/>
        <w:rPr>
          <w:b/>
        </w:rPr>
      </w:pPr>
    </w:p>
    <w:p w:rsidR="00F15EE5" w:rsidRDefault="00F15EE5" w:rsidP="00F15EE5">
      <w:pPr>
        <w:jc w:val="center"/>
        <w:rPr>
          <w:b/>
        </w:rPr>
      </w:pPr>
    </w:p>
    <w:p w:rsidR="00F15EE5" w:rsidRDefault="00F15EE5" w:rsidP="00F15EE5">
      <w:pPr>
        <w:jc w:val="center"/>
        <w:rPr>
          <w:b/>
        </w:rPr>
      </w:pPr>
    </w:p>
    <w:p w:rsidR="00F15EE5" w:rsidRDefault="00F15EE5" w:rsidP="00F15EE5">
      <w:pPr>
        <w:jc w:val="center"/>
        <w:rPr>
          <w:b/>
        </w:rPr>
      </w:pPr>
    </w:p>
    <w:p w:rsidR="00F15EE5" w:rsidRDefault="00F15EE5" w:rsidP="00F15EE5">
      <w:pPr>
        <w:jc w:val="center"/>
        <w:rPr>
          <w:b/>
        </w:rPr>
      </w:pPr>
    </w:p>
    <w:p w:rsidR="00F15EE5" w:rsidRDefault="00F15EE5" w:rsidP="00F15EE5">
      <w:pPr>
        <w:jc w:val="center"/>
        <w:rPr>
          <w:b/>
        </w:rPr>
      </w:pPr>
    </w:p>
    <w:p w:rsidR="00F15EE5" w:rsidRDefault="00F15EE5" w:rsidP="00F15EE5">
      <w:pPr>
        <w:jc w:val="center"/>
        <w:rPr>
          <w:b/>
        </w:rPr>
      </w:pPr>
    </w:p>
    <w:p w:rsidR="00F15EE5" w:rsidRDefault="00F15EE5" w:rsidP="00F15EE5">
      <w:pPr>
        <w:jc w:val="center"/>
        <w:rPr>
          <w:b/>
        </w:rPr>
      </w:pPr>
    </w:p>
    <w:p w:rsidR="00CF32FB" w:rsidRPr="00254E9C" w:rsidRDefault="00CF32FB" w:rsidP="00254E9C">
      <w:pPr>
        <w:pStyle w:val="2"/>
        <w:shd w:val="clear" w:color="auto" w:fill="FFFFFF"/>
        <w:spacing w:before="240" w:after="240" w:line="160" w:lineRule="atLeast"/>
        <w:rPr>
          <w:rFonts w:ascii="Georgia" w:hAnsi="Georgia"/>
          <w:color w:val="auto"/>
          <w:sz w:val="24"/>
          <w:szCs w:val="24"/>
        </w:rPr>
      </w:pPr>
      <w:r w:rsidRPr="00254E9C">
        <w:rPr>
          <w:rFonts w:ascii="Georgia" w:hAnsi="Georgia"/>
          <w:color w:val="auto"/>
          <w:sz w:val="24"/>
          <w:szCs w:val="24"/>
        </w:rPr>
        <w:lastRenderedPageBreak/>
        <w:t>Тест по окружающему миру 1 класс итоговый</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1. Какой город является столицей России?</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а)    Санкт-Петербург                              </w:t>
      </w:r>
      <w:r w:rsidRPr="00254E9C">
        <w:rPr>
          <w:rFonts w:ascii="Helvetica" w:hAnsi="Helvetica"/>
          <w:color w:val="333333"/>
        </w:rPr>
        <w:br/>
        <w:t> б)    Москва</w:t>
      </w:r>
      <w:r w:rsidRPr="00254E9C">
        <w:rPr>
          <w:rFonts w:ascii="Helvetica" w:hAnsi="Helvetica"/>
          <w:color w:val="333333"/>
        </w:rPr>
        <w:br/>
        <w:t> в)    Новгород</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2. Какое животное изображено на гербе России?</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а) орел                                  </w:t>
      </w:r>
      <w:r w:rsidRPr="00254E9C">
        <w:rPr>
          <w:rFonts w:ascii="Helvetica" w:hAnsi="Helvetica"/>
          <w:color w:val="333333"/>
        </w:rPr>
        <w:br/>
        <w:t> б) медведь</w:t>
      </w:r>
      <w:r w:rsidRPr="00254E9C">
        <w:rPr>
          <w:rFonts w:ascii="Helvetica" w:hAnsi="Helvetica"/>
          <w:color w:val="333333"/>
        </w:rPr>
        <w:br/>
        <w:t> в) лев</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3. Что не относится к живой природе?</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а) гриб                                  </w:t>
      </w:r>
      <w:r w:rsidRPr="00254E9C">
        <w:rPr>
          <w:rFonts w:ascii="Helvetica" w:hAnsi="Helvetica"/>
          <w:color w:val="333333"/>
        </w:rPr>
        <w:br/>
        <w:t> б) солнце</w:t>
      </w:r>
      <w:r w:rsidRPr="00254E9C">
        <w:rPr>
          <w:rFonts w:ascii="Helvetica" w:hAnsi="Helvetica"/>
          <w:color w:val="333333"/>
        </w:rPr>
        <w:br/>
        <w:t> в) собака</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4. Что должен делать человек в природе?</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а) разорять птичьи гнезда                                  </w:t>
      </w:r>
      <w:r w:rsidRPr="00254E9C">
        <w:rPr>
          <w:rFonts w:ascii="Helvetica" w:hAnsi="Helvetica"/>
          <w:color w:val="333333"/>
        </w:rPr>
        <w:br/>
        <w:t> б) выжигать траву</w:t>
      </w:r>
      <w:r w:rsidRPr="00254E9C">
        <w:rPr>
          <w:rFonts w:ascii="Helvetica" w:hAnsi="Helvetica"/>
          <w:color w:val="333333"/>
        </w:rPr>
        <w:br/>
        <w:t> в) лечить раненых животных</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5. В какое время года можно наблюдать листопад?</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а) осенью                                  </w:t>
      </w:r>
      <w:r w:rsidRPr="00254E9C">
        <w:rPr>
          <w:rFonts w:ascii="Helvetica" w:hAnsi="Helvetica"/>
          <w:color w:val="333333"/>
        </w:rPr>
        <w:br/>
        <w:t> б) весной</w:t>
      </w:r>
      <w:r w:rsidRPr="00254E9C">
        <w:rPr>
          <w:rFonts w:ascii="Helvetica" w:hAnsi="Helvetica"/>
          <w:color w:val="333333"/>
        </w:rPr>
        <w:br/>
        <w:t> в) летом</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6. К какой группе относятся растения, у которых от корня отходит один одеревеневший стебель-ствол?</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а)  деревья                                 </w:t>
      </w:r>
      <w:r w:rsidRPr="00254E9C">
        <w:rPr>
          <w:rFonts w:ascii="Helvetica" w:hAnsi="Helvetica"/>
          <w:color w:val="333333"/>
        </w:rPr>
        <w:br/>
        <w:t> б) кустарники</w:t>
      </w:r>
      <w:r w:rsidRPr="00254E9C">
        <w:rPr>
          <w:rFonts w:ascii="Helvetica" w:hAnsi="Helvetica"/>
          <w:color w:val="333333"/>
        </w:rPr>
        <w:br/>
        <w:t> в) травы</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noProof/>
          <w:color w:val="333333"/>
        </w:rPr>
        <w:drawing>
          <wp:inline distT="0" distB="0" distL="0" distR="0">
            <wp:extent cx="1430655" cy="1430655"/>
            <wp:effectExtent l="19050" t="0" r="0" b="0"/>
            <wp:docPr id="10" name="Рисунок 1" descr="Лист дуб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ист дуба"/>
                    <pic:cNvPicPr>
                      <a:picLocks noChangeAspect="1" noChangeArrowheads="1"/>
                    </pic:cNvPicPr>
                  </pic:nvPicPr>
                  <pic:blipFill>
                    <a:blip r:embed="rId14"/>
                    <a:srcRect/>
                    <a:stretch>
                      <a:fillRect/>
                    </a:stretch>
                  </pic:blipFill>
                  <pic:spPr bwMode="auto">
                    <a:xfrm>
                      <a:off x="0" y="0"/>
                      <a:ext cx="1430655" cy="1430655"/>
                    </a:xfrm>
                    <a:prstGeom prst="rect">
                      <a:avLst/>
                    </a:prstGeom>
                    <a:noFill/>
                    <a:ln w="9525">
                      <a:noFill/>
                      <a:miter lim="800000"/>
                      <a:headEnd/>
                      <a:tailEnd/>
                    </a:ln>
                  </pic:spPr>
                </pic:pic>
              </a:graphicData>
            </a:graphic>
          </wp:inline>
        </w:drawing>
      </w:r>
      <w:r w:rsidRPr="00254E9C">
        <w:rPr>
          <w:rFonts w:ascii="Helvetica" w:hAnsi="Helvetica"/>
          <w:color w:val="333333"/>
        </w:rPr>
        <w:t>7. С какого дерева этот лист?</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lastRenderedPageBreak/>
        <w:t>а) клена                               </w:t>
      </w:r>
      <w:r w:rsidRPr="00254E9C">
        <w:rPr>
          <w:rFonts w:ascii="Helvetica" w:hAnsi="Helvetica"/>
          <w:color w:val="333333"/>
        </w:rPr>
        <w:br/>
        <w:t> б) дуба</w:t>
      </w:r>
      <w:r w:rsidRPr="00254E9C">
        <w:rPr>
          <w:rFonts w:ascii="Helvetica" w:hAnsi="Helvetica"/>
          <w:color w:val="333333"/>
        </w:rPr>
        <w:br/>
        <w:t> в) березы</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8. Сколько ног у насекомых?</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а)  4 ноги                                </w:t>
      </w:r>
      <w:r w:rsidRPr="00254E9C">
        <w:rPr>
          <w:rFonts w:ascii="Helvetica" w:hAnsi="Helvetica"/>
          <w:color w:val="333333"/>
        </w:rPr>
        <w:br/>
        <w:t> б)  6 ног</w:t>
      </w:r>
      <w:r w:rsidRPr="00254E9C">
        <w:rPr>
          <w:rFonts w:ascii="Helvetica" w:hAnsi="Helvetica"/>
          <w:color w:val="333333"/>
        </w:rPr>
        <w:br/>
        <w:t> в)  8 ног</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9. Найди насекомое.</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а) стрекоза                                  </w:t>
      </w:r>
      <w:r w:rsidRPr="00254E9C">
        <w:rPr>
          <w:rFonts w:ascii="Helvetica" w:hAnsi="Helvetica"/>
          <w:color w:val="333333"/>
        </w:rPr>
        <w:br/>
        <w:t> б) паук</w:t>
      </w:r>
      <w:r w:rsidRPr="00254E9C">
        <w:rPr>
          <w:rFonts w:ascii="Helvetica" w:hAnsi="Helvetica"/>
          <w:color w:val="333333"/>
        </w:rPr>
        <w:br/>
        <w:t> в) летучая мышь</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10. Чем звери отличаются от других животных?</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а) они большие                                  </w:t>
      </w:r>
      <w:r w:rsidRPr="00254E9C">
        <w:rPr>
          <w:rFonts w:ascii="Helvetica" w:hAnsi="Helvetica"/>
          <w:color w:val="333333"/>
        </w:rPr>
        <w:br/>
        <w:t> б) они покрыты шерстью</w:t>
      </w:r>
      <w:r w:rsidRPr="00254E9C">
        <w:rPr>
          <w:rFonts w:ascii="Helvetica" w:hAnsi="Helvetica"/>
          <w:color w:val="333333"/>
        </w:rPr>
        <w:br/>
        <w:t> в) они умеют хорошо бегать</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11. Как называются растения, которые никто не сажал и за которыми никто не ухаживает?</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а) уличные</w:t>
      </w:r>
      <w:r w:rsidRPr="00254E9C">
        <w:rPr>
          <w:rFonts w:ascii="Helvetica" w:hAnsi="Helvetica"/>
          <w:color w:val="333333"/>
        </w:rPr>
        <w:br/>
        <w:t> б) дикие</w:t>
      </w:r>
      <w:r w:rsidRPr="00254E9C">
        <w:rPr>
          <w:rFonts w:ascii="Helvetica" w:hAnsi="Helvetica"/>
          <w:color w:val="333333"/>
        </w:rPr>
        <w:br/>
        <w:t> в) дикорастущие</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noProof/>
          <w:color w:val="333333"/>
        </w:rPr>
        <w:drawing>
          <wp:inline distT="0" distB="0" distL="0" distR="0">
            <wp:extent cx="1430655" cy="1905000"/>
            <wp:effectExtent l="19050" t="0" r="0" b="0"/>
            <wp:docPr id="9" name="Рисунок 2" descr="Гладиолу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ладиолус"/>
                    <pic:cNvPicPr>
                      <a:picLocks noChangeAspect="1" noChangeArrowheads="1"/>
                    </pic:cNvPicPr>
                  </pic:nvPicPr>
                  <pic:blipFill>
                    <a:blip r:embed="rId15"/>
                    <a:srcRect/>
                    <a:stretch>
                      <a:fillRect/>
                    </a:stretch>
                  </pic:blipFill>
                  <pic:spPr bwMode="auto">
                    <a:xfrm>
                      <a:off x="0" y="0"/>
                      <a:ext cx="1430655" cy="1905000"/>
                    </a:xfrm>
                    <a:prstGeom prst="rect">
                      <a:avLst/>
                    </a:prstGeom>
                    <a:noFill/>
                    <a:ln w="9525">
                      <a:noFill/>
                      <a:miter lim="800000"/>
                      <a:headEnd/>
                      <a:tailEnd/>
                    </a:ln>
                  </pic:spPr>
                </pic:pic>
              </a:graphicData>
            </a:graphic>
          </wp:inline>
        </w:drawing>
      </w:r>
      <w:r w:rsidRPr="00254E9C">
        <w:rPr>
          <w:rFonts w:ascii="Helvetica" w:hAnsi="Helvetica"/>
          <w:color w:val="333333"/>
        </w:rPr>
        <w:t>12. Какое растение изображено на рисунке?</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а) гладиолус</w:t>
      </w:r>
      <w:r w:rsidRPr="00254E9C">
        <w:rPr>
          <w:rFonts w:ascii="Helvetica" w:hAnsi="Helvetica"/>
          <w:color w:val="333333"/>
        </w:rPr>
        <w:br/>
        <w:t> б) гиацинт</w:t>
      </w:r>
      <w:r w:rsidRPr="00254E9C">
        <w:rPr>
          <w:rFonts w:ascii="Helvetica" w:hAnsi="Helvetica"/>
          <w:color w:val="333333"/>
        </w:rPr>
        <w:br/>
        <w:t> в) сансевьера</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13. Как называют животных, которых люди разводят и используют в хозяйстве?</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lastRenderedPageBreak/>
        <w:t>а) комнатные</w:t>
      </w:r>
      <w:r w:rsidRPr="00254E9C">
        <w:rPr>
          <w:rFonts w:ascii="Helvetica" w:hAnsi="Helvetica"/>
          <w:color w:val="333333"/>
        </w:rPr>
        <w:br/>
        <w:t>б) домашние</w:t>
      </w:r>
      <w:r w:rsidRPr="00254E9C">
        <w:rPr>
          <w:rFonts w:ascii="Helvetica" w:hAnsi="Helvetica"/>
          <w:color w:val="333333"/>
        </w:rPr>
        <w:br/>
        <w:t>в) культурные</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14. Кто не является зверем?</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а) лягушка</w:t>
      </w:r>
      <w:r w:rsidRPr="00254E9C">
        <w:rPr>
          <w:rFonts w:ascii="Helvetica" w:hAnsi="Helvetica"/>
          <w:color w:val="333333"/>
        </w:rPr>
        <w:br/>
        <w:t>б) олень</w:t>
      </w:r>
      <w:r w:rsidRPr="00254E9C">
        <w:rPr>
          <w:rFonts w:ascii="Helvetica" w:hAnsi="Helvetica"/>
          <w:color w:val="333333"/>
        </w:rPr>
        <w:br/>
        <w:t>в) волк</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noProof/>
          <w:color w:val="333333"/>
        </w:rPr>
        <w:drawing>
          <wp:inline distT="0" distB="0" distL="0" distR="0">
            <wp:extent cx="1430655" cy="1430655"/>
            <wp:effectExtent l="19050" t="0" r="0" b="0"/>
            <wp:docPr id="8" name="Рисунок 3" descr="Шишка сос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Шишка сосны"/>
                    <pic:cNvPicPr>
                      <a:picLocks noChangeAspect="1" noChangeArrowheads="1"/>
                    </pic:cNvPicPr>
                  </pic:nvPicPr>
                  <pic:blipFill>
                    <a:blip r:embed="rId16"/>
                    <a:srcRect/>
                    <a:stretch>
                      <a:fillRect/>
                    </a:stretch>
                  </pic:blipFill>
                  <pic:spPr bwMode="auto">
                    <a:xfrm>
                      <a:off x="0" y="0"/>
                      <a:ext cx="1430655" cy="1430655"/>
                    </a:xfrm>
                    <a:prstGeom prst="rect">
                      <a:avLst/>
                    </a:prstGeom>
                    <a:noFill/>
                    <a:ln w="9525">
                      <a:noFill/>
                      <a:miter lim="800000"/>
                      <a:headEnd/>
                      <a:tailEnd/>
                    </a:ln>
                  </pic:spPr>
                </pic:pic>
              </a:graphicData>
            </a:graphic>
          </wp:inline>
        </w:drawing>
      </w:r>
      <w:r w:rsidRPr="00254E9C">
        <w:rPr>
          <w:rFonts w:ascii="Helvetica" w:hAnsi="Helvetica"/>
          <w:color w:val="333333"/>
        </w:rPr>
        <w:t>15. С какого дерева эта шишка?</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а) ели</w:t>
      </w:r>
      <w:r w:rsidRPr="00254E9C">
        <w:rPr>
          <w:rFonts w:ascii="Helvetica" w:hAnsi="Helvetica"/>
          <w:color w:val="333333"/>
        </w:rPr>
        <w:br/>
        <w:t>б) сосны</w:t>
      </w:r>
      <w:r w:rsidRPr="00254E9C">
        <w:rPr>
          <w:rFonts w:ascii="Helvetica" w:hAnsi="Helvetica"/>
          <w:color w:val="333333"/>
        </w:rPr>
        <w:br/>
        <w:t>в) лиственницы</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16. Какую травму можно нанести утюгом, чайником, кастрюлей?</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а) порез</w:t>
      </w:r>
      <w:r w:rsidRPr="00254E9C">
        <w:rPr>
          <w:rFonts w:ascii="Helvetica" w:hAnsi="Helvetica"/>
          <w:color w:val="333333"/>
        </w:rPr>
        <w:br/>
        <w:t>б) укол</w:t>
      </w:r>
      <w:r w:rsidRPr="00254E9C">
        <w:rPr>
          <w:rFonts w:ascii="Helvetica" w:hAnsi="Helvetica"/>
          <w:color w:val="333333"/>
        </w:rPr>
        <w:br/>
        <w:t>в) ожог</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17. Что посетителям можно делать в зоопарке?</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а) кормить зверей</w:t>
      </w:r>
      <w:r w:rsidRPr="00254E9C">
        <w:rPr>
          <w:rFonts w:ascii="Helvetica" w:hAnsi="Helvetica"/>
          <w:color w:val="333333"/>
        </w:rPr>
        <w:br/>
        <w:t>б) шуметь</w:t>
      </w:r>
      <w:r w:rsidRPr="00254E9C">
        <w:rPr>
          <w:rFonts w:ascii="Helvetica" w:hAnsi="Helvetica"/>
          <w:color w:val="333333"/>
        </w:rPr>
        <w:br/>
        <w:t>в) смотреть на зверей</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18. Найди явление природы, которое бывает только зимой?</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а) дождь</w:t>
      </w:r>
      <w:r w:rsidRPr="00254E9C">
        <w:rPr>
          <w:rFonts w:ascii="Helvetica" w:hAnsi="Helvetica"/>
          <w:color w:val="333333"/>
        </w:rPr>
        <w:br/>
        <w:t>б) гроза</w:t>
      </w:r>
      <w:r w:rsidRPr="00254E9C">
        <w:rPr>
          <w:rFonts w:ascii="Helvetica" w:hAnsi="Helvetica"/>
          <w:color w:val="333333"/>
        </w:rPr>
        <w:br/>
        <w:t>в) снегопад</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19. Каким цветом на карте изображены леса?</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а) зеленым</w:t>
      </w:r>
      <w:r w:rsidRPr="00254E9C">
        <w:rPr>
          <w:rFonts w:ascii="Helvetica" w:hAnsi="Helvetica"/>
          <w:color w:val="333333"/>
        </w:rPr>
        <w:br/>
        <w:t>б) желтым</w:t>
      </w:r>
      <w:r w:rsidRPr="00254E9C">
        <w:rPr>
          <w:rFonts w:ascii="Helvetica" w:hAnsi="Helvetica"/>
          <w:color w:val="333333"/>
        </w:rPr>
        <w:br/>
        <w:t>в) коричневым</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lastRenderedPageBreak/>
        <w:t>20. Какая птица зимующая?</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а) аист</w:t>
      </w:r>
      <w:r w:rsidRPr="00254E9C">
        <w:rPr>
          <w:rFonts w:ascii="Helvetica" w:hAnsi="Helvetica"/>
          <w:color w:val="333333"/>
        </w:rPr>
        <w:br/>
        <w:t>б) стриж</w:t>
      </w:r>
      <w:r w:rsidRPr="00254E9C">
        <w:rPr>
          <w:rFonts w:ascii="Helvetica" w:hAnsi="Helvetica"/>
          <w:color w:val="333333"/>
        </w:rPr>
        <w:br/>
        <w:t>в) поползень</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21. Где можно переходить улицу?</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а) где нет машин</w:t>
      </w:r>
      <w:r w:rsidRPr="00254E9C">
        <w:rPr>
          <w:rFonts w:ascii="Helvetica" w:hAnsi="Helvetica"/>
          <w:color w:val="333333"/>
        </w:rPr>
        <w:br/>
        <w:t>б) где переходят другие люди</w:t>
      </w:r>
      <w:r w:rsidRPr="00254E9C">
        <w:rPr>
          <w:rFonts w:ascii="Helvetica" w:hAnsi="Helvetica"/>
          <w:color w:val="333333"/>
        </w:rPr>
        <w:br/>
        <w:t>в) где нарисована зебра</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22. Какое время года идет после зимы?</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а) осень</w:t>
      </w:r>
      <w:r w:rsidRPr="00254E9C">
        <w:rPr>
          <w:rFonts w:ascii="Helvetica" w:hAnsi="Helvetica"/>
          <w:color w:val="333333"/>
        </w:rPr>
        <w:br/>
        <w:t>б) лето</w:t>
      </w:r>
      <w:r w:rsidRPr="00254E9C">
        <w:rPr>
          <w:rFonts w:ascii="Helvetica" w:hAnsi="Helvetica"/>
          <w:color w:val="333333"/>
        </w:rPr>
        <w:br/>
        <w:t>в) весна</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23. Что не надо делать перед сном?</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а) чистить зубы</w:t>
      </w:r>
      <w:r w:rsidRPr="00254E9C">
        <w:rPr>
          <w:rFonts w:ascii="Helvetica" w:hAnsi="Helvetica"/>
          <w:color w:val="333333"/>
        </w:rPr>
        <w:br/>
        <w:t>б) проветривать комнату</w:t>
      </w:r>
      <w:r w:rsidRPr="00254E9C">
        <w:rPr>
          <w:rFonts w:ascii="Helvetica" w:hAnsi="Helvetica"/>
          <w:color w:val="333333"/>
        </w:rPr>
        <w:br/>
        <w:t>в) плотно ужинать</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24.  Какая часть растения находится под землей?</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а) корень    </w:t>
      </w:r>
      <w:r w:rsidRPr="00254E9C">
        <w:rPr>
          <w:rFonts w:ascii="Helvetica" w:hAnsi="Helvetica"/>
          <w:color w:val="333333"/>
        </w:rPr>
        <w:br/>
        <w:t>б) стебель      </w:t>
      </w:r>
      <w:r w:rsidRPr="00254E9C">
        <w:rPr>
          <w:rFonts w:ascii="Helvetica" w:hAnsi="Helvetica"/>
          <w:color w:val="333333"/>
        </w:rPr>
        <w:br/>
        <w:t>в) цветок</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25. Выделите хвойное растение.</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а) береза           </w:t>
      </w:r>
      <w:r w:rsidRPr="00254E9C">
        <w:rPr>
          <w:rFonts w:ascii="Helvetica" w:hAnsi="Helvetica"/>
          <w:color w:val="333333"/>
        </w:rPr>
        <w:br/>
        <w:t>  б) сосна    </w:t>
      </w:r>
      <w:r w:rsidRPr="00254E9C">
        <w:rPr>
          <w:rFonts w:ascii="Helvetica" w:hAnsi="Helvetica"/>
          <w:color w:val="333333"/>
        </w:rPr>
        <w:br/>
        <w:t>  в) черемуха</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26. Какой орган помогает определить вкус пищи?</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а) нос      </w:t>
      </w:r>
      <w:r w:rsidRPr="00254E9C">
        <w:rPr>
          <w:rFonts w:ascii="Helvetica" w:hAnsi="Helvetica"/>
          <w:color w:val="333333"/>
        </w:rPr>
        <w:br/>
        <w:t>  б) кожа    </w:t>
      </w:r>
      <w:r w:rsidRPr="00254E9C">
        <w:rPr>
          <w:rFonts w:ascii="Helvetica" w:hAnsi="Helvetica"/>
          <w:color w:val="333333"/>
        </w:rPr>
        <w:br/>
        <w:t>  в) язык</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27. Где надо ставить большинство комнатных растений?</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а) в тени    </w:t>
      </w:r>
      <w:r w:rsidRPr="00254E9C">
        <w:rPr>
          <w:rFonts w:ascii="Helvetica" w:hAnsi="Helvetica"/>
          <w:color w:val="333333"/>
        </w:rPr>
        <w:br/>
        <w:t>  б) ближе к свету    </w:t>
      </w:r>
      <w:r w:rsidRPr="00254E9C">
        <w:rPr>
          <w:rFonts w:ascii="Helvetica" w:hAnsi="Helvetica"/>
          <w:color w:val="333333"/>
        </w:rPr>
        <w:br/>
        <w:t>  в) в затемненных местах</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28. Во что превращается снег в тепле?</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lastRenderedPageBreak/>
        <w:t>а) в туман        </w:t>
      </w:r>
      <w:r w:rsidRPr="00254E9C">
        <w:rPr>
          <w:rFonts w:ascii="Helvetica" w:hAnsi="Helvetica"/>
          <w:color w:val="333333"/>
        </w:rPr>
        <w:br/>
        <w:t>б) в воду        </w:t>
      </w:r>
      <w:r w:rsidRPr="00254E9C">
        <w:rPr>
          <w:rFonts w:ascii="Helvetica" w:hAnsi="Helvetica"/>
          <w:color w:val="333333"/>
        </w:rPr>
        <w:br/>
        <w:t>в) в пар</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29. Как называется книга, которая содержит сведения о редких, исчезающих растениях и животных?</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а) Энциклопедия    </w:t>
      </w:r>
      <w:r w:rsidRPr="00254E9C">
        <w:rPr>
          <w:rFonts w:ascii="Helvetica" w:hAnsi="Helvetica"/>
          <w:color w:val="333333"/>
        </w:rPr>
        <w:br/>
        <w:t>б)  Красная книга    </w:t>
      </w:r>
      <w:r w:rsidRPr="00254E9C">
        <w:rPr>
          <w:rFonts w:ascii="Helvetica" w:hAnsi="Helvetica"/>
          <w:color w:val="333333"/>
        </w:rPr>
        <w:br/>
        <w:t>в)  Учебник «Окружающий мир»</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30. Какое крупное животное, массивного и тяжёлого сложения, жизнь которого связана с лесом, занесено в Красную книгу?</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а) лев               </w:t>
      </w:r>
      <w:r w:rsidRPr="00254E9C">
        <w:rPr>
          <w:rFonts w:ascii="Helvetica" w:hAnsi="Helvetica"/>
          <w:color w:val="333333"/>
        </w:rPr>
        <w:br/>
        <w:t>б)  зубр              </w:t>
      </w:r>
      <w:r w:rsidRPr="00254E9C">
        <w:rPr>
          <w:rFonts w:ascii="Helvetica" w:hAnsi="Helvetica"/>
          <w:color w:val="333333"/>
        </w:rPr>
        <w:br/>
        <w:t>в)  бурый медведь</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31. Найди насекомое, которое занесено в Красную книгу.</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а) стрекоза   </w:t>
      </w:r>
      <w:r w:rsidRPr="00254E9C">
        <w:rPr>
          <w:rFonts w:ascii="Helvetica" w:hAnsi="Helvetica"/>
          <w:color w:val="333333"/>
        </w:rPr>
        <w:br/>
        <w:t>б)  божья коровка    </w:t>
      </w:r>
      <w:r w:rsidRPr="00254E9C">
        <w:rPr>
          <w:rFonts w:ascii="Helvetica" w:hAnsi="Helvetica"/>
          <w:color w:val="333333"/>
        </w:rPr>
        <w:br/>
        <w:t>в)  дровосек реликтовый</w:t>
      </w:r>
    </w:p>
    <w:p w:rsidR="00CF32FB" w:rsidRPr="00254E9C" w:rsidRDefault="00CF32FB" w:rsidP="00254E9C">
      <w:pPr>
        <w:pStyle w:val="2"/>
        <w:shd w:val="clear" w:color="auto" w:fill="FFFFFF"/>
        <w:spacing w:before="240" w:after="240" w:line="160" w:lineRule="atLeast"/>
        <w:rPr>
          <w:rFonts w:ascii="Georgia" w:hAnsi="Georgia"/>
          <w:color w:val="auto"/>
          <w:sz w:val="24"/>
          <w:szCs w:val="24"/>
        </w:rPr>
      </w:pPr>
      <w:r w:rsidRPr="00254E9C">
        <w:rPr>
          <w:rFonts w:ascii="Georgia" w:hAnsi="Georgia"/>
          <w:color w:val="auto"/>
          <w:sz w:val="24"/>
          <w:szCs w:val="24"/>
        </w:rPr>
        <w:t>Годовая (итоговая) контрольная работа по предмету окружающий мир 1 класс Перспектива</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noProof/>
          <w:color w:val="333333"/>
        </w:rPr>
        <w:drawing>
          <wp:inline distT="0" distB="0" distL="0" distR="0">
            <wp:extent cx="1430655" cy="1430655"/>
            <wp:effectExtent l="19050" t="0" r="0" b="0"/>
            <wp:docPr id="4" name="Рисунок 4" descr="Зи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има"/>
                    <pic:cNvPicPr>
                      <a:picLocks noChangeAspect="1" noChangeArrowheads="1"/>
                    </pic:cNvPicPr>
                  </pic:nvPicPr>
                  <pic:blipFill>
                    <a:blip r:embed="rId17"/>
                    <a:srcRect/>
                    <a:stretch>
                      <a:fillRect/>
                    </a:stretch>
                  </pic:blipFill>
                  <pic:spPr bwMode="auto">
                    <a:xfrm>
                      <a:off x="0" y="0"/>
                      <a:ext cx="1430655" cy="1430655"/>
                    </a:xfrm>
                    <a:prstGeom prst="rect">
                      <a:avLst/>
                    </a:prstGeom>
                    <a:noFill/>
                    <a:ln w="9525">
                      <a:noFill/>
                      <a:miter lim="800000"/>
                      <a:headEnd/>
                      <a:tailEnd/>
                    </a:ln>
                  </pic:spPr>
                </pic:pic>
              </a:graphicData>
            </a:graphic>
          </wp:inline>
        </w:drawing>
      </w:r>
      <w:r w:rsidRPr="00254E9C">
        <w:rPr>
          <w:rFonts w:ascii="Helvetica" w:hAnsi="Helvetica"/>
          <w:color w:val="333333"/>
        </w:rPr>
        <w:t>1. Какое время года изображено на картинке ? Отметь знаком «х».</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1) осень</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2) зима</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3) лето</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4) весна</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2. Подчеркни, что относится к природе:</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горы,  стекло,  бабочка,  ножницы, стул,  солнце, слон, камень.</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3. Как называется обильное опадание листьев осенью? Подчеркни ответ.</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lastRenderedPageBreak/>
        <w:t>1) осыпание</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2) гниение</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3) листопад</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4) исчезновение</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4. Найди картинку, на которой изображен лист тополя. Отметь знаком «х».</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noProof/>
          <w:color w:val="333333"/>
        </w:rPr>
        <w:drawing>
          <wp:inline distT="0" distB="0" distL="0" distR="0">
            <wp:extent cx="5715000" cy="1350645"/>
            <wp:effectExtent l="19050" t="0" r="0" b="0"/>
            <wp:docPr id="5" name="Рисунок 5" descr="Листья деревь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Листья деревьев"/>
                    <pic:cNvPicPr>
                      <a:picLocks noChangeAspect="1" noChangeArrowheads="1"/>
                    </pic:cNvPicPr>
                  </pic:nvPicPr>
                  <pic:blipFill>
                    <a:blip r:embed="rId18"/>
                    <a:srcRect/>
                    <a:stretch>
                      <a:fillRect/>
                    </a:stretch>
                  </pic:blipFill>
                  <pic:spPr bwMode="auto">
                    <a:xfrm>
                      <a:off x="0" y="0"/>
                      <a:ext cx="5715000" cy="1350645"/>
                    </a:xfrm>
                    <a:prstGeom prst="rect">
                      <a:avLst/>
                    </a:prstGeom>
                    <a:noFill/>
                    <a:ln w="9525">
                      <a:noFill/>
                      <a:miter lim="800000"/>
                      <a:headEnd/>
                      <a:tailEnd/>
                    </a:ln>
                  </pic:spPr>
                </pic:pic>
              </a:graphicData>
            </a:graphic>
          </wp:inline>
        </w:drawing>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5. Укажи группу, в которой перечислены только хвойные растения.</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1) кедр, ель, осина</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2) сосна, ель, лиственница</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3) берёза, клён, тополь</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4) рябина, сосна, ель</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noProof/>
          <w:color w:val="333333"/>
        </w:rPr>
        <w:drawing>
          <wp:inline distT="0" distB="0" distL="0" distR="0">
            <wp:extent cx="1524000" cy="1430655"/>
            <wp:effectExtent l="19050" t="0" r="0" b="0"/>
            <wp:docPr id="6" name="Рисунок 6" descr="Лиси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Лисички"/>
                    <pic:cNvPicPr>
                      <a:picLocks noChangeAspect="1" noChangeArrowheads="1"/>
                    </pic:cNvPicPr>
                  </pic:nvPicPr>
                  <pic:blipFill>
                    <a:blip r:embed="rId19"/>
                    <a:srcRect/>
                    <a:stretch>
                      <a:fillRect/>
                    </a:stretch>
                  </pic:blipFill>
                  <pic:spPr bwMode="auto">
                    <a:xfrm>
                      <a:off x="0" y="0"/>
                      <a:ext cx="1524000" cy="1430655"/>
                    </a:xfrm>
                    <a:prstGeom prst="rect">
                      <a:avLst/>
                    </a:prstGeom>
                    <a:noFill/>
                    <a:ln w="9525">
                      <a:noFill/>
                      <a:miter lim="800000"/>
                      <a:headEnd/>
                      <a:tailEnd/>
                    </a:ln>
                  </pic:spPr>
                </pic:pic>
              </a:graphicData>
            </a:graphic>
          </wp:inline>
        </w:drawing>
      </w:r>
      <w:r w:rsidRPr="00254E9C">
        <w:rPr>
          <w:rFonts w:ascii="Helvetica" w:hAnsi="Helvetica"/>
          <w:color w:val="333333"/>
        </w:rPr>
        <w:t>6. Какой гриб изображен на картинке? Отметь знаком «х»</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1) шампиньон</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2) лисичка</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3) белый гриб</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7. К какой группе относятся животные: ёж, белка, мышь, лось?  Отметь знаком «х».</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1) рыбы</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2) земноводные</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3) млекопитающие (звери)</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lastRenderedPageBreak/>
        <w:t>4) птицы</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8. К какой группе относятся животные, у которых 6 конечностей?    Отметь знаком «х».</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1) пауки</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2) насекомые</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3) пресмыкающиеся</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4) млекопитающие</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9.  Зачеркни название аквариумной рыбки.</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1) бархатцы</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2) космея</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3) гуппи</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4) флокс</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10. Какой знак обозначает наземный пешеходный переход?  Обведи.</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noProof/>
          <w:color w:val="333333"/>
        </w:rPr>
        <w:drawing>
          <wp:inline distT="0" distB="0" distL="0" distR="0">
            <wp:extent cx="1972945" cy="579755"/>
            <wp:effectExtent l="19050" t="0" r="8255" b="0"/>
            <wp:docPr id="2" name="Рисунок 7" descr="Дорожные зна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Дорожные знаки"/>
                    <pic:cNvPicPr>
                      <a:picLocks noChangeAspect="1" noChangeArrowheads="1"/>
                    </pic:cNvPicPr>
                  </pic:nvPicPr>
                  <pic:blipFill>
                    <a:blip r:embed="rId20"/>
                    <a:srcRect/>
                    <a:stretch>
                      <a:fillRect/>
                    </a:stretch>
                  </pic:blipFill>
                  <pic:spPr bwMode="auto">
                    <a:xfrm>
                      <a:off x="0" y="0"/>
                      <a:ext cx="1972945" cy="579755"/>
                    </a:xfrm>
                    <a:prstGeom prst="rect">
                      <a:avLst/>
                    </a:prstGeom>
                    <a:noFill/>
                    <a:ln w="9525">
                      <a:noFill/>
                      <a:miter lim="800000"/>
                      <a:headEnd/>
                      <a:tailEnd/>
                    </a:ln>
                  </pic:spPr>
                </pic:pic>
              </a:graphicData>
            </a:graphic>
          </wp:inline>
        </w:drawing>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11.    Продолжи предложения.</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Я живу в стране ___________________________ .</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Её столица – город _________________ .</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12. Как называется глава государства в России?</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а) царь</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б) президент</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в) король</w:t>
      </w:r>
    </w:p>
    <w:p w:rsidR="00CF32FB" w:rsidRPr="00254E9C" w:rsidRDefault="00CF32FB" w:rsidP="00254E9C">
      <w:pPr>
        <w:pStyle w:val="af1"/>
        <w:shd w:val="clear" w:color="auto" w:fill="FFFFFF"/>
        <w:spacing w:before="0" w:beforeAutospacing="0" w:after="60" w:afterAutospacing="0"/>
        <w:rPr>
          <w:rFonts w:ascii="Helvetica" w:hAnsi="Helvetica"/>
          <w:color w:val="333333"/>
        </w:rPr>
      </w:pPr>
      <w:r w:rsidRPr="00254E9C">
        <w:rPr>
          <w:rFonts w:ascii="Helvetica" w:hAnsi="Helvetica"/>
          <w:color w:val="333333"/>
        </w:rPr>
        <w:t>13. Нарисуй государственный флаг России и раскрась его.</w:t>
      </w:r>
    </w:p>
    <w:p w:rsidR="00743386" w:rsidRPr="00254E9C" w:rsidRDefault="00743386" w:rsidP="00254E9C">
      <w:pPr>
        <w:rPr>
          <w:b/>
          <w:color w:val="FF0000"/>
        </w:rPr>
      </w:pPr>
    </w:p>
    <w:sectPr w:rsidR="00743386" w:rsidRPr="00254E9C" w:rsidSect="00FE4C13">
      <w:footerReference w:type="even" r:id="rId21"/>
      <w:footerReference w:type="default" r:id="rId22"/>
      <w:pgSz w:w="16838" w:h="11906" w:orient="landscape"/>
      <w:pgMar w:top="851" w:right="851" w:bottom="851" w:left="85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4CE" w:rsidRDefault="008114CE" w:rsidP="000D628A">
      <w:r>
        <w:separator/>
      </w:r>
    </w:p>
  </w:endnote>
  <w:endnote w:type="continuationSeparator" w:id="1">
    <w:p w:rsidR="008114CE" w:rsidRDefault="008114CE" w:rsidP="000D62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GMGNE C+ School Book C San Pin">
    <w:altName w:val="Times New Roman"/>
    <w:charset w:val="CC"/>
    <w:family w:val="auto"/>
    <w:pitch w:val="default"/>
    <w:sig w:usb0="00000000" w:usb1="00000000" w:usb2="00000000" w:usb3="00000000" w:csb0="00000000"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EED" w:rsidRDefault="00303C9F" w:rsidP="003036E2">
    <w:pPr>
      <w:pStyle w:val="a7"/>
      <w:framePr w:wrap="around" w:vAnchor="text" w:hAnchor="margin" w:xAlign="right" w:y="1"/>
      <w:rPr>
        <w:rStyle w:val="af2"/>
      </w:rPr>
    </w:pPr>
    <w:r>
      <w:rPr>
        <w:rStyle w:val="af2"/>
      </w:rPr>
      <w:fldChar w:fldCharType="begin"/>
    </w:r>
    <w:r w:rsidR="005C4EED">
      <w:rPr>
        <w:rStyle w:val="af2"/>
      </w:rPr>
      <w:instrText xml:space="preserve">PAGE  </w:instrText>
    </w:r>
    <w:r>
      <w:rPr>
        <w:rStyle w:val="af2"/>
      </w:rPr>
      <w:fldChar w:fldCharType="end"/>
    </w:r>
  </w:p>
  <w:p w:rsidR="005C4EED" w:rsidRDefault="005C4EED" w:rsidP="003036E2">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0AF" w:rsidRDefault="007800AF" w:rsidP="007800AF">
    <w:pPr>
      <w:pStyle w:val="a7"/>
      <w:framePr w:wrap="around" w:vAnchor="text" w:hAnchor="margin" w:xAlign="right" w:y="1"/>
    </w:pPr>
    <w:r>
      <w:t>Жогальская С.Г.</w:t>
    </w:r>
  </w:p>
  <w:p w:rsidR="005C4EED" w:rsidRDefault="005C4EED" w:rsidP="0036741E">
    <w:pPr>
      <w:pStyle w:val="a7"/>
      <w:framePr w:wrap="around" w:vAnchor="text" w:hAnchor="margin" w:xAlign="right" w:y="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4CE" w:rsidRDefault="008114CE" w:rsidP="000D628A">
      <w:r>
        <w:separator/>
      </w:r>
    </w:p>
  </w:footnote>
  <w:footnote w:type="continuationSeparator" w:id="1">
    <w:p w:rsidR="008114CE" w:rsidRDefault="008114CE" w:rsidP="000D62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6"/>
    <w:multiLevelType w:val="singleLevel"/>
    <w:tmpl w:val="00000006"/>
    <w:name w:val="WW8Num6"/>
    <w:lvl w:ilvl="0">
      <w:start w:val="1"/>
      <w:numFmt w:val="bullet"/>
      <w:lvlText w:val=""/>
      <w:lvlJc w:val="left"/>
      <w:pPr>
        <w:tabs>
          <w:tab w:val="num" w:pos="720"/>
        </w:tabs>
        <w:ind w:firstLine="360"/>
      </w:pPr>
      <w:rPr>
        <w:rFonts w:ascii="Symbol" w:hAnsi="Symbol"/>
      </w:rPr>
    </w:lvl>
  </w:abstractNum>
  <w:abstractNum w:abstractNumId="2">
    <w:nsid w:val="00000007"/>
    <w:multiLevelType w:val="singleLevel"/>
    <w:tmpl w:val="00000007"/>
    <w:name w:val="WW8Num7"/>
    <w:lvl w:ilvl="0">
      <w:start w:val="1"/>
      <w:numFmt w:val="bullet"/>
      <w:lvlText w:val=""/>
      <w:lvlJc w:val="left"/>
      <w:pPr>
        <w:tabs>
          <w:tab w:val="num" w:pos="720"/>
        </w:tabs>
        <w:ind w:firstLine="360"/>
      </w:pPr>
      <w:rPr>
        <w:rFonts w:ascii="Symbol" w:hAnsi="Symbol"/>
      </w:rPr>
    </w:lvl>
  </w:abstractNum>
  <w:abstractNum w:abstractNumId="3">
    <w:nsid w:val="00000008"/>
    <w:multiLevelType w:val="singleLevel"/>
    <w:tmpl w:val="00000008"/>
    <w:name w:val="WW8Num8"/>
    <w:lvl w:ilvl="0">
      <w:start w:val="1"/>
      <w:numFmt w:val="bullet"/>
      <w:lvlText w:val=""/>
      <w:lvlJc w:val="left"/>
      <w:pPr>
        <w:tabs>
          <w:tab w:val="num" w:pos="1620"/>
        </w:tabs>
        <w:ind w:left="1620" w:hanging="360"/>
      </w:pPr>
      <w:rPr>
        <w:rFonts w:ascii="Symbol" w:hAnsi="Symbol"/>
      </w:rPr>
    </w:lvl>
  </w:abstractNum>
  <w:abstractNum w:abstractNumId="4">
    <w:nsid w:val="00000009"/>
    <w:multiLevelType w:val="singleLevel"/>
    <w:tmpl w:val="00000009"/>
    <w:name w:val="WW8Num9"/>
    <w:lvl w:ilvl="0">
      <w:start w:val="3"/>
      <w:numFmt w:val="decimal"/>
      <w:lvlText w:val="%1)"/>
      <w:lvlJc w:val="left"/>
      <w:pPr>
        <w:tabs>
          <w:tab w:val="num" w:pos="0"/>
        </w:tabs>
      </w:pPr>
      <w:rPr>
        <w:rFonts w:ascii="Symbol" w:hAnsi="Symbol" w:cs="Times New Roman"/>
      </w:rPr>
    </w:lvl>
  </w:abstractNum>
  <w:abstractNum w:abstractNumId="5">
    <w:nsid w:val="0000000A"/>
    <w:multiLevelType w:val="singleLevel"/>
    <w:tmpl w:val="0000000A"/>
    <w:name w:val="WW8Num10"/>
    <w:lvl w:ilvl="0">
      <w:start w:val="5"/>
      <w:numFmt w:val="decimal"/>
      <w:lvlText w:val="%1)"/>
      <w:lvlJc w:val="left"/>
      <w:pPr>
        <w:tabs>
          <w:tab w:val="num" w:pos="0"/>
        </w:tabs>
      </w:pPr>
      <w:rPr>
        <w:rFonts w:ascii="Symbol" w:hAnsi="Symbol" w:cs="Times New Roman"/>
      </w:rPr>
    </w:lvl>
  </w:abstractNum>
  <w:abstractNum w:abstractNumId="6">
    <w:nsid w:val="0000000B"/>
    <w:multiLevelType w:val="singleLevel"/>
    <w:tmpl w:val="0000000B"/>
    <w:name w:val="WW8Num11"/>
    <w:lvl w:ilvl="0">
      <w:start w:val="7"/>
      <w:numFmt w:val="decimal"/>
      <w:lvlText w:val="%1)"/>
      <w:lvlJc w:val="left"/>
      <w:pPr>
        <w:tabs>
          <w:tab w:val="num" w:pos="0"/>
        </w:tabs>
      </w:pPr>
      <w:rPr>
        <w:rFonts w:ascii="Symbol" w:hAnsi="Symbol" w:cs="Times New Roman"/>
      </w:rPr>
    </w:lvl>
  </w:abstractNum>
  <w:abstractNum w:abstractNumId="7">
    <w:nsid w:val="0000000C"/>
    <w:multiLevelType w:val="singleLevel"/>
    <w:tmpl w:val="0000000C"/>
    <w:name w:val="WW8Num12"/>
    <w:lvl w:ilvl="0">
      <w:start w:val="1"/>
      <w:numFmt w:val="decimal"/>
      <w:lvlText w:val="%1)"/>
      <w:lvlJc w:val="left"/>
      <w:pPr>
        <w:tabs>
          <w:tab w:val="num" w:pos="0"/>
        </w:tabs>
      </w:pPr>
      <w:rPr>
        <w:rFonts w:ascii="Times New Roman" w:hAnsi="Times New Roman" w:cs="Times New Roman"/>
      </w:rPr>
    </w:lvl>
  </w:abstractNum>
  <w:abstractNum w:abstractNumId="8">
    <w:nsid w:val="0000000D"/>
    <w:multiLevelType w:val="singleLevel"/>
    <w:tmpl w:val="0000000D"/>
    <w:name w:val="WW8Num13"/>
    <w:lvl w:ilvl="0">
      <w:start w:val="10"/>
      <w:numFmt w:val="decimal"/>
      <w:lvlText w:val="%1)"/>
      <w:lvlJc w:val="left"/>
      <w:pPr>
        <w:tabs>
          <w:tab w:val="num" w:pos="0"/>
        </w:tabs>
      </w:pPr>
      <w:rPr>
        <w:rFonts w:ascii="Symbol" w:hAnsi="Symbol" w:cs="Times New Roman"/>
      </w:rPr>
    </w:lvl>
  </w:abstractNum>
  <w:abstractNum w:abstractNumId="9">
    <w:nsid w:val="0000000E"/>
    <w:multiLevelType w:val="singleLevel"/>
    <w:tmpl w:val="0000000E"/>
    <w:name w:val="WW8Num14"/>
    <w:lvl w:ilvl="0">
      <w:start w:val="14"/>
      <w:numFmt w:val="decimal"/>
      <w:lvlText w:val="%1)"/>
      <w:lvlJc w:val="left"/>
      <w:pPr>
        <w:tabs>
          <w:tab w:val="num" w:pos="0"/>
        </w:tabs>
      </w:pPr>
      <w:rPr>
        <w:rFonts w:ascii="Symbol" w:hAnsi="Symbol" w:cs="Times New Roman"/>
      </w:rPr>
    </w:lvl>
  </w:abstractNum>
  <w:abstractNum w:abstractNumId="10">
    <w:nsid w:val="0000000F"/>
    <w:multiLevelType w:val="singleLevel"/>
    <w:tmpl w:val="0000000F"/>
    <w:name w:val="WW8Num15"/>
    <w:lvl w:ilvl="0">
      <w:start w:val="1"/>
      <w:numFmt w:val="decimal"/>
      <w:lvlText w:val="%1)"/>
      <w:lvlJc w:val="left"/>
      <w:pPr>
        <w:tabs>
          <w:tab w:val="num" w:pos="0"/>
        </w:tabs>
      </w:pPr>
      <w:rPr>
        <w:rFonts w:ascii="Symbol" w:hAnsi="Symbol" w:cs="Times New Roman"/>
      </w:rPr>
    </w:lvl>
  </w:abstractNum>
  <w:abstractNum w:abstractNumId="11">
    <w:nsid w:val="00000012"/>
    <w:multiLevelType w:val="singleLevel"/>
    <w:tmpl w:val="00000012"/>
    <w:name w:val="WW8Num18"/>
    <w:lvl w:ilvl="0">
      <w:start w:val="1"/>
      <w:numFmt w:val="bullet"/>
      <w:lvlText w:val=""/>
      <w:lvlJc w:val="left"/>
      <w:pPr>
        <w:tabs>
          <w:tab w:val="num" w:pos="720"/>
        </w:tabs>
        <w:ind w:firstLine="360"/>
      </w:pPr>
      <w:rPr>
        <w:rFonts w:ascii="Symbol" w:hAnsi="Symbol"/>
      </w:rPr>
    </w:lvl>
  </w:abstractNum>
  <w:abstractNum w:abstractNumId="12">
    <w:nsid w:val="00000013"/>
    <w:multiLevelType w:val="singleLevel"/>
    <w:tmpl w:val="00000013"/>
    <w:name w:val="WW8Num19"/>
    <w:lvl w:ilvl="0">
      <w:start w:val="1"/>
      <w:numFmt w:val="bullet"/>
      <w:lvlText w:val=""/>
      <w:lvlJc w:val="left"/>
      <w:pPr>
        <w:tabs>
          <w:tab w:val="num" w:pos="720"/>
        </w:tabs>
        <w:ind w:firstLine="360"/>
      </w:pPr>
      <w:rPr>
        <w:rFonts w:ascii="Symbol" w:hAnsi="Symbol"/>
      </w:rPr>
    </w:lvl>
  </w:abstractNum>
  <w:abstractNum w:abstractNumId="13">
    <w:nsid w:val="00000024"/>
    <w:multiLevelType w:val="singleLevel"/>
    <w:tmpl w:val="00000024"/>
    <w:name w:val="WW8Num36"/>
    <w:lvl w:ilvl="0">
      <w:start w:val="1"/>
      <w:numFmt w:val="bullet"/>
      <w:lvlText w:val=""/>
      <w:lvlJc w:val="left"/>
      <w:pPr>
        <w:tabs>
          <w:tab w:val="num" w:pos="1004"/>
        </w:tabs>
        <w:ind w:firstLine="720"/>
      </w:pPr>
      <w:rPr>
        <w:rFonts w:ascii="Symbol" w:hAnsi="Symbol"/>
      </w:rPr>
    </w:lvl>
  </w:abstractNum>
  <w:abstractNum w:abstractNumId="14">
    <w:nsid w:val="00000025"/>
    <w:multiLevelType w:val="singleLevel"/>
    <w:tmpl w:val="00000025"/>
    <w:name w:val="WW8Num37"/>
    <w:lvl w:ilvl="0">
      <w:start w:val="1"/>
      <w:numFmt w:val="bullet"/>
      <w:lvlText w:val=""/>
      <w:lvlJc w:val="left"/>
      <w:pPr>
        <w:tabs>
          <w:tab w:val="num" w:pos="1004"/>
        </w:tabs>
        <w:ind w:firstLine="720"/>
      </w:pPr>
      <w:rPr>
        <w:rFonts w:ascii="Symbol" w:hAnsi="Symbol"/>
      </w:rPr>
    </w:lvl>
  </w:abstractNum>
  <w:abstractNum w:abstractNumId="15">
    <w:nsid w:val="00000026"/>
    <w:multiLevelType w:val="singleLevel"/>
    <w:tmpl w:val="00000026"/>
    <w:name w:val="WW8Num38"/>
    <w:lvl w:ilvl="0">
      <w:start w:val="1"/>
      <w:numFmt w:val="bullet"/>
      <w:lvlText w:val=""/>
      <w:lvlJc w:val="left"/>
      <w:pPr>
        <w:tabs>
          <w:tab w:val="num" w:pos="1724"/>
        </w:tabs>
        <w:ind w:left="720" w:firstLine="720"/>
      </w:pPr>
      <w:rPr>
        <w:rFonts w:ascii="Symbol" w:hAnsi="Symbol"/>
      </w:rPr>
    </w:lvl>
  </w:abstractNum>
  <w:abstractNum w:abstractNumId="16">
    <w:nsid w:val="00000027"/>
    <w:multiLevelType w:val="singleLevel"/>
    <w:tmpl w:val="00000027"/>
    <w:name w:val="WW8Num39"/>
    <w:lvl w:ilvl="0">
      <w:start w:val="1"/>
      <w:numFmt w:val="bullet"/>
      <w:lvlText w:val=""/>
      <w:lvlJc w:val="left"/>
      <w:pPr>
        <w:tabs>
          <w:tab w:val="num" w:pos="1004"/>
        </w:tabs>
        <w:ind w:firstLine="720"/>
      </w:pPr>
      <w:rPr>
        <w:rFonts w:ascii="Symbol" w:hAnsi="Symbol"/>
      </w:rPr>
    </w:lvl>
  </w:abstractNum>
  <w:abstractNum w:abstractNumId="17">
    <w:nsid w:val="00000028"/>
    <w:multiLevelType w:val="singleLevel"/>
    <w:tmpl w:val="00000028"/>
    <w:name w:val="WW8Num40"/>
    <w:lvl w:ilvl="0">
      <w:start w:val="1"/>
      <w:numFmt w:val="bullet"/>
      <w:lvlText w:val=""/>
      <w:lvlJc w:val="left"/>
      <w:pPr>
        <w:tabs>
          <w:tab w:val="num" w:pos="1004"/>
        </w:tabs>
        <w:ind w:firstLine="720"/>
      </w:pPr>
      <w:rPr>
        <w:rFonts w:ascii="Symbol" w:hAnsi="Symbol"/>
      </w:rPr>
    </w:lvl>
  </w:abstractNum>
  <w:abstractNum w:abstractNumId="18">
    <w:nsid w:val="00000029"/>
    <w:multiLevelType w:val="singleLevel"/>
    <w:tmpl w:val="00000029"/>
    <w:name w:val="WW8Num41"/>
    <w:lvl w:ilvl="0">
      <w:start w:val="1"/>
      <w:numFmt w:val="bullet"/>
      <w:lvlText w:val=""/>
      <w:lvlJc w:val="left"/>
      <w:pPr>
        <w:tabs>
          <w:tab w:val="num" w:pos="1004"/>
        </w:tabs>
        <w:ind w:firstLine="720"/>
      </w:pPr>
      <w:rPr>
        <w:rFonts w:ascii="Symbol" w:hAnsi="Symbol"/>
      </w:rPr>
    </w:lvl>
  </w:abstractNum>
  <w:abstractNum w:abstractNumId="19">
    <w:nsid w:val="0000002A"/>
    <w:multiLevelType w:val="singleLevel"/>
    <w:tmpl w:val="0000002A"/>
    <w:name w:val="WW8Num42"/>
    <w:lvl w:ilvl="0">
      <w:start w:val="1"/>
      <w:numFmt w:val="bullet"/>
      <w:lvlText w:val=""/>
      <w:lvlJc w:val="left"/>
      <w:pPr>
        <w:tabs>
          <w:tab w:val="num" w:pos="1004"/>
        </w:tabs>
        <w:ind w:firstLine="720"/>
      </w:pPr>
      <w:rPr>
        <w:rFonts w:ascii="Symbol" w:hAnsi="Symbol"/>
      </w:rPr>
    </w:lvl>
  </w:abstractNum>
  <w:abstractNum w:abstractNumId="20">
    <w:nsid w:val="0000002B"/>
    <w:multiLevelType w:val="singleLevel"/>
    <w:tmpl w:val="0000002B"/>
    <w:name w:val="WW8Num43"/>
    <w:lvl w:ilvl="0">
      <w:start w:val="1"/>
      <w:numFmt w:val="bullet"/>
      <w:lvlText w:val=""/>
      <w:lvlJc w:val="left"/>
      <w:pPr>
        <w:tabs>
          <w:tab w:val="num" w:pos="1004"/>
        </w:tabs>
        <w:ind w:firstLine="720"/>
      </w:pPr>
      <w:rPr>
        <w:rFonts w:ascii="Symbol" w:hAnsi="Symbol"/>
      </w:rPr>
    </w:lvl>
  </w:abstractNum>
  <w:abstractNum w:abstractNumId="21">
    <w:nsid w:val="0000002C"/>
    <w:multiLevelType w:val="singleLevel"/>
    <w:tmpl w:val="0000002C"/>
    <w:name w:val="WW8Num44"/>
    <w:lvl w:ilvl="0">
      <w:start w:val="1"/>
      <w:numFmt w:val="bullet"/>
      <w:lvlText w:val=""/>
      <w:lvlJc w:val="left"/>
      <w:pPr>
        <w:tabs>
          <w:tab w:val="num" w:pos="1004"/>
        </w:tabs>
        <w:ind w:firstLine="720"/>
      </w:pPr>
      <w:rPr>
        <w:rFonts w:ascii="Symbol" w:hAnsi="Symbol"/>
      </w:rPr>
    </w:lvl>
  </w:abstractNum>
  <w:abstractNum w:abstractNumId="22">
    <w:nsid w:val="00000037"/>
    <w:multiLevelType w:val="singleLevel"/>
    <w:tmpl w:val="00000037"/>
    <w:name w:val="WW8Num55"/>
    <w:lvl w:ilvl="0">
      <w:start w:val="1"/>
      <w:numFmt w:val="decimal"/>
      <w:lvlText w:val="%1."/>
      <w:lvlJc w:val="left"/>
      <w:pPr>
        <w:tabs>
          <w:tab w:val="num" w:pos="0"/>
        </w:tabs>
      </w:pPr>
      <w:rPr>
        <w:rFonts w:ascii="Symbol" w:hAnsi="Symbol" w:cs="Times New Roman"/>
      </w:rPr>
    </w:lvl>
  </w:abstractNum>
  <w:abstractNum w:abstractNumId="23">
    <w:nsid w:val="05082DC3"/>
    <w:multiLevelType w:val="hybridMultilevel"/>
    <w:tmpl w:val="9C084CA4"/>
    <w:lvl w:ilvl="0" w:tplc="42760120">
      <w:start w:val="1"/>
      <w:numFmt w:val="bullet"/>
      <w:lvlText w:val="-"/>
      <w:lvlJc w:val="left"/>
      <w:pPr>
        <w:ind w:left="786" w:hanging="360"/>
      </w:pPr>
      <w:rPr>
        <w:rFonts w:ascii="Segoe UI Emoji" w:hAnsi="Segoe UI Emoj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78818CC"/>
    <w:multiLevelType w:val="hybridMultilevel"/>
    <w:tmpl w:val="E0F6F022"/>
    <w:lvl w:ilvl="0" w:tplc="42760120">
      <w:start w:val="1"/>
      <w:numFmt w:val="bullet"/>
      <w:lvlText w:val="-"/>
      <w:lvlJc w:val="left"/>
      <w:pPr>
        <w:ind w:left="720" w:hanging="360"/>
      </w:pPr>
      <w:rPr>
        <w:rFonts w:ascii="Segoe UI Emoji" w:hAnsi="Segoe UI Emoj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98D281D"/>
    <w:multiLevelType w:val="hybridMultilevel"/>
    <w:tmpl w:val="2EAAB5E0"/>
    <w:lvl w:ilvl="0" w:tplc="07A0E4C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0C182044"/>
    <w:multiLevelType w:val="hybridMultilevel"/>
    <w:tmpl w:val="E07A38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D3856D6"/>
    <w:multiLevelType w:val="hybridMultilevel"/>
    <w:tmpl w:val="83F00368"/>
    <w:lvl w:ilvl="0" w:tplc="42760120">
      <w:start w:val="1"/>
      <w:numFmt w:val="bullet"/>
      <w:lvlText w:val="-"/>
      <w:lvlJc w:val="left"/>
      <w:pPr>
        <w:ind w:left="720" w:hanging="360"/>
      </w:pPr>
      <w:rPr>
        <w:rFonts w:ascii="Segoe UI Emoji" w:hAnsi="Segoe UI Emoj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045490D"/>
    <w:multiLevelType w:val="hybridMultilevel"/>
    <w:tmpl w:val="3AC045BC"/>
    <w:lvl w:ilvl="0" w:tplc="12665AC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774005E"/>
    <w:multiLevelType w:val="hybridMultilevel"/>
    <w:tmpl w:val="A0DEE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B682DB9"/>
    <w:multiLevelType w:val="hybridMultilevel"/>
    <w:tmpl w:val="822AF332"/>
    <w:lvl w:ilvl="0" w:tplc="12665AC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CBF12D9"/>
    <w:multiLevelType w:val="hybridMultilevel"/>
    <w:tmpl w:val="1BC6FE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1EC81537"/>
    <w:multiLevelType w:val="hybridMultilevel"/>
    <w:tmpl w:val="99F609F0"/>
    <w:lvl w:ilvl="0" w:tplc="07A0E4C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25AD176A"/>
    <w:multiLevelType w:val="hybridMultilevel"/>
    <w:tmpl w:val="048E35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28B44E08"/>
    <w:multiLevelType w:val="hybridMultilevel"/>
    <w:tmpl w:val="8D488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8FC73E9"/>
    <w:multiLevelType w:val="hybridMultilevel"/>
    <w:tmpl w:val="2A9AE2D4"/>
    <w:lvl w:ilvl="0" w:tplc="12665AC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E2F794F"/>
    <w:multiLevelType w:val="hybridMultilevel"/>
    <w:tmpl w:val="6966EE74"/>
    <w:lvl w:ilvl="0" w:tplc="12665AC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3AF0D82"/>
    <w:multiLevelType w:val="hybridMultilevel"/>
    <w:tmpl w:val="DAFC7216"/>
    <w:lvl w:ilvl="0" w:tplc="12665AC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8DA3006"/>
    <w:multiLevelType w:val="hybridMultilevel"/>
    <w:tmpl w:val="39329B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39AA7D40"/>
    <w:multiLevelType w:val="hybridMultilevel"/>
    <w:tmpl w:val="96E8B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B5733FA"/>
    <w:multiLevelType w:val="hybridMultilevel"/>
    <w:tmpl w:val="76EA4F08"/>
    <w:lvl w:ilvl="0" w:tplc="42760120">
      <w:start w:val="1"/>
      <w:numFmt w:val="bullet"/>
      <w:lvlText w:val="-"/>
      <w:lvlJc w:val="left"/>
      <w:pPr>
        <w:ind w:left="1287" w:hanging="360"/>
      </w:pPr>
      <w:rPr>
        <w:rFonts w:ascii="Segoe UI Emoji" w:hAnsi="Segoe UI Emoj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3E8A689C"/>
    <w:multiLevelType w:val="hybridMultilevel"/>
    <w:tmpl w:val="79F8B900"/>
    <w:lvl w:ilvl="0" w:tplc="D51E6D48">
      <w:start w:val="1"/>
      <w:numFmt w:val="decimal"/>
      <w:lvlText w:val="%1."/>
      <w:lvlJc w:val="left"/>
      <w:pPr>
        <w:ind w:left="5039" w:hanging="360"/>
      </w:pPr>
      <w:rPr>
        <w:rFonts w:hint="default"/>
        <w:b/>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abstractNum w:abstractNumId="42">
    <w:nsid w:val="400C5881"/>
    <w:multiLevelType w:val="hybridMultilevel"/>
    <w:tmpl w:val="115E88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22F4213"/>
    <w:multiLevelType w:val="hybridMultilevel"/>
    <w:tmpl w:val="1B5E3C9E"/>
    <w:lvl w:ilvl="0" w:tplc="07A0E4C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4BA94C3A"/>
    <w:multiLevelType w:val="hybridMultilevel"/>
    <w:tmpl w:val="49C0B396"/>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4CEC3A19"/>
    <w:multiLevelType w:val="hybridMultilevel"/>
    <w:tmpl w:val="7808662A"/>
    <w:lvl w:ilvl="0" w:tplc="42760120">
      <w:start w:val="1"/>
      <w:numFmt w:val="bullet"/>
      <w:lvlText w:val="-"/>
      <w:lvlJc w:val="left"/>
      <w:pPr>
        <w:ind w:left="720" w:hanging="360"/>
      </w:pPr>
      <w:rPr>
        <w:rFonts w:ascii="Segoe UI Emoji" w:hAnsi="Segoe UI Emoj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DFC040B"/>
    <w:multiLevelType w:val="hybridMultilevel"/>
    <w:tmpl w:val="8DA45A10"/>
    <w:lvl w:ilvl="0" w:tplc="72CC8A78">
      <w:start w:val="1"/>
      <w:numFmt w:val="decimal"/>
      <w:lvlText w:val="%1."/>
      <w:lvlJc w:val="left"/>
      <w:pPr>
        <w:tabs>
          <w:tab w:val="num" w:pos="1215"/>
        </w:tabs>
        <w:ind w:left="1215" w:hanging="360"/>
      </w:pPr>
      <w:rPr>
        <w:rFonts w:hint="default"/>
        <w:sz w:val="22"/>
        <w:szCs w:val="22"/>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47">
    <w:nsid w:val="5672191B"/>
    <w:multiLevelType w:val="hybridMultilevel"/>
    <w:tmpl w:val="A6E07276"/>
    <w:lvl w:ilvl="0" w:tplc="42760120">
      <w:start w:val="1"/>
      <w:numFmt w:val="bullet"/>
      <w:lvlText w:val="-"/>
      <w:lvlJc w:val="left"/>
      <w:pPr>
        <w:ind w:left="720" w:hanging="360"/>
      </w:pPr>
      <w:rPr>
        <w:rFonts w:ascii="Segoe UI Emoji" w:hAnsi="Segoe UI Emoj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A8E4E62"/>
    <w:multiLevelType w:val="hybridMultilevel"/>
    <w:tmpl w:val="AEBE5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CB83D6D"/>
    <w:multiLevelType w:val="hybridMultilevel"/>
    <w:tmpl w:val="FF3EB02C"/>
    <w:lvl w:ilvl="0" w:tplc="12665AC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0F56022"/>
    <w:multiLevelType w:val="hybridMultilevel"/>
    <w:tmpl w:val="76D07712"/>
    <w:lvl w:ilvl="0" w:tplc="04190005">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1">
    <w:nsid w:val="611E0679"/>
    <w:multiLevelType w:val="hybridMultilevel"/>
    <w:tmpl w:val="07582DFE"/>
    <w:lvl w:ilvl="0" w:tplc="42760120">
      <w:start w:val="1"/>
      <w:numFmt w:val="bullet"/>
      <w:lvlText w:val="-"/>
      <w:lvlJc w:val="left"/>
      <w:pPr>
        <w:ind w:left="1287" w:hanging="360"/>
      </w:pPr>
      <w:rPr>
        <w:rFonts w:ascii="Segoe UI Emoji" w:hAnsi="Segoe UI Emoj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621C1DF7"/>
    <w:multiLevelType w:val="hybridMultilevel"/>
    <w:tmpl w:val="7A745788"/>
    <w:lvl w:ilvl="0" w:tplc="642C54A4">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3">
    <w:nsid w:val="6513582B"/>
    <w:multiLevelType w:val="hybridMultilevel"/>
    <w:tmpl w:val="5DDA0560"/>
    <w:lvl w:ilvl="0" w:tplc="42760120">
      <w:start w:val="1"/>
      <w:numFmt w:val="bullet"/>
      <w:lvlText w:val="-"/>
      <w:lvlJc w:val="left"/>
      <w:pPr>
        <w:ind w:left="720" w:hanging="360"/>
      </w:pPr>
      <w:rPr>
        <w:rFonts w:ascii="Segoe UI Emoji" w:hAnsi="Segoe UI Emoj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A3E1004"/>
    <w:multiLevelType w:val="hybridMultilevel"/>
    <w:tmpl w:val="19287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AE77DAD"/>
    <w:multiLevelType w:val="hybridMultilevel"/>
    <w:tmpl w:val="77A211BE"/>
    <w:lvl w:ilvl="0" w:tplc="42760120">
      <w:start w:val="1"/>
      <w:numFmt w:val="bullet"/>
      <w:lvlText w:val="-"/>
      <w:lvlJc w:val="left"/>
      <w:pPr>
        <w:ind w:left="720" w:hanging="360"/>
      </w:pPr>
      <w:rPr>
        <w:rFonts w:ascii="Segoe UI Emoji" w:hAnsi="Segoe UI Emoj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C2C16C5"/>
    <w:multiLevelType w:val="hybridMultilevel"/>
    <w:tmpl w:val="62085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CFD71E0"/>
    <w:multiLevelType w:val="hybridMultilevel"/>
    <w:tmpl w:val="CD14F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DE0014F"/>
    <w:multiLevelType w:val="hybridMultilevel"/>
    <w:tmpl w:val="D046A090"/>
    <w:lvl w:ilvl="0" w:tplc="42760120">
      <w:start w:val="1"/>
      <w:numFmt w:val="bullet"/>
      <w:lvlText w:val="-"/>
      <w:lvlJc w:val="left"/>
      <w:pPr>
        <w:ind w:left="720" w:hanging="360"/>
      </w:pPr>
      <w:rPr>
        <w:rFonts w:ascii="Segoe UI Emoji" w:hAnsi="Segoe UI Emoj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1DC56F5"/>
    <w:multiLevelType w:val="hybridMultilevel"/>
    <w:tmpl w:val="800A9CEA"/>
    <w:lvl w:ilvl="0" w:tplc="12665ACC">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7D60BE8"/>
    <w:multiLevelType w:val="hybridMultilevel"/>
    <w:tmpl w:val="0B7E516A"/>
    <w:lvl w:ilvl="0" w:tplc="07A0E4C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782F6D29"/>
    <w:multiLevelType w:val="hybridMultilevel"/>
    <w:tmpl w:val="16FC27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795A3FCA"/>
    <w:multiLevelType w:val="hybridMultilevel"/>
    <w:tmpl w:val="C90424A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3">
    <w:nsid w:val="7B9D1973"/>
    <w:multiLevelType w:val="hybridMultilevel"/>
    <w:tmpl w:val="2D1011F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4">
    <w:nsid w:val="7F6C25D1"/>
    <w:multiLevelType w:val="hybridMultilevel"/>
    <w:tmpl w:val="D57CA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6"/>
  </w:num>
  <w:num w:numId="2">
    <w:abstractNumId w:val="26"/>
  </w:num>
  <w:num w:numId="3">
    <w:abstractNumId w:val="50"/>
  </w:num>
  <w:num w:numId="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64"/>
  </w:num>
  <w:num w:numId="7">
    <w:abstractNumId w:val="47"/>
  </w:num>
  <w:num w:numId="8">
    <w:abstractNumId w:val="51"/>
  </w:num>
  <w:num w:numId="9">
    <w:abstractNumId w:val="58"/>
  </w:num>
  <w:num w:numId="10">
    <w:abstractNumId w:val="53"/>
  </w:num>
  <w:num w:numId="11">
    <w:abstractNumId w:val="45"/>
  </w:num>
  <w:num w:numId="12">
    <w:abstractNumId w:val="40"/>
  </w:num>
  <w:num w:numId="13">
    <w:abstractNumId w:val="27"/>
  </w:num>
  <w:num w:numId="14">
    <w:abstractNumId w:val="23"/>
  </w:num>
  <w:num w:numId="15">
    <w:abstractNumId w:val="49"/>
  </w:num>
  <w:num w:numId="16">
    <w:abstractNumId w:val="35"/>
  </w:num>
  <w:num w:numId="17">
    <w:abstractNumId w:val="59"/>
  </w:num>
  <w:num w:numId="18">
    <w:abstractNumId w:val="36"/>
  </w:num>
  <w:num w:numId="19">
    <w:abstractNumId w:val="57"/>
  </w:num>
  <w:num w:numId="20">
    <w:abstractNumId w:val="38"/>
  </w:num>
  <w:num w:numId="21">
    <w:abstractNumId w:val="28"/>
  </w:num>
  <w:num w:numId="22">
    <w:abstractNumId w:val="30"/>
  </w:num>
  <w:num w:numId="23">
    <w:abstractNumId w:val="37"/>
  </w:num>
  <w:num w:numId="24">
    <w:abstractNumId w:val="55"/>
  </w:num>
  <w:num w:numId="25">
    <w:abstractNumId w:val="0"/>
  </w:num>
  <w:num w:numId="26">
    <w:abstractNumId w:val="39"/>
  </w:num>
  <w:num w:numId="27">
    <w:abstractNumId w:val="54"/>
  </w:num>
  <w:num w:numId="28">
    <w:abstractNumId w:val="62"/>
  </w:num>
  <w:num w:numId="29">
    <w:abstractNumId w:val="42"/>
  </w:num>
  <w:num w:numId="30">
    <w:abstractNumId w:val="41"/>
  </w:num>
  <w:num w:numId="31">
    <w:abstractNumId w:val="63"/>
  </w:num>
  <w:num w:numId="32">
    <w:abstractNumId w:val="48"/>
  </w:num>
  <w:num w:numId="33">
    <w:abstractNumId w:val="29"/>
  </w:num>
  <w:num w:numId="34">
    <w:abstractNumId w:val="34"/>
  </w:num>
  <w:num w:numId="35">
    <w:abstractNumId w:val="56"/>
  </w:num>
  <w:num w:numId="36">
    <w:abstractNumId w:val="33"/>
  </w:num>
  <w:num w:numId="37">
    <w:abstractNumId w:val="61"/>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C1FD5"/>
    <w:rsid w:val="00004BEE"/>
    <w:rsid w:val="00012A04"/>
    <w:rsid w:val="00015E04"/>
    <w:rsid w:val="000233D9"/>
    <w:rsid w:val="0002375B"/>
    <w:rsid w:val="0002467E"/>
    <w:rsid w:val="00024FC8"/>
    <w:rsid w:val="00031826"/>
    <w:rsid w:val="00032E31"/>
    <w:rsid w:val="00035CA2"/>
    <w:rsid w:val="00037568"/>
    <w:rsid w:val="00047802"/>
    <w:rsid w:val="0005119D"/>
    <w:rsid w:val="000538A2"/>
    <w:rsid w:val="00060DAE"/>
    <w:rsid w:val="0006392E"/>
    <w:rsid w:val="00074240"/>
    <w:rsid w:val="00077CAA"/>
    <w:rsid w:val="00083F14"/>
    <w:rsid w:val="000876B8"/>
    <w:rsid w:val="000A724F"/>
    <w:rsid w:val="000B18D3"/>
    <w:rsid w:val="000B2CB2"/>
    <w:rsid w:val="000B5628"/>
    <w:rsid w:val="000B5788"/>
    <w:rsid w:val="000B5B5C"/>
    <w:rsid w:val="000B7B22"/>
    <w:rsid w:val="000C1669"/>
    <w:rsid w:val="000C4352"/>
    <w:rsid w:val="000D4AC0"/>
    <w:rsid w:val="000D628A"/>
    <w:rsid w:val="000D7AF9"/>
    <w:rsid w:val="000E21B8"/>
    <w:rsid w:val="000E38A5"/>
    <w:rsid w:val="000E3FC8"/>
    <w:rsid w:val="000E7C60"/>
    <w:rsid w:val="000F0D1E"/>
    <w:rsid w:val="000F142A"/>
    <w:rsid w:val="000F6309"/>
    <w:rsid w:val="000F683D"/>
    <w:rsid w:val="000F7FEA"/>
    <w:rsid w:val="00115125"/>
    <w:rsid w:val="001162AC"/>
    <w:rsid w:val="00121F35"/>
    <w:rsid w:val="00122B88"/>
    <w:rsid w:val="001336C8"/>
    <w:rsid w:val="001339B6"/>
    <w:rsid w:val="00133AC1"/>
    <w:rsid w:val="001408D9"/>
    <w:rsid w:val="001429D8"/>
    <w:rsid w:val="00144F17"/>
    <w:rsid w:val="00151D74"/>
    <w:rsid w:val="00157272"/>
    <w:rsid w:val="001731DF"/>
    <w:rsid w:val="0017463A"/>
    <w:rsid w:val="00177924"/>
    <w:rsid w:val="001779C6"/>
    <w:rsid w:val="00182051"/>
    <w:rsid w:val="0018213B"/>
    <w:rsid w:val="00182B45"/>
    <w:rsid w:val="0018412D"/>
    <w:rsid w:val="001854D7"/>
    <w:rsid w:val="0018749F"/>
    <w:rsid w:val="001971A4"/>
    <w:rsid w:val="001A48EA"/>
    <w:rsid w:val="001A5FD2"/>
    <w:rsid w:val="001B15E0"/>
    <w:rsid w:val="001B53A6"/>
    <w:rsid w:val="001B697D"/>
    <w:rsid w:val="001C7CE5"/>
    <w:rsid w:val="001F301D"/>
    <w:rsid w:val="002020E8"/>
    <w:rsid w:val="00204A0B"/>
    <w:rsid w:val="00204C3A"/>
    <w:rsid w:val="00210E04"/>
    <w:rsid w:val="0021678D"/>
    <w:rsid w:val="00217FF3"/>
    <w:rsid w:val="00223679"/>
    <w:rsid w:val="0023164D"/>
    <w:rsid w:val="00234205"/>
    <w:rsid w:val="00235C5B"/>
    <w:rsid w:val="00242D25"/>
    <w:rsid w:val="002461EA"/>
    <w:rsid w:val="00251392"/>
    <w:rsid w:val="00254E9C"/>
    <w:rsid w:val="002641D5"/>
    <w:rsid w:val="0026490E"/>
    <w:rsid w:val="00273C9B"/>
    <w:rsid w:val="00277AEF"/>
    <w:rsid w:val="002804E3"/>
    <w:rsid w:val="002857E0"/>
    <w:rsid w:val="00286FEE"/>
    <w:rsid w:val="00293F10"/>
    <w:rsid w:val="00294D2D"/>
    <w:rsid w:val="002A6859"/>
    <w:rsid w:val="002B07E6"/>
    <w:rsid w:val="002B2A84"/>
    <w:rsid w:val="002B3F58"/>
    <w:rsid w:val="002B5303"/>
    <w:rsid w:val="002B6972"/>
    <w:rsid w:val="002C1C52"/>
    <w:rsid w:val="002C3275"/>
    <w:rsid w:val="002D3E27"/>
    <w:rsid w:val="002E0BCC"/>
    <w:rsid w:val="002E204D"/>
    <w:rsid w:val="002E62F8"/>
    <w:rsid w:val="002E66FD"/>
    <w:rsid w:val="002F3268"/>
    <w:rsid w:val="002F47F1"/>
    <w:rsid w:val="002F48F1"/>
    <w:rsid w:val="002F6022"/>
    <w:rsid w:val="002F66B0"/>
    <w:rsid w:val="0030258A"/>
    <w:rsid w:val="003036E2"/>
    <w:rsid w:val="00303C9F"/>
    <w:rsid w:val="00304081"/>
    <w:rsid w:val="00304E1C"/>
    <w:rsid w:val="00315A8B"/>
    <w:rsid w:val="00321A29"/>
    <w:rsid w:val="00326F75"/>
    <w:rsid w:val="00336C9C"/>
    <w:rsid w:val="003423A5"/>
    <w:rsid w:val="00342948"/>
    <w:rsid w:val="0034493D"/>
    <w:rsid w:val="00352F5D"/>
    <w:rsid w:val="00357CD0"/>
    <w:rsid w:val="00365196"/>
    <w:rsid w:val="0036741E"/>
    <w:rsid w:val="00375945"/>
    <w:rsid w:val="00377DF6"/>
    <w:rsid w:val="003847BE"/>
    <w:rsid w:val="00387E7E"/>
    <w:rsid w:val="003938EE"/>
    <w:rsid w:val="003970C6"/>
    <w:rsid w:val="003A3F20"/>
    <w:rsid w:val="003B0D72"/>
    <w:rsid w:val="003B2ACA"/>
    <w:rsid w:val="003B2F0D"/>
    <w:rsid w:val="003B2F13"/>
    <w:rsid w:val="003D3A99"/>
    <w:rsid w:val="003D4D36"/>
    <w:rsid w:val="003D79F4"/>
    <w:rsid w:val="003E1935"/>
    <w:rsid w:val="003E63BF"/>
    <w:rsid w:val="003F3E9E"/>
    <w:rsid w:val="00400226"/>
    <w:rsid w:val="0040660F"/>
    <w:rsid w:val="00421483"/>
    <w:rsid w:val="004335F2"/>
    <w:rsid w:val="004356BD"/>
    <w:rsid w:val="0045009B"/>
    <w:rsid w:val="004553AE"/>
    <w:rsid w:val="004624B5"/>
    <w:rsid w:val="0046727F"/>
    <w:rsid w:val="004808A2"/>
    <w:rsid w:val="0048148C"/>
    <w:rsid w:val="004816C4"/>
    <w:rsid w:val="00483507"/>
    <w:rsid w:val="00485372"/>
    <w:rsid w:val="00486E28"/>
    <w:rsid w:val="004945E1"/>
    <w:rsid w:val="00495309"/>
    <w:rsid w:val="00495E15"/>
    <w:rsid w:val="00496A5A"/>
    <w:rsid w:val="004A2430"/>
    <w:rsid w:val="004A7B88"/>
    <w:rsid w:val="004B00DB"/>
    <w:rsid w:val="004B7C3D"/>
    <w:rsid w:val="004C0C53"/>
    <w:rsid w:val="004C69C5"/>
    <w:rsid w:val="004D0DCB"/>
    <w:rsid w:val="004D66A8"/>
    <w:rsid w:val="004E0A8A"/>
    <w:rsid w:val="004E7AF7"/>
    <w:rsid w:val="004F0902"/>
    <w:rsid w:val="004F518B"/>
    <w:rsid w:val="00501103"/>
    <w:rsid w:val="0050167D"/>
    <w:rsid w:val="005030F2"/>
    <w:rsid w:val="00503224"/>
    <w:rsid w:val="0051499D"/>
    <w:rsid w:val="0051680F"/>
    <w:rsid w:val="00516AD0"/>
    <w:rsid w:val="005173BB"/>
    <w:rsid w:val="00521446"/>
    <w:rsid w:val="00523179"/>
    <w:rsid w:val="00525C9F"/>
    <w:rsid w:val="00530597"/>
    <w:rsid w:val="00533528"/>
    <w:rsid w:val="0054138C"/>
    <w:rsid w:val="00543E14"/>
    <w:rsid w:val="00544A09"/>
    <w:rsid w:val="00544E27"/>
    <w:rsid w:val="00556FC2"/>
    <w:rsid w:val="005674CA"/>
    <w:rsid w:val="00571EFB"/>
    <w:rsid w:val="0057630E"/>
    <w:rsid w:val="005856A3"/>
    <w:rsid w:val="00587303"/>
    <w:rsid w:val="00594A2F"/>
    <w:rsid w:val="005A02A3"/>
    <w:rsid w:val="005A0607"/>
    <w:rsid w:val="005A47B9"/>
    <w:rsid w:val="005A648F"/>
    <w:rsid w:val="005B1772"/>
    <w:rsid w:val="005B31C0"/>
    <w:rsid w:val="005B3EA6"/>
    <w:rsid w:val="005C4EED"/>
    <w:rsid w:val="005D0602"/>
    <w:rsid w:val="005D547E"/>
    <w:rsid w:val="005E131C"/>
    <w:rsid w:val="005E43D0"/>
    <w:rsid w:val="005E7F29"/>
    <w:rsid w:val="005F1094"/>
    <w:rsid w:val="0060670D"/>
    <w:rsid w:val="00611D92"/>
    <w:rsid w:val="00613DC7"/>
    <w:rsid w:val="006231B1"/>
    <w:rsid w:val="00623CC1"/>
    <w:rsid w:val="0062437C"/>
    <w:rsid w:val="0062478A"/>
    <w:rsid w:val="00626B79"/>
    <w:rsid w:val="00631C4D"/>
    <w:rsid w:val="00635358"/>
    <w:rsid w:val="00637A3D"/>
    <w:rsid w:val="00643811"/>
    <w:rsid w:val="0065294F"/>
    <w:rsid w:val="00657954"/>
    <w:rsid w:val="0067138D"/>
    <w:rsid w:val="00671575"/>
    <w:rsid w:val="006811D7"/>
    <w:rsid w:val="006907FF"/>
    <w:rsid w:val="006928AD"/>
    <w:rsid w:val="006935FD"/>
    <w:rsid w:val="00693B34"/>
    <w:rsid w:val="006A2166"/>
    <w:rsid w:val="006A6C30"/>
    <w:rsid w:val="006B3844"/>
    <w:rsid w:val="006B472B"/>
    <w:rsid w:val="006C1BFE"/>
    <w:rsid w:val="006C4B1B"/>
    <w:rsid w:val="006D14F8"/>
    <w:rsid w:val="006D3AB0"/>
    <w:rsid w:val="006D646C"/>
    <w:rsid w:val="006D6B4F"/>
    <w:rsid w:val="006D7AF5"/>
    <w:rsid w:val="006E00CF"/>
    <w:rsid w:val="006E3CD1"/>
    <w:rsid w:val="006F1C6D"/>
    <w:rsid w:val="006F5673"/>
    <w:rsid w:val="006F5730"/>
    <w:rsid w:val="006F6A23"/>
    <w:rsid w:val="006F709B"/>
    <w:rsid w:val="00700214"/>
    <w:rsid w:val="00711D8F"/>
    <w:rsid w:val="007143D7"/>
    <w:rsid w:val="00726592"/>
    <w:rsid w:val="00730363"/>
    <w:rsid w:val="00731C9B"/>
    <w:rsid w:val="00732D69"/>
    <w:rsid w:val="00740616"/>
    <w:rsid w:val="00743386"/>
    <w:rsid w:val="00751CEE"/>
    <w:rsid w:val="00751F7F"/>
    <w:rsid w:val="00756929"/>
    <w:rsid w:val="0076221D"/>
    <w:rsid w:val="007657F1"/>
    <w:rsid w:val="00767A2C"/>
    <w:rsid w:val="0077158B"/>
    <w:rsid w:val="0077227A"/>
    <w:rsid w:val="007743A3"/>
    <w:rsid w:val="00774A5E"/>
    <w:rsid w:val="00776E96"/>
    <w:rsid w:val="007800AF"/>
    <w:rsid w:val="00781FF3"/>
    <w:rsid w:val="007832A3"/>
    <w:rsid w:val="00783AB9"/>
    <w:rsid w:val="00794F5A"/>
    <w:rsid w:val="007972BE"/>
    <w:rsid w:val="007A3295"/>
    <w:rsid w:val="007A5304"/>
    <w:rsid w:val="007A5F40"/>
    <w:rsid w:val="007B0B5A"/>
    <w:rsid w:val="007D3F2A"/>
    <w:rsid w:val="007D684B"/>
    <w:rsid w:val="007E0198"/>
    <w:rsid w:val="007E1891"/>
    <w:rsid w:val="007E29AA"/>
    <w:rsid w:val="007F0E17"/>
    <w:rsid w:val="008114CE"/>
    <w:rsid w:val="00811FBC"/>
    <w:rsid w:val="00822DFC"/>
    <w:rsid w:val="00823772"/>
    <w:rsid w:val="00823E36"/>
    <w:rsid w:val="0083064F"/>
    <w:rsid w:val="0083146D"/>
    <w:rsid w:val="00834480"/>
    <w:rsid w:val="00836505"/>
    <w:rsid w:val="0084453C"/>
    <w:rsid w:val="00844B5E"/>
    <w:rsid w:val="00846269"/>
    <w:rsid w:val="008472B1"/>
    <w:rsid w:val="00851FE1"/>
    <w:rsid w:val="008561C8"/>
    <w:rsid w:val="00857E8F"/>
    <w:rsid w:val="00872AE9"/>
    <w:rsid w:val="00875C92"/>
    <w:rsid w:val="0088590B"/>
    <w:rsid w:val="0088788C"/>
    <w:rsid w:val="00887EB9"/>
    <w:rsid w:val="00897A45"/>
    <w:rsid w:val="008A0D65"/>
    <w:rsid w:val="008B0B57"/>
    <w:rsid w:val="008B0FB4"/>
    <w:rsid w:val="008B1215"/>
    <w:rsid w:val="008B1DC9"/>
    <w:rsid w:val="008C208B"/>
    <w:rsid w:val="008C6FD8"/>
    <w:rsid w:val="008E26DB"/>
    <w:rsid w:val="008F5267"/>
    <w:rsid w:val="008F5485"/>
    <w:rsid w:val="008F5CC4"/>
    <w:rsid w:val="0090308F"/>
    <w:rsid w:val="00905601"/>
    <w:rsid w:val="00907E5F"/>
    <w:rsid w:val="00910E19"/>
    <w:rsid w:val="0092249B"/>
    <w:rsid w:val="00930AB3"/>
    <w:rsid w:val="00935DFF"/>
    <w:rsid w:val="00941797"/>
    <w:rsid w:val="009423DA"/>
    <w:rsid w:val="0094363D"/>
    <w:rsid w:val="00945D68"/>
    <w:rsid w:val="00951070"/>
    <w:rsid w:val="009515C5"/>
    <w:rsid w:val="00955AFF"/>
    <w:rsid w:val="009577F7"/>
    <w:rsid w:val="0097552C"/>
    <w:rsid w:val="009774AB"/>
    <w:rsid w:val="00992888"/>
    <w:rsid w:val="009A1C40"/>
    <w:rsid w:val="009A65C3"/>
    <w:rsid w:val="009B2755"/>
    <w:rsid w:val="009B2C3D"/>
    <w:rsid w:val="009B2CA0"/>
    <w:rsid w:val="009B3326"/>
    <w:rsid w:val="009B3D6C"/>
    <w:rsid w:val="009B43F4"/>
    <w:rsid w:val="009B5B9F"/>
    <w:rsid w:val="009C1502"/>
    <w:rsid w:val="009C212E"/>
    <w:rsid w:val="009C23F0"/>
    <w:rsid w:val="009C7F62"/>
    <w:rsid w:val="009D1C34"/>
    <w:rsid w:val="009D481F"/>
    <w:rsid w:val="009F3CDD"/>
    <w:rsid w:val="009F7D5C"/>
    <w:rsid w:val="00A07811"/>
    <w:rsid w:val="00A10AB2"/>
    <w:rsid w:val="00A179F2"/>
    <w:rsid w:val="00A21DC0"/>
    <w:rsid w:val="00A27CC5"/>
    <w:rsid w:val="00A465B4"/>
    <w:rsid w:val="00A53EAB"/>
    <w:rsid w:val="00A61184"/>
    <w:rsid w:val="00A66157"/>
    <w:rsid w:val="00A67E43"/>
    <w:rsid w:val="00A74150"/>
    <w:rsid w:val="00A75891"/>
    <w:rsid w:val="00A76084"/>
    <w:rsid w:val="00A81462"/>
    <w:rsid w:val="00A84248"/>
    <w:rsid w:val="00A85301"/>
    <w:rsid w:val="00A8684F"/>
    <w:rsid w:val="00A93768"/>
    <w:rsid w:val="00A94426"/>
    <w:rsid w:val="00AA11A7"/>
    <w:rsid w:val="00AA1EEA"/>
    <w:rsid w:val="00AA2C17"/>
    <w:rsid w:val="00AB2FCE"/>
    <w:rsid w:val="00AC081B"/>
    <w:rsid w:val="00AC3E36"/>
    <w:rsid w:val="00AC470C"/>
    <w:rsid w:val="00AC79D3"/>
    <w:rsid w:val="00AD0112"/>
    <w:rsid w:val="00AD484F"/>
    <w:rsid w:val="00AD53FD"/>
    <w:rsid w:val="00AD700C"/>
    <w:rsid w:val="00AE11C8"/>
    <w:rsid w:val="00AF24BC"/>
    <w:rsid w:val="00AF2F61"/>
    <w:rsid w:val="00AF3201"/>
    <w:rsid w:val="00AF610C"/>
    <w:rsid w:val="00B02D8C"/>
    <w:rsid w:val="00B06BFC"/>
    <w:rsid w:val="00B17150"/>
    <w:rsid w:val="00B21182"/>
    <w:rsid w:val="00B24CE7"/>
    <w:rsid w:val="00B269AA"/>
    <w:rsid w:val="00B30865"/>
    <w:rsid w:val="00B30CD5"/>
    <w:rsid w:val="00B413C3"/>
    <w:rsid w:val="00B443BC"/>
    <w:rsid w:val="00B506C5"/>
    <w:rsid w:val="00B513A7"/>
    <w:rsid w:val="00B52C6C"/>
    <w:rsid w:val="00B658CB"/>
    <w:rsid w:val="00B72551"/>
    <w:rsid w:val="00B752DC"/>
    <w:rsid w:val="00B80D8C"/>
    <w:rsid w:val="00B828AF"/>
    <w:rsid w:val="00B87C7C"/>
    <w:rsid w:val="00B93C68"/>
    <w:rsid w:val="00B9563F"/>
    <w:rsid w:val="00BB2652"/>
    <w:rsid w:val="00BD0370"/>
    <w:rsid w:val="00BD2EFA"/>
    <w:rsid w:val="00BD3515"/>
    <w:rsid w:val="00BD481F"/>
    <w:rsid w:val="00BE5275"/>
    <w:rsid w:val="00BF240D"/>
    <w:rsid w:val="00C01181"/>
    <w:rsid w:val="00C11DCF"/>
    <w:rsid w:val="00C202E8"/>
    <w:rsid w:val="00C21B8A"/>
    <w:rsid w:val="00C21E44"/>
    <w:rsid w:val="00C26700"/>
    <w:rsid w:val="00C32123"/>
    <w:rsid w:val="00C35772"/>
    <w:rsid w:val="00C41169"/>
    <w:rsid w:val="00C42887"/>
    <w:rsid w:val="00C44CFB"/>
    <w:rsid w:val="00C53953"/>
    <w:rsid w:val="00C602C7"/>
    <w:rsid w:val="00C7105A"/>
    <w:rsid w:val="00C81C9A"/>
    <w:rsid w:val="00C81E35"/>
    <w:rsid w:val="00C91508"/>
    <w:rsid w:val="00C92BD5"/>
    <w:rsid w:val="00C94AA3"/>
    <w:rsid w:val="00C94DC5"/>
    <w:rsid w:val="00C94F82"/>
    <w:rsid w:val="00C97797"/>
    <w:rsid w:val="00CA2B7C"/>
    <w:rsid w:val="00CA4EB2"/>
    <w:rsid w:val="00CA779A"/>
    <w:rsid w:val="00CB7BB0"/>
    <w:rsid w:val="00CC5354"/>
    <w:rsid w:val="00CC79EC"/>
    <w:rsid w:val="00CD4AC5"/>
    <w:rsid w:val="00CD63EC"/>
    <w:rsid w:val="00CD69E9"/>
    <w:rsid w:val="00CE352E"/>
    <w:rsid w:val="00CE441A"/>
    <w:rsid w:val="00CE62FD"/>
    <w:rsid w:val="00CF201D"/>
    <w:rsid w:val="00CF32FB"/>
    <w:rsid w:val="00D02B64"/>
    <w:rsid w:val="00D108B8"/>
    <w:rsid w:val="00D1339F"/>
    <w:rsid w:val="00D23647"/>
    <w:rsid w:val="00D3072F"/>
    <w:rsid w:val="00D30CE7"/>
    <w:rsid w:val="00D30E3A"/>
    <w:rsid w:val="00D4372D"/>
    <w:rsid w:val="00D44B14"/>
    <w:rsid w:val="00D459BE"/>
    <w:rsid w:val="00D52A22"/>
    <w:rsid w:val="00D5609A"/>
    <w:rsid w:val="00D56FD9"/>
    <w:rsid w:val="00D579FC"/>
    <w:rsid w:val="00D6488D"/>
    <w:rsid w:val="00D77D06"/>
    <w:rsid w:val="00D82BA3"/>
    <w:rsid w:val="00D92436"/>
    <w:rsid w:val="00DA0E71"/>
    <w:rsid w:val="00DB4B10"/>
    <w:rsid w:val="00DB79A2"/>
    <w:rsid w:val="00DC062B"/>
    <w:rsid w:val="00DC13DE"/>
    <w:rsid w:val="00DC3A4D"/>
    <w:rsid w:val="00DC55F4"/>
    <w:rsid w:val="00DD006B"/>
    <w:rsid w:val="00DD657F"/>
    <w:rsid w:val="00DD6AE2"/>
    <w:rsid w:val="00DE4F08"/>
    <w:rsid w:val="00DE5DF7"/>
    <w:rsid w:val="00DE64A0"/>
    <w:rsid w:val="00DE7FE3"/>
    <w:rsid w:val="00DF4A5A"/>
    <w:rsid w:val="00DF7F99"/>
    <w:rsid w:val="00E1220B"/>
    <w:rsid w:val="00E14CDC"/>
    <w:rsid w:val="00E1778D"/>
    <w:rsid w:val="00E25857"/>
    <w:rsid w:val="00E30845"/>
    <w:rsid w:val="00E31A4D"/>
    <w:rsid w:val="00E40258"/>
    <w:rsid w:val="00E40466"/>
    <w:rsid w:val="00E4512A"/>
    <w:rsid w:val="00E4611D"/>
    <w:rsid w:val="00E46613"/>
    <w:rsid w:val="00E4675A"/>
    <w:rsid w:val="00E4754C"/>
    <w:rsid w:val="00E60181"/>
    <w:rsid w:val="00E700AC"/>
    <w:rsid w:val="00E71246"/>
    <w:rsid w:val="00E76F37"/>
    <w:rsid w:val="00E77AE6"/>
    <w:rsid w:val="00E83FE8"/>
    <w:rsid w:val="00E85771"/>
    <w:rsid w:val="00E8752E"/>
    <w:rsid w:val="00E87EA3"/>
    <w:rsid w:val="00E95CED"/>
    <w:rsid w:val="00E97E8D"/>
    <w:rsid w:val="00EA3EAB"/>
    <w:rsid w:val="00EA4DD4"/>
    <w:rsid w:val="00EB03DF"/>
    <w:rsid w:val="00EB61E3"/>
    <w:rsid w:val="00EC1375"/>
    <w:rsid w:val="00EC4488"/>
    <w:rsid w:val="00EC52BF"/>
    <w:rsid w:val="00ED14BA"/>
    <w:rsid w:val="00ED3021"/>
    <w:rsid w:val="00EF26A3"/>
    <w:rsid w:val="00F0531F"/>
    <w:rsid w:val="00F06F12"/>
    <w:rsid w:val="00F15EE5"/>
    <w:rsid w:val="00F24F2E"/>
    <w:rsid w:val="00F30CCD"/>
    <w:rsid w:val="00F315B4"/>
    <w:rsid w:val="00F31EBE"/>
    <w:rsid w:val="00F37508"/>
    <w:rsid w:val="00F46E23"/>
    <w:rsid w:val="00F50E25"/>
    <w:rsid w:val="00F53CDE"/>
    <w:rsid w:val="00F542F6"/>
    <w:rsid w:val="00F566F3"/>
    <w:rsid w:val="00F755D1"/>
    <w:rsid w:val="00F80F53"/>
    <w:rsid w:val="00F86621"/>
    <w:rsid w:val="00F87B32"/>
    <w:rsid w:val="00F94E4A"/>
    <w:rsid w:val="00FA3FC0"/>
    <w:rsid w:val="00FB0274"/>
    <w:rsid w:val="00FB3722"/>
    <w:rsid w:val="00FB3B98"/>
    <w:rsid w:val="00FB3F51"/>
    <w:rsid w:val="00FB7845"/>
    <w:rsid w:val="00FC1FD5"/>
    <w:rsid w:val="00FC29A1"/>
    <w:rsid w:val="00FC3A6A"/>
    <w:rsid w:val="00FC6201"/>
    <w:rsid w:val="00FC7960"/>
    <w:rsid w:val="00FD0056"/>
    <w:rsid w:val="00FD115E"/>
    <w:rsid w:val="00FE36D8"/>
    <w:rsid w:val="00FE4C13"/>
    <w:rsid w:val="00FE7A21"/>
    <w:rsid w:val="00FF0445"/>
    <w:rsid w:val="00FF2881"/>
    <w:rsid w:val="00FF44A3"/>
    <w:rsid w:val="00FF4C41"/>
    <w:rsid w:val="00FF54E9"/>
    <w:rsid w:val="00FF6A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C9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D459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9442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C1FD5"/>
    <w:pPr>
      <w:keepNext/>
      <w:jc w:val="center"/>
      <w:outlineLvl w:val="3"/>
    </w:pPr>
    <w:rPr>
      <w:b/>
      <w:bCs/>
      <w:sz w:val="28"/>
    </w:rPr>
  </w:style>
  <w:style w:type="paragraph" w:styleId="5">
    <w:name w:val="heading 5"/>
    <w:basedOn w:val="a"/>
    <w:next w:val="a"/>
    <w:link w:val="50"/>
    <w:qFormat/>
    <w:rsid w:val="00FC1FD5"/>
    <w:pPr>
      <w:keepNext/>
      <w:jc w:val="center"/>
      <w:outlineLvl w:val="4"/>
    </w:pPr>
    <w:rPr>
      <w:b/>
      <w:bCs/>
      <w:color w:val="000000"/>
      <w:sz w:val="2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1F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FC1FD5"/>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FC1FD5"/>
    <w:rPr>
      <w:rFonts w:ascii="Times New Roman" w:eastAsia="Times New Roman" w:hAnsi="Times New Roman" w:cs="Times New Roman"/>
      <w:b/>
      <w:bCs/>
      <w:color w:val="000000"/>
      <w:sz w:val="28"/>
      <w:lang w:eastAsia="ru-RU"/>
    </w:rPr>
  </w:style>
  <w:style w:type="paragraph" w:styleId="31">
    <w:name w:val="Body Text 3"/>
    <w:basedOn w:val="a"/>
    <w:link w:val="32"/>
    <w:rsid w:val="00FC1FD5"/>
    <w:pPr>
      <w:jc w:val="both"/>
    </w:pPr>
    <w:rPr>
      <w:sz w:val="28"/>
    </w:rPr>
  </w:style>
  <w:style w:type="character" w:customStyle="1" w:styleId="32">
    <w:name w:val="Основной текст 3 Знак"/>
    <w:basedOn w:val="a0"/>
    <w:link w:val="31"/>
    <w:rsid w:val="00FC1FD5"/>
    <w:rPr>
      <w:rFonts w:ascii="Times New Roman" w:eastAsia="Times New Roman" w:hAnsi="Times New Roman" w:cs="Times New Roman"/>
      <w:sz w:val="28"/>
      <w:szCs w:val="24"/>
      <w:lang w:eastAsia="ru-RU"/>
    </w:rPr>
  </w:style>
  <w:style w:type="paragraph" w:styleId="22">
    <w:name w:val="Body Text Indent 2"/>
    <w:basedOn w:val="a"/>
    <w:link w:val="23"/>
    <w:unhideWhenUsed/>
    <w:rsid w:val="00FC1FD5"/>
    <w:pPr>
      <w:spacing w:after="120" w:line="480" w:lineRule="auto"/>
      <w:ind w:left="283"/>
    </w:pPr>
  </w:style>
  <w:style w:type="character" w:customStyle="1" w:styleId="23">
    <w:name w:val="Основной текст с отступом 2 Знак"/>
    <w:basedOn w:val="a0"/>
    <w:link w:val="22"/>
    <w:rsid w:val="00FC1FD5"/>
    <w:rPr>
      <w:rFonts w:ascii="Times New Roman" w:eastAsia="Times New Roman" w:hAnsi="Times New Roman" w:cs="Times New Roman"/>
      <w:sz w:val="24"/>
      <w:szCs w:val="24"/>
      <w:lang w:eastAsia="ru-RU"/>
    </w:rPr>
  </w:style>
  <w:style w:type="paragraph" w:styleId="a4">
    <w:name w:val="List Paragraph"/>
    <w:basedOn w:val="a"/>
    <w:uiPriority w:val="34"/>
    <w:qFormat/>
    <w:rsid w:val="00AD484F"/>
    <w:pPr>
      <w:ind w:left="720"/>
      <w:contextualSpacing/>
    </w:pPr>
  </w:style>
  <w:style w:type="paragraph" w:styleId="a5">
    <w:name w:val="header"/>
    <w:basedOn w:val="a"/>
    <w:link w:val="a6"/>
    <w:unhideWhenUsed/>
    <w:rsid w:val="000D628A"/>
    <w:pPr>
      <w:tabs>
        <w:tab w:val="center" w:pos="4677"/>
        <w:tab w:val="right" w:pos="9355"/>
      </w:tabs>
    </w:pPr>
  </w:style>
  <w:style w:type="character" w:customStyle="1" w:styleId="a6">
    <w:name w:val="Верхний колонтитул Знак"/>
    <w:basedOn w:val="a0"/>
    <w:link w:val="a5"/>
    <w:rsid w:val="000D628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D628A"/>
    <w:pPr>
      <w:tabs>
        <w:tab w:val="center" w:pos="4677"/>
        <w:tab w:val="right" w:pos="9355"/>
      </w:tabs>
    </w:pPr>
  </w:style>
  <w:style w:type="character" w:customStyle="1" w:styleId="a8">
    <w:name w:val="Нижний колонтитул Знак"/>
    <w:basedOn w:val="a0"/>
    <w:link w:val="a7"/>
    <w:uiPriority w:val="99"/>
    <w:rsid w:val="000D628A"/>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060DAE"/>
  </w:style>
  <w:style w:type="paragraph" w:styleId="a9">
    <w:name w:val="footnote text"/>
    <w:basedOn w:val="a"/>
    <w:link w:val="aa"/>
    <w:uiPriority w:val="99"/>
    <w:rsid w:val="00060DAE"/>
    <w:pPr>
      <w:spacing w:after="200" w:line="276" w:lineRule="auto"/>
    </w:pPr>
    <w:rPr>
      <w:rFonts w:ascii="Calibri" w:eastAsia="Calibri" w:hAnsi="Calibri"/>
      <w:sz w:val="20"/>
      <w:szCs w:val="20"/>
      <w:lang w:eastAsia="en-US"/>
    </w:rPr>
  </w:style>
  <w:style w:type="character" w:customStyle="1" w:styleId="aa">
    <w:name w:val="Текст сноски Знак"/>
    <w:basedOn w:val="a0"/>
    <w:link w:val="a9"/>
    <w:uiPriority w:val="99"/>
    <w:rsid w:val="00060DAE"/>
    <w:rPr>
      <w:rFonts w:ascii="Calibri" w:eastAsia="Calibri" w:hAnsi="Calibri" w:cs="Times New Roman"/>
      <w:sz w:val="20"/>
      <w:szCs w:val="20"/>
    </w:rPr>
  </w:style>
  <w:style w:type="character" w:styleId="ab">
    <w:name w:val="footnote reference"/>
    <w:basedOn w:val="a0"/>
    <w:uiPriority w:val="99"/>
    <w:rsid w:val="00060DAE"/>
    <w:rPr>
      <w:vertAlign w:val="superscript"/>
    </w:rPr>
  </w:style>
  <w:style w:type="paragraph" w:styleId="ac">
    <w:name w:val="No Spacing"/>
    <w:link w:val="ad"/>
    <w:uiPriority w:val="1"/>
    <w:qFormat/>
    <w:rsid w:val="00060DAE"/>
    <w:pPr>
      <w:spacing w:after="0" w:line="240" w:lineRule="auto"/>
    </w:pPr>
    <w:rPr>
      <w:rFonts w:ascii="Calibri" w:eastAsia="Calibri" w:hAnsi="Calibri" w:cs="Times New Roman"/>
    </w:rPr>
  </w:style>
  <w:style w:type="paragraph" w:styleId="ae">
    <w:name w:val="Balloon Text"/>
    <w:basedOn w:val="a"/>
    <w:link w:val="af"/>
    <w:uiPriority w:val="99"/>
    <w:semiHidden/>
    <w:unhideWhenUsed/>
    <w:rsid w:val="00060DAE"/>
    <w:rPr>
      <w:rFonts w:ascii="Tahoma" w:eastAsia="Calibri" w:hAnsi="Tahoma" w:cs="Tahoma"/>
      <w:sz w:val="16"/>
      <w:szCs w:val="16"/>
      <w:lang w:eastAsia="en-US"/>
    </w:rPr>
  </w:style>
  <w:style w:type="character" w:customStyle="1" w:styleId="af">
    <w:name w:val="Текст выноски Знак"/>
    <w:basedOn w:val="a0"/>
    <w:link w:val="ae"/>
    <w:uiPriority w:val="99"/>
    <w:semiHidden/>
    <w:rsid w:val="00060DAE"/>
    <w:rPr>
      <w:rFonts w:ascii="Tahoma" w:eastAsia="Calibri" w:hAnsi="Tahoma" w:cs="Tahoma"/>
      <w:sz w:val="16"/>
      <w:szCs w:val="16"/>
    </w:rPr>
  </w:style>
  <w:style w:type="paragraph" w:customStyle="1" w:styleId="Default">
    <w:name w:val="Default"/>
    <w:rsid w:val="00FF6AB9"/>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styleId="af0">
    <w:name w:val="Hyperlink"/>
    <w:rsid w:val="00776E96"/>
    <w:rPr>
      <w:color w:val="0000FF"/>
      <w:u w:val="single"/>
    </w:rPr>
  </w:style>
  <w:style w:type="paragraph" w:styleId="24">
    <w:name w:val="Body Text 2"/>
    <w:basedOn w:val="a"/>
    <w:link w:val="25"/>
    <w:rsid w:val="00776E96"/>
    <w:pPr>
      <w:spacing w:after="120" w:line="480" w:lineRule="auto"/>
    </w:pPr>
  </w:style>
  <w:style w:type="character" w:customStyle="1" w:styleId="25">
    <w:name w:val="Основной текст 2 Знак"/>
    <w:basedOn w:val="a0"/>
    <w:link w:val="24"/>
    <w:rsid w:val="00776E96"/>
    <w:rPr>
      <w:rFonts w:ascii="Times New Roman" w:eastAsia="Times New Roman" w:hAnsi="Times New Roman" w:cs="Times New Roman"/>
      <w:sz w:val="24"/>
      <w:szCs w:val="24"/>
    </w:rPr>
  </w:style>
  <w:style w:type="paragraph" w:customStyle="1" w:styleId="Style8">
    <w:name w:val="Style8"/>
    <w:basedOn w:val="a"/>
    <w:link w:val="Style80"/>
    <w:rsid w:val="00776E96"/>
    <w:pPr>
      <w:spacing w:after="200" w:line="276" w:lineRule="auto"/>
    </w:pPr>
    <w:rPr>
      <w:rFonts w:ascii="Calibri" w:eastAsia="Calibri" w:hAnsi="Calibri" w:cs="Calibri"/>
      <w:sz w:val="22"/>
      <w:szCs w:val="22"/>
      <w:lang w:val="en-US" w:eastAsia="en-US"/>
    </w:rPr>
  </w:style>
  <w:style w:type="character" w:customStyle="1" w:styleId="Style80">
    <w:name w:val="Style8 Знак"/>
    <w:link w:val="Style8"/>
    <w:rsid w:val="00776E96"/>
    <w:rPr>
      <w:rFonts w:ascii="Calibri" w:eastAsia="Calibri" w:hAnsi="Calibri" w:cs="Calibri"/>
      <w:lang w:val="en-US"/>
    </w:rPr>
  </w:style>
  <w:style w:type="character" w:customStyle="1" w:styleId="7">
    <w:name w:val="Знак Знак7"/>
    <w:rsid w:val="00776E96"/>
    <w:rPr>
      <w:rFonts w:ascii="Times New Roman" w:eastAsia="Times New Roman" w:hAnsi="Times New Roman" w:cs="Times New Roman"/>
      <w:b/>
      <w:bCs/>
      <w:sz w:val="28"/>
      <w:szCs w:val="28"/>
      <w:lang w:val="en-US"/>
    </w:rPr>
  </w:style>
  <w:style w:type="character" w:customStyle="1" w:styleId="ad">
    <w:name w:val="Без интервала Знак"/>
    <w:link w:val="ac"/>
    <w:uiPriority w:val="1"/>
    <w:rsid w:val="00776E96"/>
    <w:rPr>
      <w:rFonts w:ascii="Calibri" w:eastAsia="Calibri" w:hAnsi="Calibri" w:cs="Times New Roman"/>
    </w:rPr>
  </w:style>
  <w:style w:type="character" w:customStyle="1" w:styleId="26">
    <w:name w:val="Основной текст (2)_"/>
    <w:basedOn w:val="a0"/>
    <w:link w:val="27"/>
    <w:rsid w:val="00776E96"/>
    <w:rPr>
      <w:rFonts w:ascii="Arial" w:eastAsia="Arial" w:hAnsi="Arial" w:cs="Arial"/>
      <w:sz w:val="21"/>
      <w:szCs w:val="21"/>
      <w:shd w:val="clear" w:color="auto" w:fill="FFFFFF"/>
    </w:rPr>
  </w:style>
  <w:style w:type="paragraph" w:customStyle="1" w:styleId="27">
    <w:name w:val="Основной текст (2)"/>
    <w:basedOn w:val="a"/>
    <w:link w:val="26"/>
    <w:rsid w:val="00776E96"/>
    <w:pPr>
      <w:widowControl w:val="0"/>
      <w:shd w:val="clear" w:color="auto" w:fill="FFFFFF"/>
      <w:spacing w:line="250" w:lineRule="exact"/>
      <w:jc w:val="both"/>
    </w:pPr>
    <w:rPr>
      <w:rFonts w:ascii="Arial" w:eastAsia="Arial" w:hAnsi="Arial" w:cs="Arial"/>
      <w:sz w:val="21"/>
      <w:szCs w:val="21"/>
      <w:lang w:eastAsia="en-US"/>
    </w:rPr>
  </w:style>
  <w:style w:type="character" w:customStyle="1" w:styleId="2Arial95pt">
    <w:name w:val="Основной текст (2) + Arial;9;5 pt;Полужирный;Курсив"/>
    <w:basedOn w:val="26"/>
    <w:rsid w:val="00776E96"/>
    <w:rPr>
      <w:rFonts w:ascii="Arial" w:eastAsia="Arial" w:hAnsi="Arial" w:cs="Arial"/>
      <w:b/>
      <w:bCs/>
      <w:i/>
      <w:iCs/>
      <w:smallCaps w:val="0"/>
      <w:strike w:val="0"/>
      <w:color w:val="000000"/>
      <w:spacing w:val="0"/>
      <w:w w:val="100"/>
      <w:position w:val="0"/>
      <w:sz w:val="19"/>
      <w:szCs w:val="19"/>
      <w:u w:val="none"/>
      <w:shd w:val="clear" w:color="auto" w:fill="FFFFFF"/>
      <w:lang w:val="ru-RU" w:eastAsia="ru-RU" w:bidi="ru-RU"/>
    </w:rPr>
  </w:style>
  <w:style w:type="character" w:customStyle="1" w:styleId="2Arial95pt0">
    <w:name w:val="Основной текст (2) + Arial;9;5 pt"/>
    <w:basedOn w:val="26"/>
    <w:rsid w:val="00776E96"/>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8">
    <w:name w:val="Основной текст (2) + Не полужирный"/>
    <w:basedOn w:val="26"/>
    <w:rsid w:val="00776E96"/>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
    <w:name w:val="Основной текст (2) + Курсив"/>
    <w:basedOn w:val="26"/>
    <w:rsid w:val="00776E96"/>
    <w:rPr>
      <w:rFonts w:ascii="Arial" w:eastAsia="Arial" w:hAnsi="Arial" w:cs="Arial"/>
      <w:b/>
      <w:bCs/>
      <w:i/>
      <w:iCs/>
      <w:smallCaps w:val="0"/>
      <w:strike w:val="0"/>
      <w:color w:val="000000"/>
      <w:spacing w:val="0"/>
      <w:w w:val="100"/>
      <w:position w:val="0"/>
      <w:sz w:val="19"/>
      <w:szCs w:val="19"/>
      <w:u w:val="none"/>
      <w:shd w:val="clear" w:color="auto" w:fill="FFFFFF"/>
      <w:lang w:val="ru-RU" w:eastAsia="ru-RU" w:bidi="ru-RU"/>
    </w:rPr>
  </w:style>
  <w:style w:type="character" w:customStyle="1" w:styleId="29pt-1pt">
    <w:name w:val="Основной текст (2) + 9 pt;Курсив;Интервал -1 pt"/>
    <w:basedOn w:val="26"/>
    <w:rsid w:val="00776E96"/>
    <w:rPr>
      <w:rFonts w:ascii="Arial" w:eastAsia="Arial" w:hAnsi="Arial" w:cs="Arial"/>
      <w:b w:val="0"/>
      <w:bCs w:val="0"/>
      <w:i/>
      <w:iCs/>
      <w:smallCaps w:val="0"/>
      <w:strike w:val="0"/>
      <w:color w:val="000000"/>
      <w:spacing w:val="-20"/>
      <w:w w:val="100"/>
      <w:position w:val="0"/>
      <w:sz w:val="18"/>
      <w:szCs w:val="18"/>
      <w:u w:val="none"/>
      <w:shd w:val="clear" w:color="auto" w:fill="FFFFFF"/>
      <w:lang w:val="ru-RU" w:eastAsia="ru-RU" w:bidi="ru-RU"/>
    </w:rPr>
  </w:style>
  <w:style w:type="paragraph" w:styleId="HTML">
    <w:name w:val="HTML Preformatted"/>
    <w:basedOn w:val="a"/>
    <w:link w:val="HTML0"/>
    <w:rsid w:val="006E00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E00CF"/>
    <w:rPr>
      <w:rFonts w:ascii="Courier New" w:eastAsia="Times New Roman" w:hAnsi="Courier New" w:cs="Courier New"/>
      <w:sz w:val="20"/>
      <w:szCs w:val="20"/>
      <w:lang w:eastAsia="ru-RU"/>
    </w:rPr>
  </w:style>
  <w:style w:type="paragraph" w:styleId="af1">
    <w:name w:val="Normal (Web)"/>
    <w:basedOn w:val="a"/>
    <w:uiPriority w:val="99"/>
    <w:rsid w:val="006E00CF"/>
    <w:pPr>
      <w:spacing w:before="100" w:beforeAutospacing="1" w:after="100" w:afterAutospacing="1"/>
    </w:pPr>
  </w:style>
  <w:style w:type="character" w:styleId="af2">
    <w:name w:val="page number"/>
    <w:basedOn w:val="a0"/>
    <w:rsid w:val="006D7AF5"/>
  </w:style>
  <w:style w:type="paragraph" w:customStyle="1" w:styleId="ParagraphStyle">
    <w:name w:val="Paragraph Style"/>
    <w:rsid w:val="003036E2"/>
    <w:pPr>
      <w:autoSpaceDE w:val="0"/>
      <w:autoSpaceDN w:val="0"/>
      <w:adjustRightInd w:val="0"/>
      <w:spacing w:after="0" w:line="240" w:lineRule="auto"/>
    </w:pPr>
    <w:rPr>
      <w:rFonts w:ascii="Arial" w:hAnsi="Arial" w:cs="Arial"/>
      <w:sz w:val="24"/>
      <w:szCs w:val="24"/>
    </w:rPr>
  </w:style>
  <w:style w:type="paragraph" w:customStyle="1" w:styleId="Centered">
    <w:name w:val="Centered"/>
    <w:uiPriority w:val="99"/>
    <w:rsid w:val="003036E2"/>
    <w:pPr>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rsid w:val="006C4B1B"/>
    <w:rPr>
      <w:color w:val="000000"/>
      <w:sz w:val="20"/>
      <w:szCs w:val="20"/>
    </w:rPr>
  </w:style>
  <w:style w:type="character" w:customStyle="1" w:styleId="Heading">
    <w:name w:val="Heading"/>
    <w:uiPriority w:val="99"/>
    <w:rsid w:val="006C4B1B"/>
    <w:rPr>
      <w:b/>
      <w:bCs/>
      <w:color w:val="0000FF"/>
      <w:sz w:val="20"/>
      <w:szCs w:val="20"/>
    </w:rPr>
  </w:style>
  <w:style w:type="character" w:customStyle="1" w:styleId="Subheading">
    <w:name w:val="Subheading"/>
    <w:uiPriority w:val="99"/>
    <w:rsid w:val="006C4B1B"/>
    <w:rPr>
      <w:b/>
      <w:bCs/>
      <w:color w:val="000080"/>
      <w:sz w:val="20"/>
      <w:szCs w:val="20"/>
    </w:rPr>
  </w:style>
  <w:style w:type="character" w:customStyle="1" w:styleId="Keywords">
    <w:name w:val="Keywords"/>
    <w:uiPriority w:val="99"/>
    <w:rsid w:val="006C4B1B"/>
    <w:rPr>
      <w:i/>
      <w:iCs/>
      <w:color w:val="800000"/>
      <w:sz w:val="20"/>
      <w:szCs w:val="20"/>
    </w:rPr>
  </w:style>
  <w:style w:type="character" w:customStyle="1" w:styleId="Jump1">
    <w:name w:val="Jump 1"/>
    <w:uiPriority w:val="99"/>
    <w:rsid w:val="006C4B1B"/>
    <w:rPr>
      <w:color w:val="008000"/>
      <w:sz w:val="20"/>
      <w:szCs w:val="20"/>
      <w:u w:val="single"/>
    </w:rPr>
  </w:style>
  <w:style w:type="character" w:customStyle="1" w:styleId="Jump2">
    <w:name w:val="Jump 2"/>
    <w:uiPriority w:val="99"/>
    <w:rsid w:val="006C4B1B"/>
    <w:rPr>
      <w:color w:val="008000"/>
      <w:sz w:val="20"/>
      <w:szCs w:val="20"/>
      <w:u w:val="single"/>
    </w:rPr>
  </w:style>
  <w:style w:type="paragraph" w:styleId="af3">
    <w:name w:val="Block Text"/>
    <w:basedOn w:val="a"/>
    <w:rsid w:val="000233D9"/>
    <w:pPr>
      <w:ind w:left="57" w:right="57" w:firstLine="720"/>
      <w:jc w:val="both"/>
    </w:pPr>
    <w:rPr>
      <w:szCs w:val="20"/>
    </w:rPr>
  </w:style>
  <w:style w:type="paragraph" w:styleId="af4">
    <w:name w:val="Body Text"/>
    <w:basedOn w:val="a"/>
    <w:link w:val="af5"/>
    <w:rsid w:val="000233D9"/>
    <w:pPr>
      <w:spacing w:after="120"/>
    </w:pPr>
    <w:rPr>
      <w:sz w:val="20"/>
      <w:szCs w:val="20"/>
    </w:rPr>
  </w:style>
  <w:style w:type="character" w:customStyle="1" w:styleId="af5">
    <w:name w:val="Основной текст Знак"/>
    <w:basedOn w:val="a0"/>
    <w:link w:val="af4"/>
    <w:rsid w:val="000233D9"/>
    <w:rPr>
      <w:rFonts w:ascii="Times New Roman" w:eastAsia="Times New Roman" w:hAnsi="Times New Roman" w:cs="Times New Roman"/>
      <w:sz w:val="20"/>
      <w:szCs w:val="20"/>
      <w:lang w:eastAsia="ru-RU"/>
    </w:rPr>
  </w:style>
  <w:style w:type="paragraph" w:styleId="af6">
    <w:name w:val="Body Text Indent"/>
    <w:basedOn w:val="a"/>
    <w:link w:val="af7"/>
    <w:rsid w:val="000233D9"/>
    <w:pPr>
      <w:spacing w:after="120"/>
      <w:ind w:left="283"/>
    </w:pPr>
  </w:style>
  <w:style w:type="character" w:customStyle="1" w:styleId="af7">
    <w:name w:val="Основной текст с отступом Знак"/>
    <w:basedOn w:val="a0"/>
    <w:link w:val="af6"/>
    <w:rsid w:val="000233D9"/>
    <w:rPr>
      <w:rFonts w:ascii="Times New Roman" w:eastAsia="Times New Roman" w:hAnsi="Times New Roman" w:cs="Times New Roman"/>
      <w:sz w:val="24"/>
      <w:szCs w:val="24"/>
    </w:rPr>
  </w:style>
  <w:style w:type="paragraph" w:customStyle="1" w:styleId="p1">
    <w:name w:val="p1"/>
    <w:basedOn w:val="a"/>
    <w:rsid w:val="000233D9"/>
    <w:pPr>
      <w:spacing w:before="100" w:beforeAutospacing="1" w:after="100" w:afterAutospacing="1"/>
    </w:pPr>
  </w:style>
  <w:style w:type="character" w:customStyle="1" w:styleId="71">
    <w:name w:val="Знак Знак71"/>
    <w:rsid w:val="000233D9"/>
    <w:rPr>
      <w:rFonts w:ascii="Times New Roman" w:eastAsia="Times New Roman" w:hAnsi="Times New Roman" w:cs="Times New Roman"/>
      <w:b/>
      <w:bCs/>
      <w:sz w:val="28"/>
      <w:szCs w:val="28"/>
      <w:lang w:val="en-US"/>
    </w:rPr>
  </w:style>
  <w:style w:type="paragraph" w:customStyle="1" w:styleId="2a">
    <w:name w:val="Знак2"/>
    <w:basedOn w:val="a"/>
    <w:rsid w:val="000233D9"/>
    <w:pPr>
      <w:spacing w:after="160" w:line="240" w:lineRule="exact"/>
    </w:pPr>
    <w:rPr>
      <w:rFonts w:ascii="Verdana" w:hAnsi="Verdana"/>
      <w:sz w:val="20"/>
      <w:szCs w:val="20"/>
      <w:lang w:val="en-US" w:eastAsia="en-US"/>
    </w:rPr>
  </w:style>
  <w:style w:type="character" w:customStyle="1" w:styleId="c7c3">
    <w:name w:val="c7 c3"/>
    <w:basedOn w:val="a0"/>
    <w:rsid w:val="000B2CB2"/>
  </w:style>
  <w:style w:type="character" w:customStyle="1" w:styleId="c3c16">
    <w:name w:val="c3 c16"/>
    <w:basedOn w:val="a0"/>
    <w:rsid w:val="000B2CB2"/>
  </w:style>
  <w:style w:type="character" w:customStyle="1" w:styleId="c3">
    <w:name w:val="c3"/>
    <w:basedOn w:val="a0"/>
    <w:rsid w:val="000B2CB2"/>
  </w:style>
  <w:style w:type="paragraph" w:customStyle="1" w:styleId="u-2-msonormal">
    <w:name w:val="u-2-msonormal"/>
    <w:basedOn w:val="a"/>
    <w:uiPriority w:val="99"/>
    <w:rsid w:val="000B2CB2"/>
    <w:pPr>
      <w:widowControl w:val="0"/>
      <w:suppressAutoHyphens/>
      <w:spacing w:before="280" w:after="280"/>
    </w:pPr>
    <w:rPr>
      <w:rFonts w:eastAsia="SimSun" w:cs="Lucida Sans"/>
      <w:kern w:val="1"/>
      <w:lang w:eastAsia="hi-IN" w:bidi="hi-IN"/>
    </w:rPr>
  </w:style>
  <w:style w:type="paragraph" w:customStyle="1" w:styleId="NoSpacing1">
    <w:name w:val="No Spacing1"/>
    <w:uiPriority w:val="99"/>
    <w:rsid w:val="000B2CB2"/>
    <w:pPr>
      <w:suppressAutoHyphens/>
      <w:spacing w:after="0" w:line="240" w:lineRule="auto"/>
    </w:pPr>
    <w:rPr>
      <w:rFonts w:ascii="Times New Roman" w:eastAsia="Calibri" w:hAnsi="Times New Roman" w:cs="Times New Roman"/>
      <w:kern w:val="1"/>
      <w:sz w:val="28"/>
      <w:lang w:eastAsia="ar-SA"/>
    </w:rPr>
  </w:style>
  <w:style w:type="paragraph" w:styleId="af8">
    <w:name w:val="Title"/>
    <w:basedOn w:val="a"/>
    <w:link w:val="af9"/>
    <w:qFormat/>
    <w:rsid w:val="000B2CB2"/>
    <w:pPr>
      <w:jc w:val="center"/>
    </w:pPr>
    <w:rPr>
      <w:b/>
      <w:bCs/>
    </w:rPr>
  </w:style>
  <w:style w:type="character" w:customStyle="1" w:styleId="af9">
    <w:name w:val="Название Знак"/>
    <w:basedOn w:val="a0"/>
    <w:link w:val="af8"/>
    <w:rsid w:val="000B2CB2"/>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2641D5"/>
  </w:style>
  <w:style w:type="paragraph" w:customStyle="1" w:styleId="Style11">
    <w:name w:val="Style11"/>
    <w:basedOn w:val="a"/>
    <w:rsid w:val="002641D5"/>
    <w:pPr>
      <w:widowControl w:val="0"/>
      <w:autoSpaceDE w:val="0"/>
      <w:autoSpaceDN w:val="0"/>
      <w:adjustRightInd w:val="0"/>
      <w:spacing w:line="182" w:lineRule="exact"/>
      <w:jc w:val="center"/>
    </w:pPr>
    <w:rPr>
      <w:rFonts w:ascii="Trebuchet MS" w:hAnsi="Trebuchet MS"/>
    </w:rPr>
  </w:style>
  <w:style w:type="character" w:styleId="afa">
    <w:name w:val="FollowedHyperlink"/>
    <w:basedOn w:val="a0"/>
    <w:uiPriority w:val="99"/>
    <w:semiHidden/>
    <w:unhideWhenUsed/>
    <w:rsid w:val="009C7F62"/>
    <w:rPr>
      <w:color w:val="800080" w:themeColor="followedHyperlink"/>
      <w:u w:val="single"/>
    </w:rPr>
  </w:style>
  <w:style w:type="paragraph" w:customStyle="1" w:styleId="afb">
    <w:name w:val="Содержимое таблицы"/>
    <w:basedOn w:val="a"/>
    <w:rsid w:val="00930AB3"/>
    <w:pPr>
      <w:suppressLineNumbers/>
      <w:suppressAutoHyphens/>
    </w:pPr>
    <w:rPr>
      <w:lang w:eastAsia="ar-SA"/>
    </w:rPr>
  </w:style>
  <w:style w:type="paragraph" w:customStyle="1" w:styleId="afc">
    <w:name w:val="Основной"/>
    <w:basedOn w:val="a"/>
    <w:link w:val="afd"/>
    <w:rsid w:val="002020E8"/>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41">
    <w:name w:val="Заг 4"/>
    <w:basedOn w:val="a"/>
    <w:rsid w:val="002020E8"/>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paragraph" w:customStyle="1" w:styleId="afe">
    <w:name w:val="Курсив"/>
    <w:basedOn w:val="afc"/>
    <w:rsid w:val="002020E8"/>
    <w:rPr>
      <w:i/>
      <w:iCs/>
    </w:rPr>
  </w:style>
  <w:style w:type="character" w:customStyle="1" w:styleId="Zag11">
    <w:name w:val="Zag_11"/>
    <w:rsid w:val="002020E8"/>
    <w:rPr>
      <w:color w:val="000000"/>
      <w:w w:val="100"/>
    </w:rPr>
  </w:style>
  <w:style w:type="paragraph" w:customStyle="1" w:styleId="21">
    <w:name w:val="Средняя сетка 21"/>
    <w:basedOn w:val="a"/>
    <w:uiPriority w:val="1"/>
    <w:qFormat/>
    <w:rsid w:val="002020E8"/>
    <w:pPr>
      <w:numPr>
        <w:numId w:val="25"/>
      </w:numPr>
      <w:spacing w:line="360" w:lineRule="auto"/>
      <w:contextualSpacing/>
      <w:jc w:val="both"/>
      <w:outlineLvl w:val="1"/>
    </w:pPr>
    <w:rPr>
      <w:sz w:val="28"/>
    </w:rPr>
  </w:style>
  <w:style w:type="character" w:customStyle="1" w:styleId="afd">
    <w:name w:val="Основной Знак"/>
    <w:link w:val="afc"/>
    <w:rsid w:val="002020E8"/>
    <w:rPr>
      <w:rFonts w:ascii="NewtonCSanPin" w:eastAsia="Times New Roman" w:hAnsi="NewtonCSanPin" w:cs="Times New Roman"/>
      <w:color w:val="000000"/>
      <w:sz w:val="21"/>
      <w:szCs w:val="21"/>
      <w:lang w:eastAsia="ru-RU"/>
    </w:rPr>
  </w:style>
  <w:style w:type="paragraph" w:customStyle="1" w:styleId="aff">
    <w:name w:val="Базовый"/>
    <w:rsid w:val="00732D69"/>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20">
    <w:name w:val="Заголовок 2 Знак"/>
    <w:basedOn w:val="a0"/>
    <w:link w:val="2"/>
    <w:uiPriority w:val="9"/>
    <w:semiHidden/>
    <w:rsid w:val="00D459BE"/>
    <w:rPr>
      <w:rFonts w:asciiTheme="majorHAnsi" w:eastAsiaTheme="majorEastAsia" w:hAnsiTheme="majorHAnsi" w:cstheme="majorBidi"/>
      <w:b/>
      <w:bCs/>
      <w:color w:val="4F81BD" w:themeColor="accent1"/>
      <w:sz w:val="26"/>
      <w:szCs w:val="26"/>
      <w:lang w:eastAsia="ru-RU"/>
    </w:rPr>
  </w:style>
  <w:style w:type="character" w:styleId="aff0">
    <w:name w:val="Strong"/>
    <w:basedOn w:val="a0"/>
    <w:uiPriority w:val="22"/>
    <w:qFormat/>
    <w:rsid w:val="00DD006B"/>
    <w:rPr>
      <w:b/>
      <w:bCs/>
    </w:rPr>
  </w:style>
  <w:style w:type="character" w:customStyle="1" w:styleId="30">
    <w:name w:val="Заголовок 3 Знак"/>
    <w:basedOn w:val="a0"/>
    <w:link w:val="3"/>
    <w:uiPriority w:val="9"/>
    <w:rsid w:val="00A94426"/>
    <w:rPr>
      <w:rFonts w:asciiTheme="majorHAnsi" w:eastAsiaTheme="majorEastAsia" w:hAnsiTheme="majorHAnsi" w:cstheme="majorBidi"/>
      <w:b/>
      <w:bCs/>
      <w:color w:val="4F81BD" w:themeColor="accent1"/>
      <w:sz w:val="24"/>
      <w:szCs w:val="24"/>
      <w:lang w:eastAsia="ru-RU"/>
    </w:rPr>
  </w:style>
  <w:style w:type="paragraph" w:styleId="aff1">
    <w:name w:val="Plain Text"/>
    <w:basedOn w:val="a"/>
    <w:link w:val="aff2"/>
    <w:rsid w:val="000B5B5C"/>
    <w:pPr>
      <w:autoSpaceDE w:val="0"/>
      <w:autoSpaceDN w:val="0"/>
    </w:pPr>
    <w:rPr>
      <w:rFonts w:ascii="Courier New" w:hAnsi="Courier New" w:cs="Courier New"/>
      <w:sz w:val="20"/>
      <w:szCs w:val="20"/>
    </w:rPr>
  </w:style>
  <w:style w:type="character" w:customStyle="1" w:styleId="aff2">
    <w:name w:val="Текст Знак"/>
    <w:basedOn w:val="a0"/>
    <w:link w:val="aff1"/>
    <w:rsid w:val="000B5B5C"/>
    <w:rPr>
      <w:rFonts w:ascii="Courier New" w:eastAsia="Times New Roman" w:hAnsi="Courier New" w:cs="Courier New"/>
      <w:sz w:val="20"/>
      <w:szCs w:val="20"/>
      <w:lang w:eastAsia="ru-RU"/>
    </w:rPr>
  </w:style>
  <w:style w:type="paragraph" w:customStyle="1" w:styleId="CM1">
    <w:name w:val="CM1"/>
    <w:basedOn w:val="a"/>
    <w:next w:val="a"/>
    <w:rsid w:val="000B5B5C"/>
    <w:pPr>
      <w:widowControl w:val="0"/>
      <w:autoSpaceDE w:val="0"/>
      <w:autoSpaceDN w:val="0"/>
      <w:adjustRightInd w:val="0"/>
      <w:spacing w:line="228" w:lineRule="atLeast"/>
    </w:pPr>
    <w:rPr>
      <w:rFonts w:ascii="GMGNE C+ School Book C San Pin" w:hAnsi="GMGNE C+ School Book C San Pin"/>
    </w:rPr>
  </w:style>
  <w:style w:type="paragraph" w:customStyle="1" w:styleId="CM14">
    <w:name w:val="CM14"/>
    <w:basedOn w:val="Default"/>
    <w:next w:val="Default"/>
    <w:rsid w:val="00E40258"/>
    <w:pPr>
      <w:widowControl w:val="0"/>
      <w:spacing w:after="235"/>
    </w:pPr>
    <w:rPr>
      <w:rFonts w:ascii="GMGNE C+ School Book C San Pin" w:hAnsi="GMGNE C+ School Book C San Pin" w:cs="Times New Roman"/>
      <w:color w:val="auto"/>
    </w:rPr>
  </w:style>
  <w:style w:type="paragraph" w:styleId="aff3">
    <w:name w:val="Document Map"/>
    <w:basedOn w:val="a"/>
    <w:link w:val="aff4"/>
    <w:uiPriority w:val="99"/>
    <w:semiHidden/>
    <w:unhideWhenUsed/>
    <w:rsid w:val="006B472B"/>
    <w:rPr>
      <w:rFonts w:ascii="Tahoma" w:hAnsi="Tahoma" w:cs="Tahoma"/>
      <w:sz w:val="16"/>
      <w:szCs w:val="16"/>
    </w:rPr>
  </w:style>
  <w:style w:type="character" w:customStyle="1" w:styleId="aff4">
    <w:name w:val="Схема документа Знак"/>
    <w:basedOn w:val="a0"/>
    <w:link w:val="aff3"/>
    <w:uiPriority w:val="99"/>
    <w:semiHidden/>
    <w:rsid w:val="006B472B"/>
    <w:rPr>
      <w:rFonts w:ascii="Tahoma" w:eastAsia="Times New Roman" w:hAnsi="Tahoma" w:cs="Tahoma"/>
      <w:sz w:val="16"/>
      <w:szCs w:val="16"/>
      <w:lang w:eastAsia="ru-RU"/>
    </w:rPr>
  </w:style>
  <w:style w:type="character" w:customStyle="1" w:styleId="aff5">
    <w:name w:val="Основной текст_"/>
    <w:link w:val="10"/>
    <w:rsid w:val="00DE5DF7"/>
    <w:rPr>
      <w:rFonts w:ascii="Times New Roman" w:eastAsia="Times New Roman" w:hAnsi="Times New Roman" w:cs="Times New Roman"/>
      <w:sz w:val="28"/>
      <w:szCs w:val="28"/>
      <w:shd w:val="clear" w:color="auto" w:fill="FFFFFF"/>
    </w:rPr>
  </w:style>
  <w:style w:type="paragraph" w:customStyle="1" w:styleId="10">
    <w:name w:val="Основной текст10"/>
    <w:basedOn w:val="a"/>
    <w:link w:val="aff5"/>
    <w:rsid w:val="00DE5DF7"/>
    <w:pPr>
      <w:shd w:val="clear" w:color="auto" w:fill="FFFFFF"/>
      <w:spacing w:line="288" w:lineRule="exact"/>
      <w:ind w:hanging="1660"/>
      <w:jc w:val="both"/>
    </w:pPr>
    <w:rPr>
      <w:sz w:val="28"/>
      <w:szCs w:val="28"/>
      <w:lang w:eastAsia="en-US"/>
    </w:rPr>
  </w:style>
  <w:style w:type="paragraph" w:customStyle="1" w:styleId="12">
    <w:name w:val="Основной текст12"/>
    <w:basedOn w:val="a"/>
    <w:rsid w:val="00E77AE6"/>
    <w:pPr>
      <w:shd w:val="clear" w:color="auto" w:fill="FFFFFF"/>
      <w:spacing w:line="283" w:lineRule="exact"/>
      <w:ind w:hanging="600"/>
      <w:jc w:val="both"/>
    </w:pPr>
    <w:rPr>
      <w:color w:val="000000"/>
      <w:sz w:val="25"/>
      <w:szCs w:val="25"/>
    </w:rPr>
  </w:style>
</w:styles>
</file>

<file path=word/webSettings.xml><?xml version="1.0" encoding="utf-8"?>
<w:webSettings xmlns:r="http://schemas.openxmlformats.org/officeDocument/2006/relationships" xmlns:w="http://schemas.openxmlformats.org/wordprocessingml/2006/main">
  <w:divs>
    <w:div w:id="591668035">
      <w:bodyDiv w:val="1"/>
      <w:marLeft w:val="0"/>
      <w:marRight w:val="0"/>
      <w:marTop w:val="0"/>
      <w:marBottom w:val="0"/>
      <w:divBdr>
        <w:top w:val="none" w:sz="0" w:space="0" w:color="auto"/>
        <w:left w:val="none" w:sz="0" w:space="0" w:color="auto"/>
        <w:bottom w:val="none" w:sz="0" w:space="0" w:color="auto"/>
        <w:right w:val="none" w:sz="0" w:space="0" w:color="auto"/>
      </w:divBdr>
    </w:div>
    <w:div w:id="1218861485">
      <w:bodyDiv w:val="1"/>
      <w:marLeft w:val="0"/>
      <w:marRight w:val="0"/>
      <w:marTop w:val="0"/>
      <w:marBottom w:val="0"/>
      <w:divBdr>
        <w:top w:val="none" w:sz="0" w:space="0" w:color="auto"/>
        <w:left w:val="none" w:sz="0" w:space="0" w:color="auto"/>
        <w:bottom w:val="none" w:sz="0" w:space="0" w:color="auto"/>
        <w:right w:val="none" w:sz="0" w:space="0" w:color="auto"/>
      </w:divBdr>
    </w:div>
    <w:div w:id="1911839847">
      <w:bodyDiv w:val="1"/>
      <w:marLeft w:val="0"/>
      <w:marRight w:val="0"/>
      <w:marTop w:val="0"/>
      <w:marBottom w:val="0"/>
      <w:divBdr>
        <w:top w:val="none" w:sz="0" w:space="0" w:color="auto"/>
        <w:left w:val="none" w:sz="0" w:space="0" w:color="auto"/>
        <w:bottom w:val="none" w:sz="0" w:space="0" w:color="auto"/>
        <w:right w:val="none" w:sz="0" w:space="0" w:color="auto"/>
      </w:divBdr>
    </w:div>
    <w:div w:id="199009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hildren.claw.ru/1_animals/content/index.htm"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otomy.ru/"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at-this.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yperlink" Target="http://poznaiko.ru/"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s://yandex.ru/video/%20%20%20%20&#1042;&#1080;&#1076;&#1077;&#1086;" TargetMode="External"/><Relationship Id="rId14" Type="http://schemas.openxmlformats.org/officeDocument/2006/relationships/image" Target="media/image2.jpeg"/><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C71FD-63B5-4E18-ACAB-1F0E26154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Pages>
  <Words>30209</Words>
  <Characters>172194</Characters>
  <Application>Microsoft Office Word</Application>
  <DocSecurity>0</DocSecurity>
  <Lines>1434</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Home</cp:lastModifiedBy>
  <cp:revision>11</cp:revision>
  <cp:lastPrinted>2019-06-19T02:56:00Z</cp:lastPrinted>
  <dcterms:created xsi:type="dcterms:W3CDTF">2019-06-19T11:31:00Z</dcterms:created>
  <dcterms:modified xsi:type="dcterms:W3CDTF">2020-02-15T13:34:00Z</dcterms:modified>
</cp:coreProperties>
</file>