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Комитет администрации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Усть-Калманского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 по образованию</w:t>
      </w: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Усть-Калманская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средняя общеобразовательная школа»</w:t>
      </w: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92"/>
        <w:gridCol w:w="2252"/>
        <w:gridCol w:w="2534"/>
        <w:gridCol w:w="2393"/>
      </w:tblGrid>
      <w:tr w:rsidR="00860987" w:rsidTr="00313A1C">
        <w:trPr>
          <w:trHeight w:val="3320"/>
        </w:trPr>
        <w:tc>
          <w:tcPr>
            <w:tcW w:w="2392" w:type="dxa"/>
            <w:shd w:val="clear" w:color="auto" w:fill="auto"/>
          </w:tcPr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Рассмотрено            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ММО учителей начальных классов 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 6 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 30.08.21 руководитель ММО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____/ 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Согласовано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 директора  по УВР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_____/</w:t>
            </w:r>
          </w:p>
          <w:p w:rsidR="00860987" w:rsidRDefault="00860987" w:rsidP="00313A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shd w:val="clear" w:color="auto" w:fill="auto"/>
          </w:tcPr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Принято 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Педагогический совет протокол  № 121 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31.08.21</w:t>
            </w:r>
          </w:p>
        </w:tc>
        <w:tc>
          <w:tcPr>
            <w:tcW w:w="2393" w:type="dxa"/>
            <w:shd w:val="clear" w:color="auto" w:fill="auto"/>
          </w:tcPr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школы         ____/</w:t>
            </w:r>
          </w:p>
          <w:p w:rsidR="00860987" w:rsidRDefault="00860987" w:rsidP="00313A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приказ №  137           </w:t>
            </w:r>
          </w:p>
          <w:p w:rsidR="00860987" w:rsidRDefault="00860987" w:rsidP="00313A1C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31.08.21          </w:t>
            </w:r>
          </w:p>
        </w:tc>
      </w:tr>
    </w:tbl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</w:rPr>
        <w:t>Рабочая программа  учебного предмета</w:t>
      </w:r>
    </w:p>
    <w:p w:rsidR="00860987" w:rsidRDefault="00860987" w:rsidP="0086098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</w:rPr>
        <w:t>Литературное чтение для 4 класса</w:t>
      </w:r>
    </w:p>
    <w:p w:rsidR="00860987" w:rsidRDefault="00860987" w:rsidP="0086098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/>
          <w:bCs/>
          <w:spacing w:val="-1"/>
          <w:sz w:val="24"/>
          <w:szCs w:val="24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</w:rPr>
        <w:t>начального общего образования</w:t>
      </w:r>
    </w:p>
    <w:p w:rsidR="00860987" w:rsidRDefault="00860987" w:rsidP="00860987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/>
          <w:bCs/>
          <w:spacing w:val="-1"/>
          <w:sz w:val="32"/>
          <w:szCs w:val="32"/>
        </w:rPr>
      </w:pPr>
      <w:r>
        <w:rPr>
          <w:rFonts w:ascii="Times New Roman" w:eastAsia="Times New Roman" w:hAnsi="Times New Roman"/>
          <w:bCs/>
          <w:spacing w:val="-1"/>
          <w:sz w:val="24"/>
          <w:szCs w:val="24"/>
        </w:rPr>
        <w:t>образовательная область – «Русский язык и литературное чтение»</w:t>
      </w:r>
    </w:p>
    <w:p w:rsidR="00860987" w:rsidRDefault="00860987" w:rsidP="0086098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/>
          <w:bCs/>
          <w:spacing w:val="-1"/>
          <w:sz w:val="32"/>
          <w:szCs w:val="32"/>
        </w:rPr>
      </w:pPr>
    </w:p>
    <w:p w:rsidR="00860987" w:rsidRDefault="00860987" w:rsidP="00860987">
      <w:pPr>
        <w:shd w:val="clear" w:color="auto" w:fill="FFFFFF"/>
        <w:spacing w:after="0" w:line="240" w:lineRule="auto"/>
        <w:ind w:right="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Срок реализации программы: 1 год</w:t>
      </w:r>
    </w:p>
    <w:p w:rsidR="00860987" w:rsidRDefault="00860987" w:rsidP="008609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Составители программы: </w:t>
      </w:r>
    </w:p>
    <w:p w:rsidR="00860987" w:rsidRDefault="00860987" w:rsidP="008609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Шурыгина Елена Михайловна,</w:t>
      </w:r>
    </w:p>
    <w:p w:rsidR="00860987" w:rsidRDefault="00860987" w:rsidP="00860987">
      <w:pPr>
        <w:shd w:val="clear" w:color="auto" w:fill="FFFFFF"/>
        <w:spacing w:after="0" w:line="240" w:lineRule="auto"/>
        <w:ind w:left="2832"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учитель начальных классов,</w:t>
      </w:r>
    </w:p>
    <w:p w:rsidR="00860987" w:rsidRDefault="00860987" w:rsidP="00860987">
      <w:pPr>
        <w:shd w:val="clear" w:color="auto" w:fill="FFFFFF"/>
        <w:spacing w:after="0" w:line="240" w:lineRule="auto"/>
        <w:ind w:left="2832"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860987" w:rsidRDefault="00860987" w:rsidP="00860987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860987" w:rsidRDefault="00860987" w:rsidP="0086098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село Усть-Калманка</w:t>
      </w: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2021 год</w:t>
      </w: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5C2B">
        <w:rPr>
          <w:rFonts w:ascii="Times New Roman" w:eastAsia="Times New Roman" w:hAnsi="Times New Roman"/>
          <w:b/>
          <w:bCs/>
          <w:spacing w:val="-1"/>
          <w:sz w:val="24"/>
          <w:szCs w:val="24"/>
        </w:rPr>
        <w:lastRenderedPageBreak/>
        <w:t>Пояснительная записка</w:t>
      </w:r>
    </w:p>
    <w:p w:rsidR="00860987" w:rsidRPr="00D55C2B" w:rsidRDefault="00860987" w:rsidP="00860987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b/>
          <w:sz w:val="24"/>
          <w:szCs w:val="24"/>
        </w:rPr>
        <w:t xml:space="preserve">Перечень нормативных документов, на основе которых разработана Рабочая программа учебного предмета  « Литературное чтение» для 4 класса </w:t>
      </w:r>
    </w:p>
    <w:p w:rsidR="00860987" w:rsidRPr="00D55C2B" w:rsidRDefault="00860987" w:rsidP="0086098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- Федеральный государственный образовательный стандарт начального общего образования.</w:t>
      </w:r>
    </w:p>
    <w:p w:rsidR="00860987" w:rsidRPr="00D55C2B" w:rsidRDefault="00860987" w:rsidP="0086098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- Положение о рабочей программе МБОУ «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Калманская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СОШ».</w:t>
      </w:r>
    </w:p>
    <w:p w:rsidR="00860987" w:rsidRPr="00D55C2B" w:rsidRDefault="00860987" w:rsidP="0086098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- Учебный план  МБОУ «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Калманская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СОШ».</w:t>
      </w:r>
    </w:p>
    <w:p w:rsidR="00860987" w:rsidRPr="00D55C2B" w:rsidRDefault="00860987" w:rsidP="0086098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- Основная образовательная программа начального общего образования МБОУ «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Усть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–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Калманская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СОШ».</w:t>
      </w:r>
    </w:p>
    <w:p w:rsidR="00860987" w:rsidRPr="001465D8" w:rsidRDefault="00860987" w:rsidP="00860987">
      <w:pPr>
        <w:spacing w:line="240" w:lineRule="auto"/>
        <w:jc w:val="both"/>
        <w:rPr>
          <w:rFonts w:ascii="Times New Roman" w:eastAsia="Times New Roman" w:hAnsi="Times New Roman"/>
          <w:b/>
          <w:bCs/>
          <w:spacing w:val="-1"/>
          <w:sz w:val="24"/>
          <w:szCs w:val="24"/>
        </w:rPr>
      </w:pPr>
      <w:r w:rsidRPr="00D55C2B">
        <w:rPr>
          <w:rFonts w:ascii="Times New Roman" w:eastAsia="Times New Roman" w:hAnsi="Times New Roman"/>
          <w:bCs/>
          <w:spacing w:val="-1"/>
          <w:sz w:val="24"/>
          <w:szCs w:val="24"/>
        </w:rPr>
        <w:t xml:space="preserve">- Примерная программа по учебному предмету «Литературное чтение». </w:t>
      </w:r>
    </w:p>
    <w:p w:rsidR="00860987" w:rsidRPr="001465D8" w:rsidRDefault="00860987" w:rsidP="00860987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65D8">
        <w:rPr>
          <w:rFonts w:ascii="Times New Roman" w:eastAsia="Times New Roman" w:hAnsi="Times New Roman"/>
          <w:b/>
          <w:sz w:val="24"/>
          <w:szCs w:val="24"/>
        </w:rPr>
        <w:t>УМК</w:t>
      </w:r>
    </w:p>
    <w:p w:rsidR="00860987" w:rsidRPr="00D55C2B" w:rsidRDefault="00860987" w:rsidP="0086098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Ефросинина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Л.А. Литературное чтение: 4 класс: учебник для учащихся общеобразовательных учреждений: в 2 ч. Ч. 1., Ч. 2– М.: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Вентана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– Граф, 2013. </w:t>
      </w:r>
    </w:p>
    <w:p w:rsidR="00860987" w:rsidRPr="00D55C2B" w:rsidRDefault="00860987" w:rsidP="0086098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-  </w:t>
      </w:r>
      <w:r w:rsidRPr="00D55C2B">
        <w:rPr>
          <w:rFonts w:ascii="Times New Roman" w:hAnsi="Times New Roman"/>
          <w:sz w:val="24"/>
          <w:szCs w:val="24"/>
        </w:rPr>
        <w:t xml:space="preserve">Литературное чтение: 4 класс: рабочая тетрадь № 1 и  № 2 для учащихся общеобразовательных организаций / Л.А. </w:t>
      </w:r>
      <w:proofErr w:type="spellStart"/>
      <w:r w:rsidRPr="00D55C2B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D55C2B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55C2B">
        <w:rPr>
          <w:rFonts w:ascii="Times New Roman" w:hAnsi="Times New Roman"/>
          <w:sz w:val="24"/>
          <w:szCs w:val="24"/>
        </w:rPr>
        <w:t>–М</w:t>
      </w:r>
      <w:proofErr w:type="gramEnd"/>
      <w:r w:rsidRPr="00D55C2B">
        <w:rPr>
          <w:rFonts w:ascii="Times New Roman" w:hAnsi="Times New Roman"/>
          <w:sz w:val="24"/>
          <w:szCs w:val="24"/>
        </w:rPr>
        <w:t xml:space="preserve">.: </w:t>
      </w:r>
      <w:proofErr w:type="spellStart"/>
      <w:r w:rsidRPr="00D55C2B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D55C2B">
        <w:rPr>
          <w:rFonts w:ascii="Times New Roman" w:hAnsi="Times New Roman"/>
          <w:sz w:val="24"/>
          <w:szCs w:val="24"/>
        </w:rPr>
        <w:t>, 2019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Ефросинина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Л.А.  Литературное чтение в начальной школе: контрольные работы,  тесты, литературные диктанты, тексты для проверки навыков чтения, диагностические задания: в 2 ч. – М.: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Вентана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– Граф, 2015.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left="-567" w:right="283" w:firstLine="1701"/>
        <w:jc w:val="both"/>
        <w:rPr>
          <w:rFonts w:ascii="Times New Roman" w:eastAsia="Times New Roman" w:hAnsi="Times New Roman"/>
          <w:sz w:val="24"/>
          <w:szCs w:val="24"/>
        </w:rPr>
      </w:pP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b/>
          <w:sz w:val="24"/>
          <w:szCs w:val="24"/>
        </w:rPr>
        <w:t xml:space="preserve">Количество часов, на которые рассчитана программа 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Программа рассчитана на 136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учебных</w:t>
      </w:r>
      <w:proofErr w:type="gramEnd"/>
      <w:r w:rsidRPr="00D55C2B">
        <w:rPr>
          <w:rFonts w:ascii="Times New Roman" w:eastAsia="Times New Roman" w:hAnsi="Times New Roman"/>
          <w:sz w:val="24"/>
          <w:szCs w:val="24"/>
        </w:rPr>
        <w:t xml:space="preserve"> часа, из расчета 4 часа в неделю.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383D6F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83D6F">
        <w:rPr>
          <w:rFonts w:ascii="Times New Roman" w:eastAsia="Times New Roman" w:hAnsi="Times New Roman"/>
          <w:b/>
          <w:sz w:val="24"/>
          <w:szCs w:val="24"/>
        </w:rPr>
        <w:t xml:space="preserve">Информация о внесенных изменениях и их обоснование </w:t>
      </w:r>
    </w:p>
    <w:p w:rsidR="00860987" w:rsidRPr="00383D6F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383D6F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3D6F">
        <w:rPr>
          <w:rFonts w:ascii="Times New Roman" w:eastAsia="Times New Roman" w:hAnsi="Times New Roman"/>
          <w:b/>
          <w:sz w:val="24"/>
          <w:szCs w:val="24"/>
        </w:rPr>
        <w:t>В примерной программе 136 часов. Резервных уроков 10 часов.</w:t>
      </w:r>
    </w:p>
    <w:p w:rsidR="00860987" w:rsidRPr="00383D6F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83D6F">
        <w:rPr>
          <w:rFonts w:ascii="Times New Roman" w:eastAsia="Times New Roman" w:hAnsi="Times New Roman"/>
          <w:b/>
          <w:sz w:val="24"/>
          <w:szCs w:val="24"/>
        </w:rPr>
        <w:t>Резервные часы распределены по разделам: «В.А. Жуковский»</w:t>
      </w:r>
      <w:proofErr w:type="gramStart"/>
      <w:r w:rsidRPr="00383D6F">
        <w:rPr>
          <w:rFonts w:ascii="Times New Roman" w:eastAsia="Times New Roman" w:hAnsi="Times New Roman"/>
          <w:b/>
          <w:sz w:val="24"/>
          <w:szCs w:val="24"/>
        </w:rPr>
        <w:t xml:space="preserve"> ,</w:t>
      </w:r>
      <w:proofErr w:type="gramEnd"/>
      <w:r w:rsidRPr="00383D6F">
        <w:rPr>
          <w:rFonts w:ascii="Times New Roman" w:eastAsia="Times New Roman" w:hAnsi="Times New Roman"/>
          <w:b/>
          <w:sz w:val="24"/>
          <w:szCs w:val="24"/>
        </w:rPr>
        <w:t>«Зарубежная литература», « Пьеса».</w:t>
      </w:r>
    </w:p>
    <w:p w:rsidR="00860987" w:rsidRPr="00383D6F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83D6F">
        <w:rPr>
          <w:rFonts w:ascii="Times New Roman" w:eastAsia="Times New Roman" w:hAnsi="Times New Roman"/>
          <w:b/>
          <w:sz w:val="24"/>
          <w:szCs w:val="24"/>
        </w:rPr>
        <w:t>Содержание тем учебного предмета</w:t>
      </w:r>
    </w:p>
    <w:p w:rsidR="00860987" w:rsidRPr="00383D6F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383D6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О Родине, героические страницы истории- 12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83D6F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</w:t>
      </w:r>
      <w:r w:rsidRPr="00383D6F">
        <w:rPr>
          <w:rFonts w:ascii="Times New Roman" w:eastAsia="Times New Roman" w:hAnsi="Times New Roman"/>
          <w:sz w:val="24"/>
          <w:szCs w:val="24"/>
        </w:rPr>
        <w:t>Наше Отечество, образ родной земли в стихотворных и прозаических произведениях писателей и поэтов Х</w:t>
      </w:r>
      <w:proofErr w:type="gramStart"/>
      <w:r w:rsidRPr="00383D6F">
        <w:rPr>
          <w:rFonts w:ascii="Times New Roman" w:eastAsia="Times New Roman" w:hAnsi="Times New Roman"/>
          <w:sz w:val="24"/>
          <w:szCs w:val="24"/>
        </w:rPr>
        <w:t>I</w:t>
      </w:r>
      <w:proofErr w:type="gramEnd"/>
      <w:r w:rsidRPr="00383D6F">
        <w:rPr>
          <w:rFonts w:ascii="Times New Roman" w:eastAsia="Times New Roman" w:hAnsi="Times New Roman"/>
          <w:sz w:val="24"/>
          <w:szCs w:val="24"/>
        </w:rPr>
        <w:t>Х и ХХ веков (по выбору, не менее четырёх</w:t>
      </w:r>
      <w:r w:rsidRPr="00D55C2B">
        <w:rPr>
          <w:rFonts w:ascii="Times New Roman" w:eastAsia="Times New Roman" w:hAnsi="Times New Roman"/>
          <w:sz w:val="24"/>
          <w:szCs w:val="24"/>
        </w:rPr>
        <w:t>, например произведения И. С.  Никитина, Н. М.  Языкова, С.Т. Романовского, А. Т. Твардовского, М. М. Пришвина, С. Д. Дрожжина, В. М. 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Пескова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и др.).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Дмитрия Пожарского, Дмитрия Донского, Александра Суворова,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</w:t>
      </w:r>
      <w:r w:rsidRPr="00D55C2B">
        <w:rPr>
          <w:rFonts w:ascii="Times New Roman" w:hAnsi="Times New Roman"/>
          <w:sz w:val="24"/>
          <w:szCs w:val="24"/>
        </w:rPr>
        <w:t xml:space="preserve">произведениях литературы (на примере рассказов А. П. Платонова, Л.А. Кассиля, В. К. Железняка, С. П. Алексеева). Осознание понятия: поступок, подвиг. Круг чтения: народная и авторская песня: понятие исторической песни, знакомство с песнями на тему Великой Отечественной войны.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  </w:t>
      </w:r>
      <w:proofErr w:type="gramStart"/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Фоль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клор (устное народное творчество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11</w:t>
      </w:r>
      <w:proofErr w:type="gramEnd"/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Фольклор как народная духовная культура (произведения по выбору). Многообразие видов фольклора: </w:t>
      </w:r>
      <w:proofErr w:type="gramStart"/>
      <w:r w:rsidRPr="00D55C2B">
        <w:rPr>
          <w:rFonts w:ascii="Times New Roman" w:hAnsi="Times New Roman"/>
          <w:sz w:val="24"/>
          <w:szCs w:val="24"/>
        </w:rPr>
        <w:t>словесный</w:t>
      </w:r>
      <w:proofErr w:type="gramEnd"/>
      <w:r w:rsidRPr="00D55C2B">
        <w:rPr>
          <w:rFonts w:ascii="Times New Roman" w:hAnsi="Times New Roman"/>
          <w:sz w:val="24"/>
          <w:szCs w:val="24"/>
        </w:rPr>
        <w:t xml:space="preserve">, музыкальный, обрядовый (календарный). Культурное </w:t>
      </w:r>
      <w:r w:rsidRPr="00D55C2B">
        <w:rPr>
          <w:rFonts w:ascii="Times New Roman" w:hAnsi="Times New Roman"/>
          <w:sz w:val="24"/>
          <w:szCs w:val="24"/>
        </w:rPr>
        <w:lastRenderedPageBreak/>
        <w:t xml:space="preserve">значение фольклора для появления художественной литературы. Малые жанры фольклора (назначение, сравнение, классификация). Собиратели фольклора (А. Н. Афанасьев, В. И. 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Круг чтения: былина как эпическая песня о героическом событии. Герой былины —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  былине и представление в  современной лексике. Народные былинно-сказочные темы в творчестве художника В. М. Васнецова.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  Творчество А. С. Пушкина 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12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Картины природы в лирических произведениях А. С. Пушкина. Средства художественной выразительности в стихотворном произведении (сравнение, эпитет, олицетворение, метафора). Круг чтения: литературные сказки А. С.  Пушкина в стихах: «Сказка о мёртвой царевне и  о  семи богатырях». Фольклорная основа авторской сказки. Положительные и отрицательные герои, волшебные помощники, язык авторской сказки.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  Творчество И. А.  Крылова-</w:t>
      </w:r>
      <w:r w:rsidRPr="00D55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Представление о басне как лиро-эпическом жанре. Круг чтения: басни на примере произведений И. А. Крылова, И. И. </w:t>
      </w:r>
      <w:proofErr w:type="spellStart"/>
      <w:r w:rsidRPr="00D55C2B">
        <w:rPr>
          <w:rFonts w:ascii="Times New Roman" w:hAnsi="Times New Roman"/>
          <w:sz w:val="24"/>
          <w:szCs w:val="24"/>
        </w:rPr>
        <w:t>Хемницера</w:t>
      </w:r>
      <w:proofErr w:type="spellEnd"/>
      <w:r w:rsidRPr="00D55C2B">
        <w:rPr>
          <w:rFonts w:ascii="Times New Roman" w:hAnsi="Times New Roman"/>
          <w:sz w:val="24"/>
          <w:szCs w:val="24"/>
        </w:rPr>
        <w:t>, Л. Н. Толстого, С. В. Михалкова. Басни стихотворные и прозаические (не менее трёх).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Творчество М. Ю.  Лермонтова-</w:t>
      </w:r>
      <w:r w:rsidRPr="00D55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руг чтения: лирические произведения М. Ю.  Лермонтова (не менее трёх).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М. Ю. Лермонтова.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  Литературная сказка-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9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Тематика авторских стихотворных сказок (две-три по выбору). Герои литературных сказок (произведения М. Ю.  Лермонтова, П. П.  Ершова, П. П.  Бажова, С. Т. Аксакова, С. Я. Маршака и др.). Связь литературной сказки с фольклорной: народная речь  — особенность авторской сказки. Иллюстрации в сказке: назначение, особенности.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Картины природы в творчестве поэтов и писателей ХIХ— </w:t>
      </w:r>
      <w:proofErr w:type="gramStart"/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ХХ</w:t>
      </w:r>
      <w:proofErr w:type="gramEnd"/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 веков-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6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Лирика, лирические произведения как описание в  стихотворной форме чувств поэта, связанных с наблюдениями, описаниями природы. Круг чтения: лирические произведения поэтов и писателей (не менее пяти авторов по выбору): В. А. Жуковский, Е. А. Баратынский, Ф. И.Тютчев, А. А. Фет, Н. А. Некрасов, И. А.  Бунин, А. А. Блок, К. Д. Бальмонт,   М.И. Цветаева и др.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D55C2B">
        <w:rPr>
          <w:rFonts w:ascii="Times New Roman" w:hAnsi="Times New Roman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D55C2B">
        <w:rPr>
          <w:rFonts w:ascii="Times New Roman" w:hAnsi="Times New Roman"/>
          <w:sz w:val="24"/>
          <w:szCs w:val="24"/>
        </w:rPr>
        <w:t xml:space="preserve"> Репродукция картины как иллюстрация к лирическому произведению. 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Творчество Л. Н. Толстого-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7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Круг чтения (не менее трёх произведений):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Л. Н. Толстого «Детство». Особенности художественного текста-описания: пейзаж, портрет героя, интерьер. Примеры текста-рассуждения в рассказах Л. Н. Толстого.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Произведения о животных и </w:t>
      </w:r>
      <w:proofErr w:type="gramStart"/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родной</w:t>
      </w:r>
      <w:proofErr w:type="gramEnd"/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 природе-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12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Взаимоотношения человека и животных, защита и охрана природы  — тема произведений литературы. Круг чтения (не менее трёх авторов): на примере произведений А. И.  Куприна, В. П.  Астафьева, К. Г. Паустовского, М. М. Пришвина, Ю. И. Коваля и др. Произведения о детях. Тематика произведений о детях, их жизни, играх и занятиях, взаимоотношениях </w:t>
      </w:r>
      <w:proofErr w:type="gramStart"/>
      <w:r w:rsidRPr="00D55C2B">
        <w:rPr>
          <w:rFonts w:ascii="Times New Roman" w:hAnsi="Times New Roman"/>
          <w:sz w:val="24"/>
          <w:szCs w:val="24"/>
        </w:rPr>
        <w:t>со</w:t>
      </w:r>
      <w:proofErr w:type="gramEnd"/>
      <w:r w:rsidRPr="00D55C2B">
        <w:rPr>
          <w:rFonts w:ascii="Times New Roman" w:hAnsi="Times New Roman"/>
          <w:sz w:val="24"/>
          <w:szCs w:val="24"/>
        </w:rPr>
        <w:t xml:space="preserve"> взрослыми и сверстниками (на примере произведений не менее трёх авторов): А. П. Чехова, Б. С. Житкова, Н. Г. Гарина-Михайловского, В. В. Крапивина и др.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Пьеса-</w:t>
      </w:r>
      <w:r w:rsidRPr="00D55C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Знакомство с новым жанром — пьесой-сказкой. Пьеса — произведение литературы и театрального искусства (одна по выбору). Пьеса как жанр драматического произведения. Пьеса и сказка: драматическое и эпическое произведения. Авторские ремарки: назначение, содержание. </w:t>
      </w:r>
    </w:p>
    <w:p w:rsidR="00860987" w:rsidRPr="001465D8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1465D8">
        <w:rPr>
          <w:rFonts w:ascii="Times New Roman" w:hAnsi="Times New Roman"/>
          <w:b/>
          <w:bCs/>
          <w:i/>
          <w:iCs/>
          <w:sz w:val="24"/>
          <w:szCs w:val="24"/>
        </w:rPr>
        <w:t>Юмористические произведения-4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Круг чтения (не менее двух произведений по выбору): юмористические произведения на примере рассказов М. М. Зощенко, В. Ю. Драгунского, Н. Н. Носова, В. В. </w:t>
      </w:r>
      <w:proofErr w:type="spellStart"/>
      <w:r w:rsidRPr="00D55C2B">
        <w:rPr>
          <w:rFonts w:ascii="Times New Roman" w:hAnsi="Times New Roman"/>
          <w:sz w:val="24"/>
          <w:szCs w:val="24"/>
        </w:rPr>
        <w:t>Голявкина</w:t>
      </w:r>
      <w:proofErr w:type="spellEnd"/>
      <w:r w:rsidRPr="00D55C2B">
        <w:rPr>
          <w:rFonts w:ascii="Times New Roman" w:hAnsi="Times New Roman"/>
          <w:sz w:val="24"/>
          <w:szCs w:val="24"/>
        </w:rPr>
        <w:t xml:space="preserve"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Зарубежная литература-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12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Расширение круга чтения произведений зарубежных писателей. Литературные сказки Ш. Перро, Х.-К. Андерсена, братьев Гримм, Э. Т. А. Гофмана, Т. </w:t>
      </w:r>
      <w:proofErr w:type="spellStart"/>
      <w:r w:rsidRPr="00D55C2B">
        <w:rPr>
          <w:rFonts w:ascii="Times New Roman" w:hAnsi="Times New Roman"/>
          <w:sz w:val="24"/>
          <w:szCs w:val="24"/>
        </w:rPr>
        <w:t>Янссон</w:t>
      </w:r>
      <w:proofErr w:type="spellEnd"/>
      <w:r w:rsidRPr="00D55C2B">
        <w:rPr>
          <w:rFonts w:ascii="Times New Roman" w:hAnsi="Times New Roman"/>
          <w:sz w:val="24"/>
          <w:szCs w:val="24"/>
        </w:rPr>
        <w:t xml:space="preserve"> и др. (по выбору). Приключенческая литература: произведения </w:t>
      </w:r>
      <w:proofErr w:type="gramStart"/>
      <w:r w:rsidRPr="00D55C2B">
        <w:rPr>
          <w:rFonts w:ascii="Times New Roman" w:hAnsi="Times New Roman"/>
          <w:sz w:val="24"/>
          <w:szCs w:val="24"/>
        </w:rPr>
        <w:t>Дж</w:t>
      </w:r>
      <w:proofErr w:type="gramEnd"/>
      <w:r w:rsidRPr="00D55C2B">
        <w:rPr>
          <w:rFonts w:ascii="Times New Roman" w:hAnsi="Times New Roman"/>
          <w:sz w:val="24"/>
          <w:szCs w:val="24"/>
        </w:rPr>
        <w:t xml:space="preserve">. Свифта, Марка Твена.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Библиографическая культура (работа с детской книгой и справочной литературой)</w:t>
      </w:r>
      <w:r w:rsidRPr="00D55C2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6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Польза чтения и книги: книга — друг и учитель. Правила читателя и способы выбора книги (тематический, систематический каталог). Виды информации в 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D55C2B">
        <w:rPr>
          <w:rFonts w:ascii="Times New Roman" w:hAnsi="Times New Roman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D55C2B">
        <w:rPr>
          <w:rFonts w:ascii="Times New Roman" w:hAnsi="Times New Roman"/>
          <w:sz w:val="24"/>
          <w:szCs w:val="24"/>
        </w:rPr>
        <w:t xml:space="preserve"> Работа с источниками периодической печати. Изучение содержания учебного предмета «Литературное чтение» в четвёртом классе способствует освоению ряда универсальных учебных действий.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действия:</w:t>
      </w:r>
      <w:r w:rsidRPr="00D55C2B">
        <w:rPr>
          <w:rFonts w:ascii="Times New Roman" w:hAnsi="Times New Roman"/>
          <w:sz w:val="24"/>
          <w:szCs w:val="24"/>
        </w:rPr>
        <w:t xml:space="preserve"> </w:t>
      </w:r>
    </w:p>
    <w:p w:rsidR="00860987" w:rsidRPr="00D55C2B" w:rsidRDefault="00860987" w:rsidP="008609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860987" w:rsidRPr="00D55C2B" w:rsidRDefault="00860987" w:rsidP="008609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читать про себя (молча), оценивать своё чтение с точки зрения понимания и запоминания текста; </w:t>
      </w:r>
    </w:p>
    <w:p w:rsidR="00860987" w:rsidRPr="00D55C2B" w:rsidRDefault="00860987" w:rsidP="008609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860987" w:rsidRPr="00D55C2B" w:rsidRDefault="00860987" w:rsidP="008609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характеризовать героя и давать оценку его поступкам; 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860987" w:rsidRPr="00D55C2B" w:rsidRDefault="00860987" w:rsidP="008609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860987" w:rsidRPr="00D55C2B" w:rsidRDefault="00860987" w:rsidP="00860987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5C2B">
        <w:rPr>
          <w:rFonts w:ascii="Times New Roman" w:hAnsi="Times New Roman"/>
          <w:sz w:val="24"/>
          <w:szCs w:val="24"/>
        </w:rPr>
        <w:t xml:space="preserve">исследовать текст: находить средства художественной выразительности (сравнение, эпитет, олицетворение, метафора), описания в произведениях разных </w:t>
      </w:r>
      <w:r w:rsidRPr="00D55C2B">
        <w:rPr>
          <w:rFonts w:ascii="Times New Roman" w:hAnsi="Times New Roman"/>
          <w:sz w:val="24"/>
          <w:szCs w:val="24"/>
        </w:rPr>
        <w:lastRenderedPageBreak/>
        <w:t xml:space="preserve">жанров (пейзаж, интерьер), выявлять особенности стихотворного текста (ритм, рифма, строфа). </w:t>
      </w:r>
      <w:proofErr w:type="gramEnd"/>
    </w:p>
    <w:p w:rsidR="00860987" w:rsidRPr="00D55C2B" w:rsidRDefault="00860987" w:rsidP="0086098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Работа с текстом:</w:t>
      </w:r>
    </w:p>
    <w:p w:rsidR="00860987" w:rsidRPr="00D55C2B" w:rsidRDefault="00860987" w:rsidP="008609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860987" w:rsidRPr="00D55C2B" w:rsidRDefault="00860987" w:rsidP="008609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 др.);</w:t>
      </w:r>
    </w:p>
    <w:p w:rsidR="00860987" w:rsidRPr="00D55C2B" w:rsidRDefault="00860987" w:rsidP="00860987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выбирать книгу в библиотеке в соответствии с учебной задачей; составлять аннотацию.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 универсальные учебные действия:</w:t>
      </w:r>
    </w:p>
    <w:p w:rsidR="00860987" w:rsidRPr="00D55C2B" w:rsidRDefault="00860987" w:rsidP="008609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860987" w:rsidRPr="00D55C2B" w:rsidRDefault="00860987" w:rsidP="008609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пересказывать текст в соответствии с учебной задачей;</w:t>
      </w:r>
    </w:p>
    <w:p w:rsidR="00860987" w:rsidRPr="00D55C2B" w:rsidRDefault="00860987" w:rsidP="008609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860987" w:rsidRPr="00D55C2B" w:rsidRDefault="00860987" w:rsidP="008609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оценивать мнение авторов о героях и своё отношение к ним;</w:t>
      </w:r>
    </w:p>
    <w:p w:rsidR="00860987" w:rsidRPr="00D55C2B" w:rsidRDefault="00860987" w:rsidP="008609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860987" w:rsidRPr="00D55C2B" w:rsidRDefault="00860987" w:rsidP="0086098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  Регулятивные универсальные учебные действия:</w:t>
      </w:r>
    </w:p>
    <w:p w:rsidR="00860987" w:rsidRPr="00D55C2B" w:rsidRDefault="00860987" w:rsidP="0086098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понимать значение чтения для самообразования и саморазвития; самостоятельно организовывать читательскую деятельность во время досуга; </w:t>
      </w:r>
    </w:p>
    <w:p w:rsidR="00860987" w:rsidRPr="00D55C2B" w:rsidRDefault="00860987" w:rsidP="0086098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определять цель выразительного исполнения и работы с текстом; </w:t>
      </w:r>
    </w:p>
    <w:p w:rsidR="00860987" w:rsidRPr="00D55C2B" w:rsidRDefault="00860987" w:rsidP="0086098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оценивать выступление (своё и одноклассников) с точки зрения передачи настроения, особенностей произведения и героев; </w:t>
      </w:r>
    </w:p>
    <w:p w:rsidR="00860987" w:rsidRPr="00D55C2B" w:rsidRDefault="00860987" w:rsidP="00860987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 Совместная деятельность:</w:t>
      </w:r>
      <w:r w:rsidRPr="00D55C2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:rsidR="00860987" w:rsidRPr="00D55C2B" w:rsidRDefault="00860987" w:rsidP="008609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инсценировании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и драматизации (читать по ролям, разыгрывать сценки);</w:t>
      </w:r>
    </w:p>
    <w:p w:rsidR="00860987" w:rsidRPr="00D55C2B" w:rsidRDefault="00860987" w:rsidP="008609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соблюдать правила взаимодействия;</w:t>
      </w:r>
    </w:p>
    <w:p w:rsidR="00860987" w:rsidRPr="00D55C2B" w:rsidRDefault="00860987" w:rsidP="00860987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ответственно относиться к своим обязанностям в процессе совместной деятельности, оценивать свой вклад в общее дело. 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55C2B">
        <w:rPr>
          <w:rFonts w:ascii="Times New Roman" w:eastAsia="Times New Roman" w:hAnsi="Times New Roman"/>
          <w:b/>
          <w:sz w:val="24"/>
          <w:szCs w:val="24"/>
        </w:rPr>
        <w:t xml:space="preserve">    Планируемые результаты</w:t>
      </w:r>
    </w:p>
    <w:p w:rsidR="00860987" w:rsidRPr="00D55C2B" w:rsidRDefault="00860987" w:rsidP="00860987">
      <w:pPr>
        <w:widowControl w:val="0"/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b/>
          <w:bCs/>
          <w:iCs/>
          <w:sz w:val="24"/>
          <w:szCs w:val="24"/>
          <w:u w:val="single"/>
        </w:rPr>
        <w:t>Личностные результаты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Личностные результаты освоения программы предмета «Литературное чтение» достигаются в процессе единства учебной и 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социокультурным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 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Гражданско-патриотическое воспитание:</w:t>
      </w:r>
      <w:r w:rsidRPr="00D55C2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60987" w:rsidRPr="00D55C2B" w:rsidRDefault="00860987" w:rsidP="00860987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lastRenderedPageBreak/>
        <w:t xml:space="preserve">становление ценностного отношения к своей Родине—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Ро</w:t>
      </w:r>
      <w:proofErr w:type="gramEnd"/>
      <w:r w:rsidRPr="00D55C2B">
        <w:rPr>
          <w:rFonts w:ascii="Times New Roman" w:eastAsia="Times New Roman" w:hAnsi="Times New Roman"/>
          <w:sz w:val="24"/>
          <w:szCs w:val="24"/>
        </w:rPr>
        <w:t xml:space="preserve">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 </w:t>
      </w:r>
    </w:p>
    <w:p w:rsidR="00860987" w:rsidRPr="00D55C2B" w:rsidRDefault="00860987" w:rsidP="00860987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 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860987" w:rsidRPr="00D55C2B" w:rsidRDefault="00860987" w:rsidP="00860987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Духовно-нравственное воспитание:</w:t>
      </w:r>
    </w:p>
    <w:p w:rsidR="00860987" w:rsidRPr="00D55C2B" w:rsidRDefault="00860987" w:rsidP="00860987">
      <w:pPr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 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860987" w:rsidRPr="00D55C2B" w:rsidRDefault="00860987" w:rsidP="00860987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860987" w:rsidRPr="00D55C2B" w:rsidRDefault="00860987" w:rsidP="00860987">
      <w:pPr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860987" w:rsidRPr="00D55C2B" w:rsidRDefault="00860987" w:rsidP="00860987">
      <w:pPr>
        <w:numPr>
          <w:ilvl w:val="0"/>
          <w:numId w:val="12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людям.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Эстетическое воспитание: </w:t>
      </w:r>
    </w:p>
    <w:p w:rsidR="00860987" w:rsidRPr="00D55C2B" w:rsidRDefault="00860987" w:rsidP="00860987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 разных видах художественной деятельности;</w:t>
      </w:r>
    </w:p>
    <w:p w:rsidR="00860987" w:rsidRPr="00D55C2B" w:rsidRDefault="00860987" w:rsidP="00860987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приобретение эстетического опыта слушания, чтения и эмоционально-эстетической оценки произведений фольклора и художественной литературы;</w:t>
      </w:r>
    </w:p>
    <w:p w:rsidR="00860987" w:rsidRPr="00D55C2B" w:rsidRDefault="00860987" w:rsidP="00860987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Физическое воспитание, формирование культуры здоровья эмоционального благополучия:</w:t>
      </w:r>
    </w:p>
    <w:p w:rsidR="00860987" w:rsidRPr="00D55C2B" w:rsidRDefault="00860987" w:rsidP="00860987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соблюдение правил здорового и безопасного (для себя и других людей) образа жизни в окружающей среде (в том числе информационной);</w:t>
      </w:r>
    </w:p>
    <w:p w:rsidR="00860987" w:rsidRPr="00D55C2B" w:rsidRDefault="00860987" w:rsidP="00860987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бережное отношение к физическому и психическому здоровью.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Трудовое воспитание: </w:t>
      </w:r>
    </w:p>
    <w:p w:rsidR="00860987" w:rsidRPr="00D55C2B" w:rsidRDefault="00860987" w:rsidP="00860987">
      <w:pPr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Экологическое воспитание:</w:t>
      </w:r>
    </w:p>
    <w:p w:rsidR="00860987" w:rsidRPr="00D55C2B" w:rsidRDefault="00860987" w:rsidP="00860987">
      <w:pPr>
        <w:numPr>
          <w:ilvl w:val="0"/>
          <w:numId w:val="19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 — неприятие действий, приносящих ей вред.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Ценности научного познания:</w:t>
      </w:r>
    </w:p>
    <w:p w:rsidR="00860987" w:rsidRPr="00D55C2B" w:rsidRDefault="00860987" w:rsidP="00860987">
      <w:pPr>
        <w:numPr>
          <w:ilvl w:val="0"/>
          <w:numId w:val="20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860987" w:rsidRPr="00D55C2B" w:rsidRDefault="00860987" w:rsidP="00860987">
      <w:pPr>
        <w:numPr>
          <w:ilvl w:val="0"/>
          <w:numId w:val="21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860987" w:rsidRPr="00D55C2B" w:rsidRDefault="00860987" w:rsidP="00860987">
      <w:pPr>
        <w:numPr>
          <w:ilvl w:val="0"/>
          <w:numId w:val="22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Pr="00D55C2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D55C2B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результаты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В результате изучения предмета «Литературное чтение» в начальной школе у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D55C2B">
        <w:rPr>
          <w:rFonts w:ascii="Times New Roman" w:eastAsia="Times New Roman" w:hAnsi="Times New Roman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базовые логические действия:</w:t>
      </w:r>
    </w:p>
    <w:p w:rsidR="00860987" w:rsidRPr="00D55C2B" w:rsidRDefault="00860987" w:rsidP="00860987">
      <w:pPr>
        <w:numPr>
          <w:ilvl w:val="0"/>
          <w:numId w:val="23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860987" w:rsidRPr="00D55C2B" w:rsidRDefault="00860987" w:rsidP="00860987">
      <w:pPr>
        <w:numPr>
          <w:ilvl w:val="0"/>
          <w:numId w:val="24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объединять произведения по жанру, авторской принадлежности;</w:t>
      </w:r>
    </w:p>
    <w:p w:rsidR="00860987" w:rsidRPr="00D55C2B" w:rsidRDefault="00860987" w:rsidP="00860987">
      <w:pPr>
        <w:numPr>
          <w:ilvl w:val="0"/>
          <w:numId w:val="25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860987" w:rsidRPr="00D55C2B" w:rsidRDefault="00860987" w:rsidP="00860987">
      <w:pPr>
        <w:numPr>
          <w:ilvl w:val="0"/>
          <w:numId w:val="26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860987" w:rsidRPr="00D55C2B" w:rsidRDefault="00860987" w:rsidP="00860987">
      <w:pPr>
        <w:numPr>
          <w:ilvl w:val="0"/>
          <w:numId w:val="27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860987" w:rsidRPr="00D55C2B" w:rsidRDefault="00860987" w:rsidP="00860987">
      <w:pPr>
        <w:numPr>
          <w:ilvl w:val="0"/>
          <w:numId w:val="28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базовые исследовательские действия:</w:t>
      </w:r>
      <w:r w:rsidRPr="00D55C2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60987" w:rsidRPr="00D55C2B" w:rsidRDefault="00860987" w:rsidP="00860987">
      <w:pPr>
        <w:numPr>
          <w:ilvl w:val="0"/>
          <w:numId w:val="29"/>
        </w:numPr>
        <w:shd w:val="clear" w:color="auto" w:fill="FFFFFF"/>
        <w:suppressAutoHyphens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860987" w:rsidRPr="00D55C2B" w:rsidRDefault="00860987" w:rsidP="00860987">
      <w:pPr>
        <w:shd w:val="clear" w:color="auto" w:fill="FFFFFF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— формулировать с помощью учителя цель, планировать изменения объекта, ситуации; — сравнивать несколько вариантов решения задачи, выбирать наиболее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подходящий</w:t>
      </w:r>
      <w:proofErr w:type="gramEnd"/>
      <w:r w:rsidRPr="00D55C2B">
        <w:rPr>
          <w:rFonts w:ascii="Times New Roman" w:eastAsia="Times New Roman" w:hAnsi="Times New Roman"/>
          <w:sz w:val="24"/>
          <w:szCs w:val="24"/>
        </w:rPr>
        <w:t xml:space="preserve"> (на основе предложенных критериев); </w:t>
      </w:r>
    </w:p>
    <w:p w:rsidR="00860987" w:rsidRPr="00D55C2B" w:rsidRDefault="00860987" w:rsidP="00860987">
      <w:pPr>
        <w:widowControl w:val="0"/>
        <w:numPr>
          <w:ilvl w:val="0"/>
          <w:numId w:val="30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  связей между объектами (часть  — целое, причина  — следствие);</w:t>
      </w:r>
    </w:p>
    <w:p w:rsidR="00860987" w:rsidRPr="00D55C2B" w:rsidRDefault="00860987" w:rsidP="00860987">
      <w:pPr>
        <w:widowControl w:val="0"/>
        <w:numPr>
          <w:ilvl w:val="0"/>
          <w:numId w:val="31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860987" w:rsidRPr="00D55C2B" w:rsidRDefault="00860987" w:rsidP="00860987">
      <w:pPr>
        <w:widowControl w:val="0"/>
        <w:numPr>
          <w:ilvl w:val="0"/>
          <w:numId w:val="32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прогнозировать возможное развитие процессов, событий и их последствия в аналогичных или сходных ситуациях;</w:t>
      </w: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работа с информацией:</w:t>
      </w:r>
    </w:p>
    <w:p w:rsidR="00860987" w:rsidRPr="00D55C2B" w:rsidRDefault="00860987" w:rsidP="00860987">
      <w:pPr>
        <w:widowControl w:val="0"/>
        <w:numPr>
          <w:ilvl w:val="0"/>
          <w:numId w:val="33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выбирать источник получения информации;</w:t>
      </w:r>
    </w:p>
    <w:p w:rsidR="00860987" w:rsidRPr="00D55C2B" w:rsidRDefault="00860987" w:rsidP="00860987">
      <w:pPr>
        <w:widowControl w:val="0"/>
        <w:numPr>
          <w:ilvl w:val="0"/>
          <w:numId w:val="34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860987" w:rsidRPr="00D55C2B" w:rsidRDefault="00860987" w:rsidP="00860987">
      <w:pPr>
        <w:widowControl w:val="0"/>
        <w:numPr>
          <w:ilvl w:val="0"/>
          <w:numId w:val="35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60987" w:rsidRPr="00D55C2B" w:rsidRDefault="00860987" w:rsidP="00860987">
      <w:pPr>
        <w:widowControl w:val="0"/>
        <w:numPr>
          <w:ilvl w:val="0"/>
          <w:numId w:val="36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lastRenderedPageBreak/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860987" w:rsidRPr="00D55C2B" w:rsidRDefault="00860987" w:rsidP="00860987">
      <w:pPr>
        <w:widowControl w:val="0"/>
        <w:numPr>
          <w:ilvl w:val="0"/>
          <w:numId w:val="37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60987" w:rsidRPr="00D55C2B" w:rsidRDefault="00860987" w:rsidP="00860987">
      <w:pPr>
        <w:widowControl w:val="0"/>
        <w:numPr>
          <w:ilvl w:val="0"/>
          <w:numId w:val="38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D55C2B">
        <w:rPr>
          <w:rFonts w:ascii="Times New Roman" w:eastAsia="Times New Roman" w:hAnsi="Times New Roman"/>
          <w:b/>
          <w:bCs/>
          <w:sz w:val="24"/>
          <w:szCs w:val="24"/>
        </w:rPr>
        <w:t>коммуникативные</w:t>
      </w:r>
      <w:r w:rsidRPr="00D55C2B">
        <w:rPr>
          <w:rFonts w:ascii="Times New Roman" w:eastAsia="Times New Roman" w:hAnsi="Times New Roman"/>
          <w:sz w:val="24"/>
          <w:szCs w:val="24"/>
        </w:rPr>
        <w:t xml:space="preserve"> универсальные учебные действия:</w:t>
      </w:r>
      <w:proofErr w:type="gramEnd"/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</w:t>
      </w:r>
      <w:r w:rsidRPr="00D55C2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общение:</w:t>
      </w:r>
    </w:p>
    <w:p w:rsidR="00860987" w:rsidRPr="00D55C2B" w:rsidRDefault="00860987" w:rsidP="00860987">
      <w:pPr>
        <w:widowControl w:val="0"/>
        <w:numPr>
          <w:ilvl w:val="0"/>
          <w:numId w:val="39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60987" w:rsidRPr="00D55C2B" w:rsidRDefault="00860987" w:rsidP="00860987">
      <w:pPr>
        <w:widowControl w:val="0"/>
        <w:numPr>
          <w:ilvl w:val="0"/>
          <w:numId w:val="40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860987" w:rsidRPr="00D55C2B" w:rsidRDefault="00860987" w:rsidP="00860987">
      <w:pPr>
        <w:widowControl w:val="0"/>
        <w:numPr>
          <w:ilvl w:val="0"/>
          <w:numId w:val="41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признавать возможность существования разных точек зрения;</w:t>
      </w:r>
    </w:p>
    <w:p w:rsidR="00860987" w:rsidRPr="00D55C2B" w:rsidRDefault="00860987" w:rsidP="00860987">
      <w:pPr>
        <w:widowControl w:val="0"/>
        <w:numPr>
          <w:ilvl w:val="0"/>
          <w:numId w:val="42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корректно и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аргументированно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 xml:space="preserve"> высказывать своё мнение;</w:t>
      </w:r>
    </w:p>
    <w:p w:rsidR="00860987" w:rsidRPr="00D55C2B" w:rsidRDefault="00860987" w:rsidP="00860987">
      <w:pPr>
        <w:widowControl w:val="0"/>
        <w:numPr>
          <w:ilvl w:val="0"/>
          <w:numId w:val="43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:rsidR="00860987" w:rsidRPr="00D55C2B" w:rsidRDefault="00860987" w:rsidP="00860987">
      <w:pPr>
        <w:widowControl w:val="0"/>
        <w:numPr>
          <w:ilvl w:val="0"/>
          <w:numId w:val="44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860987" w:rsidRPr="00D55C2B" w:rsidRDefault="00860987" w:rsidP="00860987">
      <w:pPr>
        <w:widowControl w:val="0"/>
        <w:numPr>
          <w:ilvl w:val="0"/>
          <w:numId w:val="45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готовить небольшие публичные выступления;</w:t>
      </w:r>
    </w:p>
    <w:p w:rsidR="00860987" w:rsidRPr="00D55C2B" w:rsidRDefault="00860987" w:rsidP="00860987">
      <w:pPr>
        <w:widowControl w:val="0"/>
        <w:numPr>
          <w:ilvl w:val="0"/>
          <w:numId w:val="46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 w:rsidRPr="00D55C2B">
        <w:rPr>
          <w:rFonts w:ascii="Times New Roman" w:hAnsi="Times New Roman"/>
          <w:sz w:val="24"/>
          <w:szCs w:val="24"/>
        </w:rPr>
        <w:t xml:space="preserve">К концу обучения в начальной школе у обучающегося формируются </w:t>
      </w:r>
      <w:r w:rsidRPr="00D55C2B">
        <w:rPr>
          <w:rFonts w:ascii="Times New Roman" w:hAnsi="Times New Roman"/>
          <w:b/>
          <w:bCs/>
          <w:sz w:val="24"/>
          <w:szCs w:val="24"/>
        </w:rPr>
        <w:t>регулятивные</w:t>
      </w:r>
      <w:r w:rsidRPr="00D55C2B">
        <w:rPr>
          <w:rFonts w:ascii="Times New Roman" w:hAnsi="Times New Roman"/>
          <w:sz w:val="24"/>
          <w:szCs w:val="24"/>
        </w:rPr>
        <w:t xml:space="preserve"> универсальные учебные действия:</w:t>
      </w:r>
      <w:proofErr w:type="gramEnd"/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самоорганизация:</w:t>
      </w:r>
    </w:p>
    <w:p w:rsidR="00860987" w:rsidRPr="00D55C2B" w:rsidRDefault="00860987" w:rsidP="00860987">
      <w:pPr>
        <w:widowControl w:val="0"/>
        <w:numPr>
          <w:ilvl w:val="0"/>
          <w:numId w:val="47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860987" w:rsidRPr="00D55C2B" w:rsidRDefault="00860987" w:rsidP="00860987">
      <w:pPr>
        <w:widowControl w:val="0"/>
        <w:numPr>
          <w:ilvl w:val="0"/>
          <w:numId w:val="48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выстраивать последовательность выбранных действий;</w:t>
      </w: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>самоконтроль:</w:t>
      </w:r>
      <w:r w:rsidRPr="00D55C2B">
        <w:rPr>
          <w:rFonts w:ascii="Times New Roman" w:hAnsi="Times New Roman"/>
          <w:sz w:val="24"/>
          <w:szCs w:val="24"/>
        </w:rPr>
        <w:t xml:space="preserve"> </w:t>
      </w:r>
    </w:p>
    <w:p w:rsidR="00860987" w:rsidRPr="00D55C2B" w:rsidRDefault="00860987" w:rsidP="00860987">
      <w:pPr>
        <w:widowControl w:val="0"/>
        <w:numPr>
          <w:ilvl w:val="0"/>
          <w:numId w:val="49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устанавливать причины успеха/неудач учебной деятельности;</w:t>
      </w:r>
    </w:p>
    <w:p w:rsidR="00860987" w:rsidRPr="00D55C2B" w:rsidRDefault="00860987" w:rsidP="00860987">
      <w:pPr>
        <w:widowControl w:val="0"/>
        <w:numPr>
          <w:ilvl w:val="0"/>
          <w:numId w:val="50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корректировать свои учебные действия для преодоления ошибок.</w:t>
      </w: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i/>
          <w:iCs/>
          <w:sz w:val="24"/>
          <w:szCs w:val="24"/>
        </w:rPr>
        <w:t xml:space="preserve">Совместная деятельность: </w:t>
      </w:r>
    </w:p>
    <w:p w:rsidR="00860987" w:rsidRPr="00D55C2B" w:rsidRDefault="00860987" w:rsidP="00860987">
      <w:pPr>
        <w:widowControl w:val="0"/>
        <w:numPr>
          <w:ilvl w:val="0"/>
          <w:numId w:val="51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  стандартной (типовой) ситуации на основе предложенного формата планирования, распределения промежуточных шагов и сроков; —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860987" w:rsidRPr="00D55C2B" w:rsidRDefault="00860987" w:rsidP="00860987">
      <w:pPr>
        <w:widowControl w:val="0"/>
        <w:numPr>
          <w:ilvl w:val="0"/>
          <w:numId w:val="52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проявлять готовность руководить, выполнять поручения, подчиняться;</w:t>
      </w:r>
    </w:p>
    <w:p w:rsidR="00860987" w:rsidRPr="00D55C2B" w:rsidRDefault="00860987" w:rsidP="00860987">
      <w:pPr>
        <w:widowControl w:val="0"/>
        <w:numPr>
          <w:ilvl w:val="0"/>
          <w:numId w:val="53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ответственно выполнять свою часть работы;</w:t>
      </w:r>
    </w:p>
    <w:p w:rsidR="00860987" w:rsidRPr="00D55C2B" w:rsidRDefault="00860987" w:rsidP="00860987">
      <w:pPr>
        <w:widowControl w:val="0"/>
        <w:numPr>
          <w:ilvl w:val="0"/>
          <w:numId w:val="54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оценивать свой вклад в общий результат;</w:t>
      </w:r>
    </w:p>
    <w:p w:rsidR="00860987" w:rsidRPr="00D55C2B" w:rsidRDefault="00860987" w:rsidP="00860987">
      <w:pPr>
        <w:widowControl w:val="0"/>
        <w:numPr>
          <w:ilvl w:val="0"/>
          <w:numId w:val="55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ind w:left="0" w:right="283" w:firstLine="0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</w:t>
      </w:r>
      <w:r w:rsidRPr="00D55C2B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</w:t>
      </w: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 </w:t>
      </w:r>
    </w:p>
    <w:p w:rsidR="00860987" w:rsidRPr="00D55C2B" w:rsidRDefault="00860987" w:rsidP="00860987">
      <w:pPr>
        <w:widowControl w:val="0"/>
        <w:shd w:val="clear" w:color="auto" w:fill="FFFFFF"/>
        <w:tabs>
          <w:tab w:val="left" w:pos="509"/>
        </w:tabs>
        <w:autoSpaceDE w:val="0"/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 К концу обучения в четвёртом классе </w:t>
      </w:r>
      <w:proofErr w:type="gramStart"/>
      <w:r w:rsidRPr="00D55C2B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55C2B">
        <w:rPr>
          <w:rFonts w:ascii="Times New Roman" w:hAnsi="Times New Roman"/>
          <w:sz w:val="24"/>
          <w:szCs w:val="24"/>
        </w:rPr>
        <w:t xml:space="preserve"> научится:</w:t>
      </w:r>
    </w:p>
    <w:p w:rsidR="00860987" w:rsidRPr="00D55C2B" w:rsidRDefault="00860987" w:rsidP="0086098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lastRenderedPageBreak/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860987" w:rsidRPr="00D55C2B" w:rsidRDefault="00860987" w:rsidP="00860987">
      <w:pPr>
        <w:widowControl w:val="0"/>
        <w:numPr>
          <w:ilvl w:val="0"/>
          <w:numId w:val="56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>демонстрировать интерес и положительную мотивацию к систематическому чтению и слушанию художественной литературы и произведений устного народного творчества: формировать собственный круг чтения;</w:t>
      </w:r>
    </w:p>
    <w:p w:rsidR="00860987" w:rsidRPr="00D55C2B" w:rsidRDefault="00860987" w:rsidP="00860987">
      <w:pPr>
        <w:widowControl w:val="0"/>
        <w:numPr>
          <w:ilvl w:val="0"/>
          <w:numId w:val="57"/>
        </w:numPr>
        <w:shd w:val="clear" w:color="auto" w:fill="FFFFFF"/>
        <w:tabs>
          <w:tab w:val="left" w:pos="50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hAnsi="Times New Roman"/>
          <w:sz w:val="24"/>
          <w:szCs w:val="24"/>
        </w:rPr>
        <w:t xml:space="preserve"> 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 </w:t>
      </w:r>
    </w:p>
    <w:p w:rsidR="00860987" w:rsidRPr="00D55C2B" w:rsidRDefault="00860987" w:rsidP="00860987">
      <w:pPr>
        <w:widowControl w:val="0"/>
        <w:numPr>
          <w:ilvl w:val="0"/>
          <w:numId w:val="5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860987" w:rsidRPr="00D55C2B" w:rsidRDefault="00860987" w:rsidP="00860987">
      <w:pPr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читать наизусть не менее 5 стихотворений в соответствии с изученной тематикой произведений;</w:t>
      </w:r>
    </w:p>
    <w:p w:rsidR="00860987" w:rsidRPr="00D55C2B" w:rsidRDefault="00860987" w:rsidP="00860987">
      <w:pPr>
        <w:widowControl w:val="0"/>
        <w:numPr>
          <w:ilvl w:val="0"/>
          <w:numId w:val="5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различать художественные произведения и познавательные тексты;</w:t>
      </w:r>
    </w:p>
    <w:p w:rsidR="00860987" w:rsidRPr="00D55C2B" w:rsidRDefault="00860987" w:rsidP="00860987">
      <w:pPr>
        <w:widowControl w:val="0"/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D55C2B">
        <w:rPr>
          <w:rFonts w:ascii="Times New Roman" w:eastAsia="Times New Roman" w:hAnsi="Times New Roman"/>
          <w:sz w:val="24"/>
          <w:szCs w:val="24"/>
        </w:rPr>
        <w:t xml:space="preserve"> эпического;</w:t>
      </w:r>
    </w:p>
    <w:p w:rsidR="00860987" w:rsidRPr="00D55C2B" w:rsidRDefault="00860987" w:rsidP="00860987">
      <w:pPr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860987" w:rsidRPr="00D55C2B" w:rsidRDefault="00860987" w:rsidP="00860987">
      <w:pPr>
        <w:widowControl w:val="0"/>
        <w:numPr>
          <w:ilvl w:val="0"/>
          <w:numId w:val="60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D55C2B">
        <w:rPr>
          <w:rFonts w:ascii="Times New Roman" w:eastAsia="Times New Roman" w:hAnsi="Times New Roman"/>
          <w:sz w:val="24"/>
          <w:szCs w:val="24"/>
        </w:rPr>
        <w:t>потешки</w:t>
      </w:r>
      <w:proofErr w:type="spellEnd"/>
      <w:r w:rsidRPr="00D55C2B">
        <w:rPr>
          <w:rFonts w:ascii="Times New Roman" w:eastAsia="Times New Roman" w:hAnsi="Times New Roman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860987" w:rsidRPr="00D55C2B" w:rsidRDefault="00860987" w:rsidP="00860987">
      <w:pPr>
        <w:widowControl w:val="0"/>
        <w:numPr>
          <w:ilvl w:val="0"/>
          <w:numId w:val="6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 стран мира;</w:t>
      </w:r>
    </w:p>
    <w:p w:rsidR="00860987" w:rsidRPr="00D55C2B" w:rsidRDefault="00860987" w:rsidP="00860987">
      <w:pPr>
        <w:widowControl w:val="0"/>
        <w:numPr>
          <w:ilvl w:val="0"/>
          <w:numId w:val="6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860987" w:rsidRPr="00D55C2B" w:rsidRDefault="00860987" w:rsidP="00860987">
      <w:pPr>
        <w:widowControl w:val="0"/>
        <w:numPr>
          <w:ilvl w:val="0"/>
          <w:numId w:val="6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 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860987" w:rsidRPr="00D55C2B" w:rsidRDefault="00860987" w:rsidP="00860987">
      <w:pPr>
        <w:widowControl w:val="0"/>
        <w:numPr>
          <w:ilvl w:val="0"/>
          <w:numId w:val="6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860987" w:rsidRPr="00D55C2B" w:rsidRDefault="00860987" w:rsidP="00860987">
      <w:pPr>
        <w:widowControl w:val="0"/>
        <w:numPr>
          <w:ilvl w:val="0"/>
          <w:numId w:val="6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860987" w:rsidRPr="00D55C2B" w:rsidRDefault="00860987" w:rsidP="00860987">
      <w:pPr>
        <w:widowControl w:val="0"/>
        <w:numPr>
          <w:ilvl w:val="0"/>
          <w:numId w:val="6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участвовать в обсуждении прослушанного/прочитанного произведения: строить </w:t>
      </w:r>
      <w:r w:rsidRPr="00D55C2B">
        <w:rPr>
          <w:rFonts w:ascii="Times New Roman" w:eastAsia="Times New Roman" w:hAnsi="Times New Roman"/>
          <w:sz w:val="24"/>
          <w:szCs w:val="24"/>
        </w:rPr>
        <w:lastRenderedPageBreak/>
        <w:t>монологическое и диалогическое высказывание с соблюдением норм русского литературного языка (норм произношения, словоупотребления, грамматики);</w:t>
      </w:r>
    </w:p>
    <w:p w:rsidR="00860987" w:rsidRPr="00D55C2B" w:rsidRDefault="00860987" w:rsidP="00860987">
      <w:pPr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 xml:space="preserve">устно и письменно формулировать простые выводы на основе прослушанного/прочитанного текста, подтверждать свой ответ примерами из текста; — 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 </w:t>
      </w:r>
      <w:proofErr w:type="gramEnd"/>
    </w:p>
    <w:p w:rsidR="00860987" w:rsidRPr="00D55C2B" w:rsidRDefault="00860987" w:rsidP="00860987">
      <w:pPr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860987" w:rsidRPr="00D55C2B" w:rsidRDefault="00860987" w:rsidP="00860987">
      <w:pPr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860987" w:rsidRPr="00D55C2B" w:rsidRDefault="00860987" w:rsidP="00860987">
      <w:pPr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составлять краткий отзыв о прочитанном произведении по заданному алгоритму; 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предложений;</w:t>
      </w:r>
      <w:proofErr w:type="gramEnd"/>
    </w:p>
    <w:p w:rsidR="00860987" w:rsidRPr="00D55C2B" w:rsidRDefault="00860987" w:rsidP="00860987">
      <w:pPr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55C2B">
        <w:rPr>
          <w:rFonts w:ascii="Times New Roman" w:eastAsia="Times New Roman" w:hAnsi="Times New Roman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860987" w:rsidRPr="00D55C2B" w:rsidRDefault="00860987" w:rsidP="00860987">
      <w:pPr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  выбирать книги для самостоятельного чтения с учётом рекомендательного списка, используя картотеки, рассказывать о прочитанной книге; </w:t>
      </w:r>
    </w:p>
    <w:p w:rsidR="00860987" w:rsidRPr="00D55C2B" w:rsidRDefault="00860987" w:rsidP="00860987">
      <w:pPr>
        <w:widowControl w:val="0"/>
        <w:numPr>
          <w:ilvl w:val="0"/>
          <w:numId w:val="6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sz w:val="24"/>
          <w:szCs w:val="24"/>
        </w:rPr>
        <w:t xml:space="preserve">использовать справочную литературу, включая ресурсы сети Интернет (в условиях контролируемого входа), для получения дополнительной информации в соответствии с учебной задачей. </w:t>
      </w:r>
    </w:p>
    <w:p w:rsidR="00860987" w:rsidRPr="00D55C2B" w:rsidRDefault="00860987" w:rsidP="008609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55C2B">
        <w:rPr>
          <w:rFonts w:ascii="Times New Roman" w:eastAsia="Times New Roman" w:hAnsi="Times New Roman"/>
          <w:b/>
          <w:sz w:val="24"/>
          <w:szCs w:val="24"/>
          <w:lang w:eastAsia="hi-IN" w:bidi="hi-IN"/>
        </w:rPr>
        <w:t xml:space="preserve">Тематическое планирование 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Тематическое планирование по литературному чтению для 4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 НОО: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   </w:t>
      </w: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К наиболее важным из них относятся следующие:</w:t>
      </w:r>
      <w:proofErr w:type="gramEnd"/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- быть любящим, послушным и отзывчивым сыном (дочерью), брато</w:t>
      </w:r>
      <w:proofErr w:type="gramStart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м(</w:t>
      </w:r>
      <w:proofErr w:type="gramEnd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- быть трудолюбивым, следуя принципу «делу — время, потехе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—ч</w:t>
      </w:r>
      <w:proofErr w:type="gramEnd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ас» как в учебных занятиях, так и в домашних делах, доводить начатое дело до конца;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- знать и любить свою Родину – свой родной дом, двор, улицу, город, село, свою страну;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lastRenderedPageBreak/>
        <w:t>- проявлять миролюбие — не затевать конфликтов и стремиться решать спорные вопросы, не прибегая к силе;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- стремиться узнавать что-то новое, проявлять любознательность, ценить знания;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- быть вежливым и опрятным, скромным и приветливым;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- соблюдать правила личной гигиены, режим дня, вести здоровый образ жизни;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</w:t>
      </w:r>
      <w:r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слабых</w:t>
      </w:r>
      <w:proofErr w:type="gramEnd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</w:t>
      </w: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имущественного положения, людям с </w:t>
      </w:r>
      <w:proofErr w:type="gramStart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>ограниченными</w:t>
      </w:r>
      <w:proofErr w:type="gramEnd"/>
      <w:r w:rsidRPr="00D55C2B">
        <w:rPr>
          <w:rFonts w:ascii="Times New Roman" w:eastAsia="Times New Roman" w:hAnsi="Times New Roman"/>
          <w:sz w:val="24"/>
          <w:szCs w:val="24"/>
          <w:lang w:eastAsia="hi-IN" w:bidi="hi-IN"/>
        </w:rPr>
        <w:t xml:space="preserve"> возможностям и здоровья;</w:t>
      </w:r>
    </w:p>
    <w:tbl>
      <w:tblPr>
        <w:tblpPr w:leftFromText="180" w:rightFromText="180" w:vertAnchor="page" w:horzAnchor="page" w:tblpX="973" w:tblpY="15433"/>
        <w:tblW w:w="10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4"/>
        <w:gridCol w:w="25"/>
        <w:gridCol w:w="4935"/>
        <w:gridCol w:w="709"/>
        <w:gridCol w:w="2012"/>
        <w:gridCol w:w="28"/>
        <w:gridCol w:w="143"/>
        <w:gridCol w:w="1844"/>
      </w:tblGrid>
      <w:tr w:rsidR="00860987" w:rsidRPr="00D55C2B" w:rsidTr="00313A1C">
        <w:tc>
          <w:tcPr>
            <w:tcW w:w="1160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55C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5C2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35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Перечень разделов и тем уроков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Электронные учебно-методические материалы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Раздел. Произведения фольклора. Сказки, легенды, былины, героические песни- 5 часов</w:t>
            </w:r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01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4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01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4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Русская народная сказка «Иван-царевич и Серый волк»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01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4" w:type="dxa"/>
            <w:gridSpan w:val="3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Былина «</w:t>
            </w:r>
            <w:proofErr w:type="spellStart"/>
            <w:r w:rsidRPr="00D55C2B">
              <w:rPr>
                <w:color w:val="auto"/>
              </w:rPr>
              <w:t>Волх</w:t>
            </w:r>
            <w:proofErr w:type="spellEnd"/>
            <w:r w:rsidRPr="00D55C2B">
              <w:rPr>
                <w:color w:val="auto"/>
              </w:rPr>
              <w:t xml:space="preserve"> </w:t>
            </w:r>
            <w:proofErr w:type="spellStart"/>
            <w:r w:rsidRPr="00D55C2B">
              <w:rPr>
                <w:color w:val="auto"/>
              </w:rPr>
              <w:t>Всеславович</w:t>
            </w:r>
            <w:proofErr w:type="spellEnd"/>
            <w:r w:rsidRPr="00D55C2B">
              <w:rPr>
                <w:color w:val="auto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01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4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Народные легенды.</w:t>
            </w:r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 xml:space="preserve">«Легенда о граде </w:t>
            </w: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Китяже</w:t>
            </w:r>
            <w:proofErr w:type="spell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01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94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Народные легенды.</w:t>
            </w:r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« Легенда о покорении Сибири Ермаком»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О Родине, героические страницы истории- 4 часа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Героическая песня «Кузьма Минин и Дмитрий Пожарский во главе ополчения»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Слушание и работа с книгами.</w:t>
            </w:r>
          </w:p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С.Алексеев «Рассказы о Суворове»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Как Александр Невский немецких рыцарей разгромил.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Обобщение.  Рубрика «Проверьте себя»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Раздел. Произведения фольклора. Сказки, легенды, былины, героические песни- 6 часов</w:t>
            </w:r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Малые формы фольклора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РТ с 4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Малые формы фольклора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rPr>
          <w:trHeight w:val="641"/>
        </w:trPr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Русская народная сказка «</w:t>
            </w:r>
            <w:proofErr w:type="spellStart"/>
            <w:r w:rsidRPr="00D55C2B">
              <w:rPr>
                <w:color w:val="auto"/>
              </w:rPr>
              <w:t>Марья-Моревна</w:t>
            </w:r>
            <w:proofErr w:type="spellEnd"/>
            <w:r w:rsidRPr="00D55C2B">
              <w:rPr>
                <w:color w:val="auto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РТс8</w:t>
            </w:r>
          </w:p>
        </w:tc>
      </w:tr>
      <w:tr w:rsidR="00860987" w:rsidRPr="00D55C2B" w:rsidTr="00313A1C">
        <w:trPr>
          <w:trHeight w:val="641"/>
        </w:trPr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Русская народная сказка «</w:t>
            </w:r>
            <w:proofErr w:type="spellStart"/>
            <w:r w:rsidRPr="00D55C2B">
              <w:rPr>
                <w:color w:val="auto"/>
              </w:rPr>
              <w:t>Марья-Моревна</w:t>
            </w:r>
            <w:proofErr w:type="spellEnd"/>
            <w:r w:rsidRPr="00D55C2B">
              <w:rPr>
                <w:color w:val="auto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РТс8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 xml:space="preserve">Былина </w:t>
            </w:r>
            <w:proofErr w:type="spellStart"/>
            <w:r w:rsidRPr="00D55C2B">
              <w:rPr>
                <w:color w:val="auto"/>
              </w:rPr>
              <w:t>Вольга</w:t>
            </w:r>
            <w:proofErr w:type="spellEnd"/>
            <w:r w:rsidRPr="00D55C2B">
              <w:rPr>
                <w:color w:val="auto"/>
              </w:rPr>
              <w:t xml:space="preserve"> </w:t>
            </w:r>
            <w:proofErr w:type="spellStart"/>
            <w:r w:rsidRPr="00D55C2B">
              <w:rPr>
                <w:color w:val="auto"/>
              </w:rPr>
              <w:t>Святославич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РТ с11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Суворов приказывает армии переплыть море.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РТ с16</w:t>
            </w: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Творчество И.А.Крылова- 6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 xml:space="preserve">И.Крылов «Стрекоза и Муравей» 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 аудио файл</w:t>
            </w:r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И.Крылов. «Мартышка и очки»,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И.Крылов. «Квартет»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аудио файл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 xml:space="preserve">Слушание и работа с книгами. </w:t>
            </w:r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Произведения русских баснописцев</w:t>
            </w:r>
          </w:p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proofErr w:type="spellStart"/>
            <w:r w:rsidRPr="00D55C2B">
              <w:rPr>
                <w:color w:val="auto"/>
              </w:rPr>
              <w:t>И.Хемницер</w:t>
            </w:r>
            <w:proofErr w:type="spellEnd"/>
            <w:r w:rsidRPr="00D55C2B">
              <w:rPr>
                <w:color w:val="auto"/>
              </w:rPr>
              <w:t xml:space="preserve"> "Друзья".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proofErr w:type="spellStart"/>
            <w:r w:rsidRPr="00D55C2B">
              <w:rPr>
                <w:color w:val="auto"/>
              </w:rPr>
              <w:t>Слушание</w:t>
            </w:r>
            <w:proofErr w:type="gramStart"/>
            <w:r w:rsidRPr="00D55C2B">
              <w:rPr>
                <w:color w:val="auto"/>
              </w:rPr>
              <w:t>.Л</w:t>
            </w:r>
            <w:proofErr w:type="gramEnd"/>
            <w:r w:rsidRPr="00D55C2B">
              <w:rPr>
                <w:color w:val="auto"/>
              </w:rPr>
              <w:t>.Н.Толстой</w:t>
            </w:r>
            <w:proofErr w:type="spellEnd"/>
            <w:r w:rsidRPr="00D55C2B">
              <w:rPr>
                <w:color w:val="auto"/>
              </w:rPr>
              <w:t xml:space="preserve"> " Стрекоза и муравьи"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proofErr w:type="spellStart"/>
            <w:r w:rsidRPr="00D55C2B">
              <w:rPr>
                <w:color w:val="auto"/>
              </w:rPr>
              <w:t>Слушание</w:t>
            </w:r>
            <w:proofErr w:type="gramStart"/>
            <w:r w:rsidRPr="00D55C2B">
              <w:rPr>
                <w:color w:val="auto"/>
              </w:rPr>
              <w:t>.А</w:t>
            </w:r>
            <w:proofErr w:type="gramEnd"/>
            <w:r w:rsidRPr="00D55C2B">
              <w:rPr>
                <w:color w:val="auto"/>
              </w:rPr>
              <w:t>.Измайлов</w:t>
            </w:r>
            <w:proofErr w:type="spellEnd"/>
            <w:r w:rsidRPr="00D55C2B">
              <w:rPr>
                <w:color w:val="auto"/>
              </w:rPr>
              <w:t xml:space="preserve"> "Кукушка»</w:t>
            </w:r>
          </w:p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Раздел. Произведения В.А.Жуковского- 5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Стихотворения Жуковского.</w:t>
            </w:r>
          </w:p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В.Жуковский «Песня», «Ночь»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Волшебные сказки в стихах</w:t>
            </w:r>
          </w:p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В.Жуковский. «Спящая царевна»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Волшебные сказки в стихах</w:t>
            </w:r>
          </w:p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В.Жуковский. «Спящая царевна»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 xml:space="preserve">Слушание и работа с книгами. </w:t>
            </w:r>
          </w:p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>«Книги В.А. Жуковского»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aa"/>
              <w:spacing w:before="0" w:after="0"/>
              <w:rPr>
                <w:color w:val="auto"/>
              </w:rPr>
            </w:pPr>
            <w:r w:rsidRPr="00D55C2B">
              <w:rPr>
                <w:color w:val="auto"/>
              </w:rPr>
              <w:t xml:space="preserve">  Рубрика «Проверьте себя»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Творчество А.С.Пушкина- 12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Повторение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изученных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призведений</w:t>
            </w:r>
            <w:proofErr w:type="spellEnd"/>
            <w:r w:rsidRPr="00D55C2B">
              <w:rPr>
                <w:rFonts w:cs="Times New Roman"/>
              </w:rPr>
              <w:t xml:space="preserve"> А.С. </w:t>
            </w:r>
            <w:proofErr w:type="spellStart"/>
            <w:r w:rsidRPr="00D55C2B">
              <w:rPr>
                <w:rFonts w:cs="Times New Roman"/>
              </w:rPr>
              <w:t>Пушкина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D55C2B">
              <w:rPr>
                <w:rFonts w:cs="Times New Roman"/>
              </w:rPr>
              <w:t>Стихотворение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Осень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 (отрывки)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Г.Н.Волков «</w:t>
            </w:r>
            <w:proofErr w:type="spellStart"/>
            <w:r w:rsidRPr="00D55C2B">
              <w:rPr>
                <w:rFonts w:cs="Times New Roman"/>
                <w:lang w:val="ru-RU"/>
              </w:rPr>
              <w:t>Удивит</w:t>
            </w:r>
            <w:proofErr w:type="gramStart"/>
            <w:r w:rsidRPr="00D55C2B">
              <w:rPr>
                <w:rFonts w:cs="Times New Roman"/>
                <w:lang w:val="ru-RU"/>
              </w:rPr>
              <w:t>.А</w:t>
            </w:r>
            <w:proofErr w:type="gramEnd"/>
            <w:r w:rsidRPr="00D55C2B">
              <w:rPr>
                <w:rFonts w:cs="Times New Roman"/>
                <w:lang w:val="ru-RU"/>
              </w:rPr>
              <w:t>С.Пушкин</w:t>
            </w:r>
            <w:proofErr w:type="spellEnd"/>
            <w:r w:rsidRPr="00D55C2B">
              <w:rPr>
                <w:rFonts w:cs="Times New Roman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РТ с39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А.С.Пушкин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И.И.Пущину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, </w:t>
            </w:r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И.Пущин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Записки</w:t>
            </w:r>
            <w:proofErr w:type="spellEnd"/>
            <w:r w:rsidRPr="00D55C2B">
              <w:rPr>
                <w:rFonts w:cs="Times New Roman"/>
              </w:rPr>
              <w:t xml:space="preserve"> о </w:t>
            </w:r>
            <w:proofErr w:type="spellStart"/>
            <w:r w:rsidRPr="00D55C2B">
              <w:rPr>
                <w:rFonts w:cs="Times New Roman"/>
              </w:rPr>
              <w:t>Пушкине</w:t>
            </w:r>
            <w:proofErr w:type="spellEnd"/>
            <w:r w:rsidRPr="00D55C2B">
              <w:rPr>
                <w:rFonts w:cs="Times New Roman"/>
              </w:rPr>
              <w:t>» (</w:t>
            </w:r>
            <w:proofErr w:type="spellStart"/>
            <w:r w:rsidRPr="00D55C2B">
              <w:rPr>
                <w:rFonts w:cs="Times New Roman"/>
              </w:rPr>
              <w:t>отрывок</w:t>
            </w:r>
            <w:proofErr w:type="spellEnd"/>
            <w:r w:rsidRPr="00D55C2B">
              <w:rPr>
                <w:rFonts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А.С.Пушкин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Зимняя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дорога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аудио файл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Из воспоминаний Даля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Рт</w:t>
            </w:r>
            <w:proofErr w:type="spell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 с43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СказкиА.С.Пушкина</w:t>
            </w:r>
            <w:proofErr w:type="spell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 (обобщение)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C2B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 81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Слушание и чтение произведения Пушкина «Сказка о золотом петушке»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А.С. Пушкин  «Сказка о золотом петушке»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А.С. Пушкин «Сказка о мертвой царевне»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А.С. Пушкин песнь о вещем Олеге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РТ с44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Standar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.Т</w:t>
            </w:r>
            <w:proofErr w:type="gramEnd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ворчество</w:t>
            </w:r>
            <w:proofErr w:type="spellEnd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 М.Ю. Лермонтова-4 часа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М.Лермонтов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Москва,Москва</w:t>
            </w:r>
            <w:proofErr w:type="spellEnd"/>
            <w:r w:rsidRPr="00D55C2B">
              <w:rPr>
                <w:rFonts w:cs="Times New Roman"/>
              </w:rPr>
              <w:t xml:space="preserve">!.. </w:t>
            </w:r>
            <w:proofErr w:type="spellStart"/>
            <w:r w:rsidRPr="00D55C2B">
              <w:rPr>
                <w:rFonts w:cs="Times New Roman"/>
              </w:rPr>
              <w:t>Люблю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тебя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как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сын</w:t>
            </w:r>
            <w:proofErr w:type="spellEnd"/>
            <w:r w:rsidRPr="00D55C2B">
              <w:rPr>
                <w:rFonts w:cs="Times New Roman"/>
              </w:rPr>
              <w:t>...»</w:t>
            </w:r>
            <w:r w:rsidRPr="00D55C2B">
              <w:rPr>
                <w:rFonts w:cs="Times New Roman"/>
                <w:lang w:val="ru-RU"/>
              </w:rPr>
              <w:t>,</w:t>
            </w:r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Парус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Стихи</w:t>
            </w:r>
            <w:proofErr w:type="spellEnd"/>
            <w:r w:rsidRPr="00D55C2B">
              <w:rPr>
                <w:rFonts w:cs="Times New Roman"/>
              </w:rPr>
              <w:t xml:space="preserve"> о </w:t>
            </w:r>
            <w:proofErr w:type="spellStart"/>
            <w:r w:rsidRPr="00D55C2B">
              <w:rPr>
                <w:rFonts w:cs="Times New Roman"/>
              </w:rPr>
              <w:t>природе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М.Ю.Лермонтова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М.Лермонтов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Горные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вершины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, </w:t>
            </w:r>
            <w:r w:rsidRPr="00D55C2B">
              <w:rPr>
                <w:rFonts w:cs="Times New Roman"/>
              </w:rPr>
              <w:t>«</w:t>
            </w:r>
            <w:proofErr w:type="spellStart"/>
            <w:r w:rsidRPr="00D55C2B">
              <w:rPr>
                <w:rFonts w:cs="Times New Roman"/>
              </w:rPr>
              <w:t>Утес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аудио файл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М.Ю.Лермонтов.Турецкая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сказка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r w:rsidRPr="00D55C2B">
              <w:rPr>
                <w:rFonts w:cs="Times New Roman"/>
                <w:lang w:val="ru-RU"/>
              </w:rPr>
              <w:t>«</w:t>
            </w:r>
            <w:proofErr w:type="spellStart"/>
            <w:r w:rsidRPr="00D55C2B">
              <w:rPr>
                <w:rFonts w:cs="Times New Roman"/>
                <w:lang w:val="ru-RU"/>
              </w:rPr>
              <w:t>Ашик-Кериб</w:t>
            </w:r>
            <w:proofErr w:type="spellEnd"/>
            <w:r w:rsidRPr="00D55C2B">
              <w:rPr>
                <w:rFonts w:cs="Times New Roman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М.Ю.Лермонтов</w:t>
            </w:r>
            <w:proofErr w:type="spellEnd"/>
            <w:r w:rsidRPr="00D55C2B">
              <w:rPr>
                <w:rFonts w:cs="Times New Roman"/>
              </w:rPr>
              <w:t xml:space="preserve">. </w:t>
            </w:r>
            <w:r w:rsidRPr="00D55C2B">
              <w:rPr>
                <w:rFonts w:cs="Times New Roman"/>
                <w:lang w:val="ru-RU"/>
              </w:rPr>
              <w:t>«Казачья колыбельная песня»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Раздел. </w:t>
            </w: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Литературная сказка- 7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П.Ершов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Конек-Горбунок</w:t>
            </w:r>
            <w:proofErr w:type="spellEnd"/>
            <w:r w:rsidRPr="00D55C2B">
              <w:rPr>
                <w:rFonts w:cs="Times New Roman"/>
              </w:rPr>
              <w:t>» (</w:t>
            </w:r>
            <w:proofErr w:type="spellStart"/>
            <w:r w:rsidRPr="00D55C2B">
              <w:rPr>
                <w:rFonts w:cs="Times New Roman"/>
              </w:rPr>
              <w:t>отрывки</w:t>
            </w:r>
            <w:proofErr w:type="spellEnd"/>
            <w:r w:rsidRPr="00D55C2B">
              <w:rPr>
                <w:rFonts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П.Ершов</w:t>
            </w:r>
            <w:proofErr w:type="spellEnd"/>
            <w:r w:rsidRPr="00D55C2B">
              <w:rPr>
                <w:rFonts w:cs="Times New Roman"/>
                <w:lang w:val="ru-RU"/>
              </w:rPr>
              <w:t>.</w:t>
            </w:r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Конек-Горбунок</w:t>
            </w:r>
            <w:proofErr w:type="spellEnd"/>
            <w:r w:rsidRPr="00D55C2B">
              <w:rPr>
                <w:rFonts w:cs="Times New Roman"/>
              </w:rPr>
              <w:t>» (</w:t>
            </w:r>
            <w:proofErr w:type="spellStart"/>
            <w:r w:rsidRPr="00D55C2B">
              <w:rPr>
                <w:rFonts w:cs="Times New Roman"/>
              </w:rPr>
              <w:t>отрывки</w:t>
            </w:r>
            <w:proofErr w:type="spellEnd"/>
            <w:r w:rsidRPr="00D55C2B">
              <w:rPr>
                <w:rFonts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П.Ершов</w:t>
            </w:r>
            <w:proofErr w:type="spellEnd"/>
            <w:r w:rsidRPr="00D55C2B">
              <w:rPr>
                <w:rFonts w:cs="Times New Roman"/>
                <w:lang w:val="ru-RU"/>
              </w:rPr>
              <w:t>.</w:t>
            </w:r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Конек-Горбунок</w:t>
            </w:r>
            <w:proofErr w:type="spellEnd"/>
            <w:r w:rsidRPr="00D55C2B">
              <w:rPr>
                <w:rFonts w:cs="Times New Roman"/>
              </w:rPr>
              <w:t>» (</w:t>
            </w:r>
            <w:proofErr w:type="spellStart"/>
            <w:r w:rsidRPr="00D55C2B">
              <w:rPr>
                <w:rFonts w:cs="Times New Roman"/>
              </w:rPr>
              <w:t>отрывки</w:t>
            </w:r>
            <w:proofErr w:type="spellEnd"/>
            <w:r w:rsidRPr="00D55C2B">
              <w:rPr>
                <w:rFonts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видео файл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В.Гаршин «Лягушка-путешественница»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 xml:space="preserve"> В.Гаршин «Лягушка-путешественница»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Слушание. С.Т.Аксаков «Аленький цветочек»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Повторение литературных сказок. Рубрика «Проверьте себя»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8844" w:type="dxa"/>
            <w:gridSpan w:val="7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Произведения  о детях- 7 часов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Н.Гарин-Михайловский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Старый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колодезь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Н.Гарин-Михайловский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Старый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колодезь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</w:rPr>
              <w:t xml:space="preserve"> </w:t>
            </w:r>
            <w:r w:rsidRPr="00D55C2B">
              <w:rPr>
                <w:rFonts w:cs="Times New Roman"/>
                <w:lang w:val="ru-RU"/>
              </w:rPr>
              <w:t>К.М. Станюкович «Максимка»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 xml:space="preserve">. 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gramStart"/>
            <w:r w:rsidRPr="00D55C2B">
              <w:rPr>
                <w:rFonts w:cs="Times New Roman"/>
                <w:lang w:val="ru-RU"/>
              </w:rPr>
              <w:t>КМ</w:t>
            </w:r>
            <w:proofErr w:type="gramEnd"/>
            <w:r w:rsidRPr="00D55C2B">
              <w:rPr>
                <w:rFonts w:cs="Times New Roman"/>
                <w:lang w:val="ru-RU"/>
              </w:rPr>
              <w:t>. Станюкович «Максимка»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  <w:lang w:val="ru-RU"/>
              </w:rPr>
              <w:t>Д.Н.</w:t>
            </w:r>
            <w:proofErr w:type="gramStart"/>
            <w:r w:rsidRPr="00D55C2B">
              <w:rPr>
                <w:rFonts w:cs="Times New Roman"/>
                <w:lang w:val="ru-RU"/>
              </w:rPr>
              <w:t>Мамин-Сибиряк</w:t>
            </w:r>
            <w:proofErr w:type="spellEnd"/>
            <w:proofErr w:type="gramEnd"/>
            <w:r w:rsidRPr="00D55C2B">
              <w:rPr>
                <w:rFonts w:cs="Times New Roman"/>
                <w:lang w:val="ru-RU"/>
              </w:rPr>
              <w:t xml:space="preserve"> « Вертел»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  <w:lang w:val="ru-RU"/>
              </w:rPr>
              <w:t>Д.Н.</w:t>
            </w:r>
            <w:proofErr w:type="gramStart"/>
            <w:r w:rsidRPr="00D55C2B">
              <w:rPr>
                <w:rFonts w:cs="Times New Roman"/>
                <w:lang w:val="ru-RU"/>
              </w:rPr>
              <w:t>Мамин-Сибиряк</w:t>
            </w:r>
            <w:proofErr w:type="spellEnd"/>
            <w:proofErr w:type="gramEnd"/>
            <w:r w:rsidRPr="00D55C2B">
              <w:rPr>
                <w:rFonts w:cs="Times New Roman"/>
                <w:lang w:val="ru-RU"/>
              </w:rPr>
              <w:t xml:space="preserve"> « Вертел»</w:t>
            </w:r>
            <w:r w:rsidRPr="00D55C2B">
              <w:rPr>
                <w:rFonts w:cs="Times New Roman"/>
                <w:lang w:val="ru-RU"/>
              </w:rPr>
              <w:tab/>
            </w:r>
            <w:r w:rsidRPr="00D55C2B">
              <w:rPr>
                <w:rFonts w:cs="Times New Roman"/>
                <w:lang w:val="ru-RU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Обобщение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по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разделу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Рубрика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Проверьте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себя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Раздел. Зарубежная литература- 12 часов                                                                         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В.Гюго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Козетта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 (отдельные главы)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В.Гюго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Козетта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 (отдельные главы)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В.Гюго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Козетта</w:t>
            </w:r>
            <w:proofErr w:type="spellEnd"/>
            <w:r w:rsidRPr="00D55C2B">
              <w:rPr>
                <w:rFonts w:cs="Times New Roman"/>
              </w:rPr>
              <w:t>» (</w:t>
            </w:r>
            <w:proofErr w:type="spellStart"/>
            <w:r w:rsidRPr="00D55C2B">
              <w:rPr>
                <w:rFonts w:cs="Times New Roman"/>
              </w:rPr>
              <w:t>отдельные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главы</w:t>
            </w:r>
            <w:proofErr w:type="spellEnd"/>
            <w:r w:rsidRPr="00D55C2B">
              <w:rPr>
                <w:rFonts w:cs="Times New Roman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Марк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Твен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Приключения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Тома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Сойера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rPr>
          <w:trHeight w:val="403"/>
        </w:trPr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Марк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Твен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Приключения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Тома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Сойера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Марк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Твен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Приключения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Тома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Сойера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>Х-</w:t>
            </w:r>
            <w:proofErr w:type="spellStart"/>
            <w:r w:rsidRPr="00D55C2B">
              <w:rPr>
                <w:rFonts w:cs="Times New Roman"/>
              </w:rPr>
              <w:t>К.Андерсен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Дикие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лебеди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>Х-</w:t>
            </w:r>
            <w:proofErr w:type="spellStart"/>
            <w:r w:rsidRPr="00D55C2B">
              <w:rPr>
                <w:rFonts w:cs="Times New Roman"/>
              </w:rPr>
              <w:t>К.Андерсен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Дикие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лебеди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  <w:lang w:val="ru-RU"/>
              </w:rPr>
              <w:t>Х</w:t>
            </w:r>
            <w:r w:rsidRPr="00D55C2B">
              <w:rPr>
                <w:rFonts w:cs="Times New Roman"/>
              </w:rPr>
              <w:t>-</w:t>
            </w:r>
            <w:proofErr w:type="spellStart"/>
            <w:r w:rsidRPr="00D55C2B">
              <w:rPr>
                <w:rFonts w:cs="Times New Roman"/>
              </w:rPr>
              <w:t>К</w:t>
            </w:r>
            <w:proofErr w:type="gramStart"/>
            <w:r w:rsidRPr="00D55C2B">
              <w:rPr>
                <w:rFonts w:cs="Times New Roman"/>
              </w:rPr>
              <w:t>.А</w:t>
            </w:r>
            <w:proofErr w:type="gramEnd"/>
            <w:r w:rsidRPr="00D55C2B">
              <w:rPr>
                <w:rFonts w:cs="Times New Roman"/>
              </w:rPr>
              <w:t>ндерсен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Самое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невероятное</w:t>
            </w:r>
            <w:proofErr w:type="spellEnd"/>
            <w:r w:rsidRPr="00D55C2B">
              <w:rPr>
                <w:rFonts w:cs="Times New Roman"/>
              </w:rPr>
              <w:t>“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Стихотворение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Х.-К.Андерсена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Дети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года</w:t>
            </w:r>
            <w:proofErr w:type="spellEnd"/>
            <w:r w:rsidRPr="00D55C2B">
              <w:rPr>
                <w:rFonts w:cs="Times New Roman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детскими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К.Паустовский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Великий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сказочник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Обобщение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по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разделу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Рубрика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Проверьте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себя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Раздел</w:t>
            </w:r>
            <w:proofErr w:type="gramStart"/>
            <w:r w:rsidRPr="00D55C2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.</w:t>
            </w: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ифы-5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Древнегреческие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мифы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Арион</w:t>
            </w:r>
            <w:proofErr w:type="spellEnd"/>
            <w:r w:rsidRPr="00D55C2B">
              <w:rPr>
                <w:rFonts w:cs="Times New Roman"/>
              </w:rPr>
              <w:t>», «</w:t>
            </w:r>
            <w:proofErr w:type="spellStart"/>
            <w:r w:rsidRPr="00D55C2B">
              <w:rPr>
                <w:rFonts w:cs="Times New Roman"/>
              </w:rPr>
              <w:t>Дедал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Икар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Славянский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миф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Ярило-Солнце</w:t>
            </w:r>
            <w:proofErr w:type="spellEnd"/>
            <w:r w:rsidRPr="00D55C2B">
              <w:rPr>
                <w:rFonts w:cs="Times New Roman"/>
              </w:rPr>
              <w:t xml:space="preserve">», </w:t>
            </w:r>
            <w:proofErr w:type="spellStart"/>
            <w:r w:rsidRPr="00D55C2B">
              <w:rPr>
                <w:rFonts w:cs="Times New Roman"/>
              </w:rPr>
              <w:t>Древне</w:t>
            </w:r>
            <w:proofErr w:type="spellEnd"/>
            <w:r w:rsidRPr="00D55C2B">
              <w:rPr>
                <w:rFonts w:cs="Times New Roman"/>
                <w:lang w:val="ru-RU"/>
              </w:rPr>
              <w:t>индий</w:t>
            </w:r>
            <w:proofErr w:type="spellStart"/>
            <w:r w:rsidRPr="00D55C2B">
              <w:rPr>
                <w:rFonts w:cs="Times New Roman"/>
              </w:rPr>
              <w:t>ский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миф</w:t>
            </w:r>
            <w:proofErr w:type="spellEnd"/>
            <w:r w:rsidRPr="00D55C2B">
              <w:rPr>
                <w:rFonts w:cs="Times New Roman"/>
                <w:lang w:val="ru-RU"/>
              </w:rPr>
              <w:t>,</w:t>
            </w:r>
            <w:r w:rsidRPr="00D55C2B">
              <w:rPr>
                <w:rFonts w:cs="Times New Roman"/>
              </w:rPr>
              <w:t>«</w:t>
            </w:r>
            <w:proofErr w:type="spellStart"/>
            <w:r w:rsidRPr="00D55C2B">
              <w:rPr>
                <w:rFonts w:cs="Times New Roman"/>
              </w:rPr>
              <w:t>Творение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детскими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 xml:space="preserve">. </w:t>
            </w:r>
            <w:proofErr w:type="spellStart"/>
            <w:r w:rsidRPr="00D55C2B">
              <w:rPr>
                <w:rFonts w:cs="Times New Roman"/>
              </w:rPr>
              <w:t>Мифы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народов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мира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Книги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Древней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Руси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>«</w:t>
            </w:r>
            <w:proofErr w:type="spellStart"/>
            <w:r w:rsidRPr="00D55C2B">
              <w:rPr>
                <w:rFonts w:cs="Times New Roman"/>
              </w:rPr>
              <w:t>Деятельность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Ярослава</w:t>
            </w:r>
            <w:proofErr w:type="spellEnd"/>
            <w:r w:rsidRPr="00D55C2B">
              <w:rPr>
                <w:rFonts w:cs="Times New Roman"/>
                <w:lang w:val="ru-RU"/>
              </w:rPr>
              <w:t>, «</w:t>
            </w:r>
            <w:proofErr w:type="spellStart"/>
            <w:r w:rsidRPr="00D55C2B">
              <w:rPr>
                <w:rFonts w:cs="Times New Roman"/>
              </w:rPr>
              <w:t>Похвала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книгам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Первая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славянская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азбука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Отрывки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из</w:t>
            </w:r>
            <w:proofErr w:type="spellEnd"/>
            <w:r w:rsidRPr="00D55C2B">
              <w:rPr>
                <w:rFonts w:cs="Times New Roman"/>
              </w:rPr>
              <w:t xml:space="preserve"> « </w:t>
            </w:r>
            <w:proofErr w:type="spellStart"/>
            <w:r w:rsidRPr="00D55C2B">
              <w:rPr>
                <w:rFonts w:cs="Times New Roman"/>
              </w:rPr>
              <w:t>Повести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временных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лет</w:t>
            </w:r>
            <w:proofErr w:type="spellEnd"/>
            <w:r w:rsidRPr="00D55C2B">
              <w:rPr>
                <w:rFonts w:cs="Times New Roman"/>
              </w:rPr>
              <w:t>»: «</w:t>
            </w:r>
            <w:proofErr w:type="spellStart"/>
            <w:r w:rsidRPr="00D55C2B">
              <w:rPr>
                <w:rFonts w:cs="Times New Roman"/>
              </w:rPr>
              <w:t>Повесть</w:t>
            </w:r>
            <w:proofErr w:type="spellEnd"/>
            <w:r w:rsidRPr="00D55C2B">
              <w:rPr>
                <w:rFonts w:cs="Times New Roman"/>
              </w:rPr>
              <w:t xml:space="preserve"> о </w:t>
            </w:r>
            <w:proofErr w:type="spellStart"/>
            <w:r w:rsidRPr="00D55C2B">
              <w:rPr>
                <w:rFonts w:cs="Times New Roman"/>
              </w:rPr>
              <w:t>Константине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Мефодии</w:t>
            </w:r>
            <w:proofErr w:type="spellEnd"/>
            <w:r w:rsidRPr="00D55C2B">
              <w:rPr>
                <w:rFonts w:cs="Times New Roman"/>
              </w:rPr>
              <w:t>», «</w:t>
            </w:r>
            <w:proofErr w:type="spellStart"/>
            <w:r w:rsidRPr="00D55C2B">
              <w:rPr>
                <w:rFonts w:cs="Times New Roman"/>
              </w:rPr>
              <w:t>Наставления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Ярослава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Мудрого</w:t>
            </w:r>
            <w:proofErr w:type="spellEnd"/>
            <w:r w:rsidRPr="00D55C2B">
              <w:rPr>
                <w:rFonts w:cs="Times New Roman"/>
              </w:rPr>
              <w:t>», «</w:t>
            </w:r>
            <w:proofErr w:type="spellStart"/>
            <w:r w:rsidRPr="00D55C2B">
              <w:rPr>
                <w:rFonts w:cs="Times New Roman"/>
              </w:rPr>
              <w:t>Повесть</w:t>
            </w:r>
            <w:proofErr w:type="spellEnd"/>
            <w:r w:rsidRPr="00D55C2B">
              <w:rPr>
                <w:rFonts w:cs="Times New Roman"/>
              </w:rPr>
              <w:t xml:space="preserve"> о </w:t>
            </w:r>
            <w:proofErr w:type="spellStart"/>
            <w:r w:rsidRPr="00D55C2B">
              <w:rPr>
                <w:rFonts w:cs="Times New Roman"/>
              </w:rPr>
              <w:t>Никите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Кожемяке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Творчество Л.Н.Толстого-7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Л.Н.Толстой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Акула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Л.Н.Толстой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Акула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Л.Н.Толстой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Мужик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Водяной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Научно-популярные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рассказы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Л.Н.Толстой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Черепаха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Познавательные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рассказы</w:t>
            </w:r>
            <w:proofErr w:type="spellEnd"/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Л.Н.Толстой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Русак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детскими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lastRenderedPageBreak/>
              <w:t>Былин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а </w:t>
            </w:r>
            <w:proofErr w:type="spellStart"/>
            <w:r w:rsidRPr="00D55C2B">
              <w:rPr>
                <w:rFonts w:cs="Times New Roman"/>
              </w:rPr>
              <w:t>Л.Н.Толстого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Святогор-богатырь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Обобщение</w:t>
            </w:r>
            <w:proofErr w:type="spellEnd"/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Рубрика «Проверьте себя»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Картины природы в творчестве поэтов и писателей 20 века- 7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А.Блок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Россия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А.Блок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Рождество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К.Бальмонт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Россия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аудио файл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К.Бальмонт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r w:rsidRPr="00D55C2B">
              <w:rPr>
                <w:rFonts w:cs="Times New Roman"/>
                <w:lang w:val="ru-RU"/>
              </w:rPr>
              <w:t xml:space="preserve"> </w:t>
            </w:r>
            <w:r w:rsidRPr="00D55C2B">
              <w:rPr>
                <w:rFonts w:cs="Times New Roman"/>
              </w:rPr>
              <w:t xml:space="preserve">«К </w:t>
            </w:r>
            <w:proofErr w:type="spellStart"/>
            <w:r w:rsidRPr="00D55C2B">
              <w:rPr>
                <w:rFonts w:cs="Times New Roman"/>
              </w:rPr>
              <w:t>зиме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К.Бальмонт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Снежинка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>, «Камыши»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К.Бальмонт. «У чудищ»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К.Бальмонт. «Как я пишу стихи»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Раздел. Произведения о животных и </w:t>
            </w:r>
            <w:proofErr w:type="gramStart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родной</w:t>
            </w:r>
            <w:proofErr w:type="gramEnd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 природе-9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>А..</w:t>
            </w:r>
            <w:proofErr w:type="spellStart"/>
            <w:r w:rsidRPr="00D55C2B">
              <w:rPr>
                <w:rFonts w:cs="Times New Roman"/>
              </w:rPr>
              <w:t>Куприн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Скворцы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>А..</w:t>
            </w:r>
            <w:proofErr w:type="spellStart"/>
            <w:r w:rsidRPr="00D55C2B">
              <w:rPr>
                <w:rFonts w:cs="Times New Roman"/>
              </w:rPr>
              <w:t>Куприн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Скворцы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>А..</w:t>
            </w:r>
            <w:proofErr w:type="spellStart"/>
            <w:r w:rsidRPr="00D55C2B">
              <w:rPr>
                <w:rFonts w:cs="Times New Roman"/>
              </w:rPr>
              <w:t>Куприн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Скворцы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детскими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« Четверо нищих»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Обобщение</w:t>
            </w:r>
            <w:proofErr w:type="spellEnd"/>
            <w:r w:rsidRPr="00D55C2B">
              <w:rPr>
                <w:rFonts w:cs="Times New Roman"/>
              </w:rPr>
              <w:t xml:space="preserve">. </w:t>
            </w:r>
            <w:proofErr w:type="spellStart"/>
            <w:r w:rsidRPr="00D55C2B">
              <w:rPr>
                <w:rFonts w:cs="Times New Roman"/>
              </w:rPr>
              <w:t>Рубрика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Проверь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себя</w:t>
            </w:r>
            <w:proofErr w:type="spellEnd"/>
            <w:r w:rsidRPr="00D55C2B">
              <w:rPr>
                <w:rFonts w:cs="Times New Roman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green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И.Бунин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Гаснет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вечер</w:t>
            </w:r>
            <w:proofErr w:type="spellEnd"/>
            <w:r w:rsidRPr="00D55C2B">
              <w:rPr>
                <w:rFonts w:cs="Times New Roman"/>
              </w:rPr>
              <w:t xml:space="preserve">, </w:t>
            </w:r>
            <w:proofErr w:type="spellStart"/>
            <w:r w:rsidRPr="00D55C2B">
              <w:rPr>
                <w:rFonts w:cs="Times New Roman"/>
              </w:rPr>
              <w:t>даль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синеет</w:t>
            </w:r>
            <w:proofErr w:type="spellEnd"/>
            <w:r w:rsidRPr="00D55C2B">
              <w:rPr>
                <w:rFonts w:cs="Times New Roman"/>
              </w:rPr>
              <w:t>...»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аудио файл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И.Бунин</w:t>
            </w:r>
            <w:proofErr w:type="spellEnd"/>
            <w:r w:rsidRPr="00D55C2B">
              <w:rPr>
                <w:rFonts w:cs="Times New Roman"/>
              </w:rPr>
              <w:t>.  «</w:t>
            </w:r>
            <w:proofErr w:type="spellStart"/>
            <w:r w:rsidRPr="00D55C2B">
              <w:rPr>
                <w:rFonts w:cs="Times New Roman"/>
              </w:rPr>
              <w:t>Детство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0987" w:rsidRPr="00D55C2B" w:rsidTr="00313A1C">
        <w:trPr>
          <w:trHeight w:val="664"/>
        </w:trPr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детскими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Стихи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« Листопад»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  <w:lang w:val="ru-RU"/>
              </w:rPr>
              <w:t xml:space="preserve">Обобщение. </w:t>
            </w:r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Рубрика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Проверьте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себя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b/>
                <w:bCs/>
                <w:lang w:val="ru-RU"/>
              </w:rPr>
              <w:t xml:space="preserve">Раздел. Пьеса-5 часов 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Пьесы-сказки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С.Я.Маршака</w:t>
            </w:r>
            <w:proofErr w:type="spellEnd"/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>«</w:t>
            </w:r>
            <w:proofErr w:type="spellStart"/>
            <w:r w:rsidRPr="00D55C2B">
              <w:rPr>
                <w:rFonts w:cs="Times New Roman"/>
              </w:rPr>
              <w:t>Двенадцать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месяцев</w:t>
            </w:r>
            <w:proofErr w:type="spellEnd"/>
            <w:r w:rsidRPr="00D55C2B">
              <w:rPr>
                <w:rFonts w:cs="Times New Roman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медиаколлекция</w:t>
            </w:r>
            <w:proofErr w:type="spell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рисункоа</w:t>
            </w:r>
            <w:proofErr w:type="spellEnd"/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Пьесы-сказки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С.Я.Маршака</w:t>
            </w:r>
            <w:proofErr w:type="spellEnd"/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</w:rPr>
              <w:t>«</w:t>
            </w:r>
            <w:proofErr w:type="spellStart"/>
            <w:r w:rsidRPr="00D55C2B">
              <w:rPr>
                <w:rFonts w:cs="Times New Roman"/>
              </w:rPr>
              <w:t>Двенадцать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месяцев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Пьесы-сказки С.Я.Маршака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«Двенадцать месяцев»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  <w:lang w:val="ru-RU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Пьеса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С.Я.Маршака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«Сказка про козла»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Пьеса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С.Я.Маршака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Сказка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про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козла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Контроль и оценка знаний – 1 час</w:t>
            </w:r>
          </w:p>
        </w:tc>
      </w:tr>
      <w:tr w:rsidR="00860987" w:rsidRPr="00D55C2B" w:rsidTr="00313A1C">
        <w:trPr>
          <w:trHeight w:val="1982"/>
        </w:trPr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Контрольный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урок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 xml:space="preserve">Оценка достижения планируемых результатов обучения комплексная </w:t>
            </w: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провеочная</w:t>
            </w:r>
            <w:proofErr w:type="spell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 работа </w:t>
            </w:r>
            <w:proofErr w:type="spellStart"/>
            <w:proofErr w:type="gramStart"/>
            <w:r w:rsidRPr="00D55C2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 218-220</w:t>
            </w: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 xml:space="preserve">Раздел. </w:t>
            </w: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Произведения о детях- 2 часа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Н,Заболоцкий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Детство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Н.Заболоцкий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Лебедь</w:t>
            </w:r>
            <w:proofErr w:type="spellEnd"/>
            <w:r w:rsidRPr="00D55C2B">
              <w:rPr>
                <w:rFonts w:cs="Times New Roman"/>
              </w:rPr>
              <w:t xml:space="preserve"> в </w:t>
            </w:r>
            <w:proofErr w:type="spellStart"/>
            <w:r w:rsidRPr="00D55C2B">
              <w:rPr>
                <w:rFonts w:cs="Times New Roman"/>
              </w:rPr>
              <w:t>зоопарке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Раздел. </w:t>
            </w:r>
            <w:r w:rsidRPr="00D55C2B">
              <w:rPr>
                <w:rFonts w:ascii="Times New Roman" w:hAnsi="Times New Roman"/>
                <w:sz w:val="24"/>
                <w:szCs w:val="24"/>
              </w:rPr>
              <w:t>О Родине, героические страницы истории- 6 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В.П.Катаев</w:t>
            </w:r>
            <w:proofErr w:type="spellEnd"/>
            <w:r w:rsidRPr="00D55C2B">
              <w:rPr>
                <w:rFonts w:cs="Times New Roman"/>
              </w:rPr>
              <w:t xml:space="preserve"> „</w:t>
            </w:r>
            <w:r w:rsidRPr="00D55C2B">
              <w:rPr>
                <w:rFonts w:cs="Times New Roman"/>
                <w:lang w:val="ru-RU"/>
              </w:rPr>
              <w:t xml:space="preserve"> Сын полка»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видео файлы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В.П.Катаев</w:t>
            </w:r>
            <w:proofErr w:type="spellEnd"/>
            <w:r w:rsidRPr="00D55C2B">
              <w:rPr>
                <w:rFonts w:cs="Times New Roman"/>
              </w:rPr>
              <w:t xml:space="preserve"> „ </w:t>
            </w:r>
            <w:proofErr w:type="spellStart"/>
            <w:r w:rsidRPr="00D55C2B">
              <w:rPr>
                <w:rFonts w:cs="Times New Roman"/>
              </w:rPr>
              <w:t>Сын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полка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В.П.Катаев</w:t>
            </w:r>
            <w:proofErr w:type="spellEnd"/>
            <w:r w:rsidRPr="00D55C2B">
              <w:rPr>
                <w:rFonts w:cs="Times New Roman"/>
              </w:rPr>
              <w:t xml:space="preserve"> „ </w:t>
            </w:r>
            <w:proofErr w:type="spellStart"/>
            <w:r w:rsidRPr="00D55C2B">
              <w:rPr>
                <w:rFonts w:cs="Times New Roman"/>
              </w:rPr>
              <w:t>Сын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полка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К. Симонов « Сын артиллериста»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К. Симонов « Сын артиллериста»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Слушание. Стихи и песни о Великой Отечественной войне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аудио файл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Произведения о животных и родной природе – 1 час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  <w:lang w:val="ru-RU"/>
              </w:rPr>
              <w:t>Слушание</w:t>
            </w:r>
            <w:proofErr w:type="gramStart"/>
            <w:r w:rsidRPr="00D55C2B">
              <w:rPr>
                <w:rFonts w:cs="Times New Roman"/>
                <w:lang w:val="ru-RU"/>
              </w:rPr>
              <w:t>.</w:t>
            </w:r>
            <w:r w:rsidRPr="00D55C2B">
              <w:rPr>
                <w:rFonts w:cs="Times New Roman"/>
              </w:rPr>
              <w:t>Н</w:t>
            </w:r>
            <w:proofErr w:type="gramEnd"/>
            <w:r w:rsidRPr="00D55C2B">
              <w:rPr>
                <w:rFonts w:cs="Times New Roman"/>
              </w:rPr>
              <w:t>.</w:t>
            </w:r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Рубцов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«Ласточка»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аудио файл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Раздел. О Родине, героические страницы истории-2 часа</w:t>
            </w:r>
          </w:p>
        </w:tc>
      </w:tr>
      <w:tr w:rsidR="00860987" w:rsidRPr="00D55C2B" w:rsidTr="00313A1C">
        <w:trPr>
          <w:trHeight w:val="1022"/>
        </w:trPr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Н.Рубцов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Тихая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моя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родина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Обобщение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D55C2B">
              <w:rPr>
                <w:rFonts w:cs="Times New Roman"/>
              </w:rPr>
              <w:t>Рубрика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Проверьте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себя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Произведения  о детях-2 часа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С.Михалков. «Школа»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С.Михалков</w:t>
            </w:r>
            <w:proofErr w:type="spellEnd"/>
            <w:r w:rsidRPr="00D55C2B">
              <w:rPr>
                <w:rFonts w:cs="Times New Roman"/>
              </w:rPr>
              <w:t xml:space="preserve"> ««</w:t>
            </w:r>
            <w:proofErr w:type="spellStart"/>
            <w:r w:rsidRPr="00D55C2B">
              <w:rPr>
                <w:rFonts w:cs="Times New Roman"/>
              </w:rPr>
              <w:t>Хижина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дяди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Тома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1465D8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5D8">
              <w:rPr>
                <w:rFonts w:ascii="Times New Roman" w:hAnsi="Times New Roman"/>
                <w:b/>
                <w:sz w:val="24"/>
                <w:szCs w:val="24"/>
              </w:rPr>
              <w:t>Раздел. Юмористические произведения- 4 часа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Юмористические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рассказы</w:t>
            </w:r>
            <w:proofErr w:type="spellEnd"/>
            <w:r w:rsidRPr="00D55C2B">
              <w:rPr>
                <w:rFonts w:cs="Times New Roman"/>
              </w:rPr>
              <w:t xml:space="preserve"> о </w:t>
            </w:r>
            <w:proofErr w:type="spellStart"/>
            <w:r w:rsidRPr="00D55C2B">
              <w:rPr>
                <w:rFonts w:cs="Times New Roman"/>
              </w:rPr>
              <w:t>детях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для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детей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Н.Носов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Федина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задача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Юмористические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стихи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И.Гамазкова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Страдания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 xml:space="preserve">В.Ю. </w:t>
            </w:r>
            <w:proofErr w:type="gramStart"/>
            <w:r w:rsidRPr="00D55C2B">
              <w:rPr>
                <w:rFonts w:cs="Times New Roman"/>
                <w:lang w:val="ru-RU"/>
              </w:rPr>
              <w:t>Драгунский</w:t>
            </w:r>
            <w:proofErr w:type="gramEnd"/>
            <w:r w:rsidRPr="00D55C2B">
              <w:rPr>
                <w:rFonts w:cs="Times New Roman"/>
                <w:lang w:val="ru-RU"/>
              </w:rPr>
              <w:t xml:space="preserve"> « Тайное становится явным»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А.М.Горький «</w:t>
            </w:r>
            <w:proofErr w:type="spellStart"/>
            <w:r w:rsidRPr="00D55C2B">
              <w:rPr>
                <w:rFonts w:cs="Times New Roman"/>
                <w:lang w:val="ru-RU"/>
              </w:rPr>
              <w:t>Пепе</w:t>
            </w:r>
            <w:proofErr w:type="spellEnd"/>
            <w:r w:rsidRPr="00D55C2B">
              <w:rPr>
                <w:rFonts w:cs="Times New Roman"/>
                <w:lang w:val="ru-RU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gridSpan w:val="4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Раздел. Библиографическая культура </w:t>
            </w:r>
            <w:proofErr w:type="gramStart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работа с детской книгой и справочной литературой)- 5часов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Очерки</w:t>
            </w:r>
            <w:proofErr w:type="spellEnd"/>
            <w:r w:rsidRPr="00D55C2B">
              <w:rPr>
                <w:rFonts w:cs="Times New Roman"/>
              </w:rPr>
              <w:t xml:space="preserve"> о </w:t>
            </w:r>
            <w:proofErr w:type="spellStart"/>
            <w:r w:rsidRPr="00D55C2B">
              <w:rPr>
                <w:rFonts w:cs="Times New Roman"/>
              </w:rPr>
              <w:t>Родине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И.Соколов-Микитов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Родина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Очерки</w:t>
            </w:r>
            <w:proofErr w:type="spellEnd"/>
            <w:r w:rsidRPr="00D55C2B">
              <w:rPr>
                <w:rFonts w:cs="Times New Roman"/>
              </w:rPr>
              <w:t xml:space="preserve"> о </w:t>
            </w:r>
            <w:proofErr w:type="spellStart"/>
            <w:r w:rsidRPr="00D55C2B">
              <w:rPr>
                <w:rFonts w:cs="Times New Roman"/>
              </w:rPr>
              <w:t>людях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А.Куприн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Сказки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Пушкина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</w:rPr>
              <w:t xml:space="preserve">А. </w:t>
            </w:r>
            <w:proofErr w:type="spellStart"/>
            <w:r w:rsidRPr="00D55C2B">
              <w:rPr>
                <w:rFonts w:cs="Times New Roman"/>
              </w:rPr>
              <w:t>Н.Шер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Картины-сказки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  <w:r w:rsidRPr="00D55C2B">
              <w:rPr>
                <w:rFonts w:cs="Times New Roman"/>
                <w:lang w:val="ru-RU"/>
              </w:rPr>
              <w:t xml:space="preserve"> 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</w:rPr>
              <w:t xml:space="preserve">А.М. </w:t>
            </w:r>
            <w:proofErr w:type="spellStart"/>
            <w:r w:rsidRPr="00D55C2B">
              <w:rPr>
                <w:rFonts w:cs="Times New Roman"/>
              </w:rPr>
              <w:t>Горький</w:t>
            </w:r>
            <w:proofErr w:type="spellEnd"/>
            <w:r w:rsidRPr="00D55C2B">
              <w:rPr>
                <w:rFonts w:cs="Times New Roman"/>
              </w:rPr>
              <w:t xml:space="preserve"> „</w:t>
            </w:r>
            <w:r w:rsidRPr="00D55C2B">
              <w:rPr>
                <w:rFonts w:cs="Times New Roman"/>
                <w:lang w:val="ru-RU"/>
              </w:rPr>
              <w:t xml:space="preserve"> О сказках»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Слушание. Очерк С.Я.Михалков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 xml:space="preserve"> «Книга </w:t>
            </w:r>
            <w:proofErr w:type="gramStart"/>
            <w:r w:rsidRPr="00D55C2B">
              <w:rPr>
                <w:rFonts w:cs="Times New Roman"/>
                <w:lang w:val="ru-RU"/>
              </w:rPr>
              <w:t>-в</w:t>
            </w:r>
            <w:proofErr w:type="gramEnd"/>
            <w:r w:rsidRPr="00D55C2B">
              <w:rPr>
                <w:rFonts w:cs="Times New Roman"/>
                <w:lang w:val="ru-RU"/>
              </w:rPr>
              <w:t>аш друг и учитель»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8987" w:type="dxa"/>
            <w:gridSpan w:val="8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Раздел. Произведения  о детях-2 часа</w:t>
            </w: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r w:rsidRPr="00D55C2B">
              <w:rPr>
                <w:rFonts w:cs="Times New Roman"/>
                <w:lang w:val="ru-RU"/>
              </w:rPr>
              <w:t>Ю.Я.Яковлев « Право на жизнь»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аудио файл</w:t>
            </w: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Рубрика</w:t>
            </w:r>
            <w:proofErr w:type="spellEnd"/>
            <w:r w:rsidRPr="00D55C2B">
              <w:rPr>
                <w:rFonts w:cs="Times New Roman"/>
              </w:rPr>
              <w:t xml:space="preserve"> «</w:t>
            </w:r>
            <w:proofErr w:type="spellStart"/>
            <w:r w:rsidRPr="00D55C2B">
              <w:rPr>
                <w:rFonts w:cs="Times New Roman"/>
              </w:rPr>
              <w:t>Проверьте</w:t>
            </w:r>
            <w:proofErr w:type="spellEnd"/>
            <w:r w:rsidRPr="00D55C2B">
              <w:rPr>
                <w:rFonts w:cs="Times New Roman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себя</w:t>
            </w:r>
            <w:proofErr w:type="spellEnd"/>
            <w:r w:rsidRPr="00D55C2B">
              <w:rPr>
                <w:rFonts w:cs="Times New Roman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Раздел. Зарубежная литература- 8 часов                                                                         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Н.Вагнер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Фея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Фантаста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rPr>
          <w:trHeight w:val="556"/>
        </w:trPr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Н.Вагнер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Фея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Фантаста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rPr>
          <w:trHeight w:val="556"/>
        </w:trPr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Н.Вагнер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Фея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Фантаста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Н.Вагнер</w:t>
            </w:r>
            <w:proofErr w:type="spellEnd"/>
            <w:r w:rsidRPr="00D55C2B">
              <w:rPr>
                <w:rFonts w:cs="Times New Roman"/>
              </w:rPr>
              <w:t xml:space="preserve">. </w:t>
            </w:r>
            <w:r w:rsidRPr="00D55C2B">
              <w:rPr>
                <w:rFonts w:cs="Times New Roman"/>
                <w:lang w:val="ru-RU"/>
              </w:rPr>
              <w:t xml:space="preserve"> </w:t>
            </w:r>
            <w:r w:rsidRPr="00D55C2B">
              <w:rPr>
                <w:rFonts w:cs="Times New Roman"/>
              </w:rPr>
              <w:t>«</w:t>
            </w:r>
            <w:proofErr w:type="spellStart"/>
            <w:r w:rsidRPr="00D55C2B">
              <w:rPr>
                <w:rFonts w:cs="Times New Roman"/>
              </w:rPr>
              <w:t>Береза</w:t>
            </w:r>
            <w:proofErr w:type="spellEnd"/>
            <w:r w:rsidRPr="00D55C2B">
              <w:rPr>
                <w:rFonts w:cs="Times New Roman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Слушание</w:t>
            </w:r>
            <w:proofErr w:type="spellEnd"/>
            <w:r w:rsidRPr="00D55C2B">
              <w:rPr>
                <w:rFonts w:cs="Times New Roman"/>
              </w:rPr>
              <w:t xml:space="preserve"> и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  <w:r w:rsidRPr="00D55C2B">
              <w:rPr>
                <w:rFonts w:cs="Times New Roman"/>
              </w:rPr>
              <w:t xml:space="preserve"> с </w:t>
            </w:r>
            <w:proofErr w:type="spellStart"/>
            <w:r w:rsidRPr="00D55C2B">
              <w:rPr>
                <w:rFonts w:cs="Times New Roman"/>
              </w:rPr>
              <w:t>детскими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книгами</w:t>
            </w:r>
            <w:proofErr w:type="spellEnd"/>
            <w:r w:rsidRPr="00D55C2B">
              <w:rPr>
                <w:rFonts w:cs="Times New Roman"/>
              </w:rPr>
              <w:t>.</w:t>
            </w:r>
          </w:p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Книги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Н.П.Вагнера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Дж.Свифт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Гул</w:t>
            </w:r>
            <w:proofErr w:type="spellEnd"/>
            <w:r w:rsidRPr="00D55C2B">
              <w:rPr>
                <w:rFonts w:cs="Times New Roman"/>
                <w:lang w:val="ru-RU"/>
              </w:rPr>
              <w:t>л</w:t>
            </w:r>
            <w:proofErr w:type="spellStart"/>
            <w:r w:rsidRPr="00D55C2B">
              <w:rPr>
                <w:rFonts w:cs="Times New Roman"/>
              </w:rPr>
              <w:t>ивер</w:t>
            </w:r>
            <w:proofErr w:type="spellEnd"/>
            <w:r w:rsidRPr="00D55C2B">
              <w:rPr>
                <w:rFonts w:cs="Times New Roman"/>
              </w:rPr>
              <w:t xml:space="preserve"> в </w:t>
            </w:r>
            <w:proofErr w:type="spellStart"/>
            <w:r w:rsidRPr="00D55C2B">
              <w:rPr>
                <w:rFonts w:cs="Times New Roman"/>
              </w:rPr>
              <w:t>стране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лилипутов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 (отдельные главы)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D55C2B">
              <w:rPr>
                <w:rFonts w:cs="Times New Roman"/>
              </w:rPr>
              <w:t>Дж.Свифт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Гул</w:t>
            </w:r>
            <w:proofErr w:type="spellEnd"/>
            <w:r w:rsidRPr="00D55C2B">
              <w:rPr>
                <w:rFonts w:cs="Times New Roman"/>
                <w:lang w:val="ru-RU"/>
              </w:rPr>
              <w:t>л</w:t>
            </w:r>
            <w:proofErr w:type="spellStart"/>
            <w:r w:rsidRPr="00D55C2B">
              <w:rPr>
                <w:rFonts w:cs="Times New Roman"/>
              </w:rPr>
              <w:t>ивер</w:t>
            </w:r>
            <w:proofErr w:type="spellEnd"/>
            <w:r w:rsidRPr="00D55C2B">
              <w:rPr>
                <w:rFonts w:cs="Times New Roman"/>
              </w:rPr>
              <w:t xml:space="preserve"> в </w:t>
            </w:r>
            <w:proofErr w:type="spellStart"/>
            <w:r w:rsidRPr="00D55C2B">
              <w:rPr>
                <w:rFonts w:cs="Times New Roman"/>
              </w:rPr>
              <w:t>стране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лилипутов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 (отдельные главы)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Дж.Свифт</w:t>
            </w:r>
            <w:proofErr w:type="spellEnd"/>
            <w:r w:rsidRPr="00D55C2B">
              <w:rPr>
                <w:rFonts w:cs="Times New Roman"/>
              </w:rPr>
              <w:t>. «</w:t>
            </w:r>
            <w:proofErr w:type="spellStart"/>
            <w:r w:rsidRPr="00D55C2B">
              <w:rPr>
                <w:rFonts w:cs="Times New Roman"/>
              </w:rPr>
              <w:t>Гул</w:t>
            </w:r>
            <w:proofErr w:type="spellEnd"/>
            <w:r w:rsidRPr="00D55C2B">
              <w:rPr>
                <w:rFonts w:cs="Times New Roman"/>
                <w:lang w:val="ru-RU"/>
              </w:rPr>
              <w:t>л</w:t>
            </w:r>
            <w:proofErr w:type="spellStart"/>
            <w:r w:rsidRPr="00D55C2B">
              <w:rPr>
                <w:rFonts w:cs="Times New Roman"/>
              </w:rPr>
              <w:t>ивер</w:t>
            </w:r>
            <w:proofErr w:type="spellEnd"/>
            <w:r w:rsidRPr="00D55C2B">
              <w:rPr>
                <w:rFonts w:cs="Times New Roman"/>
              </w:rPr>
              <w:t xml:space="preserve"> в </w:t>
            </w:r>
            <w:proofErr w:type="spellStart"/>
            <w:r w:rsidRPr="00D55C2B">
              <w:rPr>
                <w:rFonts w:cs="Times New Roman"/>
              </w:rPr>
              <w:t>стране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лилипутов</w:t>
            </w:r>
            <w:proofErr w:type="spellEnd"/>
            <w:r w:rsidRPr="00D55C2B">
              <w:rPr>
                <w:rFonts w:cs="Times New Roman"/>
              </w:rPr>
              <w:t>»</w:t>
            </w:r>
            <w:r w:rsidRPr="00D55C2B">
              <w:rPr>
                <w:rFonts w:cs="Times New Roman"/>
                <w:lang w:val="ru-RU"/>
              </w:rPr>
              <w:t xml:space="preserve"> (отдельные главы)</w:t>
            </w:r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0831" w:type="dxa"/>
            <w:gridSpan w:val="9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Контроль и оценка знаний- 1 час</w:t>
            </w: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r w:rsidRPr="00D55C2B">
              <w:rPr>
                <w:rFonts w:cs="Times New Roman"/>
                <w:lang w:val="ru-RU"/>
              </w:rPr>
              <w:t>И</w:t>
            </w:r>
            <w:proofErr w:type="spellStart"/>
            <w:r w:rsidRPr="00D55C2B">
              <w:rPr>
                <w:rFonts w:cs="Times New Roman"/>
              </w:rPr>
              <w:t>тоговая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контрольная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работа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83" w:type="dxa"/>
            <w:gridSpan w:val="3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55C2B">
              <w:rPr>
                <w:rFonts w:ascii="Times New Roman" w:hAnsi="Times New Roman"/>
                <w:sz w:val="20"/>
                <w:szCs w:val="20"/>
              </w:rPr>
              <w:t>Литературное чтение: программа:1-4 классы/</w:t>
            </w:r>
            <w:proofErr w:type="spellStart"/>
            <w:r w:rsidRPr="00D55C2B">
              <w:rPr>
                <w:rFonts w:ascii="Times New Roman" w:hAnsi="Times New Roman"/>
                <w:sz w:val="20"/>
                <w:szCs w:val="20"/>
              </w:rPr>
              <w:t>Л.А.Ефросинина</w:t>
            </w:r>
            <w:proofErr w:type="spellEnd"/>
            <w:r w:rsidRPr="00D55C2B">
              <w:rPr>
                <w:rFonts w:ascii="Times New Roman" w:hAnsi="Times New Roman"/>
                <w:sz w:val="20"/>
                <w:szCs w:val="20"/>
              </w:rPr>
              <w:t xml:space="preserve">, М.И. </w:t>
            </w:r>
            <w:proofErr w:type="spellStart"/>
            <w:r w:rsidRPr="00D55C2B">
              <w:rPr>
                <w:rFonts w:ascii="Times New Roman" w:hAnsi="Times New Roman"/>
                <w:sz w:val="20"/>
                <w:szCs w:val="20"/>
              </w:rPr>
              <w:t>Оморокова</w:t>
            </w:r>
            <w:proofErr w:type="spellEnd"/>
            <w:r w:rsidRPr="00D55C2B">
              <w:rPr>
                <w:rFonts w:ascii="Times New Roman" w:hAnsi="Times New Roman"/>
                <w:sz w:val="20"/>
                <w:szCs w:val="20"/>
              </w:rPr>
              <w:t xml:space="preserve">. М.: </w:t>
            </w:r>
            <w:proofErr w:type="spellStart"/>
            <w:r w:rsidRPr="00D55C2B">
              <w:rPr>
                <w:rFonts w:ascii="Times New Roman" w:hAnsi="Times New Roman"/>
                <w:sz w:val="20"/>
                <w:szCs w:val="20"/>
              </w:rPr>
              <w:t>Вентана-Граф</w:t>
            </w:r>
            <w:proofErr w:type="spellEnd"/>
            <w:r w:rsidRPr="00D55C2B">
              <w:rPr>
                <w:rFonts w:ascii="Times New Roman" w:hAnsi="Times New Roman"/>
                <w:sz w:val="20"/>
                <w:szCs w:val="20"/>
              </w:rPr>
              <w:t>, 2012.-224с. стр.116-121</w:t>
            </w:r>
          </w:p>
        </w:tc>
      </w:tr>
      <w:tr w:rsidR="00860987" w:rsidRPr="00D55C2B" w:rsidTr="00313A1C">
        <w:tc>
          <w:tcPr>
            <w:tcW w:w="8987" w:type="dxa"/>
            <w:gridSpan w:val="8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Раздел. Библиографическая культура </w:t>
            </w:r>
            <w:proofErr w:type="gramStart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D55C2B">
              <w:rPr>
                <w:rFonts w:ascii="Times New Roman" w:hAnsi="Times New Roman"/>
                <w:b/>
                <w:sz w:val="24"/>
                <w:szCs w:val="24"/>
              </w:rPr>
              <w:t>работа с детской книгой и справочной литературой)- 1час</w:t>
            </w:r>
          </w:p>
        </w:tc>
        <w:tc>
          <w:tcPr>
            <w:tcW w:w="1844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87" w:rsidRPr="00D55C2B" w:rsidTr="00313A1C">
        <w:tc>
          <w:tcPr>
            <w:tcW w:w="1135" w:type="dxa"/>
            <w:gridSpan w:val="2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4960" w:type="dxa"/>
            <w:gridSpan w:val="2"/>
            <w:shd w:val="clear" w:color="auto" w:fill="auto"/>
          </w:tcPr>
          <w:p w:rsidR="00860987" w:rsidRPr="00D55C2B" w:rsidRDefault="00860987" w:rsidP="00313A1C">
            <w:pPr>
              <w:pStyle w:val="TableContents"/>
              <w:rPr>
                <w:rFonts w:cs="Times New Roman"/>
              </w:rPr>
            </w:pPr>
            <w:proofErr w:type="spellStart"/>
            <w:r w:rsidRPr="00D55C2B">
              <w:rPr>
                <w:rFonts w:cs="Times New Roman"/>
              </w:rPr>
              <w:t>Библиотечный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урок</w:t>
            </w:r>
            <w:proofErr w:type="spellEnd"/>
            <w:r w:rsidRPr="00D55C2B">
              <w:rPr>
                <w:rFonts w:cs="Times New Roman"/>
              </w:rPr>
              <w:t>.</w:t>
            </w:r>
            <w:r w:rsidRPr="00D55C2B">
              <w:rPr>
                <w:rFonts w:cs="Times New Roman"/>
                <w:lang w:val="ru-RU"/>
              </w:rPr>
              <w:t xml:space="preserve"> </w:t>
            </w:r>
            <w:r w:rsidRPr="00D55C2B">
              <w:rPr>
                <w:rFonts w:cs="Times New Roman"/>
              </w:rPr>
              <w:t xml:space="preserve">В </w:t>
            </w:r>
            <w:proofErr w:type="spellStart"/>
            <w:r w:rsidRPr="00D55C2B">
              <w:rPr>
                <w:rFonts w:cs="Times New Roman"/>
              </w:rPr>
              <w:t>мире</w:t>
            </w:r>
            <w:proofErr w:type="spellEnd"/>
            <w:r w:rsidRPr="00D55C2B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D55C2B">
              <w:rPr>
                <w:rFonts w:cs="Times New Roman"/>
              </w:rPr>
              <w:t>книг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5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7" w:type="dxa"/>
            <w:gridSpan w:val="4"/>
            <w:shd w:val="clear" w:color="auto" w:fill="auto"/>
          </w:tcPr>
          <w:p w:rsidR="00860987" w:rsidRPr="00D55C2B" w:rsidRDefault="00860987" w:rsidP="00313A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медиаколлекция</w:t>
            </w:r>
            <w:proofErr w:type="spellEnd"/>
            <w:r w:rsidRPr="00D55C2B">
              <w:rPr>
                <w:rFonts w:ascii="Times New Roman" w:hAnsi="Times New Roman"/>
                <w:sz w:val="24"/>
                <w:szCs w:val="24"/>
              </w:rPr>
              <w:t xml:space="preserve"> рисунков и </w:t>
            </w:r>
            <w:proofErr w:type="spellStart"/>
            <w:r w:rsidRPr="00D55C2B">
              <w:rPr>
                <w:rFonts w:ascii="Times New Roman" w:hAnsi="Times New Roman"/>
                <w:sz w:val="24"/>
                <w:szCs w:val="24"/>
              </w:rPr>
              <w:t>анимаций</w:t>
            </w:r>
            <w:proofErr w:type="spellEnd"/>
          </w:p>
        </w:tc>
      </w:tr>
    </w:tbl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860987" w:rsidRPr="00D55C2B" w:rsidRDefault="00860987" w:rsidP="0086098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D55C2B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Pr="00274E92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274E92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274E92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274E92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274E92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987" w:rsidRPr="00274E92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987" w:rsidRDefault="00860987" w:rsidP="008609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0987" w:rsidRDefault="00860987" w:rsidP="008609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860987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904"/>
        </w:tabs>
        <w:ind w:left="904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264"/>
        </w:tabs>
        <w:ind w:left="126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4"/>
        </w:tabs>
        <w:ind w:left="162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344"/>
        </w:tabs>
        <w:ind w:left="234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4"/>
        </w:tabs>
        <w:ind w:left="270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4"/>
        </w:tabs>
        <w:ind w:left="3064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424"/>
        </w:tabs>
        <w:ind w:left="342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4"/>
        </w:tabs>
        <w:ind w:left="3784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Sylfaen" w:hint="default"/>
        <w:bCs/>
        <w:sz w:val="24"/>
        <w:szCs w:val="24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Sylfaen" w:hint="default"/>
        <w:bCs/>
        <w:sz w:val="24"/>
        <w:szCs w:val="24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Sylfaen" w:hint="default"/>
        <w:bCs/>
        <w:sz w:val="24"/>
        <w:szCs w:val="24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Sylfaen" w:hint="default"/>
        <w:bCs/>
        <w:sz w:val="24"/>
        <w:szCs w:val="24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Sylfaen" w:hint="default"/>
        <w:bCs/>
        <w:sz w:val="24"/>
        <w:szCs w:val="24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Sylfaen" w:hint="default"/>
        <w:bCs/>
        <w:sz w:val="24"/>
        <w:szCs w:val="24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Sylfaen" w:hint="default"/>
        <w:bCs/>
        <w:sz w:val="24"/>
        <w:szCs w:val="24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Sylfaen" w:hint="default"/>
        <w:bCs/>
        <w:sz w:val="24"/>
        <w:szCs w:val="24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Sylfaen" w:hint="default"/>
        <w:bCs/>
        <w:sz w:val="24"/>
        <w:szCs w:val="24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Book Antiqua" w:hint="default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Book Antiqua" w:hint="default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Book Antiqua" w:hint="default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Book Antiqua" w:hint="default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Book Antiqua" w:hint="default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Book Antiqua" w:hint="default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Book Antiqua" w:hint="default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Book Antiqua" w:hint="default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Book Antiqua"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4">
    <w:nsid w:val="00000023"/>
    <w:multiLevelType w:val="multilevel"/>
    <w:tmpl w:val="00000023"/>
    <w:name w:val="WW8Num3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00000024"/>
    <w:multiLevelType w:val="multilevel"/>
    <w:tmpl w:val="00000024"/>
    <w:name w:val="WW8Num3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6">
    <w:nsid w:val="00000025"/>
    <w:multiLevelType w:val="multilevel"/>
    <w:tmpl w:val="00000025"/>
    <w:name w:val="WW8Num37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8">
    <w:nsid w:val="00000027"/>
    <w:multiLevelType w:val="multilevel"/>
    <w:tmpl w:val="00000027"/>
    <w:name w:val="WW8Num39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9">
    <w:nsid w:val="00000028"/>
    <w:multiLevelType w:val="multilevel"/>
    <w:tmpl w:val="00000028"/>
    <w:name w:val="WW8Num4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0">
    <w:nsid w:val="00000029"/>
    <w:multiLevelType w:val="multilevel"/>
    <w:tmpl w:val="00000029"/>
    <w:name w:val="WW8Num4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1">
    <w:nsid w:val="0000002A"/>
    <w:multiLevelType w:val="multilevel"/>
    <w:tmpl w:val="0000002A"/>
    <w:name w:val="WW8Num4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2">
    <w:nsid w:val="0000002B"/>
    <w:multiLevelType w:val="multilevel"/>
    <w:tmpl w:val="0000002B"/>
    <w:name w:val="WW8Num4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3">
    <w:nsid w:val="0000002C"/>
    <w:multiLevelType w:val="multilevel"/>
    <w:tmpl w:val="0000002C"/>
    <w:name w:val="WW8Num4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4">
    <w:nsid w:val="0000002D"/>
    <w:multiLevelType w:val="multilevel"/>
    <w:tmpl w:val="0000002D"/>
    <w:name w:val="WW8Num4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5">
    <w:nsid w:val="0000002E"/>
    <w:multiLevelType w:val="multilevel"/>
    <w:tmpl w:val="0000002E"/>
    <w:name w:val="WW8Num4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6">
    <w:nsid w:val="0000002F"/>
    <w:multiLevelType w:val="multilevel"/>
    <w:tmpl w:val="0000002F"/>
    <w:name w:val="WW8Num47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8">
    <w:nsid w:val="00000031"/>
    <w:multiLevelType w:val="multilevel"/>
    <w:tmpl w:val="00000031"/>
    <w:name w:val="WW8Num49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9">
    <w:nsid w:val="00000032"/>
    <w:multiLevelType w:val="multilevel"/>
    <w:tmpl w:val="00000032"/>
    <w:name w:val="WW8Num5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0">
    <w:nsid w:val="00000033"/>
    <w:multiLevelType w:val="multilevel"/>
    <w:tmpl w:val="00000033"/>
    <w:name w:val="WW8Num5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1">
    <w:nsid w:val="00000034"/>
    <w:multiLevelType w:val="multilevel"/>
    <w:tmpl w:val="00000034"/>
    <w:name w:val="WW8Num5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2">
    <w:nsid w:val="00000035"/>
    <w:multiLevelType w:val="multilevel"/>
    <w:tmpl w:val="00000035"/>
    <w:name w:val="WW8Num5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3">
    <w:nsid w:val="00000036"/>
    <w:multiLevelType w:val="multilevel"/>
    <w:tmpl w:val="00000036"/>
    <w:name w:val="WW8Num5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4">
    <w:nsid w:val="00000037"/>
    <w:multiLevelType w:val="multilevel"/>
    <w:tmpl w:val="00000037"/>
    <w:name w:val="WW8Num5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5">
    <w:nsid w:val="00000038"/>
    <w:multiLevelType w:val="multilevel"/>
    <w:tmpl w:val="00000038"/>
    <w:name w:val="WW8Num5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6">
    <w:nsid w:val="00000039"/>
    <w:multiLevelType w:val="multilevel"/>
    <w:tmpl w:val="00000039"/>
    <w:name w:val="WW8Num57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7">
    <w:nsid w:val="0000003A"/>
    <w:multiLevelType w:val="multilevel"/>
    <w:tmpl w:val="0000003A"/>
    <w:name w:val="WW8Num58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000000"/>
        <w:sz w:val="24"/>
        <w:szCs w:val="24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000000"/>
        <w:sz w:val="24"/>
        <w:szCs w:val="24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000000"/>
        <w:sz w:val="24"/>
        <w:szCs w:val="24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58">
    <w:nsid w:val="0000003B"/>
    <w:multiLevelType w:val="multilevel"/>
    <w:tmpl w:val="0000003B"/>
    <w:name w:val="WW8Num59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9">
    <w:nsid w:val="0000003C"/>
    <w:multiLevelType w:val="multilevel"/>
    <w:tmpl w:val="0000003C"/>
    <w:name w:val="WW8Num60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0">
    <w:nsid w:val="0000003D"/>
    <w:multiLevelType w:val="multilevel"/>
    <w:tmpl w:val="0000003D"/>
    <w:name w:val="WW8Num61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  <w:color w:val="000000"/>
        <w:sz w:val="24"/>
        <w:szCs w:val="24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000000"/>
        <w:sz w:val="24"/>
        <w:szCs w:val="24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000000"/>
        <w:sz w:val="24"/>
        <w:szCs w:val="24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color w:val="000000"/>
        <w:sz w:val="24"/>
        <w:szCs w:val="24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000000"/>
        <w:sz w:val="24"/>
        <w:szCs w:val="24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000000"/>
        <w:sz w:val="24"/>
        <w:szCs w:val="24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color w:val="000000"/>
        <w:sz w:val="24"/>
        <w:szCs w:val="24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000000"/>
        <w:sz w:val="24"/>
        <w:szCs w:val="24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000000"/>
        <w:sz w:val="24"/>
        <w:szCs w:val="24"/>
      </w:rPr>
    </w:lvl>
  </w:abstractNum>
  <w:abstractNum w:abstractNumId="61">
    <w:nsid w:val="0000003E"/>
    <w:multiLevelType w:val="multilevel"/>
    <w:tmpl w:val="0000003E"/>
    <w:name w:val="WW8Num6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2">
    <w:nsid w:val="0000003F"/>
    <w:multiLevelType w:val="multilevel"/>
    <w:tmpl w:val="0000003F"/>
    <w:name w:val="WW8Num63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3">
    <w:nsid w:val="00000040"/>
    <w:multiLevelType w:val="multilevel"/>
    <w:tmpl w:val="00000040"/>
    <w:name w:val="WW8Num64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4">
    <w:nsid w:val="00000041"/>
    <w:multiLevelType w:val="multilevel"/>
    <w:tmpl w:val="00000041"/>
    <w:name w:val="WW8Num65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00000042"/>
    <w:multiLevelType w:val="multilevel"/>
    <w:tmpl w:val="00000042"/>
    <w:name w:val="WW8Num66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>
    <w:nsid w:val="00000043"/>
    <w:multiLevelType w:val="multilevel"/>
    <w:tmpl w:val="00000043"/>
    <w:name w:val="WW8Num67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—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—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—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860987"/>
    <w:rsid w:val="0086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0987"/>
    <w:rPr>
      <w:rFonts w:cs="Times New Roman"/>
    </w:rPr>
  </w:style>
  <w:style w:type="character" w:customStyle="1" w:styleId="WW8Num1z1">
    <w:name w:val="WW8Num1z1"/>
    <w:rsid w:val="00860987"/>
  </w:style>
  <w:style w:type="character" w:customStyle="1" w:styleId="WW8Num2z0">
    <w:name w:val="WW8Num2z0"/>
    <w:rsid w:val="00860987"/>
    <w:rPr>
      <w:rFonts w:ascii="Symbol" w:hAnsi="Symbol" w:cs="Wingdings"/>
    </w:rPr>
  </w:style>
  <w:style w:type="character" w:customStyle="1" w:styleId="WW8Num2z1">
    <w:name w:val="WW8Num2z1"/>
    <w:rsid w:val="00860987"/>
    <w:rPr>
      <w:rFonts w:ascii="OpenSymbol" w:hAnsi="OpenSymbol" w:cs="OpenSymbol"/>
    </w:rPr>
  </w:style>
  <w:style w:type="character" w:customStyle="1" w:styleId="WW8Num3z0">
    <w:name w:val="WW8Num3z0"/>
    <w:rsid w:val="00860987"/>
    <w:rPr>
      <w:rFonts w:ascii="Constantia" w:hAnsi="Constantia" w:cs="Times New Roman"/>
    </w:rPr>
  </w:style>
  <w:style w:type="character" w:customStyle="1" w:styleId="WW8Num3z1">
    <w:name w:val="WW8Num3z1"/>
    <w:rsid w:val="00860987"/>
    <w:rPr>
      <w:rFonts w:ascii="OpenSymbol" w:hAnsi="OpenSymbol" w:cs="OpenSymbol"/>
    </w:rPr>
  </w:style>
  <w:style w:type="character" w:customStyle="1" w:styleId="WW8Num4z0">
    <w:name w:val="WW8Num4z0"/>
    <w:rsid w:val="00860987"/>
    <w:rPr>
      <w:rFonts w:ascii="Constantia" w:hAnsi="Constantia" w:cs="Symbol"/>
    </w:rPr>
  </w:style>
  <w:style w:type="character" w:customStyle="1" w:styleId="WW8Num4z1">
    <w:name w:val="WW8Num4z1"/>
    <w:rsid w:val="00860987"/>
  </w:style>
  <w:style w:type="character" w:customStyle="1" w:styleId="WW8Num5z0">
    <w:name w:val="WW8Num5z0"/>
    <w:rsid w:val="00860987"/>
    <w:rPr>
      <w:rFonts w:ascii="Lucida Sans Unicode" w:hAnsi="Lucida Sans Unicode" w:cs="Symbol"/>
    </w:rPr>
  </w:style>
  <w:style w:type="character" w:customStyle="1" w:styleId="WW8Num5z1">
    <w:name w:val="WW8Num5z1"/>
    <w:rsid w:val="00860987"/>
    <w:rPr>
      <w:rFonts w:ascii="OpenSymbol" w:hAnsi="OpenSymbol" w:cs="OpenSymbol"/>
    </w:rPr>
  </w:style>
  <w:style w:type="character" w:customStyle="1" w:styleId="WW8Num6z0">
    <w:name w:val="WW8Num6z0"/>
    <w:rsid w:val="00860987"/>
    <w:rPr>
      <w:rFonts w:ascii="Wingdings 2" w:hAnsi="Wingdings 2" w:cs="Symbol"/>
    </w:rPr>
  </w:style>
  <w:style w:type="character" w:customStyle="1" w:styleId="WW8Num7z0">
    <w:name w:val="WW8Num7z0"/>
    <w:rsid w:val="00860987"/>
    <w:rPr>
      <w:rFonts w:ascii="OpenSymbol" w:eastAsia="OpenSymbol" w:hAnsi="OpenSymbol" w:cs="OpenSymbol"/>
    </w:rPr>
  </w:style>
  <w:style w:type="character" w:customStyle="1" w:styleId="WW8Num8z0">
    <w:name w:val="WW8Num8z0"/>
    <w:rsid w:val="00860987"/>
    <w:rPr>
      <w:rFonts w:ascii="Sylfaen" w:eastAsia="Times New Roman" w:hAnsi="Sylfaen" w:cs="Sylfaen" w:hint="default"/>
      <w:bCs/>
      <w:sz w:val="24"/>
      <w:szCs w:val="24"/>
    </w:rPr>
  </w:style>
  <w:style w:type="character" w:customStyle="1" w:styleId="WW8Num9z0">
    <w:name w:val="WW8Num9z0"/>
    <w:rsid w:val="00860987"/>
    <w:rPr>
      <w:rFonts w:ascii="Book Antiqua" w:hAnsi="Book Antiqua" w:cs="Book Antiqua" w:hint="default"/>
    </w:rPr>
  </w:style>
  <w:style w:type="character" w:customStyle="1" w:styleId="WW8Num10z0">
    <w:name w:val="WW8Num10z0"/>
    <w:rsid w:val="00860987"/>
    <w:rPr>
      <w:rFonts w:ascii="OpenSymbol" w:eastAsia="OpenSymbol" w:hAnsi="OpenSymbol" w:cs="OpenSymbol"/>
    </w:rPr>
  </w:style>
  <w:style w:type="character" w:customStyle="1" w:styleId="WW8Num11z0">
    <w:name w:val="WW8Num11z0"/>
    <w:rsid w:val="00860987"/>
    <w:rPr>
      <w:rFonts w:ascii="OpenSymbol" w:eastAsia="OpenSymbol" w:hAnsi="OpenSymbol" w:cs="OpenSymbol"/>
    </w:rPr>
  </w:style>
  <w:style w:type="character" w:customStyle="1" w:styleId="WW8Num12z0">
    <w:name w:val="WW8Num12z0"/>
    <w:rsid w:val="00860987"/>
    <w:rPr>
      <w:rFonts w:hint="default"/>
    </w:rPr>
  </w:style>
  <w:style w:type="character" w:customStyle="1" w:styleId="WW8Num13z0">
    <w:name w:val="WW8Num13z0"/>
    <w:rsid w:val="00860987"/>
    <w:rPr>
      <w:rFonts w:ascii="OpenSymbol" w:eastAsia="OpenSymbol" w:hAnsi="OpenSymbol" w:cs="OpenSymbol"/>
    </w:rPr>
  </w:style>
  <w:style w:type="character" w:customStyle="1" w:styleId="WW8Num14z0">
    <w:name w:val="WW8Num14z0"/>
    <w:rsid w:val="00860987"/>
    <w:rPr>
      <w:rFonts w:ascii="OpenSymbol" w:eastAsia="OpenSymbol" w:hAnsi="OpenSymbol" w:cs="OpenSymbol"/>
    </w:rPr>
  </w:style>
  <w:style w:type="character" w:customStyle="1" w:styleId="WW8Num15z0">
    <w:name w:val="WW8Num15z0"/>
    <w:rsid w:val="00860987"/>
    <w:rPr>
      <w:rFonts w:ascii="OpenSymbol" w:eastAsia="OpenSymbol" w:hAnsi="OpenSymbol" w:cs="OpenSymbol"/>
    </w:rPr>
  </w:style>
  <w:style w:type="character" w:customStyle="1" w:styleId="WW8Num16z0">
    <w:name w:val="WW8Num16z0"/>
    <w:rsid w:val="00860987"/>
    <w:rPr>
      <w:rFonts w:ascii="OpenSymbol" w:eastAsia="OpenSymbol" w:hAnsi="OpenSymbol" w:cs="OpenSymbol"/>
    </w:rPr>
  </w:style>
  <w:style w:type="character" w:customStyle="1" w:styleId="WW8Num17z0">
    <w:name w:val="WW8Num17z0"/>
    <w:rsid w:val="00860987"/>
    <w:rPr>
      <w:rFonts w:ascii="OpenSymbol" w:eastAsia="OpenSymbol" w:hAnsi="OpenSymbol" w:cs="OpenSymbol"/>
    </w:rPr>
  </w:style>
  <w:style w:type="character" w:customStyle="1" w:styleId="WW8Num18z0">
    <w:name w:val="WW8Num18z0"/>
    <w:rsid w:val="00860987"/>
    <w:rPr>
      <w:rFonts w:hint="default"/>
    </w:rPr>
  </w:style>
  <w:style w:type="character" w:customStyle="1" w:styleId="WW8Num19z0">
    <w:name w:val="WW8Num19z0"/>
    <w:rsid w:val="00860987"/>
    <w:rPr>
      <w:rFonts w:ascii="OpenSymbol" w:hAnsi="OpenSymbol" w:cs="OpenSymbol"/>
    </w:rPr>
  </w:style>
  <w:style w:type="character" w:customStyle="1" w:styleId="WW8Num20z0">
    <w:name w:val="WW8Num20z0"/>
    <w:rsid w:val="00860987"/>
    <w:rPr>
      <w:rFonts w:ascii="OpenSymbol" w:hAnsi="OpenSymbol" w:cs="OpenSymbol"/>
    </w:rPr>
  </w:style>
  <w:style w:type="character" w:customStyle="1" w:styleId="WW8Num21z0">
    <w:name w:val="WW8Num21z0"/>
    <w:rsid w:val="00860987"/>
    <w:rPr>
      <w:rFonts w:ascii="OpenSymbol" w:hAnsi="OpenSymbol" w:cs="OpenSymbol"/>
    </w:rPr>
  </w:style>
  <w:style w:type="character" w:customStyle="1" w:styleId="WW8Num22z0">
    <w:name w:val="WW8Num22z0"/>
    <w:rsid w:val="00860987"/>
    <w:rPr>
      <w:rFonts w:ascii="OpenSymbol" w:hAnsi="OpenSymbol" w:cs="OpenSymbol"/>
    </w:rPr>
  </w:style>
  <w:style w:type="character" w:customStyle="1" w:styleId="WW8Num23z0">
    <w:name w:val="WW8Num23z0"/>
    <w:rsid w:val="00860987"/>
    <w:rPr>
      <w:rFonts w:ascii="OpenSymbol" w:hAnsi="OpenSymbol" w:cs="OpenSymbol"/>
    </w:rPr>
  </w:style>
  <w:style w:type="character" w:customStyle="1" w:styleId="WW8Num24z0">
    <w:name w:val="WW8Num24z0"/>
    <w:rsid w:val="00860987"/>
    <w:rPr>
      <w:rFonts w:ascii="OpenSymbol" w:hAnsi="OpenSymbol" w:cs="OpenSymbol"/>
    </w:rPr>
  </w:style>
  <w:style w:type="character" w:customStyle="1" w:styleId="WW8Num25z0">
    <w:name w:val="WW8Num25z0"/>
    <w:rsid w:val="00860987"/>
    <w:rPr>
      <w:rFonts w:ascii="OpenSymbol" w:hAnsi="OpenSymbol" w:cs="OpenSymbol"/>
    </w:rPr>
  </w:style>
  <w:style w:type="character" w:customStyle="1" w:styleId="WW8Num26z0">
    <w:name w:val="WW8Num26z0"/>
    <w:rsid w:val="00860987"/>
    <w:rPr>
      <w:rFonts w:ascii="OpenSymbol" w:hAnsi="OpenSymbol" w:cs="OpenSymbol"/>
    </w:rPr>
  </w:style>
  <w:style w:type="character" w:customStyle="1" w:styleId="WW8Num27z0">
    <w:name w:val="WW8Num27z0"/>
    <w:rsid w:val="00860987"/>
    <w:rPr>
      <w:rFonts w:ascii="OpenSymbol" w:hAnsi="OpenSymbol" w:cs="OpenSymbol"/>
    </w:rPr>
  </w:style>
  <w:style w:type="character" w:customStyle="1" w:styleId="WW8Num28z0">
    <w:name w:val="WW8Num28z0"/>
    <w:rsid w:val="00860987"/>
    <w:rPr>
      <w:rFonts w:ascii="OpenSymbol" w:hAnsi="OpenSymbol" w:cs="OpenSymbol"/>
    </w:rPr>
  </w:style>
  <w:style w:type="character" w:customStyle="1" w:styleId="WW8Num29z0">
    <w:name w:val="WW8Num29z0"/>
    <w:rsid w:val="00860987"/>
    <w:rPr>
      <w:rFonts w:ascii="OpenSymbol" w:hAnsi="OpenSymbol" w:cs="OpenSymbol"/>
    </w:rPr>
  </w:style>
  <w:style w:type="character" w:customStyle="1" w:styleId="WW8Num30z0">
    <w:name w:val="WW8Num30z0"/>
    <w:rsid w:val="00860987"/>
    <w:rPr>
      <w:rFonts w:ascii="OpenSymbol" w:hAnsi="OpenSymbol" w:cs="OpenSymbol"/>
    </w:rPr>
  </w:style>
  <w:style w:type="character" w:customStyle="1" w:styleId="WW8Num31z0">
    <w:name w:val="WW8Num31z0"/>
    <w:rsid w:val="00860987"/>
    <w:rPr>
      <w:rFonts w:ascii="OpenSymbol" w:hAnsi="OpenSymbol" w:cs="OpenSymbol"/>
    </w:rPr>
  </w:style>
  <w:style w:type="character" w:customStyle="1" w:styleId="WW8Num32z0">
    <w:name w:val="WW8Num32z0"/>
    <w:rsid w:val="00860987"/>
    <w:rPr>
      <w:rFonts w:ascii="OpenSymbol" w:hAnsi="OpenSymbol" w:cs="OpenSymbol"/>
    </w:rPr>
  </w:style>
  <w:style w:type="character" w:customStyle="1" w:styleId="WW8Num33z0">
    <w:name w:val="WW8Num33z0"/>
    <w:rsid w:val="00860987"/>
    <w:rPr>
      <w:rFonts w:ascii="OpenSymbol" w:hAnsi="OpenSymbol" w:cs="OpenSymbol"/>
    </w:rPr>
  </w:style>
  <w:style w:type="character" w:customStyle="1" w:styleId="WW8Num34z0">
    <w:name w:val="WW8Num34z0"/>
    <w:rsid w:val="00860987"/>
    <w:rPr>
      <w:rFonts w:ascii="OpenSymbol" w:hAnsi="OpenSymbol" w:cs="OpenSymbol"/>
    </w:rPr>
  </w:style>
  <w:style w:type="character" w:customStyle="1" w:styleId="WW8Num35z0">
    <w:name w:val="WW8Num35z0"/>
    <w:rsid w:val="00860987"/>
    <w:rPr>
      <w:rFonts w:ascii="OpenSymbol" w:hAnsi="OpenSymbol" w:cs="OpenSymbol"/>
    </w:rPr>
  </w:style>
  <w:style w:type="character" w:customStyle="1" w:styleId="WW8Num36z0">
    <w:name w:val="WW8Num36z0"/>
    <w:rsid w:val="00860987"/>
    <w:rPr>
      <w:rFonts w:ascii="OpenSymbol" w:hAnsi="OpenSymbol" w:cs="OpenSymbol"/>
    </w:rPr>
  </w:style>
  <w:style w:type="character" w:customStyle="1" w:styleId="WW8Num37z0">
    <w:name w:val="WW8Num37z0"/>
    <w:rsid w:val="00860987"/>
    <w:rPr>
      <w:rFonts w:ascii="OpenSymbol" w:hAnsi="OpenSymbol" w:cs="OpenSymbol"/>
    </w:rPr>
  </w:style>
  <w:style w:type="character" w:customStyle="1" w:styleId="WW8Num38z0">
    <w:name w:val="WW8Num38z0"/>
    <w:rsid w:val="00860987"/>
    <w:rPr>
      <w:rFonts w:ascii="OpenSymbol" w:hAnsi="OpenSymbol" w:cs="OpenSymbol"/>
    </w:rPr>
  </w:style>
  <w:style w:type="character" w:customStyle="1" w:styleId="WW8Num39z0">
    <w:name w:val="WW8Num39z0"/>
    <w:rsid w:val="00860987"/>
    <w:rPr>
      <w:rFonts w:ascii="OpenSymbol" w:hAnsi="OpenSymbol" w:cs="OpenSymbol"/>
    </w:rPr>
  </w:style>
  <w:style w:type="character" w:customStyle="1" w:styleId="WW8Num40z0">
    <w:name w:val="WW8Num40z0"/>
    <w:rsid w:val="00860987"/>
    <w:rPr>
      <w:rFonts w:ascii="OpenSymbol" w:hAnsi="OpenSymbol" w:cs="OpenSymbol"/>
    </w:rPr>
  </w:style>
  <w:style w:type="character" w:customStyle="1" w:styleId="WW8Num41z0">
    <w:name w:val="WW8Num41z0"/>
    <w:rsid w:val="00860987"/>
    <w:rPr>
      <w:rFonts w:ascii="OpenSymbol" w:hAnsi="OpenSymbol" w:cs="OpenSymbol"/>
    </w:rPr>
  </w:style>
  <w:style w:type="character" w:customStyle="1" w:styleId="WW8Num42z0">
    <w:name w:val="WW8Num42z0"/>
    <w:rsid w:val="00860987"/>
    <w:rPr>
      <w:rFonts w:ascii="OpenSymbol" w:hAnsi="OpenSymbol" w:cs="OpenSymbol"/>
    </w:rPr>
  </w:style>
  <w:style w:type="character" w:customStyle="1" w:styleId="WW8Num43z0">
    <w:name w:val="WW8Num43z0"/>
    <w:rsid w:val="00860987"/>
    <w:rPr>
      <w:rFonts w:ascii="OpenSymbol" w:hAnsi="OpenSymbol" w:cs="OpenSymbol"/>
    </w:rPr>
  </w:style>
  <w:style w:type="character" w:customStyle="1" w:styleId="WW8Num44z0">
    <w:name w:val="WW8Num44z0"/>
    <w:rsid w:val="00860987"/>
    <w:rPr>
      <w:rFonts w:ascii="OpenSymbol" w:hAnsi="OpenSymbol" w:cs="OpenSymbol"/>
    </w:rPr>
  </w:style>
  <w:style w:type="character" w:customStyle="1" w:styleId="WW8Num45z0">
    <w:name w:val="WW8Num45z0"/>
    <w:rsid w:val="00860987"/>
    <w:rPr>
      <w:rFonts w:ascii="OpenSymbol" w:hAnsi="OpenSymbol" w:cs="OpenSymbol"/>
    </w:rPr>
  </w:style>
  <w:style w:type="character" w:customStyle="1" w:styleId="WW8Num46z0">
    <w:name w:val="WW8Num46z0"/>
    <w:rsid w:val="00860987"/>
    <w:rPr>
      <w:rFonts w:ascii="OpenSymbol" w:hAnsi="OpenSymbol" w:cs="OpenSymbol"/>
    </w:rPr>
  </w:style>
  <w:style w:type="character" w:customStyle="1" w:styleId="WW8Num47z0">
    <w:name w:val="WW8Num47z0"/>
    <w:rsid w:val="00860987"/>
    <w:rPr>
      <w:rFonts w:ascii="OpenSymbol" w:hAnsi="OpenSymbol" w:cs="OpenSymbol"/>
    </w:rPr>
  </w:style>
  <w:style w:type="character" w:customStyle="1" w:styleId="WW8Num48z0">
    <w:name w:val="WW8Num48z0"/>
    <w:rsid w:val="00860987"/>
    <w:rPr>
      <w:rFonts w:ascii="OpenSymbol" w:hAnsi="OpenSymbol" w:cs="OpenSymbol"/>
    </w:rPr>
  </w:style>
  <w:style w:type="character" w:customStyle="1" w:styleId="WW8Num49z0">
    <w:name w:val="WW8Num49z0"/>
    <w:rsid w:val="00860987"/>
    <w:rPr>
      <w:rFonts w:ascii="OpenSymbol" w:hAnsi="OpenSymbol" w:cs="OpenSymbol"/>
    </w:rPr>
  </w:style>
  <w:style w:type="character" w:customStyle="1" w:styleId="WW8Num50z0">
    <w:name w:val="WW8Num50z0"/>
    <w:rsid w:val="00860987"/>
    <w:rPr>
      <w:rFonts w:ascii="OpenSymbol" w:hAnsi="OpenSymbol" w:cs="OpenSymbol"/>
    </w:rPr>
  </w:style>
  <w:style w:type="character" w:customStyle="1" w:styleId="WW8Num51z0">
    <w:name w:val="WW8Num51z0"/>
    <w:rsid w:val="00860987"/>
    <w:rPr>
      <w:rFonts w:ascii="OpenSymbol" w:hAnsi="OpenSymbol" w:cs="OpenSymbol"/>
    </w:rPr>
  </w:style>
  <w:style w:type="character" w:customStyle="1" w:styleId="WW8Num52z0">
    <w:name w:val="WW8Num52z0"/>
    <w:rsid w:val="00860987"/>
    <w:rPr>
      <w:rFonts w:ascii="OpenSymbol" w:hAnsi="OpenSymbol" w:cs="OpenSymbol"/>
    </w:rPr>
  </w:style>
  <w:style w:type="character" w:customStyle="1" w:styleId="WW8Num53z0">
    <w:name w:val="WW8Num53z0"/>
    <w:rsid w:val="00860987"/>
    <w:rPr>
      <w:rFonts w:ascii="OpenSymbol" w:hAnsi="OpenSymbol" w:cs="OpenSymbol"/>
    </w:rPr>
  </w:style>
  <w:style w:type="character" w:customStyle="1" w:styleId="WW8Num54z0">
    <w:name w:val="WW8Num54z0"/>
    <w:rsid w:val="00860987"/>
    <w:rPr>
      <w:rFonts w:ascii="OpenSymbol" w:hAnsi="OpenSymbol" w:cs="OpenSymbol"/>
    </w:rPr>
  </w:style>
  <w:style w:type="character" w:customStyle="1" w:styleId="WW8Num55z0">
    <w:name w:val="WW8Num55z0"/>
    <w:rsid w:val="00860987"/>
    <w:rPr>
      <w:rFonts w:ascii="OpenSymbol" w:hAnsi="OpenSymbol" w:cs="OpenSymbol"/>
    </w:rPr>
  </w:style>
  <w:style w:type="character" w:customStyle="1" w:styleId="WW8Num56z0">
    <w:name w:val="WW8Num56z0"/>
    <w:rsid w:val="00860987"/>
    <w:rPr>
      <w:rFonts w:ascii="OpenSymbol" w:hAnsi="OpenSymbol" w:cs="OpenSymbol"/>
    </w:rPr>
  </w:style>
  <w:style w:type="character" w:customStyle="1" w:styleId="WW8Num57z0">
    <w:name w:val="WW8Num57z0"/>
    <w:rsid w:val="00860987"/>
    <w:rPr>
      <w:rFonts w:ascii="OpenSymbol" w:hAnsi="OpenSymbol" w:cs="OpenSymbol"/>
    </w:rPr>
  </w:style>
  <w:style w:type="character" w:customStyle="1" w:styleId="WW8Num58z0">
    <w:name w:val="WW8Num58z0"/>
    <w:rsid w:val="00860987"/>
    <w:rPr>
      <w:rFonts w:ascii="OpenSymbol" w:eastAsia="Times New Roman" w:hAnsi="OpenSymbol" w:cs="OpenSymbol"/>
      <w:color w:val="000000"/>
      <w:sz w:val="24"/>
      <w:szCs w:val="24"/>
    </w:rPr>
  </w:style>
  <w:style w:type="character" w:customStyle="1" w:styleId="WW8Num59z0">
    <w:name w:val="WW8Num59z0"/>
    <w:rsid w:val="00860987"/>
    <w:rPr>
      <w:rFonts w:ascii="OpenSymbol" w:hAnsi="OpenSymbol" w:cs="OpenSymbol"/>
    </w:rPr>
  </w:style>
  <w:style w:type="character" w:customStyle="1" w:styleId="WW8Num60z0">
    <w:name w:val="WW8Num60z0"/>
    <w:rsid w:val="00860987"/>
    <w:rPr>
      <w:rFonts w:ascii="OpenSymbol" w:hAnsi="OpenSymbol" w:cs="OpenSymbol"/>
    </w:rPr>
  </w:style>
  <w:style w:type="character" w:customStyle="1" w:styleId="WW8Num61z0">
    <w:name w:val="WW8Num61z0"/>
    <w:rsid w:val="00860987"/>
    <w:rPr>
      <w:rFonts w:ascii="OpenSymbol" w:eastAsia="Times New Roman" w:hAnsi="OpenSymbol" w:cs="OpenSymbol"/>
      <w:color w:val="000000"/>
      <w:sz w:val="24"/>
      <w:szCs w:val="24"/>
    </w:rPr>
  </w:style>
  <w:style w:type="character" w:customStyle="1" w:styleId="WW8Num62z0">
    <w:name w:val="WW8Num62z0"/>
    <w:rsid w:val="00860987"/>
    <w:rPr>
      <w:rFonts w:ascii="OpenSymbol" w:hAnsi="OpenSymbol" w:cs="OpenSymbol"/>
    </w:rPr>
  </w:style>
  <w:style w:type="character" w:customStyle="1" w:styleId="WW8Num63z0">
    <w:name w:val="WW8Num63z0"/>
    <w:rsid w:val="00860987"/>
    <w:rPr>
      <w:rFonts w:ascii="OpenSymbol" w:hAnsi="OpenSymbol" w:cs="OpenSymbol"/>
    </w:rPr>
  </w:style>
  <w:style w:type="character" w:customStyle="1" w:styleId="WW8Num64z0">
    <w:name w:val="WW8Num64z0"/>
    <w:rsid w:val="00860987"/>
    <w:rPr>
      <w:rFonts w:ascii="OpenSymbol" w:hAnsi="OpenSymbol" w:cs="OpenSymbol"/>
    </w:rPr>
  </w:style>
  <w:style w:type="character" w:customStyle="1" w:styleId="WW8Num65z0">
    <w:name w:val="WW8Num65z0"/>
    <w:rsid w:val="00860987"/>
    <w:rPr>
      <w:rFonts w:ascii="OpenSymbol" w:hAnsi="OpenSymbol" w:cs="OpenSymbol"/>
    </w:rPr>
  </w:style>
  <w:style w:type="character" w:customStyle="1" w:styleId="WW8Num66z0">
    <w:name w:val="WW8Num66z0"/>
    <w:rsid w:val="00860987"/>
    <w:rPr>
      <w:rFonts w:ascii="OpenSymbol" w:hAnsi="OpenSymbol" w:cs="OpenSymbol"/>
    </w:rPr>
  </w:style>
  <w:style w:type="character" w:customStyle="1" w:styleId="WW8Num67z0">
    <w:name w:val="WW8Num67z0"/>
    <w:rsid w:val="00860987"/>
    <w:rPr>
      <w:rFonts w:ascii="OpenSymbol" w:hAnsi="OpenSymbol" w:cs="OpenSymbol"/>
    </w:rPr>
  </w:style>
  <w:style w:type="character" w:customStyle="1" w:styleId="WW8Num68z0">
    <w:name w:val="WW8Num68z0"/>
    <w:rsid w:val="00860987"/>
    <w:rPr>
      <w:rFonts w:ascii="OpenSymbol" w:eastAsia="Times New Roman" w:hAnsi="OpenSymbol" w:cs="OpenSymbol"/>
      <w:color w:val="000000"/>
      <w:sz w:val="24"/>
      <w:szCs w:val="24"/>
    </w:rPr>
  </w:style>
  <w:style w:type="character" w:customStyle="1" w:styleId="WW8Num68z1">
    <w:name w:val="WW8Num68z1"/>
    <w:rsid w:val="00860987"/>
  </w:style>
  <w:style w:type="character" w:customStyle="1" w:styleId="WW8Num68z2">
    <w:name w:val="WW8Num68z2"/>
    <w:rsid w:val="00860987"/>
  </w:style>
  <w:style w:type="character" w:customStyle="1" w:styleId="WW8Num68z3">
    <w:name w:val="WW8Num68z3"/>
    <w:rsid w:val="00860987"/>
  </w:style>
  <w:style w:type="character" w:customStyle="1" w:styleId="WW8Num68z4">
    <w:name w:val="WW8Num68z4"/>
    <w:rsid w:val="00860987"/>
  </w:style>
  <w:style w:type="character" w:customStyle="1" w:styleId="WW8Num68z5">
    <w:name w:val="WW8Num68z5"/>
    <w:rsid w:val="00860987"/>
  </w:style>
  <w:style w:type="character" w:customStyle="1" w:styleId="WW8Num68z6">
    <w:name w:val="WW8Num68z6"/>
    <w:rsid w:val="00860987"/>
  </w:style>
  <w:style w:type="character" w:customStyle="1" w:styleId="WW8Num68z7">
    <w:name w:val="WW8Num68z7"/>
    <w:rsid w:val="00860987"/>
  </w:style>
  <w:style w:type="character" w:customStyle="1" w:styleId="WW8Num68z8">
    <w:name w:val="WW8Num68z8"/>
    <w:rsid w:val="00860987"/>
  </w:style>
  <w:style w:type="character" w:customStyle="1" w:styleId="WW8Num1z2">
    <w:name w:val="WW8Num1z2"/>
    <w:rsid w:val="00860987"/>
  </w:style>
  <w:style w:type="character" w:customStyle="1" w:styleId="WW8Num1z3">
    <w:name w:val="WW8Num1z3"/>
    <w:rsid w:val="00860987"/>
  </w:style>
  <w:style w:type="character" w:customStyle="1" w:styleId="WW8Num1z4">
    <w:name w:val="WW8Num1z4"/>
    <w:rsid w:val="00860987"/>
  </w:style>
  <w:style w:type="character" w:customStyle="1" w:styleId="WW8Num1z5">
    <w:name w:val="WW8Num1z5"/>
    <w:rsid w:val="00860987"/>
  </w:style>
  <w:style w:type="character" w:customStyle="1" w:styleId="WW8Num1z6">
    <w:name w:val="WW8Num1z6"/>
    <w:rsid w:val="00860987"/>
  </w:style>
  <w:style w:type="character" w:customStyle="1" w:styleId="WW8Num1z7">
    <w:name w:val="WW8Num1z7"/>
    <w:rsid w:val="00860987"/>
  </w:style>
  <w:style w:type="character" w:customStyle="1" w:styleId="WW8Num1z8">
    <w:name w:val="WW8Num1z8"/>
    <w:rsid w:val="00860987"/>
  </w:style>
  <w:style w:type="character" w:customStyle="1" w:styleId="WW8Num6z1">
    <w:name w:val="WW8Num6z1"/>
    <w:rsid w:val="00860987"/>
    <w:rPr>
      <w:rFonts w:ascii="OpenSymbol" w:hAnsi="OpenSymbol" w:cs="OpenSymbol"/>
    </w:rPr>
  </w:style>
  <w:style w:type="character" w:customStyle="1" w:styleId="WW8Num69z0">
    <w:name w:val="WW8Num69z0"/>
    <w:rsid w:val="00860987"/>
    <w:rPr>
      <w:rFonts w:ascii="Symbol" w:hAnsi="Symbol" w:cs="OpenSymbol"/>
    </w:rPr>
  </w:style>
  <w:style w:type="character" w:customStyle="1" w:styleId="WW8Num69z1">
    <w:name w:val="WW8Num69z1"/>
    <w:rsid w:val="00860987"/>
    <w:rPr>
      <w:rFonts w:ascii="OpenSymbol" w:hAnsi="OpenSymbol" w:cs="OpenSymbol"/>
    </w:rPr>
  </w:style>
  <w:style w:type="character" w:customStyle="1" w:styleId="WW8Num70z0">
    <w:name w:val="WW8Num70z0"/>
    <w:rsid w:val="00860987"/>
  </w:style>
  <w:style w:type="character" w:customStyle="1" w:styleId="WW8Num70z1">
    <w:name w:val="WW8Num70z1"/>
    <w:rsid w:val="00860987"/>
  </w:style>
  <w:style w:type="character" w:customStyle="1" w:styleId="WW8Num70z2">
    <w:name w:val="WW8Num70z2"/>
    <w:rsid w:val="00860987"/>
  </w:style>
  <w:style w:type="character" w:customStyle="1" w:styleId="WW8Num70z3">
    <w:name w:val="WW8Num70z3"/>
    <w:rsid w:val="00860987"/>
  </w:style>
  <w:style w:type="character" w:customStyle="1" w:styleId="WW8Num70z4">
    <w:name w:val="WW8Num70z4"/>
    <w:rsid w:val="00860987"/>
  </w:style>
  <w:style w:type="character" w:customStyle="1" w:styleId="WW8Num70z5">
    <w:name w:val="WW8Num70z5"/>
    <w:rsid w:val="00860987"/>
  </w:style>
  <w:style w:type="character" w:customStyle="1" w:styleId="WW8Num70z6">
    <w:name w:val="WW8Num70z6"/>
    <w:rsid w:val="00860987"/>
  </w:style>
  <w:style w:type="character" w:customStyle="1" w:styleId="WW8Num70z7">
    <w:name w:val="WW8Num70z7"/>
    <w:rsid w:val="00860987"/>
  </w:style>
  <w:style w:type="character" w:customStyle="1" w:styleId="WW8Num70z8">
    <w:name w:val="WW8Num70z8"/>
    <w:rsid w:val="00860987"/>
  </w:style>
  <w:style w:type="character" w:customStyle="1" w:styleId="WW8Num4z2">
    <w:name w:val="WW8Num4z2"/>
    <w:rsid w:val="00860987"/>
  </w:style>
  <w:style w:type="character" w:customStyle="1" w:styleId="WW8Num4z3">
    <w:name w:val="WW8Num4z3"/>
    <w:rsid w:val="00860987"/>
  </w:style>
  <w:style w:type="character" w:customStyle="1" w:styleId="WW8Num4z4">
    <w:name w:val="WW8Num4z4"/>
    <w:rsid w:val="00860987"/>
  </w:style>
  <w:style w:type="character" w:customStyle="1" w:styleId="WW8Num4z5">
    <w:name w:val="WW8Num4z5"/>
    <w:rsid w:val="00860987"/>
  </w:style>
  <w:style w:type="character" w:customStyle="1" w:styleId="WW8Num4z6">
    <w:name w:val="WW8Num4z6"/>
    <w:rsid w:val="00860987"/>
  </w:style>
  <w:style w:type="character" w:customStyle="1" w:styleId="WW8Num4z7">
    <w:name w:val="WW8Num4z7"/>
    <w:rsid w:val="00860987"/>
  </w:style>
  <w:style w:type="character" w:customStyle="1" w:styleId="WW8Num4z8">
    <w:name w:val="WW8Num4z8"/>
    <w:rsid w:val="00860987"/>
  </w:style>
  <w:style w:type="character" w:customStyle="1" w:styleId="WW8Num12z1">
    <w:name w:val="WW8Num12z1"/>
    <w:rsid w:val="00860987"/>
  </w:style>
  <w:style w:type="character" w:customStyle="1" w:styleId="WW8Num12z2">
    <w:name w:val="WW8Num12z2"/>
    <w:rsid w:val="00860987"/>
  </w:style>
  <w:style w:type="character" w:customStyle="1" w:styleId="WW8Num12z3">
    <w:name w:val="WW8Num12z3"/>
    <w:rsid w:val="00860987"/>
  </w:style>
  <w:style w:type="character" w:customStyle="1" w:styleId="WW8Num12z4">
    <w:name w:val="WW8Num12z4"/>
    <w:rsid w:val="00860987"/>
  </w:style>
  <w:style w:type="character" w:customStyle="1" w:styleId="WW8Num12z5">
    <w:name w:val="WW8Num12z5"/>
    <w:rsid w:val="00860987"/>
  </w:style>
  <w:style w:type="character" w:customStyle="1" w:styleId="WW8Num12z6">
    <w:name w:val="WW8Num12z6"/>
    <w:rsid w:val="00860987"/>
  </w:style>
  <w:style w:type="character" w:customStyle="1" w:styleId="WW8Num12z7">
    <w:name w:val="WW8Num12z7"/>
    <w:rsid w:val="00860987"/>
  </w:style>
  <w:style w:type="character" w:customStyle="1" w:styleId="WW8Num12z8">
    <w:name w:val="WW8Num12z8"/>
    <w:rsid w:val="00860987"/>
  </w:style>
  <w:style w:type="character" w:customStyle="1" w:styleId="WW8Num18z1">
    <w:name w:val="WW8Num18z1"/>
    <w:rsid w:val="00860987"/>
  </w:style>
  <w:style w:type="character" w:customStyle="1" w:styleId="WW8Num18z2">
    <w:name w:val="WW8Num18z2"/>
    <w:rsid w:val="00860987"/>
  </w:style>
  <w:style w:type="character" w:customStyle="1" w:styleId="WW8Num18z3">
    <w:name w:val="WW8Num18z3"/>
    <w:rsid w:val="00860987"/>
  </w:style>
  <w:style w:type="character" w:customStyle="1" w:styleId="WW8Num18z4">
    <w:name w:val="WW8Num18z4"/>
    <w:rsid w:val="00860987"/>
  </w:style>
  <w:style w:type="character" w:customStyle="1" w:styleId="WW8Num18z5">
    <w:name w:val="WW8Num18z5"/>
    <w:rsid w:val="00860987"/>
  </w:style>
  <w:style w:type="character" w:customStyle="1" w:styleId="WW8Num18z6">
    <w:name w:val="WW8Num18z6"/>
    <w:rsid w:val="00860987"/>
  </w:style>
  <w:style w:type="character" w:customStyle="1" w:styleId="WW8Num18z7">
    <w:name w:val="WW8Num18z7"/>
    <w:rsid w:val="00860987"/>
  </w:style>
  <w:style w:type="character" w:customStyle="1" w:styleId="WW8Num18z8">
    <w:name w:val="WW8Num18z8"/>
    <w:rsid w:val="00860987"/>
  </w:style>
  <w:style w:type="character" w:customStyle="1" w:styleId="WW8NumSt3z0">
    <w:name w:val="WW8NumSt3z0"/>
    <w:rsid w:val="00860987"/>
    <w:rPr>
      <w:rFonts w:ascii="Times New Roman" w:hAnsi="Times New Roman" w:cs="Times New Roman" w:hint="default"/>
    </w:rPr>
  </w:style>
  <w:style w:type="character" w:customStyle="1" w:styleId="1">
    <w:name w:val="Основной шрифт абзаца1"/>
    <w:rsid w:val="00860987"/>
  </w:style>
  <w:style w:type="character" w:customStyle="1" w:styleId="a3">
    <w:name w:val="Текст выноски Знак"/>
    <w:rsid w:val="00860987"/>
    <w:rPr>
      <w:rFonts w:ascii="Segoe UI" w:hAnsi="Segoe UI" w:cs="Segoe UI"/>
      <w:sz w:val="18"/>
      <w:szCs w:val="18"/>
    </w:rPr>
  </w:style>
  <w:style w:type="character" w:customStyle="1" w:styleId="a4">
    <w:name w:val="Маркеры списка"/>
    <w:rsid w:val="00860987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860987"/>
  </w:style>
  <w:style w:type="paragraph" w:customStyle="1" w:styleId="a6">
    <w:name w:val="Заголовок"/>
    <w:basedOn w:val="a"/>
    <w:next w:val="a7"/>
    <w:rsid w:val="00860987"/>
    <w:pPr>
      <w:keepNext/>
      <w:suppressAutoHyphens/>
      <w:spacing w:before="240" w:after="120" w:line="252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7">
    <w:name w:val="Body Text"/>
    <w:basedOn w:val="a"/>
    <w:link w:val="a8"/>
    <w:rsid w:val="00860987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a8">
    <w:name w:val="Основной текст Знак"/>
    <w:basedOn w:val="a0"/>
    <w:link w:val="a7"/>
    <w:rsid w:val="00860987"/>
    <w:rPr>
      <w:rFonts w:ascii="Calibri" w:eastAsia="Calibri" w:hAnsi="Calibri" w:cs="Times New Roman"/>
      <w:lang w:eastAsia="ar-SA"/>
    </w:rPr>
  </w:style>
  <w:style w:type="paragraph" w:styleId="a9">
    <w:name w:val="List"/>
    <w:basedOn w:val="a7"/>
    <w:rsid w:val="00860987"/>
    <w:rPr>
      <w:rFonts w:cs="Mangal"/>
    </w:rPr>
  </w:style>
  <w:style w:type="paragraph" w:customStyle="1" w:styleId="10">
    <w:name w:val="Название1"/>
    <w:basedOn w:val="a"/>
    <w:rsid w:val="00860987"/>
    <w:pPr>
      <w:suppressLineNumbers/>
      <w:suppressAutoHyphens/>
      <w:spacing w:before="120" w:after="120" w:line="252" w:lineRule="auto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860987"/>
    <w:pPr>
      <w:suppressLineNumbers/>
      <w:suppressAutoHyphens/>
      <w:spacing w:after="160" w:line="252" w:lineRule="auto"/>
    </w:pPr>
    <w:rPr>
      <w:rFonts w:ascii="Calibri" w:eastAsia="Calibri" w:hAnsi="Calibri" w:cs="Mangal"/>
      <w:lang w:eastAsia="ar-SA"/>
    </w:rPr>
  </w:style>
  <w:style w:type="paragraph" w:styleId="aa">
    <w:name w:val="Normal (Web)"/>
    <w:basedOn w:val="a"/>
    <w:rsid w:val="00860987"/>
    <w:pPr>
      <w:widowControl w:val="0"/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860987"/>
    <w:pPr>
      <w:suppressAutoHyphens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styleId="ab">
    <w:name w:val="List Paragraph"/>
    <w:basedOn w:val="a"/>
    <w:qFormat/>
    <w:rsid w:val="00860987"/>
    <w:pPr>
      <w:suppressAutoHyphens/>
      <w:spacing w:after="160" w:line="252" w:lineRule="auto"/>
      <w:ind w:left="720"/>
    </w:pPr>
    <w:rPr>
      <w:rFonts w:ascii="Calibri" w:eastAsia="Calibri" w:hAnsi="Calibri" w:cs="Times New Roman"/>
      <w:lang w:eastAsia="ar-SA"/>
    </w:rPr>
  </w:style>
  <w:style w:type="paragraph" w:customStyle="1" w:styleId="TableContents">
    <w:name w:val="Table Contents"/>
    <w:basedOn w:val="a"/>
    <w:rsid w:val="0086098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c">
    <w:name w:val="Balloon Text"/>
    <w:basedOn w:val="a"/>
    <w:link w:val="12"/>
    <w:rsid w:val="00860987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2">
    <w:name w:val="Текст выноски Знак1"/>
    <w:basedOn w:val="a0"/>
    <w:link w:val="ac"/>
    <w:rsid w:val="00860987"/>
    <w:rPr>
      <w:rFonts w:ascii="Segoe UI" w:eastAsia="Calibri" w:hAnsi="Segoe UI" w:cs="Segoe UI"/>
      <w:sz w:val="18"/>
      <w:szCs w:val="18"/>
      <w:lang w:eastAsia="ar-SA"/>
    </w:rPr>
  </w:style>
  <w:style w:type="paragraph" w:customStyle="1" w:styleId="ad">
    <w:name w:val="Содержимое таблицы"/>
    <w:basedOn w:val="a"/>
    <w:rsid w:val="00860987"/>
    <w:pPr>
      <w:suppressLineNumbers/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paragraph" w:customStyle="1" w:styleId="ae">
    <w:name w:val="Заголовок таблицы"/>
    <w:basedOn w:val="ad"/>
    <w:rsid w:val="00860987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860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5470</Words>
  <Characters>31185</Characters>
  <Application>Microsoft Office Word</Application>
  <DocSecurity>0</DocSecurity>
  <Lines>259</Lines>
  <Paragraphs>73</Paragraphs>
  <ScaleCrop>false</ScaleCrop>
  <Company/>
  <LinksUpToDate>false</LinksUpToDate>
  <CharactersWithSpaces>36582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2022-01-01T07:11:00Z</dcterms:created>
  <dcterms:modified xsi:type="dcterms:W3CDTF">2022-01-01T07:11:00Z</dcterms:modified>
</cp:coreProperties>
</file>