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A9" w:rsidRPr="00B81976" w:rsidRDefault="00C56AA9" w:rsidP="00C56AA9">
      <w:pPr>
        <w:tabs>
          <w:tab w:val="left" w:pos="1560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56AA9" w:rsidRPr="00C56AA9" w:rsidRDefault="00C56AA9" w:rsidP="00C56AA9">
      <w:pPr>
        <w:tabs>
          <w:tab w:val="left" w:pos="15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56AA9" w:rsidRPr="00C56AA9" w:rsidRDefault="00C56AA9" w:rsidP="00C56AA9">
      <w:pPr>
        <w:tabs>
          <w:tab w:val="left" w:pos="1560"/>
        </w:tabs>
        <w:rPr>
          <w:rFonts w:ascii="Times New Roman" w:hAnsi="Times New Roman" w:cs="Times New Roman"/>
        </w:rPr>
      </w:pPr>
    </w:p>
    <w:p w:rsidR="00C56AA9" w:rsidRPr="00C56AA9" w:rsidRDefault="00C56AA9" w:rsidP="00C56AA9">
      <w:pPr>
        <w:tabs>
          <w:tab w:val="left" w:pos="1560"/>
        </w:tabs>
        <w:rPr>
          <w:rFonts w:ascii="Times New Roman" w:hAnsi="Times New Roman" w:cs="Times New Roman"/>
        </w:rPr>
      </w:pPr>
    </w:p>
    <w:p w:rsidR="00C56AA9" w:rsidRPr="00C56AA9" w:rsidRDefault="00C56AA9" w:rsidP="00C56A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  <w:r w:rsidRPr="00C56AA9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Конспект  урока по русскому языку</w:t>
      </w:r>
    </w:p>
    <w:p w:rsidR="00C56AA9" w:rsidRPr="00C56AA9" w:rsidRDefault="00C56AA9" w:rsidP="00C56A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  <w:r w:rsidRPr="00C56AA9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для 1 класса </w:t>
      </w:r>
    </w:p>
    <w:p w:rsidR="00C56AA9" w:rsidRPr="00C56AA9" w:rsidRDefault="00C56AA9" w:rsidP="00C56A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  <w:r w:rsidRPr="00C56AA9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по теме: «</w:t>
      </w:r>
      <w:bookmarkStart w:id="0" w:name="_GoBack"/>
      <w:r w:rsidRPr="00C56AA9">
        <w:rPr>
          <w:rFonts w:ascii="Times New Roman" w:eastAsia="Times New Roman" w:hAnsi="Times New Roman" w:cs="Times New Roman"/>
          <w:bCs/>
          <w:i/>
          <w:color w:val="000000"/>
          <w:sz w:val="44"/>
          <w:szCs w:val="44"/>
          <w:u w:val="single"/>
        </w:rPr>
        <w:t xml:space="preserve">Знакомство с родственными словами </w:t>
      </w:r>
      <w:bookmarkEnd w:id="0"/>
      <w:r w:rsidRPr="00C56AA9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»</w:t>
      </w:r>
    </w:p>
    <w:p w:rsidR="00C56AA9" w:rsidRPr="00C56AA9" w:rsidRDefault="00C56AA9" w:rsidP="00C56A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C56AA9" w:rsidRPr="00C56AA9" w:rsidRDefault="00C56AA9" w:rsidP="00C56A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C56AA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Образовательная система «Начальная школа XXI века»</w:t>
      </w:r>
    </w:p>
    <w:p w:rsidR="00C56AA9" w:rsidRPr="00C56AA9" w:rsidRDefault="00C56AA9" w:rsidP="00C56A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1361EE" w:rsidRDefault="001361EE" w:rsidP="00C56AA9">
      <w:pPr>
        <w:tabs>
          <w:tab w:val="left" w:pos="1560"/>
          <w:tab w:val="left" w:pos="5120"/>
        </w:tabs>
        <w:rPr>
          <w:rFonts w:ascii="Times New Roman" w:hAnsi="Times New Roman" w:cs="Times New Roman"/>
          <w:i/>
          <w:sz w:val="28"/>
          <w:szCs w:val="28"/>
        </w:rPr>
      </w:pPr>
    </w:p>
    <w:p w:rsidR="00C56AA9" w:rsidRPr="00C56AA9" w:rsidRDefault="00C56AA9" w:rsidP="00C56AA9">
      <w:pPr>
        <w:tabs>
          <w:tab w:val="left" w:pos="1560"/>
          <w:tab w:val="left" w:pos="512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C56AA9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C56AA9" w:rsidRPr="00C56AA9" w:rsidRDefault="00C56AA9" w:rsidP="00C56AA9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C56AA9" w:rsidRPr="00C56AA9" w:rsidRDefault="00C56AA9" w:rsidP="00C56AA9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C56AA9" w:rsidRDefault="00C56AA9" w:rsidP="00C56AA9">
      <w:pPr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61EE" w:rsidRDefault="001361EE" w:rsidP="00C56AA9">
      <w:pPr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61EE" w:rsidRPr="00C56AA9" w:rsidRDefault="001361EE" w:rsidP="00C56AA9">
      <w:pPr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34B8" w:rsidRPr="00E434B8" w:rsidRDefault="00E434B8" w:rsidP="00C5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A4A8F" w:rsidRPr="00C56AA9" w:rsidRDefault="00AA4A8F" w:rsidP="00AA4A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Тип урока:</w:t>
      </w:r>
      <w:r w:rsidR="00C56AA9" w:rsidRPr="00C56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AA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 w:rsidR="00C56AA9" w:rsidRPr="00C56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нового материала.</w:t>
      </w:r>
    </w:p>
    <w:p w:rsidR="00AA4A8F" w:rsidRPr="00C56AA9" w:rsidRDefault="00AA4A8F" w:rsidP="00AA4A8F">
      <w:pPr>
        <w:jc w:val="both"/>
        <w:rPr>
          <w:sz w:val="28"/>
          <w:szCs w:val="28"/>
        </w:rPr>
      </w:pPr>
      <w:r w:rsidRPr="00C56AA9">
        <w:rPr>
          <w:b/>
          <w:sz w:val="28"/>
          <w:szCs w:val="28"/>
        </w:rPr>
        <w:t xml:space="preserve">Цель урока: </w:t>
      </w:r>
      <w:r w:rsidRPr="00C56AA9">
        <w:rPr>
          <w:rFonts w:ascii="Times New Roman" w:hAnsi="Times New Roman" w:cs="Times New Roman"/>
          <w:sz w:val="28"/>
          <w:szCs w:val="28"/>
        </w:rPr>
        <w:t>знакомство с родственными словами.</w:t>
      </w:r>
    </w:p>
    <w:p w:rsidR="00AA4A8F" w:rsidRDefault="00AA4A8F" w:rsidP="00AA4A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урока:</w:t>
      </w:r>
    </w:p>
    <w:p w:rsidR="00AA4A8F" w:rsidRPr="00E434B8" w:rsidRDefault="00AA4A8F" w:rsidP="00AA4A8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4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Образовательная:</w:t>
      </w:r>
    </w:p>
    <w:p w:rsidR="00AA4A8F" w:rsidRPr="00E434B8" w:rsidRDefault="00AA4A8F" w:rsidP="00AA4A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4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 </w:t>
      </w:r>
      <w:r w:rsidRPr="00E434B8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умения находить родственные слова</w:t>
      </w:r>
      <w:r w:rsidRPr="00E434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A4A8F" w:rsidRPr="00E434B8" w:rsidRDefault="007F0955" w:rsidP="00AA4A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4B8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орфографических навыков: </w:t>
      </w:r>
      <w:r w:rsidR="00AA4A8F" w:rsidRPr="00E434B8">
        <w:rPr>
          <w:rFonts w:ascii="Times New Roman" w:hAnsi="Times New Roman" w:cs="Times New Roman"/>
          <w:color w:val="000000"/>
          <w:sz w:val="24"/>
          <w:szCs w:val="24"/>
        </w:rPr>
        <w:t xml:space="preserve"> общая часть родственных слов пишется одинаково</w:t>
      </w:r>
      <w:r w:rsidRPr="00E434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A4A8F" w:rsidRPr="00E434B8" w:rsidRDefault="00AA4A8F" w:rsidP="00AA4A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4B8">
        <w:rPr>
          <w:rFonts w:ascii="Times New Roman" w:hAnsi="Times New Roman" w:cs="Times New Roman"/>
          <w:color w:val="000000"/>
          <w:sz w:val="24"/>
          <w:szCs w:val="24"/>
        </w:rPr>
        <w:t>-уметь формулировать  два признака родственных слов;</w:t>
      </w:r>
    </w:p>
    <w:p w:rsidR="00AA4A8F" w:rsidRPr="00E434B8" w:rsidRDefault="00AA4A8F" w:rsidP="00AA4A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434B8">
        <w:rPr>
          <w:rFonts w:ascii="Times New Roman" w:hAnsi="Times New Roman" w:cs="Times New Roman"/>
          <w:sz w:val="24"/>
          <w:szCs w:val="24"/>
        </w:rPr>
        <w:t xml:space="preserve">- </w:t>
      </w:r>
      <w:r w:rsidR="007F0955" w:rsidRPr="00E434B8">
        <w:rPr>
          <w:rFonts w:ascii="Times New Roman" w:hAnsi="Times New Roman" w:cs="Times New Roman"/>
          <w:sz w:val="24"/>
          <w:szCs w:val="24"/>
        </w:rPr>
        <w:t xml:space="preserve">формировать умения </w:t>
      </w:r>
      <w:r w:rsidRPr="00E434B8">
        <w:rPr>
          <w:rFonts w:ascii="Times New Roman" w:hAnsi="Times New Roman" w:cs="Times New Roman"/>
          <w:sz w:val="24"/>
          <w:szCs w:val="24"/>
        </w:rPr>
        <w:t>переформулировать практические задания в учебные задачи урока (Чему буду учить себя?</w:t>
      </w:r>
      <w:proofErr w:type="gramEnd"/>
      <w:r w:rsidRPr="00E434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4B8">
        <w:rPr>
          <w:rFonts w:ascii="Times New Roman" w:hAnsi="Times New Roman" w:cs="Times New Roman"/>
          <w:sz w:val="24"/>
          <w:szCs w:val="24"/>
        </w:rPr>
        <w:t>Как это делать?);</w:t>
      </w:r>
      <w:proofErr w:type="gramEnd"/>
    </w:p>
    <w:p w:rsidR="00AA4A8F" w:rsidRPr="00E434B8" w:rsidRDefault="00AA4A8F" w:rsidP="00AA4A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- формировать первоначальные навыки сбора информации, используя вопросы познавательного характера;</w:t>
      </w:r>
    </w:p>
    <w:p w:rsidR="00AA4A8F" w:rsidRPr="00E434B8" w:rsidRDefault="00AA4A8F" w:rsidP="00AA4A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 xml:space="preserve">-отрабатывать навыки работы с текстовой и </w:t>
      </w:r>
      <w:proofErr w:type="gramStart"/>
      <w:r w:rsidRPr="00E434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34B8">
        <w:rPr>
          <w:rFonts w:ascii="Times New Roman" w:hAnsi="Times New Roman" w:cs="Times New Roman"/>
          <w:sz w:val="24"/>
          <w:szCs w:val="24"/>
        </w:rPr>
        <w:t xml:space="preserve"> нетекстовой информацией;</w:t>
      </w:r>
    </w:p>
    <w:p w:rsidR="00AA4A8F" w:rsidRPr="00E434B8" w:rsidRDefault="00AA4A8F" w:rsidP="00AA4A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- учить отве</w:t>
      </w:r>
      <w:r w:rsidR="007F0955" w:rsidRPr="00E434B8">
        <w:rPr>
          <w:rFonts w:ascii="Times New Roman" w:hAnsi="Times New Roman" w:cs="Times New Roman"/>
          <w:sz w:val="24"/>
          <w:szCs w:val="24"/>
        </w:rPr>
        <w:t xml:space="preserve">чать на вопросы по </w:t>
      </w:r>
      <w:proofErr w:type="gramStart"/>
      <w:r w:rsidR="007F0955" w:rsidRPr="00E434B8">
        <w:rPr>
          <w:rFonts w:ascii="Times New Roman" w:hAnsi="Times New Roman" w:cs="Times New Roman"/>
          <w:sz w:val="24"/>
          <w:szCs w:val="24"/>
        </w:rPr>
        <w:t>прочитанн</w:t>
      </w:r>
      <w:r w:rsidRPr="00E434B8">
        <w:rPr>
          <w:rFonts w:ascii="Times New Roman" w:hAnsi="Times New Roman" w:cs="Times New Roman"/>
          <w:sz w:val="24"/>
          <w:szCs w:val="24"/>
        </w:rPr>
        <w:t>ому</w:t>
      </w:r>
      <w:proofErr w:type="gramEnd"/>
      <w:r w:rsidRPr="00E434B8">
        <w:rPr>
          <w:rFonts w:ascii="Times New Roman" w:hAnsi="Times New Roman" w:cs="Times New Roman"/>
          <w:sz w:val="24"/>
          <w:szCs w:val="24"/>
        </w:rPr>
        <w:t>;</w:t>
      </w:r>
    </w:p>
    <w:p w:rsidR="00AA4A8F" w:rsidRPr="00E434B8" w:rsidRDefault="00AA4A8F" w:rsidP="00AA4A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 xml:space="preserve"> - формировать умения оценивать свою работу.</w:t>
      </w:r>
    </w:p>
    <w:p w:rsidR="00AA4A8F" w:rsidRPr="00E434B8" w:rsidRDefault="00AA4A8F" w:rsidP="00AA4A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4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Развивающая</w:t>
      </w:r>
      <w:r w:rsidRPr="00E434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E434B8">
        <w:rPr>
          <w:rFonts w:ascii="Times New Roman" w:hAnsi="Times New Roman" w:cs="Times New Roman"/>
          <w:color w:val="000000"/>
          <w:sz w:val="24"/>
          <w:szCs w:val="24"/>
        </w:rPr>
        <w:t> - развивать воображение, внимание, память, фантазию;</w:t>
      </w:r>
    </w:p>
    <w:p w:rsidR="00AA4A8F" w:rsidRPr="00E434B8" w:rsidRDefault="00AA4A8F" w:rsidP="00AA4A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развивать умения задавать вопросы познавательного и учебного характера;</w:t>
      </w:r>
    </w:p>
    <w:p w:rsidR="00AA4A8F" w:rsidRPr="00E434B8" w:rsidRDefault="00AA4A8F" w:rsidP="00AA4A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4B8">
        <w:rPr>
          <w:rFonts w:ascii="Times New Roman" w:hAnsi="Times New Roman" w:cs="Times New Roman"/>
          <w:color w:val="000000"/>
          <w:sz w:val="24"/>
          <w:szCs w:val="24"/>
        </w:rPr>
        <w:t>-развивать осознанное позитивное эмоциональное отношение к себе и окружающему миру;</w:t>
      </w:r>
    </w:p>
    <w:p w:rsidR="00AA4A8F" w:rsidRPr="00E434B8" w:rsidRDefault="00AA4A8F" w:rsidP="00AA4A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4B8">
        <w:rPr>
          <w:rFonts w:ascii="Times New Roman" w:hAnsi="Times New Roman" w:cs="Times New Roman"/>
          <w:color w:val="000000"/>
          <w:sz w:val="24"/>
          <w:szCs w:val="24"/>
        </w:rPr>
        <w:t>- совершенствовать навыки общения со сверстниками.</w:t>
      </w:r>
    </w:p>
    <w:p w:rsidR="00AA4A8F" w:rsidRPr="00E434B8" w:rsidRDefault="00AA4A8F" w:rsidP="00AA4A8F">
      <w:pPr>
        <w:spacing w:after="0" w:line="165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34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Воспитательная</w:t>
      </w:r>
      <w:proofErr w:type="gramEnd"/>
      <w:r w:rsidRPr="00E434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E434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E434B8">
        <w:rPr>
          <w:rFonts w:ascii="Times New Roman" w:hAnsi="Times New Roman" w:cs="Times New Roman"/>
          <w:color w:val="000000"/>
          <w:sz w:val="24"/>
          <w:szCs w:val="24"/>
        </w:rPr>
        <w:t>воспитывать культуру общения, умение работать в парах, группах, слушать друг друга, воспитывать чувство взаимовыручки, внимательного отношения друг к другу при работе на уроке.</w:t>
      </w:r>
    </w:p>
    <w:p w:rsidR="00AA4A8F" w:rsidRPr="00E434B8" w:rsidRDefault="00AA4A8F" w:rsidP="00AA4A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A8F" w:rsidRPr="00E434B8" w:rsidRDefault="00AA4A8F" w:rsidP="00AA4A8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4B8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Pr="00E434B8">
        <w:rPr>
          <w:rFonts w:ascii="Times New Roman" w:hAnsi="Times New Roman" w:cs="Times New Roman"/>
          <w:sz w:val="24"/>
          <w:szCs w:val="24"/>
        </w:rPr>
        <w:t>:</w:t>
      </w:r>
      <w:r w:rsidR="007F0955" w:rsidRPr="00E434B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F0955" w:rsidRPr="00E434B8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="007F0955" w:rsidRPr="00E434B8">
        <w:rPr>
          <w:rFonts w:ascii="Times New Roman" w:hAnsi="Times New Roman" w:cs="Times New Roman"/>
          <w:sz w:val="24"/>
          <w:szCs w:val="24"/>
        </w:rPr>
        <w:t xml:space="preserve"> «Русский язык» 1класс, автор Иванов С.В.; Рабочая тетрадь №1 «Русский язык» 1класс,автор Иванов С.В.</w:t>
      </w:r>
      <w:r w:rsidRPr="00E434B8">
        <w:rPr>
          <w:rFonts w:ascii="Times New Roman" w:hAnsi="Times New Roman" w:cs="Times New Roman"/>
          <w:sz w:val="24"/>
          <w:szCs w:val="24"/>
        </w:rPr>
        <w:t xml:space="preserve">, </w:t>
      </w:r>
      <w:r w:rsidR="007F0955" w:rsidRPr="00E434B8">
        <w:rPr>
          <w:rFonts w:ascii="Times New Roman" w:hAnsi="Times New Roman" w:cs="Times New Roman"/>
          <w:sz w:val="24"/>
          <w:szCs w:val="24"/>
        </w:rPr>
        <w:t>компьютер, мультимедийный проектор, карточки со словами</w:t>
      </w:r>
      <w:r w:rsidRPr="00E434B8">
        <w:rPr>
          <w:rFonts w:ascii="Times New Roman" w:hAnsi="Times New Roman" w:cs="Times New Roman"/>
          <w:sz w:val="24"/>
          <w:szCs w:val="24"/>
        </w:rPr>
        <w:t>.</w:t>
      </w:r>
    </w:p>
    <w:p w:rsidR="00E434B8" w:rsidRPr="00E434B8" w:rsidRDefault="00AA4A8F" w:rsidP="00AA4A8F">
      <w:pPr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b/>
          <w:sz w:val="24"/>
          <w:szCs w:val="24"/>
        </w:rPr>
        <w:t xml:space="preserve">Образовательные результаты, которые будут достигнуты обучающимися - </w:t>
      </w:r>
      <w:r w:rsidRPr="00E434B8">
        <w:rPr>
          <w:rFonts w:ascii="Times New Roman" w:hAnsi="Times New Roman" w:cs="Times New Roman"/>
          <w:sz w:val="24"/>
          <w:szCs w:val="24"/>
        </w:rPr>
        <w:t xml:space="preserve">представление о написании </w:t>
      </w:r>
      <w:r w:rsidR="007F0955" w:rsidRPr="00E434B8">
        <w:rPr>
          <w:rFonts w:ascii="Times New Roman" w:hAnsi="Times New Roman" w:cs="Times New Roman"/>
          <w:sz w:val="24"/>
          <w:szCs w:val="24"/>
        </w:rPr>
        <w:t>родственных слов, умение находить родственные слова среди созвучных слов</w:t>
      </w:r>
      <w:r w:rsidR="00E434B8" w:rsidRPr="00E434B8">
        <w:rPr>
          <w:rFonts w:ascii="Times New Roman" w:hAnsi="Times New Roman" w:cs="Times New Roman"/>
          <w:sz w:val="24"/>
          <w:szCs w:val="24"/>
        </w:rPr>
        <w:t>.</w:t>
      </w:r>
    </w:p>
    <w:p w:rsidR="00E434B8" w:rsidRPr="00E434B8" w:rsidRDefault="00E434B8" w:rsidP="00AA4A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A8F" w:rsidRPr="00E434B8" w:rsidRDefault="00AA4A8F" w:rsidP="00AA4A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4B8">
        <w:rPr>
          <w:rFonts w:ascii="Times New Roman" w:hAnsi="Times New Roman" w:cs="Times New Roman"/>
          <w:b/>
          <w:sz w:val="24"/>
          <w:szCs w:val="24"/>
        </w:rPr>
        <w:t>Формирование универсальных учебных действий.</w:t>
      </w:r>
    </w:p>
    <w:p w:rsidR="00AA4A8F" w:rsidRPr="00E434B8" w:rsidRDefault="00AA4A8F" w:rsidP="00AA4A8F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uppressAutoHyphens/>
        <w:spacing w:after="0"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E434B8">
        <w:rPr>
          <w:rFonts w:ascii="Times New Roman" w:hAnsi="Times New Roman" w:cs="Times New Roman"/>
          <w:b/>
          <w:sz w:val="24"/>
          <w:szCs w:val="24"/>
        </w:rPr>
        <w:lastRenderedPageBreak/>
        <w:t>Регулятивные:</w:t>
      </w:r>
    </w:p>
    <w:p w:rsidR="00AA4A8F" w:rsidRPr="00E434B8" w:rsidRDefault="00AA4A8F" w:rsidP="00AA4A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- принимать учебную задачу, соответствующую этапу обучения;</w:t>
      </w:r>
    </w:p>
    <w:p w:rsidR="00AA4A8F" w:rsidRPr="00E434B8" w:rsidRDefault="00AA4A8F" w:rsidP="00AA4A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- анализировать степень выполнения учебной задачи;</w:t>
      </w:r>
    </w:p>
    <w:p w:rsidR="00AA4A8F" w:rsidRPr="00E434B8" w:rsidRDefault="00AA4A8F" w:rsidP="00AA4A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- определять границы умения и неумения;</w:t>
      </w:r>
    </w:p>
    <w:p w:rsidR="00AA4A8F" w:rsidRPr="00E434B8" w:rsidRDefault="00AA4A8F" w:rsidP="00AA4A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- оценивать свою работу по заданным критериям.</w:t>
      </w:r>
    </w:p>
    <w:p w:rsidR="00AA4A8F" w:rsidRPr="00E434B8" w:rsidRDefault="00AA4A8F" w:rsidP="00AA4A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4B8">
        <w:rPr>
          <w:rFonts w:ascii="Times New Roman" w:hAnsi="Times New Roman" w:cs="Times New Roman"/>
          <w:b/>
          <w:sz w:val="24"/>
          <w:szCs w:val="24"/>
        </w:rPr>
        <w:t>2.   Коммуникативные:</w:t>
      </w:r>
    </w:p>
    <w:p w:rsidR="00AA4A8F" w:rsidRPr="00E434B8" w:rsidRDefault="00AA4A8F" w:rsidP="00AA4A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- слушать и слышать учителя и других учеников;</w:t>
      </w:r>
    </w:p>
    <w:p w:rsidR="00AA4A8F" w:rsidRPr="00E434B8" w:rsidRDefault="00AA4A8F" w:rsidP="00AA4A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- адекватно реагировать на обращение учителя;</w:t>
      </w:r>
    </w:p>
    <w:p w:rsidR="00AA4A8F" w:rsidRPr="00E434B8" w:rsidRDefault="00AA4A8F" w:rsidP="00AA4A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- использовать в общении правила вежливости;</w:t>
      </w:r>
    </w:p>
    <w:p w:rsidR="00AA4A8F" w:rsidRPr="00E434B8" w:rsidRDefault="00AA4A8F" w:rsidP="00AA4A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- участвовать в разных формах работы в классе (индивидуальной, фронтальной, в паре);</w:t>
      </w:r>
    </w:p>
    <w:p w:rsidR="00AA4A8F" w:rsidRPr="00E434B8" w:rsidRDefault="00AA4A8F" w:rsidP="00AA4A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- иметь представление о возможности договариваться, приходить к общему решению;</w:t>
      </w:r>
    </w:p>
    <w:p w:rsidR="00AA4A8F" w:rsidRPr="00E434B8" w:rsidRDefault="00AA4A8F" w:rsidP="00AA4A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AA4A8F" w:rsidRPr="00E434B8" w:rsidRDefault="00AA4A8F" w:rsidP="00AA4A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- строить понятные высказывания;</w:t>
      </w:r>
    </w:p>
    <w:p w:rsidR="00AA4A8F" w:rsidRPr="00E434B8" w:rsidRDefault="00AA4A8F" w:rsidP="00AA4A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- уметь задавать вопросы.</w:t>
      </w:r>
    </w:p>
    <w:p w:rsidR="00AA4A8F" w:rsidRPr="00E434B8" w:rsidRDefault="00AA4A8F" w:rsidP="00AA4A8F">
      <w:pPr>
        <w:rPr>
          <w:rFonts w:ascii="Times New Roman" w:hAnsi="Times New Roman" w:cs="Times New Roman"/>
          <w:b/>
          <w:sz w:val="24"/>
          <w:szCs w:val="24"/>
        </w:rPr>
      </w:pPr>
      <w:r w:rsidRPr="00E434B8">
        <w:rPr>
          <w:rFonts w:ascii="Times New Roman" w:hAnsi="Times New Roman" w:cs="Times New Roman"/>
          <w:b/>
          <w:sz w:val="24"/>
          <w:szCs w:val="24"/>
        </w:rPr>
        <w:t>3.   Познавательные:</w:t>
      </w:r>
    </w:p>
    <w:p w:rsidR="00AA4A8F" w:rsidRPr="00E434B8" w:rsidRDefault="00AA4A8F" w:rsidP="00AA4A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- строить ответ в устной форме в соответствии с заданным вопросом;</w:t>
      </w:r>
    </w:p>
    <w:p w:rsidR="00AA4A8F" w:rsidRPr="00E434B8" w:rsidRDefault="00AA4A8F" w:rsidP="00AA4A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- составлять целое из его частей;</w:t>
      </w:r>
    </w:p>
    <w:p w:rsidR="00AA4A8F" w:rsidRPr="00E434B8" w:rsidRDefault="00AA4A8F" w:rsidP="00AA4A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- сравнивать</w:t>
      </w:r>
      <w:r w:rsidR="00E434B8" w:rsidRPr="00E434B8">
        <w:rPr>
          <w:rFonts w:ascii="Times New Roman" w:hAnsi="Times New Roman" w:cs="Times New Roman"/>
          <w:sz w:val="24"/>
          <w:szCs w:val="24"/>
        </w:rPr>
        <w:t xml:space="preserve"> слова по значениям</w:t>
      </w:r>
      <w:r w:rsidRPr="00E434B8">
        <w:rPr>
          <w:rFonts w:ascii="Times New Roman" w:hAnsi="Times New Roman" w:cs="Times New Roman"/>
          <w:sz w:val="24"/>
          <w:szCs w:val="24"/>
        </w:rPr>
        <w:t>, выделять существенные признаки объекта;</w:t>
      </w:r>
    </w:p>
    <w:p w:rsidR="00AA4A8F" w:rsidRPr="00E434B8" w:rsidRDefault="00AA4A8F" w:rsidP="00AA4A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- соотносить изучаемый материал с собственным опытом.</w:t>
      </w:r>
    </w:p>
    <w:p w:rsidR="00AA4A8F" w:rsidRPr="00E434B8" w:rsidRDefault="00AA4A8F" w:rsidP="00AA4A8F">
      <w:pPr>
        <w:rPr>
          <w:rFonts w:ascii="Times New Roman" w:hAnsi="Times New Roman" w:cs="Times New Roman"/>
          <w:b/>
          <w:sz w:val="24"/>
          <w:szCs w:val="24"/>
        </w:rPr>
      </w:pPr>
      <w:r w:rsidRPr="00E434B8">
        <w:rPr>
          <w:rFonts w:ascii="Times New Roman" w:hAnsi="Times New Roman" w:cs="Times New Roman"/>
          <w:b/>
          <w:sz w:val="24"/>
          <w:szCs w:val="24"/>
        </w:rPr>
        <w:lastRenderedPageBreak/>
        <w:t>4.  Личностные:</w:t>
      </w:r>
    </w:p>
    <w:p w:rsidR="00AA4A8F" w:rsidRPr="00E434B8" w:rsidRDefault="00AA4A8F" w:rsidP="00AA4A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- стремиться получать новые знания;</w:t>
      </w:r>
    </w:p>
    <w:p w:rsidR="00AA4A8F" w:rsidRPr="00E434B8" w:rsidRDefault="00AA4A8F" w:rsidP="00AA4A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- иметь представление о причинах успеха в учебе;</w:t>
      </w:r>
    </w:p>
    <w:p w:rsidR="00AA4A8F" w:rsidRPr="00E434B8" w:rsidRDefault="00AA4A8F" w:rsidP="00AA4A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- положительно относиться к уроку.</w:t>
      </w:r>
    </w:p>
    <w:p w:rsidR="00AA4A8F" w:rsidRPr="00E434B8" w:rsidRDefault="00AA4A8F" w:rsidP="00AA4A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4B8">
        <w:rPr>
          <w:rFonts w:ascii="Times New Roman" w:hAnsi="Times New Roman" w:cs="Times New Roman"/>
          <w:b/>
          <w:sz w:val="24"/>
          <w:szCs w:val="24"/>
        </w:rPr>
        <w:t>Предметные задачи:</w:t>
      </w:r>
    </w:p>
    <w:p w:rsidR="00AA4A8F" w:rsidRPr="00E434B8" w:rsidRDefault="00AA4A8F" w:rsidP="00AA4A8F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Формировать</w:t>
      </w:r>
      <w:r w:rsidR="00E434B8" w:rsidRPr="00E434B8">
        <w:rPr>
          <w:rFonts w:ascii="Times New Roman" w:hAnsi="Times New Roman" w:cs="Times New Roman"/>
          <w:sz w:val="24"/>
          <w:szCs w:val="24"/>
        </w:rPr>
        <w:t xml:space="preserve"> умение находить родственные слова по двум основным признакам</w:t>
      </w:r>
      <w:r w:rsidRPr="00E434B8">
        <w:rPr>
          <w:rFonts w:ascii="Times New Roman" w:hAnsi="Times New Roman" w:cs="Times New Roman"/>
          <w:sz w:val="24"/>
          <w:szCs w:val="24"/>
        </w:rPr>
        <w:t>.</w:t>
      </w:r>
    </w:p>
    <w:p w:rsidR="00AA4A8F" w:rsidRPr="00E434B8" w:rsidRDefault="00AA4A8F" w:rsidP="00AA4A8F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Продолжить работу над формированием умения писать</w:t>
      </w:r>
      <w:r w:rsidR="00E434B8" w:rsidRPr="00E434B8">
        <w:rPr>
          <w:rFonts w:ascii="Times New Roman" w:hAnsi="Times New Roman" w:cs="Times New Roman"/>
          <w:sz w:val="24"/>
          <w:szCs w:val="24"/>
        </w:rPr>
        <w:t xml:space="preserve"> слова с сочетаниями </w:t>
      </w:r>
      <w:proofErr w:type="spellStart"/>
      <w:r w:rsidR="00E434B8" w:rsidRPr="00E434B8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="00E434B8" w:rsidRPr="00E434B8">
        <w:rPr>
          <w:rFonts w:ascii="Times New Roman" w:hAnsi="Times New Roman" w:cs="Times New Roman"/>
          <w:sz w:val="24"/>
          <w:szCs w:val="24"/>
        </w:rPr>
        <w:t xml:space="preserve">-ши, </w:t>
      </w:r>
      <w:proofErr w:type="spellStart"/>
      <w:proofErr w:type="gramStart"/>
      <w:r w:rsidR="00E434B8" w:rsidRPr="00E434B8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="00E434B8" w:rsidRPr="00E434B8">
        <w:rPr>
          <w:rFonts w:ascii="Times New Roman" w:hAnsi="Times New Roman" w:cs="Times New Roman"/>
          <w:sz w:val="24"/>
          <w:szCs w:val="24"/>
        </w:rPr>
        <w:t>-ща</w:t>
      </w:r>
      <w:proofErr w:type="gramEnd"/>
      <w:r w:rsidR="00E434B8" w:rsidRPr="00E434B8">
        <w:rPr>
          <w:rFonts w:ascii="Times New Roman" w:hAnsi="Times New Roman" w:cs="Times New Roman"/>
          <w:sz w:val="24"/>
          <w:szCs w:val="24"/>
        </w:rPr>
        <w:t>, чу-</w:t>
      </w:r>
      <w:proofErr w:type="spellStart"/>
      <w:r w:rsidR="00E434B8" w:rsidRPr="00E434B8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="00E434B8" w:rsidRPr="00E434B8">
        <w:rPr>
          <w:rFonts w:ascii="Times New Roman" w:hAnsi="Times New Roman" w:cs="Times New Roman"/>
          <w:sz w:val="24"/>
          <w:szCs w:val="24"/>
        </w:rPr>
        <w:t>, а также слова с непроверяемыми безударными гласными</w:t>
      </w:r>
      <w:r w:rsidRPr="00E434B8">
        <w:rPr>
          <w:rFonts w:ascii="Times New Roman" w:hAnsi="Times New Roman" w:cs="Times New Roman"/>
          <w:sz w:val="24"/>
          <w:szCs w:val="24"/>
        </w:rPr>
        <w:t>.</w:t>
      </w:r>
    </w:p>
    <w:p w:rsidR="00AA4A8F" w:rsidRDefault="00AA4A8F" w:rsidP="00AA4A8F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434B8">
        <w:rPr>
          <w:rFonts w:ascii="Times New Roman" w:hAnsi="Times New Roman" w:cs="Times New Roman"/>
          <w:sz w:val="24"/>
          <w:szCs w:val="24"/>
        </w:rPr>
        <w:t>Закреплять графические навыки письма и гигиенические навыки при письме.</w:t>
      </w:r>
    </w:p>
    <w:p w:rsidR="00E434B8" w:rsidRPr="00E434B8" w:rsidRDefault="00E434B8" w:rsidP="00E434B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4B8" w:rsidRPr="00E434B8" w:rsidRDefault="00E434B8" w:rsidP="00E434B8">
      <w:pPr>
        <w:pStyle w:val="a5"/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  <w:r w:rsidRPr="00E434B8">
        <w:rPr>
          <w:rFonts w:ascii="Times New Roman" w:hAnsi="Times New Roman"/>
          <w:b/>
          <w:bCs/>
          <w:sz w:val="24"/>
          <w:szCs w:val="24"/>
        </w:rPr>
        <w:t>Педагогические технологии:</w:t>
      </w:r>
    </w:p>
    <w:p w:rsidR="00547700" w:rsidRPr="00547700" w:rsidRDefault="00547700" w:rsidP="00547700">
      <w:pPr>
        <w:pStyle w:val="a5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исследования;</w:t>
      </w:r>
    </w:p>
    <w:p w:rsidR="00E434B8" w:rsidRPr="00E434B8" w:rsidRDefault="00E434B8" w:rsidP="00E434B8">
      <w:pPr>
        <w:pStyle w:val="a5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434B8">
        <w:rPr>
          <w:rFonts w:ascii="Times New Roman" w:hAnsi="Times New Roman"/>
          <w:sz w:val="24"/>
          <w:szCs w:val="24"/>
        </w:rPr>
        <w:t>- личностно – ориентированного обучения;</w:t>
      </w:r>
    </w:p>
    <w:p w:rsidR="00E434B8" w:rsidRPr="00E434B8" w:rsidRDefault="00E434B8" w:rsidP="00E434B8">
      <w:pPr>
        <w:pStyle w:val="a5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434B8">
        <w:rPr>
          <w:rFonts w:ascii="Times New Roman" w:hAnsi="Times New Roman"/>
          <w:sz w:val="24"/>
          <w:szCs w:val="24"/>
        </w:rPr>
        <w:t>- объяснительно – иллюстративного обучения;</w:t>
      </w:r>
    </w:p>
    <w:p w:rsidR="00E434B8" w:rsidRPr="00E434B8" w:rsidRDefault="00E434B8" w:rsidP="00E434B8">
      <w:pPr>
        <w:pStyle w:val="a5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434B8">
        <w:rPr>
          <w:rFonts w:ascii="Times New Roman" w:hAnsi="Times New Roman"/>
          <w:sz w:val="24"/>
          <w:szCs w:val="24"/>
        </w:rPr>
        <w:t>- педагогика сотрудничества (учебный диалог, учебная дискуссия);</w:t>
      </w:r>
    </w:p>
    <w:p w:rsidR="00E434B8" w:rsidRDefault="00E434B8" w:rsidP="00E434B8">
      <w:pPr>
        <w:pStyle w:val="a5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434B8">
        <w:rPr>
          <w:rFonts w:ascii="Times New Roman" w:hAnsi="Times New Roman"/>
          <w:sz w:val="24"/>
          <w:szCs w:val="24"/>
        </w:rPr>
        <w:t>-ИКТ - технология (презентация).</w:t>
      </w:r>
    </w:p>
    <w:p w:rsidR="00547700" w:rsidRPr="00E434B8" w:rsidRDefault="00547700" w:rsidP="00E434B8">
      <w:pPr>
        <w:pStyle w:val="a5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547700" w:rsidRPr="008C2521" w:rsidRDefault="00547700" w:rsidP="005477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2521">
        <w:rPr>
          <w:rFonts w:ascii="Times New Roman" w:hAnsi="Times New Roman"/>
          <w:b/>
          <w:bCs/>
          <w:color w:val="000000"/>
          <w:sz w:val="24"/>
          <w:szCs w:val="24"/>
        </w:rPr>
        <w:t>Ведущий вид деятельности</w:t>
      </w:r>
      <w:r w:rsidRPr="008C2521">
        <w:rPr>
          <w:rFonts w:ascii="Times New Roman" w:hAnsi="Times New Roman"/>
          <w:color w:val="000000"/>
          <w:sz w:val="24"/>
          <w:szCs w:val="24"/>
        </w:rPr>
        <w:t>: проду</w:t>
      </w:r>
      <w:r>
        <w:rPr>
          <w:rFonts w:ascii="Times New Roman" w:hAnsi="Times New Roman"/>
          <w:color w:val="000000"/>
          <w:sz w:val="24"/>
          <w:szCs w:val="24"/>
        </w:rPr>
        <w:t>ктивный</w:t>
      </w:r>
      <w:r w:rsidRPr="008C2521">
        <w:rPr>
          <w:rFonts w:ascii="Times New Roman" w:hAnsi="Times New Roman"/>
          <w:color w:val="000000"/>
          <w:sz w:val="24"/>
          <w:szCs w:val="24"/>
        </w:rPr>
        <w:t>, творческий, проблемный</w:t>
      </w:r>
      <w:r>
        <w:rPr>
          <w:rFonts w:ascii="Times New Roman" w:hAnsi="Times New Roman"/>
          <w:color w:val="000000"/>
          <w:sz w:val="24"/>
          <w:szCs w:val="24"/>
        </w:rPr>
        <w:t>, исследовательский</w:t>
      </w:r>
      <w:r w:rsidRPr="008C2521">
        <w:rPr>
          <w:rFonts w:ascii="Times New Roman" w:hAnsi="Times New Roman"/>
          <w:color w:val="000000"/>
          <w:sz w:val="24"/>
          <w:szCs w:val="24"/>
        </w:rPr>
        <w:t>.</w:t>
      </w:r>
    </w:p>
    <w:p w:rsidR="00547700" w:rsidRPr="008C2521" w:rsidRDefault="00547700" w:rsidP="00547700">
      <w:pPr>
        <w:spacing w:after="0" w:line="165" w:lineRule="atLeast"/>
        <w:rPr>
          <w:rFonts w:ascii="Times New Roman" w:hAnsi="Times New Roman"/>
          <w:color w:val="000000"/>
          <w:sz w:val="24"/>
          <w:szCs w:val="24"/>
        </w:rPr>
      </w:pPr>
      <w:r w:rsidRPr="00547700">
        <w:rPr>
          <w:rFonts w:ascii="Times New Roman" w:hAnsi="Times New Roman"/>
          <w:b/>
          <w:bCs/>
          <w:sz w:val="24"/>
          <w:szCs w:val="24"/>
        </w:rPr>
        <w:t>Методы: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Pr="00547700">
        <w:rPr>
          <w:rFonts w:ascii="Times New Roman" w:hAnsi="Times New Roman"/>
          <w:bCs/>
          <w:sz w:val="24"/>
          <w:szCs w:val="24"/>
        </w:rPr>
        <w:t>исследовательский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,</w:t>
      </w:r>
      <w:r w:rsidRPr="008C2521"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  <w:r w:rsidRPr="008C2521">
        <w:rPr>
          <w:rFonts w:ascii="Times New Roman" w:hAnsi="Times New Roman"/>
          <w:color w:val="000000"/>
          <w:sz w:val="24"/>
          <w:szCs w:val="24"/>
        </w:rPr>
        <w:t>проблемный</w:t>
      </w:r>
      <w:r w:rsidRPr="00547700">
        <w:rPr>
          <w:rFonts w:ascii="Times New Roman" w:hAnsi="Times New Roman"/>
          <w:sz w:val="24"/>
          <w:szCs w:val="24"/>
        </w:rPr>
        <w:t>, наглядный, практический</w:t>
      </w:r>
      <w:r w:rsidRPr="008C2521">
        <w:rPr>
          <w:rFonts w:ascii="Times New Roman" w:hAnsi="Times New Roman"/>
          <w:color w:val="333333"/>
          <w:sz w:val="24"/>
          <w:szCs w:val="24"/>
        </w:rPr>
        <w:t>.</w:t>
      </w:r>
    </w:p>
    <w:p w:rsidR="00547700" w:rsidRPr="008C2521" w:rsidRDefault="00547700" w:rsidP="00547700">
      <w:pPr>
        <w:spacing w:after="0" w:line="165" w:lineRule="atLeast"/>
        <w:rPr>
          <w:rFonts w:ascii="Times New Roman" w:hAnsi="Times New Roman"/>
          <w:color w:val="000000"/>
          <w:sz w:val="24"/>
          <w:szCs w:val="24"/>
        </w:rPr>
      </w:pPr>
      <w:r w:rsidRPr="008C2521">
        <w:rPr>
          <w:rFonts w:ascii="Times New Roman" w:hAnsi="Times New Roman"/>
          <w:b/>
          <w:bCs/>
          <w:color w:val="000000"/>
          <w:sz w:val="24"/>
          <w:szCs w:val="24"/>
        </w:rPr>
        <w:t>Формы проведения урока</w:t>
      </w:r>
      <w:r w:rsidRPr="008C2521">
        <w:rPr>
          <w:rFonts w:ascii="Times New Roman" w:hAnsi="Times New Roman"/>
          <w:color w:val="000000"/>
          <w:sz w:val="24"/>
          <w:szCs w:val="24"/>
        </w:rPr>
        <w:t>: индивидуальная, групповая, работа в парах</w:t>
      </w:r>
      <w:r>
        <w:rPr>
          <w:rFonts w:ascii="Times New Roman" w:hAnsi="Times New Roman"/>
          <w:color w:val="000000"/>
          <w:sz w:val="24"/>
          <w:szCs w:val="24"/>
        </w:rPr>
        <w:t>, фронтальная</w:t>
      </w:r>
      <w:r w:rsidRPr="008C2521">
        <w:rPr>
          <w:rFonts w:ascii="Times New Roman" w:hAnsi="Times New Roman"/>
          <w:color w:val="000000"/>
          <w:sz w:val="24"/>
          <w:szCs w:val="24"/>
        </w:rPr>
        <w:t>.</w:t>
      </w:r>
    </w:p>
    <w:p w:rsidR="00AA4A8F" w:rsidRDefault="00AA4A8F" w:rsidP="00AA4A8F"/>
    <w:p w:rsidR="00547700" w:rsidRDefault="00547700" w:rsidP="00AA4A8F"/>
    <w:p w:rsidR="00547700" w:rsidRDefault="00547700" w:rsidP="00AA4A8F"/>
    <w:p w:rsidR="001361EE" w:rsidRDefault="001361EE" w:rsidP="00AA4A8F"/>
    <w:p w:rsidR="00C56AA9" w:rsidRDefault="00C56AA9" w:rsidP="00AA4A8F"/>
    <w:p w:rsidR="00547700" w:rsidRPr="00606232" w:rsidRDefault="00547700" w:rsidP="00547700">
      <w:pPr>
        <w:jc w:val="center"/>
        <w:rPr>
          <w:rFonts w:ascii="Times New Roman" w:hAnsi="Times New Roman"/>
          <w:b/>
          <w:sz w:val="28"/>
          <w:szCs w:val="28"/>
        </w:rPr>
      </w:pPr>
      <w:r w:rsidRPr="00606232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7"/>
        <w:gridCol w:w="7632"/>
        <w:gridCol w:w="2410"/>
        <w:gridCol w:w="2487"/>
      </w:tblGrid>
      <w:tr w:rsidR="00547700" w:rsidRPr="00174C6D" w:rsidTr="0033294E">
        <w:tc>
          <w:tcPr>
            <w:tcW w:w="2257" w:type="dxa"/>
          </w:tcPr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632" w:type="dxa"/>
          </w:tcPr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ведения урока</w:t>
            </w:r>
          </w:p>
        </w:tc>
        <w:tc>
          <w:tcPr>
            <w:tcW w:w="2410" w:type="dxa"/>
          </w:tcPr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87" w:type="dxa"/>
          </w:tcPr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sz w:val="24"/>
                <w:szCs w:val="24"/>
              </w:rPr>
              <w:t>УУД на этапах урока</w:t>
            </w:r>
          </w:p>
        </w:tc>
      </w:tr>
      <w:tr w:rsidR="00547700" w:rsidRPr="00174C6D" w:rsidTr="0033294E">
        <w:tc>
          <w:tcPr>
            <w:tcW w:w="2257" w:type="dxa"/>
          </w:tcPr>
          <w:p w:rsidR="00547700" w:rsidRPr="00174C6D" w:rsidRDefault="00547700" w:rsidP="0033294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174C6D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lang w:val="en-US"/>
                </w:rPr>
                <w:t>I</w:t>
              </w:r>
              <w:r w:rsidRPr="00174C6D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.</w:t>
              </w:r>
            </w:smartTag>
            <w:r w:rsidRPr="00174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Организационный этап.</w:t>
            </w: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мотивации успеха.</w:t>
            </w: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2" w:type="dxa"/>
          </w:tcPr>
          <w:p w:rsidR="00547700" w:rsidRPr="00174C6D" w:rsidRDefault="00547700" w:rsidP="0054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улыбнемся друг другу.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Эмоционально настраиваются на урок.</w:t>
            </w: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</w:t>
            </w: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7700" w:rsidRPr="00174C6D" w:rsidTr="0033294E">
        <w:tc>
          <w:tcPr>
            <w:tcW w:w="2257" w:type="dxa"/>
          </w:tcPr>
          <w:p w:rsidR="00547700" w:rsidRPr="00174C6D" w:rsidRDefault="00547700" w:rsidP="005477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17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.Закрепление и обобщение изученного </w:t>
            </w:r>
            <w:r w:rsidR="0078404A" w:rsidRPr="0017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раннее </w:t>
            </w:r>
            <w:r w:rsidRPr="00174C6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материала.</w:t>
            </w:r>
            <w:r w:rsidR="0078404A" w:rsidRPr="0017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Орфографическая пятиминутка.</w:t>
            </w:r>
          </w:p>
          <w:p w:rsidR="00547700" w:rsidRPr="00174C6D" w:rsidRDefault="00547700" w:rsidP="0033294E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2" w:type="dxa"/>
          </w:tcPr>
          <w:p w:rsidR="00547700" w:rsidRPr="00174C6D" w:rsidRDefault="00547700" w:rsidP="0092203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«Диагностика» на слух: пруж</w:t>
            </w:r>
            <w:r w:rsidR="0078404A"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ина, Чайковский, прощай, чудо, пушистый, щука.</w:t>
            </w:r>
          </w:p>
          <w:p w:rsidR="00922030" w:rsidRPr="00174C6D" w:rsidRDefault="00922030" w:rsidP="0092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030" w:rsidRPr="00174C6D" w:rsidRDefault="00922030" w:rsidP="0092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030" w:rsidRPr="00174C6D" w:rsidRDefault="00922030" w:rsidP="0092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030" w:rsidRPr="00174C6D" w:rsidRDefault="00922030" w:rsidP="0092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030" w:rsidRPr="00174C6D" w:rsidRDefault="00922030" w:rsidP="0092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030" w:rsidRPr="00174C6D" w:rsidRDefault="00922030" w:rsidP="0092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030" w:rsidRPr="00174C6D" w:rsidRDefault="00922030" w:rsidP="0092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54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2.Словарная работа (показать карточкой нужную букву):</w:t>
            </w:r>
            <w:r w:rsidR="00077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74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слайд</w:t>
            </w:r>
          </w:p>
          <w:p w:rsidR="00547700" w:rsidRPr="00174C6D" w:rsidRDefault="00547700" w:rsidP="0054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с</w:t>
            </w:r>
            <w:r w:rsidRPr="00174C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бака</w:t>
            </w:r>
          </w:p>
          <w:p w:rsidR="00547700" w:rsidRPr="00174C6D" w:rsidRDefault="00547700" w:rsidP="0054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д</w:t>
            </w:r>
            <w:r w:rsidRPr="00174C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рога</w:t>
            </w:r>
          </w:p>
          <w:p w:rsidR="00547700" w:rsidRPr="00174C6D" w:rsidRDefault="00547700" w:rsidP="0054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М</w:t>
            </w:r>
            <w:r w:rsidRPr="00174C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</w:t>
            </w:r>
          </w:p>
          <w:p w:rsidR="00547700" w:rsidRPr="00174C6D" w:rsidRDefault="00547700" w:rsidP="0054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</w:t>
            </w:r>
            <w:r w:rsidRPr="00174C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  <w:p w:rsidR="00547700" w:rsidRPr="00174C6D" w:rsidRDefault="00547700" w:rsidP="0054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174C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</w:p>
          <w:p w:rsidR="00547700" w:rsidRPr="00174C6D" w:rsidRDefault="00547700" w:rsidP="0054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- На какие группы можно разделить слова?</w:t>
            </w:r>
          </w:p>
          <w:p w:rsidR="00547700" w:rsidRPr="00174C6D" w:rsidRDefault="00547700" w:rsidP="0054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слово нельзя перенести?</w:t>
            </w:r>
            <w:r w:rsidR="00922030"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(язык) Почему?</w:t>
            </w:r>
          </w:p>
          <w:p w:rsidR="00922030" w:rsidRPr="00174C6D" w:rsidRDefault="00922030" w:rsidP="0054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Запись слов 2-3 слов (1 человек</w:t>
            </w:r>
            <w:r w:rsidR="00547700"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доски)</w:t>
            </w:r>
          </w:p>
          <w:p w:rsidR="00922030" w:rsidRPr="00174C6D" w:rsidRDefault="00547700" w:rsidP="0054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Что мы с вами записали? (слова)</w:t>
            </w:r>
          </w:p>
          <w:p w:rsidR="00922030" w:rsidRPr="00174C6D" w:rsidRDefault="00547700" w:rsidP="0054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Что имеют слова? (значение) </w:t>
            </w:r>
          </w:p>
          <w:p w:rsidR="00547700" w:rsidRPr="00174C6D" w:rsidRDefault="00547700" w:rsidP="0054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Прикрепляется листы с записью: </w:t>
            </w:r>
            <w:r w:rsidRPr="00174C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слова, значение.</w:t>
            </w:r>
          </w:p>
          <w:p w:rsidR="00547700" w:rsidRPr="00174C6D" w:rsidRDefault="00547700" w:rsidP="0054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2030" w:rsidRPr="00174C6D" w:rsidRDefault="00547700" w:rsidP="00547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Дети</w:t>
            </w:r>
            <w:r w:rsidR="00922030" w:rsidRPr="00174C6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слушают слова и отвечают, какую орфограмму услышали в каждом слове.</w:t>
            </w:r>
            <w:r w:rsidRPr="00174C6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:rsidR="00922030" w:rsidRPr="00174C6D" w:rsidRDefault="00922030" w:rsidP="00547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922030" w:rsidRPr="00174C6D" w:rsidRDefault="00922030" w:rsidP="00547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922030" w:rsidRPr="00174C6D" w:rsidRDefault="00922030" w:rsidP="00547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922030" w:rsidRPr="00174C6D" w:rsidRDefault="00922030" w:rsidP="00547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7700" w:rsidRPr="00174C6D" w:rsidRDefault="00922030" w:rsidP="00547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</w:t>
            </w:r>
            <w:r w:rsidR="00547700" w:rsidRPr="00174C6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твет показывают в</w:t>
            </w:r>
            <w:r w:rsidRPr="00174C6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еером</w:t>
            </w:r>
            <w:r w:rsidR="00547700" w:rsidRPr="00174C6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  <w:p w:rsidR="00547700" w:rsidRPr="00174C6D" w:rsidRDefault="00922030" w:rsidP="00547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Проверяют со слайда.</w:t>
            </w:r>
          </w:p>
          <w:p w:rsidR="00922030" w:rsidRPr="00174C6D" w:rsidRDefault="00922030" w:rsidP="00547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922030" w:rsidRPr="00174C6D" w:rsidRDefault="00922030" w:rsidP="00547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Дети предлагают разные варианты. Главное, чтобы они могли объяснить, почему именно так они разделили на группы.</w:t>
            </w:r>
          </w:p>
          <w:p w:rsidR="00547700" w:rsidRPr="00174C6D" w:rsidRDefault="00547700" w:rsidP="00547700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8404A" w:rsidRPr="00174C6D" w:rsidRDefault="0078404A" w:rsidP="00784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</w:t>
            </w:r>
            <w:proofErr w:type="spellEnd"/>
          </w:p>
          <w:p w:rsidR="0078404A" w:rsidRPr="00174C6D" w:rsidRDefault="0078404A" w:rsidP="00784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  <w:proofErr w:type="spellEnd"/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</w:p>
          <w:p w:rsidR="0078404A" w:rsidRPr="00174C6D" w:rsidRDefault="0078404A" w:rsidP="00784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(Умение  с достаточной полнотой и точностью выражать свои мысли)</w:t>
            </w: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7700" w:rsidRPr="00174C6D" w:rsidTr="0033294E">
        <w:tc>
          <w:tcPr>
            <w:tcW w:w="2257" w:type="dxa"/>
          </w:tcPr>
          <w:p w:rsidR="00547700" w:rsidRPr="00174C6D" w:rsidRDefault="00547700" w:rsidP="0033294E">
            <w:pPr>
              <w:spacing w:after="0" w:line="165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</w:t>
            </w:r>
            <w:r w:rsidR="0078404A" w:rsidRPr="00174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174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174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.Актуализация знаний учащихся. Постановка цели и задач урока.  Мотивация учебной</w:t>
            </w:r>
            <w:r w:rsidRPr="00174C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547700" w:rsidRPr="00174C6D" w:rsidRDefault="00547700" w:rsidP="0033294E">
            <w:pPr>
              <w:spacing w:after="0" w:line="165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 учащихся.</w:t>
            </w: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2" w:type="dxa"/>
          </w:tcPr>
          <w:p w:rsidR="0078404A" w:rsidRPr="00C56AA9" w:rsidRDefault="0078404A" w:rsidP="0078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-Послушайте, что произошло однажды на лугу: </w:t>
            </w:r>
            <w:r w:rsidR="00077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74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слайд</w:t>
            </w:r>
            <w:r w:rsidRPr="00174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- Вы кто такие? 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Я Гусь, это – Гусыня, это наши Гусята. А ты кто? 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 я ваша тётя – Гусеница.</w:t>
            </w:r>
          </w:p>
          <w:p w:rsidR="0078404A" w:rsidRPr="00174C6D" w:rsidRDefault="0078404A" w:rsidP="0078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-Ребята, как вы думаете, права ли гусеница, считающая себя родственницей гусей? Почему? 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 кто такие родственники? (люди которые похожи между собой внешне и являются родными) 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Назовите родственников среди действующих лиц сказки.</w:t>
            </w:r>
          </w:p>
          <w:p w:rsidR="0078404A" w:rsidRPr="00174C6D" w:rsidRDefault="0078404A" w:rsidP="0078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- Если люди, животные происходят из одного рода, семьи, то часто они бывают, похожи между собой. Их называют родственниками.</w:t>
            </w:r>
          </w:p>
          <w:p w:rsidR="0078404A" w:rsidRPr="00174C6D" w:rsidRDefault="0078404A" w:rsidP="0078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- А нет ли родственников среди слов нашего языка?</w:t>
            </w:r>
          </w:p>
          <w:p w:rsidR="0078404A" w:rsidRPr="00174C6D" w:rsidRDefault="0078404A" w:rsidP="0078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- Как это можно установить? Давайте проведём исследование.</w:t>
            </w:r>
          </w:p>
          <w:p w:rsidR="0078404A" w:rsidRPr="00174C6D" w:rsidRDefault="0078404A" w:rsidP="0078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о чём пойдёт сегодня речь на уроке? (Родственных словах )</w:t>
            </w:r>
            <w:r w:rsid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77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слайд3</w:t>
            </w:r>
            <w:r w:rsidR="00174C6D" w:rsidRPr="00174C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47700" w:rsidRPr="00174C6D" w:rsidRDefault="00547700" w:rsidP="0078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7700" w:rsidRPr="00174C6D" w:rsidRDefault="00547700" w:rsidP="0033294E">
            <w:pPr>
              <w:spacing w:after="0" w:line="165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Выск</w:t>
            </w:r>
            <w:r w:rsidR="0078404A" w:rsidRPr="00174C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азывают свои предположения.</w:t>
            </w: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Формулирование темы, цели урока.</w:t>
            </w:r>
          </w:p>
        </w:tc>
        <w:tc>
          <w:tcPr>
            <w:tcW w:w="2487" w:type="dxa"/>
          </w:tcPr>
          <w:p w:rsidR="00547700" w:rsidRPr="00174C6D" w:rsidRDefault="00547700" w:rsidP="00332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УУД.</w:t>
            </w:r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</w:t>
            </w: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формирование умение слушать и понимать других).</w:t>
            </w:r>
          </w:p>
          <w:p w:rsidR="00547700" w:rsidRPr="00174C6D" w:rsidRDefault="00547700" w:rsidP="00332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Смыслообразо</w:t>
            </w:r>
            <w:proofErr w:type="spellEnd"/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7700" w:rsidRPr="00174C6D" w:rsidRDefault="00547700" w:rsidP="00332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</w:t>
            </w:r>
            <w:proofErr w:type="spellEnd"/>
          </w:p>
          <w:p w:rsidR="00547700" w:rsidRPr="00174C6D" w:rsidRDefault="00547700" w:rsidP="00332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  <w:proofErr w:type="spellEnd"/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</w:p>
          <w:p w:rsidR="00547700" w:rsidRPr="00174C6D" w:rsidRDefault="00547700" w:rsidP="00332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(Планирование учебного сотрудничества)</w:t>
            </w:r>
          </w:p>
          <w:p w:rsidR="00547700" w:rsidRPr="00174C6D" w:rsidRDefault="00547700" w:rsidP="00332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00" w:rsidRPr="00174C6D" w:rsidTr="0033294E">
        <w:tc>
          <w:tcPr>
            <w:tcW w:w="2257" w:type="dxa"/>
          </w:tcPr>
          <w:p w:rsidR="00547700" w:rsidRPr="00174C6D" w:rsidRDefault="00AD5A33" w:rsidP="0033294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IV</w:t>
            </w:r>
            <w:r w:rsidRPr="00174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</w:t>
            </w:r>
            <w:r w:rsidR="00C56AA9" w:rsidRPr="001361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547700" w:rsidRPr="00174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«Открытие» нового знания.</w:t>
            </w: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Default="00D55A07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1EC" w:rsidRDefault="000771EC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1EC" w:rsidRDefault="000771EC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1EC" w:rsidRPr="00174C6D" w:rsidRDefault="000771EC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C56AA9" w:rsidP="0033294E">
            <w:pPr>
              <w:pStyle w:val="a6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C56AA9">
              <w:rPr>
                <w:b/>
              </w:rPr>
              <w:t xml:space="preserve">. </w:t>
            </w:r>
            <w:r w:rsidR="00547700" w:rsidRPr="00174C6D">
              <w:rPr>
                <w:b/>
              </w:rPr>
              <w:t>Упражнения в применении полученных знаний</w:t>
            </w: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2" w:type="dxa"/>
          </w:tcPr>
          <w:p w:rsidR="00AD5A33" w:rsidRPr="00174C6D" w:rsidRDefault="00AD5A33" w:rsidP="00AD5A33">
            <w:pPr>
              <w:jc w:val="both"/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  <w:lastRenderedPageBreak/>
              <w:t xml:space="preserve">Первое исследование.     </w:t>
            </w:r>
            <w:r w:rsidR="000771EC" w:rsidRPr="000771EC">
              <w:rPr>
                <w:rFonts w:ascii="Times New Roman" w:hAnsi="Times New Roman" w:cs="Times New Roman"/>
                <w:b/>
                <w:sz w:val="24"/>
                <w:szCs w:val="24"/>
              </w:rPr>
              <w:t>(слайд 4)</w:t>
            </w:r>
            <w:r w:rsidRPr="00077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</w:p>
          <w:p w:rsidR="00AD5A33" w:rsidRPr="00174C6D" w:rsidRDefault="00AD5A33" w:rsidP="00AD5A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sz w:val="24"/>
                <w:szCs w:val="24"/>
              </w:rPr>
              <w:t>-Являются  ли созвучные слова родственными?</w:t>
            </w:r>
          </w:p>
          <w:p w:rsidR="00AD5A33" w:rsidRPr="00174C6D" w:rsidRDefault="00AD5A33" w:rsidP="00AD5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CF4">
              <w:rPr>
                <w:rFonts w:ascii="Times New Roman" w:hAnsi="Times New Roman" w:cs="Times New Roman"/>
                <w:sz w:val="24"/>
                <w:szCs w:val="24"/>
              </w:rPr>
              <w:t>- Назовите всех героев нашей истории.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Назовите героев-родственников сказки :</w:t>
            </w:r>
          </w:p>
          <w:p w:rsidR="00AD5A33" w:rsidRPr="00174C6D" w:rsidRDefault="00AD5A33" w:rsidP="00AD5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вы не назвали гусеницу?</w:t>
            </w:r>
          </w:p>
          <w:p w:rsidR="00AD5A33" w:rsidRPr="00174C6D" w:rsidRDefault="00AD5A33" w:rsidP="00AD5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-- Потому что она не родственница гусятам.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-Запишите родственные слова: Гусь, гусыня, гусята. 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Что скажете про значение записанных слов? ( Прикрепляются листки со словами: ПОХОЖЕЕ, РАЗНОЕ)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Чем ещё похожи эти слова? 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(Прикрепляется листок со словами: ОБЩАЯ ЧАСТЬ). 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доске получается схема: </w:t>
            </w:r>
            <w:r w:rsidRPr="00174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слайд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СЛОВА 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значение     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 похожее        разное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 общая часть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- Догадайтесь, как называются слова, обладающие этими признаками?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– А где можно узнать точно название? (В учебнике)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Проверим свою гипотезу.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2 Работа с рубрикой «Обрати внимание» с.79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- Какие же значения имеют родственные слова?  5 слайд</w:t>
            </w:r>
          </w:p>
          <w:p w:rsidR="00AD5A33" w:rsidRPr="000771EC" w:rsidRDefault="00AD5A33" w:rsidP="00AD5A33">
            <w:pPr>
              <w:ind w:left="36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EC">
              <w:rPr>
                <w:rFonts w:ascii="Times New Roman" w:hAnsi="Times New Roman" w:cs="Times New Roman"/>
                <w:b/>
                <w:sz w:val="24"/>
                <w:szCs w:val="24"/>
              </w:rPr>
              <w:t>Вывод 1. (слайд 5)</w:t>
            </w:r>
          </w:p>
          <w:p w:rsidR="00AD5A33" w:rsidRPr="00174C6D" w:rsidRDefault="00AD5A33" w:rsidP="00AD5A33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sz w:val="24"/>
                <w:szCs w:val="24"/>
              </w:rPr>
              <w:t>Итак, мы провели первое исследование и доказали, что родственные слова это только те слова, которые  близки по смыслу и имеют общую часть.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74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Физкультминутка. 6 слайд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- На экране написаны пары слов. В одних парах – родственные слова, в других – нет. Если я прочитаю пару родственных слов, вы хлопните в ладоши. Если назову пару слов, которые не являются родственными, вы топайте. Постарайтесь сосчитать, сколько пар родственных слов было названо.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Лес – лесник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Река – плот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Сад – садовый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Дом – домашний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Дом - дым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Стена – гвоздь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Кот – котик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Поле - полюшко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Гриб – грибной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Обед - стол 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Подпрыгните столько раз, сколько вы насчитали пар родственных слов.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A33" w:rsidRPr="00174C6D" w:rsidRDefault="00AD5A33" w:rsidP="00AD5A33">
            <w:pPr>
              <w:jc w:val="both"/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  <w:t xml:space="preserve">Второе исследование.                                                                            </w:t>
            </w:r>
          </w:p>
          <w:p w:rsidR="00AD5A33" w:rsidRPr="00174C6D" w:rsidRDefault="00AD5A33" w:rsidP="00AD5A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sz w:val="24"/>
                <w:szCs w:val="24"/>
              </w:rPr>
              <w:t>-Давайте проверим, как пишется общая часть в родственных словах ?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 Упражнение 3.</w:t>
            </w:r>
            <w:r w:rsidR="0033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35C21" w:rsidRPr="00335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8)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- Найдите общую часть в словах. Работа в парах.</w:t>
            </w:r>
          </w:p>
          <w:p w:rsidR="00AD5A33" w:rsidRPr="00174C6D" w:rsidRDefault="00AD5A33" w:rsidP="00AD5A3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-Как пишется  общая часть  в родственных словах ?</w:t>
            </w:r>
          </w:p>
          <w:p w:rsidR="00AD5A33" w:rsidRPr="00174C6D" w:rsidRDefault="00AD5A33" w:rsidP="00AD5A33">
            <w:pPr>
              <w:ind w:left="36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-- Общая часть в родственных  словах  пишется одинаково</w:t>
            </w:r>
            <w:r w:rsidRPr="00174C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5A33" w:rsidRDefault="00AD5A33" w:rsidP="00AD5A33">
            <w:pPr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-Общая часть выделяется дугой.</w:t>
            </w:r>
            <w:r w:rsidR="0033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5C21" w:rsidRDefault="00335C21" w:rsidP="00AD5A33">
            <w:pPr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-Запишите эти слова в рабочую тетрадь. Выделите общую часть.</w:t>
            </w:r>
          </w:p>
          <w:p w:rsidR="00EA69AC" w:rsidRPr="00174C6D" w:rsidRDefault="00EA69AC" w:rsidP="00AD5A33">
            <w:pPr>
              <w:ind w:left="36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проходит по рядам и проверяет.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4. Самостоятельная работа по рядам: 1 строка -1 ряд и т.д.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упражнением 5 с.81 в </w:t>
            </w:r>
            <w:proofErr w:type="spellStart"/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5A33" w:rsidRPr="00174C6D" w:rsidRDefault="00AD5A33" w:rsidP="00AD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- Можно ли назвать слова в каждой строчке родственными? Выделите общую часть, с помощью которой можно объяснить значение слов. Индивидуальная работа со слабыми учащимися.</w:t>
            </w:r>
          </w:p>
          <w:p w:rsidR="00AD5A33" w:rsidRPr="00174C6D" w:rsidRDefault="00AD5A33" w:rsidP="00AD5A3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 xml:space="preserve">Вывод 2 :   </w:t>
            </w:r>
          </w:p>
          <w:p w:rsidR="00AD5A33" w:rsidRPr="00174C6D" w:rsidRDefault="00AD5A33" w:rsidP="00AD5A33">
            <w:pPr>
              <w:ind w:left="36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часть в родственных  словах  пишется одинаково.</w:t>
            </w:r>
          </w:p>
          <w:p w:rsidR="00547700" w:rsidRPr="00174C6D" w:rsidRDefault="00547700" w:rsidP="00AD5A33">
            <w:pPr>
              <w:pStyle w:val="a6"/>
              <w:spacing w:before="0" w:beforeAutospacing="0" w:after="0" w:afterAutospacing="0"/>
              <w:textAlignment w:val="baseline"/>
            </w:pPr>
          </w:p>
        </w:tc>
        <w:tc>
          <w:tcPr>
            <w:tcW w:w="2410" w:type="dxa"/>
          </w:tcPr>
          <w:p w:rsidR="00AD5A33" w:rsidRPr="00174C6D" w:rsidRDefault="00AD5A33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33" w:rsidRPr="00174C6D" w:rsidRDefault="00AD5A33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предположения.</w:t>
            </w: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</w:t>
            </w: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AD5A33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Запись родственных слов в тетрадь, один ученик у доски.</w:t>
            </w: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33" w:rsidRPr="00174C6D" w:rsidRDefault="00AD5A33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33" w:rsidRPr="00174C6D" w:rsidRDefault="00AD5A33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33" w:rsidRPr="00174C6D" w:rsidRDefault="00AD5A33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33" w:rsidRPr="00174C6D" w:rsidRDefault="00AD5A33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33" w:rsidRPr="00174C6D" w:rsidRDefault="00AD5A33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33" w:rsidRPr="00174C6D" w:rsidRDefault="00AD5A33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33" w:rsidRPr="00174C6D" w:rsidRDefault="00AD5A33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33" w:rsidRPr="00174C6D" w:rsidRDefault="00AD5A33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33" w:rsidRPr="00174C6D" w:rsidRDefault="00AD5A33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Работа с учебником. Чтение правила</w:t>
            </w: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33" w:rsidRPr="00174C6D" w:rsidRDefault="00AD5A33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Повторение правила</w:t>
            </w:r>
          </w:p>
          <w:p w:rsidR="00547700" w:rsidRPr="00174C6D" w:rsidRDefault="00547700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547700" w:rsidRPr="00174C6D" w:rsidRDefault="00547700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547700" w:rsidRPr="00174C6D" w:rsidRDefault="00547700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547700" w:rsidRPr="00174C6D" w:rsidRDefault="00547700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547700" w:rsidRPr="00174C6D" w:rsidRDefault="00547700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547700" w:rsidRPr="00174C6D" w:rsidRDefault="00547700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547700" w:rsidRPr="00174C6D" w:rsidRDefault="00547700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547700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  <w:r w:rsidRPr="00174C6D">
              <w:t>Дети выполняют движения.</w:t>
            </w:r>
          </w:p>
          <w:p w:rsidR="00547700" w:rsidRPr="00174C6D" w:rsidRDefault="00547700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  <w:r w:rsidRPr="00174C6D">
              <w:t>Работа по учебнику с.79 упр.3</w:t>
            </w: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EA69AC" w:rsidRDefault="00EA69AC" w:rsidP="0033294E">
            <w:pPr>
              <w:pStyle w:val="a6"/>
              <w:spacing w:before="0" w:beforeAutospacing="0" w:after="0" w:afterAutospacing="0"/>
              <w:textAlignment w:val="baseline"/>
            </w:pPr>
            <w:r>
              <w:t>Самостоятельная работа.</w:t>
            </w:r>
          </w:p>
          <w:p w:rsidR="00EA69AC" w:rsidRDefault="00EA69AC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EA69AC" w:rsidRDefault="00EA69AC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EA69AC" w:rsidRPr="00174C6D" w:rsidRDefault="00EA69AC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  <w:r w:rsidRPr="00174C6D">
              <w:t>Самостоятельная работа по рядам.</w:t>
            </w:r>
          </w:p>
          <w:p w:rsidR="00D55A07" w:rsidRPr="00174C6D" w:rsidRDefault="00D55A07" w:rsidP="0033294E">
            <w:pPr>
              <w:pStyle w:val="a6"/>
              <w:spacing w:before="0" w:beforeAutospacing="0" w:after="0" w:afterAutospacing="0"/>
              <w:textAlignment w:val="baseline"/>
            </w:pPr>
            <w:r w:rsidRPr="00174C6D">
              <w:t>Рабочая тетрадь с.81 упр.5</w:t>
            </w:r>
          </w:p>
          <w:p w:rsidR="00547700" w:rsidRPr="00174C6D" w:rsidRDefault="00547700" w:rsidP="00D55A07">
            <w:pPr>
              <w:pStyle w:val="a6"/>
              <w:spacing w:before="0" w:beforeAutospacing="0" w:after="0" w:afterAutospacing="0"/>
              <w:textAlignment w:val="baseline"/>
            </w:pP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547700" w:rsidRPr="00174C6D" w:rsidRDefault="00547700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547700" w:rsidRPr="00174C6D" w:rsidRDefault="00547700" w:rsidP="0033294E">
            <w:pPr>
              <w:pStyle w:val="a6"/>
              <w:spacing w:before="0" w:beforeAutospacing="0" w:after="0" w:afterAutospacing="0"/>
              <w:textAlignment w:val="baseline"/>
            </w:pPr>
          </w:p>
          <w:p w:rsidR="00547700" w:rsidRPr="00174C6D" w:rsidRDefault="00547700" w:rsidP="00D55A07">
            <w:pPr>
              <w:pStyle w:val="a6"/>
              <w:spacing w:before="0" w:beforeAutospacing="0" w:after="0" w:afterAutospacing="0"/>
              <w:textAlignment w:val="baseline"/>
            </w:pPr>
          </w:p>
        </w:tc>
        <w:tc>
          <w:tcPr>
            <w:tcW w:w="2487" w:type="dxa"/>
          </w:tcPr>
          <w:p w:rsidR="00547700" w:rsidRPr="00174C6D" w:rsidRDefault="00547700" w:rsidP="00AD5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AD5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УУД </w:t>
            </w:r>
          </w:p>
          <w:p w:rsidR="00547700" w:rsidRPr="00174C6D" w:rsidRDefault="00547700" w:rsidP="00332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(Поиск и выделение необходимой информации.</w:t>
            </w:r>
            <w:r w:rsidR="00AD5A33" w:rsidRPr="00174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Построение цепи рассуждений, доказательство)</w:t>
            </w:r>
          </w:p>
          <w:p w:rsidR="00547700" w:rsidRPr="00174C6D" w:rsidRDefault="00547700" w:rsidP="00332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</w:t>
            </w: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УУД </w:t>
            </w: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(Планирование)</w:t>
            </w: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D55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</w:t>
            </w:r>
          </w:p>
          <w:p w:rsidR="00D55A07" w:rsidRPr="00174C6D" w:rsidRDefault="00D55A07" w:rsidP="00D5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УУД </w:t>
            </w: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5A07" w:rsidRPr="00174C6D" w:rsidRDefault="00D55A07" w:rsidP="00D5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D5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D5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D5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D5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D5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D5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D5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D5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D5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D5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D5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D5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D5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D5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D5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D5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07" w:rsidRPr="00174C6D" w:rsidRDefault="00D55A07" w:rsidP="00D5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19" w:rsidRPr="00174C6D" w:rsidRDefault="00FA6E19" w:rsidP="00FA6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ПознавательныеУУД</w:t>
            </w:r>
            <w:proofErr w:type="spellEnd"/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55A07" w:rsidRPr="00174C6D" w:rsidRDefault="00FA6E19" w:rsidP="00FA6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(Постановка и формулирование проблемы, построение цепи рассуждений)</w:t>
            </w:r>
          </w:p>
        </w:tc>
      </w:tr>
      <w:tr w:rsidR="00547700" w:rsidRPr="00174C6D" w:rsidTr="0033294E">
        <w:tc>
          <w:tcPr>
            <w:tcW w:w="2257" w:type="dxa"/>
          </w:tcPr>
          <w:p w:rsidR="00547700" w:rsidRPr="00174C6D" w:rsidRDefault="00C56AA9" w:rsidP="0033294E">
            <w:pPr>
              <w:pStyle w:val="a6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  <w:lang w:val="en-US"/>
              </w:rPr>
              <w:lastRenderedPageBreak/>
              <w:t xml:space="preserve">VI. </w:t>
            </w:r>
            <w:r w:rsidR="00547700" w:rsidRPr="00174C6D">
              <w:rPr>
                <w:b/>
              </w:rPr>
              <w:t xml:space="preserve">Применение полученных знаний. </w:t>
            </w: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2" w:type="dxa"/>
          </w:tcPr>
          <w:p w:rsidR="00FA6E19" w:rsidRPr="00174C6D" w:rsidRDefault="00FA6E19" w:rsidP="00FA6E1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 Игра «Собери «родственников» </w:t>
            </w:r>
            <w:r w:rsidRPr="00174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слайд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Жили – были слова. За долгую жизнь обзавелись они родственниками, но видятся родственники редко. Однажды решили они собраться. 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Давайте поможем словам найти «свою семью». 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Поселите слова « в семьи» к словам: ДОМ ГРИБ, ЛИСТ. - Будьте внимательны, чтобы « в семье» не появился « чужой». 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(Дети распределяются в группы (по рядам) и записывают слова на листах .</w:t>
            </w:r>
          </w:p>
          <w:p w:rsidR="00FA6E19" w:rsidRPr="00174C6D" w:rsidRDefault="00FA6E19" w:rsidP="00FA6E19">
            <w:pPr>
              <w:pStyle w:val="a5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 первого ряда к слову ДОМ; ребята второго ряда к слову ГРИБ; ребята третьего ряда к слову ЛИСТ. 2. Проверка.</w:t>
            </w:r>
          </w:p>
          <w:p w:rsidR="00547700" w:rsidRPr="00174C6D" w:rsidRDefault="00547700" w:rsidP="00FA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19" w:rsidRPr="00174C6D" w:rsidRDefault="00FA6E19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19" w:rsidRPr="00174C6D" w:rsidRDefault="00FA6E19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19" w:rsidRPr="00174C6D" w:rsidRDefault="00FA6E19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19" w:rsidRPr="00174C6D" w:rsidRDefault="00FA6E19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FA6E19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19" w:rsidRPr="00174C6D" w:rsidRDefault="00FA6E19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19" w:rsidRPr="00174C6D" w:rsidRDefault="00FA6E19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19" w:rsidRPr="00174C6D" w:rsidRDefault="00FA6E19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19" w:rsidRPr="00174C6D" w:rsidRDefault="00FA6E19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19" w:rsidRPr="00174C6D" w:rsidRDefault="00FA6E19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547700" w:rsidRPr="00174C6D" w:rsidRDefault="00547700" w:rsidP="00FA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ПознавательныеУУД</w:t>
            </w:r>
            <w:proofErr w:type="spellEnd"/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47700" w:rsidRPr="00174C6D" w:rsidRDefault="00FA6E19" w:rsidP="00332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(Постановка,</w:t>
            </w:r>
            <w:r w:rsidR="00547700" w:rsidRPr="00174C6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</w:t>
            </w: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</w:t>
            </w:r>
            <w:r w:rsidR="00547700" w:rsidRPr="00174C6D">
              <w:rPr>
                <w:rFonts w:ascii="Times New Roman" w:hAnsi="Times New Roman" w:cs="Times New Roman"/>
                <w:sz w:val="24"/>
                <w:szCs w:val="24"/>
              </w:rPr>
              <w:t>проблемы)</w:t>
            </w:r>
          </w:p>
        </w:tc>
      </w:tr>
      <w:tr w:rsidR="00547700" w:rsidRPr="00174C6D" w:rsidTr="0033294E">
        <w:tc>
          <w:tcPr>
            <w:tcW w:w="2257" w:type="dxa"/>
          </w:tcPr>
          <w:p w:rsidR="00547700" w:rsidRPr="00174C6D" w:rsidRDefault="00C56AA9" w:rsidP="0033294E">
            <w:pPr>
              <w:pStyle w:val="a6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  <w:lang w:val="en-US"/>
              </w:rPr>
              <w:t>VII.</w:t>
            </w:r>
            <w:r w:rsidR="00547700" w:rsidRPr="00174C6D">
              <w:rPr>
                <w:b/>
              </w:rPr>
              <w:t>Самостоятельная работа</w:t>
            </w: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2" w:type="dxa"/>
          </w:tcPr>
          <w:p w:rsidR="00FA6E19" w:rsidRPr="00174C6D" w:rsidRDefault="00FA6E19" w:rsidP="00FA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лишнее слово.</w:t>
            </w:r>
            <w:r w:rsidRPr="00174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8слайд</w:t>
            </w:r>
          </w:p>
          <w:p w:rsidR="00FA6E19" w:rsidRPr="00174C6D" w:rsidRDefault="00FA6E19" w:rsidP="00FA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кот</w:t>
            </w:r>
          </w:p>
          <w:p w:rsidR="00FA6E19" w:rsidRPr="00174C6D" w:rsidRDefault="00FA6E19" w:rsidP="00FA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котёнок</w:t>
            </w:r>
          </w:p>
          <w:p w:rsidR="00FA6E19" w:rsidRPr="00174C6D" w:rsidRDefault="00FA6E19" w:rsidP="00FA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котята</w:t>
            </w:r>
          </w:p>
          <w:p w:rsidR="00FA6E19" w:rsidRPr="00174C6D" w:rsidRDefault="00FA6E19" w:rsidP="00FA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котофей</w:t>
            </w:r>
          </w:p>
          <w:p w:rsidR="00FA6E19" w:rsidRPr="00174C6D" w:rsidRDefault="00FA6E19" w:rsidP="00FA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котел</w:t>
            </w:r>
          </w:p>
          <w:p w:rsidR="00FA6E19" w:rsidRPr="00174C6D" w:rsidRDefault="00FA6E19" w:rsidP="00FA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кошка</w:t>
            </w:r>
          </w:p>
          <w:p w:rsidR="00FA6E19" w:rsidRPr="00174C6D" w:rsidRDefault="00FA6E19" w:rsidP="00FA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 котище</w:t>
            </w:r>
          </w:p>
          <w:p w:rsidR="00474274" w:rsidRPr="00174C6D" w:rsidRDefault="00474274" w:rsidP="00FA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слово лишнее? Почему?</w:t>
            </w:r>
          </w:p>
          <w:p w:rsidR="00547700" w:rsidRPr="00174C6D" w:rsidRDefault="00547700" w:rsidP="00FA6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6E19" w:rsidRPr="00174C6D" w:rsidRDefault="00FA6E19" w:rsidP="00FA6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547700" w:rsidRPr="00174C6D" w:rsidRDefault="00FA6E19" w:rsidP="00FA6E19">
            <w:pPr>
              <w:pStyle w:val="a6"/>
              <w:spacing w:before="0" w:beforeAutospacing="0" w:after="0" w:afterAutospacing="0"/>
              <w:textAlignment w:val="baseline"/>
            </w:pPr>
            <w:r w:rsidRPr="00174C6D">
              <w:t>Взаимопроверка.</w:t>
            </w:r>
          </w:p>
        </w:tc>
        <w:tc>
          <w:tcPr>
            <w:tcW w:w="2487" w:type="dxa"/>
          </w:tcPr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УУД </w:t>
            </w:r>
          </w:p>
          <w:p w:rsidR="00547700" w:rsidRPr="00174C6D" w:rsidRDefault="00547700" w:rsidP="0047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(Контроль)</w:t>
            </w:r>
          </w:p>
          <w:p w:rsidR="00547700" w:rsidRPr="00174C6D" w:rsidRDefault="00547700" w:rsidP="00332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  <w:p w:rsidR="00547700" w:rsidRPr="00174C6D" w:rsidRDefault="00547700" w:rsidP="00332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  <w:p w:rsidR="00547700" w:rsidRPr="00174C6D" w:rsidRDefault="00547700" w:rsidP="00332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(Доказательства)</w:t>
            </w:r>
          </w:p>
        </w:tc>
      </w:tr>
      <w:tr w:rsidR="00547700" w:rsidRPr="00174C6D" w:rsidTr="0033294E">
        <w:tc>
          <w:tcPr>
            <w:tcW w:w="2257" w:type="dxa"/>
          </w:tcPr>
          <w:p w:rsidR="00547700" w:rsidRPr="00C56AA9" w:rsidRDefault="00C56AA9" w:rsidP="003329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VIII. </w:t>
            </w:r>
            <w:r w:rsidR="00547700" w:rsidRPr="00174C6D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2" w:type="dxa"/>
          </w:tcPr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D6" w:rsidRPr="00174C6D" w:rsidRDefault="002E67D6" w:rsidP="002E67D6">
            <w:pPr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Итак, подведём итоги наших исследований.</w:t>
            </w:r>
          </w:p>
          <w:p w:rsidR="002E67D6" w:rsidRPr="00174C6D" w:rsidRDefault="002E67D6" w:rsidP="002E67D6">
            <w:pPr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-Что вы узнали нового в ходе исследований?</w:t>
            </w:r>
          </w:p>
          <w:p w:rsidR="002E67D6" w:rsidRPr="00174C6D" w:rsidRDefault="002E67D6" w:rsidP="002E67D6">
            <w:pPr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D6" w:rsidRPr="00174C6D" w:rsidRDefault="002E67D6" w:rsidP="002E67D6">
            <w:pPr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D6" w:rsidRPr="00174C6D" w:rsidRDefault="002E67D6" w:rsidP="002E67D6">
            <w:pPr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D6" w:rsidRPr="00174C6D" w:rsidRDefault="002E67D6" w:rsidP="002E67D6">
            <w:pPr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D6" w:rsidRPr="00174C6D" w:rsidRDefault="002E67D6" w:rsidP="002E67D6">
            <w:pPr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D6" w:rsidRPr="00174C6D" w:rsidRDefault="002E67D6" w:rsidP="002E67D6">
            <w:pPr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D6" w:rsidRPr="00174C6D" w:rsidRDefault="002E67D6" w:rsidP="002E67D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- Как вы думаете, для чего нам нужны эти знания? Где пригодятся?</w:t>
            </w:r>
          </w:p>
          <w:p w:rsidR="00547700" w:rsidRPr="00174C6D" w:rsidRDefault="00547700" w:rsidP="0033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67D6" w:rsidRPr="00174C6D" w:rsidRDefault="002E67D6" w:rsidP="002E67D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1)-Мы узнали что </w:t>
            </w:r>
            <w:r w:rsidRPr="00174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такое родственные слова.</w:t>
            </w:r>
          </w:p>
          <w:p w:rsidR="002E67D6" w:rsidRPr="00174C6D" w:rsidRDefault="002E67D6" w:rsidP="002E67D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2)- Родственные слова близки по смыслу и имеют общую часть.</w:t>
            </w:r>
          </w:p>
          <w:p w:rsidR="002E67D6" w:rsidRPr="00174C6D" w:rsidRDefault="002E67D6" w:rsidP="002E67D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3)- Общая часть в родственных  словах  пишется одинаково.</w:t>
            </w:r>
          </w:p>
          <w:p w:rsidR="002E67D6" w:rsidRPr="00174C6D" w:rsidRDefault="002E67D6" w:rsidP="002E67D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1)Умение быстро подбирать родственные слова очень важно: оно помогает понимать значение этих слов и правильно их писать</w:t>
            </w: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 УУД</w:t>
            </w: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(Оценка)</w:t>
            </w:r>
          </w:p>
          <w:p w:rsidR="00547700" w:rsidRPr="00174C6D" w:rsidRDefault="00547700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7D6" w:rsidRPr="00174C6D" w:rsidTr="0033294E">
        <w:tc>
          <w:tcPr>
            <w:tcW w:w="2257" w:type="dxa"/>
          </w:tcPr>
          <w:p w:rsidR="002E67D6" w:rsidRPr="00174C6D" w:rsidRDefault="00C56AA9" w:rsidP="003329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C56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E67D6" w:rsidRPr="00174C6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7632" w:type="dxa"/>
          </w:tcPr>
          <w:p w:rsidR="00E137E1" w:rsidRPr="00174C6D" w:rsidRDefault="00E137E1" w:rsidP="00E1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рефлексивный экран</w:t>
            </w:r>
          </w:p>
          <w:p w:rsidR="002E67D6" w:rsidRPr="00174C6D" w:rsidRDefault="00E137E1" w:rsidP="00E13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t>- Я понял, что… 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Было интересно… 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Было трудно… 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Мне захотелось… 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 меня получилось… </w:t>
            </w:r>
            <w:r w:rsidRPr="00174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 следующем уроке мы…</w:t>
            </w:r>
          </w:p>
        </w:tc>
        <w:tc>
          <w:tcPr>
            <w:tcW w:w="2410" w:type="dxa"/>
          </w:tcPr>
          <w:p w:rsidR="002E67D6" w:rsidRPr="00174C6D" w:rsidRDefault="00146368" w:rsidP="002E67D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быстро дают ответ на каждый вопрос или на любой </w:t>
            </w:r>
            <w:r w:rsidRPr="00174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понравившийся.</w:t>
            </w:r>
          </w:p>
        </w:tc>
        <w:tc>
          <w:tcPr>
            <w:tcW w:w="2487" w:type="dxa"/>
          </w:tcPr>
          <w:p w:rsidR="00EA69AC" w:rsidRPr="00174C6D" w:rsidRDefault="00EA69AC" w:rsidP="00EA6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 УУД</w:t>
            </w:r>
          </w:p>
          <w:p w:rsidR="00EA69AC" w:rsidRPr="00174C6D" w:rsidRDefault="00EA69AC" w:rsidP="00EA6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D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  <w:p w:rsidR="002E67D6" w:rsidRPr="00174C6D" w:rsidRDefault="002E67D6" w:rsidP="00332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47700" w:rsidRPr="00174C6D" w:rsidRDefault="00547700" w:rsidP="00AA4A8F">
      <w:pPr>
        <w:rPr>
          <w:rFonts w:ascii="Times New Roman" w:hAnsi="Times New Roman" w:cs="Times New Roman"/>
          <w:sz w:val="24"/>
          <w:szCs w:val="24"/>
        </w:rPr>
      </w:pPr>
    </w:p>
    <w:p w:rsidR="00174C6D" w:rsidRPr="00174C6D" w:rsidRDefault="00174C6D" w:rsidP="00174C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4C6D">
        <w:rPr>
          <w:rFonts w:ascii="Times New Roman" w:hAnsi="Times New Roman" w:cs="Times New Roman"/>
          <w:b/>
          <w:sz w:val="24"/>
          <w:szCs w:val="24"/>
        </w:rPr>
        <w:t>Использованные источники:</w:t>
      </w:r>
    </w:p>
    <w:p w:rsidR="00174C6D" w:rsidRPr="00174C6D" w:rsidRDefault="00174C6D" w:rsidP="00174C6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4C6D">
        <w:rPr>
          <w:rFonts w:ascii="Times New Roman" w:hAnsi="Times New Roman" w:cs="Times New Roman"/>
          <w:sz w:val="24"/>
          <w:szCs w:val="24"/>
        </w:rPr>
        <w:t>Иванов С.В.. Учебник русского языка. 1 класс,  / Издательство «</w:t>
      </w:r>
      <w:proofErr w:type="spellStart"/>
      <w:r w:rsidRPr="00174C6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74C6D">
        <w:rPr>
          <w:rFonts w:ascii="Times New Roman" w:hAnsi="Times New Roman" w:cs="Times New Roman"/>
          <w:sz w:val="24"/>
          <w:szCs w:val="24"/>
        </w:rPr>
        <w:t>-Граф», серия «Начальная школа 21 века», стр. 79, 2011 г</w:t>
      </w:r>
    </w:p>
    <w:p w:rsidR="00174C6D" w:rsidRPr="00174C6D" w:rsidRDefault="00174C6D" w:rsidP="00174C6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4C6D">
        <w:rPr>
          <w:rFonts w:ascii="Times New Roman" w:hAnsi="Times New Roman" w:cs="Times New Roman"/>
          <w:sz w:val="24"/>
          <w:szCs w:val="24"/>
        </w:rPr>
        <w:t xml:space="preserve">Комментарии к урокам  по учебнику Иванова </w:t>
      </w:r>
      <w:proofErr w:type="spellStart"/>
      <w:r w:rsidRPr="00174C6D">
        <w:rPr>
          <w:rFonts w:ascii="Times New Roman" w:hAnsi="Times New Roman" w:cs="Times New Roman"/>
          <w:sz w:val="24"/>
          <w:szCs w:val="24"/>
        </w:rPr>
        <w:t>С.В.Русский</w:t>
      </w:r>
      <w:proofErr w:type="spellEnd"/>
      <w:r w:rsidRPr="00174C6D">
        <w:rPr>
          <w:rFonts w:ascii="Times New Roman" w:hAnsi="Times New Roman" w:cs="Times New Roman"/>
          <w:sz w:val="24"/>
          <w:szCs w:val="24"/>
        </w:rPr>
        <w:t xml:space="preserve"> язык. 1 класс./ Издательство «</w:t>
      </w:r>
      <w:proofErr w:type="spellStart"/>
      <w:r w:rsidRPr="00174C6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74C6D">
        <w:rPr>
          <w:rFonts w:ascii="Times New Roman" w:hAnsi="Times New Roman" w:cs="Times New Roman"/>
          <w:sz w:val="24"/>
          <w:szCs w:val="24"/>
        </w:rPr>
        <w:t>-Граф», серия «Начальная школа 21 века», 2013 г</w:t>
      </w:r>
    </w:p>
    <w:p w:rsidR="00174C6D" w:rsidRPr="00174C6D" w:rsidRDefault="00174C6D" w:rsidP="00174C6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4C6D">
        <w:rPr>
          <w:rFonts w:ascii="Times New Roman" w:hAnsi="Times New Roman" w:cs="Times New Roman"/>
          <w:sz w:val="24"/>
          <w:szCs w:val="24"/>
        </w:rPr>
        <w:t>Рабочая тетрадь, часть 1 / Издательство «</w:t>
      </w:r>
      <w:proofErr w:type="spellStart"/>
      <w:r w:rsidRPr="00174C6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74C6D">
        <w:rPr>
          <w:rFonts w:ascii="Times New Roman" w:hAnsi="Times New Roman" w:cs="Times New Roman"/>
          <w:sz w:val="24"/>
          <w:szCs w:val="24"/>
        </w:rPr>
        <w:t>-Граф», серия «Начальная школа 21 века», 2011 г</w:t>
      </w:r>
    </w:p>
    <w:p w:rsidR="00174C6D" w:rsidRPr="00174C6D" w:rsidRDefault="00174C6D" w:rsidP="00174C6D">
      <w:pPr>
        <w:pStyle w:val="a5"/>
        <w:ind w:hanging="294"/>
        <w:rPr>
          <w:rFonts w:ascii="Times New Roman" w:hAnsi="Times New Roman" w:cs="Times New Roman"/>
          <w:sz w:val="24"/>
          <w:szCs w:val="24"/>
        </w:rPr>
      </w:pPr>
      <w:r w:rsidRPr="00174C6D">
        <w:rPr>
          <w:rFonts w:ascii="Times New Roman" w:hAnsi="Times New Roman" w:cs="Times New Roman"/>
          <w:sz w:val="24"/>
          <w:szCs w:val="24"/>
        </w:rPr>
        <w:t xml:space="preserve">4.ЦОР. </w:t>
      </w:r>
      <w:hyperlink r:id="rId6" w:tooltip="На главную" w:history="1">
        <w:r w:rsidRPr="00174C6D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Социальная сеть работников</w:t>
        </w:r>
        <w:r w:rsidRPr="00174C6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 </w:t>
        </w:r>
        <w:r w:rsidRPr="00174C6D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образования</w:t>
        </w:r>
        <w:r w:rsidR="003340E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Pr="00174C6D">
          <w:rPr>
            <w:rStyle w:val="apple-converted-space"/>
            <w:rFonts w:ascii="Times New Roman" w:hAnsi="Times New Roman" w:cs="Times New Roman"/>
            <w:sz w:val="24"/>
            <w:szCs w:val="24"/>
            <w:shd w:val="clear" w:color="auto" w:fill="FFFFFF"/>
          </w:rPr>
          <w:t> </w:t>
        </w:r>
        <w:r w:rsidRPr="00174C6D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nsportal.ru</w:t>
        </w:r>
      </w:hyperlink>
    </w:p>
    <w:p w:rsidR="00AA4A8F" w:rsidRPr="004F31E8" w:rsidRDefault="00AA4A8F" w:rsidP="004F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A4A8F" w:rsidRPr="004F31E8" w:rsidSect="00AA4A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8DF7720"/>
    <w:multiLevelType w:val="hybridMultilevel"/>
    <w:tmpl w:val="A762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2764"/>
    <w:multiLevelType w:val="hybridMultilevel"/>
    <w:tmpl w:val="72687A78"/>
    <w:lvl w:ilvl="0" w:tplc="E05477B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A8B0019"/>
    <w:multiLevelType w:val="hybridMultilevel"/>
    <w:tmpl w:val="CC324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E8"/>
    <w:rsid w:val="000771EC"/>
    <w:rsid w:val="001361EE"/>
    <w:rsid w:val="00146368"/>
    <w:rsid w:val="00174C6D"/>
    <w:rsid w:val="002E67D6"/>
    <w:rsid w:val="003340EC"/>
    <w:rsid w:val="00335C21"/>
    <w:rsid w:val="003B5C30"/>
    <w:rsid w:val="00474274"/>
    <w:rsid w:val="004C3228"/>
    <w:rsid w:val="004F31E8"/>
    <w:rsid w:val="00523500"/>
    <w:rsid w:val="005406F1"/>
    <w:rsid w:val="00547700"/>
    <w:rsid w:val="005D1398"/>
    <w:rsid w:val="00652AF9"/>
    <w:rsid w:val="0078404A"/>
    <w:rsid w:val="007F0955"/>
    <w:rsid w:val="00887C6F"/>
    <w:rsid w:val="008A0395"/>
    <w:rsid w:val="00922030"/>
    <w:rsid w:val="00935B31"/>
    <w:rsid w:val="009B66EA"/>
    <w:rsid w:val="009E5A0C"/>
    <w:rsid w:val="00AA4A8F"/>
    <w:rsid w:val="00AD5A33"/>
    <w:rsid w:val="00B66BDE"/>
    <w:rsid w:val="00C36EDB"/>
    <w:rsid w:val="00C56AA9"/>
    <w:rsid w:val="00CC3CF4"/>
    <w:rsid w:val="00CE3DE0"/>
    <w:rsid w:val="00D55A07"/>
    <w:rsid w:val="00E137E1"/>
    <w:rsid w:val="00E434B8"/>
    <w:rsid w:val="00E70B79"/>
    <w:rsid w:val="00E9642E"/>
    <w:rsid w:val="00EA69AC"/>
    <w:rsid w:val="00FA27AB"/>
    <w:rsid w:val="00FA6E19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31E8"/>
  </w:style>
  <w:style w:type="character" w:styleId="a3">
    <w:name w:val="Hyperlink"/>
    <w:basedOn w:val="a0"/>
    <w:uiPriority w:val="99"/>
    <w:semiHidden/>
    <w:unhideWhenUsed/>
    <w:rsid w:val="004F31E8"/>
    <w:rPr>
      <w:color w:val="0000FF"/>
      <w:u w:val="single"/>
    </w:rPr>
  </w:style>
  <w:style w:type="character" w:styleId="a4">
    <w:name w:val="Strong"/>
    <w:basedOn w:val="a0"/>
    <w:uiPriority w:val="22"/>
    <w:qFormat/>
    <w:rsid w:val="004F31E8"/>
    <w:rPr>
      <w:b/>
      <w:bCs/>
    </w:rPr>
  </w:style>
  <w:style w:type="paragraph" w:styleId="a5">
    <w:name w:val="List Paragraph"/>
    <w:basedOn w:val="a"/>
    <w:uiPriority w:val="34"/>
    <w:qFormat/>
    <w:rsid w:val="00E434B8"/>
    <w:pPr>
      <w:ind w:left="720"/>
      <w:contextualSpacing/>
    </w:pPr>
  </w:style>
  <w:style w:type="paragraph" w:styleId="a6">
    <w:name w:val="Normal (Web)"/>
    <w:basedOn w:val="a"/>
    <w:uiPriority w:val="99"/>
    <w:rsid w:val="0054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31E8"/>
  </w:style>
  <w:style w:type="character" w:styleId="a3">
    <w:name w:val="Hyperlink"/>
    <w:basedOn w:val="a0"/>
    <w:uiPriority w:val="99"/>
    <w:semiHidden/>
    <w:unhideWhenUsed/>
    <w:rsid w:val="004F31E8"/>
    <w:rPr>
      <w:color w:val="0000FF"/>
      <w:u w:val="single"/>
    </w:rPr>
  </w:style>
  <w:style w:type="character" w:styleId="a4">
    <w:name w:val="Strong"/>
    <w:basedOn w:val="a0"/>
    <w:uiPriority w:val="22"/>
    <w:qFormat/>
    <w:rsid w:val="004F31E8"/>
    <w:rPr>
      <w:b/>
      <w:bCs/>
    </w:rPr>
  </w:style>
  <w:style w:type="paragraph" w:styleId="a5">
    <w:name w:val="List Paragraph"/>
    <w:basedOn w:val="a"/>
    <w:uiPriority w:val="34"/>
    <w:qFormat/>
    <w:rsid w:val="00E434B8"/>
    <w:pPr>
      <w:ind w:left="720"/>
      <w:contextualSpacing/>
    </w:pPr>
  </w:style>
  <w:style w:type="paragraph" w:styleId="a6">
    <w:name w:val="Normal (Web)"/>
    <w:basedOn w:val="a"/>
    <w:uiPriority w:val="99"/>
    <w:rsid w:val="0054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Паницкова</dc:creator>
  <cp:lastModifiedBy>user</cp:lastModifiedBy>
  <cp:revision>3</cp:revision>
  <dcterms:created xsi:type="dcterms:W3CDTF">2014-03-31T03:52:00Z</dcterms:created>
  <dcterms:modified xsi:type="dcterms:W3CDTF">2019-09-25T12:19:00Z</dcterms:modified>
</cp:coreProperties>
</file>