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267" w:rsidRPr="00714ABE" w:rsidRDefault="004F6267" w:rsidP="004F6267">
      <w:pPr>
        <w:pStyle w:val="a5"/>
        <w:spacing w:before="0" w:after="0"/>
        <w:ind w:left="993" w:hanging="1113"/>
        <w:jc w:val="center"/>
        <w:rPr>
          <w:rFonts w:ascii="Times New Roman" w:hAnsi="Times New Roman" w:cs="Times New Roman"/>
          <w:sz w:val="24"/>
          <w:szCs w:val="24"/>
        </w:rPr>
      </w:pPr>
      <w:r w:rsidRPr="00714ABE">
        <w:rPr>
          <w:rFonts w:ascii="Times New Roman" w:hAnsi="Times New Roman" w:cs="Times New Roman"/>
          <w:sz w:val="24"/>
          <w:szCs w:val="24"/>
        </w:rPr>
        <w:t>Управление образования администрации г</w:t>
      </w:r>
      <w:proofErr w:type="gramStart"/>
      <w:r w:rsidRPr="00714ABE">
        <w:rPr>
          <w:rFonts w:ascii="Times New Roman" w:hAnsi="Times New Roman" w:cs="Times New Roman"/>
          <w:sz w:val="24"/>
          <w:szCs w:val="24"/>
        </w:rPr>
        <w:t>.О</w:t>
      </w:r>
      <w:proofErr w:type="gramEnd"/>
      <w:r w:rsidRPr="00714ABE">
        <w:rPr>
          <w:rFonts w:ascii="Times New Roman" w:hAnsi="Times New Roman" w:cs="Times New Roman"/>
          <w:sz w:val="24"/>
          <w:szCs w:val="24"/>
        </w:rPr>
        <w:t>ренбурга</w:t>
      </w:r>
    </w:p>
    <w:p w:rsidR="004F6267" w:rsidRPr="00714ABE" w:rsidRDefault="004F6267" w:rsidP="004F6267">
      <w:pPr>
        <w:pStyle w:val="a5"/>
        <w:spacing w:before="0" w:after="0"/>
        <w:ind w:left="993" w:hanging="1113"/>
        <w:jc w:val="center"/>
        <w:rPr>
          <w:rFonts w:ascii="Times New Roman" w:hAnsi="Times New Roman" w:cs="Times New Roman"/>
          <w:sz w:val="24"/>
          <w:szCs w:val="24"/>
        </w:rPr>
      </w:pPr>
      <w:r w:rsidRPr="00714ABE">
        <w:rPr>
          <w:rFonts w:ascii="Times New Roman" w:hAnsi="Times New Roman" w:cs="Times New Roman"/>
          <w:sz w:val="24"/>
          <w:szCs w:val="24"/>
        </w:rPr>
        <w:t>Муниципальное автономное учреждение дополнительного образования</w:t>
      </w:r>
    </w:p>
    <w:p w:rsidR="004F6267" w:rsidRPr="00714ABE" w:rsidRDefault="004F6267" w:rsidP="004F6267">
      <w:pPr>
        <w:pStyle w:val="a5"/>
        <w:spacing w:before="0" w:after="0"/>
        <w:ind w:left="993" w:hanging="1113"/>
        <w:jc w:val="center"/>
        <w:rPr>
          <w:rFonts w:ascii="Times New Roman" w:hAnsi="Times New Roman" w:cs="Times New Roman"/>
          <w:sz w:val="24"/>
          <w:szCs w:val="24"/>
        </w:rPr>
      </w:pPr>
      <w:r w:rsidRPr="00714ABE">
        <w:rPr>
          <w:rFonts w:ascii="Times New Roman" w:hAnsi="Times New Roman" w:cs="Times New Roman"/>
          <w:sz w:val="24"/>
          <w:szCs w:val="24"/>
        </w:rPr>
        <w:t>«Центр внешкольной работы «Подросток»</w:t>
      </w:r>
    </w:p>
    <w:p w:rsidR="004F6267" w:rsidRPr="00714ABE" w:rsidRDefault="004F6267" w:rsidP="004F6267">
      <w:pPr>
        <w:pStyle w:val="a0"/>
        <w:spacing w:after="0"/>
        <w:ind w:left="993" w:hanging="1113"/>
        <w:jc w:val="center"/>
        <w:rPr>
          <w:sz w:val="24"/>
          <w:szCs w:val="24"/>
        </w:rPr>
      </w:pPr>
      <w:r w:rsidRPr="00714ABE">
        <w:rPr>
          <w:sz w:val="24"/>
          <w:szCs w:val="24"/>
        </w:rPr>
        <w:t>Учебно – воспитательный комплекс с</w:t>
      </w:r>
      <w:proofErr w:type="gramStart"/>
      <w:r w:rsidRPr="00714ABE">
        <w:rPr>
          <w:sz w:val="24"/>
          <w:szCs w:val="24"/>
        </w:rPr>
        <w:t>.К</w:t>
      </w:r>
      <w:proofErr w:type="gramEnd"/>
      <w:r w:rsidRPr="00714ABE">
        <w:rPr>
          <w:sz w:val="24"/>
          <w:szCs w:val="24"/>
        </w:rPr>
        <w:t>раснохолм</w:t>
      </w:r>
    </w:p>
    <w:p w:rsidR="004F6267" w:rsidRPr="00714ABE" w:rsidRDefault="004F6267" w:rsidP="004F6267">
      <w:pPr>
        <w:pStyle w:val="a0"/>
        <w:ind w:hanging="1113"/>
        <w:jc w:val="center"/>
        <w:rPr>
          <w:sz w:val="24"/>
          <w:szCs w:val="24"/>
        </w:rPr>
      </w:pPr>
    </w:p>
    <w:p w:rsidR="004F6267" w:rsidRPr="00714ABE" w:rsidRDefault="004F6267" w:rsidP="004F6267">
      <w:pPr>
        <w:pStyle w:val="a0"/>
        <w:ind w:hanging="1113"/>
        <w:jc w:val="center"/>
        <w:rPr>
          <w:sz w:val="24"/>
          <w:szCs w:val="24"/>
        </w:rPr>
      </w:pPr>
    </w:p>
    <w:tbl>
      <w:tblPr>
        <w:tblW w:w="0" w:type="auto"/>
        <w:tblInd w:w="175" w:type="dxa"/>
        <w:tblLayout w:type="fixed"/>
        <w:tblCellMar>
          <w:top w:w="55" w:type="dxa"/>
          <w:left w:w="55" w:type="dxa"/>
          <w:bottom w:w="55" w:type="dxa"/>
          <w:right w:w="55" w:type="dxa"/>
        </w:tblCellMar>
        <w:tblLook w:val="0000"/>
      </w:tblPr>
      <w:tblGrid>
        <w:gridCol w:w="4619"/>
        <w:gridCol w:w="4110"/>
      </w:tblGrid>
      <w:tr w:rsidR="004F6267" w:rsidRPr="00A5624E" w:rsidTr="0020188D">
        <w:tc>
          <w:tcPr>
            <w:tcW w:w="4619" w:type="dxa"/>
            <w:shd w:val="clear" w:color="auto" w:fill="auto"/>
          </w:tcPr>
          <w:p w:rsidR="004F6267" w:rsidRPr="00A5624E" w:rsidRDefault="004F6267" w:rsidP="0020188D">
            <w:pPr>
              <w:pStyle w:val="a5"/>
              <w:spacing w:before="0" w:after="0"/>
              <w:ind w:left="169"/>
              <w:jc w:val="both"/>
              <w:rPr>
                <w:rFonts w:ascii="Times New Roman" w:hAnsi="Times New Roman" w:cs="Times New Roman"/>
                <w:sz w:val="24"/>
                <w:szCs w:val="24"/>
              </w:rPr>
            </w:pPr>
            <w:r w:rsidRPr="00A5624E">
              <w:rPr>
                <w:rFonts w:ascii="Times New Roman" w:hAnsi="Times New Roman" w:cs="Times New Roman"/>
                <w:sz w:val="24"/>
                <w:szCs w:val="24"/>
              </w:rPr>
              <w:t>Программа принята к реализации</w:t>
            </w:r>
          </w:p>
          <w:p w:rsidR="004F6267" w:rsidRPr="00A5624E" w:rsidRDefault="004F6267" w:rsidP="0020188D">
            <w:pPr>
              <w:pStyle w:val="a5"/>
              <w:spacing w:before="0" w:after="0"/>
              <w:ind w:left="169"/>
              <w:jc w:val="both"/>
              <w:rPr>
                <w:rFonts w:ascii="Times New Roman" w:hAnsi="Times New Roman" w:cs="Times New Roman"/>
                <w:sz w:val="24"/>
                <w:szCs w:val="24"/>
              </w:rPr>
            </w:pPr>
            <w:r w:rsidRPr="00A5624E">
              <w:rPr>
                <w:rFonts w:ascii="Times New Roman" w:hAnsi="Times New Roman" w:cs="Times New Roman"/>
                <w:sz w:val="24"/>
                <w:szCs w:val="24"/>
              </w:rPr>
              <w:t>Методическим Советом</w:t>
            </w:r>
          </w:p>
          <w:p w:rsidR="004F6267" w:rsidRPr="00A5624E" w:rsidRDefault="004F6267" w:rsidP="0020188D">
            <w:pPr>
              <w:pStyle w:val="a5"/>
              <w:spacing w:before="0" w:after="0"/>
              <w:ind w:left="169"/>
              <w:jc w:val="both"/>
              <w:rPr>
                <w:rFonts w:ascii="Times New Roman" w:hAnsi="Times New Roman" w:cs="Times New Roman"/>
                <w:sz w:val="24"/>
                <w:szCs w:val="24"/>
              </w:rPr>
            </w:pPr>
            <w:r w:rsidRPr="00A5624E">
              <w:rPr>
                <w:rFonts w:ascii="Times New Roman" w:hAnsi="Times New Roman" w:cs="Times New Roman"/>
                <w:sz w:val="24"/>
                <w:szCs w:val="24"/>
              </w:rPr>
              <w:t>МАУДОД «ЦВР «Подросток»</w:t>
            </w:r>
          </w:p>
          <w:p w:rsidR="004F6267" w:rsidRPr="00A5624E" w:rsidRDefault="004F6267" w:rsidP="0020188D">
            <w:pPr>
              <w:pStyle w:val="a5"/>
              <w:spacing w:before="0" w:after="0"/>
              <w:ind w:left="169"/>
              <w:jc w:val="both"/>
            </w:pPr>
            <w:r w:rsidRPr="00A5624E">
              <w:rPr>
                <w:rFonts w:ascii="Times New Roman" w:hAnsi="Times New Roman" w:cs="Times New Roman"/>
                <w:sz w:val="24"/>
                <w:szCs w:val="24"/>
              </w:rPr>
              <w:t xml:space="preserve">Протокол № </w:t>
            </w:r>
            <w:r>
              <w:rPr>
                <w:rFonts w:ascii="Times New Roman" w:hAnsi="Times New Roman" w:cs="Times New Roman"/>
                <w:sz w:val="24"/>
                <w:szCs w:val="24"/>
              </w:rPr>
              <w:t xml:space="preserve">1 </w:t>
            </w:r>
            <w:r w:rsidRPr="00A5624E">
              <w:rPr>
                <w:rFonts w:ascii="Times New Roman" w:hAnsi="Times New Roman" w:cs="Times New Roman"/>
                <w:sz w:val="24"/>
                <w:szCs w:val="24"/>
              </w:rPr>
              <w:t xml:space="preserve">от </w:t>
            </w:r>
            <w:r w:rsidR="00DB4CEE" w:rsidRPr="00DB4CEE">
              <w:rPr>
                <w:rFonts w:ascii="Times New Roman" w:hAnsi="Times New Roman" w:cs="Times New Roman"/>
                <w:sz w:val="24"/>
                <w:szCs w:val="24"/>
              </w:rPr>
              <w:t>18.09.2014</w:t>
            </w:r>
          </w:p>
          <w:tbl>
            <w:tblPr>
              <w:tblW w:w="0" w:type="auto"/>
              <w:tblLayout w:type="fixed"/>
              <w:tblCellMar>
                <w:top w:w="55" w:type="dxa"/>
                <w:left w:w="55" w:type="dxa"/>
                <w:bottom w:w="55" w:type="dxa"/>
                <w:right w:w="55" w:type="dxa"/>
              </w:tblCellMar>
              <w:tblLook w:val="04A0"/>
            </w:tblPr>
            <w:tblGrid>
              <w:gridCol w:w="6151"/>
              <w:gridCol w:w="4110"/>
            </w:tblGrid>
            <w:tr w:rsidR="00DB4CEE" w:rsidRPr="00DB4CEE" w:rsidTr="00DB4CEE">
              <w:trPr>
                <w:trHeight w:val="1235"/>
              </w:trPr>
              <w:tc>
                <w:tcPr>
                  <w:tcW w:w="6151" w:type="dxa"/>
                  <w:shd w:val="clear" w:color="auto" w:fill="FFFFFF"/>
                </w:tcPr>
                <w:p w:rsidR="00DB4CEE" w:rsidRPr="00DB4CEE" w:rsidRDefault="00DB4CEE" w:rsidP="00DB4CEE">
                  <w:pPr>
                    <w:pStyle w:val="a6"/>
                    <w:rPr>
                      <w:sz w:val="24"/>
                      <w:szCs w:val="24"/>
                    </w:rPr>
                  </w:pPr>
                </w:p>
                <w:p w:rsidR="00DB4CEE" w:rsidRPr="00DB4CEE" w:rsidRDefault="00DB4CEE" w:rsidP="00DB4CEE">
                  <w:pPr>
                    <w:pStyle w:val="a6"/>
                    <w:rPr>
                      <w:sz w:val="24"/>
                      <w:szCs w:val="24"/>
                    </w:rPr>
                  </w:pPr>
                  <w:r w:rsidRPr="00DB4CEE">
                    <w:rPr>
                      <w:sz w:val="24"/>
                      <w:szCs w:val="24"/>
                    </w:rPr>
                    <w:t xml:space="preserve">Изменения и дополнения к программе приняты к реализации педагогическим советом коллектива учебно-воспитательного комплекса с. Краснохолм </w:t>
                  </w:r>
                  <w:r>
                    <w:rPr>
                      <w:sz w:val="24"/>
                      <w:szCs w:val="24"/>
                    </w:rPr>
                    <w:t xml:space="preserve">            </w:t>
                  </w:r>
                  <w:r w:rsidRPr="00DB4CEE">
                    <w:rPr>
                      <w:sz w:val="24"/>
                      <w:szCs w:val="24"/>
                    </w:rPr>
                    <w:t xml:space="preserve">МАУДО «ЦВР «Подросток» </w:t>
                  </w:r>
                </w:p>
                <w:p w:rsidR="00DB4CEE" w:rsidRPr="00DB4CEE" w:rsidRDefault="00DB4CEE" w:rsidP="008A5EBE">
                  <w:pPr>
                    <w:pStyle w:val="a6"/>
                    <w:rPr>
                      <w:sz w:val="24"/>
                      <w:szCs w:val="24"/>
                    </w:rPr>
                  </w:pPr>
                  <w:r w:rsidRPr="00DB4CEE">
                    <w:rPr>
                      <w:sz w:val="24"/>
                      <w:szCs w:val="24"/>
                    </w:rPr>
                    <w:t xml:space="preserve">Протокол № </w:t>
                  </w:r>
                  <w:r w:rsidR="008A5EBE">
                    <w:rPr>
                      <w:sz w:val="24"/>
                      <w:szCs w:val="24"/>
                    </w:rPr>
                    <w:t>1</w:t>
                  </w:r>
                  <w:r w:rsidRPr="00DB4CEE">
                    <w:rPr>
                      <w:sz w:val="24"/>
                      <w:szCs w:val="24"/>
                    </w:rPr>
                    <w:t xml:space="preserve"> от 2</w:t>
                  </w:r>
                  <w:r w:rsidR="008A5EBE">
                    <w:rPr>
                      <w:sz w:val="24"/>
                      <w:szCs w:val="24"/>
                    </w:rPr>
                    <w:t>9</w:t>
                  </w:r>
                  <w:r w:rsidRPr="00DB4CEE">
                    <w:rPr>
                      <w:sz w:val="24"/>
                      <w:szCs w:val="24"/>
                    </w:rPr>
                    <w:t>.0</w:t>
                  </w:r>
                  <w:r w:rsidR="008A5EBE">
                    <w:rPr>
                      <w:sz w:val="24"/>
                      <w:szCs w:val="24"/>
                    </w:rPr>
                    <w:t>8</w:t>
                  </w:r>
                  <w:r w:rsidRPr="00DB4CEE">
                    <w:rPr>
                      <w:sz w:val="24"/>
                      <w:szCs w:val="24"/>
                    </w:rPr>
                    <w:t>.201</w:t>
                  </w:r>
                  <w:r w:rsidR="008A5EBE">
                    <w:rPr>
                      <w:sz w:val="24"/>
                      <w:szCs w:val="24"/>
                    </w:rPr>
                    <w:t>7</w:t>
                  </w:r>
                  <w:r w:rsidRPr="00DB4CEE">
                    <w:rPr>
                      <w:sz w:val="24"/>
                      <w:szCs w:val="24"/>
                    </w:rPr>
                    <w:t xml:space="preserve"> г.</w:t>
                  </w:r>
                </w:p>
              </w:tc>
              <w:tc>
                <w:tcPr>
                  <w:tcW w:w="4110" w:type="dxa"/>
                  <w:shd w:val="clear" w:color="auto" w:fill="FFFFFF"/>
                </w:tcPr>
                <w:p w:rsidR="00DB4CEE" w:rsidRPr="00DB4CEE" w:rsidRDefault="00DB4CEE" w:rsidP="00DB4CEE">
                  <w:pPr>
                    <w:pStyle w:val="a6"/>
                    <w:rPr>
                      <w:rFonts w:ascii="Trebuchet MS" w:hAnsi="Trebuchet MS" w:cs="Trebuchet MS"/>
                      <w:sz w:val="24"/>
                      <w:szCs w:val="24"/>
                    </w:rPr>
                  </w:pPr>
                </w:p>
              </w:tc>
            </w:tr>
          </w:tbl>
          <w:p w:rsidR="004F6267" w:rsidRPr="00A5624E" w:rsidRDefault="00DB4CEE" w:rsidP="008A5EBE">
            <w:pPr>
              <w:pStyle w:val="a6"/>
              <w:rPr>
                <w:sz w:val="24"/>
                <w:szCs w:val="24"/>
              </w:rPr>
            </w:pPr>
            <w:r>
              <w:rPr>
                <w:sz w:val="24"/>
                <w:szCs w:val="24"/>
              </w:rPr>
              <w:t xml:space="preserve"> </w:t>
            </w:r>
          </w:p>
        </w:tc>
        <w:tc>
          <w:tcPr>
            <w:tcW w:w="4110" w:type="dxa"/>
            <w:shd w:val="clear" w:color="auto" w:fill="auto"/>
          </w:tcPr>
          <w:p w:rsidR="004F6267" w:rsidRPr="00A5624E" w:rsidRDefault="004F6267" w:rsidP="0020188D">
            <w:pPr>
              <w:ind w:left="937"/>
              <w:jc w:val="both"/>
              <w:rPr>
                <w:rFonts w:ascii="Times New Roman" w:hAnsi="Times New Roman" w:cs="Times New Roman"/>
                <w:sz w:val="24"/>
                <w:szCs w:val="24"/>
              </w:rPr>
            </w:pPr>
            <w:r w:rsidRPr="00A5624E">
              <w:rPr>
                <w:rFonts w:ascii="Times New Roman" w:hAnsi="Times New Roman" w:cs="Times New Roman"/>
                <w:sz w:val="24"/>
                <w:szCs w:val="24"/>
              </w:rPr>
              <w:t>УТВЕРЖДАЮ</w:t>
            </w:r>
          </w:p>
          <w:p w:rsidR="004F6267" w:rsidRPr="00A5624E" w:rsidRDefault="004F6267" w:rsidP="0020188D">
            <w:pPr>
              <w:ind w:left="937"/>
              <w:jc w:val="both"/>
              <w:rPr>
                <w:rFonts w:ascii="Times New Roman" w:hAnsi="Times New Roman" w:cs="Times New Roman"/>
                <w:sz w:val="24"/>
                <w:szCs w:val="24"/>
              </w:rPr>
            </w:pPr>
            <w:r w:rsidRPr="00A5624E">
              <w:rPr>
                <w:rFonts w:ascii="Times New Roman" w:hAnsi="Times New Roman" w:cs="Times New Roman"/>
                <w:sz w:val="24"/>
                <w:szCs w:val="24"/>
              </w:rPr>
              <w:t>Директор</w:t>
            </w:r>
          </w:p>
          <w:p w:rsidR="004F6267" w:rsidRPr="00A5624E" w:rsidRDefault="004F6267" w:rsidP="0020188D">
            <w:pPr>
              <w:ind w:left="937"/>
              <w:jc w:val="both"/>
              <w:rPr>
                <w:rFonts w:ascii="Times New Roman" w:hAnsi="Times New Roman" w:cs="Times New Roman"/>
                <w:sz w:val="24"/>
                <w:szCs w:val="24"/>
              </w:rPr>
            </w:pPr>
            <w:r w:rsidRPr="00A5624E">
              <w:rPr>
                <w:rFonts w:ascii="Times New Roman" w:hAnsi="Times New Roman" w:cs="Times New Roman"/>
                <w:sz w:val="24"/>
                <w:szCs w:val="24"/>
              </w:rPr>
              <w:t>МАУДО "ЦВР "Подросток"</w:t>
            </w:r>
          </w:p>
          <w:p w:rsidR="004F6267" w:rsidRPr="00A5624E" w:rsidRDefault="004F6267" w:rsidP="0020188D">
            <w:pPr>
              <w:ind w:left="937"/>
              <w:jc w:val="both"/>
              <w:rPr>
                <w:rFonts w:ascii="Times New Roman" w:hAnsi="Times New Roman" w:cs="Times New Roman"/>
                <w:sz w:val="24"/>
                <w:szCs w:val="24"/>
              </w:rPr>
            </w:pPr>
            <w:r w:rsidRPr="00A5624E">
              <w:rPr>
                <w:rFonts w:ascii="Times New Roman" w:hAnsi="Times New Roman" w:cs="Times New Roman"/>
                <w:sz w:val="24"/>
                <w:szCs w:val="24"/>
              </w:rPr>
              <w:t>___________ С.Б. Попцов</w:t>
            </w:r>
          </w:p>
          <w:p w:rsidR="004F6267" w:rsidRPr="00A5624E" w:rsidRDefault="00DB4CEE" w:rsidP="008A5EBE">
            <w:pPr>
              <w:spacing w:after="200"/>
              <w:ind w:left="937"/>
              <w:jc w:val="both"/>
              <w:rPr>
                <w:rFonts w:ascii="Times New Roman" w:hAnsi="Times New Roman" w:cs="Times New Roman"/>
                <w:sz w:val="24"/>
                <w:szCs w:val="24"/>
              </w:rPr>
            </w:pPr>
            <w:r>
              <w:rPr>
                <w:rFonts w:ascii="Times New Roman" w:hAnsi="Times New Roman" w:cs="Times New Roman"/>
                <w:sz w:val="24"/>
                <w:szCs w:val="24"/>
              </w:rPr>
              <w:t>01</w:t>
            </w:r>
            <w:r w:rsidR="004F6267">
              <w:rPr>
                <w:rFonts w:ascii="Times New Roman" w:hAnsi="Times New Roman" w:cs="Times New Roman"/>
                <w:sz w:val="24"/>
                <w:szCs w:val="24"/>
              </w:rPr>
              <w:t>.09.</w:t>
            </w:r>
            <w:r w:rsidR="004F6267" w:rsidRPr="00A5624E">
              <w:rPr>
                <w:rFonts w:ascii="Times New Roman" w:hAnsi="Times New Roman" w:cs="Times New Roman"/>
                <w:sz w:val="24"/>
                <w:szCs w:val="24"/>
              </w:rPr>
              <w:t>201</w:t>
            </w:r>
            <w:r w:rsidR="008A5EBE">
              <w:rPr>
                <w:rFonts w:ascii="Times New Roman" w:hAnsi="Times New Roman" w:cs="Times New Roman"/>
                <w:sz w:val="24"/>
                <w:szCs w:val="24"/>
              </w:rPr>
              <w:t>7</w:t>
            </w:r>
            <w:r w:rsidR="004F6267" w:rsidRPr="00A5624E">
              <w:rPr>
                <w:rFonts w:ascii="Times New Roman" w:hAnsi="Times New Roman" w:cs="Times New Roman"/>
                <w:sz w:val="24"/>
                <w:szCs w:val="24"/>
              </w:rPr>
              <w:t xml:space="preserve"> г.</w:t>
            </w:r>
          </w:p>
        </w:tc>
      </w:tr>
    </w:tbl>
    <w:p w:rsidR="004F6267" w:rsidRDefault="004F6267" w:rsidP="00DB4CEE">
      <w:pPr>
        <w:pStyle w:val="a0"/>
      </w:pPr>
    </w:p>
    <w:p w:rsidR="004F6267" w:rsidRPr="00A5624E" w:rsidRDefault="004F6267" w:rsidP="004F6267">
      <w:pPr>
        <w:pStyle w:val="a0"/>
        <w:jc w:val="center"/>
      </w:pPr>
    </w:p>
    <w:p w:rsidR="00DB4CEE" w:rsidRDefault="004F6267" w:rsidP="004F6267">
      <w:pPr>
        <w:keepNext/>
        <w:suppressAutoHyphens/>
        <w:spacing w:line="276" w:lineRule="auto"/>
        <w:jc w:val="center"/>
        <w:rPr>
          <w:rFonts w:ascii="Times New Roman" w:eastAsia="DejaVu Sans" w:hAnsi="Times New Roman" w:cs="Times New Roman"/>
          <w:b/>
          <w:sz w:val="36"/>
          <w:szCs w:val="36"/>
        </w:rPr>
      </w:pPr>
      <w:r w:rsidRPr="00DB4CEE">
        <w:rPr>
          <w:rFonts w:ascii="Times New Roman" w:eastAsia="DejaVu Sans" w:hAnsi="Times New Roman" w:cs="Times New Roman"/>
          <w:b/>
          <w:sz w:val="36"/>
          <w:szCs w:val="36"/>
        </w:rPr>
        <w:t xml:space="preserve">Дополнительная общеобразовательная </w:t>
      </w:r>
    </w:p>
    <w:p w:rsidR="004F6267" w:rsidRDefault="00DB4CEE" w:rsidP="004F6267">
      <w:pPr>
        <w:keepNext/>
        <w:suppressAutoHyphens/>
        <w:spacing w:line="276" w:lineRule="auto"/>
        <w:jc w:val="center"/>
        <w:rPr>
          <w:rFonts w:ascii="Times New Roman" w:eastAsia="DejaVu Sans" w:hAnsi="Times New Roman" w:cs="Times New Roman"/>
          <w:b/>
          <w:sz w:val="36"/>
          <w:szCs w:val="36"/>
        </w:rPr>
      </w:pPr>
      <w:r>
        <w:rPr>
          <w:rFonts w:ascii="Times New Roman" w:eastAsia="DejaVu Sans" w:hAnsi="Times New Roman" w:cs="Times New Roman"/>
          <w:b/>
          <w:sz w:val="36"/>
          <w:szCs w:val="36"/>
        </w:rPr>
        <w:t xml:space="preserve">общеразвивающая </w:t>
      </w:r>
      <w:r w:rsidR="004F6267" w:rsidRPr="00DB4CEE">
        <w:rPr>
          <w:rFonts w:ascii="Times New Roman" w:eastAsia="DejaVu Sans" w:hAnsi="Times New Roman" w:cs="Times New Roman"/>
          <w:b/>
          <w:sz w:val="36"/>
          <w:szCs w:val="36"/>
        </w:rPr>
        <w:t xml:space="preserve">программа </w:t>
      </w:r>
    </w:p>
    <w:p w:rsidR="00DB4CEE" w:rsidRPr="00DB4CEE" w:rsidRDefault="00DB4CEE" w:rsidP="004F6267">
      <w:pPr>
        <w:keepNext/>
        <w:suppressAutoHyphens/>
        <w:spacing w:line="276" w:lineRule="auto"/>
        <w:jc w:val="center"/>
        <w:rPr>
          <w:rFonts w:ascii="Times New Roman" w:eastAsia="DejaVu Sans" w:hAnsi="Times New Roman" w:cs="Times New Roman"/>
          <w:b/>
          <w:i/>
          <w:sz w:val="36"/>
          <w:szCs w:val="36"/>
        </w:rPr>
      </w:pPr>
      <w:r w:rsidRPr="00DB4CEE">
        <w:rPr>
          <w:rFonts w:ascii="Times New Roman" w:eastAsia="DejaVu Sans" w:hAnsi="Times New Roman" w:cs="Times New Roman"/>
          <w:b/>
          <w:i/>
          <w:sz w:val="36"/>
          <w:szCs w:val="36"/>
        </w:rPr>
        <w:t>художественной направленности</w:t>
      </w:r>
    </w:p>
    <w:p w:rsidR="004F6267" w:rsidRPr="00DB4CEE" w:rsidRDefault="004F6267" w:rsidP="004F6267">
      <w:pPr>
        <w:jc w:val="center"/>
        <w:rPr>
          <w:rFonts w:ascii="Times New Roman" w:hAnsi="Times New Roman" w:cs="Times New Roman"/>
          <w:b/>
          <w:sz w:val="56"/>
          <w:szCs w:val="56"/>
        </w:rPr>
      </w:pPr>
      <w:r w:rsidRPr="00DB4CEE">
        <w:rPr>
          <w:rFonts w:ascii="Times New Roman" w:hAnsi="Times New Roman" w:cs="Times New Roman"/>
          <w:b/>
          <w:sz w:val="54"/>
          <w:szCs w:val="48"/>
        </w:rPr>
        <w:t xml:space="preserve"> </w:t>
      </w:r>
      <w:r w:rsidRPr="00DB4CEE">
        <w:rPr>
          <w:rFonts w:ascii="Times New Roman" w:hAnsi="Times New Roman" w:cs="Times New Roman"/>
          <w:b/>
          <w:sz w:val="56"/>
          <w:szCs w:val="56"/>
        </w:rPr>
        <w:t>«Виктория»</w:t>
      </w:r>
    </w:p>
    <w:p w:rsidR="004F6267" w:rsidRPr="00DB4CEE" w:rsidRDefault="004F6267" w:rsidP="00DB4CEE">
      <w:pPr>
        <w:suppressAutoHyphens/>
        <w:spacing w:after="120" w:line="276" w:lineRule="auto"/>
        <w:jc w:val="center"/>
        <w:rPr>
          <w:rFonts w:ascii="Times New Roman" w:hAnsi="Times New Roman" w:cs="Times New Roman"/>
          <w:b/>
          <w:sz w:val="32"/>
          <w:szCs w:val="32"/>
        </w:rPr>
      </w:pPr>
      <w:r w:rsidRPr="00DB4CEE">
        <w:rPr>
          <w:rFonts w:ascii="Times New Roman" w:hAnsi="Times New Roman" w:cs="Times New Roman"/>
          <w:b/>
          <w:sz w:val="32"/>
          <w:szCs w:val="32"/>
        </w:rPr>
        <w:t xml:space="preserve"> (обучение игре на музыкальных инструментах)</w:t>
      </w:r>
    </w:p>
    <w:p w:rsidR="004F6267" w:rsidRPr="00DB4CEE" w:rsidRDefault="004F6267" w:rsidP="00DB4CEE">
      <w:pPr>
        <w:suppressAutoHyphens/>
        <w:spacing w:after="120" w:line="276" w:lineRule="auto"/>
        <w:jc w:val="center"/>
        <w:rPr>
          <w:rFonts w:ascii="Times New Roman" w:hAnsi="Times New Roman" w:cs="Times New Roman"/>
          <w:sz w:val="26"/>
          <w:szCs w:val="26"/>
        </w:rPr>
      </w:pPr>
      <w:r w:rsidRPr="00DB4CEE">
        <w:rPr>
          <w:rFonts w:ascii="Times New Roman" w:eastAsia="DejaVu Sans" w:hAnsi="Times New Roman" w:cs="Times New Roman"/>
          <w:sz w:val="28"/>
          <w:szCs w:val="28"/>
        </w:rPr>
        <w:t xml:space="preserve">Возраст </w:t>
      </w:r>
      <w:r w:rsidR="00DB4CEE">
        <w:rPr>
          <w:rFonts w:ascii="Times New Roman" w:eastAsia="DejaVu Sans" w:hAnsi="Times New Roman" w:cs="Times New Roman"/>
          <w:sz w:val="28"/>
          <w:szCs w:val="28"/>
        </w:rPr>
        <w:t>учащихся</w:t>
      </w:r>
      <w:r w:rsidRPr="00DB4CEE">
        <w:rPr>
          <w:rFonts w:ascii="Times New Roman" w:eastAsia="DejaVu Sans" w:hAnsi="Times New Roman" w:cs="Times New Roman"/>
          <w:sz w:val="28"/>
          <w:szCs w:val="28"/>
        </w:rPr>
        <w:t xml:space="preserve"> 10-18 лет, срок </w:t>
      </w:r>
      <w:r w:rsidR="00DB4CEE">
        <w:rPr>
          <w:rFonts w:ascii="Times New Roman" w:eastAsia="DejaVu Sans" w:hAnsi="Times New Roman" w:cs="Times New Roman"/>
          <w:sz w:val="28"/>
          <w:szCs w:val="28"/>
        </w:rPr>
        <w:t>реализации</w:t>
      </w:r>
      <w:r w:rsidRPr="00DB4CEE">
        <w:rPr>
          <w:rFonts w:ascii="Times New Roman" w:eastAsia="DejaVu Sans" w:hAnsi="Times New Roman" w:cs="Times New Roman"/>
          <w:sz w:val="28"/>
          <w:szCs w:val="28"/>
        </w:rPr>
        <w:t xml:space="preserve"> – 3 года</w:t>
      </w:r>
    </w:p>
    <w:p w:rsidR="004F6267" w:rsidRPr="00A5624E" w:rsidRDefault="004F6267" w:rsidP="00DB4CEE">
      <w:pPr>
        <w:pStyle w:val="a0"/>
      </w:pPr>
    </w:p>
    <w:tbl>
      <w:tblPr>
        <w:tblW w:w="8669" w:type="dxa"/>
        <w:tblInd w:w="228" w:type="dxa"/>
        <w:tblLayout w:type="fixed"/>
        <w:tblCellMar>
          <w:top w:w="108" w:type="dxa"/>
          <w:bottom w:w="108" w:type="dxa"/>
        </w:tblCellMar>
        <w:tblLook w:val="0000"/>
      </w:tblPr>
      <w:tblGrid>
        <w:gridCol w:w="4558"/>
        <w:gridCol w:w="4111"/>
      </w:tblGrid>
      <w:tr w:rsidR="004F6267" w:rsidRPr="001E2CFC" w:rsidTr="0020188D">
        <w:trPr>
          <w:trHeight w:val="377"/>
        </w:trPr>
        <w:tc>
          <w:tcPr>
            <w:tcW w:w="4558" w:type="dxa"/>
            <w:shd w:val="clear" w:color="auto" w:fill="auto"/>
          </w:tcPr>
          <w:p w:rsidR="004F6267" w:rsidRPr="001E2CFC" w:rsidRDefault="004F6267" w:rsidP="004F6267">
            <w:pPr>
              <w:pStyle w:val="a5"/>
              <w:snapToGrid w:val="0"/>
              <w:spacing w:before="0" w:after="0"/>
              <w:rPr>
                <w:rFonts w:ascii="Times New Roman" w:hAnsi="Times New Roman" w:cs="Times New Roman"/>
                <w:b/>
                <w:bCs/>
                <w:szCs w:val="24"/>
              </w:rPr>
            </w:pPr>
          </w:p>
        </w:tc>
        <w:tc>
          <w:tcPr>
            <w:tcW w:w="4111" w:type="dxa"/>
            <w:shd w:val="clear" w:color="auto" w:fill="auto"/>
          </w:tcPr>
          <w:p w:rsidR="004F6267" w:rsidRPr="004F6267" w:rsidRDefault="004F6267" w:rsidP="004F6267">
            <w:pPr>
              <w:keepNext/>
              <w:suppressAutoHyphens/>
              <w:spacing w:line="276" w:lineRule="auto"/>
              <w:rPr>
                <w:rFonts w:ascii="Times New Roman" w:eastAsia="DejaVu Sans" w:hAnsi="Times New Roman" w:cs="Times New Roman"/>
                <w:b/>
                <w:bCs/>
                <w:sz w:val="28"/>
                <w:szCs w:val="28"/>
              </w:rPr>
            </w:pPr>
          </w:p>
          <w:p w:rsidR="004F6267" w:rsidRPr="004F6267" w:rsidRDefault="004F6267" w:rsidP="004F6267">
            <w:pPr>
              <w:keepNext/>
              <w:suppressAutoHyphens/>
              <w:spacing w:line="276" w:lineRule="auto"/>
              <w:rPr>
                <w:rFonts w:ascii="Times New Roman" w:eastAsia="DejaVu Sans" w:hAnsi="Times New Roman" w:cs="Times New Roman"/>
                <w:b/>
                <w:bCs/>
                <w:sz w:val="28"/>
                <w:szCs w:val="28"/>
              </w:rPr>
            </w:pPr>
          </w:p>
          <w:p w:rsidR="004F6267" w:rsidRPr="004F6267" w:rsidRDefault="004F6267" w:rsidP="004F6267">
            <w:pPr>
              <w:keepNext/>
              <w:suppressAutoHyphens/>
              <w:spacing w:line="276" w:lineRule="auto"/>
              <w:rPr>
                <w:rFonts w:ascii="Times New Roman" w:eastAsia="DejaVu Sans" w:hAnsi="Times New Roman" w:cs="Times New Roman"/>
                <w:sz w:val="28"/>
                <w:szCs w:val="28"/>
              </w:rPr>
            </w:pPr>
            <w:r w:rsidRPr="004F6267">
              <w:rPr>
                <w:rFonts w:ascii="Times New Roman" w:eastAsia="DejaVu Sans" w:hAnsi="Times New Roman" w:cs="Times New Roman"/>
                <w:b/>
                <w:bCs/>
                <w:sz w:val="28"/>
                <w:szCs w:val="28"/>
              </w:rPr>
              <w:t xml:space="preserve">Автор-составитель: </w:t>
            </w:r>
          </w:p>
        </w:tc>
      </w:tr>
      <w:tr w:rsidR="004F6267" w:rsidRPr="001E2CFC" w:rsidTr="0020188D">
        <w:trPr>
          <w:trHeight w:val="377"/>
        </w:trPr>
        <w:tc>
          <w:tcPr>
            <w:tcW w:w="4558" w:type="dxa"/>
            <w:shd w:val="clear" w:color="auto" w:fill="auto"/>
          </w:tcPr>
          <w:p w:rsidR="004F6267" w:rsidRPr="001E2CFC" w:rsidRDefault="004F6267" w:rsidP="0020188D">
            <w:pPr>
              <w:pStyle w:val="a5"/>
              <w:snapToGrid w:val="0"/>
              <w:spacing w:before="0" w:after="0"/>
              <w:jc w:val="center"/>
              <w:rPr>
                <w:rFonts w:ascii="Times New Roman" w:hAnsi="Times New Roman" w:cs="Times New Roman"/>
                <w:b/>
                <w:bCs/>
                <w:szCs w:val="24"/>
              </w:rPr>
            </w:pPr>
          </w:p>
        </w:tc>
        <w:tc>
          <w:tcPr>
            <w:tcW w:w="4111" w:type="dxa"/>
            <w:shd w:val="clear" w:color="auto" w:fill="auto"/>
          </w:tcPr>
          <w:p w:rsidR="004F6267" w:rsidRPr="004F6267" w:rsidRDefault="004F6267" w:rsidP="004F6267">
            <w:pPr>
              <w:keepNext/>
              <w:suppressAutoHyphens/>
              <w:spacing w:line="276" w:lineRule="auto"/>
              <w:rPr>
                <w:rFonts w:ascii="Times New Roman" w:eastAsia="DejaVu Sans" w:hAnsi="Times New Roman" w:cs="Times New Roman"/>
                <w:sz w:val="28"/>
                <w:szCs w:val="28"/>
              </w:rPr>
            </w:pPr>
            <w:r w:rsidRPr="004F6267">
              <w:rPr>
                <w:rFonts w:ascii="Times New Roman" w:eastAsia="DejaVu Sans" w:hAnsi="Times New Roman" w:cs="Times New Roman"/>
                <w:sz w:val="28"/>
                <w:szCs w:val="28"/>
              </w:rPr>
              <w:t>Костенко Александр Петрович</w:t>
            </w:r>
            <w:r w:rsidR="002327A7">
              <w:rPr>
                <w:rFonts w:ascii="Times New Roman" w:eastAsia="DejaVu Sans" w:hAnsi="Times New Roman" w:cs="Times New Roman"/>
                <w:sz w:val="28"/>
                <w:szCs w:val="28"/>
              </w:rPr>
              <w:t>,</w:t>
            </w:r>
            <w:r w:rsidRPr="004F6267">
              <w:rPr>
                <w:rFonts w:ascii="Times New Roman" w:eastAsia="DejaVu Sans" w:hAnsi="Times New Roman" w:cs="Times New Roman"/>
                <w:sz w:val="28"/>
                <w:szCs w:val="28"/>
              </w:rPr>
              <w:t xml:space="preserve"> педагог дополнительного образования </w:t>
            </w:r>
          </w:p>
          <w:p w:rsidR="004F6267" w:rsidRPr="004F6267" w:rsidRDefault="004F6267" w:rsidP="004F6267">
            <w:pPr>
              <w:keepNext/>
              <w:suppressAutoHyphens/>
              <w:spacing w:line="276" w:lineRule="auto"/>
              <w:rPr>
                <w:rFonts w:ascii="Times New Roman" w:eastAsia="DejaVu Sans" w:hAnsi="Times New Roman" w:cs="Times New Roman"/>
                <w:sz w:val="28"/>
                <w:szCs w:val="28"/>
              </w:rPr>
            </w:pPr>
            <w:r w:rsidRPr="004F6267">
              <w:rPr>
                <w:rFonts w:ascii="Times New Roman" w:eastAsia="DejaVu Sans" w:hAnsi="Times New Roman" w:cs="Times New Roman"/>
                <w:sz w:val="28"/>
                <w:szCs w:val="28"/>
              </w:rPr>
              <w:t xml:space="preserve">первой квалификационной категории </w:t>
            </w:r>
          </w:p>
        </w:tc>
      </w:tr>
    </w:tbl>
    <w:p w:rsidR="004F6267" w:rsidRDefault="004F6267" w:rsidP="004F6267">
      <w:pPr>
        <w:pStyle w:val="a0"/>
      </w:pPr>
    </w:p>
    <w:p w:rsidR="004F6267" w:rsidRPr="00A5624E" w:rsidRDefault="004F6267" w:rsidP="004F6267">
      <w:pPr>
        <w:pStyle w:val="a6"/>
        <w:jc w:val="center"/>
        <w:rPr>
          <w:sz w:val="28"/>
          <w:szCs w:val="28"/>
        </w:rPr>
      </w:pPr>
      <w:r w:rsidRPr="00A5624E">
        <w:rPr>
          <w:sz w:val="28"/>
          <w:szCs w:val="28"/>
        </w:rPr>
        <w:t>Оренбург</w:t>
      </w:r>
    </w:p>
    <w:p w:rsidR="004F6267" w:rsidRDefault="004F6267" w:rsidP="004F6267">
      <w:pPr>
        <w:pStyle w:val="a6"/>
        <w:jc w:val="center"/>
        <w:rPr>
          <w:sz w:val="28"/>
          <w:szCs w:val="28"/>
        </w:rPr>
      </w:pPr>
      <w:r w:rsidRPr="00A5624E">
        <w:rPr>
          <w:sz w:val="28"/>
          <w:szCs w:val="28"/>
        </w:rPr>
        <w:t>201</w:t>
      </w:r>
      <w:r w:rsidR="008A5EBE">
        <w:rPr>
          <w:sz w:val="28"/>
          <w:szCs w:val="28"/>
        </w:rPr>
        <w:t>7</w:t>
      </w:r>
    </w:p>
    <w:p w:rsidR="00386C5A" w:rsidRDefault="00386C5A" w:rsidP="004F6267">
      <w:pPr>
        <w:rPr>
          <w:rFonts w:ascii="Times New Roman" w:hAnsi="Times New Roman" w:cs="Times New Roman"/>
          <w:b/>
          <w:sz w:val="28"/>
          <w:szCs w:val="28"/>
        </w:rPr>
      </w:pPr>
    </w:p>
    <w:p w:rsidR="00386C5A" w:rsidRDefault="00386C5A" w:rsidP="004F6267">
      <w:pPr>
        <w:rPr>
          <w:rFonts w:ascii="Times New Roman" w:hAnsi="Times New Roman" w:cs="Times New Roman"/>
          <w:b/>
          <w:sz w:val="28"/>
          <w:szCs w:val="28"/>
        </w:rPr>
      </w:pPr>
    </w:p>
    <w:p w:rsidR="00386C5A" w:rsidRDefault="00386C5A" w:rsidP="004F6267">
      <w:pPr>
        <w:rPr>
          <w:rFonts w:ascii="Times New Roman" w:hAnsi="Times New Roman" w:cs="Times New Roman"/>
          <w:b/>
          <w:sz w:val="28"/>
          <w:szCs w:val="28"/>
        </w:rPr>
      </w:pPr>
    </w:p>
    <w:p w:rsidR="00386C5A" w:rsidRDefault="00386C5A" w:rsidP="004F6267">
      <w:pPr>
        <w:rPr>
          <w:rFonts w:ascii="Times New Roman" w:hAnsi="Times New Roman" w:cs="Times New Roman"/>
          <w:b/>
          <w:sz w:val="28"/>
          <w:szCs w:val="28"/>
        </w:rPr>
      </w:pPr>
    </w:p>
    <w:p w:rsidR="00386C5A" w:rsidRDefault="00386C5A" w:rsidP="004F6267">
      <w:pPr>
        <w:rPr>
          <w:rFonts w:ascii="Times New Roman" w:hAnsi="Times New Roman" w:cs="Times New Roman"/>
          <w:b/>
          <w:sz w:val="28"/>
          <w:szCs w:val="28"/>
        </w:rPr>
      </w:pPr>
    </w:p>
    <w:p w:rsidR="00386C5A" w:rsidRDefault="00386C5A" w:rsidP="004F6267">
      <w:pPr>
        <w:rPr>
          <w:rFonts w:ascii="Times New Roman" w:hAnsi="Times New Roman" w:cs="Times New Roman"/>
          <w:b/>
          <w:sz w:val="28"/>
          <w:szCs w:val="28"/>
        </w:rPr>
      </w:pPr>
    </w:p>
    <w:p w:rsidR="00386C5A" w:rsidRDefault="00386C5A" w:rsidP="004F6267">
      <w:pPr>
        <w:rPr>
          <w:rFonts w:ascii="Times New Roman" w:hAnsi="Times New Roman" w:cs="Times New Roman"/>
          <w:b/>
          <w:sz w:val="28"/>
          <w:szCs w:val="28"/>
        </w:rPr>
      </w:pPr>
    </w:p>
    <w:p w:rsidR="00386C5A" w:rsidRDefault="00386C5A" w:rsidP="004F6267">
      <w:pPr>
        <w:rPr>
          <w:rFonts w:ascii="Times New Roman" w:hAnsi="Times New Roman" w:cs="Times New Roman"/>
          <w:b/>
          <w:sz w:val="28"/>
          <w:szCs w:val="28"/>
        </w:rPr>
      </w:pPr>
    </w:p>
    <w:p w:rsidR="00386C5A" w:rsidRDefault="00386C5A" w:rsidP="004F6267">
      <w:pPr>
        <w:rPr>
          <w:rFonts w:ascii="Times New Roman" w:hAnsi="Times New Roman" w:cs="Times New Roman"/>
          <w:b/>
          <w:sz w:val="28"/>
          <w:szCs w:val="28"/>
        </w:rPr>
      </w:pPr>
    </w:p>
    <w:p w:rsidR="00386C5A" w:rsidRDefault="00386C5A" w:rsidP="004F6267">
      <w:pPr>
        <w:rPr>
          <w:rFonts w:ascii="Times New Roman" w:hAnsi="Times New Roman" w:cs="Times New Roman"/>
          <w:b/>
          <w:sz w:val="28"/>
          <w:szCs w:val="28"/>
        </w:rPr>
      </w:pPr>
    </w:p>
    <w:p w:rsidR="00386C5A" w:rsidRDefault="00386C5A" w:rsidP="004F6267">
      <w:pPr>
        <w:rPr>
          <w:rFonts w:ascii="Times New Roman" w:hAnsi="Times New Roman" w:cs="Times New Roman"/>
          <w:b/>
          <w:sz w:val="28"/>
          <w:szCs w:val="28"/>
        </w:rPr>
      </w:pPr>
    </w:p>
    <w:p w:rsidR="00386C5A" w:rsidRDefault="00386C5A" w:rsidP="004F6267">
      <w:pPr>
        <w:rPr>
          <w:rFonts w:ascii="Times New Roman" w:hAnsi="Times New Roman" w:cs="Times New Roman"/>
          <w:b/>
          <w:sz w:val="28"/>
          <w:szCs w:val="28"/>
        </w:rPr>
      </w:pPr>
    </w:p>
    <w:p w:rsidR="00386C5A" w:rsidRDefault="00386C5A" w:rsidP="004F6267">
      <w:pPr>
        <w:rPr>
          <w:rFonts w:ascii="Times New Roman" w:hAnsi="Times New Roman" w:cs="Times New Roman"/>
          <w:b/>
          <w:sz w:val="28"/>
          <w:szCs w:val="28"/>
        </w:rPr>
      </w:pPr>
    </w:p>
    <w:p w:rsidR="00386C5A" w:rsidRDefault="00386C5A" w:rsidP="004F6267">
      <w:pPr>
        <w:rPr>
          <w:rFonts w:ascii="Times New Roman" w:hAnsi="Times New Roman" w:cs="Times New Roman"/>
          <w:b/>
          <w:sz w:val="28"/>
          <w:szCs w:val="28"/>
        </w:rPr>
      </w:pPr>
    </w:p>
    <w:p w:rsidR="00386C5A" w:rsidRDefault="00386C5A" w:rsidP="004F6267">
      <w:pPr>
        <w:rPr>
          <w:rFonts w:ascii="Times New Roman" w:hAnsi="Times New Roman" w:cs="Times New Roman"/>
          <w:b/>
          <w:sz w:val="28"/>
          <w:szCs w:val="28"/>
        </w:rPr>
      </w:pPr>
    </w:p>
    <w:p w:rsidR="00386C5A" w:rsidRDefault="00386C5A" w:rsidP="004F6267">
      <w:pPr>
        <w:rPr>
          <w:rFonts w:ascii="Times New Roman" w:hAnsi="Times New Roman" w:cs="Times New Roman"/>
          <w:b/>
          <w:sz w:val="28"/>
          <w:szCs w:val="28"/>
        </w:rPr>
      </w:pPr>
    </w:p>
    <w:p w:rsidR="00386C5A" w:rsidRDefault="00386C5A" w:rsidP="004F6267">
      <w:pPr>
        <w:rPr>
          <w:rFonts w:ascii="Times New Roman" w:hAnsi="Times New Roman" w:cs="Times New Roman"/>
          <w:b/>
          <w:sz w:val="28"/>
          <w:szCs w:val="28"/>
        </w:rPr>
      </w:pPr>
    </w:p>
    <w:p w:rsidR="00386C5A" w:rsidRDefault="00386C5A" w:rsidP="004F6267">
      <w:pPr>
        <w:rPr>
          <w:rFonts w:ascii="Times New Roman" w:hAnsi="Times New Roman" w:cs="Times New Roman"/>
          <w:b/>
          <w:sz w:val="28"/>
          <w:szCs w:val="28"/>
        </w:rPr>
      </w:pPr>
    </w:p>
    <w:p w:rsidR="00386C5A" w:rsidRDefault="00386C5A" w:rsidP="004F6267">
      <w:pPr>
        <w:rPr>
          <w:rFonts w:ascii="Times New Roman" w:hAnsi="Times New Roman" w:cs="Times New Roman"/>
          <w:b/>
          <w:sz w:val="28"/>
          <w:szCs w:val="28"/>
        </w:rPr>
      </w:pPr>
    </w:p>
    <w:p w:rsidR="00386C5A" w:rsidRDefault="00386C5A" w:rsidP="004F6267">
      <w:pPr>
        <w:rPr>
          <w:rFonts w:ascii="Times New Roman" w:hAnsi="Times New Roman" w:cs="Times New Roman"/>
          <w:b/>
          <w:sz w:val="28"/>
          <w:szCs w:val="28"/>
        </w:rPr>
      </w:pPr>
    </w:p>
    <w:p w:rsidR="00386C5A" w:rsidRDefault="00386C5A" w:rsidP="004F6267">
      <w:pPr>
        <w:rPr>
          <w:rFonts w:ascii="Times New Roman" w:hAnsi="Times New Roman" w:cs="Times New Roman"/>
          <w:b/>
          <w:sz w:val="28"/>
          <w:szCs w:val="28"/>
        </w:rPr>
      </w:pPr>
    </w:p>
    <w:p w:rsidR="00386C5A" w:rsidRDefault="00386C5A" w:rsidP="004F6267">
      <w:pPr>
        <w:rPr>
          <w:rFonts w:ascii="Times New Roman" w:hAnsi="Times New Roman" w:cs="Times New Roman"/>
          <w:b/>
          <w:sz w:val="28"/>
          <w:szCs w:val="28"/>
        </w:rPr>
      </w:pPr>
    </w:p>
    <w:p w:rsidR="00386C5A" w:rsidRDefault="00386C5A" w:rsidP="004F6267">
      <w:pPr>
        <w:rPr>
          <w:rFonts w:ascii="Times New Roman" w:hAnsi="Times New Roman" w:cs="Times New Roman"/>
          <w:b/>
          <w:sz w:val="28"/>
          <w:szCs w:val="28"/>
        </w:rPr>
      </w:pPr>
    </w:p>
    <w:p w:rsidR="00386C5A" w:rsidRDefault="00386C5A" w:rsidP="004F6267">
      <w:pPr>
        <w:rPr>
          <w:rFonts w:ascii="Times New Roman" w:hAnsi="Times New Roman" w:cs="Times New Roman"/>
          <w:b/>
          <w:sz w:val="28"/>
          <w:szCs w:val="28"/>
        </w:rPr>
      </w:pPr>
    </w:p>
    <w:p w:rsidR="00386C5A" w:rsidRDefault="00386C5A" w:rsidP="004F6267">
      <w:pPr>
        <w:rPr>
          <w:rFonts w:ascii="Times New Roman" w:hAnsi="Times New Roman" w:cs="Times New Roman"/>
          <w:b/>
          <w:sz w:val="28"/>
          <w:szCs w:val="28"/>
        </w:rPr>
      </w:pPr>
    </w:p>
    <w:p w:rsidR="00386C5A" w:rsidRDefault="00386C5A" w:rsidP="004F6267">
      <w:pPr>
        <w:rPr>
          <w:rFonts w:ascii="Times New Roman" w:hAnsi="Times New Roman" w:cs="Times New Roman"/>
          <w:b/>
          <w:sz w:val="28"/>
          <w:szCs w:val="28"/>
        </w:rPr>
      </w:pPr>
    </w:p>
    <w:p w:rsidR="00386C5A" w:rsidRDefault="00386C5A" w:rsidP="004F6267">
      <w:pPr>
        <w:rPr>
          <w:rFonts w:ascii="Times New Roman" w:hAnsi="Times New Roman" w:cs="Times New Roman"/>
          <w:b/>
          <w:sz w:val="28"/>
          <w:szCs w:val="28"/>
        </w:rPr>
      </w:pPr>
    </w:p>
    <w:p w:rsidR="00386C5A" w:rsidRDefault="00386C5A" w:rsidP="004F6267">
      <w:pPr>
        <w:rPr>
          <w:rFonts w:ascii="Times New Roman" w:hAnsi="Times New Roman" w:cs="Times New Roman"/>
          <w:b/>
          <w:sz w:val="28"/>
          <w:szCs w:val="28"/>
        </w:rPr>
      </w:pPr>
    </w:p>
    <w:p w:rsidR="00386C5A" w:rsidRDefault="00386C5A" w:rsidP="004F6267">
      <w:pPr>
        <w:rPr>
          <w:rFonts w:ascii="Times New Roman" w:hAnsi="Times New Roman" w:cs="Times New Roman"/>
          <w:b/>
          <w:sz w:val="28"/>
          <w:szCs w:val="28"/>
        </w:rPr>
      </w:pPr>
    </w:p>
    <w:p w:rsidR="00386C5A" w:rsidRDefault="00386C5A" w:rsidP="004F6267">
      <w:pPr>
        <w:rPr>
          <w:rFonts w:ascii="Times New Roman" w:hAnsi="Times New Roman" w:cs="Times New Roman"/>
          <w:b/>
          <w:sz w:val="28"/>
          <w:szCs w:val="28"/>
        </w:rPr>
      </w:pPr>
    </w:p>
    <w:p w:rsidR="00386C5A" w:rsidRDefault="00386C5A" w:rsidP="004F6267">
      <w:pPr>
        <w:rPr>
          <w:rFonts w:ascii="Times New Roman" w:hAnsi="Times New Roman" w:cs="Times New Roman"/>
          <w:b/>
          <w:sz w:val="28"/>
          <w:szCs w:val="28"/>
        </w:rPr>
      </w:pPr>
    </w:p>
    <w:p w:rsidR="00386C5A" w:rsidRDefault="00386C5A" w:rsidP="004F6267">
      <w:pPr>
        <w:rPr>
          <w:rFonts w:ascii="Times New Roman" w:hAnsi="Times New Roman" w:cs="Times New Roman"/>
          <w:b/>
          <w:sz w:val="28"/>
          <w:szCs w:val="28"/>
        </w:rPr>
      </w:pPr>
    </w:p>
    <w:p w:rsidR="00386C5A" w:rsidRDefault="00386C5A" w:rsidP="004F6267">
      <w:pPr>
        <w:rPr>
          <w:rFonts w:ascii="Times New Roman" w:hAnsi="Times New Roman" w:cs="Times New Roman"/>
          <w:b/>
          <w:sz w:val="28"/>
          <w:szCs w:val="28"/>
        </w:rPr>
      </w:pPr>
    </w:p>
    <w:p w:rsidR="00386C5A" w:rsidRDefault="00386C5A" w:rsidP="004F6267">
      <w:pPr>
        <w:rPr>
          <w:rFonts w:ascii="Times New Roman" w:hAnsi="Times New Roman" w:cs="Times New Roman"/>
          <w:b/>
          <w:sz w:val="28"/>
          <w:szCs w:val="28"/>
        </w:rPr>
      </w:pPr>
    </w:p>
    <w:p w:rsidR="00386C5A" w:rsidRDefault="00386C5A" w:rsidP="004F6267">
      <w:pPr>
        <w:rPr>
          <w:rFonts w:ascii="Times New Roman" w:hAnsi="Times New Roman" w:cs="Times New Roman"/>
          <w:b/>
          <w:sz w:val="28"/>
          <w:szCs w:val="28"/>
        </w:rPr>
      </w:pPr>
    </w:p>
    <w:p w:rsidR="00386C5A" w:rsidRDefault="00386C5A" w:rsidP="004F6267">
      <w:pPr>
        <w:rPr>
          <w:rFonts w:ascii="Times New Roman" w:hAnsi="Times New Roman" w:cs="Times New Roman"/>
          <w:b/>
          <w:sz w:val="28"/>
          <w:szCs w:val="28"/>
        </w:rPr>
      </w:pPr>
    </w:p>
    <w:p w:rsidR="00386C5A" w:rsidRDefault="00386C5A" w:rsidP="004F6267">
      <w:pPr>
        <w:rPr>
          <w:rFonts w:ascii="Times New Roman" w:hAnsi="Times New Roman" w:cs="Times New Roman"/>
          <w:b/>
          <w:sz w:val="28"/>
          <w:szCs w:val="28"/>
        </w:rPr>
      </w:pPr>
    </w:p>
    <w:p w:rsidR="00386C5A" w:rsidRDefault="00386C5A" w:rsidP="004F6267">
      <w:pPr>
        <w:rPr>
          <w:rFonts w:ascii="Times New Roman" w:hAnsi="Times New Roman" w:cs="Times New Roman"/>
          <w:b/>
          <w:sz w:val="28"/>
          <w:szCs w:val="28"/>
        </w:rPr>
      </w:pPr>
    </w:p>
    <w:p w:rsidR="004F6267" w:rsidRPr="00DB4CEE" w:rsidRDefault="004F6267" w:rsidP="004F6267">
      <w:pPr>
        <w:rPr>
          <w:rFonts w:ascii="Times New Roman" w:hAnsi="Times New Roman" w:cs="Times New Roman"/>
          <w:b/>
          <w:i/>
          <w:sz w:val="28"/>
          <w:szCs w:val="28"/>
        </w:rPr>
      </w:pPr>
      <w:r w:rsidRPr="004F6267">
        <w:rPr>
          <w:rFonts w:ascii="Times New Roman" w:hAnsi="Times New Roman" w:cs="Times New Roman"/>
          <w:b/>
          <w:i/>
          <w:sz w:val="28"/>
          <w:szCs w:val="28"/>
        </w:rPr>
        <w:t xml:space="preserve">Аннотация: </w:t>
      </w:r>
    </w:p>
    <w:p w:rsidR="004F6267" w:rsidRPr="004F6267" w:rsidRDefault="004F6267" w:rsidP="004F6267">
      <w:pPr>
        <w:ind w:firstLine="708"/>
        <w:jc w:val="both"/>
        <w:rPr>
          <w:rFonts w:ascii="Times New Roman" w:hAnsi="Times New Roman" w:cs="Times New Roman"/>
          <w:sz w:val="28"/>
          <w:szCs w:val="28"/>
        </w:rPr>
      </w:pPr>
      <w:r w:rsidRPr="004F6267">
        <w:rPr>
          <w:rFonts w:ascii="Times New Roman" w:hAnsi="Times New Roman" w:cs="Times New Roman"/>
          <w:sz w:val="28"/>
          <w:szCs w:val="28"/>
        </w:rPr>
        <w:t>Программа вокально-инструментального ансамбля «Виктория» направлена на формирование певческих навыков, овладение игрой на музыкальных инструментах, а также развитие художественного вкуса детей и подростков, расширение их музыкального кругозора.</w:t>
      </w:r>
    </w:p>
    <w:p w:rsidR="004F6267" w:rsidRPr="004F6267" w:rsidRDefault="004F6267" w:rsidP="004F6267">
      <w:pPr>
        <w:ind w:firstLine="708"/>
        <w:jc w:val="both"/>
        <w:rPr>
          <w:rFonts w:ascii="Times New Roman" w:hAnsi="Times New Roman" w:cs="Times New Roman"/>
          <w:sz w:val="28"/>
          <w:szCs w:val="28"/>
        </w:rPr>
      </w:pPr>
      <w:proofErr w:type="gramStart"/>
      <w:r w:rsidRPr="004F6267">
        <w:rPr>
          <w:rFonts w:ascii="Times New Roman" w:hAnsi="Times New Roman" w:cs="Times New Roman"/>
          <w:sz w:val="28"/>
          <w:szCs w:val="28"/>
        </w:rPr>
        <w:t>Предназначена</w:t>
      </w:r>
      <w:proofErr w:type="gramEnd"/>
      <w:r w:rsidRPr="004F6267">
        <w:rPr>
          <w:rFonts w:ascii="Times New Roman" w:hAnsi="Times New Roman" w:cs="Times New Roman"/>
          <w:sz w:val="28"/>
          <w:szCs w:val="28"/>
        </w:rPr>
        <w:t xml:space="preserve"> для педагогов дополнительного образования работающих с вокально-инструментальными коллективами.</w:t>
      </w:r>
    </w:p>
    <w:p w:rsidR="00386C5A" w:rsidRDefault="00386C5A" w:rsidP="00386C5A">
      <w:pPr>
        <w:spacing w:after="360"/>
        <w:ind w:right="566"/>
        <w:rPr>
          <w:rFonts w:ascii="Times New Roman" w:hAnsi="Times New Roman" w:cs="Times New Roman"/>
          <w:b/>
          <w:spacing w:val="60"/>
          <w:sz w:val="28"/>
          <w:szCs w:val="28"/>
        </w:rPr>
      </w:pPr>
      <w:bookmarkStart w:id="0" w:name="_Toc450214872"/>
      <w:bookmarkStart w:id="1" w:name="_Toc452635805"/>
    </w:p>
    <w:p w:rsidR="002C2DAE" w:rsidRPr="002C2DAE" w:rsidRDefault="002C2DAE" w:rsidP="00386C5A">
      <w:pPr>
        <w:spacing w:after="360"/>
        <w:ind w:right="566"/>
        <w:jc w:val="center"/>
        <w:rPr>
          <w:rFonts w:ascii="Times New Roman" w:hAnsi="Times New Roman" w:cs="Times New Roman"/>
          <w:b/>
          <w:spacing w:val="60"/>
          <w:sz w:val="28"/>
          <w:szCs w:val="28"/>
        </w:rPr>
      </w:pPr>
      <w:r w:rsidRPr="002C2DAE">
        <w:rPr>
          <w:rFonts w:ascii="Times New Roman" w:hAnsi="Times New Roman" w:cs="Times New Roman"/>
          <w:b/>
          <w:spacing w:val="60"/>
          <w:sz w:val="28"/>
          <w:szCs w:val="28"/>
        </w:rPr>
        <w:lastRenderedPageBreak/>
        <w:t>СОДЕРЖАНИЕ</w:t>
      </w:r>
    </w:p>
    <w:p w:rsidR="00FD237D" w:rsidRPr="00FD237D" w:rsidRDefault="005E4BDF">
      <w:pPr>
        <w:pStyle w:val="11"/>
        <w:tabs>
          <w:tab w:val="right" w:leader="dot" w:pos="9344"/>
        </w:tabs>
        <w:rPr>
          <w:rFonts w:eastAsiaTheme="minorEastAsia"/>
          <w:noProof/>
          <w:color w:val="auto"/>
          <w:sz w:val="28"/>
          <w:szCs w:val="28"/>
          <w:lang w:eastAsia="ru-RU"/>
        </w:rPr>
      </w:pPr>
      <w:r w:rsidRPr="005E4BDF">
        <w:rPr>
          <w:szCs w:val="28"/>
        </w:rPr>
        <w:fldChar w:fldCharType="begin"/>
      </w:r>
      <w:r w:rsidR="002C2DAE" w:rsidRPr="002C2DAE">
        <w:rPr>
          <w:szCs w:val="28"/>
        </w:rPr>
        <w:instrText xml:space="preserve"> TOC \o "1-3" \h \z \u </w:instrText>
      </w:r>
      <w:r w:rsidRPr="005E4BDF">
        <w:rPr>
          <w:szCs w:val="28"/>
        </w:rPr>
        <w:fldChar w:fldCharType="separate"/>
      </w:r>
      <w:hyperlink w:anchor="_Toc492372328" w:history="1">
        <w:r w:rsidR="00FD237D" w:rsidRPr="00FD237D">
          <w:rPr>
            <w:rStyle w:val="a8"/>
            <w:noProof/>
            <w:sz w:val="28"/>
            <w:szCs w:val="28"/>
          </w:rPr>
          <w:t>1. КОМПЛЕКС ОСНОВНЫХ ХАРАКТЕРИСТИК ДОПОЛНИТЕЛЬНОЙ ОБЩЕОБРАЗОВАТЕЛЬНОЙ ОБЩЕРАЗВИВАЮЩЕЙ ПРОГРАММЫ</w:t>
        </w:r>
        <w:r w:rsidR="00FD237D" w:rsidRPr="00FD237D">
          <w:rPr>
            <w:noProof/>
            <w:webHidden/>
            <w:sz w:val="28"/>
            <w:szCs w:val="28"/>
          </w:rPr>
          <w:tab/>
        </w:r>
        <w:r w:rsidRPr="00FD237D">
          <w:rPr>
            <w:noProof/>
            <w:webHidden/>
            <w:sz w:val="28"/>
            <w:szCs w:val="28"/>
          </w:rPr>
          <w:fldChar w:fldCharType="begin"/>
        </w:r>
        <w:r w:rsidR="00FD237D" w:rsidRPr="00FD237D">
          <w:rPr>
            <w:noProof/>
            <w:webHidden/>
            <w:sz w:val="28"/>
            <w:szCs w:val="28"/>
          </w:rPr>
          <w:instrText xml:space="preserve"> PAGEREF _Toc492372328 \h </w:instrText>
        </w:r>
        <w:r w:rsidRPr="00FD237D">
          <w:rPr>
            <w:noProof/>
            <w:webHidden/>
            <w:sz w:val="28"/>
            <w:szCs w:val="28"/>
          </w:rPr>
        </w:r>
        <w:r w:rsidRPr="00FD237D">
          <w:rPr>
            <w:noProof/>
            <w:webHidden/>
            <w:sz w:val="28"/>
            <w:szCs w:val="28"/>
          </w:rPr>
          <w:fldChar w:fldCharType="separate"/>
        </w:r>
        <w:r w:rsidR="00A269FA">
          <w:rPr>
            <w:noProof/>
            <w:webHidden/>
            <w:sz w:val="28"/>
            <w:szCs w:val="28"/>
          </w:rPr>
          <w:t>4</w:t>
        </w:r>
        <w:r w:rsidRPr="00FD237D">
          <w:rPr>
            <w:noProof/>
            <w:webHidden/>
            <w:sz w:val="28"/>
            <w:szCs w:val="28"/>
          </w:rPr>
          <w:fldChar w:fldCharType="end"/>
        </w:r>
      </w:hyperlink>
    </w:p>
    <w:p w:rsidR="00FD237D" w:rsidRPr="00FD237D" w:rsidRDefault="005E4BDF" w:rsidP="00FD237D">
      <w:pPr>
        <w:pStyle w:val="21"/>
        <w:tabs>
          <w:tab w:val="right" w:leader="dot" w:pos="9344"/>
        </w:tabs>
        <w:ind w:left="0"/>
        <w:rPr>
          <w:rFonts w:eastAsiaTheme="minorEastAsia"/>
          <w:noProof/>
          <w:szCs w:val="28"/>
          <w:lang w:eastAsia="ru-RU"/>
        </w:rPr>
      </w:pPr>
      <w:hyperlink w:anchor="_Toc492372329" w:history="1">
        <w:r w:rsidR="00FD237D" w:rsidRPr="00FD237D">
          <w:rPr>
            <w:rStyle w:val="a8"/>
            <w:noProof/>
            <w:sz w:val="28"/>
            <w:szCs w:val="28"/>
          </w:rPr>
          <w:t>1.1. Пояснительная записка</w:t>
        </w:r>
        <w:r w:rsidR="00FD237D" w:rsidRPr="00FD237D">
          <w:rPr>
            <w:noProof/>
            <w:webHidden/>
            <w:szCs w:val="28"/>
          </w:rPr>
          <w:tab/>
        </w:r>
        <w:r w:rsidRPr="00FD237D">
          <w:rPr>
            <w:noProof/>
            <w:webHidden/>
            <w:szCs w:val="28"/>
          </w:rPr>
          <w:fldChar w:fldCharType="begin"/>
        </w:r>
        <w:r w:rsidR="00FD237D" w:rsidRPr="00FD237D">
          <w:rPr>
            <w:noProof/>
            <w:webHidden/>
            <w:szCs w:val="28"/>
          </w:rPr>
          <w:instrText xml:space="preserve"> PAGEREF _Toc492372329 \h </w:instrText>
        </w:r>
        <w:r w:rsidRPr="00FD237D">
          <w:rPr>
            <w:noProof/>
            <w:webHidden/>
            <w:szCs w:val="28"/>
          </w:rPr>
        </w:r>
        <w:r w:rsidRPr="00FD237D">
          <w:rPr>
            <w:noProof/>
            <w:webHidden/>
            <w:szCs w:val="28"/>
          </w:rPr>
          <w:fldChar w:fldCharType="separate"/>
        </w:r>
        <w:r w:rsidR="00A269FA">
          <w:rPr>
            <w:noProof/>
            <w:webHidden/>
            <w:szCs w:val="28"/>
          </w:rPr>
          <w:t>4</w:t>
        </w:r>
        <w:r w:rsidRPr="00FD237D">
          <w:rPr>
            <w:noProof/>
            <w:webHidden/>
            <w:szCs w:val="28"/>
          </w:rPr>
          <w:fldChar w:fldCharType="end"/>
        </w:r>
      </w:hyperlink>
    </w:p>
    <w:p w:rsidR="00FD237D" w:rsidRPr="00FD237D" w:rsidRDefault="005E4BDF" w:rsidP="00FD237D">
      <w:pPr>
        <w:pStyle w:val="31"/>
        <w:rPr>
          <w:rFonts w:ascii="Times New Roman" w:eastAsiaTheme="minorEastAsia" w:hAnsi="Times New Roman" w:cs="Times New Roman"/>
          <w:noProof/>
          <w:sz w:val="28"/>
          <w:szCs w:val="28"/>
          <w:lang w:eastAsia="ru-RU"/>
        </w:rPr>
      </w:pPr>
      <w:hyperlink w:anchor="_Toc492372330" w:history="1">
        <w:r w:rsidR="00FD237D" w:rsidRPr="00FD237D">
          <w:rPr>
            <w:rStyle w:val="a8"/>
            <w:rFonts w:ascii="Times New Roman" w:hAnsi="Times New Roman"/>
            <w:noProof/>
            <w:sz w:val="28"/>
            <w:szCs w:val="28"/>
          </w:rPr>
          <w:t>1.1.1. Направленность (профиль) программы</w:t>
        </w:r>
        <w:r w:rsidR="00FD237D" w:rsidRPr="00FD237D">
          <w:rPr>
            <w:rFonts w:ascii="Times New Roman" w:hAnsi="Times New Roman" w:cs="Times New Roman"/>
            <w:noProof/>
            <w:webHidden/>
            <w:sz w:val="28"/>
            <w:szCs w:val="28"/>
          </w:rPr>
          <w:tab/>
        </w:r>
        <w:r w:rsidRPr="00FD237D">
          <w:rPr>
            <w:rFonts w:ascii="Times New Roman" w:hAnsi="Times New Roman" w:cs="Times New Roman"/>
            <w:noProof/>
            <w:webHidden/>
            <w:sz w:val="28"/>
            <w:szCs w:val="28"/>
          </w:rPr>
          <w:fldChar w:fldCharType="begin"/>
        </w:r>
        <w:r w:rsidR="00FD237D" w:rsidRPr="00FD237D">
          <w:rPr>
            <w:rFonts w:ascii="Times New Roman" w:hAnsi="Times New Roman" w:cs="Times New Roman"/>
            <w:noProof/>
            <w:webHidden/>
            <w:sz w:val="28"/>
            <w:szCs w:val="28"/>
          </w:rPr>
          <w:instrText xml:space="preserve"> PAGEREF _Toc492372330 \h </w:instrText>
        </w:r>
        <w:r w:rsidRPr="00FD237D">
          <w:rPr>
            <w:rFonts w:ascii="Times New Roman" w:hAnsi="Times New Roman" w:cs="Times New Roman"/>
            <w:noProof/>
            <w:webHidden/>
            <w:sz w:val="28"/>
            <w:szCs w:val="28"/>
          </w:rPr>
        </w:r>
        <w:r w:rsidRPr="00FD237D">
          <w:rPr>
            <w:rFonts w:ascii="Times New Roman" w:hAnsi="Times New Roman" w:cs="Times New Roman"/>
            <w:noProof/>
            <w:webHidden/>
            <w:sz w:val="28"/>
            <w:szCs w:val="28"/>
          </w:rPr>
          <w:fldChar w:fldCharType="separate"/>
        </w:r>
        <w:r w:rsidR="00A269FA">
          <w:rPr>
            <w:rFonts w:ascii="Times New Roman" w:hAnsi="Times New Roman" w:cs="Times New Roman"/>
            <w:noProof/>
            <w:webHidden/>
            <w:sz w:val="28"/>
            <w:szCs w:val="28"/>
          </w:rPr>
          <w:t>4</w:t>
        </w:r>
        <w:r w:rsidRPr="00FD237D">
          <w:rPr>
            <w:rFonts w:ascii="Times New Roman" w:hAnsi="Times New Roman" w:cs="Times New Roman"/>
            <w:noProof/>
            <w:webHidden/>
            <w:sz w:val="28"/>
            <w:szCs w:val="28"/>
          </w:rPr>
          <w:fldChar w:fldCharType="end"/>
        </w:r>
      </w:hyperlink>
    </w:p>
    <w:p w:rsidR="00FD237D" w:rsidRPr="00FD237D" w:rsidRDefault="005E4BDF" w:rsidP="00FD237D">
      <w:pPr>
        <w:pStyle w:val="31"/>
        <w:rPr>
          <w:rFonts w:ascii="Times New Roman" w:eastAsiaTheme="minorEastAsia" w:hAnsi="Times New Roman" w:cs="Times New Roman"/>
          <w:noProof/>
          <w:sz w:val="28"/>
          <w:szCs w:val="28"/>
          <w:lang w:eastAsia="ru-RU"/>
        </w:rPr>
      </w:pPr>
      <w:hyperlink w:anchor="_Toc492372331" w:history="1">
        <w:r w:rsidR="00FD237D" w:rsidRPr="00FD237D">
          <w:rPr>
            <w:rStyle w:val="a8"/>
            <w:rFonts w:ascii="Times New Roman" w:hAnsi="Times New Roman"/>
            <w:noProof/>
            <w:sz w:val="28"/>
            <w:szCs w:val="28"/>
          </w:rPr>
          <w:t>1.1.2. Актуальность программы</w:t>
        </w:r>
        <w:r w:rsidR="00FD237D" w:rsidRPr="00FD237D">
          <w:rPr>
            <w:rFonts w:ascii="Times New Roman" w:hAnsi="Times New Roman" w:cs="Times New Roman"/>
            <w:noProof/>
            <w:webHidden/>
            <w:sz w:val="28"/>
            <w:szCs w:val="28"/>
          </w:rPr>
          <w:tab/>
        </w:r>
        <w:r w:rsidRPr="00FD237D">
          <w:rPr>
            <w:rFonts w:ascii="Times New Roman" w:hAnsi="Times New Roman" w:cs="Times New Roman"/>
            <w:noProof/>
            <w:webHidden/>
            <w:sz w:val="28"/>
            <w:szCs w:val="28"/>
          </w:rPr>
          <w:fldChar w:fldCharType="begin"/>
        </w:r>
        <w:r w:rsidR="00FD237D" w:rsidRPr="00FD237D">
          <w:rPr>
            <w:rFonts w:ascii="Times New Roman" w:hAnsi="Times New Roman" w:cs="Times New Roman"/>
            <w:noProof/>
            <w:webHidden/>
            <w:sz w:val="28"/>
            <w:szCs w:val="28"/>
          </w:rPr>
          <w:instrText xml:space="preserve"> PAGEREF _Toc492372331 \h </w:instrText>
        </w:r>
        <w:r w:rsidRPr="00FD237D">
          <w:rPr>
            <w:rFonts w:ascii="Times New Roman" w:hAnsi="Times New Roman" w:cs="Times New Roman"/>
            <w:noProof/>
            <w:webHidden/>
            <w:sz w:val="28"/>
            <w:szCs w:val="28"/>
          </w:rPr>
        </w:r>
        <w:r w:rsidRPr="00FD237D">
          <w:rPr>
            <w:rFonts w:ascii="Times New Roman" w:hAnsi="Times New Roman" w:cs="Times New Roman"/>
            <w:noProof/>
            <w:webHidden/>
            <w:sz w:val="28"/>
            <w:szCs w:val="28"/>
          </w:rPr>
          <w:fldChar w:fldCharType="separate"/>
        </w:r>
        <w:r w:rsidR="00A269FA">
          <w:rPr>
            <w:rFonts w:ascii="Times New Roman" w:hAnsi="Times New Roman" w:cs="Times New Roman"/>
            <w:noProof/>
            <w:webHidden/>
            <w:sz w:val="28"/>
            <w:szCs w:val="28"/>
          </w:rPr>
          <w:t>4</w:t>
        </w:r>
        <w:r w:rsidRPr="00FD237D">
          <w:rPr>
            <w:rFonts w:ascii="Times New Roman" w:hAnsi="Times New Roman" w:cs="Times New Roman"/>
            <w:noProof/>
            <w:webHidden/>
            <w:sz w:val="28"/>
            <w:szCs w:val="28"/>
          </w:rPr>
          <w:fldChar w:fldCharType="end"/>
        </w:r>
      </w:hyperlink>
    </w:p>
    <w:p w:rsidR="00FD237D" w:rsidRPr="00FD237D" w:rsidRDefault="005E4BDF" w:rsidP="00FD237D">
      <w:pPr>
        <w:pStyle w:val="31"/>
        <w:rPr>
          <w:rFonts w:ascii="Times New Roman" w:eastAsiaTheme="minorEastAsia" w:hAnsi="Times New Roman" w:cs="Times New Roman"/>
          <w:noProof/>
          <w:sz w:val="28"/>
          <w:szCs w:val="28"/>
          <w:lang w:eastAsia="ru-RU"/>
        </w:rPr>
      </w:pPr>
      <w:hyperlink w:anchor="_Toc492372332" w:history="1">
        <w:r w:rsidR="00FD237D" w:rsidRPr="00FD237D">
          <w:rPr>
            <w:rStyle w:val="a8"/>
            <w:rFonts w:ascii="Times New Roman" w:hAnsi="Times New Roman"/>
            <w:noProof/>
            <w:sz w:val="28"/>
            <w:szCs w:val="28"/>
          </w:rPr>
          <w:t>1.1.3. Отличительные особенности программы</w:t>
        </w:r>
        <w:r w:rsidR="00FD237D" w:rsidRPr="00FD237D">
          <w:rPr>
            <w:rFonts w:ascii="Times New Roman" w:hAnsi="Times New Roman" w:cs="Times New Roman"/>
            <w:noProof/>
            <w:webHidden/>
            <w:sz w:val="28"/>
            <w:szCs w:val="28"/>
          </w:rPr>
          <w:tab/>
        </w:r>
        <w:r w:rsidRPr="00FD237D">
          <w:rPr>
            <w:rFonts w:ascii="Times New Roman" w:hAnsi="Times New Roman" w:cs="Times New Roman"/>
            <w:noProof/>
            <w:webHidden/>
            <w:sz w:val="28"/>
            <w:szCs w:val="28"/>
          </w:rPr>
          <w:fldChar w:fldCharType="begin"/>
        </w:r>
        <w:r w:rsidR="00FD237D" w:rsidRPr="00FD237D">
          <w:rPr>
            <w:rFonts w:ascii="Times New Roman" w:hAnsi="Times New Roman" w:cs="Times New Roman"/>
            <w:noProof/>
            <w:webHidden/>
            <w:sz w:val="28"/>
            <w:szCs w:val="28"/>
          </w:rPr>
          <w:instrText xml:space="preserve"> PAGEREF _Toc492372332 \h </w:instrText>
        </w:r>
        <w:r w:rsidRPr="00FD237D">
          <w:rPr>
            <w:rFonts w:ascii="Times New Roman" w:hAnsi="Times New Roman" w:cs="Times New Roman"/>
            <w:noProof/>
            <w:webHidden/>
            <w:sz w:val="28"/>
            <w:szCs w:val="28"/>
          </w:rPr>
        </w:r>
        <w:r w:rsidRPr="00FD237D">
          <w:rPr>
            <w:rFonts w:ascii="Times New Roman" w:hAnsi="Times New Roman" w:cs="Times New Roman"/>
            <w:noProof/>
            <w:webHidden/>
            <w:sz w:val="28"/>
            <w:szCs w:val="28"/>
          </w:rPr>
          <w:fldChar w:fldCharType="separate"/>
        </w:r>
        <w:r w:rsidR="00A269FA">
          <w:rPr>
            <w:rFonts w:ascii="Times New Roman" w:hAnsi="Times New Roman" w:cs="Times New Roman"/>
            <w:noProof/>
            <w:webHidden/>
            <w:sz w:val="28"/>
            <w:szCs w:val="28"/>
          </w:rPr>
          <w:t>4</w:t>
        </w:r>
        <w:r w:rsidRPr="00FD237D">
          <w:rPr>
            <w:rFonts w:ascii="Times New Roman" w:hAnsi="Times New Roman" w:cs="Times New Roman"/>
            <w:noProof/>
            <w:webHidden/>
            <w:sz w:val="28"/>
            <w:szCs w:val="28"/>
          </w:rPr>
          <w:fldChar w:fldCharType="end"/>
        </w:r>
      </w:hyperlink>
    </w:p>
    <w:p w:rsidR="00FD237D" w:rsidRPr="00FD237D" w:rsidRDefault="005E4BDF" w:rsidP="00FD237D">
      <w:pPr>
        <w:pStyle w:val="31"/>
        <w:rPr>
          <w:rFonts w:ascii="Times New Roman" w:eastAsiaTheme="minorEastAsia" w:hAnsi="Times New Roman" w:cs="Times New Roman"/>
          <w:noProof/>
          <w:sz w:val="28"/>
          <w:szCs w:val="28"/>
          <w:lang w:eastAsia="ru-RU"/>
        </w:rPr>
      </w:pPr>
      <w:hyperlink w:anchor="_Toc492372333" w:history="1">
        <w:r w:rsidR="00FD237D" w:rsidRPr="00FD237D">
          <w:rPr>
            <w:rStyle w:val="a8"/>
            <w:rFonts w:ascii="Times New Roman" w:hAnsi="Times New Roman"/>
            <w:noProof/>
            <w:sz w:val="28"/>
            <w:szCs w:val="28"/>
          </w:rPr>
          <w:t>1.1.4.  Адресат программы</w:t>
        </w:r>
        <w:r w:rsidR="00FD237D" w:rsidRPr="00FD237D">
          <w:rPr>
            <w:rFonts w:ascii="Times New Roman" w:hAnsi="Times New Roman" w:cs="Times New Roman"/>
            <w:noProof/>
            <w:webHidden/>
            <w:sz w:val="28"/>
            <w:szCs w:val="28"/>
          </w:rPr>
          <w:tab/>
        </w:r>
        <w:r w:rsidRPr="00FD237D">
          <w:rPr>
            <w:rFonts w:ascii="Times New Roman" w:hAnsi="Times New Roman" w:cs="Times New Roman"/>
            <w:noProof/>
            <w:webHidden/>
            <w:sz w:val="28"/>
            <w:szCs w:val="28"/>
          </w:rPr>
          <w:fldChar w:fldCharType="begin"/>
        </w:r>
        <w:r w:rsidR="00FD237D" w:rsidRPr="00FD237D">
          <w:rPr>
            <w:rFonts w:ascii="Times New Roman" w:hAnsi="Times New Roman" w:cs="Times New Roman"/>
            <w:noProof/>
            <w:webHidden/>
            <w:sz w:val="28"/>
            <w:szCs w:val="28"/>
          </w:rPr>
          <w:instrText xml:space="preserve"> PAGEREF _Toc492372333 \h </w:instrText>
        </w:r>
        <w:r w:rsidRPr="00FD237D">
          <w:rPr>
            <w:rFonts w:ascii="Times New Roman" w:hAnsi="Times New Roman" w:cs="Times New Roman"/>
            <w:noProof/>
            <w:webHidden/>
            <w:sz w:val="28"/>
            <w:szCs w:val="28"/>
          </w:rPr>
        </w:r>
        <w:r w:rsidRPr="00FD237D">
          <w:rPr>
            <w:rFonts w:ascii="Times New Roman" w:hAnsi="Times New Roman" w:cs="Times New Roman"/>
            <w:noProof/>
            <w:webHidden/>
            <w:sz w:val="28"/>
            <w:szCs w:val="28"/>
          </w:rPr>
          <w:fldChar w:fldCharType="separate"/>
        </w:r>
        <w:r w:rsidR="00A269FA">
          <w:rPr>
            <w:rFonts w:ascii="Times New Roman" w:hAnsi="Times New Roman" w:cs="Times New Roman"/>
            <w:noProof/>
            <w:webHidden/>
            <w:sz w:val="28"/>
            <w:szCs w:val="28"/>
          </w:rPr>
          <w:t>5</w:t>
        </w:r>
        <w:r w:rsidRPr="00FD237D">
          <w:rPr>
            <w:rFonts w:ascii="Times New Roman" w:hAnsi="Times New Roman" w:cs="Times New Roman"/>
            <w:noProof/>
            <w:webHidden/>
            <w:sz w:val="28"/>
            <w:szCs w:val="28"/>
          </w:rPr>
          <w:fldChar w:fldCharType="end"/>
        </w:r>
      </w:hyperlink>
    </w:p>
    <w:p w:rsidR="00FD237D" w:rsidRPr="00FD237D" w:rsidRDefault="005E4BDF" w:rsidP="00FD237D">
      <w:pPr>
        <w:pStyle w:val="31"/>
        <w:rPr>
          <w:rFonts w:ascii="Times New Roman" w:eastAsiaTheme="minorEastAsia" w:hAnsi="Times New Roman" w:cs="Times New Roman"/>
          <w:noProof/>
          <w:sz w:val="28"/>
          <w:szCs w:val="28"/>
          <w:lang w:eastAsia="ru-RU"/>
        </w:rPr>
      </w:pPr>
      <w:hyperlink w:anchor="_Toc492372334" w:history="1">
        <w:r w:rsidR="00FD237D" w:rsidRPr="00FD237D">
          <w:rPr>
            <w:rStyle w:val="a8"/>
            <w:rFonts w:ascii="Times New Roman" w:hAnsi="Times New Roman"/>
            <w:noProof/>
            <w:sz w:val="28"/>
            <w:szCs w:val="28"/>
          </w:rPr>
          <w:t xml:space="preserve">1.1.5. Срок освоения программы и </w:t>
        </w:r>
        <w:r w:rsidR="00FD237D" w:rsidRPr="00FD237D">
          <w:rPr>
            <w:rStyle w:val="a8"/>
            <w:rFonts w:ascii="Times New Roman" w:hAnsi="Times New Roman"/>
            <w:iCs/>
            <w:noProof/>
            <w:sz w:val="28"/>
            <w:szCs w:val="28"/>
          </w:rPr>
          <w:t>объем программы</w:t>
        </w:r>
        <w:r w:rsidR="00FD237D" w:rsidRPr="00FD237D">
          <w:rPr>
            <w:rFonts w:ascii="Times New Roman" w:hAnsi="Times New Roman" w:cs="Times New Roman"/>
            <w:noProof/>
            <w:webHidden/>
            <w:sz w:val="28"/>
            <w:szCs w:val="28"/>
          </w:rPr>
          <w:tab/>
        </w:r>
        <w:r w:rsidRPr="00FD237D">
          <w:rPr>
            <w:rFonts w:ascii="Times New Roman" w:hAnsi="Times New Roman" w:cs="Times New Roman"/>
            <w:noProof/>
            <w:webHidden/>
            <w:sz w:val="28"/>
            <w:szCs w:val="28"/>
          </w:rPr>
          <w:fldChar w:fldCharType="begin"/>
        </w:r>
        <w:r w:rsidR="00FD237D" w:rsidRPr="00FD237D">
          <w:rPr>
            <w:rFonts w:ascii="Times New Roman" w:hAnsi="Times New Roman" w:cs="Times New Roman"/>
            <w:noProof/>
            <w:webHidden/>
            <w:sz w:val="28"/>
            <w:szCs w:val="28"/>
          </w:rPr>
          <w:instrText xml:space="preserve"> PAGEREF _Toc492372334 \h </w:instrText>
        </w:r>
        <w:r w:rsidRPr="00FD237D">
          <w:rPr>
            <w:rFonts w:ascii="Times New Roman" w:hAnsi="Times New Roman" w:cs="Times New Roman"/>
            <w:noProof/>
            <w:webHidden/>
            <w:sz w:val="28"/>
            <w:szCs w:val="28"/>
          </w:rPr>
        </w:r>
        <w:r w:rsidRPr="00FD237D">
          <w:rPr>
            <w:rFonts w:ascii="Times New Roman" w:hAnsi="Times New Roman" w:cs="Times New Roman"/>
            <w:noProof/>
            <w:webHidden/>
            <w:sz w:val="28"/>
            <w:szCs w:val="28"/>
          </w:rPr>
          <w:fldChar w:fldCharType="separate"/>
        </w:r>
        <w:r w:rsidR="00A269FA">
          <w:rPr>
            <w:rFonts w:ascii="Times New Roman" w:hAnsi="Times New Roman" w:cs="Times New Roman"/>
            <w:noProof/>
            <w:webHidden/>
            <w:sz w:val="28"/>
            <w:szCs w:val="28"/>
          </w:rPr>
          <w:t>8</w:t>
        </w:r>
        <w:r w:rsidRPr="00FD237D">
          <w:rPr>
            <w:rFonts w:ascii="Times New Roman" w:hAnsi="Times New Roman" w:cs="Times New Roman"/>
            <w:noProof/>
            <w:webHidden/>
            <w:sz w:val="28"/>
            <w:szCs w:val="28"/>
          </w:rPr>
          <w:fldChar w:fldCharType="end"/>
        </w:r>
      </w:hyperlink>
    </w:p>
    <w:p w:rsidR="00FD237D" w:rsidRPr="00FD237D" w:rsidRDefault="005E4BDF" w:rsidP="00FD237D">
      <w:pPr>
        <w:pStyle w:val="31"/>
        <w:rPr>
          <w:rFonts w:ascii="Times New Roman" w:eastAsiaTheme="minorEastAsia" w:hAnsi="Times New Roman" w:cs="Times New Roman"/>
          <w:noProof/>
          <w:sz w:val="28"/>
          <w:szCs w:val="28"/>
          <w:lang w:eastAsia="ru-RU"/>
        </w:rPr>
      </w:pPr>
      <w:hyperlink w:anchor="_Toc492372335" w:history="1">
        <w:r w:rsidR="00FD237D" w:rsidRPr="00FD237D">
          <w:rPr>
            <w:rStyle w:val="a8"/>
            <w:rFonts w:ascii="Times New Roman" w:hAnsi="Times New Roman"/>
            <w:noProof/>
            <w:sz w:val="28"/>
            <w:szCs w:val="28"/>
          </w:rPr>
          <w:t>1.1.6. Формы обучения и виды занятий</w:t>
        </w:r>
        <w:r w:rsidR="00FD237D" w:rsidRPr="00FD237D">
          <w:rPr>
            <w:rFonts w:ascii="Times New Roman" w:hAnsi="Times New Roman" w:cs="Times New Roman"/>
            <w:noProof/>
            <w:webHidden/>
            <w:sz w:val="28"/>
            <w:szCs w:val="28"/>
          </w:rPr>
          <w:tab/>
        </w:r>
        <w:r w:rsidRPr="00FD237D">
          <w:rPr>
            <w:rFonts w:ascii="Times New Roman" w:hAnsi="Times New Roman" w:cs="Times New Roman"/>
            <w:noProof/>
            <w:webHidden/>
            <w:sz w:val="28"/>
            <w:szCs w:val="28"/>
          </w:rPr>
          <w:fldChar w:fldCharType="begin"/>
        </w:r>
        <w:r w:rsidR="00FD237D" w:rsidRPr="00FD237D">
          <w:rPr>
            <w:rFonts w:ascii="Times New Roman" w:hAnsi="Times New Roman" w:cs="Times New Roman"/>
            <w:noProof/>
            <w:webHidden/>
            <w:sz w:val="28"/>
            <w:szCs w:val="28"/>
          </w:rPr>
          <w:instrText xml:space="preserve"> PAGEREF _Toc492372335 \h </w:instrText>
        </w:r>
        <w:r w:rsidRPr="00FD237D">
          <w:rPr>
            <w:rFonts w:ascii="Times New Roman" w:hAnsi="Times New Roman" w:cs="Times New Roman"/>
            <w:noProof/>
            <w:webHidden/>
            <w:sz w:val="28"/>
            <w:szCs w:val="28"/>
          </w:rPr>
        </w:r>
        <w:r w:rsidRPr="00FD237D">
          <w:rPr>
            <w:rFonts w:ascii="Times New Roman" w:hAnsi="Times New Roman" w:cs="Times New Roman"/>
            <w:noProof/>
            <w:webHidden/>
            <w:sz w:val="28"/>
            <w:szCs w:val="28"/>
          </w:rPr>
          <w:fldChar w:fldCharType="separate"/>
        </w:r>
        <w:r w:rsidR="00A269FA">
          <w:rPr>
            <w:rFonts w:ascii="Times New Roman" w:hAnsi="Times New Roman" w:cs="Times New Roman"/>
            <w:noProof/>
            <w:webHidden/>
            <w:sz w:val="28"/>
            <w:szCs w:val="28"/>
          </w:rPr>
          <w:t>8</w:t>
        </w:r>
        <w:r w:rsidRPr="00FD237D">
          <w:rPr>
            <w:rFonts w:ascii="Times New Roman" w:hAnsi="Times New Roman" w:cs="Times New Roman"/>
            <w:noProof/>
            <w:webHidden/>
            <w:sz w:val="28"/>
            <w:szCs w:val="28"/>
          </w:rPr>
          <w:fldChar w:fldCharType="end"/>
        </w:r>
      </w:hyperlink>
    </w:p>
    <w:p w:rsidR="00FD237D" w:rsidRPr="00FD237D" w:rsidRDefault="005E4BDF" w:rsidP="00FD237D">
      <w:pPr>
        <w:pStyle w:val="31"/>
        <w:rPr>
          <w:rFonts w:ascii="Times New Roman" w:eastAsiaTheme="minorEastAsia" w:hAnsi="Times New Roman" w:cs="Times New Roman"/>
          <w:noProof/>
          <w:sz w:val="28"/>
          <w:szCs w:val="28"/>
          <w:lang w:eastAsia="ru-RU"/>
        </w:rPr>
      </w:pPr>
      <w:hyperlink w:anchor="_Toc492372336" w:history="1">
        <w:r w:rsidR="00FD237D" w:rsidRPr="00FD237D">
          <w:rPr>
            <w:rStyle w:val="a8"/>
            <w:rFonts w:ascii="Times New Roman" w:hAnsi="Times New Roman"/>
            <w:noProof/>
            <w:sz w:val="28"/>
            <w:szCs w:val="28"/>
          </w:rPr>
          <w:t>1.1.7. Режим занятий</w:t>
        </w:r>
        <w:r w:rsidR="00FD237D" w:rsidRPr="00FD237D">
          <w:rPr>
            <w:rFonts w:ascii="Times New Roman" w:hAnsi="Times New Roman" w:cs="Times New Roman"/>
            <w:noProof/>
            <w:webHidden/>
            <w:sz w:val="28"/>
            <w:szCs w:val="28"/>
          </w:rPr>
          <w:tab/>
        </w:r>
        <w:r w:rsidRPr="00FD237D">
          <w:rPr>
            <w:rFonts w:ascii="Times New Roman" w:hAnsi="Times New Roman" w:cs="Times New Roman"/>
            <w:noProof/>
            <w:webHidden/>
            <w:sz w:val="28"/>
            <w:szCs w:val="28"/>
          </w:rPr>
          <w:fldChar w:fldCharType="begin"/>
        </w:r>
        <w:r w:rsidR="00FD237D" w:rsidRPr="00FD237D">
          <w:rPr>
            <w:rFonts w:ascii="Times New Roman" w:hAnsi="Times New Roman" w:cs="Times New Roman"/>
            <w:noProof/>
            <w:webHidden/>
            <w:sz w:val="28"/>
            <w:szCs w:val="28"/>
          </w:rPr>
          <w:instrText xml:space="preserve"> PAGEREF _Toc492372336 \h </w:instrText>
        </w:r>
        <w:r w:rsidRPr="00FD237D">
          <w:rPr>
            <w:rFonts w:ascii="Times New Roman" w:hAnsi="Times New Roman" w:cs="Times New Roman"/>
            <w:noProof/>
            <w:webHidden/>
            <w:sz w:val="28"/>
            <w:szCs w:val="28"/>
          </w:rPr>
        </w:r>
        <w:r w:rsidRPr="00FD237D">
          <w:rPr>
            <w:rFonts w:ascii="Times New Roman" w:hAnsi="Times New Roman" w:cs="Times New Roman"/>
            <w:noProof/>
            <w:webHidden/>
            <w:sz w:val="28"/>
            <w:szCs w:val="28"/>
          </w:rPr>
          <w:fldChar w:fldCharType="separate"/>
        </w:r>
        <w:r w:rsidR="00A269FA">
          <w:rPr>
            <w:rFonts w:ascii="Times New Roman" w:hAnsi="Times New Roman" w:cs="Times New Roman"/>
            <w:noProof/>
            <w:webHidden/>
            <w:sz w:val="28"/>
            <w:szCs w:val="28"/>
          </w:rPr>
          <w:t>9</w:t>
        </w:r>
        <w:r w:rsidRPr="00FD237D">
          <w:rPr>
            <w:rFonts w:ascii="Times New Roman" w:hAnsi="Times New Roman" w:cs="Times New Roman"/>
            <w:noProof/>
            <w:webHidden/>
            <w:sz w:val="28"/>
            <w:szCs w:val="28"/>
          </w:rPr>
          <w:fldChar w:fldCharType="end"/>
        </w:r>
      </w:hyperlink>
    </w:p>
    <w:p w:rsidR="00FD237D" w:rsidRPr="00FD237D" w:rsidRDefault="005E4BDF" w:rsidP="00FD237D">
      <w:pPr>
        <w:pStyle w:val="21"/>
        <w:tabs>
          <w:tab w:val="right" w:leader="dot" w:pos="9344"/>
        </w:tabs>
        <w:ind w:hanging="280"/>
        <w:rPr>
          <w:rFonts w:eastAsiaTheme="minorEastAsia"/>
          <w:noProof/>
          <w:szCs w:val="28"/>
          <w:lang w:eastAsia="ru-RU"/>
        </w:rPr>
      </w:pPr>
      <w:hyperlink w:anchor="_Toc492372337" w:history="1">
        <w:r w:rsidR="00FD237D" w:rsidRPr="00FD237D">
          <w:rPr>
            <w:rStyle w:val="a8"/>
            <w:noProof/>
            <w:sz w:val="28"/>
            <w:szCs w:val="28"/>
          </w:rPr>
          <w:t>1.2. Цель и задачи программы</w:t>
        </w:r>
        <w:r w:rsidR="00FD237D" w:rsidRPr="00FD237D">
          <w:rPr>
            <w:noProof/>
            <w:webHidden/>
            <w:szCs w:val="28"/>
          </w:rPr>
          <w:tab/>
        </w:r>
        <w:r w:rsidRPr="00FD237D">
          <w:rPr>
            <w:noProof/>
            <w:webHidden/>
            <w:szCs w:val="28"/>
          </w:rPr>
          <w:fldChar w:fldCharType="begin"/>
        </w:r>
        <w:r w:rsidR="00FD237D" w:rsidRPr="00FD237D">
          <w:rPr>
            <w:noProof/>
            <w:webHidden/>
            <w:szCs w:val="28"/>
          </w:rPr>
          <w:instrText xml:space="preserve"> PAGEREF _Toc492372337 \h </w:instrText>
        </w:r>
        <w:r w:rsidRPr="00FD237D">
          <w:rPr>
            <w:noProof/>
            <w:webHidden/>
            <w:szCs w:val="28"/>
          </w:rPr>
        </w:r>
        <w:r w:rsidRPr="00FD237D">
          <w:rPr>
            <w:noProof/>
            <w:webHidden/>
            <w:szCs w:val="28"/>
          </w:rPr>
          <w:fldChar w:fldCharType="separate"/>
        </w:r>
        <w:r w:rsidR="00A269FA">
          <w:rPr>
            <w:noProof/>
            <w:webHidden/>
            <w:szCs w:val="28"/>
          </w:rPr>
          <w:t>9</w:t>
        </w:r>
        <w:r w:rsidRPr="00FD237D">
          <w:rPr>
            <w:noProof/>
            <w:webHidden/>
            <w:szCs w:val="28"/>
          </w:rPr>
          <w:fldChar w:fldCharType="end"/>
        </w:r>
      </w:hyperlink>
    </w:p>
    <w:p w:rsidR="00FD237D" w:rsidRPr="00FD237D" w:rsidRDefault="005E4BDF" w:rsidP="00FD237D">
      <w:pPr>
        <w:pStyle w:val="21"/>
        <w:tabs>
          <w:tab w:val="right" w:leader="dot" w:pos="9344"/>
        </w:tabs>
        <w:ind w:hanging="280"/>
        <w:rPr>
          <w:rFonts w:eastAsiaTheme="minorEastAsia"/>
          <w:noProof/>
          <w:szCs w:val="28"/>
          <w:lang w:eastAsia="ru-RU"/>
        </w:rPr>
      </w:pPr>
      <w:hyperlink w:anchor="_Toc492372338" w:history="1">
        <w:r w:rsidR="00FD237D" w:rsidRPr="00FD237D">
          <w:rPr>
            <w:rStyle w:val="a8"/>
            <w:noProof/>
            <w:sz w:val="28"/>
            <w:szCs w:val="28"/>
          </w:rPr>
          <w:t>1.3. Содержание программы</w:t>
        </w:r>
        <w:r w:rsidR="00FD237D" w:rsidRPr="00FD237D">
          <w:rPr>
            <w:noProof/>
            <w:webHidden/>
            <w:szCs w:val="28"/>
          </w:rPr>
          <w:tab/>
        </w:r>
        <w:r w:rsidRPr="00FD237D">
          <w:rPr>
            <w:noProof/>
            <w:webHidden/>
            <w:szCs w:val="28"/>
          </w:rPr>
          <w:fldChar w:fldCharType="begin"/>
        </w:r>
        <w:r w:rsidR="00FD237D" w:rsidRPr="00FD237D">
          <w:rPr>
            <w:noProof/>
            <w:webHidden/>
            <w:szCs w:val="28"/>
          </w:rPr>
          <w:instrText xml:space="preserve"> PAGEREF _Toc492372338 \h </w:instrText>
        </w:r>
        <w:r w:rsidRPr="00FD237D">
          <w:rPr>
            <w:noProof/>
            <w:webHidden/>
            <w:szCs w:val="28"/>
          </w:rPr>
        </w:r>
        <w:r w:rsidRPr="00FD237D">
          <w:rPr>
            <w:noProof/>
            <w:webHidden/>
            <w:szCs w:val="28"/>
          </w:rPr>
          <w:fldChar w:fldCharType="separate"/>
        </w:r>
        <w:r w:rsidR="00A269FA">
          <w:rPr>
            <w:noProof/>
            <w:webHidden/>
            <w:szCs w:val="28"/>
          </w:rPr>
          <w:t>12</w:t>
        </w:r>
        <w:r w:rsidRPr="00FD237D">
          <w:rPr>
            <w:noProof/>
            <w:webHidden/>
            <w:szCs w:val="28"/>
          </w:rPr>
          <w:fldChar w:fldCharType="end"/>
        </w:r>
      </w:hyperlink>
    </w:p>
    <w:p w:rsidR="00FD237D" w:rsidRPr="00FD237D" w:rsidRDefault="005E4BDF" w:rsidP="00FD237D">
      <w:pPr>
        <w:pStyle w:val="31"/>
        <w:rPr>
          <w:rFonts w:ascii="Times New Roman" w:eastAsiaTheme="minorEastAsia" w:hAnsi="Times New Roman" w:cs="Times New Roman"/>
          <w:noProof/>
          <w:sz w:val="28"/>
          <w:szCs w:val="28"/>
          <w:lang w:eastAsia="ru-RU"/>
        </w:rPr>
      </w:pPr>
      <w:hyperlink w:anchor="_Toc492372339" w:history="1">
        <w:r w:rsidR="00FD237D" w:rsidRPr="00FD237D">
          <w:rPr>
            <w:rStyle w:val="a8"/>
            <w:rFonts w:ascii="Times New Roman" w:hAnsi="Times New Roman"/>
            <w:noProof/>
            <w:sz w:val="28"/>
            <w:szCs w:val="28"/>
          </w:rPr>
          <w:t>1.3.1.  Учебный план</w:t>
        </w:r>
        <w:r w:rsidR="00FD237D" w:rsidRPr="00FD237D">
          <w:rPr>
            <w:rFonts w:ascii="Times New Roman" w:hAnsi="Times New Roman" w:cs="Times New Roman"/>
            <w:noProof/>
            <w:webHidden/>
            <w:sz w:val="28"/>
            <w:szCs w:val="28"/>
          </w:rPr>
          <w:tab/>
        </w:r>
        <w:r w:rsidRPr="00FD237D">
          <w:rPr>
            <w:rFonts w:ascii="Times New Roman" w:hAnsi="Times New Roman" w:cs="Times New Roman"/>
            <w:noProof/>
            <w:webHidden/>
            <w:sz w:val="28"/>
            <w:szCs w:val="28"/>
          </w:rPr>
          <w:fldChar w:fldCharType="begin"/>
        </w:r>
        <w:r w:rsidR="00FD237D" w:rsidRPr="00FD237D">
          <w:rPr>
            <w:rFonts w:ascii="Times New Roman" w:hAnsi="Times New Roman" w:cs="Times New Roman"/>
            <w:noProof/>
            <w:webHidden/>
            <w:sz w:val="28"/>
            <w:szCs w:val="28"/>
          </w:rPr>
          <w:instrText xml:space="preserve"> PAGEREF _Toc492372339 \h </w:instrText>
        </w:r>
        <w:r w:rsidRPr="00FD237D">
          <w:rPr>
            <w:rFonts w:ascii="Times New Roman" w:hAnsi="Times New Roman" w:cs="Times New Roman"/>
            <w:noProof/>
            <w:webHidden/>
            <w:sz w:val="28"/>
            <w:szCs w:val="28"/>
          </w:rPr>
        </w:r>
        <w:r w:rsidRPr="00FD237D">
          <w:rPr>
            <w:rFonts w:ascii="Times New Roman" w:hAnsi="Times New Roman" w:cs="Times New Roman"/>
            <w:noProof/>
            <w:webHidden/>
            <w:sz w:val="28"/>
            <w:szCs w:val="28"/>
          </w:rPr>
          <w:fldChar w:fldCharType="separate"/>
        </w:r>
        <w:r w:rsidR="00A269FA">
          <w:rPr>
            <w:rFonts w:ascii="Times New Roman" w:hAnsi="Times New Roman" w:cs="Times New Roman"/>
            <w:noProof/>
            <w:webHidden/>
            <w:sz w:val="28"/>
            <w:szCs w:val="28"/>
          </w:rPr>
          <w:t>12</w:t>
        </w:r>
        <w:r w:rsidRPr="00FD237D">
          <w:rPr>
            <w:rFonts w:ascii="Times New Roman" w:hAnsi="Times New Roman" w:cs="Times New Roman"/>
            <w:noProof/>
            <w:webHidden/>
            <w:sz w:val="28"/>
            <w:szCs w:val="28"/>
          </w:rPr>
          <w:fldChar w:fldCharType="end"/>
        </w:r>
      </w:hyperlink>
    </w:p>
    <w:p w:rsidR="00FD237D" w:rsidRPr="00FD237D" w:rsidRDefault="005E4BDF" w:rsidP="00FD237D">
      <w:pPr>
        <w:pStyle w:val="31"/>
        <w:rPr>
          <w:rFonts w:ascii="Times New Roman" w:eastAsiaTheme="minorEastAsia" w:hAnsi="Times New Roman" w:cs="Times New Roman"/>
          <w:noProof/>
          <w:sz w:val="28"/>
          <w:szCs w:val="28"/>
          <w:lang w:eastAsia="ru-RU"/>
        </w:rPr>
      </w:pPr>
      <w:hyperlink w:anchor="_Toc492372340" w:history="1">
        <w:r w:rsidR="00FD237D" w:rsidRPr="00FD237D">
          <w:rPr>
            <w:rStyle w:val="a8"/>
            <w:rFonts w:ascii="Times New Roman" w:hAnsi="Times New Roman"/>
            <w:noProof/>
            <w:sz w:val="28"/>
            <w:szCs w:val="28"/>
          </w:rPr>
          <w:t>1.3.2.  Содержание учебного плана</w:t>
        </w:r>
        <w:r w:rsidR="00FD237D" w:rsidRPr="00FD237D">
          <w:rPr>
            <w:rFonts w:ascii="Times New Roman" w:hAnsi="Times New Roman" w:cs="Times New Roman"/>
            <w:noProof/>
            <w:webHidden/>
            <w:sz w:val="28"/>
            <w:szCs w:val="28"/>
          </w:rPr>
          <w:tab/>
        </w:r>
        <w:r w:rsidRPr="00FD237D">
          <w:rPr>
            <w:rFonts w:ascii="Times New Roman" w:hAnsi="Times New Roman" w:cs="Times New Roman"/>
            <w:noProof/>
            <w:webHidden/>
            <w:sz w:val="28"/>
            <w:szCs w:val="28"/>
          </w:rPr>
          <w:fldChar w:fldCharType="begin"/>
        </w:r>
        <w:r w:rsidR="00FD237D" w:rsidRPr="00FD237D">
          <w:rPr>
            <w:rFonts w:ascii="Times New Roman" w:hAnsi="Times New Roman" w:cs="Times New Roman"/>
            <w:noProof/>
            <w:webHidden/>
            <w:sz w:val="28"/>
            <w:szCs w:val="28"/>
          </w:rPr>
          <w:instrText xml:space="preserve"> PAGEREF _Toc492372340 \h </w:instrText>
        </w:r>
        <w:r w:rsidRPr="00FD237D">
          <w:rPr>
            <w:rFonts w:ascii="Times New Roman" w:hAnsi="Times New Roman" w:cs="Times New Roman"/>
            <w:noProof/>
            <w:webHidden/>
            <w:sz w:val="28"/>
            <w:szCs w:val="28"/>
          </w:rPr>
        </w:r>
        <w:r w:rsidRPr="00FD237D">
          <w:rPr>
            <w:rFonts w:ascii="Times New Roman" w:hAnsi="Times New Roman" w:cs="Times New Roman"/>
            <w:noProof/>
            <w:webHidden/>
            <w:sz w:val="28"/>
            <w:szCs w:val="28"/>
          </w:rPr>
          <w:fldChar w:fldCharType="separate"/>
        </w:r>
        <w:r w:rsidR="00A269FA">
          <w:rPr>
            <w:rFonts w:ascii="Times New Roman" w:hAnsi="Times New Roman" w:cs="Times New Roman"/>
            <w:noProof/>
            <w:webHidden/>
            <w:sz w:val="28"/>
            <w:szCs w:val="28"/>
          </w:rPr>
          <w:t>22</w:t>
        </w:r>
        <w:r w:rsidRPr="00FD237D">
          <w:rPr>
            <w:rFonts w:ascii="Times New Roman" w:hAnsi="Times New Roman" w:cs="Times New Roman"/>
            <w:noProof/>
            <w:webHidden/>
            <w:sz w:val="28"/>
            <w:szCs w:val="28"/>
          </w:rPr>
          <w:fldChar w:fldCharType="end"/>
        </w:r>
      </w:hyperlink>
    </w:p>
    <w:p w:rsidR="00FD237D" w:rsidRPr="00FD237D" w:rsidRDefault="005E4BDF" w:rsidP="00FD237D">
      <w:pPr>
        <w:pStyle w:val="21"/>
        <w:tabs>
          <w:tab w:val="right" w:leader="dot" w:pos="9344"/>
        </w:tabs>
        <w:ind w:hanging="280"/>
        <w:rPr>
          <w:rFonts w:eastAsiaTheme="minorEastAsia"/>
          <w:noProof/>
          <w:szCs w:val="28"/>
          <w:lang w:eastAsia="ru-RU"/>
        </w:rPr>
      </w:pPr>
      <w:hyperlink w:anchor="_Toc492372341" w:history="1">
        <w:r w:rsidR="00FD237D" w:rsidRPr="00FD237D">
          <w:rPr>
            <w:rStyle w:val="a8"/>
            <w:noProof/>
            <w:sz w:val="28"/>
            <w:szCs w:val="28"/>
          </w:rPr>
          <w:t>1.4. Планируемые результаты</w:t>
        </w:r>
        <w:r w:rsidR="00FD237D" w:rsidRPr="00FD237D">
          <w:rPr>
            <w:noProof/>
            <w:webHidden/>
            <w:szCs w:val="28"/>
          </w:rPr>
          <w:tab/>
        </w:r>
        <w:r w:rsidRPr="00FD237D">
          <w:rPr>
            <w:noProof/>
            <w:webHidden/>
            <w:szCs w:val="28"/>
          </w:rPr>
          <w:fldChar w:fldCharType="begin"/>
        </w:r>
        <w:r w:rsidR="00FD237D" w:rsidRPr="00FD237D">
          <w:rPr>
            <w:noProof/>
            <w:webHidden/>
            <w:szCs w:val="28"/>
          </w:rPr>
          <w:instrText xml:space="preserve"> PAGEREF _Toc492372341 \h </w:instrText>
        </w:r>
        <w:r w:rsidRPr="00FD237D">
          <w:rPr>
            <w:noProof/>
            <w:webHidden/>
            <w:szCs w:val="28"/>
          </w:rPr>
        </w:r>
        <w:r w:rsidRPr="00FD237D">
          <w:rPr>
            <w:noProof/>
            <w:webHidden/>
            <w:szCs w:val="28"/>
          </w:rPr>
          <w:fldChar w:fldCharType="separate"/>
        </w:r>
        <w:r w:rsidR="00A269FA">
          <w:rPr>
            <w:noProof/>
            <w:webHidden/>
            <w:szCs w:val="28"/>
          </w:rPr>
          <w:t>45</w:t>
        </w:r>
        <w:r w:rsidRPr="00FD237D">
          <w:rPr>
            <w:noProof/>
            <w:webHidden/>
            <w:szCs w:val="28"/>
          </w:rPr>
          <w:fldChar w:fldCharType="end"/>
        </w:r>
      </w:hyperlink>
    </w:p>
    <w:p w:rsidR="00FD237D" w:rsidRPr="00FD237D" w:rsidRDefault="005E4BDF" w:rsidP="00FD237D">
      <w:pPr>
        <w:pStyle w:val="21"/>
        <w:tabs>
          <w:tab w:val="right" w:leader="dot" w:pos="9344"/>
        </w:tabs>
        <w:ind w:hanging="280"/>
        <w:rPr>
          <w:rFonts w:eastAsiaTheme="minorEastAsia"/>
          <w:noProof/>
          <w:szCs w:val="28"/>
          <w:lang w:eastAsia="ru-RU"/>
        </w:rPr>
      </w:pPr>
      <w:hyperlink w:anchor="_Toc492372342" w:history="1">
        <w:r w:rsidR="00FD237D" w:rsidRPr="00FD237D">
          <w:rPr>
            <w:rStyle w:val="a8"/>
            <w:noProof/>
            <w:sz w:val="28"/>
            <w:szCs w:val="28"/>
          </w:rPr>
          <w:t>1.5. Ожидаемые результаты и способы определения  их результативности</w:t>
        </w:r>
        <w:r w:rsidR="00FD237D" w:rsidRPr="00FD237D">
          <w:rPr>
            <w:noProof/>
            <w:webHidden/>
            <w:szCs w:val="28"/>
          </w:rPr>
          <w:tab/>
        </w:r>
        <w:r w:rsidRPr="00FD237D">
          <w:rPr>
            <w:noProof/>
            <w:webHidden/>
            <w:szCs w:val="28"/>
          </w:rPr>
          <w:fldChar w:fldCharType="begin"/>
        </w:r>
        <w:r w:rsidR="00FD237D" w:rsidRPr="00FD237D">
          <w:rPr>
            <w:noProof/>
            <w:webHidden/>
            <w:szCs w:val="28"/>
          </w:rPr>
          <w:instrText xml:space="preserve"> PAGEREF _Toc492372342 \h </w:instrText>
        </w:r>
        <w:r w:rsidRPr="00FD237D">
          <w:rPr>
            <w:noProof/>
            <w:webHidden/>
            <w:szCs w:val="28"/>
          </w:rPr>
        </w:r>
        <w:r w:rsidRPr="00FD237D">
          <w:rPr>
            <w:noProof/>
            <w:webHidden/>
            <w:szCs w:val="28"/>
          </w:rPr>
          <w:fldChar w:fldCharType="separate"/>
        </w:r>
        <w:r w:rsidR="00A269FA">
          <w:rPr>
            <w:noProof/>
            <w:webHidden/>
            <w:szCs w:val="28"/>
          </w:rPr>
          <w:t>45</w:t>
        </w:r>
        <w:r w:rsidRPr="00FD237D">
          <w:rPr>
            <w:noProof/>
            <w:webHidden/>
            <w:szCs w:val="28"/>
          </w:rPr>
          <w:fldChar w:fldCharType="end"/>
        </w:r>
      </w:hyperlink>
    </w:p>
    <w:p w:rsidR="00FD237D" w:rsidRPr="00FD237D" w:rsidRDefault="005E4BDF" w:rsidP="00FD237D">
      <w:pPr>
        <w:pStyle w:val="21"/>
        <w:tabs>
          <w:tab w:val="right" w:leader="dot" w:pos="9344"/>
        </w:tabs>
        <w:ind w:hanging="280"/>
        <w:rPr>
          <w:rFonts w:eastAsiaTheme="minorEastAsia"/>
          <w:noProof/>
          <w:szCs w:val="28"/>
          <w:lang w:eastAsia="ru-RU"/>
        </w:rPr>
      </w:pPr>
      <w:hyperlink w:anchor="_Toc492372343" w:history="1">
        <w:r w:rsidR="00FD237D" w:rsidRPr="00FD237D">
          <w:rPr>
            <w:rStyle w:val="a8"/>
            <w:noProof/>
            <w:sz w:val="28"/>
            <w:szCs w:val="28"/>
          </w:rPr>
          <w:t>1.6. Формы подведения итогов реализации программы</w:t>
        </w:r>
        <w:r w:rsidR="00FD237D" w:rsidRPr="00FD237D">
          <w:rPr>
            <w:noProof/>
            <w:webHidden/>
            <w:szCs w:val="28"/>
          </w:rPr>
          <w:tab/>
        </w:r>
        <w:r w:rsidRPr="00FD237D">
          <w:rPr>
            <w:noProof/>
            <w:webHidden/>
            <w:szCs w:val="28"/>
          </w:rPr>
          <w:fldChar w:fldCharType="begin"/>
        </w:r>
        <w:r w:rsidR="00FD237D" w:rsidRPr="00FD237D">
          <w:rPr>
            <w:noProof/>
            <w:webHidden/>
            <w:szCs w:val="28"/>
          </w:rPr>
          <w:instrText xml:space="preserve"> PAGEREF _Toc492372343 \h </w:instrText>
        </w:r>
        <w:r w:rsidRPr="00FD237D">
          <w:rPr>
            <w:noProof/>
            <w:webHidden/>
            <w:szCs w:val="28"/>
          </w:rPr>
        </w:r>
        <w:r w:rsidRPr="00FD237D">
          <w:rPr>
            <w:noProof/>
            <w:webHidden/>
            <w:szCs w:val="28"/>
          </w:rPr>
          <w:fldChar w:fldCharType="separate"/>
        </w:r>
        <w:r w:rsidR="00A269FA">
          <w:rPr>
            <w:noProof/>
            <w:webHidden/>
            <w:szCs w:val="28"/>
          </w:rPr>
          <w:t>48</w:t>
        </w:r>
        <w:r w:rsidRPr="00FD237D">
          <w:rPr>
            <w:noProof/>
            <w:webHidden/>
            <w:szCs w:val="28"/>
          </w:rPr>
          <w:fldChar w:fldCharType="end"/>
        </w:r>
      </w:hyperlink>
    </w:p>
    <w:p w:rsidR="00FD237D" w:rsidRPr="00FD237D" w:rsidRDefault="005E4BDF">
      <w:pPr>
        <w:pStyle w:val="11"/>
        <w:tabs>
          <w:tab w:val="right" w:leader="dot" w:pos="9344"/>
        </w:tabs>
        <w:rPr>
          <w:rFonts w:eastAsiaTheme="minorEastAsia"/>
          <w:noProof/>
          <w:color w:val="auto"/>
          <w:sz w:val="28"/>
          <w:szCs w:val="28"/>
          <w:lang w:eastAsia="ru-RU"/>
        </w:rPr>
      </w:pPr>
      <w:hyperlink w:anchor="_Toc492372344" w:history="1">
        <w:r w:rsidR="00FD237D" w:rsidRPr="00FD237D">
          <w:rPr>
            <w:rStyle w:val="a8"/>
            <w:noProof/>
            <w:sz w:val="28"/>
            <w:szCs w:val="28"/>
          </w:rPr>
          <w:t>II. КОМПЛЕКС ОРГАНИЗАЦИОННО-ПЕДАГОГИЧЕСКИХ УСЛОВИЙ</w:t>
        </w:r>
        <w:r w:rsidR="00FD237D" w:rsidRPr="00FD237D">
          <w:rPr>
            <w:noProof/>
            <w:webHidden/>
            <w:sz w:val="28"/>
            <w:szCs w:val="28"/>
          </w:rPr>
          <w:tab/>
        </w:r>
        <w:r w:rsidRPr="00FD237D">
          <w:rPr>
            <w:noProof/>
            <w:webHidden/>
            <w:sz w:val="28"/>
            <w:szCs w:val="28"/>
          </w:rPr>
          <w:fldChar w:fldCharType="begin"/>
        </w:r>
        <w:r w:rsidR="00FD237D" w:rsidRPr="00FD237D">
          <w:rPr>
            <w:noProof/>
            <w:webHidden/>
            <w:sz w:val="28"/>
            <w:szCs w:val="28"/>
          </w:rPr>
          <w:instrText xml:space="preserve"> PAGEREF _Toc492372344 \h </w:instrText>
        </w:r>
        <w:r w:rsidRPr="00FD237D">
          <w:rPr>
            <w:noProof/>
            <w:webHidden/>
            <w:sz w:val="28"/>
            <w:szCs w:val="28"/>
          </w:rPr>
        </w:r>
        <w:r w:rsidRPr="00FD237D">
          <w:rPr>
            <w:noProof/>
            <w:webHidden/>
            <w:sz w:val="28"/>
            <w:szCs w:val="28"/>
          </w:rPr>
          <w:fldChar w:fldCharType="separate"/>
        </w:r>
        <w:r w:rsidR="00A269FA">
          <w:rPr>
            <w:noProof/>
            <w:webHidden/>
            <w:sz w:val="28"/>
            <w:szCs w:val="28"/>
          </w:rPr>
          <w:t>49</w:t>
        </w:r>
        <w:r w:rsidRPr="00FD237D">
          <w:rPr>
            <w:noProof/>
            <w:webHidden/>
            <w:sz w:val="28"/>
            <w:szCs w:val="28"/>
          </w:rPr>
          <w:fldChar w:fldCharType="end"/>
        </w:r>
      </w:hyperlink>
    </w:p>
    <w:p w:rsidR="00FD237D" w:rsidRPr="00FD237D" w:rsidRDefault="005E4BDF" w:rsidP="00FD237D">
      <w:pPr>
        <w:pStyle w:val="21"/>
        <w:tabs>
          <w:tab w:val="right" w:leader="dot" w:pos="9344"/>
        </w:tabs>
        <w:ind w:hanging="280"/>
        <w:rPr>
          <w:rFonts w:eastAsiaTheme="minorEastAsia"/>
          <w:noProof/>
          <w:szCs w:val="28"/>
          <w:lang w:eastAsia="ru-RU"/>
        </w:rPr>
      </w:pPr>
      <w:hyperlink w:anchor="_Toc492372345" w:history="1">
        <w:r w:rsidR="00FD237D" w:rsidRPr="00FD237D">
          <w:rPr>
            <w:rStyle w:val="a8"/>
            <w:noProof/>
            <w:sz w:val="28"/>
            <w:szCs w:val="28"/>
          </w:rPr>
          <w:t>2.1. Календарный учебный график</w:t>
        </w:r>
        <w:r w:rsidR="00FD237D" w:rsidRPr="00FD237D">
          <w:rPr>
            <w:noProof/>
            <w:webHidden/>
            <w:szCs w:val="28"/>
          </w:rPr>
          <w:tab/>
        </w:r>
        <w:r w:rsidRPr="00FD237D">
          <w:rPr>
            <w:noProof/>
            <w:webHidden/>
            <w:szCs w:val="28"/>
          </w:rPr>
          <w:fldChar w:fldCharType="begin"/>
        </w:r>
        <w:r w:rsidR="00FD237D" w:rsidRPr="00FD237D">
          <w:rPr>
            <w:noProof/>
            <w:webHidden/>
            <w:szCs w:val="28"/>
          </w:rPr>
          <w:instrText xml:space="preserve"> PAGEREF _Toc492372345 \h </w:instrText>
        </w:r>
        <w:r w:rsidRPr="00FD237D">
          <w:rPr>
            <w:noProof/>
            <w:webHidden/>
            <w:szCs w:val="28"/>
          </w:rPr>
        </w:r>
        <w:r w:rsidRPr="00FD237D">
          <w:rPr>
            <w:noProof/>
            <w:webHidden/>
            <w:szCs w:val="28"/>
          </w:rPr>
          <w:fldChar w:fldCharType="separate"/>
        </w:r>
        <w:r w:rsidR="00A269FA">
          <w:rPr>
            <w:noProof/>
            <w:webHidden/>
            <w:szCs w:val="28"/>
          </w:rPr>
          <w:t>49</w:t>
        </w:r>
        <w:r w:rsidRPr="00FD237D">
          <w:rPr>
            <w:noProof/>
            <w:webHidden/>
            <w:szCs w:val="28"/>
          </w:rPr>
          <w:fldChar w:fldCharType="end"/>
        </w:r>
      </w:hyperlink>
    </w:p>
    <w:p w:rsidR="00FD237D" w:rsidRPr="00FD237D" w:rsidRDefault="005E4BDF" w:rsidP="00FD237D">
      <w:pPr>
        <w:pStyle w:val="21"/>
        <w:tabs>
          <w:tab w:val="right" w:leader="dot" w:pos="9344"/>
        </w:tabs>
        <w:ind w:hanging="280"/>
        <w:rPr>
          <w:rFonts w:eastAsiaTheme="minorEastAsia"/>
          <w:noProof/>
          <w:szCs w:val="28"/>
          <w:lang w:eastAsia="ru-RU"/>
        </w:rPr>
      </w:pPr>
      <w:hyperlink w:anchor="_Toc492372346" w:history="1">
        <w:r w:rsidR="00FD237D" w:rsidRPr="00FD237D">
          <w:rPr>
            <w:rStyle w:val="a8"/>
            <w:noProof/>
            <w:sz w:val="28"/>
            <w:szCs w:val="28"/>
          </w:rPr>
          <w:t>2.2. Условия реализации программы</w:t>
        </w:r>
        <w:r w:rsidR="00FD237D" w:rsidRPr="00FD237D">
          <w:rPr>
            <w:noProof/>
            <w:webHidden/>
            <w:szCs w:val="28"/>
          </w:rPr>
          <w:tab/>
        </w:r>
        <w:r w:rsidRPr="00FD237D">
          <w:rPr>
            <w:noProof/>
            <w:webHidden/>
            <w:szCs w:val="28"/>
          </w:rPr>
          <w:fldChar w:fldCharType="begin"/>
        </w:r>
        <w:r w:rsidR="00FD237D" w:rsidRPr="00FD237D">
          <w:rPr>
            <w:noProof/>
            <w:webHidden/>
            <w:szCs w:val="28"/>
          </w:rPr>
          <w:instrText xml:space="preserve"> PAGEREF _Toc492372346 \h </w:instrText>
        </w:r>
        <w:r w:rsidRPr="00FD237D">
          <w:rPr>
            <w:noProof/>
            <w:webHidden/>
            <w:szCs w:val="28"/>
          </w:rPr>
        </w:r>
        <w:r w:rsidRPr="00FD237D">
          <w:rPr>
            <w:noProof/>
            <w:webHidden/>
            <w:szCs w:val="28"/>
          </w:rPr>
          <w:fldChar w:fldCharType="separate"/>
        </w:r>
        <w:r w:rsidR="00A269FA">
          <w:rPr>
            <w:noProof/>
            <w:webHidden/>
            <w:szCs w:val="28"/>
          </w:rPr>
          <w:t>49</w:t>
        </w:r>
        <w:r w:rsidRPr="00FD237D">
          <w:rPr>
            <w:noProof/>
            <w:webHidden/>
            <w:szCs w:val="28"/>
          </w:rPr>
          <w:fldChar w:fldCharType="end"/>
        </w:r>
      </w:hyperlink>
    </w:p>
    <w:p w:rsidR="00FD237D" w:rsidRPr="00FD237D" w:rsidRDefault="005E4BDF" w:rsidP="00FD237D">
      <w:pPr>
        <w:pStyle w:val="21"/>
        <w:tabs>
          <w:tab w:val="right" w:leader="dot" w:pos="9344"/>
        </w:tabs>
        <w:ind w:hanging="280"/>
        <w:rPr>
          <w:rFonts w:eastAsiaTheme="minorEastAsia"/>
          <w:noProof/>
          <w:szCs w:val="28"/>
          <w:lang w:eastAsia="ru-RU"/>
        </w:rPr>
      </w:pPr>
      <w:hyperlink w:anchor="_Toc492372347" w:history="1">
        <w:r w:rsidR="00FD237D" w:rsidRPr="00FD237D">
          <w:rPr>
            <w:rStyle w:val="a8"/>
            <w:noProof/>
            <w:sz w:val="28"/>
            <w:szCs w:val="28"/>
          </w:rPr>
          <w:t>2.3. Формы аттестации</w:t>
        </w:r>
        <w:r w:rsidR="00FD237D" w:rsidRPr="00FD237D">
          <w:rPr>
            <w:noProof/>
            <w:webHidden/>
            <w:szCs w:val="28"/>
          </w:rPr>
          <w:tab/>
        </w:r>
        <w:r w:rsidRPr="00FD237D">
          <w:rPr>
            <w:noProof/>
            <w:webHidden/>
            <w:szCs w:val="28"/>
          </w:rPr>
          <w:fldChar w:fldCharType="begin"/>
        </w:r>
        <w:r w:rsidR="00FD237D" w:rsidRPr="00FD237D">
          <w:rPr>
            <w:noProof/>
            <w:webHidden/>
            <w:szCs w:val="28"/>
          </w:rPr>
          <w:instrText xml:space="preserve"> PAGEREF _Toc492372347 \h </w:instrText>
        </w:r>
        <w:r w:rsidRPr="00FD237D">
          <w:rPr>
            <w:noProof/>
            <w:webHidden/>
            <w:szCs w:val="28"/>
          </w:rPr>
        </w:r>
        <w:r w:rsidRPr="00FD237D">
          <w:rPr>
            <w:noProof/>
            <w:webHidden/>
            <w:szCs w:val="28"/>
          </w:rPr>
          <w:fldChar w:fldCharType="separate"/>
        </w:r>
        <w:r w:rsidR="00A269FA">
          <w:rPr>
            <w:noProof/>
            <w:webHidden/>
            <w:szCs w:val="28"/>
          </w:rPr>
          <w:t>50</w:t>
        </w:r>
        <w:r w:rsidRPr="00FD237D">
          <w:rPr>
            <w:noProof/>
            <w:webHidden/>
            <w:szCs w:val="28"/>
          </w:rPr>
          <w:fldChar w:fldCharType="end"/>
        </w:r>
      </w:hyperlink>
    </w:p>
    <w:p w:rsidR="00FD237D" w:rsidRPr="00FD237D" w:rsidRDefault="005E4BDF" w:rsidP="00FD237D">
      <w:pPr>
        <w:pStyle w:val="21"/>
        <w:tabs>
          <w:tab w:val="right" w:leader="dot" w:pos="9344"/>
        </w:tabs>
        <w:ind w:hanging="280"/>
        <w:rPr>
          <w:rFonts w:eastAsiaTheme="minorEastAsia"/>
          <w:noProof/>
          <w:szCs w:val="28"/>
          <w:lang w:eastAsia="ru-RU"/>
        </w:rPr>
      </w:pPr>
      <w:hyperlink w:anchor="_Toc492372348" w:history="1">
        <w:r w:rsidR="00FD237D" w:rsidRPr="00FD237D">
          <w:rPr>
            <w:rStyle w:val="a8"/>
            <w:noProof/>
            <w:sz w:val="28"/>
            <w:szCs w:val="28"/>
          </w:rPr>
          <w:t>2.4. Оценочные материалы</w:t>
        </w:r>
        <w:r w:rsidR="00FD237D" w:rsidRPr="00FD237D">
          <w:rPr>
            <w:noProof/>
            <w:webHidden/>
            <w:szCs w:val="28"/>
          </w:rPr>
          <w:tab/>
        </w:r>
        <w:r w:rsidRPr="00FD237D">
          <w:rPr>
            <w:noProof/>
            <w:webHidden/>
            <w:szCs w:val="28"/>
          </w:rPr>
          <w:fldChar w:fldCharType="begin"/>
        </w:r>
        <w:r w:rsidR="00FD237D" w:rsidRPr="00FD237D">
          <w:rPr>
            <w:noProof/>
            <w:webHidden/>
            <w:szCs w:val="28"/>
          </w:rPr>
          <w:instrText xml:space="preserve"> PAGEREF _Toc492372348 \h </w:instrText>
        </w:r>
        <w:r w:rsidRPr="00FD237D">
          <w:rPr>
            <w:noProof/>
            <w:webHidden/>
            <w:szCs w:val="28"/>
          </w:rPr>
        </w:r>
        <w:r w:rsidRPr="00FD237D">
          <w:rPr>
            <w:noProof/>
            <w:webHidden/>
            <w:szCs w:val="28"/>
          </w:rPr>
          <w:fldChar w:fldCharType="separate"/>
        </w:r>
        <w:r w:rsidR="00A269FA">
          <w:rPr>
            <w:noProof/>
            <w:webHidden/>
            <w:szCs w:val="28"/>
          </w:rPr>
          <w:t>51</w:t>
        </w:r>
        <w:r w:rsidRPr="00FD237D">
          <w:rPr>
            <w:noProof/>
            <w:webHidden/>
            <w:szCs w:val="28"/>
          </w:rPr>
          <w:fldChar w:fldCharType="end"/>
        </w:r>
      </w:hyperlink>
    </w:p>
    <w:p w:rsidR="00FD237D" w:rsidRPr="00FD237D" w:rsidRDefault="005E4BDF" w:rsidP="00FD237D">
      <w:pPr>
        <w:pStyle w:val="21"/>
        <w:tabs>
          <w:tab w:val="right" w:leader="dot" w:pos="9344"/>
        </w:tabs>
        <w:ind w:hanging="280"/>
        <w:rPr>
          <w:rFonts w:eastAsiaTheme="minorEastAsia"/>
          <w:noProof/>
          <w:szCs w:val="28"/>
          <w:lang w:eastAsia="ru-RU"/>
        </w:rPr>
      </w:pPr>
      <w:hyperlink w:anchor="_Toc492372349" w:history="1">
        <w:r w:rsidR="00FD237D" w:rsidRPr="00FD237D">
          <w:rPr>
            <w:rStyle w:val="a8"/>
            <w:noProof/>
            <w:sz w:val="28"/>
            <w:szCs w:val="28"/>
          </w:rPr>
          <w:t>2.5. Методические материалы</w:t>
        </w:r>
        <w:r w:rsidR="00FD237D" w:rsidRPr="00FD237D">
          <w:rPr>
            <w:noProof/>
            <w:webHidden/>
            <w:szCs w:val="28"/>
          </w:rPr>
          <w:tab/>
        </w:r>
        <w:r w:rsidRPr="00FD237D">
          <w:rPr>
            <w:noProof/>
            <w:webHidden/>
            <w:szCs w:val="28"/>
          </w:rPr>
          <w:fldChar w:fldCharType="begin"/>
        </w:r>
        <w:r w:rsidR="00FD237D" w:rsidRPr="00FD237D">
          <w:rPr>
            <w:noProof/>
            <w:webHidden/>
            <w:szCs w:val="28"/>
          </w:rPr>
          <w:instrText xml:space="preserve"> PAGEREF _Toc492372349 \h </w:instrText>
        </w:r>
        <w:r w:rsidRPr="00FD237D">
          <w:rPr>
            <w:noProof/>
            <w:webHidden/>
            <w:szCs w:val="28"/>
          </w:rPr>
        </w:r>
        <w:r w:rsidRPr="00FD237D">
          <w:rPr>
            <w:noProof/>
            <w:webHidden/>
            <w:szCs w:val="28"/>
          </w:rPr>
          <w:fldChar w:fldCharType="separate"/>
        </w:r>
        <w:r w:rsidR="00A269FA">
          <w:rPr>
            <w:noProof/>
            <w:webHidden/>
            <w:szCs w:val="28"/>
          </w:rPr>
          <w:t>53</w:t>
        </w:r>
        <w:r w:rsidRPr="00FD237D">
          <w:rPr>
            <w:noProof/>
            <w:webHidden/>
            <w:szCs w:val="28"/>
          </w:rPr>
          <w:fldChar w:fldCharType="end"/>
        </w:r>
      </w:hyperlink>
    </w:p>
    <w:p w:rsidR="00FD237D" w:rsidRPr="00FD237D" w:rsidRDefault="005E4BDF">
      <w:pPr>
        <w:pStyle w:val="11"/>
        <w:tabs>
          <w:tab w:val="right" w:leader="dot" w:pos="9344"/>
        </w:tabs>
        <w:rPr>
          <w:rFonts w:eastAsiaTheme="minorEastAsia"/>
          <w:noProof/>
          <w:color w:val="auto"/>
          <w:sz w:val="28"/>
          <w:szCs w:val="28"/>
          <w:lang w:eastAsia="ru-RU"/>
        </w:rPr>
      </w:pPr>
      <w:hyperlink w:anchor="_Toc492372350" w:history="1">
        <w:r w:rsidR="00FD237D" w:rsidRPr="00FD237D">
          <w:rPr>
            <w:rStyle w:val="a8"/>
            <w:noProof/>
            <w:sz w:val="28"/>
            <w:szCs w:val="28"/>
            <w:lang w:val="en-US"/>
          </w:rPr>
          <w:t>III</w:t>
        </w:r>
        <w:r w:rsidR="00FD237D" w:rsidRPr="00FD237D">
          <w:rPr>
            <w:rStyle w:val="a8"/>
            <w:noProof/>
            <w:sz w:val="28"/>
            <w:szCs w:val="28"/>
          </w:rPr>
          <w:t>. СПИСОК ЛИТЕРАТУРЫ ДЛЯ ПЕДАГОГОВ</w:t>
        </w:r>
        <w:r w:rsidR="00FD237D" w:rsidRPr="00FD237D">
          <w:rPr>
            <w:noProof/>
            <w:webHidden/>
            <w:sz w:val="28"/>
            <w:szCs w:val="28"/>
          </w:rPr>
          <w:tab/>
        </w:r>
        <w:r w:rsidRPr="00FD237D">
          <w:rPr>
            <w:noProof/>
            <w:webHidden/>
            <w:sz w:val="28"/>
            <w:szCs w:val="28"/>
          </w:rPr>
          <w:fldChar w:fldCharType="begin"/>
        </w:r>
        <w:r w:rsidR="00FD237D" w:rsidRPr="00FD237D">
          <w:rPr>
            <w:noProof/>
            <w:webHidden/>
            <w:sz w:val="28"/>
            <w:szCs w:val="28"/>
          </w:rPr>
          <w:instrText xml:space="preserve"> PAGEREF _Toc492372350 \h </w:instrText>
        </w:r>
        <w:r w:rsidRPr="00FD237D">
          <w:rPr>
            <w:noProof/>
            <w:webHidden/>
            <w:sz w:val="28"/>
            <w:szCs w:val="28"/>
          </w:rPr>
        </w:r>
        <w:r w:rsidRPr="00FD237D">
          <w:rPr>
            <w:noProof/>
            <w:webHidden/>
            <w:sz w:val="28"/>
            <w:szCs w:val="28"/>
          </w:rPr>
          <w:fldChar w:fldCharType="separate"/>
        </w:r>
        <w:r w:rsidR="00A269FA">
          <w:rPr>
            <w:noProof/>
            <w:webHidden/>
            <w:sz w:val="28"/>
            <w:szCs w:val="28"/>
          </w:rPr>
          <w:t>57</w:t>
        </w:r>
        <w:r w:rsidRPr="00FD237D">
          <w:rPr>
            <w:noProof/>
            <w:webHidden/>
            <w:sz w:val="28"/>
            <w:szCs w:val="28"/>
          </w:rPr>
          <w:fldChar w:fldCharType="end"/>
        </w:r>
      </w:hyperlink>
    </w:p>
    <w:p w:rsidR="004F6267" w:rsidRPr="00645CE3" w:rsidRDefault="005E4BDF" w:rsidP="00645CE3">
      <w:pPr>
        <w:pStyle w:val="1"/>
        <w:pageBreakBefore/>
        <w:spacing w:after="120"/>
        <w:ind w:left="431" w:hanging="431"/>
        <w:jc w:val="center"/>
        <w:rPr>
          <w:rFonts w:ascii="Times New Roman" w:hAnsi="Times New Roman" w:cs="Times New Roman"/>
          <w:sz w:val="28"/>
          <w:szCs w:val="28"/>
        </w:rPr>
      </w:pPr>
      <w:r w:rsidRPr="002C2DAE">
        <w:rPr>
          <w:noProof/>
        </w:rPr>
        <w:lastRenderedPageBreak/>
        <w:fldChar w:fldCharType="end"/>
      </w:r>
      <w:r w:rsidR="00645CE3" w:rsidRPr="00645CE3">
        <w:rPr>
          <w:rFonts w:ascii="Times New Roman" w:hAnsi="Times New Roman" w:cs="Times New Roman"/>
          <w:noProof/>
          <w:sz w:val="28"/>
          <w:szCs w:val="28"/>
        </w:rPr>
        <w:t xml:space="preserve">              </w:t>
      </w:r>
      <w:bookmarkStart w:id="2" w:name="_Toc492372328"/>
      <w:r w:rsidR="00645CE3" w:rsidRPr="00645CE3">
        <w:rPr>
          <w:rFonts w:ascii="Times New Roman" w:hAnsi="Times New Roman" w:cs="Times New Roman"/>
          <w:sz w:val="28"/>
          <w:szCs w:val="28"/>
        </w:rPr>
        <w:t>1. КОМПЛЕКС ОСНОВНЫХ ХАРАКТЕРИСТИК ДОПОЛНИТЕЛЬНОЙ ОБЩЕОБРАЗОВАТЕЛЬНОЙ ОБЩЕРАЗВИВАЮЩЕЙ ПРОГРАММЫ</w:t>
      </w:r>
      <w:bookmarkEnd w:id="0"/>
      <w:bookmarkEnd w:id="1"/>
      <w:bookmarkEnd w:id="2"/>
    </w:p>
    <w:p w:rsidR="004F6267" w:rsidRPr="00645CE3" w:rsidRDefault="004F6267" w:rsidP="00645CE3">
      <w:pPr>
        <w:pStyle w:val="2"/>
        <w:spacing w:before="120" w:after="120"/>
        <w:ind w:left="578" w:hanging="578"/>
        <w:jc w:val="center"/>
        <w:rPr>
          <w:rFonts w:ascii="Times New Roman" w:hAnsi="Times New Roman" w:cs="Times New Roman"/>
        </w:rPr>
      </w:pPr>
      <w:bookmarkStart w:id="3" w:name="_Toc450214873"/>
      <w:bookmarkStart w:id="4" w:name="_Toc452635806"/>
      <w:bookmarkStart w:id="5" w:name="_Toc492372329"/>
      <w:r w:rsidRPr="00645CE3">
        <w:rPr>
          <w:rFonts w:ascii="Times New Roman" w:hAnsi="Times New Roman" w:cs="Times New Roman"/>
        </w:rPr>
        <w:t>1.1. Пояснительная записка</w:t>
      </w:r>
      <w:bookmarkEnd w:id="3"/>
      <w:bookmarkEnd w:id="4"/>
      <w:bookmarkEnd w:id="5"/>
    </w:p>
    <w:p w:rsidR="004F6267" w:rsidRPr="00645CE3" w:rsidRDefault="00DB4CEE" w:rsidP="00645CE3">
      <w:pPr>
        <w:pStyle w:val="3"/>
        <w:ind w:left="0" w:firstLine="0"/>
        <w:jc w:val="center"/>
        <w:rPr>
          <w:rFonts w:ascii="Times New Roman" w:hAnsi="Times New Roman" w:cs="Times New Roman"/>
          <w:sz w:val="28"/>
          <w:szCs w:val="28"/>
        </w:rPr>
      </w:pPr>
      <w:bookmarkStart w:id="6" w:name="_Toc492372330"/>
      <w:r w:rsidRPr="00645CE3">
        <w:rPr>
          <w:rFonts w:ascii="Times New Roman" w:hAnsi="Times New Roman" w:cs="Times New Roman"/>
          <w:sz w:val="28"/>
          <w:szCs w:val="28"/>
        </w:rPr>
        <w:t xml:space="preserve">1.1.1. </w:t>
      </w:r>
      <w:r w:rsidR="004F6267" w:rsidRPr="00645CE3">
        <w:rPr>
          <w:rFonts w:ascii="Times New Roman" w:hAnsi="Times New Roman" w:cs="Times New Roman"/>
          <w:sz w:val="28"/>
          <w:szCs w:val="28"/>
        </w:rPr>
        <w:t>Направленность (профиль) программы</w:t>
      </w:r>
      <w:bookmarkEnd w:id="6"/>
    </w:p>
    <w:p w:rsidR="00DB4CEE" w:rsidRDefault="00DB4CEE" w:rsidP="00DB4CEE">
      <w:pPr>
        <w:tabs>
          <w:tab w:val="num" w:pos="1080"/>
        </w:tabs>
        <w:jc w:val="center"/>
        <w:rPr>
          <w:rFonts w:ascii="Times New Roman" w:hAnsi="Times New Roman" w:cs="Times New Roman"/>
          <w:sz w:val="28"/>
          <w:szCs w:val="28"/>
        </w:rPr>
      </w:pPr>
    </w:p>
    <w:p w:rsidR="00FC5C72" w:rsidRPr="00FC5C72" w:rsidRDefault="00FC5C72" w:rsidP="00645CE3">
      <w:pPr>
        <w:tabs>
          <w:tab w:val="num" w:pos="1080"/>
        </w:tabs>
        <w:jc w:val="both"/>
        <w:rPr>
          <w:rFonts w:ascii="Times New Roman" w:hAnsi="Times New Roman" w:cs="Times New Roman"/>
          <w:b/>
          <w:sz w:val="28"/>
          <w:szCs w:val="28"/>
        </w:rPr>
      </w:pPr>
      <w:r w:rsidRPr="00FC5C72">
        <w:rPr>
          <w:rFonts w:ascii="Times New Roman" w:hAnsi="Times New Roman" w:cs="Times New Roman"/>
          <w:sz w:val="28"/>
          <w:szCs w:val="28"/>
        </w:rPr>
        <w:t xml:space="preserve">            Дополнительная общеобразовательная программа вокально-инструментального ансамбля «Вик</w:t>
      </w:r>
      <w:r w:rsidR="00DB4CEE">
        <w:rPr>
          <w:rFonts w:ascii="Times New Roman" w:hAnsi="Times New Roman" w:cs="Times New Roman"/>
          <w:sz w:val="28"/>
          <w:szCs w:val="28"/>
        </w:rPr>
        <w:t>тория» имеет художественную</w:t>
      </w:r>
      <w:r w:rsidRPr="00FC5C72">
        <w:rPr>
          <w:rFonts w:ascii="Times New Roman" w:hAnsi="Times New Roman" w:cs="Times New Roman"/>
          <w:sz w:val="28"/>
          <w:szCs w:val="28"/>
        </w:rPr>
        <w:t xml:space="preserve"> направленность, она направлена на формирование творчески развитой личности, развитие исполнительской культуры, расширение музыкального кругозора учащихся.</w:t>
      </w:r>
    </w:p>
    <w:p w:rsidR="00FC5C72" w:rsidRPr="00CB1786" w:rsidRDefault="00FC5C72" w:rsidP="00645CE3">
      <w:pPr>
        <w:ind w:firstLine="709"/>
        <w:jc w:val="both"/>
        <w:textAlignment w:val="top"/>
        <w:rPr>
          <w:rFonts w:ascii="Times New Roman" w:hAnsi="Times New Roman" w:cs="Times New Roman"/>
          <w:color w:val="000000"/>
          <w:sz w:val="28"/>
          <w:szCs w:val="28"/>
        </w:rPr>
      </w:pPr>
      <w:r w:rsidRPr="00CB1786">
        <w:rPr>
          <w:rFonts w:ascii="Times New Roman" w:hAnsi="Times New Roman" w:cs="Times New Roman"/>
          <w:sz w:val="28"/>
          <w:szCs w:val="28"/>
        </w:rPr>
        <w:t xml:space="preserve">Программа является модифицированной, по </w:t>
      </w:r>
      <w:r w:rsidR="00814953">
        <w:rPr>
          <w:rFonts w:ascii="Times New Roman" w:hAnsi="Times New Roman" w:cs="Times New Roman"/>
          <w:sz w:val="28"/>
          <w:szCs w:val="28"/>
        </w:rPr>
        <w:t>виду</w:t>
      </w:r>
      <w:r w:rsidRPr="00CB1786">
        <w:rPr>
          <w:rFonts w:ascii="Times New Roman" w:hAnsi="Times New Roman" w:cs="Times New Roman"/>
          <w:sz w:val="28"/>
          <w:szCs w:val="28"/>
        </w:rPr>
        <w:t xml:space="preserve"> – общеразвивающей, по цели </w:t>
      </w:r>
      <w:proofErr w:type="gramStart"/>
      <w:r w:rsidRPr="00CB1786">
        <w:rPr>
          <w:rFonts w:ascii="Times New Roman" w:hAnsi="Times New Roman" w:cs="Times New Roman"/>
          <w:sz w:val="28"/>
          <w:szCs w:val="28"/>
        </w:rPr>
        <w:t xml:space="preserve">обучения – </w:t>
      </w:r>
      <w:r w:rsidR="008A5EBE">
        <w:rPr>
          <w:rFonts w:ascii="Times New Roman" w:hAnsi="Times New Roman" w:cs="Times New Roman"/>
          <w:sz w:val="28"/>
          <w:szCs w:val="28"/>
        </w:rPr>
        <w:t>п</w:t>
      </w:r>
      <w:r w:rsidR="008A5EBE" w:rsidRPr="008A5EBE">
        <w:rPr>
          <w:rFonts w:ascii="Times New Roman" w:hAnsi="Times New Roman" w:cs="Times New Roman"/>
          <w:sz w:val="28"/>
          <w:szCs w:val="28"/>
        </w:rPr>
        <w:t>о развитию</w:t>
      </w:r>
      <w:proofErr w:type="gramEnd"/>
      <w:r w:rsidR="008A5EBE" w:rsidRPr="008A5EBE">
        <w:rPr>
          <w:rFonts w:ascii="Times New Roman" w:hAnsi="Times New Roman" w:cs="Times New Roman"/>
          <w:sz w:val="28"/>
          <w:szCs w:val="28"/>
        </w:rPr>
        <w:t xml:space="preserve"> художественной одаренности детей</w:t>
      </w:r>
      <w:r w:rsidRPr="00CB1786">
        <w:rPr>
          <w:rFonts w:ascii="Times New Roman" w:hAnsi="Times New Roman" w:cs="Times New Roman"/>
          <w:sz w:val="28"/>
          <w:szCs w:val="28"/>
        </w:rPr>
        <w:t xml:space="preserve">, по </w:t>
      </w:r>
      <w:r w:rsidR="008A5EBE">
        <w:rPr>
          <w:rFonts w:ascii="Times New Roman" w:hAnsi="Times New Roman" w:cs="Times New Roman"/>
          <w:sz w:val="28"/>
          <w:szCs w:val="28"/>
        </w:rPr>
        <w:t xml:space="preserve">форме организации </w:t>
      </w:r>
      <w:r w:rsidRPr="00CB1786">
        <w:rPr>
          <w:rFonts w:ascii="Times New Roman" w:hAnsi="Times New Roman" w:cs="Times New Roman"/>
          <w:sz w:val="28"/>
          <w:szCs w:val="28"/>
        </w:rPr>
        <w:t>содержани</w:t>
      </w:r>
      <w:r w:rsidR="008A5EBE">
        <w:rPr>
          <w:rFonts w:ascii="Times New Roman" w:hAnsi="Times New Roman" w:cs="Times New Roman"/>
          <w:sz w:val="28"/>
          <w:szCs w:val="28"/>
        </w:rPr>
        <w:t>я</w:t>
      </w:r>
      <w:r w:rsidRPr="00CB1786">
        <w:rPr>
          <w:rFonts w:ascii="Times New Roman" w:hAnsi="Times New Roman" w:cs="Times New Roman"/>
          <w:sz w:val="28"/>
          <w:szCs w:val="28"/>
        </w:rPr>
        <w:t xml:space="preserve"> – </w:t>
      </w:r>
      <w:r w:rsidR="008A5EBE">
        <w:rPr>
          <w:rFonts w:ascii="Times New Roman" w:hAnsi="Times New Roman" w:cs="Times New Roman"/>
          <w:sz w:val="28"/>
          <w:szCs w:val="28"/>
        </w:rPr>
        <w:t>интегрирован</w:t>
      </w:r>
      <w:r w:rsidRPr="00CB1786">
        <w:rPr>
          <w:rFonts w:ascii="Times New Roman" w:hAnsi="Times New Roman" w:cs="Times New Roman"/>
          <w:sz w:val="28"/>
          <w:szCs w:val="28"/>
        </w:rPr>
        <w:t>ной, разработана в соответствии с требованиями к дополнительным общеобразовательным программам</w:t>
      </w:r>
      <w:r w:rsidR="00DB4CEE">
        <w:rPr>
          <w:rFonts w:ascii="Times New Roman" w:hAnsi="Times New Roman" w:cs="Times New Roman"/>
          <w:sz w:val="28"/>
          <w:szCs w:val="28"/>
        </w:rPr>
        <w:t>.</w:t>
      </w:r>
    </w:p>
    <w:p w:rsidR="00FC5C72" w:rsidRPr="00645CE3" w:rsidRDefault="00FC5C72" w:rsidP="00645CE3">
      <w:pPr>
        <w:pStyle w:val="3"/>
        <w:spacing w:before="120" w:after="120"/>
        <w:jc w:val="center"/>
        <w:rPr>
          <w:rFonts w:ascii="Times New Roman" w:hAnsi="Times New Roman" w:cs="Times New Roman"/>
          <w:sz w:val="28"/>
          <w:szCs w:val="28"/>
        </w:rPr>
      </w:pPr>
      <w:bookmarkStart w:id="7" w:name="_Toc492372331"/>
      <w:r w:rsidRPr="00645CE3">
        <w:rPr>
          <w:rFonts w:ascii="Times New Roman" w:hAnsi="Times New Roman" w:cs="Times New Roman"/>
          <w:sz w:val="28"/>
          <w:szCs w:val="28"/>
        </w:rPr>
        <w:t>1.1.2. Актуальность программы</w:t>
      </w:r>
      <w:bookmarkEnd w:id="7"/>
    </w:p>
    <w:p w:rsidR="00FC5C72" w:rsidRPr="00FC5C72" w:rsidRDefault="00FC5C72" w:rsidP="00FC5C72">
      <w:pPr>
        <w:ind w:firstLine="540"/>
        <w:jc w:val="both"/>
        <w:rPr>
          <w:rFonts w:ascii="Times New Roman" w:hAnsi="Times New Roman" w:cs="Times New Roman"/>
          <w:b/>
          <w:sz w:val="28"/>
          <w:szCs w:val="28"/>
        </w:rPr>
      </w:pPr>
      <w:r w:rsidRPr="00FC5C72">
        <w:rPr>
          <w:rFonts w:ascii="Times New Roman" w:hAnsi="Times New Roman" w:cs="Times New Roman"/>
          <w:sz w:val="28"/>
          <w:szCs w:val="28"/>
        </w:rPr>
        <w:t>Актуальность</w:t>
      </w:r>
      <w:r w:rsidRPr="00FC5C72">
        <w:rPr>
          <w:rFonts w:ascii="Times New Roman" w:hAnsi="Times New Roman" w:cs="Times New Roman"/>
          <w:b/>
          <w:sz w:val="28"/>
          <w:szCs w:val="28"/>
        </w:rPr>
        <w:t xml:space="preserve"> </w:t>
      </w:r>
      <w:r w:rsidRPr="00FC5C72">
        <w:rPr>
          <w:rFonts w:ascii="Times New Roman" w:hAnsi="Times New Roman" w:cs="Times New Roman"/>
          <w:sz w:val="28"/>
          <w:szCs w:val="28"/>
        </w:rPr>
        <w:t>программы заключается в том, что она даёт возможность приблизить музыкальное образование к запросам социума, сделать музыку ценностью для окружающих.</w:t>
      </w:r>
    </w:p>
    <w:p w:rsidR="00FC5C72" w:rsidRPr="00FC5C72" w:rsidRDefault="00FC5C72" w:rsidP="00FC5C72">
      <w:pPr>
        <w:ind w:firstLine="540"/>
        <w:jc w:val="both"/>
        <w:rPr>
          <w:rFonts w:ascii="Times New Roman" w:hAnsi="Times New Roman" w:cs="Times New Roman"/>
          <w:sz w:val="28"/>
          <w:szCs w:val="28"/>
        </w:rPr>
      </w:pPr>
      <w:r w:rsidRPr="00FC5C72">
        <w:rPr>
          <w:rFonts w:ascii="Times New Roman" w:hAnsi="Times New Roman" w:cs="Times New Roman"/>
          <w:sz w:val="28"/>
          <w:szCs w:val="28"/>
        </w:rPr>
        <w:t>Данная программа объединяет в себе различные аспекты музыкально-творческой деятельности, необходимые как для профессионального становления, так и для практического применения любительского музицирования в жизни.</w:t>
      </w:r>
    </w:p>
    <w:p w:rsidR="004E132F" w:rsidRPr="001E0341" w:rsidRDefault="004E132F" w:rsidP="004E132F">
      <w:pPr>
        <w:pStyle w:val="ConsPlusNormal"/>
        <w:ind w:firstLine="709"/>
        <w:jc w:val="both"/>
        <w:rPr>
          <w:rFonts w:ascii="Times New Roman" w:hAnsi="Times New Roman" w:cs="Times New Roman"/>
          <w:sz w:val="28"/>
          <w:szCs w:val="28"/>
        </w:rPr>
      </w:pPr>
      <w:r w:rsidRPr="001E0341">
        <w:rPr>
          <w:rFonts w:ascii="Times New Roman" w:hAnsi="Times New Roman" w:cs="Times New Roman"/>
          <w:sz w:val="28"/>
          <w:szCs w:val="28"/>
        </w:rPr>
        <w:t>В соответствии с Концепцией развития дополнительного образования детей</w:t>
      </w:r>
      <w:r>
        <w:rPr>
          <w:rFonts w:ascii="Times New Roman" w:hAnsi="Times New Roman" w:cs="Times New Roman"/>
          <w:sz w:val="28"/>
          <w:szCs w:val="28"/>
        </w:rPr>
        <w:t>,</w:t>
      </w:r>
      <w:r>
        <w:rPr>
          <w:rFonts w:ascii="Times New Roman" w:hAnsi="Times New Roman"/>
          <w:sz w:val="28"/>
          <w:szCs w:val="28"/>
        </w:rPr>
        <w:t xml:space="preserve"> содержание данной программы </w:t>
      </w:r>
      <w:r w:rsidRPr="001E0341">
        <w:rPr>
          <w:rFonts w:ascii="Times New Roman" w:hAnsi="Times New Roman" w:cs="Times New Roman"/>
          <w:sz w:val="28"/>
          <w:szCs w:val="28"/>
        </w:rPr>
        <w:t>ориентировано создание необходимых условий для личностного развития учащихся, позитивной социализации и профессионального самоопределения</w:t>
      </w:r>
      <w:r>
        <w:rPr>
          <w:rFonts w:ascii="Times New Roman" w:hAnsi="Times New Roman" w:cs="Times New Roman"/>
          <w:sz w:val="28"/>
          <w:szCs w:val="28"/>
        </w:rPr>
        <w:t>.</w:t>
      </w:r>
    </w:p>
    <w:p w:rsidR="004E132F" w:rsidRDefault="004E132F" w:rsidP="004E132F">
      <w:pPr>
        <w:pStyle w:val="WW-"/>
        <w:ind w:firstLine="709"/>
        <w:jc w:val="both"/>
        <w:rPr>
          <w:sz w:val="28"/>
          <w:szCs w:val="28"/>
        </w:rPr>
      </w:pPr>
      <w:r w:rsidRPr="00304F82">
        <w:rPr>
          <w:sz w:val="28"/>
          <w:szCs w:val="28"/>
        </w:rPr>
        <w:t>Дополнительная общеобразовательная</w:t>
      </w:r>
      <w:r>
        <w:rPr>
          <w:sz w:val="28"/>
          <w:szCs w:val="28"/>
        </w:rPr>
        <w:t xml:space="preserve"> общеразвивающая</w:t>
      </w:r>
      <w:r w:rsidRPr="00304F82">
        <w:rPr>
          <w:sz w:val="28"/>
          <w:szCs w:val="28"/>
        </w:rPr>
        <w:t xml:space="preserve"> программа «</w:t>
      </w:r>
      <w:r w:rsidRPr="004E132F">
        <w:rPr>
          <w:i/>
          <w:sz w:val="28"/>
          <w:szCs w:val="28"/>
        </w:rPr>
        <w:t>Виктория</w:t>
      </w:r>
      <w:r w:rsidRPr="00304F82">
        <w:rPr>
          <w:sz w:val="28"/>
          <w:szCs w:val="28"/>
        </w:rPr>
        <w:t>» дает возможность приобщения к музыкальному творчеству более широкого круга детей, а также организации свободного времени.</w:t>
      </w:r>
    </w:p>
    <w:p w:rsidR="00DB4CEE" w:rsidRPr="00DB4CEE" w:rsidRDefault="004E132F" w:rsidP="00DB4CEE">
      <w:pPr>
        <w:ind w:firstLine="709"/>
        <w:jc w:val="both"/>
        <w:rPr>
          <w:rFonts w:ascii="Times New Roman" w:hAnsi="Times New Roman" w:cs="Times New Roman"/>
          <w:bCs/>
          <w:sz w:val="28"/>
          <w:szCs w:val="28"/>
        </w:rPr>
      </w:pPr>
      <w:r w:rsidRPr="004E132F">
        <w:rPr>
          <w:rFonts w:ascii="Times New Roman" w:hAnsi="Times New Roman" w:cs="Times New Roman"/>
          <w:bCs/>
          <w:sz w:val="28"/>
          <w:szCs w:val="28"/>
        </w:rPr>
        <w:t>Программа ориентирована на социальный заказ обучающихся и родителей в области художественного образования, формирования эстетических ценностей, трудовых навыков и создания условий для творческого самовыражения.</w:t>
      </w:r>
    </w:p>
    <w:p w:rsidR="003E6FB5" w:rsidRPr="003E6FB5" w:rsidRDefault="003E6FB5" w:rsidP="00DB4CEE">
      <w:pPr>
        <w:pStyle w:val="3"/>
        <w:numPr>
          <w:ilvl w:val="0"/>
          <w:numId w:val="0"/>
        </w:numPr>
        <w:jc w:val="center"/>
        <w:rPr>
          <w:rFonts w:ascii="Times New Roman" w:hAnsi="Times New Roman" w:cs="Times New Roman"/>
          <w:sz w:val="28"/>
          <w:szCs w:val="28"/>
        </w:rPr>
      </w:pPr>
      <w:bookmarkStart w:id="8" w:name="_Toc492372332"/>
      <w:r w:rsidRPr="003E6FB5">
        <w:rPr>
          <w:rFonts w:ascii="Times New Roman" w:hAnsi="Times New Roman" w:cs="Times New Roman"/>
          <w:sz w:val="28"/>
          <w:szCs w:val="28"/>
        </w:rPr>
        <w:t>1.1.3. Отличительные особенности программы</w:t>
      </w:r>
      <w:bookmarkEnd w:id="8"/>
    </w:p>
    <w:p w:rsidR="003E6FB5" w:rsidRPr="00641034" w:rsidRDefault="00DB4CEE" w:rsidP="003E6FB5">
      <w:pPr>
        <w:pStyle w:val="WW-"/>
        <w:tabs>
          <w:tab w:val="left" w:pos="720"/>
        </w:tabs>
        <w:jc w:val="both"/>
        <w:rPr>
          <w:b/>
          <w:bCs/>
          <w:color w:val="000000"/>
          <w:sz w:val="28"/>
          <w:szCs w:val="28"/>
          <w:shd w:val="clear" w:color="auto" w:fill="FFFFFF"/>
        </w:rPr>
      </w:pPr>
      <w:r>
        <w:rPr>
          <w:sz w:val="28"/>
          <w:szCs w:val="28"/>
        </w:rPr>
        <w:tab/>
      </w:r>
      <w:r w:rsidR="003E6FB5" w:rsidRPr="003E6FB5">
        <w:rPr>
          <w:sz w:val="28"/>
          <w:szCs w:val="28"/>
        </w:rPr>
        <w:t>При разработке программы</w:t>
      </w:r>
      <w:r w:rsidR="003E6FB5" w:rsidRPr="00914E12">
        <w:t xml:space="preserve"> </w:t>
      </w:r>
      <w:r w:rsidR="003E6FB5">
        <w:rPr>
          <w:rStyle w:val="submenu-table"/>
          <w:bCs/>
          <w:color w:val="000000"/>
          <w:sz w:val="28"/>
          <w:szCs w:val="28"/>
          <w:shd w:val="clear" w:color="auto" w:fill="FFFFFF"/>
        </w:rPr>
        <w:t>были</w:t>
      </w:r>
      <w:r w:rsidR="003E6FB5" w:rsidRPr="0090704C">
        <w:rPr>
          <w:rStyle w:val="submenu-table"/>
          <w:bCs/>
          <w:color w:val="000000"/>
          <w:sz w:val="28"/>
          <w:szCs w:val="28"/>
          <w:shd w:val="clear" w:color="auto" w:fill="FFFFFF"/>
        </w:rPr>
        <w:t xml:space="preserve"> внедрен</w:t>
      </w:r>
      <w:r w:rsidR="003E6FB5">
        <w:rPr>
          <w:rStyle w:val="submenu-table"/>
          <w:bCs/>
          <w:color w:val="000000"/>
          <w:sz w:val="28"/>
          <w:szCs w:val="28"/>
          <w:shd w:val="clear" w:color="auto" w:fill="FFFFFF"/>
        </w:rPr>
        <w:t>ы</w:t>
      </w:r>
      <w:r w:rsidR="003E6FB5" w:rsidRPr="0090704C">
        <w:rPr>
          <w:rStyle w:val="submenu-table"/>
          <w:bCs/>
          <w:color w:val="000000"/>
          <w:sz w:val="28"/>
          <w:szCs w:val="28"/>
          <w:shd w:val="clear" w:color="auto" w:fill="FFFFFF"/>
        </w:rPr>
        <w:t xml:space="preserve"> лучши</w:t>
      </w:r>
      <w:r w:rsidR="003E6FB5">
        <w:rPr>
          <w:rStyle w:val="submenu-table"/>
          <w:bCs/>
          <w:color w:val="000000"/>
          <w:sz w:val="28"/>
          <w:szCs w:val="28"/>
          <w:shd w:val="clear" w:color="auto" w:fill="FFFFFF"/>
        </w:rPr>
        <w:t>е</w:t>
      </w:r>
      <w:r w:rsidR="003E6FB5" w:rsidRPr="0090704C">
        <w:rPr>
          <w:rStyle w:val="submenu-table"/>
          <w:bCs/>
          <w:color w:val="000000"/>
          <w:sz w:val="28"/>
          <w:szCs w:val="28"/>
          <w:shd w:val="clear" w:color="auto" w:fill="FFFFFF"/>
        </w:rPr>
        <w:t xml:space="preserve"> инновационн</w:t>
      </w:r>
      <w:r w:rsidR="003E6FB5">
        <w:rPr>
          <w:rStyle w:val="submenu-table"/>
          <w:bCs/>
          <w:color w:val="000000"/>
          <w:sz w:val="28"/>
          <w:szCs w:val="28"/>
          <w:shd w:val="clear" w:color="auto" w:fill="FFFFFF"/>
        </w:rPr>
        <w:t>е</w:t>
      </w:r>
      <w:r w:rsidR="003E6FB5" w:rsidRPr="0090704C">
        <w:rPr>
          <w:rStyle w:val="submenu-table"/>
          <w:bCs/>
          <w:color w:val="000000"/>
          <w:sz w:val="28"/>
          <w:szCs w:val="28"/>
          <w:shd w:val="clear" w:color="auto" w:fill="FFFFFF"/>
        </w:rPr>
        <w:t xml:space="preserve"> технологи</w:t>
      </w:r>
      <w:r w:rsidR="003E6FB5">
        <w:rPr>
          <w:rStyle w:val="submenu-table"/>
          <w:bCs/>
          <w:color w:val="000000"/>
          <w:sz w:val="28"/>
          <w:szCs w:val="28"/>
          <w:shd w:val="clear" w:color="auto" w:fill="FFFFFF"/>
        </w:rPr>
        <w:t>и</w:t>
      </w:r>
      <w:r w:rsidR="003E6FB5" w:rsidRPr="0090704C">
        <w:rPr>
          <w:rStyle w:val="submenu-table"/>
          <w:bCs/>
          <w:color w:val="000000"/>
          <w:sz w:val="28"/>
          <w:szCs w:val="28"/>
          <w:shd w:val="clear" w:color="auto" w:fill="FFFFFF"/>
        </w:rPr>
        <w:t xml:space="preserve"> И.П. Иванова (к</w:t>
      </w:r>
      <w:r w:rsidR="003E6FB5" w:rsidRPr="0090704C">
        <w:rPr>
          <w:color w:val="000000"/>
          <w:sz w:val="28"/>
        </w:rPr>
        <w:t>оллек</w:t>
      </w:r>
      <w:r w:rsidR="003E6FB5" w:rsidRPr="0090704C">
        <w:rPr>
          <w:color w:val="000000"/>
          <w:sz w:val="28"/>
        </w:rPr>
        <w:softHyphen/>
        <w:t>тивная творческая деятельность)</w:t>
      </w:r>
      <w:r w:rsidR="003E6FB5" w:rsidRPr="0090704C">
        <w:rPr>
          <w:rStyle w:val="submenu-table"/>
          <w:bCs/>
          <w:color w:val="000000"/>
          <w:sz w:val="28"/>
          <w:szCs w:val="28"/>
          <w:shd w:val="clear" w:color="auto" w:fill="FFFFFF"/>
        </w:rPr>
        <w:t>, В.А. Караковского (</w:t>
      </w:r>
      <w:r w:rsidR="003E6FB5" w:rsidRPr="0090704C">
        <w:rPr>
          <w:color w:val="000000"/>
          <w:sz w:val="28"/>
        </w:rPr>
        <w:t>педагогика сотрудничества</w:t>
      </w:r>
      <w:r w:rsidR="003E6FB5" w:rsidRPr="0090704C">
        <w:rPr>
          <w:rStyle w:val="submenu-table"/>
          <w:bCs/>
          <w:color w:val="000000"/>
          <w:sz w:val="28"/>
          <w:szCs w:val="28"/>
          <w:shd w:val="clear" w:color="auto" w:fill="FFFFFF"/>
        </w:rPr>
        <w:t>), а также  креативных  методов к обучению, таких как метод игры и игрового тренинга (</w:t>
      </w:r>
      <w:r w:rsidR="003E6FB5" w:rsidRPr="0090704C">
        <w:rPr>
          <w:color w:val="000000"/>
          <w:sz w:val="28"/>
        </w:rPr>
        <w:t>Д. Б. Эльконин,</w:t>
      </w:r>
      <w:r w:rsidR="003E6FB5" w:rsidRPr="0090704C">
        <w:rPr>
          <w:rStyle w:val="submenu-table"/>
          <w:bCs/>
          <w:color w:val="000000"/>
          <w:sz w:val="28"/>
          <w:szCs w:val="28"/>
          <w:shd w:val="clear" w:color="auto" w:fill="FFFFFF"/>
        </w:rPr>
        <w:t xml:space="preserve"> А.А.Вербицкий), метода </w:t>
      </w:r>
      <w:r w:rsidR="003E6FB5">
        <w:rPr>
          <w:rStyle w:val="submenu-table"/>
          <w:bCs/>
          <w:color w:val="000000"/>
          <w:sz w:val="28"/>
          <w:szCs w:val="28"/>
          <w:shd w:val="clear" w:color="auto" w:fill="FFFFFF"/>
        </w:rPr>
        <w:t xml:space="preserve">музыкальной </w:t>
      </w:r>
      <w:r w:rsidR="003E6FB5" w:rsidRPr="0090704C">
        <w:rPr>
          <w:rStyle w:val="submenu-table"/>
          <w:bCs/>
          <w:color w:val="000000"/>
          <w:sz w:val="28"/>
          <w:szCs w:val="28"/>
          <w:shd w:val="clear" w:color="auto" w:fill="FFFFFF"/>
        </w:rPr>
        <w:t>импровизации (</w:t>
      </w:r>
      <w:r w:rsidR="003E6FB5">
        <w:rPr>
          <w:color w:val="000000"/>
          <w:sz w:val="28"/>
        </w:rPr>
        <w:t xml:space="preserve">А.В. Василенко, Л.А. </w:t>
      </w:r>
      <w:r w:rsidR="003E6FB5">
        <w:rPr>
          <w:color w:val="000000"/>
          <w:sz w:val="28"/>
        </w:rPr>
        <w:lastRenderedPageBreak/>
        <w:t>Егорочкин, С.И. Попов</w:t>
      </w:r>
      <w:r w:rsidR="003E6FB5" w:rsidRPr="0090704C">
        <w:rPr>
          <w:color w:val="000000"/>
          <w:sz w:val="28"/>
        </w:rPr>
        <w:t>)</w:t>
      </w:r>
      <w:r w:rsidR="003E6FB5">
        <w:rPr>
          <w:color w:val="000000"/>
          <w:sz w:val="28"/>
        </w:rPr>
        <w:t>;</w:t>
      </w:r>
    </w:p>
    <w:p w:rsidR="003E6FB5" w:rsidRPr="003E6FB5" w:rsidRDefault="003E6FB5" w:rsidP="003E6FB5">
      <w:pPr>
        <w:ind w:firstLine="709"/>
        <w:jc w:val="both"/>
        <w:rPr>
          <w:rFonts w:ascii="Times New Roman" w:hAnsi="Times New Roman" w:cs="Times New Roman"/>
          <w:sz w:val="28"/>
          <w:szCs w:val="28"/>
        </w:rPr>
      </w:pPr>
      <w:r w:rsidRPr="003E6FB5">
        <w:rPr>
          <w:rFonts w:ascii="Times New Roman" w:hAnsi="Times New Roman" w:cs="Times New Roman"/>
          <w:sz w:val="28"/>
          <w:szCs w:val="28"/>
        </w:rPr>
        <w:t>Программа «Эстрадное пение» имеет ряд отличительных особенностей:</w:t>
      </w:r>
    </w:p>
    <w:p w:rsidR="003E6FB5" w:rsidRPr="003E6FB5" w:rsidRDefault="003E6FB5" w:rsidP="007C4687">
      <w:pPr>
        <w:pStyle w:val="12"/>
        <w:widowControl w:val="0"/>
        <w:numPr>
          <w:ilvl w:val="0"/>
          <w:numId w:val="2"/>
        </w:numPr>
        <w:tabs>
          <w:tab w:val="left" w:pos="1134"/>
        </w:tabs>
        <w:suppressAutoHyphens/>
        <w:spacing w:after="0" w:line="240" w:lineRule="auto"/>
        <w:ind w:left="0" w:firstLine="709"/>
        <w:jc w:val="both"/>
        <w:rPr>
          <w:rFonts w:ascii="Times New Roman" w:hAnsi="Times New Roman"/>
          <w:sz w:val="28"/>
          <w:szCs w:val="28"/>
        </w:rPr>
      </w:pPr>
      <w:r w:rsidRPr="003E6FB5">
        <w:rPr>
          <w:rFonts w:ascii="Times New Roman" w:hAnsi="Times New Roman"/>
          <w:sz w:val="28"/>
          <w:szCs w:val="28"/>
        </w:rPr>
        <w:t>обновлена структура программы;</w:t>
      </w:r>
    </w:p>
    <w:p w:rsidR="003E6FB5" w:rsidRPr="003E6FB5" w:rsidRDefault="003E6FB5" w:rsidP="007C4687">
      <w:pPr>
        <w:pStyle w:val="12"/>
        <w:widowControl w:val="0"/>
        <w:numPr>
          <w:ilvl w:val="0"/>
          <w:numId w:val="2"/>
        </w:numPr>
        <w:tabs>
          <w:tab w:val="left" w:pos="1134"/>
        </w:tabs>
        <w:suppressAutoHyphens/>
        <w:spacing w:after="0" w:line="240" w:lineRule="auto"/>
        <w:ind w:left="0" w:firstLine="709"/>
        <w:jc w:val="both"/>
        <w:rPr>
          <w:rFonts w:ascii="Times New Roman" w:hAnsi="Times New Roman"/>
          <w:sz w:val="28"/>
          <w:szCs w:val="28"/>
        </w:rPr>
      </w:pPr>
      <w:r w:rsidRPr="003E6FB5">
        <w:rPr>
          <w:rFonts w:ascii="Times New Roman" w:hAnsi="Times New Roman"/>
          <w:sz w:val="28"/>
          <w:szCs w:val="28"/>
        </w:rPr>
        <w:t>программа является разноуровневой (содержание и материал программы организованы по 3-м уровням);</w:t>
      </w:r>
    </w:p>
    <w:p w:rsidR="0000070E" w:rsidRPr="0063351C" w:rsidRDefault="0000070E" w:rsidP="0000070E">
      <w:pPr>
        <w:pStyle w:val="WW-"/>
        <w:tabs>
          <w:tab w:val="left" w:pos="720"/>
        </w:tabs>
        <w:ind w:left="709"/>
        <w:rPr>
          <w:b/>
          <w:bCs/>
          <w:color w:val="000000"/>
          <w:sz w:val="28"/>
          <w:szCs w:val="28"/>
          <w:shd w:val="clear" w:color="auto" w:fill="FFFFFF"/>
        </w:rPr>
      </w:pPr>
      <w:r>
        <w:rPr>
          <w:color w:val="000000"/>
          <w:sz w:val="28"/>
        </w:rPr>
        <w:t xml:space="preserve">3)   </w:t>
      </w:r>
      <w:r w:rsidRPr="0090704C">
        <w:rPr>
          <w:color w:val="000000"/>
          <w:sz w:val="28"/>
        </w:rPr>
        <w:t>введение в содержание  программы  ценностного аспекта –  песенного репертуара по военно-патриотической тематике, который способствует гражданско-патриотическому воспитанию</w:t>
      </w:r>
      <w:r>
        <w:rPr>
          <w:color w:val="000000"/>
          <w:sz w:val="28"/>
        </w:rPr>
        <w:t>;</w:t>
      </w:r>
    </w:p>
    <w:p w:rsidR="0000070E" w:rsidRPr="00641034" w:rsidRDefault="0000070E" w:rsidP="0000070E">
      <w:pPr>
        <w:pStyle w:val="WW-"/>
        <w:tabs>
          <w:tab w:val="left" w:pos="720"/>
        </w:tabs>
        <w:jc w:val="both"/>
        <w:rPr>
          <w:rStyle w:val="submenu-table"/>
          <w:b/>
          <w:bCs/>
          <w:color w:val="000000"/>
          <w:sz w:val="28"/>
          <w:szCs w:val="28"/>
          <w:shd w:val="clear" w:color="auto" w:fill="FFFFFF"/>
        </w:rPr>
      </w:pPr>
      <w:r>
        <w:rPr>
          <w:sz w:val="28"/>
          <w:szCs w:val="28"/>
        </w:rPr>
        <w:t xml:space="preserve">          4)</w:t>
      </w:r>
      <w:r w:rsidRPr="0000070E">
        <w:rPr>
          <w:sz w:val="28"/>
          <w:szCs w:val="28"/>
        </w:rPr>
        <w:t xml:space="preserve"> </w:t>
      </w:r>
      <w:r w:rsidRPr="00641034">
        <w:rPr>
          <w:sz w:val="28"/>
          <w:szCs w:val="28"/>
        </w:rPr>
        <w:t xml:space="preserve">в использовании современных </w:t>
      </w:r>
      <w:r>
        <w:rPr>
          <w:sz w:val="28"/>
          <w:szCs w:val="28"/>
        </w:rPr>
        <w:t>компьютерных технологий</w:t>
      </w:r>
      <w:r w:rsidRPr="00641034">
        <w:rPr>
          <w:sz w:val="28"/>
          <w:szCs w:val="28"/>
        </w:rPr>
        <w:t xml:space="preserve"> «Музыкальный редактор «</w:t>
      </w:r>
      <w:r w:rsidRPr="00641034">
        <w:rPr>
          <w:sz w:val="28"/>
          <w:szCs w:val="28"/>
          <w:lang w:val="en-US"/>
        </w:rPr>
        <w:t>Guitar</w:t>
      </w:r>
      <w:r w:rsidRPr="00641034">
        <w:rPr>
          <w:sz w:val="28"/>
          <w:szCs w:val="28"/>
        </w:rPr>
        <w:t xml:space="preserve"> </w:t>
      </w:r>
      <w:r w:rsidRPr="00641034">
        <w:rPr>
          <w:sz w:val="28"/>
          <w:szCs w:val="28"/>
          <w:lang w:val="en-US"/>
        </w:rPr>
        <w:t>Pro</w:t>
      </w:r>
      <w:r w:rsidRPr="00641034">
        <w:rPr>
          <w:sz w:val="28"/>
          <w:szCs w:val="28"/>
        </w:rPr>
        <w:t xml:space="preserve">» разработчик </w:t>
      </w:r>
      <w:r w:rsidRPr="00641034">
        <w:rPr>
          <w:sz w:val="28"/>
          <w:szCs w:val="28"/>
          <w:lang w:val="en-US"/>
        </w:rPr>
        <w:t>Arobas</w:t>
      </w:r>
      <w:r w:rsidRPr="00641034">
        <w:rPr>
          <w:sz w:val="28"/>
          <w:szCs w:val="28"/>
        </w:rPr>
        <w:t xml:space="preserve"> </w:t>
      </w:r>
      <w:r w:rsidRPr="00641034">
        <w:rPr>
          <w:sz w:val="28"/>
          <w:szCs w:val="28"/>
          <w:lang w:val="en-US"/>
        </w:rPr>
        <w:t>Music</w:t>
      </w:r>
      <w:r>
        <w:rPr>
          <w:sz w:val="28"/>
          <w:szCs w:val="28"/>
        </w:rPr>
        <w:t>.</w:t>
      </w:r>
    </w:p>
    <w:p w:rsidR="0000070E" w:rsidRDefault="0000070E" w:rsidP="0000070E">
      <w:pPr>
        <w:pStyle w:val="12"/>
        <w:widowControl w:val="0"/>
        <w:tabs>
          <w:tab w:val="left" w:pos="1134"/>
        </w:tabs>
        <w:suppressAutoHyphens/>
        <w:spacing w:after="0" w:line="240" w:lineRule="auto"/>
        <w:ind w:left="709"/>
        <w:jc w:val="both"/>
        <w:rPr>
          <w:rFonts w:ascii="Times New Roman" w:hAnsi="Times New Roman"/>
          <w:sz w:val="28"/>
          <w:szCs w:val="28"/>
        </w:rPr>
      </w:pPr>
      <w:r>
        <w:rPr>
          <w:rFonts w:ascii="Times New Roman" w:hAnsi="Times New Roman"/>
          <w:sz w:val="28"/>
          <w:szCs w:val="28"/>
        </w:rPr>
        <w:t xml:space="preserve">5) </w:t>
      </w:r>
      <w:r w:rsidRPr="006A117E">
        <w:rPr>
          <w:rFonts w:ascii="Times New Roman" w:hAnsi="Times New Roman"/>
          <w:sz w:val="28"/>
          <w:szCs w:val="28"/>
        </w:rPr>
        <w:t xml:space="preserve">данная программа предполагает использование в обучении современных технических средств: планшеты, современные звуковые носители и записывающие устройства. </w:t>
      </w:r>
    </w:p>
    <w:p w:rsidR="00D546C6" w:rsidRDefault="0000070E" w:rsidP="003E6FB5">
      <w:pPr>
        <w:rPr>
          <w:rFonts w:ascii="Times New Roman" w:hAnsi="Times New Roman" w:cs="Times New Roman"/>
          <w:color w:val="000000"/>
          <w:sz w:val="28"/>
        </w:rPr>
      </w:pPr>
      <w:r>
        <w:rPr>
          <w:rFonts w:ascii="Times New Roman" w:hAnsi="Times New Roman" w:cs="Times New Roman"/>
          <w:i/>
          <w:sz w:val="28"/>
          <w:szCs w:val="28"/>
        </w:rPr>
        <w:br/>
      </w:r>
      <w:r w:rsidRPr="0000070E">
        <w:rPr>
          <w:rFonts w:ascii="Times New Roman" w:hAnsi="Times New Roman" w:cs="Times New Roman"/>
          <w:i/>
          <w:sz w:val="28"/>
          <w:szCs w:val="28"/>
        </w:rPr>
        <w:t xml:space="preserve">          Методологической основой</w:t>
      </w:r>
      <w:r w:rsidRPr="0000070E">
        <w:rPr>
          <w:rFonts w:ascii="Times New Roman" w:hAnsi="Times New Roman" w:cs="Times New Roman"/>
          <w:sz w:val="28"/>
          <w:szCs w:val="28"/>
        </w:rPr>
        <w:t xml:space="preserve"> данной программы являются</w:t>
      </w:r>
      <w:r>
        <w:rPr>
          <w:rFonts w:ascii="Times New Roman" w:hAnsi="Times New Roman" w:cs="Times New Roman"/>
          <w:sz w:val="28"/>
          <w:szCs w:val="28"/>
        </w:rPr>
        <w:t>;</w:t>
      </w:r>
      <w:r w:rsidRPr="0000070E">
        <w:rPr>
          <w:rFonts w:ascii="Times New Roman" w:hAnsi="Times New Roman" w:cs="Times New Roman"/>
          <w:sz w:val="28"/>
          <w:szCs w:val="28"/>
        </w:rPr>
        <w:t xml:space="preserve"> педагогические концепции и принципы ведущих специалистов, работающих в сфере музыкального образования, в частности </w:t>
      </w:r>
      <w:r w:rsidRPr="0000070E">
        <w:rPr>
          <w:rStyle w:val="submenu-table"/>
          <w:rFonts w:ascii="Times New Roman" w:hAnsi="Times New Roman"/>
          <w:bCs/>
          <w:color w:val="000000"/>
          <w:sz w:val="28"/>
          <w:szCs w:val="28"/>
          <w:shd w:val="clear" w:color="auto" w:fill="FFFFFF"/>
        </w:rPr>
        <w:t>И.П. Иванова (к</w:t>
      </w:r>
      <w:r w:rsidRPr="0000070E">
        <w:rPr>
          <w:rFonts w:ascii="Times New Roman" w:hAnsi="Times New Roman" w:cs="Times New Roman"/>
          <w:color w:val="000000"/>
          <w:sz w:val="28"/>
        </w:rPr>
        <w:t>оллек</w:t>
      </w:r>
      <w:r w:rsidRPr="0000070E">
        <w:rPr>
          <w:rFonts w:ascii="Times New Roman" w:hAnsi="Times New Roman" w:cs="Times New Roman"/>
          <w:color w:val="000000"/>
          <w:sz w:val="28"/>
        </w:rPr>
        <w:softHyphen/>
        <w:t>тивная творческая деятельность)</w:t>
      </w:r>
      <w:r w:rsidRPr="0000070E">
        <w:rPr>
          <w:rStyle w:val="submenu-table"/>
          <w:rFonts w:ascii="Times New Roman" w:hAnsi="Times New Roman"/>
          <w:bCs/>
          <w:color w:val="000000"/>
          <w:sz w:val="28"/>
          <w:szCs w:val="28"/>
          <w:shd w:val="clear" w:color="auto" w:fill="FFFFFF"/>
        </w:rPr>
        <w:t>, В.А. Караковского (</w:t>
      </w:r>
      <w:r w:rsidRPr="0000070E">
        <w:rPr>
          <w:rFonts w:ascii="Times New Roman" w:hAnsi="Times New Roman" w:cs="Times New Roman"/>
          <w:color w:val="000000"/>
          <w:sz w:val="28"/>
        </w:rPr>
        <w:t>педагогика сотрудничества</w:t>
      </w:r>
      <w:r w:rsidRPr="0000070E">
        <w:rPr>
          <w:rStyle w:val="submenu-table"/>
          <w:rFonts w:ascii="Times New Roman" w:hAnsi="Times New Roman"/>
          <w:bCs/>
          <w:color w:val="000000"/>
          <w:sz w:val="28"/>
          <w:szCs w:val="28"/>
          <w:shd w:val="clear" w:color="auto" w:fill="FFFFFF"/>
        </w:rPr>
        <w:t>), а также  креативных  методов к обучению, таких как метод игры и игрового тренинга (</w:t>
      </w:r>
      <w:r w:rsidRPr="0000070E">
        <w:rPr>
          <w:rFonts w:ascii="Times New Roman" w:hAnsi="Times New Roman" w:cs="Times New Roman"/>
          <w:color w:val="000000"/>
          <w:sz w:val="28"/>
        </w:rPr>
        <w:t>Д. Б. Эльконин,</w:t>
      </w:r>
      <w:r w:rsidRPr="0000070E">
        <w:rPr>
          <w:rStyle w:val="submenu-table"/>
          <w:rFonts w:ascii="Times New Roman" w:hAnsi="Times New Roman"/>
          <w:bCs/>
          <w:color w:val="000000"/>
          <w:sz w:val="28"/>
          <w:szCs w:val="28"/>
          <w:shd w:val="clear" w:color="auto" w:fill="FFFFFF"/>
        </w:rPr>
        <w:t xml:space="preserve"> А.А.Вербицкий), метода музыкальной импровизации (</w:t>
      </w:r>
      <w:r w:rsidRPr="0000070E">
        <w:rPr>
          <w:rFonts w:ascii="Times New Roman" w:hAnsi="Times New Roman" w:cs="Times New Roman"/>
          <w:color w:val="000000"/>
          <w:sz w:val="28"/>
        </w:rPr>
        <w:t>А.В. Василенко, Л.А. Егорочкин, С.И. Попов)</w:t>
      </w:r>
      <w:r>
        <w:rPr>
          <w:rFonts w:ascii="Times New Roman" w:hAnsi="Times New Roman" w:cs="Times New Roman"/>
          <w:color w:val="000000"/>
          <w:sz w:val="28"/>
        </w:rPr>
        <w:t>.</w:t>
      </w:r>
    </w:p>
    <w:p w:rsidR="0000070E" w:rsidRDefault="0000070E" w:rsidP="003E6FB5">
      <w:pPr>
        <w:rPr>
          <w:rFonts w:ascii="Times New Roman" w:hAnsi="Times New Roman" w:cs="Times New Roman"/>
          <w:sz w:val="28"/>
          <w:szCs w:val="28"/>
        </w:rPr>
      </w:pPr>
      <w:r>
        <w:rPr>
          <w:rFonts w:ascii="Times New Roman" w:hAnsi="Times New Roman" w:cs="Times New Roman"/>
          <w:sz w:val="28"/>
          <w:szCs w:val="28"/>
        </w:rPr>
        <w:t xml:space="preserve">          </w:t>
      </w:r>
      <w:r w:rsidRPr="0000070E">
        <w:rPr>
          <w:rFonts w:ascii="Times New Roman" w:hAnsi="Times New Roman" w:cs="Times New Roman"/>
          <w:i/>
          <w:sz w:val="28"/>
          <w:szCs w:val="28"/>
        </w:rPr>
        <w:t>Педагогическая целесообразность</w:t>
      </w:r>
      <w:r w:rsidRPr="0000070E">
        <w:rPr>
          <w:rFonts w:ascii="Times New Roman" w:hAnsi="Times New Roman" w:cs="Times New Roman"/>
          <w:sz w:val="28"/>
          <w:szCs w:val="28"/>
        </w:rPr>
        <w:t xml:space="preserve"> данной программы заключается в  возможности воспитания и развития комплекса потенциальных способностей учащихся, приобщая их к музыкально-исполнительской деятельности и реализации творческих способностей, тем самым, помогая им приобщиться к деятельному образу жизни.</w:t>
      </w:r>
    </w:p>
    <w:p w:rsidR="0000070E" w:rsidRPr="0000070E" w:rsidRDefault="0000070E" w:rsidP="0000070E">
      <w:pPr>
        <w:ind w:firstLine="539"/>
        <w:jc w:val="both"/>
        <w:rPr>
          <w:rFonts w:ascii="Times New Roman" w:hAnsi="Times New Roman" w:cs="Times New Roman"/>
          <w:sz w:val="28"/>
          <w:szCs w:val="28"/>
        </w:rPr>
      </w:pPr>
      <w:r w:rsidRPr="0000070E">
        <w:rPr>
          <w:rFonts w:ascii="Times New Roman" w:hAnsi="Times New Roman" w:cs="Times New Roman"/>
          <w:sz w:val="28"/>
          <w:szCs w:val="28"/>
        </w:rPr>
        <w:t>Приобщение сельских детей и подростков к музыкальной культуре посредством формирования исполнительских навыков игры в вокально-инструментальном ансамбле.</w:t>
      </w:r>
    </w:p>
    <w:p w:rsidR="008D47DB" w:rsidRPr="008D47DB" w:rsidRDefault="008D47DB" w:rsidP="008D47DB">
      <w:pPr>
        <w:ind w:firstLine="709"/>
        <w:jc w:val="both"/>
        <w:rPr>
          <w:rFonts w:ascii="Times New Roman" w:hAnsi="Times New Roman" w:cs="Times New Roman"/>
          <w:sz w:val="28"/>
          <w:szCs w:val="28"/>
        </w:rPr>
      </w:pPr>
      <w:r w:rsidRPr="008D47DB">
        <w:rPr>
          <w:rFonts w:ascii="Times New Roman" w:hAnsi="Times New Roman" w:cs="Times New Roman"/>
          <w:sz w:val="28"/>
          <w:szCs w:val="28"/>
        </w:rPr>
        <w:t xml:space="preserve">Программа составлена с учетом общедидактических </w:t>
      </w:r>
      <w:r w:rsidRPr="008D47DB">
        <w:rPr>
          <w:rFonts w:ascii="Times New Roman" w:hAnsi="Times New Roman" w:cs="Times New Roman"/>
          <w:i/>
          <w:sz w:val="28"/>
          <w:szCs w:val="28"/>
        </w:rPr>
        <w:t>принципов</w:t>
      </w:r>
      <w:r w:rsidRPr="008D47DB">
        <w:rPr>
          <w:rFonts w:ascii="Times New Roman" w:hAnsi="Times New Roman" w:cs="Times New Roman"/>
          <w:sz w:val="28"/>
          <w:szCs w:val="28"/>
        </w:rPr>
        <w:t xml:space="preserve"> и ведущих положений педагогики, психологии, теории и методики музыкального развития учащихся. Основной и наиболее важный – принцип  приоритета интересов каждого учащегося, его интеллектуальных и психологических личностных особенностей.</w:t>
      </w:r>
    </w:p>
    <w:p w:rsidR="008D47DB" w:rsidRPr="008D47DB" w:rsidRDefault="008D47DB" w:rsidP="008D47DB">
      <w:pPr>
        <w:pStyle w:val="3"/>
        <w:numPr>
          <w:ilvl w:val="0"/>
          <w:numId w:val="0"/>
        </w:numPr>
        <w:jc w:val="center"/>
        <w:rPr>
          <w:rFonts w:ascii="Times New Roman" w:hAnsi="Times New Roman" w:cs="Times New Roman"/>
          <w:sz w:val="28"/>
          <w:szCs w:val="28"/>
        </w:rPr>
      </w:pPr>
      <w:bookmarkStart w:id="9" w:name="_Toc492372333"/>
      <w:r w:rsidRPr="008D47DB">
        <w:rPr>
          <w:rFonts w:ascii="Times New Roman" w:hAnsi="Times New Roman" w:cs="Times New Roman"/>
          <w:sz w:val="28"/>
          <w:szCs w:val="28"/>
        </w:rPr>
        <w:t>1.1.4.  Адресат программы</w:t>
      </w:r>
      <w:bookmarkEnd w:id="9"/>
    </w:p>
    <w:p w:rsidR="008D47DB" w:rsidRPr="008D47DB" w:rsidRDefault="008D47DB" w:rsidP="008D47DB">
      <w:pPr>
        <w:ind w:firstLine="567"/>
        <w:jc w:val="both"/>
        <w:rPr>
          <w:rFonts w:ascii="Times New Roman" w:hAnsi="Times New Roman" w:cs="Times New Roman"/>
          <w:sz w:val="28"/>
          <w:szCs w:val="28"/>
        </w:rPr>
      </w:pPr>
      <w:r w:rsidRPr="008D47DB">
        <w:rPr>
          <w:rFonts w:ascii="Times New Roman" w:hAnsi="Times New Roman" w:cs="Times New Roman"/>
          <w:sz w:val="28"/>
          <w:szCs w:val="28"/>
        </w:rPr>
        <w:t>Программа «Вокально-инструментального ансамбля «Виктория» реализуется в структурном подразделении МАУДО «ЦВР «Подросток» - учебно-воспитательном комплексе с. Краснохолм.</w:t>
      </w:r>
      <w:r w:rsidRPr="008D47DB">
        <w:rPr>
          <w:rFonts w:ascii="Times New Roman" w:eastAsia="Calibri" w:hAnsi="Times New Roman" w:cs="Times New Roman"/>
          <w:sz w:val="28"/>
          <w:szCs w:val="28"/>
          <w:lang w:eastAsia="en-US"/>
        </w:rPr>
        <w:t xml:space="preserve"> </w:t>
      </w:r>
    </w:p>
    <w:p w:rsidR="008D47DB" w:rsidRPr="008D47DB" w:rsidRDefault="008D47DB" w:rsidP="008D47DB">
      <w:pPr>
        <w:pStyle w:val="a6"/>
        <w:jc w:val="both"/>
        <w:rPr>
          <w:sz w:val="28"/>
          <w:szCs w:val="28"/>
        </w:rPr>
      </w:pPr>
      <w:r w:rsidRPr="008D47DB">
        <w:rPr>
          <w:sz w:val="28"/>
          <w:szCs w:val="28"/>
        </w:rPr>
        <w:tab/>
        <w:t>При написании программы автором были проанализированы существующие программы той же направленности педагогов  дополнительного образования Шабольникова А.Е. «Студии эстрадного мастерства Подросток», Зыряновой Н.А. «Школьный вокально-</w:t>
      </w:r>
      <w:r w:rsidRPr="008D47DB">
        <w:rPr>
          <w:sz w:val="28"/>
          <w:szCs w:val="28"/>
        </w:rPr>
        <w:lastRenderedPageBreak/>
        <w:t>инструментальный ансамбль», Казанцева В.А. «Вокально-инструментальный ансамбль».</w:t>
      </w:r>
    </w:p>
    <w:p w:rsidR="008D47DB" w:rsidRPr="008D47DB" w:rsidRDefault="008D47DB" w:rsidP="008D47DB">
      <w:pPr>
        <w:ind w:firstLine="567"/>
        <w:rPr>
          <w:rFonts w:ascii="Times New Roman" w:hAnsi="Times New Roman" w:cs="Times New Roman"/>
          <w:sz w:val="28"/>
          <w:szCs w:val="28"/>
        </w:rPr>
      </w:pPr>
      <w:r w:rsidRPr="008D47DB">
        <w:rPr>
          <w:rFonts w:ascii="Times New Roman" w:hAnsi="Times New Roman" w:cs="Times New Roman"/>
          <w:sz w:val="28"/>
          <w:szCs w:val="28"/>
        </w:rPr>
        <w:t>Отличие от вышеперечисленных программ заключается в том, что:</w:t>
      </w:r>
    </w:p>
    <w:p w:rsidR="008D47DB" w:rsidRPr="008D47DB" w:rsidRDefault="008D47DB" w:rsidP="007C4687">
      <w:pPr>
        <w:pStyle w:val="ab"/>
        <w:numPr>
          <w:ilvl w:val="0"/>
          <w:numId w:val="4"/>
        </w:numPr>
        <w:spacing w:after="0" w:line="100" w:lineRule="atLeast"/>
        <w:rPr>
          <w:rFonts w:cs="Times New Roman"/>
        </w:rPr>
      </w:pPr>
      <w:r w:rsidRPr="008D47DB">
        <w:rPr>
          <w:rFonts w:cs="Times New Roman"/>
        </w:rPr>
        <w:t xml:space="preserve">Содержание программы адаптировано </w:t>
      </w:r>
      <w:r w:rsidRPr="008D47DB">
        <w:rPr>
          <w:rFonts w:cs="Times New Roman"/>
          <w:bCs/>
        </w:rPr>
        <w:t>к условиям обучения детей в системе дополнительного образования не имеющих музыкального образования</w:t>
      </w:r>
      <w:r w:rsidRPr="008D47DB">
        <w:rPr>
          <w:rFonts w:cs="Times New Roman"/>
        </w:rPr>
        <w:t xml:space="preserve"> в сельской местности;</w:t>
      </w:r>
      <w:r w:rsidRPr="008D47DB">
        <w:rPr>
          <w:rFonts w:cs="Times New Roman"/>
          <w:bCs/>
        </w:rPr>
        <w:t xml:space="preserve"> </w:t>
      </w:r>
    </w:p>
    <w:p w:rsidR="008D47DB" w:rsidRPr="008D47DB" w:rsidRDefault="008D47DB" w:rsidP="007C4687">
      <w:pPr>
        <w:pStyle w:val="ab"/>
        <w:numPr>
          <w:ilvl w:val="0"/>
          <w:numId w:val="4"/>
        </w:numPr>
        <w:spacing w:after="0" w:line="100" w:lineRule="atLeast"/>
        <w:rPr>
          <w:rFonts w:cs="Times New Roman"/>
        </w:rPr>
      </w:pPr>
      <w:r w:rsidRPr="008D47DB">
        <w:rPr>
          <w:rFonts w:cs="Times New Roman"/>
          <w:color w:val="000000"/>
        </w:rPr>
        <w:t>В репертуарный план внесены песни по военно-патриотической тематике, которые способствуют гражданско-патриотическому воспитанию сельских детей и подростков;</w:t>
      </w:r>
    </w:p>
    <w:p w:rsidR="008D47DB" w:rsidRPr="008D47DB" w:rsidRDefault="008D47DB" w:rsidP="007C4687">
      <w:pPr>
        <w:pStyle w:val="ab"/>
        <w:numPr>
          <w:ilvl w:val="0"/>
          <w:numId w:val="4"/>
        </w:numPr>
        <w:spacing w:after="0" w:line="100" w:lineRule="atLeast"/>
        <w:rPr>
          <w:rFonts w:cs="Times New Roman"/>
        </w:rPr>
      </w:pPr>
      <w:r w:rsidRPr="008D47DB">
        <w:rPr>
          <w:rFonts w:cs="Times New Roman"/>
        </w:rPr>
        <w:t>Содержание программы позволяет вести обучение детей не только разного возраста, но и разных по уровню подготовки.</w:t>
      </w:r>
    </w:p>
    <w:p w:rsidR="008D47DB" w:rsidRPr="008D47DB" w:rsidRDefault="008D47DB" w:rsidP="008D47DB">
      <w:pPr>
        <w:pStyle w:val="a9"/>
        <w:ind w:firstLine="696"/>
        <w:rPr>
          <w:rFonts w:ascii="Times New Roman" w:hAnsi="Times New Roman" w:cs="Times New Roman"/>
          <w:sz w:val="28"/>
          <w:szCs w:val="28"/>
        </w:rPr>
      </w:pPr>
      <w:r w:rsidRPr="008D47DB">
        <w:rPr>
          <w:rFonts w:ascii="Times New Roman" w:hAnsi="Times New Roman" w:cs="Times New Roman"/>
          <w:sz w:val="28"/>
          <w:szCs w:val="28"/>
        </w:rPr>
        <w:t>При организации образовательного процесса применяются:</w:t>
      </w:r>
    </w:p>
    <w:p w:rsidR="008D47DB" w:rsidRPr="008D47DB" w:rsidRDefault="008D47DB" w:rsidP="007C4687">
      <w:pPr>
        <w:numPr>
          <w:ilvl w:val="0"/>
          <w:numId w:val="3"/>
        </w:numPr>
        <w:jc w:val="both"/>
        <w:rPr>
          <w:rFonts w:ascii="Times New Roman" w:hAnsi="Times New Roman" w:cs="Times New Roman"/>
          <w:color w:val="000000"/>
          <w:sz w:val="28"/>
          <w:szCs w:val="28"/>
        </w:rPr>
      </w:pPr>
      <w:r w:rsidRPr="008D47DB">
        <w:rPr>
          <w:rFonts w:ascii="Times New Roman" w:hAnsi="Times New Roman" w:cs="Times New Roman"/>
          <w:color w:val="000000"/>
          <w:sz w:val="28"/>
          <w:szCs w:val="28"/>
        </w:rPr>
        <w:t>коллективная творческая деятельность (И.П.Иванов),  которая позволяет закладывать фундамент нравственного поведения: происходит усвоение моральных норм и правил поведения в коллективе, начинает формиро</w:t>
      </w:r>
      <w:r w:rsidRPr="008D47DB">
        <w:rPr>
          <w:rFonts w:ascii="Times New Roman" w:hAnsi="Times New Roman" w:cs="Times New Roman"/>
          <w:color w:val="000000"/>
          <w:sz w:val="28"/>
          <w:szCs w:val="28"/>
        </w:rPr>
        <w:softHyphen/>
        <w:t xml:space="preserve">ваться общественная направленность личности; </w:t>
      </w:r>
    </w:p>
    <w:p w:rsidR="008D47DB" w:rsidRPr="008D47DB" w:rsidRDefault="008D47DB" w:rsidP="007C4687">
      <w:pPr>
        <w:numPr>
          <w:ilvl w:val="0"/>
          <w:numId w:val="3"/>
        </w:numPr>
        <w:jc w:val="both"/>
        <w:rPr>
          <w:rFonts w:ascii="Times New Roman" w:hAnsi="Times New Roman" w:cs="Times New Roman"/>
          <w:color w:val="000000"/>
          <w:sz w:val="28"/>
          <w:szCs w:val="28"/>
        </w:rPr>
      </w:pPr>
      <w:r w:rsidRPr="008D47DB">
        <w:rPr>
          <w:rFonts w:ascii="Times New Roman" w:hAnsi="Times New Roman" w:cs="Times New Roman"/>
          <w:color w:val="000000"/>
          <w:sz w:val="28"/>
          <w:szCs w:val="28"/>
        </w:rPr>
        <w:t>педагогика сотрудничества (В.А.Караковский)  способствует мобилиза</w:t>
      </w:r>
      <w:r w:rsidRPr="008D47DB">
        <w:rPr>
          <w:rFonts w:ascii="Times New Roman" w:hAnsi="Times New Roman" w:cs="Times New Roman"/>
          <w:color w:val="000000"/>
          <w:sz w:val="28"/>
          <w:szCs w:val="28"/>
        </w:rPr>
        <w:softHyphen/>
        <w:t>ции умственных возможностей детей, прививает навыки самодисцип</w:t>
      </w:r>
      <w:r w:rsidRPr="008D47DB">
        <w:rPr>
          <w:rFonts w:ascii="Times New Roman" w:hAnsi="Times New Roman" w:cs="Times New Roman"/>
          <w:color w:val="000000"/>
          <w:sz w:val="28"/>
          <w:szCs w:val="28"/>
        </w:rPr>
        <w:softHyphen/>
        <w:t>лины, расширяет сферу деятельности ребенка, доставляет радость от со</w:t>
      </w:r>
      <w:r w:rsidRPr="008D47DB">
        <w:rPr>
          <w:rFonts w:ascii="Times New Roman" w:hAnsi="Times New Roman" w:cs="Times New Roman"/>
          <w:color w:val="000000"/>
          <w:sz w:val="28"/>
          <w:szCs w:val="28"/>
        </w:rPr>
        <w:softHyphen/>
        <w:t>вместной деятельности;</w:t>
      </w:r>
      <w:r w:rsidRPr="008D47DB">
        <w:rPr>
          <w:rFonts w:ascii="Times New Roman" w:eastAsia="Calibri" w:hAnsi="Times New Roman" w:cs="Times New Roman"/>
          <w:sz w:val="28"/>
          <w:szCs w:val="28"/>
        </w:rPr>
        <w:t xml:space="preserve"> </w:t>
      </w:r>
    </w:p>
    <w:p w:rsidR="008D47DB" w:rsidRPr="008D47DB" w:rsidRDefault="008D47DB" w:rsidP="007C4687">
      <w:pPr>
        <w:numPr>
          <w:ilvl w:val="0"/>
          <w:numId w:val="3"/>
        </w:numPr>
        <w:jc w:val="both"/>
        <w:rPr>
          <w:rFonts w:ascii="Times New Roman" w:hAnsi="Times New Roman" w:cs="Times New Roman"/>
          <w:color w:val="000000"/>
          <w:sz w:val="28"/>
          <w:szCs w:val="28"/>
        </w:rPr>
      </w:pPr>
      <w:r w:rsidRPr="008D47DB">
        <w:rPr>
          <w:rFonts w:ascii="Times New Roman" w:eastAsia="Calibri" w:hAnsi="Times New Roman" w:cs="Times New Roman"/>
          <w:sz w:val="28"/>
          <w:szCs w:val="28"/>
        </w:rPr>
        <w:t>современные компьютерные технологии</w:t>
      </w:r>
      <w:r w:rsidRPr="008D47DB">
        <w:rPr>
          <w:rFonts w:ascii="Times New Roman" w:hAnsi="Times New Roman" w:cs="Times New Roman"/>
          <w:sz w:val="28"/>
          <w:szCs w:val="28"/>
        </w:rPr>
        <w:t xml:space="preserve">. </w:t>
      </w:r>
      <w:r w:rsidRPr="008D47DB">
        <w:rPr>
          <w:rFonts w:ascii="Times New Roman" w:eastAsia="Calibri" w:hAnsi="Times New Roman" w:cs="Times New Roman"/>
          <w:sz w:val="28"/>
          <w:szCs w:val="28"/>
        </w:rPr>
        <w:t>Используя компьютерные технологии в образовательном процессе, занятие становится более интересным, наглядным и динамичным;</w:t>
      </w:r>
      <w:r w:rsidRPr="008D47DB">
        <w:rPr>
          <w:rFonts w:ascii="Times New Roman" w:hAnsi="Times New Roman" w:cs="Times New Roman"/>
          <w:color w:val="000000"/>
          <w:sz w:val="28"/>
          <w:szCs w:val="28"/>
        </w:rPr>
        <w:t xml:space="preserve"> </w:t>
      </w:r>
    </w:p>
    <w:p w:rsidR="008D47DB" w:rsidRPr="008D47DB" w:rsidRDefault="008D47DB" w:rsidP="008D47DB">
      <w:pPr>
        <w:pStyle w:val="WW-"/>
        <w:ind w:firstLine="540"/>
        <w:jc w:val="both"/>
        <w:rPr>
          <w:color w:val="000000"/>
          <w:spacing w:val="-1"/>
          <w:sz w:val="28"/>
          <w:szCs w:val="28"/>
        </w:rPr>
      </w:pPr>
      <w:r w:rsidRPr="008D47DB">
        <w:rPr>
          <w:color w:val="000000"/>
          <w:sz w:val="28"/>
          <w:szCs w:val="28"/>
        </w:rPr>
        <w:t xml:space="preserve">Программа разработана с учетом </w:t>
      </w:r>
      <w:r w:rsidRPr="008D47DB">
        <w:rPr>
          <w:i/>
          <w:color w:val="000000"/>
          <w:sz w:val="28"/>
          <w:szCs w:val="28"/>
        </w:rPr>
        <w:t>возрастных особенностей</w:t>
      </w:r>
      <w:r w:rsidRPr="008D47DB">
        <w:rPr>
          <w:i/>
          <w:color w:val="000000"/>
          <w:spacing w:val="-1"/>
          <w:sz w:val="28"/>
          <w:szCs w:val="28"/>
        </w:rPr>
        <w:t xml:space="preserve"> подростков 10-18</w:t>
      </w:r>
      <w:r w:rsidRPr="008D47DB">
        <w:rPr>
          <w:color w:val="000000"/>
          <w:spacing w:val="-1"/>
          <w:sz w:val="28"/>
          <w:szCs w:val="28"/>
        </w:rPr>
        <w:t xml:space="preserve"> </w:t>
      </w:r>
      <w:r w:rsidRPr="008D47DB">
        <w:rPr>
          <w:i/>
          <w:color w:val="000000"/>
          <w:spacing w:val="-1"/>
          <w:sz w:val="28"/>
          <w:szCs w:val="28"/>
        </w:rPr>
        <w:t>лет.</w:t>
      </w:r>
      <w:r w:rsidRPr="008D47DB">
        <w:rPr>
          <w:color w:val="000000"/>
          <w:sz w:val="28"/>
          <w:szCs w:val="28"/>
        </w:rPr>
        <w:t xml:space="preserve"> </w:t>
      </w:r>
    </w:p>
    <w:p w:rsidR="008D47DB" w:rsidRPr="008D47DB" w:rsidRDefault="008D47DB" w:rsidP="008D47DB">
      <w:pPr>
        <w:jc w:val="both"/>
        <w:rPr>
          <w:rFonts w:ascii="Times New Roman" w:hAnsi="Times New Roman" w:cs="Times New Roman"/>
          <w:sz w:val="28"/>
          <w:szCs w:val="28"/>
        </w:rPr>
      </w:pPr>
      <w:r w:rsidRPr="008D47DB">
        <w:rPr>
          <w:rFonts w:ascii="Times New Roman" w:hAnsi="Times New Roman" w:cs="Times New Roman"/>
          <w:i/>
          <w:sz w:val="28"/>
          <w:szCs w:val="28"/>
        </w:rPr>
        <w:tab/>
      </w:r>
      <w:r w:rsidRPr="008D47DB">
        <w:rPr>
          <w:rFonts w:ascii="Times New Roman" w:hAnsi="Times New Roman" w:cs="Times New Roman"/>
          <w:sz w:val="28"/>
          <w:szCs w:val="28"/>
        </w:rPr>
        <w:t>Период отличается физиологическими изменениями (мутация). Как показывают ученые, гормональный фактор оказывает влияние на регистровый процесс фонации.</w:t>
      </w:r>
    </w:p>
    <w:p w:rsidR="008D47DB" w:rsidRPr="008D47DB" w:rsidRDefault="008D47DB" w:rsidP="008D47DB">
      <w:pPr>
        <w:jc w:val="both"/>
        <w:rPr>
          <w:rFonts w:ascii="Times New Roman" w:hAnsi="Times New Roman" w:cs="Times New Roman"/>
          <w:sz w:val="28"/>
          <w:szCs w:val="28"/>
        </w:rPr>
      </w:pPr>
      <w:r w:rsidRPr="008D47DB">
        <w:rPr>
          <w:rFonts w:ascii="Times New Roman" w:hAnsi="Times New Roman" w:cs="Times New Roman"/>
          <w:sz w:val="28"/>
          <w:szCs w:val="28"/>
        </w:rPr>
        <w:tab/>
        <w:t>В период мутации у мальчиков гортань вырастает в 1,5 раза. При этом голосовые связки вытягиваются в длину и достигают 2-</w:t>
      </w:r>
      <w:smartTag w:uri="urn:schemas-microsoft-com:office:smarttags" w:element="metricconverter">
        <w:smartTagPr>
          <w:attr w:name="ProductID" w:val="2,5 см"/>
        </w:smartTagPr>
        <w:r w:rsidRPr="008D47DB">
          <w:rPr>
            <w:rFonts w:ascii="Times New Roman" w:hAnsi="Times New Roman" w:cs="Times New Roman"/>
            <w:sz w:val="28"/>
            <w:szCs w:val="28"/>
          </w:rPr>
          <w:t>2,5 см</w:t>
        </w:r>
      </w:smartTag>
      <w:r w:rsidRPr="008D47DB">
        <w:rPr>
          <w:rFonts w:ascii="Times New Roman" w:hAnsi="Times New Roman" w:cs="Times New Roman"/>
          <w:sz w:val="28"/>
          <w:szCs w:val="28"/>
        </w:rPr>
        <w:t xml:space="preserve">. Голос при этом понижается сразу на октаву. Грудной регистр становится тембрально богаче. </w:t>
      </w:r>
    </w:p>
    <w:p w:rsidR="008D47DB" w:rsidRPr="008D47DB" w:rsidRDefault="008D47DB" w:rsidP="008D47DB">
      <w:pPr>
        <w:jc w:val="both"/>
        <w:rPr>
          <w:rFonts w:ascii="Times New Roman" w:hAnsi="Times New Roman" w:cs="Times New Roman"/>
          <w:sz w:val="28"/>
          <w:szCs w:val="28"/>
        </w:rPr>
      </w:pPr>
      <w:r w:rsidRPr="008D47DB">
        <w:rPr>
          <w:rFonts w:ascii="Times New Roman" w:hAnsi="Times New Roman" w:cs="Times New Roman"/>
          <w:sz w:val="28"/>
          <w:szCs w:val="28"/>
        </w:rPr>
        <w:tab/>
        <w:t xml:space="preserve">У девочек мутационный период проходит не так болезненно, как у мальчиков. Голосовые связки растут намного медленнее. Гортань увеличивается на 1/2. </w:t>
      </w:r>
    </w:p>
    <w:p w:rsidR="008D47DB" w:rsidRPr="008D47DB" w:rsidRDefault="008D47DB" w:rsidP="008D47DB">
      <w:pPr>
        <w:jc w:val="both"/>
        <w:rPr>
          <w:rFonts w:ascii="Times New Roman" w:hAnsi="Times New Roman" w:cs="Times New Roman"/>
          <w:sz w:val="28"/>
          <w:szCs w:val="28"/>
        </w:rPr>
      </w:pPr>
      <w:r w:rsidRPr="008D47DB">
        <w:rPr>
          <w:rFonts w:ascii="Times New Roman" w:hAnsi="Times New Roman" w:cs="Times New Roman"/>
          <w:sz w:val="28"/>
          <w:szCs w:val="28"/>
        </w:rPr>
        <w:tab/>
      </w:r>
      <w:r w:rsidR="00847C74" w:rsidRPr="00847C74">
        <w:rPr>
          <w:rFonts w:ascii="Times New Roman" w:hAnsi="Times New Roman" w:cs="Times New Roman"/>
          <w:sz w:val="28"/>
          <w:szCs w:val="28"/>
        </w:rPr>
        <w:br/>
        <w:t xml:space="preserve">          </w:t>
      </w:r>
      <w:r w:rsidRPr="008D47DB">
        <w:rPr>
          <w:rFonts w:ascii="Times New Roman" w:hAnsi="Times New Roman" w:cs="Times New Roman"/>
          <w:sz w:val="28"/>
          <w:szCs w:val="28"/>
        </w:rPr>
        <w:t>Работать с подростками необходимо соблюдая все правила гигиены и охраны голоса. Не следует петь надрывно и напряженно.</w:t>
      </w:r>
    </w:p>
    <w:p w:rsidR="008D47DB" w:rsidRPr="008D47DB" w:rsidRDefault="008D47DB" w:rsidP="008D47DB">
      <w:pPr>
        <w:jc w:val="both"/>
        <w:rPr>
          <w:rFonts w:ascii="Times New Roman" w:hAnsi="Times New Roman" w:cs="Times New Roman"/>
          <w:sz w:val="28"/>
          <w:szCs w:val="28"/>
        </w:rPr>
      </w:pPr>
      <w:r w:rsidRPr="008D47DB">
        <w:rPr>
          <w:rFonts w:ascii="Times New Roman" w:hAnsi="Times New Roman" w:cs="Times New Roman"/>
          <w:sz w:val="28"/>
          <w:szCs w:val="28"/>
        </w:rPr>
        <w:tab/>
        <w:t>Больше внимания необходимо уделять дикции, артикуляции, интонации, следить за дыханием и совершенствовать звукообразование. Особое внимание уделять художественному исполнению, применяя вокальные средства музыкальной выразительности.</w:t>
      </w:r>
    </w:p>
    <w:p w:rsidR="008D47DB" w:rsidRPr="008D47DB" w:rsidRDefault="008D47DB" w:rsidP="008D47DB">
      <w:pPr>
        <w:ind w:firstLine="708"/>
        <w:jc w:val="both"/>
        <w:rPr>
          <w:rFonts w:ascii="Times New Roman" w:hAnsi="Times New Roman" w:cs="Times New Roman"/>
          <w:sz w:val="28"/>
          <w:szCs w:val="28"/>
        </w:rPr>
      </w:pPr>
      <w:r w:rsidRPr="008D47DB">
        <w:rPr>
          <w:rFonts w:ascii="Times New Roman" w:hAnsi="Times New Roman" w:cs="Times New Roman"/>
          <w:sz w:val="28"/>
          <w:szCs w:val="28"/>
        </w:rPr>
        <w:lastRenderedPageBreak/>
        <w:t xml:space="preserve">Репертуар подбирается с учётом индивидуальных особенностей и интересов каждого ребёнка. Например: если ребёнок просит обучить исполнению любимой песни, то педагог пишет аранжировку данной песни и предлагает выучить её на занятии. Данный метод стимулирует </w:t>
      </w:r>
      <w:proofErr w:type="gramStart"/>
      <w:r w:rsidRPr="008D47DB">
        <w:rPr>
          <w:rFonts w:ascii="Times New Roman" w:hAnsi="Times New Roman" w:cs="Times New Roman"/>
          <w:sz w:val="28"/>
          <w:szCs w:val="28"/>
        </w:rPr>
        <w:t>обучающегося</w:t>
      </w:r>
      <w:proofErr w:type="gramEnd"/>
      <w:r w:rsidRPr="008D47DB">
        <w:rPr>
          <w:rFonts w:ascii="Times New Roman" w:hAnsi="Times New Roman" w:cs="Times New Roman"/>
          <w:sz w:val="28"/>
          <w:szCs w:val="28"/>
        </w:rPr>
        <w:t xml:space="preserve"> для более интенсивных занятий. Дети, обучающиеся игре на музыкальных инструментах - дети разных возрастных категорий, что предполагает различные уровни:</w:t>
      </w:r>
    </w:p>
    <w:p w:rsidR="008D47DB" w:rsidRPr="008D47DB" w:rsidRDefault="008D47DB" w:rsidP="008D47DB">
      <w:pPr>
        <w:jc w:val="both"/>
        <w:rPr>
          <w:rFonts w:ascii="Times New Roman" w:hAnsi="Times New Roman" w:cs="Times New Roman"/>
          <w:sz w:val="28"/>
          <w:szCs w:val="28"/>
        </w:rPr>
      </w:pPr>
      <w:r w:rsidRPr="008D47DB">
        <w:rPr>
          <w:rFonts w:ascii="Times New Roman" w:hAnsi="Times New Roman" w:cs="Times New Roman"/>
          <w:sz w:val="28"/>
          <w:szCs w:val="28"/>
        </w:rPr>
        <w:t xml:space="preserve">- интеллектуального и психологического контакта педагога с </w:t>
      </w:r>
      <w:proofErr w:type="gramStart"/>
      <w:r w:rsidRPr="008D47DB">
        <w:rPr>
          <w:rFonts w:ascii="Times New Roman" w:hAnsi="Times New Roman" w:cs="Times New Roman"/>
          <w:sz w:val="28"/>
          <w:szCs w:val="28"/>
        </w:rPr>
        <w:t>обучающимися</w:t>
      </w:r>
      <w:proofErr w:type="gramEnd"/>
      <w:r w:rsidRPr="008D47DB">
        <w:rPr>
          <w:rFonts w:ascii="Times New Roman" w:hAnsi="Times New Roman" w:cs="Times New Roman"/>
          <w:sz w:val="28"/>
          <w:szCs w:val="28"/>
        </w:rPr>
        <w:t xml:space="preserve">; </w:t>
      </w:r>
    </w:p>
    <w:p w:rsidR="008D47DB" w:rsidRPr="008D47DB" w:rsidRDefault="008D47DB" w:rsidP="008D47DB">
      <w:pPr>
        <w:jc w:val="both"/>
        <w:rPr>
          <w:rFonts w:ascii="Times New Roman" w:hAnsi="Times New Roman" w:cs="Times New Roman"/>
          <w:sz w:val="28"/>
          <w:szCs w:val="28"/>
        </w:rPr>
      </w:pPr>
      <w:r w:rsidRPr="008D47DB">
        <w:rPr>
          <w:rFonts w:ascii="Times New Roman" w:hAnsi="Times New Roman" w:cs="Times New Roman"/>
          <w:sz w:val="28"/>
          <w:szCs w:val="28"/>
        </w:rPr>
        <w:t xml:space="preserve">- в постановке учебных задач; </w:t>
      </w:r>
    </w:p>
    <w:p w:rsidR="008D47DB" w:rsidRPr="008D47DB" w:rsidRDefault="008D47DB" w:rsidP="008D47DB">
      <w:pPr>
        <w:jc w:val="both"/>
        <w:rPr>
          <w:rFonts w:ascii="Times New Roman" w:hAnsi="Times New Roman" w:cs="Times New Roman"/>
          <w:sz w:val="28"/>
          <w:szCs w:val="28"/>
        </w:rPr>
      </w:pPr>
      <w:r w:rsidRPr="008D47DB">
        <w:rPr>
          <w:rFonts w:ascii="Times New Roman" w:hAnsi="Times New Roman" w:cs="Times New Roman"/>
          <w:sz w:val="28"/>
          <w:szCs w:val="28"/>
        </w:rPr>
        <w:t>- различные варианты репертуара;</w:t>
      </w:r>
    </w:p>
    <w:p w:rsidR="008D47DB" w:rsidRPr="008D47DB" w:rsidRDefault="008D47DB" w:rsidP="008D47DB">
      <w:pPr>
        <w:jc w:val="both"/>
        <w:rPr>
          <w:rFonts w:ascii="Times New Roman" w:hAnsi="Times New Roman" w:cs="Times New Roman"/>
          <w:sz w:val="28"/>
          <w:szCs w:val="28"/>
        </w:rPr>
      </w:pPr>
      <w:r w:rsidRPr="008D47DB">
        <w:rPr>
          <w:rFonts w:ascii="Times New Roman" w:hAnsi="Times New Roman" w:cs="Times New Roman"/>
          <w:sz w:val="28"/>
          <w:szCs w:val="28"/>
        </w:rPr>
        <w:t>- учет индивидуального опыта, психологических особенностей, возрастных характеристик участников программы;</w:t>
      </w:r>
    </w:p>
    <w:p w:rsidR="008D47DB" w:rsidRPr="008D47DB" w:rsidRDefault="008D47DB" w:rsidP="008D47DB">
      <w:pPr>
        <w:jc w:val="both"/>
        <w:rPr>
          <w:rFonts w:ascii="Times New Roman" w:hAnsi="Times New Roman" w:cs="Times New Roman"/>
          <w:sz w:val="28"/>
          <w:szCs w:val="28"/>
        </w:rPr>
      </w:pPr>
      <w:r w:rsidRPr="008D47DB">
        <w:rPr>
          <w:rFonts w:ascii="Times New Roman" w:hAnsi="Times New Roman" w:cs="Times New Roman"/>
          <w:sz w:val="28"/>
          <w:szCs w:val="28"/>
        </w:rPr>
        <w:t>- индивидуальный подход к работе с учащимися и обучение их работе в группе;</w:t>
      </w:r>
    </w:p>
    <w:p w:rsidR="008D47DB" w:rsidRPr="008D47DB" w:rsidRDefault="008D47DB" w:rsidP="008D47DB">
      <w:pPr>
        <w:jc w:val="both"/>
        <w:rPr>
          <w:rFonts w:ascii="Times New Roman" w:hAnsi="Times New Roman" w:cs="Times New Roman"/>
          <w:sz w:val="28"/>
          <w:szCs w:val="28"/>
        </w:rPr>
      </w:pPr>
      <w:r w:rsidRPr="008D47DB">
        <w:rPr>
          <w:rFonts w:ascii="Times New Roman" w:hAnsi="Times New Roman" w:cs="Times New Roman"/>
          <w:sz w:val="28"/>
          <w:szCs w:val="28"/>
        </w:rPr>
        <w:t>- обеспечение условий для выбора участниками программы актуальной для их деятельности уровня самореализации;</w:t>
      </w:r>
    </w:p>
    <w:p w:rsidR="008D47DB" w:rsidRPr="008D47DB" w:rsidRDefault="008D47DB" w:rsidP="008D47DB">
      <w:pPr>
        <w:jc w:val="both"/>
        <w:rPr>
          <w:rFonts w:ascii="Times New Roman" w:hAnsi="Times New Roman" w:cs="Times New Roman"/>
          <w:sz w:val="28"/>
          <w:szCs w:val="28"/>
        </w:rPr>
      </w:pPr>
      <w:r w:rsidRPr="008D47DB">
        <w:rPr>
          <w:rFonts w:ascii="Times New Roman" w:hAnsi="Times New Roman" w:cs="Times New Roman"/>
          <w:sz w:val="28"/>
          <w:szCs w:val="28"/>
        </w:rPr>
        <w:t>- стимулирование проявления творческой активности и инициативы.</w:t>
      </w:r>
    </w:p>
    <w:p w:rsidR="008D47DB" w:rsidRPr="008D47DB" w:rsidRDefault="008D47DB" w:rsidP="008D47DB">
      <w:pPr>
        <w:ind w:firstLine="708"/>
        <w:jc w:val="both"/>
        <w:rPr>
          <w:rFonts w:ascii="Times New Roman" w:hAnsi="Times New Roman" w:cs="Times New Roman"/>
          <w:sz w:val="28"/>
          <w:szCs w:val="28"/>
        </w:rPr>
      </w:pPr>
      <w:r w:rsidRPr="008D47DB">
        <w:rPr>
          <w:rFonts w:ascii="Times New Roman" w:hAnsi="Times New Roman" w:cs="Times New Roman"/>
          <w:sz w:val="28"/>
          <w:szCs w:val="28"/>
        </w:rPr>
        <w:t>Педагоги считают, что начинать уроки игры на музыкальных инструментах можно с любого возраста. Но важно учитывать, что каждый возраст имеет свои особенности.</w:t>
      </w:r>
    </w:p>
    <w:p w:rsidR="008D47DB" w:rsidRPr="008D47DB" w:rsidRDefault="008D47DB" w:rsidP="008D47DB">
      <w:pPr>
        <w:ind w:firstLine="708"/>
        <w:jc w:val="both"/>
        <w:rPr>
          <w:rFonts w:ascii="Times New Roman" w:hAnsi="Times New Roman" w:cs="Times New Roman"/>
          <w:i/>
          <w:sz w:val="28"/>
          <w:szCs w:val="28"/>
        </w:rPr>
      </w:pPr>
      <w:r w:rsidRPr="008D47DB">
        <w:rPr>
          <w:rFonts w:ascii="Times New Roman" w:hAnsi="Times New Roman" w:cs="Times New Roman"/>
          <w:i/>
          <w:sz w:val="28"/>
          <w:szCs w:val="28"/>
        </w:rPr>
        <w:t>Обучение детей игре на музыкальных инструментах: от 10 до 13 лет.</w:t>
      </w:r>
    </w:p>
    <w:p w:rsidR="008D47DB" w:rsidRPr="008D47DB" w:rsidRDefault="008D47DB" w:rsidP="008D47DB">
      <w:pPr>
        <w:ind w:firstLine="708"/>
        <w:jc w:val="both"/>
        <w:rPr>
          <w:rFonts w:ascii="Times New Roman" w:hAnsi="Times New Roman" w:cs="Times New Roman"/>
          <w:sz w:val="28"/>
          <w:szCs w:val="28"/>
        </w:rPr>
      </w:pPr>
      <w:r w:rsidRPr="008D47DB">
        <w:rPr>
          <w:rFonts w:ascii="Times New Roman" w:hAnsi="Times New Roman" w:cs="Times New Roman"/>
          <w:sz w:val="28"/>
          <w:szCs w:val="28"/>
        </w:rPr>
        <w:t xml:space="preserve"> С этого возраста начинается следующая возрастная категория. В 10 лет у ребенка уже достаточно развита мускулатура пальцев, рук. Также к этому возрасту у ребенка уже сформирован определенный музыкальный вкус, он уже развит эмоционально. Самое важное, что в этом возрасте дети могут воспринимать достаточно сложную интеллектуальную информацию.</w:t>
      </w:r>
    </w:p>
    <w:p w:rsidR="008D47DB" w:rsidRPr="008D47DB" w:rsidRDefault="008D47DB" w:rsidP="008D47DB">
      <w:pPr>
        <w:ind w:firstLine="708"/>
        <w:jc w:val="both"/>
        <w:rPr>
          <w:rFonts w:ascii="Times New Roman" w:hAnsi="Times New Roman" w:cs="Times New Roman"/>
          <w:sz w:val="28"/>
          <w:szCs w:val="28"/>
        </w:rPr>
      </w:pPr>
      <w:r w:rsidRPr="008D47DB">
        <w:rPr>
          <w:rFonts w:ascii="Times New Roman" w:hAnsi="Times New Roman" w:cs="Times New Roman"/>
          <w:sz w:val="28"/>
          <w:szCs w:val="28"/>
        </w:rPr>
        <w:t xml:space="preserve"> Ребенок в этот период развивается достаточно быстро, поэтому достаточно стремительно идет и процесс обучения детей. </w:t>
      </w:r>
    </w:p>
    <w:p w:rsidR="008D47DB" w:rsidRPr="008D47DB" w:rsidRDefault="008D47DB" w:rsidP="008D47DB">
      <w:pPr>
        <w:jc w:val="both"/>
        <w:rPr>
          <w:rFonts w:ascii="Times New Roman" w:hAnsi="Times New Roman" w:cs="Times New Roman"/>
          <w:sz w:val="28"/>
          <w:szCs w:val="28"/>
        </w:rPr>
      </w:pPr>
      <w:r w:rsidRPr="008D47DB">
        <w:rPr>
          <w:rFonts w:ascii="Times New Roman" w:hAnsi="Times New Roman" w:cs="Times New Roman"/>
          <w:sz w:val="28"/>
          <w:szCs w:val="28"/>
        </w:rPr>
        <w:t xml:space="preserve"> </w:t>
      </w:r>
      <w:r w:rsidRPr="008D47DB">
        <w:rPr>
          <w:rFonts w:ascii="Times New Roman" w:hAnsi="Times New Roman" w:cs="Times New Roman"/>
          <w:sz w:val="28"/>
          <w:szCs w:val="28"/>
        </w:rPr>
        <w:tab/>
        <w:t>Главная задача для педагога – это развитие концентрации ученика во время уроков, мотивирование его на плодотворную работу ради хорошего результата.</w:t>
      </w:r>
    </w:p>
    <w:p w:rsidR="008D47DB" w:rsidRPr="008D47DB" w:rsidRDefault="008D47DB" w:rsidP="008D47DB">
      <w:pPr>
        <w:ind w:firstLine="708"/>
        <w:jc w:val="both"/>
        <w:rPr>
          <w:rFonts w:ascii="Times New Roman" w:hAnsi="Times New Roman" w:cs="Times New Roman"/>
          <w:i/>
          <w:sz w:val="28"/>
          <w:szCs w:val="28"/>
        </w:rPr>
      </w:pPr>
      <w:r w:rsidRPr="008D47DB">
        <w:rPr>
          <w:rFonts w:ascii="Times New Roman" w:hAnsi="Times New Roman" w:cs="Times New Roman"/>
          <w:i/>
          <w:sz w:val="28"/>
          <w:szCs w:val="28"/>
        </w:rPr>
        <w:t>Обучение детей игре на музыкальных инструментах: от 13 лет и старше</w:t>
      </w:r>
    </w:p>
    <w:p w:rsidR="008D47DB" w:rsidRPr="008D47DB" w:rsidRDefault="008D47DB" w:rsidP="008D47DB">
      <w:pPr>
        <w:jc w:val="both"/>
        <w:rPr>
          <w:rFonts w:ascii="Times New Roman" w:hAnsi="Times New Roman" w:cs="Times New Roman"/>
          <w:sz w:val="28"/>
          <w:szCs w:val="28"/>
        </w:rPr>
      </w:pPr>
      <w:r w:rsidRPr="008D47DB">
        <w:rPr>
          <w:rFonts w:ascii="Times New Roman" w:hAnsi="Times New Roman" w:cs="Times New Roman"/>
          <w:sz w:val="28"/>
          <w:szCs w:val="28"/>
        </w:rPr>
        <w:t xml:space="preserve"> </w:t>
      </w:r>
      <w:r w:rsidRPr="008D47DB">
        <w:rPr>
          <w:rFonts w:ascii="Times New Roman" w:hAnsi="Times New Roman" w:cs="Times New Roman"/>
          <w:sz w:val="28"/>
          <w:szCs w:val="28"/>
        </w:rPr>
        <w:tab/>
        <w:t>С 13 лет у ребенка начинается «переходный возраст». С точки зрения педагогики этот возраст считают очень продуктивным. Успехи музыкальных занятий будут зависеть от степени доверия между педагогом и учащимся.</w:t>
      </w:r>
    </w:p>
    <w:p w:rsidR="008D47DB" w:rsidRPr="008D47DB" w:rsidRDefault="008D47DB" w:rsidP="008D47DB">
      <w:pPr>
        <w:ind w:firstLine="708"/>
        <w:jc w:val="both"/>
        <w:rPr>
          <w:rFonts w:ascii="Times New Roman" w:hAnsi="Times New Roman" w:cs="Times New Roman"/>
          <w:sz w:val="28"/>
          <w:szCs w:val="28"/>
        </w:rPr>
      </w:pPr>
      <w:r w:rsidRPr="008D47DB">
        <w:rPr>
          <w:rFonts w:ascii="Times New Roman" w:hAnsi="Times New Roman" w:cs="Times New Roman"/>
          <w:sz w:val="28"/>
          <w:szCs w:val="28"/>
        </w:rPr>
        <w:t>Задача педагога во время занятий с подростками – это направлять музыкальное развитие, не мешая ему. И уже под это подкладывать действительно профессиональные музыкальные навыки игры на музыкальных инструментах.</w:t>
      </w:r>
    </w:p>
    <w:p w:rsidR="008D47DB" w:rsidRPr="008D47DB" w:rsidRDefault="008D47DB" w:rsidP="008D47DB">
      <w:pPr>
        <w:jc w:val="both"/>
        <w:rPr>
          <w:rFonts w:ascii="Times New Roman" w:hAnsi="Times New Roman" w:cs="Times New Roman"/>
          <w:sz w:val="28"/>
          <w:szCs w:val="28"/>
        </w:rPr>
      </w:pPr>
      <w:r w:rsidRPr="008D47DB">
        <w:rPr>
          <w:rFonts w:ascii="Times New Roman" w:hAnsi="Times New Roman" w:cs="Times New Roman"/>
          <w:sz w:val="28"/>
          <w:szCs w:val="28"/>
        </w:rPr>
        <w:t xml:space="preserve"> </w:t>
      </w:r>
      <w:r w:rsidRPr="008D47DB">
        <w:rPr>
          <w:rFonts w:ascii="Times New Roman" w:hAnsi="Times New Roman" w:cs="Times New Roman"/>
          <w:sz w:val="28"/>
          <w:szCs w:val="28"/>
        </w:rPr>
        <w:tab/>
        <w:t>Традиционно считают, что в юном возрасте процесс обучения музыке идет значительно медленнее, чем в старшем возрасте. Но именно юные годы очень важны для определения вкусов и желаний человека в будущем.</w:t>
      </w:r>
    </w:p>
    <w:p w:rsidR="008D47DB" w:rsidRPr="008D47DB" w:rsidRDefault="008D47DB" w:rsidP="008D47DB">
      <w:pPr>
        <w:jc w:val="both"/>
        <w:rPr>
          <w:rFonts w:ascii="Times New Roman" w:hAnsi="Times New Roman" w:cs="Times New Roman"/>
          <w:sz w:val="28"/>
          <w:szCs w:val="28"/>
        </w:rPr>
      </w:pPr>
      <w:r w:rsidRPr="008D47DB">
        <w:rPr>
          <w:rFonts w:ascii="Times New Roman" w:hAnsi="Times New Roman" w:cs="Times New Roman"/>
          <w:sz w:val="28"/>
          <w:szCs w:val="28"/>
        </w:rPr>
        <w:lastRenderedPageBreak/>
        <w:t xml:space="preserve"> </w:t>
      </w:r>
      <w:r w:rsidRPr="008D47DB">
        <w:rPr>
          <w:rFonts w:ascii="Times New Roman" w:hAnsi="Times New Roman" w:cs="Times New Roman"/>
          <w:sz w:val="28"/>
          <w:szCs w:val="28"/>
        </w:rPr>
        <w:tab/>
        <w:t>Самое важно для педагога – это избегать любого давления на подопечного. Музыка - это не рутина. Занятия музыкой – это в первую очередь развитие эмоциональной сферы. Именно "мягкий" подход педагога к обучению, концентрация внимания ребенка на предмете, серьезное отношения к занятиям обычно и дают положительный результат обучения.</w:t>
      </w:r>
    </w:p>
    <w:p w:rsidR="008D47DB" w:rsidRPr="008D47DB" w:rsidRDefault="008D47DB" w:rsidP="00645CE3">
      <w:pPr>
        <w:pStyle w:val="3"/>
        <w:jc w:val="center"/>
        <w:rPr>
          <w:rFonts w:ascii="Times New Roman" w:hAnsi="Times New Roman" w:cs="Times New Roman"/>
          <w:sz w:val="28"/>
          <w:szCs w:val="28"/>
        </w:rPr>
      </w:pPr>
      <w:bookmarkStart w:id="10" w:name="_Toc492372334"/>
      <w:r w:rsidRPr="008D47DB">
        <w:rPr>
          <w:rFonts w:ascii="Times New Roman" w:hAnsi="Times New Roman" w:cs="Times New Roman"/>
          <w:sz w:val="28"/>
          <w:szCs w:val="28"/>
        </w:rPr>
        <w:t xml:space="preserve">1.1.5. Срок освоения программы и </w:t>
      </w:r>
      <w:r w:rsidRPr="008D47DB">
        <w:rPr>
          <w:rFonts w:ascii="Times New Roman" w:hAnsi="Times New Roman" w:cs="Times New Roman"/>
          <w:iCs/>
          <w:sz w:val="28"/>
          <w:szCs w:val="28"/>
        </w:rPr>
        <w:t>объем программы</w:t>
      </w:r>
      <w:bookmarkEnd w:id="10"/>
    </w:p>
    <w:p w:rsidR="00835E8B" w:rsidRPr="00835E8B" w:rsidRDefault="00835E8B" w:rsidP="00835E8B">
      <w:pPr>
        <w:ind w:firstLine="709"/>
        <w:jc w:val="both"/>
        <w:rPr>
          <w:rFonts w:ascii="Times New Roman" w:hAnsi="Times New Roman" w:cs="Times New Roman"/>
          <w:sz w:val="28"/>
          <w:szCs w:val="28"/>
        </w:rPr>
      </w:pPr>
      <w:r w:rsidRPr="00835E8B">
        <w:rPr>
          <w:rFonts w:ascii="Times New Roman" w:hAnsi="Times New Roman" w:cs="Times New Roman"/>
          <w:sz w:val="28"/>
          <w:szCs w:val="28"/>
        </w:rPr>
        <w:t xml:space="preserve">Программа реализуется в течение </w:t>
      </w:r>
      <w:r>
        <w:rPr>
          <w:rFonts w:ascii="Times New Roman" w:hAnsi="Times New Roman" w:cs="Times New Roman"/>
          <w:sz w:val="28"/>
          <w:szCs w:val="28"/>
        </w:rPr>
        <w:t>3-х</w:t>
      </w:r>
      <w:r w:rsidRPr="00835E8B">
        <w:rPr>
          <w:rFonts w:ascii="Times New Roman" w:hAnsi="Times New Roman" w:cs="Times New Roman"/>
          <w:sz w:val="28"/>
          <w:szCs w:val="28"/>
        </w:rPr>
        <w:t xml:space="preserve"> лет, в объёме </w:t>
      </w:r>
      <w:r w:rsidR="00814953">
        <w:rPr>
          <w:rFonts w:ascii="Times New Roman" w:hAnsi="Times New Roman" w:cs="Times New Roman"/>
          <w:sz w:val="28"/>
          <w:szCs w:val="28"/>
        </w:rPr>
        <w:t>864</w:t>
      </w:r>
      <w:r w:rsidRPr="00835E8B">
        <w:rPr>
          <w:rFonts w:ascii="Times New Roman" w:hAnsi="Times New Roman" w:cs="Times New Roman"/>
          <w:sz w:val="28"/>
          <w:szCs w:val="28"/>
        </w:rPr>
        <w:t xml:space="preserve"> часов.</w:t>
      </w:r>
    </w:p>
    <w:p w:rsidR="00835E8B" w:rsidRPr="00835E8B" w:rsidRDefault="00835E8B" w:rsidP="00835E8B">
      <w:pPr>
        <w:ind w:firstLine="709"/>
        <w:jc w:val="both"/>
        <w:rPr>
          <w:rFonts w:ascii="Times New Roman" w:hAnsi="Times New Roman" w:cs="Times New Roman"/>
          <w:sz w:val="28"/>
          <w:szCs w:val="28"/>
        </w:rPr>
      </w:pPr>
      <w:proofErr w:type="gramStart"/>
      <w:r w:rsidRPr="00835E8B">
        <w:rPr>
          <w:rFonts w:ascii="Times New Roman" w:hAnsi="Times New Roman" w:cs="Times New Roman"/>
          <w:sz w:val="28"/>
          <w:szCs w:val="28"/>
        </w:rPr>
        <w:t>Обучение по</w:t>
      </w:r>
      <w:proofErr w:type="gramEnd"/>
      <w:r w:rsidRPr="00835E8B">
        <w:rPr>
          <w:rFonts w:ascii="Times New Roman" w:hAnsi="Times New Roman" w:cs="Times New Roman"/>
          <w:sz w:val="28"/>
          <w:szCs w:val="28"/>
        </w:rPr>
        <w:t xml:space="preserve"> данной программе организовано по трем уровням – стартовому, базовому и продвинутому.</w:t>
      </w:r>
    </w:p>
    <w:p w:rsidR="00835E8B" w:rsidRPr="00835E8B" w:rsidRDefault="00835E8B" w:rsidP="00835E8B">
      <w:pPr>
        <w:ind w:firstLine="709"/>
        <w:jc w:val="both"/>
        <w:rPr>
          <w:rFonts w:ascii="Times New Roman" w:hAnsi="Times New Roman" w:cs="Times New Roman"/>
          <w:sz w:val="28"/>
          <w:szCs w:val="28"/>
        </w:rPr>
      </w:pPr>
      <w:r w:rsidRPr="00835E8B">
        <w:rPr>
          <w:rFonts w:ascii="Times New Roman" w:hAnsi="Times New Roman" w:cs="Times New Roman"/>
          <w:i/>
          <w:sz w:val="28"/>
          <w:szCs w:val="28"/>
        </w:rPr>
        <w:t>Стартовый уровень</w:t>
      </w:r>
      <w:r w:rsidRPr="00835E8B">
        <w:rPr>
          <w:rFonts w:ascii="Times New Roman" w:hAnsi="Times New Roman" w:cs="Times New Roman"/>
          <w:sz w:val="28"/>
          <w:szCs w:val="28"/>
        </w:rPr>
        <w:t xml:space="preserve"> – 1 год обучения </w:t>
      </w:r>
      <w:r w:rsidR="00EE1960">
        <w:rPr>
          <w:rFonts w:ascii="Times New Roman" w:hAnsi="Times New Roman" w:cs="Times New Roman"/>
          <w:sz w:val="28"/>
          <w:szCs w:val="28"/>
        </w:rPr>
        <w:t xml:space="preserve">реализуется </w:t>
      </w:r>
      <w:r w:rsidRPr="00835E8B">
        <w:rPr>
          <w:rFonts w:ascii="Times New Roman" w:hAnsi="Times New Roman" w:cs="Times New Roman"/>
          <w:sz w:val="28"/>
          <w:szCs w:val="28"/>
        </w:rPr>
        <w:t xml:space="preserve">в объеме </w:t>
      </w:r>
      <w:r w:rsidR="00814953">
        <w:rPr>
          <w:rFonts w:ascii="Times New Roman" w:hAnsi="Times New Roman" w:cs="Times New Roman"/>
          <w:sz w:val="28"/>
          <w:szCs w:val="28"/>
        </w:rPr>
        <w:t>216</w:t>
      </w:r>
      <w:r w:rsidRPr="00835E8B">
        <w:rPr>
          <w:rFonts w:ascii="Times New Roman" w:hAnsi="Times New Roman" w:cs="Times New Roman"/>
          <w:sz w:val="28"/>
          <w:szCs w:val="28"/>
        </w:rPr>
        <w:t xml:space="preserve"> часов. </w:t>
      </w:r>
    </w:p>
    <w:p w:rsidR="00835E8B" w:rsidRPr="00835E8B" w:rsidRDefault="00835E8B" w:rsidP="00EE1960">
      <w:pPr>
        <w:ind w:firstLine="709"/>
        <w:rPr>
          <w:rFonts w:ascii="Times New Roman" w:hAnsi="Times New Roman" w:cs="Times New Roman"/>
          <w:sz w:val="28"/>
          <w:szCs w:val="28"/>
        </w:rPr>
      </w:pPr>
      <w:r w:rsidRPr="00EE1960">
        <w:rPr>
          <w:rFonts w:ascii="Times New Roman" w:hAnsi="Times New Roman" w:cs="Times New Roman"/>
          <w:sz w:val="28"/>
          <w:szCs w:val="28"/>
        </w:rPr>
        <w:t>Стартовый уровень программы</w:t>
      </w:r>
      <w:r w:rsidR="00EE1960" w:rsidRPr="00EE1960">
        <w:rPr>
          <w:rFonts w:ascii="Times New Roman" w:hAnsi="Times New Roman" w:cs="Times New Roman"/>
          <w:sz w:val="28"/>
          <w:szCs w:val="28"/>
        </w:rPr>
        <w:t xml:space="preserve"> предполагает</w:t>
      </w:r>
      <w:r w:rsidRPr="00EE1960">
        <w:rPr>
          <w:rFonts w:ascii="Times New Roman" w:hAnsi="Times New Roman" w:cs="Times New Roman"/>
          <w:sz w:val="28"/>
          <w:szCs w:val="28"/>
        </w:rPr>
        <w:t xml:space="preserve"> </w:t>
      </w:r>
      <w:r w:rsidR="00EE1960" w:rsidRPr="00EE1960">
        <w:rPr>
          <w:rFonts w:ascii="Times New Roman" w:hAnsi="Times New Roman" w:cs="Times New Roman"/>
          <w:sz w:val="28"/>
          <w:szCs w:val="28"/>
        </w:rPr>
        <w:t>з</w:t>
      </w:r>
      <w:r w:rsidRPr="00EE1960">
        <w:rPr>
          <w:rFonts w:ascii="Times New Roman" w:hAnsi="Times New Roman" w:cs="Times New Roman"/>
          <w:sz w:val="28"/>
          <w:szCs w:val="28"/>
        </w:rPr>
        <w:t>накомство с основными понятиями вокального исполнительства, музыкальной грамотой, формирование первоначальных исполнительских навыков пения в ансамбле, практические умения и навыки исполнительской техники на музыкальных инструментах</w:t>
      </w:r>
      <w:r w:rsidR="00EE1960">
        <w:rPr>
          <w:rFonts w:ascii="Times New Roman" w:hAnsi="Times New Roman" w:cs="Times New Roman"/>
          <w:sz w:val="28"/>
          <w:szCs w:val="28"/>
        </w:rPr>
        <w:t>.</w:t>
      </w:r>
      <w:r w:rsidR="00EE1960">
        <w:rPr>
          <w:sz w:val="28"/>
          <w:szCs w:val="28"/>
        </w:rPr>
        <w:br/>
        <w:t xml:space="preserve">            </w:t>
      </w:r>
      <w:r w:rsidRPr="00835E8B">
        <w:rPr>
          <w:rFonts w:ascii="Times New Roman" w:hAnsi="Times New Roman" w:cs="Times New Roman"/>
          <w:i/>
          <w:sz w:val="28"/>
          <w:szCs w:val="28"/>
        </w:rPr>
        <w:t>Базовый уровень</w:t>
      </w:r>
      <w:r w:rsidR="00EE1960">
        <w:rPr>
          <w:rFonts w:ascii="Times New Roman" w:hAnsi="Times New Roman" w:cs="Times New Roman"/>
          <w:sz w:val="28"/>
          <w:szCs w:val="28"/>
        </w:rPr>
        <w:t>- 2 год обучения</w:t>
      </w:r>
      <w:r w:rsidRPr="00835E8B">
        <w:rPr>
          <w:rFonts w:ascii="Times New Roman" w:hAnsi="Times New Roman" w:cs="Times New Roman"/>
          <w:sz w:val="28"/>
          <w:szCs w:val="28"/>
        </w:rPr>
        <w:t xml:space="preserve"> реализуется в объёме 3</w:t>
      </w:r>
      <w:r w:rsidR="00EE1960">
        <w:rPr>
          <w:rFonts w:ascii="Times New Roman" w:hAnsi="Times New Roman" w:cs="Times New Roman"/>
          <w:sz w:val="28"/>
          <w:szCs w:val="28"/>
        </w:rPr>
        <w:t>24</w:t>
      </w:r>
      <w:r w:rsidRPr="00835E8B">
        <w:rPr>
          <w:rFonts w:ascii="Times New Roman" w:hAnsi="Times New Roman" w:cs="Times New Roman"/>
          <w:sz w:val="28"/>
          <w:szCs w:val="28"/>
        </w:rPr>
        <w:t xml:space="preserve"> часов.</w:t>
      </w:r>
    </w:p>
    <w:p w:rsidR="00EE1960" w:rsidRPr="00EE1960" w:rsidRDefault="00EE1960" w:rsidP="00EE1960">
      <w:pPr>
        <w:ind w:firstLine="720"/>
        <w:jc w:val="both"/>
        <w:rPr>
          <w:rFonts w:ascii="Times New Roman" w:hAnsi="Times New Roman" w:cs="Times New Roman"/>
          <w:i/>
          <w:sz w:val="28"/>
          <w:szCs w:val="28"/>
        </w:rPr>
      </w:pPr>
      <w:r w:rsidRPr="00EE1960">
        <w:rPr>
          <w:rFonts w:ascii="Times New Roman" w:hAnsi="Times New Roman" w:cs="Times New Roman"/>
          <w:sz w:val="28"/>
          <w:szCs w:val="28"/>
        </w:rPr>
        <w:t>Формирование и совершенствование основных умений и исполнительских навыков пения в ансамбле, закрепление теоретических знаний в области вокального исполнительства и техники на музыкальных инструментах, практические навыки ансамблевой игры и группового творчества в музыкальном коллективе, расширение репертуара, развитие творческого потенциала учащихся.</w:t>
      </w:r>
    </w:p>
    <w:p w:rsidR="00835E8B" w:rsidRPr="00835E8B" w:rsidRDefault="00835E8B" w:rsidP="00835E8B">
      <w:pPr>
        <w:ind w:firstLine="709"/>
        <w:jc w:val="both"/>
        <w:rPr>
          <w:rFonts w:ascii="Times New Roman" w:hAnsi="Times New Roman" w:cs="Times New Roman"/>
          <w:sz w:val="28"/>
          <w:szCs w:val="28"/>
        </w:rPr>
      </w:pPr>
      <w:r w:rsidRPr="00835E8B">
        <w:rPr>
          <w:rFonts w:ascii="Times New Roman" w:hAnsi="Times New Roman" w:cs="Times New Roman"/>
          <w:i/>
          <w:sz w:val="28"/>
          <w:szCs w:val="28"/>
        </w:rPr>
        <w:t>Продвинутый уровень</w:t>
      </w:r>
      <w:r w:rsidRPr="00835E8B">
        <w:rPr>
          <w:rFonts w:ascii="Times New Roman" w:hAnsi="Times New Roman" w:cs="Times New Roman"/>
          <w:sz w:val="28"/>
          <w:szCs w:val="28"/>
        </w:rPr>
        <w:t xml:space="preserve"> –  </w:t>
      </w:r>
      <w:r w:rsidR="00EE1960">
        <w:rPr>
          <w:rFonts w:ascii="Times New Roman" w:hAnsi="Times New Roman" w:cs="Times New Roman"/>
          <w:sz w:val="28"/>
          <w:szCs w:val="28"/>
        </w:rPr>
        <w:t>3</w:t>
      </w:r>
      <w:r w:rsidRPr="00835E8B">
        <w:rPr>
          <w:rFonts w:ascii="Times New Roman" w:hAnsi="Times New Roman" w:cs="Times New Roman"/>
          <w:sz w:val="28"/>
          <w:szCs w:val="28"/>
        </w:rPr>
        <w:t xml:space="preserve"> год обучения </w:t>
      </w:r>
      <w:r w:rsidR="00EE1960">
        <w:rPr>
          <w:rFonts w:ascii="Times New Roman" w:hAnsi="Times New Roman" w:cs="Times New Roman"/>
          <w:sz w:val="28"/>
          <w:szCs w:val="28"/>
        </w:rPr>
        <w:t xml:space="preserve">реализуется </w:t>
      </w:r>
      <w:r w:rsidRPr="00835E8B">
        <w:rPr>
          <w:rFonts w:ascii="Times New Roman" w:hAnsi="Times New Roman" w:cs="Times New Roman"/>
          <w:sz w:val="28"/>
          <w:szCs w:val="28"/>
        </w:rPr>
        <w:t xml:space="preserve">в объеме </w:t>
      </w:r>
      <w:r w:rsidR="00EE1960">
        <w:rPr>
          <w:rFonts w:ascii="Times New Roman" w:hAnsi="Times New Roman" w:cs="Times New Roman"/>
          <w:sz w:val="28"/>
          <w:szCs w:val="28"/>
        </w:rPr>
        <w:t>324</w:t>
      </w:r>
      <w:r w:rsidRPr="00835E8B">
        <w:rPr>
          <w:rFonts w:ascii="Times New Roman" w:hAnsi="Times New Roman" w:cs="Times New Roman"/>
          <w:sz w:val="28"/>
          <w:szCs w:val="28"/>
        </w:rPr>
        <w:t xml:space="preserve"> часов.</w:t>
      </w:r>
    </w:p>
    <w:p w:rsidR="00835E8B" w:rsidRPr="00835E8B" w:rsidRDefault="00835E8B" w:rsidP="00835E8B">
      <w:pPr>
        <w:ind w:firstLine="709"/>
        <w:jc w:val="both"/>
        <w:rPr>
          <w:rFonts w:ascii="Times New Roman" w:hAnsi="Times New Roman" w:cs="Times New Roman"/>
          <w:sz w:val="28"/>
          <w:szCs w:val="28"/>
        </w:rPr>
      </w:pPr>
      <w:r w:rsidRPr="00835E8B">
        <w:rPr>
          <w:rFonts w:ascii="Times New Roman" w:hAnsi="Times New Roman" w:cs="Times New Roman"/>
          <w:sz w:val="28"/>
          <w:szCs w:val="28"/>
        </w:rPr>
        <w:t>Продвинутый уровень предполагает углубленное изучение содержания программы и доступ к профессиональным знаниям в рамках содержательно-тематического направления программы. Определение уровня готовности к дальнейшему профессиональному образованию. Форм</w:t>
      </w:r>
      <w:r w:rsidR="001A2BB5">
        <w:rPr>
          <w:rFonts w:ascii="Times New Roman" w:hAnsi="Times New Roman" w:cs="Times New Roman"/>
          <w:sz w:val="28"/>
          <w:szCs w:val="28"/>
        </w:rPr>
        <w:t xml:space="preserve">ирование навыков </w:t>
      </w:r>
      <w:proofErr w:type="gramStart"/>
      <w:r w:rsidR="001A2BB5">
        <w:rPr>
          <w:rFonts w:ascii="Times New Roman" w:hAnsi="Times New Roman" w:cs="Times New Roman"/>
          <w:sz w:val="28"/>
          <w:szCs w:val="28"/>
        </w:rPr>
        <w:t>свободного</w:t>
      </w:r>
      <w:proofErr w:type="gramEnd"/>
      <w:r w:rsidR="001A2BB5">
        <w:rPr>
          <w:rFonts w:ascii="Times New Roman" w:hAnsi="Times New Roman" w:cs="Times New Roman"/>
          <w:sz w:val="28"/>
          <w:szCs w:val="28"/>
        </w:rPr>
        <w:t xml:space="preserve"> музици</w:t>
      </w:r>
      <w:r w:rsidRPr="00835E8B">
        <w:rPr>
          <w:rFonts w:ascii="Times New Roman" w:hAnsi="Times New Roman" w:cs="Times New Roman"/>
          <w:sz w:val="28"/>
          <w:szCs w:val="28"/>
        </w:rPr>
        <w:t>рования.</w:t>
      </w:r>
    </w:p>
    <w:p w:rsidR="001A2BB5" w:rsidRPr="001A2BB5" w:rsidRDefault="001A2BB5" w:rsidP="00DB4CEE">
      <w:pPr>
        <w:pStyle w:val="3"/>
        <w:numPr>
          <w:ilvl w:val="0"/>
          <w:numId w:val="0"/>
        </w:numPr>
        <w:jc w:val="center"/>
        <w:rPr>
          <w:rFonts w:ascii="Times New Roman" w:hAnsi="Times New Roman" w:cs="Times New Roman"/>
          <w:sz w:val="28"/>
          <w:szCs w:val="28"/>
        </w:rPr>
      </w:pPr>
      <w:bookmarkStart w:id="11" w:name="_Toc492372335"/>
      <w:r w:rsidRPr="001A2BB5">
        <w:rPr>
          <w:rFonts w:ascii="Times New Roman" w:hAnsi="Times New Roman" w:cs="Times New Roman"/>
          <w:sz w:val="28"/>
          <w:szCs w:val="28"/>
        </w:rPr>
        <w:t>1.1.6. Формы обучения и виды занятий</w:t>
      </w:r>
      <w:bookmarkEnd w:id="11"/>
    </w:p>
    <w:p w:rsidR="008D47DB" w:rsidRPr="008D47DB" w:rsidRDefault="008D47DB" w:rsidP="001A2BB5">
      <w:pPr>
        <w:ind w:firstLine="709"/>
        <w:jc w:val="center"/>
        <w:rPr>
          <w:rFonts w:ascii="Times New Roman" w:hAnsi="Times New Roman" w:cs="Times New Roman"/>
          <w:sz w:val="28"/>
          <w:szCs w:val="28"/>
        </w:rPr>
      </w:pPr>
    </w:p>
    <w:p w:rsidR="001A2BB5" w:rsidRPr="001A2BB5" w:rsidRDefault="001A2BB5" w:rsidP="001A2BB5">
      <w:pPr>
        <w:ind w:left="432"/>
        <w:jc w:val="both"/>
        <w:rPr>
          <w:rFonts w:ascii="Times New Roman" w:hAnsi="Times New Roman" w:cs="Times New Roman"/>
          <w:sz w:val="28"/>
          <w:szCs w:val="28"/>
        </w:rPr>
      </w:pPr>
      <w:r w:rsidRPr="001A2BB5">
        <w:rPr>
          <w:rFonts w:ascii="Times New Roman" w:hAnsi="Times New Roman" w:cs="Times New Roman"/>
          <w:sz w:val="28"/>
          <w:szCs w:val="28"/>
        </w:rPr>
        <w:t>Основной формой организации образовательного процесса являются индивидуальные и групповые занятия.</w:t>
      </w:r>
    </w:p>
    <w:p w:rsidR="001A2BB5" w:rsidRPr="001A2BB5" w:rsidRDefault="001A2BB5" w:rsidP="001A2BB5">
      <w:pPr>
        <w:ind w:firstLine="709"/>
        <w:jc w:val="both"/>
        <w:rPr>
          <w:rFonts w:ascii="Times New Roman" w:hAnsi="Times New Roman" w:cs="Times New Roman"/>
          <w:sz w:val="28"/>
          <w:szCs w:val="28"/>
        </w:rPr>
      </w:pPr>
      <w:r w:rsidRPr="001A2BB5">
        <w:rPr>
          <w:rFonts w:ascii="Times New Roman" w:hAnsi="Times New Roman" w:cs="Times New Roman"/>
          <w:sz w:val="28"/>
          <w:szCs w:val="28"/>
        </w:rPr>
        <w:t xml:space="preserve">В обучении используются следующие виды занятий:  </w:t>
      </w:r>
    </w:p>
    <w:p w:rsidR="001A2BB5" w:rsidRPr="001A2BB5" w:rsidRDefault="001A2BB5" w:rsidP="007C4687">
      <w:pPr>
        <w:numPr>
          <w:ilvl w:val="0"/>
          <w:numId w:val="5"/>
        </w:numPr>
        <w:jc w:val="both"/>
        <w:rPr>
          <w:rFonts w:ascii="Times New Roman" w:hAnsi="Times New Roman" w:cs="Times New Roman"/>
          <w:sz w:val="28"/>
          <w:szCs w:val="28"/>
        </w:rPr>
      </w:pPr>
      <w:r w:rsidRPr="001A2BB5">
        <w:rPr>
          <w:rFonts w:ascii="Times New Roman" w:hAnsi="Times New Roman" w:cs="Times New Roman"/>
          <w:i/>
          <w:sz w:val="28"/>
          <w:szCs w:val="28"/>
        </w:rPr>
        <w:t>собственно обучающие занятия</w:t>
      </w:r>
      <w:r w:rsidRPr="001A2BB5">
        <w:rPr>
          <w:rFonts w:ascii="Times New Roman" w:hAnsi="Times New Roman" w:cs="Times New Roman"/>
          <w:sz w:val="28"/>
          <w:szCs w:val="28"/>
        </w:rPr>
        <w:t>, в результате которых происходит усвоение детьми знаний, формирование и развитие навыков и умений;</w:t>
      </w:r>
    </w:p>
    <w:p w:rsidR="001A2BB5" w:rsidRPr="001A2BB5" w:rsidRDefault="001A2BB5" w:rsidP="007C4687">
      <w:pPr>
        <w:numPr>
          <w:ilvl w:val="0"/>
          <w:numId w:val="5"/>
        </w:numPr>
        <w:jc w:val="both"/>
        <w:rPr>
          <w:rFonts w:ascii="Times New Roman" w:hAnsi="Times New Roman" w:cs="Times New Roman"/>
          <w:sz w:val="28"/>
          <w:szCs w:val="28"/>
        </w:rPr>
      </w:pPr>
      <w:r w:rsidRPr="001A2BB5">
        <w:rPr>
          <w:rFonts w:ascii="Times New Roman" w:hAnsi="Times New Roman" w:cs="Times New Roman"/>
          <w:i/>
          <w:sz w:val="28"/>
          <w:szCs w:val="28"/>
        </w:rPr>
        <w:t>общеразвивающие и воспитательные занятия</w:t>
      </w:r>
      <w:r w:rsidRPr="001A2BB5">
        <w:rPr>
          <w:rFonts w:ascii="Times New Roman" w:hAnsi="Times New Roman" w:cs="Times New Roman"/>
          <w:sz w:val="28"/>
          <w:szCs w:val="28"/>
        </w:rPr>
        <w:t>, формирующие и развивающие определенные личностные качества учащегося (экскурсия, занятие-викторина, занятие-диспут, занятие-концерт с последующим обсуждением и т.д.);</w:t>
      </w:r>
    </w:p>
    <w:p w:rsidR="001A2BB5" w:rsidRPr="001A2BB5" w:rsidRDefault="001A2BB5" w:rsidP="007C4687">
      <w:pPr>
        <w:numPr>
          <w:ilvl w:val="0"/>
          <w:numId w:val="5"/>
        </w:numPr>
        <w:jc w:val="both"/>
        <w:rPr>
          <w:rFonts w:ascii="Times New Roman" w:hAnsi="Times New Roman" w:cs="Times New Roman"/>
          <w:sz w:val="28"/>
          <w:szCs w:val="28"/>
        </w:rPr>
      </w:pPr>
      <w:r w:rsidRPr="001A2BB5">
        <w:rPr>
          <w:rFonts w:ascii="Times New Roman" w:hAnsi="Times New Roman" w:cs="Times New Roman"/>
          <w:i/>
          <w:sz w:val="28"/>
          <w:szCs w:val="28"/>
        </w:rPr>
        <w:t>специальные занятия</w:t>
      </w:r>
      <w:r w:rsidRPr="001A2BB5">
        <w:rPr>
          <w:rFonts w:ascii="Times New Roman" w:hAnsi="Times New Roman" w:cs="Times New Roman"/>
          <w:sz w:val="28"/>
          <w:szCs w:val="28"/>
        </w:rPr>
        <w:t xml:space="preserve">, направленные на формирование положительного психологического климата в коллективе, приобщение учащихся к </w:t>
      </w:r>
      <w:r w:rsidRPr="001A2BB5">
        <w:rPr>
          <w:rFonts w:ascii="Times New Roman" w:hAnsi="Times New Roman" w:cs="Times New Roman"/>
          <w:sz w:val="28"/>
          <w:szCs w:val="28"/>
        </w:rPr>
        <w:lastRenderedPageBreak/>
        <w:t>нравственным и культурным ценностям (коллективные праздники, «день именинника», «огоньки» и др.).</w:t>
      </w:r>
    </w:p>
    <w:p w:rsidR="0054455F" w:rsidRDefault="0054455F" w:rsidP="0054455F">
      <w:pPr>
        <w:pStyle w:val="3"/>
        <w:numPr>
          <w:ilvl w:val="0"/>
          <w:numId w:val="0"/>
        </w:numPr>
        <w:jc w:val="center"/>
        <w:rPr>
          <w:rFonts w:ascii="Times New Roman" w:hAnsi="Times New Roman" w:cs="Times New Roman"/>
          <w:sz w:val="28"/>
          <w:szCs w:val="28"/>
        </w:rPr>
      </w:pPr>
      <w:bookmarkStart w:id="12" w:name="_Toc492372336"/>
      <w:r w:rsidRPr="0054455F">
        <w:rPr>
          <w:rFonts w:ascii="Times New Roman" w:hAnsi="Times New Roman" w:cs="Times New Roman"/>
          <w:sz w:val="28"/>
          <w:szCs w:val="28"/>
        </w:rPr>
        <w:t>1.1.7. Режим занятий</w:t>
      </w:r>
      <w:bookmarkEnd w:id="12"/>
    </w:p>
    <w:p w:rsidR="0054455F" w:rsidRPr="0054455F" w:rsidRDefault="0054455F" w:rsidP="0054455F">
      <w:pPr>
        <w:rPr>
          <w:rFonts w:ascii="Times New Roman" w:hAnsi="Times New Roman" w:cs="Times New Roman"/>
          <w:sz w:val="28"/>
          <w:szCs w:val="28"/>
        </w:rPr>
      </w:pPr>
      <w:r w:rsidRPr="0054455F">
        <w:rPr>
          <w:rFonts w:ascii="Times New Roman" w:hAnsi="Times New Roman" w:cs="Times New Roman"/>
          <w:sz w:val="28"/>
          <w:szCs w:val="28"/>
          <w:lang w:val="en-US"/>
        </w:rPr>
        <w:t>I</w:t>
      </w:r>
      <w:r w:rsidRPr="0054455F">
        <w:rPr>
          <w:rFonts w:ascii="Times New Roman" w:hAnsi="Times New Roman" w:cs="Times New Roman"/>
          <w:sz w:val="28"/>
          <w:szCs w:val="28"/>
        </w:rPr>
        <w:t xml:space="preserve"> год обучения – </w:t>
      </w:r>
      <w:r w:rsidR="00814953">
        <w:rPr>
          <w:rFonts w:ascii="Times New Roman" w:hAnsi="Times New Roman" w:cs="Times New Roman"/>
          <w:sz w:val="28"/>
          <w:szCs w:val="28"/>
        </w:rPr>
        <w:t>3</w:t>
      </w:r>
      <w:r w:rsidRPr="0054455F">
        <w:rPr>
          <w:rFonts w:ascii="Times New Roman" w:hAnsi="Times New Roman" w:cs="Times New Roman"/>
          <w:sz w:val="28"/>
          <w:szCs w:val="28"/>
        </w:rPr>
        <w:t xml:space="preserve"> раза в неделю по </w:t>
      </w:r>
      <w:r w:rsidR="00814953">
        <w:rPr>
          <w:rFonts w:ascii="Times New Roman" w:hAnsi="Times New Roman" w:cs="Times New Roman"/>
          <w:sz w:val="28"/>
          <w:szCs w:val="28"/>
        </w:rPr>
        <w:t>2</w:t>
      </w:r>
      <w:r w:rsidRPr="0054455F">
        <w:rPr>
          <w:rFonts w:ascii="Times New Roman" w:hAnsi="Times New Roman" w:cs="Times New Roman"/>
          <w:sz w:val="28"/>
          <w:szCs w:val="28"/>
        </w:rPr>
        <w:t xml:space="preserve"> часа = </w:t>
      </w:r>
      <w:r w:rsidR="00814953">
        <w:rPr>
          <w:rFonts w:ascii="Times New Roman" w:hAnsi="Times New Roman" w:cs="Times New Roman"/>
          <w:sz w:val="28"/>
          <w:szCs w:val="28"/>
        </w:rPr>
        <w:t>216</w:t>
      </w:r>
      <w:r w:rsidRPr="0054455F">
        <w:rPr>
          <w:rFonts w:ascii="Times New Roman" w:hAnsi="Times New Roman" w:cs="Times New Roman"/>
          <w:sz w:val="28"/>
          <w:szCs w:val="28"/>
        </w:rPr>
        <w:t xml:space="preserve"> часа</w:t>
      </w:r>
    </w:p>
    <w:p w:rsidR="0054455F" w:rsidRPr="0054455F" w:rsidRDefault="0054455F" w:rsidP="0054455F">
      <w:pPr>
        <w:rPr>
          <w:rFonts w:ascii="Times New Roman" w:hAnsi="Times New Roman" w:cs="Times New Roman"/>
          <w:sz w:val="28"/>
          <w:szCs w:val="28"/>
        </w:rPr>
      </w:pPr>
      <w:r w:rsidRPr="0054455F">
        <w:rPr>
          <w:rFonts w:ascii="Times New Roman" w:hAnsi="Times New Roman" w:cs="Times New Roman"/>
          <w:sz w:val="28"/>
          <w:szCs w:val="28"/>
          <w:lang w:val="en-US"/>
        </w:rPr>
        <w:t>II</w:t>
      </w:r>
      <w:r w:rsidRPr="0054455F">
        <w:rPr>
          <w:rFonts w:ascii="Times New Roman" w:hAnsi="Times New Roman" w:cs="Times New Roman"/>
          <w:sz w:val="28"/>
          <w:szCs w:val="28"/>
        </w:rPr>
        <w:t xml:space="preserve"> год обучения – 3 раза в неделю по 3 часа = 324 часа</w:t>
      </w:r>
    </w:p>
    <w:p w:rsidR="0054455F" w:rsidRDefault="0054455F" w:rsidP="009F7809">
      <w:pPr>
        <w:rPr>
          <w:rFonts w:ascii="Times New Roman" w:hAnsi="Times New Roman" w:cs="Times New Roman"/>
          <w:sz w:val="28"/>
          <w:szCs w:val="28"/>
        </w:rPr>
      </w:pPr>
      <w:r w:rsidRPr="0054455F">
        <w:rPr>
          <w:rFonts w:ascii="Times New Roman" w:hAnsi="Times New Roman" w:cs="Times New Roman"/>
          <w:sz w:val="28"/>
          <w:szCs w:val="28"/>
          <w:lang w:val="en-US"/>
        </w:rPr>
        <w:t>III</w:t>
      </w:r>
      <w:r w:rsidRPr="0054455F">
        <w:rPr>
          <w:rFonts w:ascii="Times New Roman" w:hAnsi="Times New Roman" w:cs="Times New Roman"/>
          <w:sz w:val="28"/>
          <w:szCs w:val="28"/>
        </w:rPr>
        <w:t xml:space="preserve"> год обучения – 3 раза в неделю по 3 часа = 324 часа </w:t>
      </w:r>
    </w:p>
    <w:p w:rsidR="008A5EBE" w:rsidRPr="009F7809" w:rsidRDefault="008A5EBE" w:rsidP="009F7809">
      <w:pPr>
        <w:rPr>
          <w:rFonts w:ascii="Times New Roman" w:hAnsi="Times New Roman" w:cs="Times New Roman"/>
          <w:sz w:val="28"/>
          <w:szCs w:val="28"/>
        </w:rPr>
      </w:pPr>
      <w:r>
        <w:rPr>
          <w:rFonts w:ascii="Times New Roman" w:hAnsi="Times New Roman" w:cs="Times New Roman"/>
          <w:sz w:val="28"/>
          <w:szCs w:val="28"/>
        </w:rPr>
        <w:t>Продолжительность занятий – 45 минут.</w:t>
      </w:r>
    </w:p>
    <w:p w:rsidR="0054455F" w:rsidRPr="00645CE3" w:rsidRDefault="0054455F" w:rsidP="00645CE3">
      <w:pPr>
        <w:pStyle w:val="2"/>
        <w:spacing w:before="120" w:after="120"/>
        <w:ind w:left="578" w:hanging="578"/>
        <w:jc w:val="center"/>
        <w:rPr>
          <w:rFonts w:ascii="Times New Roman" w:hAnsi="Times New Roman" w:cs="Times New Roman"/>
        </w:rPr>
      </w:pPr>
      <w:bookmarkStart w:id="13" w:name="_Toc492372337"/>
      <w:r w:rsidRPr="00645CE3">
        <w:rPr>
          <w:rFonts w:ascii="Times New Roman" w:hAnsi="Times New Roman" w:cs="Times New Roman"/>
        </w:rPr>
        <w:t>1.2. Цель и задачи программы</w:t>
      </w:r>
      <w:bookmarkEnd w:id="13"/>
    </w:p>
    <w:p w:rsidR="00005BDD" w:rsidRPr="00005BDD" w:rsidRDefault="00005BDD" w:rsidP="0054455F">
      <w:pPr>
        <w:ind w:firstLine="709"/>
        <w:rPr>
          <w:rFonts w:ascii="Times New Roman" w:hAnsi="Times New Roman" w:cs="Times New Roman"/>
          <w:b/>
          <w:sz w:val="28"/>
          <w:szCs w:val="28"/>
        </w:rPr>
      </w:pPr>
      <w:r w:rsidRPr="00005BDD">
        <w:rPr>
          <w:rFonts w:ascii="Times New Roman" w:hAnsi="Times New Roman" w:cs="Times New Roman"/>
          <w:b/>
          <w:sz w:val="28"/>
          <w:szCs w:val="28"/>
        </w:rPr>
        <w:t>Цель программы:</w:t>
      </w:r>
    </w:p>
    <w:p w:rsidR="0054455F" w:rsidRDefault="0054455F" w:rsidP="0054455F">
      <w:pPr>
        <w:ind w:firstLine="709"/>
        <w:rPr>
          <w:rFonts w:ascii="Times New Roman" w:hAnsi="Times New Roman" w:cs="Times New Roman"/>
          <w:sz w:val="28"/>
          <w:szCs w:val="28"/>
        </w:rPr>
      </w:pPr>
      <w:r w:rsidRPr="0054455F">
        <w:rPr>
          <w:rFonts w:ascii="Times New Roman" w:hAnsi="Times New Roman" w:cs="Times New Roman"/>
          <w:sz w:val="28"/>
          <w:szCs w:val="28"/>
        </w:rPr>
        <w:t>Развитие музыкальных способностей обучающи</w:t>
      </w:r>
      <w:r>
        <w:rPr>
          <w:rFonts w:ascii="Times New Roman" w:hAnsi="Times New Roman" w:cs="Times New Roman"/>
          <w:sz w:val="28"/>
          <w:szCs w:val="28"/>
        </w:rPr>
        <w:t>хся средствами эстрадного пения, обучения игре на музыкальных инструментах.</w:t>
      </w:r>
    </w:p>
    <w:p w:rsidR="0054455F" w:rsidRDefault="0054455F" w:rsidP="0054455F">
      <w:pPr>
        <w:spacing w:before="120" w:after="120"/>
        <w:ind w:firstLine="709"/>
        <w:jc w:val="both"/>
        <w:rPr>
          <w:rFonts w:ascii="Times New Roman" w:hAnsi="Times New Roman" w:cs="Times New Roman"/>
          <w:b/>
          <w:i/>
          <w:sz w:val="28"/>
          <w:szCs w:val="28"/>
        </w:rPr>
      </w:pPr>
      <w:r w:rsidRPr="0054455F">
        <w:rPr>
          <w:rFonts w:ascii="Times New Roman" w:hAnsi="Times New Roman" w:cs="Times New Roman"/>
          <w:b/>
          <w:i/>
          <w:sz w:val="28"/>
          <w:szCs w:val="28"/>
        </w:rPr>
        <w:t>Задачи программы:</w:t>
      </w:r>
    </w:p>
    <w:p w:rsidR="0054455F" w:rsidRPr="0054455F" w:rsidRDefault="0054455F" w:rsidP="0054455F">
      <w:pPr>
        <w:ind w:firstLine="709"/>
        <w:jc w:val="center"/>
        <w:rPr>
          <w:rFonts w:ascii="Times New Roman" w:hAnsi="Times New Roman" w:cs="Times New Roman"/>
          <w:b/>
          <w:sz w:val="28"/>
          <w:szCs w:val="28"/>
        </w:rPr>
      </w:pPr>
      <w:r w:rsidRPr="0054455F">
        <w:rPr>
          <w:rFonts w:ascii="Times New Roman" w:hAnsi="Times New Roman" w:cs="Times New Roman"/>
          <w:b/>
          <w:sz w:val="28"/>
          <w:szCs w:val="28"/>
        </w:rPr>
        <w:t>Стартовый уровень</w:t>
      </w:r>
    </w:p>
    <w:p w:rsidR="0054455F" w:rsidRPr="0054455F" w:rsidRDefault="0054455F" w:rsidP="0054455F">
      <w:pPr>
        <w:ind w:firstLine="709"/>
        <w:rPr>
          <w:rFonts w:ascii="Times New Roman" w:hAnsi="Times New Roman" w:cs="Times New Roman"/>
          <w:b/>
          <w:i/>
          <w:sz w:val="28"/>
          <w:szCs w:val="28"/>
        </w:rPr>
      </w:pPr>
      <w:r w:rsidRPr="0054455F">
        <w:rPr>
          <w:rFonts w:ascii="Times New Roman" w:hAnsi="Times New Roman" w:cs="Times New Roman"/>
          <w:b/>
          <w:i/>
          <w:sz w:val="28"/>
          <w:szCs w:val="28"/>
        </w:rPr>
        <w:t>Личностные:</w:t>
      </w:r>
    </w:p>
    <w:p w:rsidR="0054455F" w:rsidRPr="0054455F" w:rsidRDefault="0054455F" w:rsidP="0054455F">
      <w:pPr>
        <w:suppressAutoHyphens/>
        <w:spacing w:line="252" w:lineRule="auto"/>
        <w:ind w:firstLine="708"/>
        <w:rPr>
          <w:rFonts w:ascii="Times New Roman" w:hAnsi="Times New Roman" w:cs="Times New Roman"/>
          <w:sz w:val="28"/>
          <w:szCs w:val="28"/>
        </w:rPr>
      </w:pPr>
      <w:r w:rsidRPr="0054455F">
        <w:rPr>
          <w:rFonts w:ascii="Times New Roman" w:hAnsi="Times New Roman" w:cs="Times New Roman"/>
          <w:i/>
          <w:sz w:val="28"/>
          <w:szCs w:val="28"/>
        </w:rPr>
        <w:t>У учащегося должны быть сформированы:</w:t>
      </w:r>
    </w:p>
    <w:p w:rsidR="0054455F" w:rsidRPr="0054455F" w:rsidRDefault="0054455F" w:rsidP="0054455F">
      <w:pPr>
        <w:widowControl w:val="0"/>
        <w:tabs>
          <w:tab w:val="left" w:pos="0"/>
        </w:tabs>
        <w:suppressAutoHyphens/>
        <w:snapToGrid w:val="0"/>
        <w:ind w:left="709"/>
        <w:rPr>
          <w:rFonts w:ascii="Times New Roman" w:hAnsi="Times New Roman" w:cs="Times New Roman"/>
          <w:sz w:val="28"/>
          <w:szCs w:val="28"/>
        </w:rPr>
      </w:pPr>
      <w:r w:rsidRPr="0054455F">
        <w:rPr>
          <w:rFonts w:ascii="Times New Roman" w:hAnsi="Times New Roman" w:cs="Times New Roman"/>
          <w:sz w:val="28"/>
          <w:szCs w:val="28"/>
        </w:rPr>
        <w:t>- общее представление об искусстве;</w:t>
      </w:r>
    </w:p>
    <w:p w:rsidR="0054455F" w:rsidRPr="0054455F" w:rsidRDefault="0054455F" w:rsidP="0054455F">
      <w:pPr>
        <w:widowControl w:val="0"/>
        <w:tabs>
          <w:tab w:val="left" w:pos="0"/>
        </w:tabs>
        <w:suppressAutoHyphens/>
        <w:snapToGrid w:val="0"/>
        <w:ind w:left="709"/>
        <w:rPr>
          <w:rFonts w:ascii="Times New Roman" w:hAnsi="Times New Roman" w:cs="Times New Roman"/>
          <w:sz w:val="28"/>
          <w:szCs w:val="28"/>
        </w:rPr>
      </w:pPr>
      <w:r w:rsidRPr="0054455F">
        <w:rPr>
          <w:rFonts w:ascii="Times New Roman" w:hAnsi="Times New Roman" w:cs="Times New Roman"/>
          <w:sz w:val="28"/>
          <w:szCs w:val="28"/>
        </w:rPr>
        <w:t>- понимание значимости своей творческой деятельности в повседневной жизни;</w:t>
      </w:r>
    </w:p>
    <w:p w:rsidR="0054455F" w:rsidRPr="0054455F" w:rsidRDefault="0054455F" w:rsidP="0054455F">
      <w:pPr>
        <w:widowControl w:val="0"/>
        <w:tabs>
          <w:tab w:val="left" w:pos="0"/>
        </w:tabs>
        <w:suppressAutoHyphens/>
        <w:snapToGrid w:val="0"/>
        <w:ind w:left="709"/>
        <w:rPr>
          <w:rFonts w:ascii="Times New Roman" w:hAnsi="Times New Roman" w:cs="Times New Roman"/>
          <w:b/>
          <w:sz w:val="28"/>
          <w:szCs w:val="28"/>
        </w:rPr>
      </w:pPr>
      <w:r w:rsidRPr="0054455F">
        <w:rPr>
          <w:rFonts w:ascii="Times New Roman" w:hAnsi="Times New Roman" w:cs="Times New Roman"/>
          <w:sz w:val="28"/>
          <w:szCs w:val="28"/>
        </w:rPr>
        <w:t>- общие представления о национальной культуре и культурах других стран;</w:t>
      </w:r>
    </w:p>
    <w:p w:rsidR="0054455F" w:rsidRPr="0054455F" w:rsidRDefault="0054455F" w:rsidP="0054455F">
      <w:pPr>
        <w:ind w:left="720"/>
        <w:rPr>
          <w:rFonts w:ascii="Times New Roman" w:hAnsi="Times New Roman" w:cs="Times New Roman"/>
          <w:sz w:val="28"/>
          <w:szCs w:val="28"/>
        </w:rPr>
      </w:pPr>
      <w:r w:rsidRPr="0054455F">
        <w:rPr>
          <w:rFonts w:ascii="Times New Roman" w:hAnsi="Times New Roman" w:cs="Times New Roman"/>
          <w:sz w:val="28"/>
          <w:szCs w:val="28"/>
          <w:lang w:eastAsia="en-US"/>
        </w:rPr>
        <w:t xml:space="preserve">- </w:t>
      </w:r>
      <w:r w:rsidRPr="0054455F">
        <w:rPr>
          <w:rFonts w:ascii="Times New Roman" w:hAnsi="Times New Roman" w:cs="Times New Roman"/>
          <w:sz w:val="28"/>
          <w:szCs w:val="28"/>
        </w:rPr>
        <w:t>чувство гордости за свою Родину.</w:t>
      </w:r>
    </w:p>
    <w:p w:rsidR="0054455F" w:rsidRPr="0054455F" w:rsidRDefault="0054455F" w:rsidP="0054455F">
      <w:pPr>
        <w:spacing w:before="120" w:after="120"/>
        <w:ind w:firstLine="709"/>
        <w:rPr>
          <w:rFonts w:ascii="Times New Roman" w:hAnsi="Times New Roman" w:cs="Times New Roman"/>
          <w:b/>
          <w:i/>
          <w:sz w:val="28"/>
          <w:szCs w:val="28"/>
        </w:rPr>
      </w:pPr>
      <w:r w:rsidRPr="0054455F">
        <w:rPr>
          <w:rFonts w:ascii="Times New Roman" w:hAnsi="Times New Roman" w:cs="Times New Roman"/>
          <w:b/>
          <w:i/>
          <w:sz w:val="28"/>
          <w:szCs w:val="28"/>
        </w:rPr>
        <w:t>Метапредметные:</w:t>
      </w:r>
    </w:p>
    <w:p w:rsidR="0054455F" w:rsidRPr="0054455F" w:rsidRDefault="0054455F" w:rsidP="007C4687">
      <w:pPr>
        <w:pStyle w:val="22"/>
        <w:widowControl w:val="0"/>
        <w:numPr>
          <w:ilvl w:val="0"/>
          <w:numId w:val="7"/>
        </w:numPr>
        <w:tabs>
          <w:tab w:val="left" w:pos="993"/>
        </w:tabs>
        <w:suppressAutoHyphens/>
        <w:spacing w:after="0" w:line="240" w:lineRule="auto"/>
        <w:ind w:left="0" w:firstLine="709"/>
        <w:rPr>
          <w:rFonts w:ascii="Times New Roman" w:hAnsi="Times New Roman"/>
          <w:sz w:val="28"/>
          <w:szCs w:val="28"/>
        </w:rPr>
      </w:pPr>
      <w:r w:rsidRPr="0054455F">
        <w:rPr>
          <w:rFonts w:ascii="Times New Roman" w:hAnsi="Times New Roman"/>
          <w:sz w:val="28"/>
          <w:szCs w:val="28"/>
        </w:rPr>
        <w:t>способствовать развитию самостоятельности и активности в творческой деятельности;</w:t>
      </w:r>
    </w:p>
    <w:p w:rsidR="0054455F" w:rsidRPr="0054455F" w:rsidRDefault="0054455F" w:rsidP="007C4687">
      <w:pPr>
        <w:pStyle w:val="22"/>
        <w:widowControl w:val="0"/>
        <w:numPr>
          <w:ilvl w:val="0"/>
          <w:numId w:val="7"/>
        </w:numPr>
        <w:tabs>
          <w:tab w:val="left" w:pos="993"/>
        </w:tabs>
        <w:suppressAutoHyphens/>
        <w:spacing w:after="0" w:line="240" w:lineRule="auto"/>
        <w:ind w:left="0" w:firstLine="709"/>
        <w:rPr>
          <w:rFonts w:ascii="Times New Roman" w:hAnsi="Times New Roman"/>
          <w:sz w:val="28"/>
          <w:szCs w:val="28"/>
        </w:rPr>
      </w:pPr>
      <w:r w:rsidRPr="0054455F">
        <w:rPr>
          <w:rFonts w:ascii="Times New Roman" w:hAnsi="Times New Roman"/>
          <w:sz w:val="28"/>
          <w:szCs w:val="28"/>
        </w:rPr>
        <w:t>развивать коммуникативные навыки;</w:t>
      </w:r>
    </w:p>
    <w:p w:rsidR="00CA6BA8" w:rsidRPr="00CA6BA8" w:rsidRDefault="00CA6BA8" w:rsidP="00CA6BA8">
      <w:pPr>
        <w:widowControl w:val="0"/>
        <w:suppressAutoHyphens/>
        <w:snapToGrid w:val="0"/>
        <w:ind w:left="360"/>
        <w:rPr>
          <w:rFonts w:ascii="Times New Roman" w:hAnsi="Times New Roman" w:cs="Times New Roman"/>
          <w:sz w:val="28"/>
          <w:szCs w:val="28"/>
        </w:rPr>
      </w:pPr>
      <w:r>
        <w:rPr>
          <w:rFonts w:ascii="Times New Roman" w:hAnsi="Times New Roman" w:cs="Times New Roman"/>
          <w:sz w:val="28"/>
          <w:szCs w:val="28"/>
          <w:lang w:eastAsia="en-US"/>
        </w:rPr>
        <w:t xml:space="preserve">      </w:t>
      </w:r>
      <w:proofErr w:type="gramStart"/>
      <w:r w:rsidRPr="00CA6BA8">
        <w:rPr>
          <w:rFonts w:ascii="Times New Roman" w:hAnsi="Times New Roman" w:cs="Times New Roman"/>
          <w:sz w:val="28"/>
          <w:szCs w:val="28"/>
          <w:lang w:eastAsia="en-US"/>
        </w:rPr>
        <w:t xml:space="preserve">- </w:t>
      </w:r>
      <w:r w:rsidRPr="00CA6BA8">
        <w:rPr>
          <w:rFonts w:ascii="Times New Roman" w:hAnsi="Times New Roman" w:cs="Times New Roman"/>
          <w:sz w:val="28"/>
          <w:szCs w:val="28"/>
        </w:rPr>
        <w:t>развивать музыкальные способности</w:t>
      </w:r>
      <w:r>
        <w:rPr>
          <w:rFonts w:ascii="Times New Roman" w:hAnsi="Times New Roman" w:cs="Times New Roman"/>
          <w:sz w:val="28"/>
          <w:szCs w:val="28"/>
        </w:rPr>
        <w:t>,</w:t>
      </w:r>
      <w:r w:rsidRPr="00CA6BA8">
        <w:rPr>
          <w:rFonts w:ascii="Times New Roman" w:hAnsi="Times New Roman" w:cs="Times New Roman"/>
          <w:sz w:val="28"/>
          <w:szCs w:val="28"/>
        </w:rPr>
        <w:t xml:space="preserve"> (голос, слух, музыкаль</w:t>
      </w:r>
      <w:r>
        <w:rPr>
          <w:rFonts w:ascii="Times New Roman" w:hAnsi="Times New Roman" w:cs="Times New Roman"/>
          <w:sz w:val="28"/>
          <w:szCs w:val="28"/>
        </w:rPr>
        <w:t>ную память, чувство метро-ритма</w:t>
      </w:r>
      <w:r w:rsidRPr="00CA6BA8">
        <w:rPr>
          <w:rFonts w:ascii="Times New Roman" w:hAnsi="Times New Roman" w:cs="Times New Roman"/>
          <w:sz w:val="28"/>
          <w:szCs w:val="28"/>
        </w:rPr>
        <w:t>.</w:t>
      </w:r>
      <w:proofErr w:type="gramEnd"/>
    </w:p>
    <w:p w:rsidR="0054455F" w:rsidRPr="0054455F" w:rsidRDefault="0054455F" w:rsidP="0054455F">
      <w:pPr>
        <w:spacing w:before="120" w:after="120"/>
        <w:ind w:firstLine="709"/>
        <w:rPr>
          <w:rFonts w:ascii="Times New Roman" w:hAnsi="Times New Roman" w:cs="Times New Roman"/>
          <w:b/>
          <w:i/>
          <w:sz w:val="28"/>
          <w:szCs w:val="28"/>
        </w:rPr>
      </w:pPr>
      <w:r w:rsidRPr="0054455F">
        <w:rPr>
          <w:rFonts w:ascii="Times New Roman" w:hAnsi="Times New Roman" w:cs="Times New Roman"/>
          <w:b/>
          <w:i/>
          <w:sz w:val="28"/>
          <w:szCs w:val="28"/>
        </w:rPr>
        <w:t>Предметные:</w:t>
      </w:r>
    </w:p>
    <w:p w:rsidR="00CA6BA8" w:rsidRPr="00CA6BA8" w:rsidRDefault="00CA6BA8" w:rsidP="00CA6BA8">
      <w:pPr>
        <w:pStyle w:val="a6"/>
        <w:ind w:firstLine="708"/>
        <w:rPr>
          <w:sz w:val="28"/>
          <w:szCs w:val="28"/>
        </w:rPr>
      </w:pPr>
      <w:r w:rsidRPr="00CA6BA8">
        <w:rPr>
          <w:sz w:val="28"/>
          <w:szCs w:val="28"/>
        </w:rPr>
        <w:t>- историю  создания и устройство инструмента;</w:t>
      </w:r>
    </w:p>
    <w:p w:rsidR="00CA6BA8" w:rsidRPr="00CA6BA8" w:rsidRDefault="00CA6BA8" w:rsidP="00CA6BA8">
      <w:pPr>
        <w:pStyle w:val="a6"/>
        <w:ind w:firstLine="708"/>
        <w:rPr>
          <w:sz w:val="28"/>
          <w:szCs w:val="28"/>
        </w:rPr>
      </w:pPr>
      <w:r w:rsidRPr="00CA6BA8">
        <w:rPr>
          <w:sz w:val="28"/>
          <w:szCs w:val="28"/>
        </w:rPr>
        <w:t>- основы элементарной теории музыки;</w:t>
      </w:r>
    </w:p>
    <w:p w:rsidR="00CA6BA8" w:rsidRPr="00CA6BA8" w:rsidRDefault="00CA6BA8" w:rsidP="00CA6BA8">
      <w:pPr>
        <w:pStyle w:val="a6"/>
        <w:ind w:firstLine="708"/>
        <w:rPr>
          <w:sz w:val="28"/>
          <w:szCs w:val="28"/>
        </w:rPr>
      </w:pPr>
      <w:r w:rsidRPr="00CA6BA8">
        <w:rPr>
          <w:sz w:val="28"/>
          <w:szCs w:val="28"/>
        </w:rPr>
        <w:t>- понятия метр, размер, такт.</w:t>
      </w:r>
    </w:p>
    <w:p w:rsidR="00CA6BA8" w:rsidRPr="00CA6BA8" w:rsidRDefault="00CA6BA8" w:rsidP="00CA6BA8">
      <w:pPr>
        <w:pStyle w:val="a6"/>
        <w:ind w:firstLine="708"/>
        <w:rPr>
          <w:sz w:val="28"/>
          <w:szCs w:val="28"/>
        </w:rPr>
      </w:pPr>
      <w:r w:rsidRPr="00CA6BA8">
        <w:rPr>
          <w:sz w:val="28"/>
          <w:szCs w:val="28"/>
        </w:rPr>
        <w:t>- исполнять упражнения, этюд и пьесу;</w:t>
      </w:r>
    </w:p>
    <w:p w:rsidR="00CA6BA8" w:rsidRPr="00CA6BA8" w:rsidRDefault="00CA6BA8" w:rsidP="00CA6BA8">
      <w:pPr>
        <w:pStyle w:val="a6"/>
        <w:ind w:left="709" w:hanging="1"/>
        <w:rPr>
          <w:sz w:val="28"/>
          <w:szCs w:val="28"/>
        </w:rPr>
      </w:pPr>
      <w:r w:rsidRPr="00CA6BA8">
        <w:rPr>
          <w:sz w:val="28"/>
          <w:szCs w:val="28"/>
        </w:rPr>
        <w:t xml:space="preserve">- исполнять и отличать мажорный аккорд от </w:t>
      </w:r>
      <w:proofErr w:type="gramStart"/>
      <w:r w:rsidRPr="00CA6BA8">
        <w:rPr>
          <w:sz w:val="28"/>
          <w:szCs w:val="28"/>
        </w:rPr>
        <w:t>минорного</w:t>
      </w:r>
      <w:proofErr w:type="gramEnd"/>
      <w:r w:rsidRPr="00CA6BA8">
        <w:rPr>
          <w:sz w:val="28"/>
          <w:szCs w:val="28"/>
        </w:rPr>
        <w:t xml:space="preserve"> на выбранном инструменте;</w:t>
      </w:r>
    </w:p>
    <w:p w:rsidR="00CA6BA8" w:rsidRPr="00CA6BA8" w:rsidRDefault="00CA6BA8" w:rsidP="00CA6BA8">
      <w:pPr>
        <w:pStyle w:val="a6"/>
        <w:ind w:firstLine="708"/>
        <w:rPr>
          <w:sz w:val="28"/>
          <w:szCs w:val="28"/>
        </w:rPr>
      </w:pPr>
      <w:r w:rsidRPr="00CA6BA8">
        <w:rPr>
          <w:sz w:val="28"/>
          <w:szCs w:val="28"/>
        </w:rPr>
        <w:t>- исполнять с педагогом в заданном темпе аккомпанемент, мелодию;</w:t>
      </w:r>
    </w:p>
    <w:p w:rsidR="00CA6BA8" w:rsidRPr="00CA6BA8" w:rsidRDefault="00CA6BA8" w:rsidP="00CA6BA8">
      <w:pPr>
        <w:pStyle w:val="a6"/>
        <w:ind w:firstLine="708"/>
        <w:rPr>
          <w:sz w:val="28"/>
          <w:szCs w:val="28"/>
        </w:rPr>
      </w:pPr>
      <w:r w:rsidRPr="00CA6BA8">
        <w:rPr>
          <w:sz w:val="28"/>
          <w:szCs w:val="28"/>
        </w:rPr>
        <w:t>- исполнять под метроном в разных размерах</w:t>
      </w:r>
    </w:p>
    <w:p w:rsidR="009F7809" w:rsidRDefault="009F7809" w:rsidP="00847C74">
      <w:pPr>
        <w:pStyle w:val="22"/>
        <w:widowControl w:val="0"/>
        <w:tabs>
          <w:tab w:val="left" w:pos="993"/>
        </w:tabs>
        <w:suppressAutoHyphens/>
        <w:spacing w:after="0" w:line="240" w:lineRule="auto"/>
        <w:ind w:left="0"/>
        <w:jc w:val="center"/>
        <w:rPr>
          <w:rFonts w:ascii="Times New Roman" w:hAnsi="Times New Roman"/>
          <w:sz w:val="28"/>
          <w:szCs w:val="28"/>
          <w:lang w:eastAsia="zh-CN"/>
        </w:rPr>
      </w:pPr>
    </w:p>
    <w:p w:rsidR="00CA6BA8" w:rsidRPr="00CA6BA8" w:rsidRDefault="00CA6BA8" w:rsidP="00847C74">
      <w:pPr>
        <w:pStyle w:val="22"/>
        <w:widowControl w:val="0"/>
        <w:tabs>
          <w:tab w:val="left" w:pos="993"/>
        </w:tabs>
        <w:suppressAutoHyphens/>
        <w:spacing w:after="0" w:line="240" w:lineRule="auto"/>
        <w:ind w:left="0"/>
        <w:jc w:val="center"/>
        <w:rPr>
          <w:rFonts w:ascii="Times New Roman" w:hAnsi="Times New Roman"/>
          <w:b/>
          <w:sz w:val="28"/>
          <w:szCs w:val="28"/>
        </w:rPr>
      </w:pPr>
      <w:r>
        <w:rPr>
          <w:rFonts w:ascii="Times New Roman" w:hAnsi="Times New Roman"/>
          <w:sz w:val="28"/>
          <w:szCs w:val="28"/>
          <w:lang w:eastAsia="zh-CN"/>
        </w:rPr>
        <w:t xml:space="preserve">  </w:t>
      </w:r>
      <w:r w:rsidRPr="00CA6BA8">
        <w:rPr>
          <w:rFonts w:ascii="Times New Roman" w:hAnsi="Times New Roman"/>
          <w:b/>
          <w:sz w:val="28"/>
          <w:szCs w:val="28"/>
        </w:rPr>
        <w:t>Базовый уровень</w:t>
      </w:r>
    </w:p>
    <w:p w:rsidR="00CA6BA8" w:rsidRPr="00CA6BA8" w:rsidRDefault="00CA6BA8" w:rsidP="00CA6BA8">
      <w:pPr>
        <w:pStyle w:val="22"/>
        <w:widowControl w:val="0"/>
        <w:tabs>
          <w:tab w:val="left" w:pos="993"/>
        </w:tabs>
        <w:suppressAutoHyphens/>
        <w:spacing w:after="0" w:line="240" w:lineRule="auto"/>
        <w:ind w:left="0"/>
        <w:rPr>
          <w:rFonts w:ascii="Times New Roman" w:hAnsi="Times New Roman"/>
          <w:b/>
          <w:sz w:val="28"/>
          <w:szCs w:val="28"/>
        </w:rPr>
      </w:pPr>
    </w:p>
    <w:p w:rsidR="00CA6BA8" w:rsidRPr="00CA6BA8" w:rsidRDefault="00CA6BA8" w:rsidP="00CA6BA8">
      <w:pPr>
        <w:ind w:firstLine="709"/>
        <w:jc w:val="both"/>
        <w:rPr>
          <w:rFonts w:ascii="Times New Roman" w:hAnsi="Times New Roman" w:cs="Times New Roman"/>
          <w:b/>
          <w:i/>
          <w:sz w:val="28"/>
          <w:szCs w:val="28"/>
        </w:rPr>
      </w:pPr>
      <w:r w:rsidRPr="00CA6BA8">
        <w:rPr>
          <w:rFonts w:ascii="Times New Roman" w:hAnsi="Times New Roman" w:cs="Times New Roman"/>
          <w:b/>
          <w:i/>
          <w:sz w:val="28"/>
          <w:szCs w:val="28"/>
        </w:rPr>
        <w:t>Личностные:</w:t>
      </w:r>
    </w:p>
    <w:p w:rsidR="00CA6BA8" w:rsidRPr="00CA6BA8" w:rsidRDefault="00CA6BA8" w:rsidP="007C4687">
      <w:pPr>
        <w:pStyle w:val="22"/>
        <w:widowControl w:val="0"/>
        <w:numPr>
          <w:ilvl w:val="0"/>
          <w:numId w:val="6"/>
        </w:numPr>
        <w:tabs>
          <w:tab w:val="left" w:pos="993"/>
        </w:tabs>
        <w:suppressAutoHyphens/>
        <w:spacing w:after="0" w:line="240" w:lineRule="auto"/>
        <w:ind w:left="0" w:firstLine="709"/>
        <w:jc w:val="both"/>
        <w:rPr>
          <w:rFonts w:ascii="Times New Roman" w:hAnsi="Times New Roman"/>
          <w:sz w:val="28"/>
          <w:szCs w:val="28"/>
        </w:rPr>
      </w:pPr>
      <w:r w:rsidRPr="00CA6BA8">
        <w:rPr>
          <w:rFonts w:ascii="Times New Roman" w:hAnsi="Times New Roman"/>
          <w:sz w:val="28"/>
          <w:szCs w:val="28"/>
        </w:rPr>
        <w:lastRenderedPageBreak/>
        <w:t>сформировать представление об искусстве как значимой сфере человеческой жизни;</w:t>
      </w:r>
    </w:p>
    <w:p w:rsidR="00CA6BA8" w:rsidRPr="00CA6BA8" w:rsidRDefault="00CA6BA8" w:rsidP="007C4687">
      <w:pPr>
        <w:pStyle w:val="22"/>
        <w:widowControl w:val="0"/>
        <w:numPr>
          <w:ilvl w:val="0"/>
          <w:numId w:val="6"/>
        </w:numPr>
        <w:tabs>
          <w:tab w:val="left" w:pos="993"/>
        </w:tabs>
        <w:suppressAutoHyphens/>
        <w:spacing w:after="0" w:line="240" w:lineRule="auto"/>
        <w:ind w:left="0" w:firstLine="709"/>
        <w:jc w:val="both"/>
        <w:rPr>
          <w:rFonts w:ascii="Times New Roman" w:hAnsi="Times New Roman"/>
          <w:sz w:val="28"/>
          <w:szCs w:val="28"/>
        </w:rPr>
      </w:pPr>
      <w:r w:rsidRPr="00CA6BA8">
        <w:rPr>
          <w:rFonts w:ascii="Times New Roman" w:hAnsi="Times New Roman"/>
          <w:sz w:val="28"/>
          <w:szCs w:val="28"/>
        </w:rPr>
        <w:t>содействовать творческой самореализации учащихся;</w:t>
      </w:r>
    </w:p>
    <w:p w:rsidR="00CA6BA8" w:rsidRPr="00CA6BA8" w:rsidRDefault="00CA6BA8" w:rsidP="007C4687">
      <w:pPr>
        <w:widowControl w:val="0"/>
        <w:numPr>
          <w:ilvl w:val="0"/>
          <w:numId w:val="6"/>
        </w:numPr>
        <w:tabs>
          <w:tab w:val="left" w:pos="0"/>
          <w:tab w:val="left" w:pos="993"/>
        </w:tabs>
        <w:suppressAutoHyphens/>
        <w:snapToGrid w:val="0"/>
        <w:ind w:left="0" w:firstLine="709"/>
        <w:jc w:val="both"/>
        <w:rPr>
          <w:rFonts w:ascii="Times New Roman" w:hAnsi="Times New Roman" w:cs="Times New Roman"/>
          <w:sz w:val="28"/>
          <w:szCs w:val="28"/>
        </w:rPr>
      </w:pPr>
      <w:r w:rsidRPr="00CA6BA8">
        <w:rPr>
          <w:rFonts w:ascii="Times New Roman" w:hAnsi="Times New Roman" w:cs="Times New Roman"/>
          <w:sz w:val="28"/>
          <w:szCs w:val="28"/>
        </w:rPr>
        <w:t>воспитывать музыкально-эстетический вкус учащихся;</w:t>
      </w:r>
    </w:p>
    <w:p w:rsidR="00CA6BA8" w:rsidRPr="00CA6BA8" w:rsidRDefault="00CA6BA8" w:rsidP="007C4687">
      <w:pPr>
        <w:widowControl w:val="0"/>
        <w:numPr>
          <w:ilvl w:val="0"/>
          <w:numId w:val="6"/>
        </w:numPr>
        <w:tabs>
          <w:tab w:val="left" w:pos="0"/>
          <w:tab w:val="left" w:pos="993"/>
        </w:tabs>
        <w:suppressAutoHyphens/>
        <w:snapToGrid w:val="0"/>
        <w:ind w:left="0" w:firstLine="709"/>
        <w:jc w:val="both"/>
        <w:rPr>
          <w:rFonts w:ascii="Times New Roman" w:hAnsi="Times New Roman" w:cs="Times New Roman"/>
          <w:sz w:val="28"/>
          <w:szCs w:val="28"/>
        </w:rPr>
      </w:pPr>
      <w:r w:rsidRPr="00CA6BA8">
        <w:rPr>
          <w:rFonts w:ascii="Times New Roman" w:hAnsi="Times New Roman" w:cs="Times New Roman"/>
          <w:sz w:val="28"/>
          <w:szCs w:val="28"/>
        </w:rPr>
        <w:t xml:space="preserve">воспитать чувство гражданственности и патриотизма средствами музыкального искусства; </w:t>
      </w:r>
    </w:p>
    <w:p w:rsidR="00CA6BA8" w:rsidRPr="00CA6BA8" w:rsidRDefault="00CA6BA8" w:rsidP="007C4687">
      <w:pPr>
        <w:widowControl w:val="0"/>
        <w:numPr>
          <w:ilvl w:val="0"/>
          <w:numId w:val="6"/>
        </w:numPr>
        <w:tabs>
          <w:tab w:val="left" w:pos="993"/>
        </w:tabs>
        <w:suppressAutoHyphens/>
        <w:snapToGrid w:val="0"/>
        <w:ind w:left="0" w:firstLine="709"/>
        <w:jc w:val="both"/>
        <w:rPr>
          <w:rFonts w:ascii="Times New Roman" w:hAnsi="Times New Roman" w:cs="Times New Roman"/>
          <w:sz w:val="28"/>
          <w:szCs w:val="28"/>
        </w:rPr>
      </w:pPr>
      <w:r w:rsidRPr="00CA6BA8">
        <w:rPr>
          <w:rFonts w:ascii="Times New Roman" w:hAnsi="Times New Roman" w:cs="Times New Roman"/>
          <w:sz w:val="28"/>
          <w:szCs w:val="28"/>
        </w:rPr>
        <w:t>воспитывать трудолюбие, целеустремлённость и упорство в достижении поставленных целей;</w:t>
      </w:r>
    </w:p>
    <w:p w:rsidR="00CA6BA8" w:rsidRPr="00CA6BA8" w:rsidRDefault="00CA6BA8" w:rsidP="007C4687">
      <w:pPr>
        <w:numPr>
          <w:ilvl w:val="0"/>
          <w:numId w:val="6"/>
        </w:numPr>
        <w:tabs>
          <w:tab w:val="left" w:pos="993"/>
        </w:tabs>
        <w:autoSpaceDE w:val="0"/>
        <w:autoSpaceDN w:val="0"/>
        <w:adjustRightInd w:val="0"/>
        <w:ind w:left="0" w:firstLine="709"/>
        <w:jc w:val="both"/>
        <w:rPr>
          <w:rFonts w:ascii="Times New Roman" w:hAnsi="Times New Roman" w:cs="Times New Roman"/>
          <w:sz w:val="28"/>
          <w:szCs w:val="28"/>
        </w:rPr>
      </w:pPr>
      <w:r w:rsidRPr="00CA6BA8">
        <w:rPr>
          <w:rFonts w:ascii="Times New Roman" w:hAnsi="Times New Roman" w:cs="Times New Roman"/>
          <w:sz w:val="28"/>
          <w:szCs w:val="28"/>
        </w:rPr>
        <w:t>воспитывать сценическую культуру.</w:t>
      </w:r>
    </w:p>
    <w:p w:rsidR="00CA6BA8" w:rsidRPr="00CA6BA8" w:rsidRDefault="00CA6BA8" w:rsidP="00CA6BA8">
      <w:pPr>
        <w:spacing w:before="120" w:after="120"/>
        <w:ind w:firstLine="709"/>
        <w:jc w:val="both"/>
        <w:rPr>
          <w:rFonts w:ascii="Times New Roman" w:hAnsi="Times New Roman" w:cs="Times New Roman"/>
          <w:b/>
          <w:i/>
          <w:sz w:val="28"/>
          <w:szCs w:val="28"/>
        </w:rPr>
      </w:pPr>
      <w:r w:rsidRPr="00CA6BA8">
        <w:rPr>
          <w:rFonts w:ascii="Times New Roman" w:hAnsi="Times New Roman" w:cs="Times New Roman"/>
          <w:b/>
          <w:i/>
          <w:sz w:val="28"/>
          <w:szCs w:val="28"/>
        </w:rPr>
        <w:t>Метапредметные:</w:t>
      </w:r>
    </w:p>
    <w:p w:rsidR="00CA6BA8" w:rsidRPr="00CA6BA8" w:rsidRDefault="00CA6BA8" w:rsidP="007C4687">
      <w:pPr>
        <w:pStyle w:val="22"/>
        <w:widowControl w:val="0"/>
        <w:numPr>
          <w:ilvl w:val="0"/>
          <w:numId w:val="7"/>
        </w:numPr>
        <w:tabs>
          <w:tab w:val="left" w:pos="993"/>
        </w:tabs>
        <w:suppressAutoHyphens/>
        <w:spacing w:after="0" w:line="240" w:lineRule="auto"/>
        <w:ind w:left="0" w:firstLine="709"/>
        <w:jc w:val="both"/>
        <w:rPr>
          <w:rFonts w:ascii="Times New Roman" w:hAnsi="Times New Roman"/>
          <w:sz w:val="28"/>
          <w:szCs w:val="28"/>
        </w:rPr>
      </w:pPr>
      <w:r w:rsidRPr="00CA6BA8">
        <w:rPr>
          <w:rFonts w:ascii="Times New Roman" w:hAnsi="Times New Roman"/>
          <w:sz w:val="28"/>
          <w:szCs w:val="28"/>
        </w:rPr>
        <w:t>способствовать развитию умения ставить необходимые задачи и выбирать рациональные средства для их решения;</w:t>
      </w:r>
    </w:p>
    <w:p w:rsidR="00CA6BA8" w:rsidRPr="00CA6BA8" w:rsidRDefault="00CA6BA8" w:rsidP="007C4687">
      <w:pPr>
        <w:pStyle w:val="22"/>
        <w:widowControl w:val="0"/>
        <w:numPr>
          <w:ilvl w:val="0"/>
          <w:numId w:val="7"/>
        </w:numPr>
        <w:tabs>
          <w:tab w:val="left" w:pos="993"/>
        </w:tabs>
        <w:suppressAutoHyphens/>
        <w:spacing w:after="0" w:line="240" w:lineRule="auto"/>
        <w:ind w:left="0" w:firstLine="709"/>
        <w:jc w:val="both"/>
        <w:rPr>
          <w:rFonts w:ascii="Times New Roman" w:hAnsi="Times New Roman"/>
          <w:sz w:val="28"/>
          <w:szCs w:val="28"/>
        </w:rPr>
      </w:pPr>
      <w:r w:rsidRPr="00CA6BA8">
        <w:rPr>
          <w:rFonts w:ascii="Times New Roman" w:hAnsi="Times New Roman"/>
          <w:sz w:val="28"/>
          <w:szCs w:val="28"/>
        </w:rPr>
        <w:t>способствовать развитию самостоятельности и активности в творческой деятельности;</w:t>
      </w:r>
    </w:p>
    <w:p w:rsidR="00CA6BA8" w:rsidRPr="00CA6BA8" w:rsidRDefault="00CA6BA8" w:rsidP="007C4687">
      <w:pPr>
        <w:pStyle w:val="22"/>
        <w:widowControl w:val="0"/>
        <w:numPr>
          <w:ilvl w:val="0"/>
          <w:numId w:val="7"/>
        </w:numPr>
        <w:tabs>
          <w:tab w:val="left" w:pos="993"/>
        </w:tabs>
        <w:suppressAutoHyphens/>
        <w:spacing w:after="0" w:line="240" w:lineRule="auto"/>
        <w:ind w:left="0" w:firstLine="709"/>
        <w:jc w:val="both"/>
        <w:rPr>
          <w:rFonts w:ascii="Times New Roman" w:hAnsi="Times New Roman"/>
          <w:sz w:val="28"/>
          <w:szCs w:val="28"/>
        </w:rPr>
      </w:pPr>
      <w:r w:rsidRPr="00CA6BA8">
        <w:rPr>
          <w:rFonts w:ascii="Times New Roman" w:hAnsi="Times New Roman"/>
          <w:sz w:val="28"/>
          <w:szCs w:val="28"/>
        </w:rPr>
        <w:t>развивать коммуникативные навыки;</w:t>
      </w:r>
    </w:p>
    <w:p w:rsidR="00CA6BA8" w:rsidRPr="00CA6BA8" w:rsidRDefault="00CA6BA8" w:rsidP="007C4687">
      <w:pPr>
        <w:pStyle w:val="22"/>
        <w:widowControl w:val="0"/>
        <w:numPr>
          <w:ilvl w:val="0"/>
          <w:numId w:val="7"/>
        </w:numPr>
        <w:tabs>
          <w:tab w:val="left" w:pos="993"/>
        </w:tabs>
        <w:suppressAutoHyphens/>
        <w:spacing w:after="0" w:line="240" w:lineRule="auto"/>
        <w:ind w:left="0" w:firstLine="709"/>
        <w:jc w:val="both"/>
        <w:rPr>
          <w:rFonts w:ascii="Times New Roman" w:hAnsi="Times New Roman"/>
          <w:sz w:val="28"/>
          <w:szCs w:val="28"/>
        </w:rPr>
      </w:pPr>
      <w:r w:rsidRPr="00CA6BA8">
        <w:rPr>
          <w:rFonts w:ascii="Times New Roman" w:hAnsi="Times New Roman"/>
          <w:sz w:val="28"/>
          <w:szCs w:val="28"/>
        </w:rPr>
        <w:t>развивать познавательный интерес к музыке и вокальному исполнительству;</w:t>
      </w:r>
    </w:p>
    <w:p w:rsidR="00CA6BA8" w:rsidRPr="00CA6BA8" w:rsidRDefault="00CA6BA8" w:rsidP="007C4687">
      <w:pPr>
        <w:pStyle w:val="22"/>
        <w:widowControl w:val="0"/>
        <w:numPr>
          <w:ilvl w:val="0"/>
          <w:numId w:val="7"/>
        </w:numPr>
        <w:tabs>
          <w:tab w:val="left" w:pos="993"/>
        </w:tabs>
        <w:suppressAutoHyphens/>
        <w:spacing w:after="0" w:line="240" w:lineRule="auto"/>
        <w:ind w:left="0" w:firstLine="709"/>
        <w:jc w:val="both"/>
        <w:rPr>
          <w:rFonts w:ascii="Times New Roman" w:hAnsi="Times New Roman"/>
          <w:sz w:val="28"/>
          <w:szCs w:val="28"/>
        </w:rPr>
      </w:pPr>
      <w:r w:rsidRPr="00CA6BA8">
        <w:rPr>
          <w:rFonts w:ascii="Times New Roman" w:hAnsi="Times New Roman"/>
          <w:sz w:val="28"/>
          <w:szCs w:val="28"/>
        </w:rPr>
        <w:t>развивать музыкальные способности учащегося (голос, музыкальный слух, ритм, память);</w:t>
      </w:r>
    </w:p>
    <w:p w:rsidR="00CA6BA8" w:rsidRPr="00CA6BA8" w:rsidRDefault="00CA6BA8" w:rsidP="00CA6BA8">
      <w:pPr>
        <w:widowControl w:val="0"/>
        <w:suppressAutoHyphens/>
        <w:snapToGrid w:val="0"/>
        <w:ind w:left="360"/>
        <w:rPr>
          <w:rFonts w:ascii="Times New Roman" w:hAnsi="Times New Roman" w:cs="Times New Roman"/>
          <w:sz w:val="28"/>
          <w:szCs w:val="28"/>
        </w:rPr>
      </w:pPr>
      <w:r w:rsidRPr="00CA6BA8">
        <w:rPr>
          <w:rFonts w:ascii="Times New Roman" w:hAnsi="Times New Roman" w:cs="Times New Roman"/>
          <w:sz w:val="28"/>
          <w:szCs w:val="28"/>
        </w:rPr>
        <w:t>- обладать достаточно высоким уровнем развития музыкальных способностей.</w:t>
      </w:r>
    </w:p>
    <w:p w:rsidR="00CA6BA8" w:rsidRPr="00CA6BA8" w:rsidRDefault="00CA6BA8" w:rsidP="00CA6BA8">
      <w:pPr>
        <w:spacing w:before="120" w:after="120"/>
        <w:ind w:firstLine="709"/>
        <w:jc w:val="both"/>
        <w:rPr>
          <w:rFonts w:ascii="Times New Roman" w:hAnsi="Times New Roman" w:cs="Times New Roman"/>
          <w:b/>
          <w:i/>
          <w:sz w:val="28"/>
          <w:szCs w:val="28"/>
        </w:rPr>
      </w:pPr>
      <w:r w:rsidRPr="00CA6BA8">
        <w:rPr>
          <w:rFonts w:ascii="Times New Roman" w:hAnsi="Times New Roman" w:cs="Times New Roman"/>
          <w:b/>
          <w:i/>
          <w:sz w:val="28"/>
          <w:szCs w:val="28"/>
        </w:rPr>
        <w:t>Предметные:</w:t>
      </w:r>
    </w:p>
    <w:p w:rsidR="00CA6BA8" w:rsidRPr="00CA6BA8" w:rsidRDefault="00CA6BA8" w:rsidP="007C4687">
      <w:pPr>
        <w:pStyle w:val="22"/>
        <w:widowControl w:val="0"/>
        <w:numPr>
          <w:ilvl w:val="0"/>
          <w:numId w:val="8"/>
        </w:numPr>
        <w:tabs>
          <w:tab w:val="left" w:pos="993"/>
        </w:tabs>
        <w:suppressAutoHyphens/>
        <w:spacing w:after="0" w:line="240" w:lineRule="auto"/>
        <w:ind w:left="0" w:firstLine="709"/>
        <w:jc w:val="both"/>
        <w:rPr>
          <w:rFonts w:ascii="Times New Roman" w:hAnsi="Times New Roman"/>
          <w:sz w:val="28"/>
          <w:szCs w:val="28"/>
        </w:rPr>
      </w:pPr>
      <w:r w:rsidRPr="00CA6BA8">
        <w:rPr>
          <w:rFonts w:ascii="Times New Roman" w:hAnsi="Times New Roman"/>
          <w:sz w:val="28"/>
          <w:szCs w:val="28"/>
        </w:rPr>
        <w:t xml:space="preserve">дать знания по элементарной теории музыки; </w:t>
      </w:r>
    </w:p>
    <w:p w:rsidR="00CA6BA8" w:rsidRPr="00CA6BA8" w:rsidRDefault="00CA6BA8" w:rsidP="007C4687">
      <w:pPr>
        <w:pStyle w:val="22"/>
        <w:widowControl w:val="0"/>
        <w:numPr>
          <w:ilvl w:val="0"/>
          <w:numId w:val="8"/>
        </w:numPr>
        <w:tabs>
          <w:tab w:val="left" w:pos="993"/>
        </w:tabs>
        <w:suppressAutoHyphens/>
        <w:spacing w:after="0" w:line="240" w:lineRule="auto"/>
        <w:ind w:left="0" w:firstLine="709"/>
        <w:jc w:val="both"/>
        <w:rPr>
          <w:rFonts w:ascii="Times New Roman" w:hAnsi="Times New Roman"/>
          <w:sz w:val="28"/>
          <w:szCs w:val="28"/>
        </w:rPr>
      </w:pPr>
      <w:r w:rsidRPr="00CA6BA8">
        <w:rPr>
          <w:rFonts w:ascii="Times New Roman" w:hAnsi="Times New Roman"/>
          <w:sz w:val="28"/>
          <w:szCs w:val="28"/>
        </w:rPr>
        <w:t>изучить средства музыкальной и вокальной выразительности;</w:t>
      </w:r>
    </w:p>
    <w:p w:rsidR="00CA6BA8" w:rsidRPr="00CA6BA8" w:rsidRDefault="00CA6BA8" w:rsidP="007C4687">
      <w:pPr>
        <w:pStyle w:val="22"/>
        <w:widowControl w:val="0"/>
        <w:numPr>
          <w:ilvl w:val="0"/>
          <w:numId w:val="8"/>
        </w:numPr>
        <w:tabs>
          <w:tab w:val="left" w:pos="993"/>
        </w:tabs>
        <w:suppressAutoHyphens/>
        <w:spacing w:after="0" w:line="240" w:lineRule="auto"/>
        <w:ind w:left="0" w:firstLine="709"/>
        <w:rPr>
          <w:rFonts w:ascii="Times New Roman" w:hAnsi="Times New Roman"/>
          <w:sz w:val="28"/>
          <w:szCs w:val="28"/>
        </w:rPr>
      </w:pPr>
      <w:r w:rsidRPr="00CA6BA8">
        <w:rPr>
          <w:rFonts w:ascii="Times New Roman" w:hAnsi="Times New Roman"/>
          <w:sz w:val="28"/>
          <w:szCs w:val="28"/>
        </w:rPr>
        <w:t>научить  анализировать исполняемые произведения;</w:t>
      </w:r>
    </w:p>
    <w:p w:rsidR="00CA6BA8" w:rsidRPr="00CA6BA8" w:rsidRDefault="00CA6BA8" w:rsidP="007C4687">
      <w:pPr>
        <w:pStyle w:val="22"/>
        <w:widowControl w:val="0"/>
        <w:numPr>
          <w:ilvl w:val="0"/>
          <w:numId w:val="8"/>
        </w:numPr>
        <w:tabs>
          <w:tab w:val="left" w:pos="993"/>
        </w:tabs>
        <w:suppressAutoHyphens/>
        <w:spacing w:after="0" w:line="240" w:lineRule="auto"/>
        <w:ind w:left="0" w:firstLine="709"/>
        <w:jc w:val="both"/>
        <w:rPr>
          <w:rFonts w:ascii="Times New Roman" w:hAnsi="Times New Roman"/>
          <w:sz w:val="28"/>
          <w:szCs w:val="28"/>
        </w:rPr>
      </w:pPr>
      <w:r w:rsidRPr="00CA6BA8">
        <w:rPr>
          <w:rFonts w:ascii="Times New Roman" w:hAnsi="Times New Roman"/>
          <w:sz w:val="28"/>
          <w:szCs w:val="28"/>
        </w:rPr>
        <w:t>изучить произведения различных жанров и стилей;</w:t>
      </w:r>
    </w:p>
    <w:p w:rsidR="00CA6BA8" w:rsidRPr="00CA6BA8" w:rsidRDefault="00CA6BA8" w:rsidP="007C4687">
      <w:pPr>
        <w:pStyle w:val="22"/>
        <w:widowControl w:val="0"/>
        <w:numPr>
          <w:ilvl w:val="0"/>
          <w:numId w:val="8"/>
        </w:numPr>
        <w:tabs>
          <w:tab w:val="left" w:pos="993"/>
        </w:tabs>
        <w:suppressAutoHyphens/>
        <w:spacing w:after="0" w:line="240" w:lineRule="auto"/>
        <w:ind w:left="0" w:firstLine="709"/>
        <w:jc w:val="both"/>
        <w:rPr>
          <w:rFonts w:ascii="Times New Roman" w:hAnsi="Times New Roman"/>
          <w:sz w:val="28"/>
          <w:szCs w:val="28"/>
        </w:rPr>
      </w:pPr>
      <w:r w:rsidRPr="00CA6BA8">
        <w:rPr>
          <w:rFonts w:ascii="Times New Roman" w:hAnsi="Times New Roman"/>
          <w:sz w:val="28"/>
          <w:szCs w:val="28"/>
        </w:rPr>
        <w:t xml:space="preserve">сформировать навыки </w:t>
      </w:r>
      <w:proofErr w:type="gramStart"/>
      <w:r w:rsidRPr="00CA6BA8">
        <w:rPr>
          <w:rFonts w:ascii="Times New Roman" w:hAnsi="Times New Roman"/>
          <w:sz w:val="28"/>
          <w:szCs w:val="28"/>
        </w:rPr>
        <w:t>свободного</w:t>
      </w:r>
      <w:proofErr w:type="gramEnd"/>
      <w:r w:rsidRPr="00CA6BA8">
        <w:rPr>
          <w:rFonts w:ascii="Times New Roman" w:hAnsi="Times New Roman"/>
          <w:sz w:val="28"/>
          <w:szCs w:val="28"/>
        </w:rPr>
        <w:t xml:space="preserve"> музицирования.</w:t>
      </w:r>
    </w:p>
    <w:p w:rsidR="00036E77" w:rsidRPr="00FB0466" w:rsidRDefault="00036E77" w:rsidP="007C4687">
      <w:pPr>
        <w:pStyle w:val="a6"/>
        <w:numPr>
          <w:ilvl w:val="0"/>
          <w:numId w:val="8"/>
        </w:numPr>
        <w:rPr>
          <w:sz w:val="28"/>
          <w:szCs w:val="28"/>
        </w:rPr>
      </w:pPr>
      <w:r w:rsidRPr="00FB0466">
        <w:rPr>
          <w:sz w:val="28"/>
          <w:szCs w:val="28"/>
        </w:rPr>
        <w:t>исполнять 3 произведения различной  сложности на выбранном инструменте;</w:t>
      </w:r>
    </w:p>
    <w:p w:rsidR="00036E77" w:rsidRPr="00036E77" w:rsidRDefault="00036E77" w:rsidP="00036E77">
      <w:pPr>
        <w:pStyle w:val="WW-"/>
        <w:spacing w:before="120" w:after="120"/>
        <w:ind w:firstLine="709"/>
        <w:jc w:val="center"/>
        <w:rPr>
          <w:b/>
          <w:color w:val="auto"/>
          <w:sz w:val="28"/>
          <w:szCs w:val="28"/>
        </w:rPr>
      </w:pPr>
      <w:r w:rsidRPr="00036E77">
        <w:rPr>
          <w:b/>
          <w:color w:val="auto"/>
          <w:sz w:val="28"/>
          <w:szCs w:val="28"/>
        </w:rPr>
        <w:t>Продвинутый уровень</w:t>
      </w:r>
    </w:p>
    <w:p w:rsidR="00036E77" w:rsidRPr="00036E77" w:rsidRDefault="00036E77" w:rsidP="00036E77">
      <w:pPr>
        <w:ind w:firstLine="567"/>
        <w:jc w:val="both"/>
        <w:rPr>
          <w:rFonts w:ascii="Times New Roman" w:hAnsi="Times New Roman" w:cs="Times New Roman"/>
          <w:b/>
          <w:i/>
          <w:sz w:val="28"/>
          <w:szCs w:val="28"/>
        </w:rPr>
      </w:pPr>
      <w:r w:rsidRPr="00036E77">
        <w:rPr>
          <w:rFonts w:ascii="Times New Roman" w:hAnsi="Times New Roman" w:cs="Times New Roman"/>
          <w:b/>
          <w:i/>
          <w:sz w:val="28"/>
          <w:szCs w:val="28"/>
        </w:rPr>
        <w:t>Личностные:</w:t>
      </w:r>
    </w:p>
    <w:p w:rsidR="00036E77" w:rsidRPr="00036E77" w:rsidRDefault="00036E77" w:rsidP="00036E77">
      <w:pPr>
        <w:pStyle w:val="a6"/>
        <w:ind w:firstLine="708"/>
        <w:rPr>
          <w:i/>
          <w:sz w:val="28"/>
          <w:szCs w:val="28"/>
        </w:rPr>
      </w:pPr>
      <w:r w:rsidRPr="00036E77">
        <w:rPr>
          <w:i/>
          <w:sz w:val="28"/>
          <w:szCs w:val="28"/>
        </w:rPr>
        <w:t>У учащегося  должны быть сформированы:</w:t>
      </w:r>
    </w:p>
    <w:p w:rsidR="00036E77" w:rsidRPr="00036E77" w:rsidRDefault="00036E77" w:rsidP="00036E77">
      <w:pPr>
        <w:widowControl w:val="0"/>
        <w:tabs>
          <w:tab w:val="left" w:pos="0"/>
        </w:tabs>
        <w:suppressAutoHyphens/>
        <w:snapToGrid w:val="0"/>
        <w:ind w:left="709"/>
        <w:rPr>
          <w:rFonts w:ascii="Times New Roman" w:hAnsi="Times New Roman" w:cs="Times New Roman"/>
          <w:sz w:val="28"/>
          <w:szCs w:val="28"/>
        </w:rPr>
      </w:pPr>
      <w:r w:rsidRPr="00036E77">
        <w:rPr>
          <w:rFonts w:ascii="Times New Roman" w:hAnsi="Times New Roman" w:cs="Times New Roman"/>
          <w:sz w:val="28"/>
          <w:szCs w:val="28"/>
        </w:rPr>
        <w:t>- представление об искусстве как значимой сфере человеческой жизни;</w:t>
      </w:r>
    </w:p>
    <w:p w:rsidR="00036E77" w:rsidRPr="00036E77" w:rsidRDefault="00036E77" w:rsidP="00036E77">
      <w:pPr>
        <w:widowControl w:val="0"/>
        <w:tabs>
          <w:tab w:val="left" w:pos="0"/>
        </w:tabs>
        <w:suppressAutoHyphens/>
        <w:snapToGrid w:val="0"/>
        <w:ind w:left="709"/>
        <w:rPr>
          <w:rFonts w:ascii="Times New Roman" w:hAnsi="Times New Roman" w:cs="Times New Roman"/>
          <w:sz w:val="28"/>
          <w:szCs w:val="28"/>
        </w:rPr>
      </w:pPr>
      <w:r w:rsidRPr="00036E77">
        <w:rPr>
          <w:rFonts w:ascii="Times New Roman" w:hAnsi="Times New Roman" w:cs="Times New Roman"/>
          <w:sz w:val="28"/>
          <w:szCs w:val="28"/>
        </w:rPr>
        <w:t>- трудолюбие и целеустремлённость, упорство в достижении поставленных целей;</w:t>
      </w:r>
    </w:p>
    <w:p w:rsidR="00036E77" w:rsidRPr="00036E77" w:rsidRDefault="00036E77" w:rsidP="00036E77">
      <w:pPr>
        <w:widowControl w:val="0"/>
        <w:tabs>
          <w:tab w:val="left" w:pos="0"/>
        </w:tabs>
        <w:suppressAutoHyphens/>
        <w:snapToGrid w:val="0"/>
        <w:ind w:left="709"/>
        <w:rPr>
          <w:rFonts w:ascii="Times New Roman" w:hAnsi="Times New Roman" w:cs="Times New Roman"/>
          <w:sz w:val="28"/>
          <w:szCs w:val="28"/>
        </w:rPr>
      </w:pPr>
      <w:r w:rsidRPr="00036E77">
        <w:rPr>
          <w:rFonts w:ascii="Times New Roman" w:hAnsi="Times New Roman" w:cs="Times New Roman"/>
          <w:sz w:val="28"/>
          <w:szCs w:val="28"/>
        </w:rPr>
        <w:t>- умение самоопределяться в жизненных ценностях;</w:t>
      </w:r>
    </w:p>
    <w:p w:rsidR="00036E77" w:rsidRPr="00036E77" w:rsidRDefault="00036E77" w:rsidP="00036E77">
      <w:pPr>
        <w:widowControl w:val="0"/>
        <w:tabs>
          <w:tab w:val="left" w:pos="0"/>
        </w:tabs>
        <w:suppressAutoHyphens/>
        <w:snapToGrid w:val="0"/>
        <w:ind w:left="709"/>
        <w:rPr>
          <w:rFonts w:ascii="Times New Roman" w:hAnsi="Times New Roman" w:cs="Times New Roman"/>
          <w:b/>
          <w:sz w:val="28"/>
          <w:szCs w:val="28"/>
        </w:rPr>
      </w:pPr>
      <w:r w:rsidRPr="00036E77">
        <w:rPr>
          <w:rFonts w:ascii="Times New Roman" w:hAnsi="Times New Roman" w:cs="Times New Roman"/>
          <w:sz w:val="28"/>
          <w:szCs w:val="28"/>
        </w:rPr>
        <w:t>- устойчивые эстетические ценности;</w:t>
      </w:r>
    </w:p>
    <w:p w:rsidR="00036E77" w:rsidRPr="00036E77" w:rsidRDefault="00036E77" w:rsidP="00036E77">
      <w:pPr>
        <w:widowControl w:val="0"/>
        <w:tabs>
          <w:tab w:val="left" w:pos="0"/>
        </w:tabs>
        <w:suppressAutoHyphens/>
        <w:snapToGrid w:val="0"/>
        <w:ind w:left="709"/>
        <w:rPr>
          <w:rFonts w:ascii="Times New Roman" w:hAnsi="Times New Roman" w:cs="Times New Roman"/>
          <w:sz w:val="28"/>
          <w:szCs w:val="28"/>
        </w:rPr>
      </w:pPr>
      <w:r w:rsidRPr="00036E77">
        <w:rPr>
          <w:rFonts w:ascii="Times New Roman" w:hAnsi="Times New Roman" w:cs="Times New Roman"/>
          <w:sz w:val="28"/>
          <w:szCs w:val="28"/>
        </w:rPr>
        <w:t>- гражданская позиция, чувство уважения к культуре своей страны и культуре народов мира.</w:t>
      </w:r>
    </w:p>
    <w:p w:rsidR="009F7809" w:rsidRDefault="009F7809" w:rsidP="00036E77">
      <w:pPr>
        <w:spacing w:before="120" w:after="120"/>
        <w:ind w:firstLine="567"/>
        <w:jc w:val="both"/>
        <w:rPr>
          <w:rFonts w:ascii="Times New Roman" w:hAnsi="Times New Roman" w:cs="Times New Roman"/>
          <w:b/>
          <w:i/>
          <w:sz w:val="28"/>
          <w:szCs w:val="28"/>
        </w:rPr>
      </w:pPr>
    </w:p>
    <w:p w:rsidR="00036E77" w:rsidRPr="00036E77" w:rsidRDefault="00847C74" w:rsidP="00036E77">
      <w:pPr>
        <w:spacing w:before="120" w:after="120"/>
        <w:ind w:firstLine="567"/>
        <w:jc w:val="both"/>
        <w:rPr>
          <w:rFonts w:ascii="Times New Roman" w:hAnsi="Times New Roman" w:cs="Times New Roman"/>
          <w:b/>
          <w:i/>
          <w:sz w:val="28"/>
          <w:szCs w:val="28"/>
        </w:rPr>
      </w:pPr>
      <w:r w:rsidRPr="00ED55B6">
        <w:rPr>
          <w:rFonts w:ascii="Times New Roman" w:hAnsi="Times New Roman" w:cs="Times New Roman"/>
          <w:b/>
          <w:i/>
          <w:sz w:val="28"/>
          <w:szCs w:val="28"/>
        </w:rPr>
        <w:lastRenderedPageBreak/>
        <w:t xml:space="preserve">      </w:t>
      </w:r>
      <w:r w:rsidR="00036E77" w:rsidRPr="00036E77">
        <w:rPr>
          <w:rFonts w:ascii="Times New Roman" w:hAnsi="Times New Roman" w:cs="Times New Roman"/>
          <w:b/>
          <w:i/>
          <w:sz w:val="28"/>
          <w:szCs w:val="28"/>
        </w:rPr>
        <w:t>Метапредметные:</w:t>
      </w:r>
    </w:p>
    <w:p w:rsidR="00036E77" w:rsidRPr="00036E77" w:rsidRDefault="00036E77" w:rsidP="007C4687">
      <w:pPr>
        <w:numPr>
          <w:ilvl w:val="0"/>
          <w:numId w:val="9"/>
        </w:numPr>
        <w:tabs>
          <w:tab w:val="clear" w:pos="720"/>
          <w:tab w:val="num" w:pos="0"/>
        </w:tabs>
        <w:ind w:left="0" w:firstLine="360"/>
        <w:jc w:val="both"/>
        <w:rPr>
          <w:rFonts w:ascii="Times New Roman" w:hAnsi="Times New Roman" w:cs="Times New Roman"/>
          <w:sz w:val="28"/>
          <w:szCs w:val="28"/>
        </w:rPr>
      </w:pPr>
      <w:r w:rsidRPr="00036E77">
        <w:rPr>
          <w:rFonts w:ascii="Times New Roman" w:hAnsi="Times New Roman" w:cs="Times New Roman"/>
          <w:sz w:val="28"/>
          <w:szCs w:val="28"/>
        </w:rPr>
        <w:t>способствовать развитию умения контролировать и оценивать свои действия, вносить коррективы в их выполнение на основании оценки и учета характера ошибок;  </w:t>
      </w:r>
    </w:p>
    <w:p w:rsidR="00036E77" w:rsidRPr="00036E77" w:rsidRDefault="00036E77" w:rsidP="007C4687">
      <w:pPr>
        <w:pStyle w:val="22"/>
        <w:widowControl w:val="0"/>
        <w:numPr>
          <w:ilvl w:val="0"/>
          <w:numId w:val="7"/>
        </w:numPr>
        <w:tabs>
          <w:tab w:val="left" w:pos="993"/>
        </w:tabs>
        <w:suppressAutoHyphens/>
        <w:spacing w:after="0" w:line="240" w:lineRule="auto"/>
        <w:ind w:left="0" w:firstLine="709"/>
        <w:jc w:val="both"/>
        <w:rPr>
          <w:rFonts w:ascii="Times New Roman" w:hAnsi="Times New Roman"/>
          <w:sz w:val="28"/>
          <w:szCs w:val="28"/>
        </w:rPr>
      </w:pPr>
      <w:r w:rsidRPr="00036E77">
        <w:rPr>
          <w:rFonts w:ascii="Times New Roman" w:hAnsi="Times New Roman"/>
          <w:sz w:val="28"/>
          <w:szCs w:val="28"/>
        </w:rPr>
        <w:t>способствовать развитию самостоятельности и активности в творческой деятельности;</w:t>
      </w:r>
    </w:p>
    <w:p w:rsidR="00036E77" w:rsidRDefault="00036E77" w:rsidP="007C4687">
      <w:pPr>
        <w:pStyle w:val="22"/>
        <w:widowControl w:val="0"/>
        <w:numPr>
          <w:ilvl w:val="0"/>
          <w:numId w:val="7"/>
        </w:numPr>
        <w:tabs>
          <w:tab w:val="left" w:pos="993"/>
        </w:tabs>
        <w:suppressAutoHyphens/>
        <w:spacing w:after="0" w:line="240" w:lineRule="auto"/>
        <w:ind w:left="0" w:firstLine="709"/>
        <w:jc w:val="both"/>
        <w:rPr>
          <w:rFonts w:ascii="Times New Roman" w:hAnsi="Times New Roman"/>
          <w:sz w:val="28"/>
          <w:szCs w:val="28"/>
        </w:rPr>
      </w:pPr>
      <w:r w:rsidRPr="00036E77">
        <w:rPr>
          <w:rFonts w:ascii="Times New Roman" w:hAnsi="Times New Roman"/>
          <w:sz w:val="28"/>
          <w:szCs w:val="28"/>
        </w:rPr>
        <w:t>развивать коммуникативные навыки;</w:t>
      </w:r>
    </w:p>
    <w:p w:rsidR="00036E77" w:rsidRDefault="00036E77" w:rsidP="007C4687">
      <w:pPr>
        <w:pStyle w:val="a6"/>
        <w:numPr>
          <w:ilvl w:val="0"/>
          <w:numId w:val="7"/>
        </w:numPr>
        <w:contextualSpacing/>
        <w:rPr>
          <w:sz w:val="28"/>
          <w:szCs w:val="28"/>
        </w:rPr>
      </w:pPr>
      <w:r w:rsidRPr="00CA1A13">
        <w:rPr>
          <w:sz w:val="28"/>
          <w:szCs w:val="28"/>
        </w:rPr>
        <w:t>владеть навыками общения и сотрудничества в творч</w:t>
      </w:r>
      <w:r>
        <w:rPr>
          <w:sz w:val="28"/>
          <w:szCs w:val="28"/>
        </w:rPr>
        <w:t>еской коллективной деятельности;</w:t>
      </w:r>
    </w:p>
    <w:p w:rsidR="00036E77" w:rsidRPr="00CA1A13" w:rsidRDefault="00036E77" w:rsidP="007C4687">
      <w:pPr>
        <w:pStyle w:val="a6"/>
        <w:numPr>
          <w:ilvl w:val="0"/>
          <w:numId w:val="7"/>
        </w:numPr>
        <w:contextualSpacing/>
        <w:rPr>
          <w:sz w:val="28"/>
          <w:szCs w:val="28"/>
        </w:rPr>
      </w:pPr>
      <w:r>
        <w:rPr>
          <w:sz w:val="28"/>
          <w:szCs w:val="28"/>
        </w:rPr>
        <w:t xml:space="preserve">сформировать устойчивый интерес к </w:t>
      </w:r>
      <w:proofErr w:type="gramStart"/>
      <w:r>
        <w:rPr>
          <w:sz w:val="28"/>
          <w:szCs w:val="28"/>
        </w:rPr>
        <w:t>коллективному</w:t>
      </w:r>
      <w:proofErr w:type="gramEnd"/>
      <w:r>
        <w:rPr>
          <w:sz w:val="28"/>
          <w:szCs w:val="28"/>
        </w:rPr>
        <w:t xml:space="preserve"> музицированию.</w:t>
      </w:r>
    </w:p>
    <w:p w:rsidR="00036E77" w:rsidRPr="00036E77" w:rsidRDefault="00036E77" w:rsidP="00036E77">
      <w:pPr>
        <w:pStyle w:val="22"/>
        <w:widowControl w:val="0"/>
        <w:tabs>
          <w:tab w:val="left" w:pos="993"/>
        </w:tabs>
        <w:suppressAutoHyphens/>
        <w:spacing w:after="0" w:line="240" w:lineRule="auto"/>
        <w:ind w:left="709"/>
        <w:rPr>
          <w:rFonts w:ascii="Times New Roman" w:hAnsi="Times New Roman"/>
          <w:sz w:val="28"/>
          <w:szCs w:val="28"/>
        </w:rPr>
      </w:pPr>
    </w:p>
    <w:p w:rsidR="00036E77" w:rsidRPr="00036E77" w:rsidRDefault="00036E77" w:rsidP="00036E77">
      <w:pPr>
        <w:spacing w:before="120" w:after="120"/>
        <w:ind w:firstLine="567"/>
        <w:jc w:val="both"/>
        <w:rPr>
          <w:rFonts w:ascii="Times New Roman" w:hAnsi="Times New Roman" w:cs="Times New Roman"/>
          <w:b/>
          <w:i/>
          <w:sz w:val="28"/>
          <w:szCs w:val="28"/>
        </w:rPr>
      </w:pPr>
      <w:r w:rsidRPr="00036E77">
        <w:rPr>
          <w:rFonts w:ascii="Times New Roman" w:hAnsi="Times New Roman" w:cs="Times New Roman"/>
          <w:b/>
          <w:i/>
          <w:sz w:val="28"/>
          <w:szCs w:val="28"/>
        </w:rPr>
        <w:t>Предметные:</w:t>
      </w:r>
    </w:p>
    <w:p w:rsidR="00036E77" w:rsidRPr="00036E77" w:rsidRDefault="00036E77" w:rsidP="007C4687">
      <w:pPr>
        <w:pStyle w:val="22"/>
        <w:widowControl w:val="0"/>
        <w:numPr>
          <w:ilvl w:val="0"/>
          <w:numId w:val="8"/>
        </w:numPr>
        <w:tabs>
          <w:tab w:val="left" w:pos="993"/>
        </w:tabs>
        <w:suppressAutoHyphens/>
        <w:spacing w:after="0" w:line="240" w:lineRule="auto"/>
        <w:ind w:left="0" w:firstLine="709"/>
        <w:jc w:val="both"/>
        <w:rPr>
          <w:rFonts w:ascii="Times New Roman" w:hAnsi="Times New Roman"/>
          <w:sz w:val="28"/>
          <w:szCs w:val="28"/>
        </w:rPr>
      </w:pPr>
      <w:r w:rsidRPr="00036E77">
        <w:rPr>
          <w:rFonts w:ascii="Times New Roman" w:hAnsi="Times New Roman"/>
          <w:sz w:val="28"/>
          <w:szCs w:val="28"/>
        </w:rPr>
        <w:t xml:space="preserve">дать знания по элементарной теории музыки; </w:t>
      </w:r>
    </w:p>
    <w:p w:rsidR="00036E77" w:rsidRPr="00036E77" w:rsidRDefault="00036E77" w:rsidP="007C4687">
      <w:pPr>
        <w:pStyle w:val="22"/>
        <w:widowControl w:val="0"/>
        <w:numPr>
          <w:ilvl w:val="0"/>
          <w:numId w:val="8"/>
        </w:numPr>
        <w:tabs>
          <w:tab w:val="left" w:pos="993"/>
        </w:tabs>
        <w:suppressAutoHyphens/>
        <w:spacing w:after="0" w:line="240" w:lineRule="auto"/>
        <w:ind w:left="0" w:firstLine="709"/>
        <w:jc w:val="both"/>
        <w:rPr>
          <w:rFonts w:ascii="Times New Roman" w:hAnsi="Times New Roman"/>
          <w:sz w:val="28"/>
          <w:szCs w:val="28"/>
        </w:rPr>
      </w:pPr>
      <w:r w:rsidRPr="00036E77">
        <w:rPr>
          <w:rFonts w:ascii="Times New Roman" w:hAnsi="Times New Roman"/>
          <w:sz w:val="28"/>
          <w:szCs w:val="28"/>
        </w:rPr>
        <w:t xml:space="preserve">изучить приемы </w:t>
      </w:r>
      <w:r>
        <w:rPr>
          <w:rFonts w:ascii="Times New Roman" w:hAnsi="Times New Roman"/>
          <w:sz w:val="28"/>
          <w:szCs w:val="28"/>
        </w:rPr>
        <w:t xml:space="preserve">игры </w:t>
      </w:r>
      <w:r w:rsidRPr="00036E77">
        <w:rPr>
          <w:rFonts w:ascii="Times New Roman" w:hAnsi="Times New Roman"/>
          <w:sz w:val="28"/>
          <w:szCs w:val="28"/>
        </w:rPr>
        <w:t>в различных стилях музыки (джазовой музыке, фолк, современные эстрадные композиции, баллады);</w:t>
      </w:r>
    </w:p>
    <w:p w:rsidR="00036E77" w:rsidRPr="00036E77" w:rsidRDefault="00036E77" w:rsidP="007C4687">
      <w:pPr>
        <w:pStyle w:val="22"/>
        <w:widowControl w:val="0"/>
        <w:numPr>
          <w:ilvl w:val="0"/>
          <w:numId w:val="8"/>
        </w:numPr>
        <w:tabs>
          <w:tab w:val="left" w:pos="993"/>
        </w:tabs>
        <w:suppressAutoHyphens/>
        <w:spacing w:after="0" w:line="240" w:lineRule="auto"/>
        <w:ind w:left="0" w:firstLine="709"/>
        <w:jc w:val="both"/>
        <w:rPr>
          <w:rFonts w:ascii="Times New Roman" w:hAnsi="Times New Roman"/>
          <w:sz w:val="28"/>
          <w:szCs w:val="28"/>
        </w:rPr>
      </w:pPr>
      <w:r w:rsidRPr="00036E77">
        <w:rPr>
          <w:rFonts w:ascii="Times New Roman" w:hAnsi="Times New Roman"/>
          <w:sz w:val="28"/>
          <w:szCs w:val="28"/>
        </w:rPr>
        <w:t>обучить технике эстрадного пения (работа с микрофоном и техническими средствами обучения);</w:t>
      </w:r>
    </w:p>
    <w:p w:rsidR="00036E77" w:rsidRPr="00036E77" w:rsidRDefault="00036E77" w:rsidP="007C4687">
      <w:pPr>
        <w:pStyle w:val="22"/>
        <w:widowControl w:val="0"/>
        <w:numPr>
          <w:ilvl w:val="0"/>
          <w:numId w:val="8"/>
        </w:numPr>
        <w:tabs>
          <w:tab w:val="left" w:pos="993"/>
        </w:tabs>
        <w:suppressAutoHyphens/>
        <w:spacing w:after="0" w:line="240" w:lineRule="auto"/>
        <w:ind w:left="0" w:firstLine="709"/>
        <w:jc w:val="both"/>
        <w:rPr>
          <w:rFonts w:ascii="Times New Roman" w:hAnsi="Times New Roman"/>
          <w:sz w:val="28"/>
          <w:szCs w:val="28"/>
        </w:rPr>
      </w:pPr>
      <w:r w:rsidRPr="00036E77">
        <w:rPr>
          <w:rFonts w:ascii="Times New Roman" w:hAnsi="Times New Roman"/>
          <w:sz w:val="28"/>
          <w:szCs w:val="28"/>
        </w:rPr>
        <w:t>изучить произведения различных жанров и стилей;</w:t>
      </w:r>
    </w:p>
    <w:p w:rsidR="00036E77" w:rsidRDefault="00036E77" w:rsidP="007C4687">
      <w:pPr>
        <w:pStyle w:val="22"/>
        <w:widowControl w:val="0"/>
        <w:numPr>
          <w:ilvl w:val="0"/>
          <w:numId w:val="8"/>
        </w:numPr>
        <w:tabs>
          <w:tab w:val="left" w:pos="993"/>
        </w:tabs>
        <w:suppressAutoHyphens/>
        <w:spacing w:after="0" w:line="240" w:lineRule="auto"/>
        <w:ind w:left="0" w:firstLine="709"/>
        <w:jc w:val="both"/>
        <w:rPr>
          <w:rFonts w:ascii="Times New Roman" w:hAnsi="Times New Roman"/>
          <w:sz w:val="28"/>
          <w:szCs w:val="28"/>
        </w:rPr>
      </w:pPr>
      <w:r w:rsidRPr="00036E77">
        <w:rPr>
          <w:rFonts w:ascii="Times New Roman" w:hAnsi="Times New Roman"/>
          <w:sz w:val="28"/>
          <w:szCs w:val="28"/>
        </w:rPr>
        <w:t xml:space="preserve">сформировать </w:t>
      </w:r>
      <w:r>
        <w:rPr>
          <w:rFonts w:ascii="Times New Roman" w:hAnsi="Times New Roman"/>
          <w:sz w:val="28"/>
          <w:szCs w:val="28"/>
        </w:rPr>
        <w:t xml:space="preserve">навыки </w:t>
      </w:r>
      <w:proofErr w:type="gramStart"/>
      <w:r>
        <w:rPr>
          <w:rFonts w:ascii="Times New Roman" w:hAnsi="Times New Roman"/>
          <w:sz w:val="28"/>
          <w:szCs w:val="28"/>
        </w:rPr>
        <w:t>свободного</w:t>
      </w:r>
      <w:proofErr w:type="gramEnd"/>
      <w:r>
        <w:rPr>
          <w:rFonts w:ascii="Times New Roman" w:hAnsi="Times New Roman"/>
          <w:sz w:val="28"/>
          <w:szCs w:val="28"/>
        </w:rPr>
        <w:t xml:space="preserve"> музицирования, и импровизации.</w:t>
      </w:r>
    </w:p>
    <w:p w:rsidR="009F7809" w:rsidRDefault="009F7809" w:rsidP="00036E77">
      <w:pPr>
        <w:pStyle w:val="2"/>
        <w:spacing w:before="288" w:after="288"/>
        <w:jc w:val="center"/>
        <w:rPr>
          <w:rFonts w:ascii="Times New Roman" w:hAnsi="Times New Roman" w:cs="Times New Roman"/>
          <w:i w:val="0"/>
          <w:iCs w:val="0"/>
        </w:rPr>
      </w:pPr>
    </w:p>
    <w:p w:rsidR="009F7809" w:rsidRDefault="009F7809" w:rsidP="00036E77">
      <w:pPr>
        <w:pStyle w:val="2"/>
        <w:spacing w:before="288" w:after="288"/>
        <w:jc w:val="center"/>
        <w:rPr>
          <w:rFonts w:ascii="Times New Roman" w:hAnsi="Times New Roman" w:cs="Times New Roman"/>
          <w:i w:val="0"/>
          <w:iCs w:val="0"/>
        </w:rPr>
      </w:pPr>
    </w:p>
    <w:p w:rsidR="009F7809" w:rsidRDefault="009F7809" w:rsidP="00036E77">
      <w:pPr>
        <w:pStyle w:val="2"/>
        <w:spacing w:before="288" w:after="288"/>
        <w:jc w:val="center"/>
        <w:rPr>
          <w:rFonts w:ascii="Times New Roman" w:hAnsi="Times New Roman" w:cs="Times New Roman"/>
          <w:i w:val="0"/>
          <w:iCs w:val="0"/>
        </w:rPr>
      </w:pPr>
    </w:p>
    <w:p w:rsidR="009F7809" w:rsidRDefault="009F7809" w:rsidP="00036E77">
      <w:pPr>
        <w:pStyle w:val="2"/>
        <w:spacing w:before="288" w:after="288"/>
        <w:jc w:val="center"/>
        <w:rPr>
          <w:rFonts w:ascii="Times New Roman" w:hAnsi="Times New Roman" w:cs="Times New Roman"/>
          <w:i w:val="0"/>
          <w:iCs w:val="0"/>
        </w:rPr>
      </w:pPr>
    </w:p>
    <w:p w:rsidR="009F7809" w:rsidRDefault="009F7809" w:rsidP="00036E77">
      <w:pPr>
        <w:pStyle w:val="2"/>
        <w:spacing w:before="288" w:after="288"/>
        <w:jc w:val="center"/>
        <w:rPr>
          <w:rFonts w:ascii="Times New Roman" w:hAnsi="Times New Roman" w:cs="Times New Roman"/>
          <w:i w:val="0"/>
          <w:iCs w:val="0"/>
        </w:rPr>
      </w:pPr>
    </w:p>
    <w:p w:rsidR="009F7809" w:rsidRDefault="009F7809" w:rsidP="00036E77">
      <w:pPr>
        <w:pStyle w:val="2"/>
        <w:spacing w:before="288" w:after="288"/>
        <w:jc w:val="center"/>
        <w:rPr>
          <w:rFonts w:ascii="Times New Roman" w:hAnsi="Times New Roman" w:cs="Times New Roman"/>
          <w:i w:val="0"/>
          <w:iCs w:val="0"/>
        </w:rPr>
      </w:pPr>
    </w:p>
    <w:p w:rsidR="009F7809" w:rsidRDefault="009F7809" w:rsidP="00036E77">
      <w:pPr>
        <w:pStyle w:val="2"/>
        <w:spacing w:before="288" w:after="288"/>
        <w:jc w:val="center"/>
        <w:rPr>
          <w:rFonts w:ascii="Times New Roman" w:hAnsi="Times New Roman" w:cs="Times New Roman"/>
          <w:i w:val="0"/>
          <w:iCs w:val="0"/>
        </w:rPr>
      </w:pPr>
    </w:p>
    <w:p w:rsidR="009F7809" w:rsidRDefault="009F7809" w:rsidP="00036E77">
      <w:pPr>
        <w:pStyle w:val="2"/>
        <w:spacing w:before="288" w:after="288"/>
        <w:jc w:val="center"/>
        <w:rPr>
          <w:rFonts w:ascii="Times New Roman" w:hAnsi="Times New Roman" w:cs="Times New Roman"/>
          <w:i w:val="0"/>
          <w:iCs w:val="0"/>
        </w:rPr>
      </w:pPr>
    </w:p>
    <w:p w:rsidR="009F7809" w:rsidRDefault="009F7809" w:rsidP="008A5EBE">
      <w:pPr>
        <w:pStyle w:val="2"/>
        <w:numPr>
          <w:ilvl w:val="0"/>
          <w:numId w:val="0"/>
        </w:numPr>
        <w:spacing w:before="288" w:after="288"/>
        <w:rPr>
          <w:rFonts w:ascii="Times New Roman" w:hAnsi="Times New Roman" w:cs="Times New Roman"/>
          <w:i w:val="0"/>
          <w:iCs w:val="0"/>
        </w:rPr>
      </w:pPr>
    </w:p>
    <w:p w:rsidR="008A5EBE" w:rsidRDefault="008A5EBE" w:rsidP="008A5EBE">
      <w:pPr>
        <w:pStyle w:val="a0"/>
      </w:pPr>
    </w:p>
    <w:p w:rsidR="008A5EBE" w:rsidRDefault="008A5EBE" w:rsidP="008A5EBE">
      <w:pPr>
        <w:pStyle w:val="a0"/>
      </w:pPr>
    </w:p>
    <w:p w:rsidR="008A5EBE" w:rsidRDefault="008A5EBE" w:rsidP="008A5EBE">
      <w:pPr>
        <w:pStyle w:val="a0"/>
      </w:pPr>
    </w:p>
    <w:p w:rsidR="008A5EBE" w:rsidRPr="008A5EBE" w:rsidRDefault="008A5EBE" w:rsidP="008A5EBE">
      <w:pPr>
        <w:pStyle w:val="a0"/>
      </w:pPr>
    </w:p>
    <w:p w:rsidR="00036E77" w:rsidRPr="00645CE3" w:rsidRDefault="00036E77" w:rsidP="00645CE3">
      <w:pPr>
        <w:pStyle w:val="2"/>
        <w:spacing w:before="120" w:after="120"/>
        <w:ind w:left="578" w:hanging="578"/>
        <w:jc w:val="center"/>
        <w:rPr>
          <w:rFonts w:ascii="Times New Roman" w:hAnsi="Times New Roman" w:cs="Times New Roman"/>
        </w:rPr>
      </w:pPr>
      <w:bookmarkStart w:id="14" w:name="_Toc492372338"/>
      <w:r w:rsidRPr="00645CE3">
        <w:rPr>
          <w:rFonts w:ascii="Times New Roman" w:hAnsi="Times New Roman" w:cs="Times New Roman"/>
        </w:rPr>
        <w:lastRenderedPageBreak/>
        <w:t>1.3. Содержание программы</w:t>
      </w:r>
      <w:bookmarkEnd w:id="14"/>
    </w:p>
    <w:p w:rsidR="00036E77" w:rsidRPr="00645CE3" w:rsidRDefault="00036E77" w:rsidP="00645CE3">
      <w:pPr>
        <w:pStyle w:val="3"/>
        <w:jc w:val="center"/>
        <w:rPr>
          <w:rFonts w:ascii="Times New Roman" w:hAnsi="Times New Roman" w:cs="Times New Roman"/>
          <w:sz w:val="28"/>
          <w:szCs w:val="28"/>
        </w:rPr>
      </w:pPr>
      <w:bookmarkStart w:id="15" w:name="_Toc492372339"/>
      <w:r w:rsidRPr="00645CE3">
        <w:rPr>
          <w:rFonts w:ascii="Times New Roman" w:hAnsi="Times New Roman" w:cs="Times New Roman"/>
          <w:sz w:val="28"/>
          <w:szCs w:val="28"/>
        </w:rPr>
        <w:t>1.3.1.  Учебный план</w:t>
      </w:r>
      <w:bookmarkEnd w:id="15"/>
    </w:p>
    <w:p w:rsidR="00036E77" w:rsidRDefault="00036E77" w:rsidP="00036E77">
      <w:pPr>
        <w:jc w:val="center"/>
        <w:rPr>
          <w:rFonts w:ascii="Times New Roman" w:hAnsi="Times New Roman" w:cs="Times New Roman"/>
          <w:b/>
          <w:sz w:val="28"/>
          <w:szCs w:val="28"/>
        </w:rPr>
      </w:pPr>
      <w:r w:rsidRPr="00036E77">
        <w:rPr>
          <w:rFonts w:ascii="Times New Roman" w:hAnsi="Times New Roman" w:cs="Times New Roman"/>
          <w:b/>
          <w:sz w:val="28"/>
          <w:szCs w:val="28"/>
        </w:rPr>
        <w:t>Стартовый уровень</w:t>
      </w:r>
    </w:p>
    <w:p w:rsidR="00945A2C" w:rsidRDefault="00945A2C" w:rsidP="00036E77">
      <w:pPr>
        <w:jc w:val="center"/>
        <w:rPr>
          <w:rFonts w:ascii="Times New Roman" w:hAnsi="Times New Roman" w:cs="Times New Roman"/>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2268"/>
        <w:gridCol w:w="905"/>
        <w:gridCol w:w="39"/>
        <w:gridCol w:w="954"/>
        <w:gridCol w:w="39"/>
        <w:gridCol w:w="32"/>
        <w:gridCol w:w="1204"/>
        <w:gridCol w:w="39"/>
        <w:gridCol w:w="1897"/>
        <w:gridCol w:w="48"/>
        <w:gridCol w:w="39"/>
        <w:gridCol w:w="1608"/>
      </w:tblGrid>
      <w:tr w:rsidR="00945A2C" w:rsidRPr="009F7809" w:rsidTr="006E35C8">
        <w:tc>
          <w:tcPr>
            <w:tcW w:w="675" w:type="dxa"/>
            <w:vMerge w:val="restart"/>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autoSpaceDE w:val="0"/>
              <w:autoSpaceDN w:val="0"/>
              <w:adjustRightInd w:val="0"/>
              <w:jc w:val="center"/>
              <w:rPr>
                <w:rFonts w:ascii="Times New Roman" w:hAnsi="Times New Roman" w:cs="Times New Roman"/>
                <w:b/>
                <w:bCs/>
                <w:color w:val="000000"/>
                <w:sz w:val="24"/>
                <w:szCs w:val="24"/>
                <w:lang w:eastAsia="en-US"/>
              </w:rPr>
            </w:pPr>
            <w:r w:rsidRPr="009F7809">
              <w:rPr>
                <w:rFonts w:ascii="Times New Roman" w:hAnsi="Times New Roman" w:cs="Times New Roman"/>
                <w:b/>
                <w:bCs/>
                <w:color w:val="000000"/>
                <w:sz w:val="24"/>
                <w:szCs w:val="24"/>
                <w:lang w:eastAsia="en-US"/>
              </w:rPr>
              <w:t>№</w:t>
            </w:r>
          </w:p>
          <w:p w:rsidR="00945A2C" w:rsidRPr="009F7809" w:rsidRDefault="00945A2C" w:rsidP="006E35C8">
            <w:pPr>
              <w:autoSpaceDE w:val="0"/>
              <w:autoSpaceDN w:val="0"/>
              <w:adjustRightInd w:val="0"/>
              <w:jc w:val="center"/>
              <w:rPr>
                <w:rFonts w:ascii="Times New Roman" w:hAnsi="Times New Roman" w:cs="Times New Roman"/>
                <w:b/>
                <w:bCs/>
                <w:color w:val="000000"/>
                <w:sz w:val="24"/>
                <w:szCs w:val="24"/>
                <w:lang w:eastAsia="en-US"/>
              </w:rPr>
            </w:pPr>
            <w:proofErr w:type="gramStart"/>
            <w:r w:rsidRPr="009F7809">
              <w:rPr>
                <w:rFonts w:ascii="Times New Roman" w:hAnsi="Times New Roman" w:cs="Times New Roman"/>
                <w:b/>
                <w:bCs/>
                <w:color w:val="000000"/>
                <w:sz w:val="24"/>
                <w:szCs w:val="24"/>
                <w:lang w:eastAsia="en-US"/>
              </w:rPr>
              <w:t>п</w:t>
            </w:r>
            <w:proofErr w:type="gramEnd"/>
            <w:r w:rsidRPr="009F7809">
              <w:rPr>
                <w:rFonts w:ascii="Times New Roman" w:hAnsi="Times New Roman" w:cs="Times New Roman"/>
                <w:b/>
                <w:bCs/>
                <w:color w:val="000000"/>
                <w:sz w:val="24"/>
                <w:szCs w:val="24"/>
                <w:lang w:eastAsia="en-US"/>
              </w:rPr>
              <w:t>/п</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autoSpaceDE w:val="0"/>
              <w:autoSpaceDN w:val="0"/>
              <w:adjustRightInd w:val="0"/>
              <w:jc w:val="center"/>
              <w:rPr>
                <w:rFonts w:ascii="Times New Roman" w:hAnsi="Times New Roman" w:cs="Times New Roman"/>
                <w:b/>
                <w:bCs/>
                <w:color w:val="000000"/>
                <w:sz w:val="24"/>
                <w:szCs w:val="24"/>
                <w:lang w:eastAsia="en-US"/>
              </w:rPr>
            </w:pPr>
            <w:r w:rsidRPr="009F7809">
              <w:rPr>
                <w:rFonts w:ascii="Times New Roman" w:hAnsi="Times New Roman" w:cs="Times New Roman"/>
                <w:b/>
                <w:bCs/>
                <w:color w:val="000000"/>
                <w:sz w:val="24"/>
                <w:szCs w:val="24"/>
                <w:lang w:eastAsia="en-US"/>
              </w:rPr>
              <w:t>Название</w:t>
            </w:r>
          </w:p>
          <w:p w:rsidR="00945A2C" w:rsidRPr="009F7809" w:rsidRDefault="00945A2C" w:rsidP="006E35C8">
            <w:pPr>
              <w:autoSpaceDE w:val="0"/>
              <w:autoSpaceDN w:val="0"/>
              <w:adjustRightInd w:val="0"/>
              <w:jc w:val="center"/>
              <w:rPr>
                <w:rFonts w:ascii="Times New Roman" w:hAnsi="Times New Roman" w:cs="Times New Roman"/>
                <w:b/>
                <w:bCs/>
                <w:color w:val="000000"/>
                <w:sz w:val="24"/>
                <w:szCs w:val="24"/>
                <w:lang w:eastAsia="en-US"/>
              </w:rPr>
            </w:pPr>
            <w:r w:rsidRPr="009F7809">
              <w:rPr>
                <w:rFonts w:ascii="Times New Roman" w:hAnsi="Times New Roman" w:cs="Times New Roman"/>
                <w:b/>
                <w:bCs/>
                <w:color w:val="000000"/>
                <w:sz w:val="24"/>
                <w:szCs w:val="24"/>
                <w:lang w:eastAsia="en-US"/>
              </w:rPr>
              <w:t>раздела,</w:t>
            </w:r>
          </w:p>
          <w:p w:rsidR="00945A2C" w:rsidRPr="009F7809" w:rsidRDefault="00945A2C" w:rsidP="006E35C8">
            <w:pPr>
              <w:autoSpaceDE w:val="0"/>
              <w:autoSpaceDN w:val="0"/>
              <w:adjustRightInd w:val="0"/>
              <w:jc w:val="center"/>
              <w:rPr>
                <w:rFonts w:ascii="Times New Roman" w:hAnsi="Times New Roman" w:cs="Times New Roman"/>
                <w:color w:val="000000"/>
                <w:sz w:val="24"/>
                <w:szCs w:val="24"/>
              </w:rPr>
            </w:pPr>
            <w:r w:rsidRPr="009F7809">
              <w:rPr>
                <w:rFonts w:ascii="Times New Roman" w:hAnsi="Times New Roman" w:cs="Times New Roman"/>
                <w:b/>
                <w:bCs/>
                <w:color w:val="000000"/>
                <w:sz w:val="24"/>
                <w:szCs w:val="24"/>
                <w:lang w:eastAsia="en-US"/>
              </w:rPr>
              <w:t>темы</w:t>
            </w:r>
          </w:p>
        </w:tc>
        <w:tc>
          <w:tcPr>
            <w:tcW w:w="3212" w:type="dxa"/>
            <w:gridSpan w:val="7"/>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textAlignment w:val="top"/>
              <w:rPr>
                <w:rFonts w:ascii="Times New Roman" w:hAnsi="Times New Roman" w:cs="Times New Roman"/>
                <w:color w:val="000000"/>
                <w:sz w:val="24"/>
                <w:szCs w:val="24"/>
              </w:rPr>
            </w:pPr>
            <w:r w:rsidRPr="009F7809">
              <w:rPr>
                <w:rFonts w:ascii="Times New Roman" w:hAnsi="Times New Roman" w:cs="Times New Roman"/>
                <w:b/>
                <w:bCs/>
                <w:color w:val="000000"/>
                <w:sz w:val="24"/>
                <w:szCs w:val="24"/>
                <w:lang w:eastAsia="en-US"/>
              </w:rPr>
              <w:t>Количество часов</w:t>
            </w:r>
          </w:p>
        </w:tc>
        <w:tc>
          <w:tcPr>
            <w:tcW w:w="1984" w:type="dxa"/>
            <w:gridSpan w:val="3"/>
            <w:vMerge w:val="restart"/>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autoSpaceDE w:val="0"/>
              <w:autoSpaceDN w:val="0"/>
              <w:adjustRightInd w:val="0"/>
              <w:jc w:val="center"/>
              <w:rPr>
                <w:rFonts w:ascii="Times New Roman" w:hAnsi="Times New Roman" w:cs="Times New Roman"/>
                <w:b/>
                <w:bCs/>
                <w:color w:val="000000"/>
                <w:sz w:val="24"/>
                <w:szCs w:val="24"/>
                <w:lang w:eastAsia="en-US"/>
              </w:rPr>
            </w:pPr>
            <w:r w:rsidRPr="009F7809">
              <w:rPr>
                <w:rFonts w:ascii="Times New Roman" w:hAnsi="Times New Roman" w:cs="Times New Roman"/>
                <w:b/>
                <w:bCs/>
                <w:color w:val="000000"/>
                <w:sz w:val="24"/>
                <w:szCs w:val="24"/>
                <w:lang w:eastAsia="en-US"/>
              </w:rPr>
              <w:t>Формы</w:t>
            </w:r>
          </w:p>
          <w:p w:rsidR="00945A2C" w:rsidRPr="009F7809" w:rsidRDefault="00945A2C" w:rsidP="006E35C8">
            <w:pPr>
              <w:autoSpaceDE w:val="0"/>
              <w:autoSpaceDN w:val="0"/>
              <w:adjustRightInd w:val="0"/>
              <w:jc w:val="center"/>
              <w:rPr>
                <w:rFonts w:ascii="Times New Roman" w:hAnsi="Times New Roman" w:cs="Times New Roman"/>
                <w:b/>
                <w:bCs/>
                <w:color w:val="000000"/>
                <w:sz w:val="24"/>
                <w:szCs w:val="24"/>
                <w:lang w:eastAsia="en-US"/>
              </w:rPr>
            </w:pPr>
            <w:r w:rsidRPr="009F7809">
              <w:rPr>
                <w:rFonts w:ascii="Times New Roman" w:hAnsi="Times New Roman" w:cs="Times New Roman"/>
                <w:b/>
                <w:bCs/>
                <w:color w:val="000000"/>
                <w:sz w:val="24"/>
                <w:szCs w:val="24"/>
                <w:lang w:eastAsia="en-US"/>
              </w:rPr>
              <w:t>организации</w:t>
            </w:r>
          </w:p>
          <w:p w:rsidR="00945A2C" w:rsidRPr="009F7809" w:rsidRDefault="00945A2C" w:rsidP="006E35C8">
            <w:pPr>
              <w:autoSpaceDE w:val="0"/>
              <w:autoSpaceDN w:val="0"/>
              <w:adjustRightInd w:val="0"/>
              <w:jc w:val="center"/>
              <w:rPr>
                <w:rFonts w:ascii="Times New Roman" w:hAnsi="Times New Roman" w:cs="Times New Roman"/>
                <w:color w:val="000000"/>
                <w:sz w:val="24"/>
                <w:szCs w:val="24"/>
              </w:rPr>
            </w:pPr>
            <w:r w:rsidRPr="009F7809">
              <w:rPr>
                <w:rFonts w:ascii="Times New Roman" w:hAnsi="Times New Roman" w:cs="Times New Roman"/>
                <w:b/>
                <w:bCs/>
                <w:color w:val="000000"/>
                <w:sz w:val="24"/>
                <w:szCs w:val="24"/>
                <w:lang w:eastAsia="en-US"/>
              </w:rPr>
              <w:t>занятий</w:t>
            </w:r>
          </w:p>
        </w:tc>
        <w:tc>
          <w:tcPr>
            <w:tcW w:w="1608" w:type="dxa"/>
            <w:vMerge w:val="restart"/>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autoSpaceDE w:val="0"/>
              <w:autoSpaceDN w:val="0"/>
              <w:adjustRightInd w:val="0"/>
              <w:jc w:val="center"/>
              <w:rPr>
                <w:rFonts w:ascii="Times New Roman" w:hAnsi="Times New Roman" w:cs="Times New Roman"/>
                <w:b/>
                <w:bCs/>
                <w:color w:val="000000"/>
                <w:sz w:val="24"/>
                <w:szCs w:val="24"/>
                <w:lang w:eastAsia="en-US"/>
              </w:rPr>
            </w:pPr>
            <w:r w:rsidRPr="009F7809">
              <w:rPr>
                <w:rFonts w:ascii="Times New Roman" w:hAnsi="Times New Roman" w:cs="Times New Roman"/>
                <w:b/>
                <w:bCs/>
                <w:color w:val="000000"/>
                <w:sz w:val="24"/>
                <w:szCs w:val="24"/>
                <w:lang w:eastAsia="en-US"/>
              </w:rPr>
              <w:t>Формы</w:t>
            </w:r>
          </w:p>
          <w:p w:rsidR="00945A2C" w:rsidRPr="009F7809" w:rsidRDefault="00945A2C" w:rsidP="006E35C8">
            <w:pPr>
              <w:autoSpaceDE w:val="0"/>
              <w:autoSpaceDN w:val="0"/>
              <w:adjustRightInd w:val="0"/>
              <w:jc w:val="center"/>
              <w:rPr>
                <w:rFonts w:ascii="Times New Roman" w:hAnsi="Times New Roman" w:cs="Times New Roman"/>
                <w:b/>
                <w:bCs/>
                <w:color w:val="000000"/>
                <w:sz w:val="24"/>
                <w:szCs w:val="24"/>
                <w:lang w:eastAsia="en-US"/>
              </w:rPr>
            </w:pPr>
            <w:r w:rsidRPr="009F7809">
              <w:rPr>
                <w:rFonts w:ascii="Times New Roman" w:hAnsi="Times New Roman" w:cs="Times New Roman"/>
                <w:b/>
                <w:bCs/>
                <w:color w:val="000000"/>
                <w:sz w:val="24"/>
                <w:szCs w:val="24"/>
                <w:lang w:eastAsia="en-US"/>
              </w:rPr>
              <w:t>аттестации</w:t>
            </w:r>
          </w:p>
          <w:p w:rsidR="00945A2C" w:rsidRPr="009F7809" w:rsidRDefault="00945A2C" w:rsidP="006E35C8">
            <w:pPr>
              <w:autoSpaceDE w:val="0"/>
              <w:autoSpaceDN w:val="0"/>
              <w:adjustRightInd w:val="0"/>
              <w:jc w:val="center"/>
              <w:rPr>
                <w:rFonts w:ascii="Times New Roman" w:hAnsi="Times New Roman" w:cs="Times New Roman"/>
                <w:b/>
                <w:bCs/>
                <w:color w:val="000000"/>
                <w:sz w:val="24"/>
                <w:szCs w:val="24"/>
                <w:lang w:eastAsia="en-US"/>
              </w:rPr>
            </w:pPr>
            <w:r w:rsidRPr="009F7809">
              <w:rPr>
                <w:rFonts w:ascii="Times New Roman" w:hAnsi="Times New Roman" w:cs="Times New Roman"/>
                <w:b/>
                <w:bCs/>
                <w:color w:val="000000"/>
                <w:sz w:val="24"/>
                <w:szCs w:val="24"/>
                <w:lang w:eastAsia="en-US"/>
              </w:rPr>
              <w:t>(контроля)</w:t>
            </w:r>
          </w:p>
        </w:tc>
      </w:tr>
      <w:tr w:rsidR="00945A2C" w:rsidRPr="009F7809" w:rsidTr="006E35C8">
        <w:trPr>
          <w:trHeight w:val="355"/>
        </w:trPr>
        <w:tc>
          <w:tcPr>
            <w:tcW w:w="675" w:type="dxa"/>
            <w:vMerge/>
            <w:tcBorders>
              <w:top w:val="single" w:sz="4" w:space="0" w:color="auto"/>
              <w:left w:val="single" w:sz="4" w:space="0" w:color="auto"/>
              <w:bottom w:val="single" w:sz="4" w:space="0" w:color="auto"/>
              <w:right w:val="single" w:sz="4" w:space="0" w:color="auto"/>
            </w:tcBorders>
          </w:tcPr>
          <w:p w:rsidR="00945A2C" w:rsidRPr="009F7809" w:rsidRDefault="00945A2C" w:rsidP="006E35C8">
            <w:pPr>
              <w:textAlignment w:val="top"/>
              <w:rPr>
                <w:rFonts w:ascii="Times New Roman" w:hAnsi="Times New Roman" w:cs="Times New Roman"/>
                <w:color w:val="000000"/>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945A2C" w:rsidRPr="009F7809" w:rsidRDefault="00945A2C" w:rsidP="006E35C8">
            <w:pPr>
              <w:textAlignment w:val="top"/>
              <w:rPr>
                <w:rFonts w:ascii="Times New Roman" w:hAnsi="Times New Roman" w:cs="Times New Roman"/>
                <w:color w:val="000000"/>
                <w:sz w:val="24"/>
                <w:szCs w:val="24"/>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textAlignment w:val="top"/>
              <w:rPr>
                <w:rFonts w:ascii="Times New Roman" w:hAnsi="Times New Roman" w:cs="Times New Roman"/>
                <w:b/>
                <w:color w:val="000000"/>
                <w:sz w:val="24"/>
                <w:szCs w:val="24"/>
              </w:rPr>
            </w:pPr>
            <w:r w:rsidRPr="009F7809">
              <w:rPr>
                <w:rFonts w:ascii="Times New Roman" w:hAnsi="Times New Roman" w:cs="Times New Roman"/>
                <w:b/>
                <w:color w:val="000000"/>
                <w:sz w:val="24"/>
                <w:szCs w:val="24"/>
              </w:rPr>
              <w:t>Всего</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textAlignment w:val="top"/>
              <w:rPr>
                <w:rFonts w:ascii="Times New Roman" w:hAnsi="Times New Roman" w:cs="Times New Roman"/>
                <w:b/>
                <w:color w:val="000000"/>
                <w:sz w:val="24"/>
                <w:szCs w:val="24"/>
              </w:rPr>
            </w:pPr>
            <w:r w:rsidRPr="009F7809">
              <w:rPr>
                <w:rFonts w:ascii="Times New Roman" w:hAnsi="Times New Roman" w:cs="Times New Roman"/>
                <w:b/>
                <w:color w:val="000000"/>
                <w:sz w:val="24"/>
                <w:szCs w:val="24"/>
              </w:rPr>
              <w:t>Теория</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textAlignment w:val="top"/>
              <w:rPr>
                <w:rFonts w:ascii="Times New Roman" w:hAnsi="Times New Roman" w:cs="Times New Roman"/>
                <w:b/>
                <w:color w:val="000000"/>
                <w:sz w:val="24"/>
                <w:szCs w:val="24"/>
              </w:rPr>
            </w:pPr>
            <w:r w:rsidRPr="009F7809">
              <w:rPr>
                <w:rFonts w:ascii="Times New Roman" w:hAnsi="Times New Roman" w:cs="Times New Roman"/>
                <w:b/>
                <w:color w:val="000000"/>
                <w:sz w:val="24"/>
                <w:szCs w:val="24"/>
              </w:rPr>
              <w:t>Практика</w:t>
            </w:r>
          </w:p>
        </w:tc>
        <w:tc>
          <w:tcPr>
            <w:tcW w:w="1984" w:type="dxa"/>
            <w:gridSpan w:val="3"/>
            <w:vMerge/>
            <w:tcBorders>
              <w:top w:val="single" w:sz="4" w:space="0" w:color="auto"/>
              <w:left w:val="single" w:sz="4" w:space="0" w:color="auto"/>
              <w:bottom w:val="single" w:sz="4" w:space="0" w:color="auto"/>
              <w:right w:val="single" w:sz="4" w:space="0" w:color="auto"/>
            </w:tcBorders>
          </w:tcPr>
          <w:p w:rsidR="00945A2C" w:rsidRPr="009F7809" w:rsidRDefault="00945A2C" w:rsidP="006E35C8">
            <w:pPr>
              <w:textAlignment w:val="top"/>
              <w:rPr>
                <w:rFonts w:ascii="Times New Roman" w:hAnsi="Times New Roman" w:cs="Times New Roman"/>
                <w:color w:val="000000"/>
                <w:sz w:val="24"/>
                <w:szCs w:val="24"/>
              </w:rPr>
            </w:pPr>
          </w:p>
        </w:tc>
        <w:tc>
          <w:tcPr>
            <w:tcW w:w="1608" w:type="dxa"/>
            <w:vMerge/>
            <w:tcBorders>
              <w:top w:val="single" w:sz="4" w:space="0" w:color="auto"/>
              <w:left w:val="single" w:sz="4" w:space="0" w:color="auto"/>
              <w:bottom w:val="single" w:sz="4" w:space="0" w:color="auto"/>
              <w:right w:val="single" w:sz="4" w:space="0" w:color="auto"/>
            </w:tcBorders>
          </w:tcPr>
          <w:p w:rsidR="00945A2C" w:rsidRPr="009F7809" w:rsidRDefault="00945A2C" w:rsidP="006E35C8">
            <w:pPr>
              <w:textAlignment w:val="top"/>
              <w:rPr>
                <w:rFonts w:ascii="Times New Roman" w:hAnsi="Times New Roman" w:cs="Times New Roman"/>
                <w:color w:val="000000"/>
                <w:sz w:val="24"/>
                <w:szCs w:val="24"/>
              </w:rPr>
            </w:pPr>
          </w:p>
        </w:tc>
      </w:tr>
      <w:tr w:rsidR="00945A2C" w:rsidRPr="009F7809" w:rsidTr="006E35C8">
        <w:trPr>
          <w:trHeight w:val="355"/>
        </w:trPr>
        <w:tc>
          <w:tcPr>
            <w:tcW w:w="67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1</w:t>
            </w:r>
          </w:p>
        </w:tc>
        <w:tc>
          <w:tcPr>
            <w:tcW w:w="9072" w:type="dxa"/>
            <w:gridSpan w:val="12"/>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textAlignment w:val="top"/>
              <w:rPr>
                <w:rFonts w:ascii="Times New Roman" w:hAnsi="Times New Roman" w:cs="Times New Roman"/>
                <w:b/>
                <w:color w:val="000000"/>
                <w:sz w:val="24"/>
                <w:szCs w:val="24"/>
              </w:rPr>
            </w:pPr>
            <w:r w:rsidRPr="009F7809">
              <w:rPr>
                <w:rFonts w:ascii="Times New Roman" w:hAnsi="Times New Roman" w:cs="Times New Roman"/>
                <w:b/>
                <w:sz w:val="24"/>
                <w:szCs w:val="24"/>
              </w:rPr>
              <w:t xml:space="preserve">Музыкально-теоретические дисциплины </w:t>
            </w:r>
            <w:r w:rsidRPr="009F7809">
              <w:rPr>
                <w:rFonts w:ascii="Times New Roman" w:hAnsi="Times New Roman" w:cs="Times New Roman"/>
                <w:i/>
                <w:sz w:val="24"/>
                <w:szCs w:val="24"/>
              </w:rPr>
              <w:t>(групповые  занятия)</w:t>
            </w:r>
          </w:p>
        </w:tc>
      </w:tr>
      <w:tr w:rsidR="00945A2C" w:rsidRPr="009F7809" w:rsidTr="006E35C8">
        <w:trPr>
          <w:trHeight w:val="355"/>
        </w:trPr>
        <w:tc>
          <w:tcPr>
            <w:tcW w:w="675" w:type="dxa"/>
            <w:tcBorders>
              <w:top w:val="single" w:sz="4" w:space="0" w:color="auto"/>
              <w:left w:val="single" w:sz="4" w:space="0" w:color="auto"/>
              <w:bottom w:val="single" w:sz="4" w:space="0" w:color="auto"/>
              <w:right w:val="single" w:sz="4" w:space="0" w:color="auto"/>
            </w:tcBorders>
          </w:tcPr>
          <w:p w:rsidR="00945A2C" w:rsidRPr="009F7809" w:rsidRDefault="00945A2C" w:rsidP="006E35C8">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1.1</w:t>
            </w:r>
          </w:p>
        </w:tc>
        <w:tc>
          <w:tcPr>
            <w:tcW w:w="2268" w:type="dxa"/>
            <w:tcBorders>
              <w:top w:val="single" w:sz="4" w:space="0" w:color="auto"/>
              <w:left w:val="single" w:sz="4" w:space="0" w:color="auto"/>
              <w:bottom w:val="single" w:sz="4" w:space="0" w:color="auto"/>
              <w:right w:val="single" w:sz="4" w:space="0" w:color="auto"/>
            </w:tcBorders>
          </w:tcPr>
          <w:p w:rsidR="00945A2C" w:rsidRPr="009F7809" w:rsidRDefault="00945A2C" w:rsidP="006E35C8">
            <w:pPr>
              <w:rPr>
                <w:rFonts w:ascii="Times New Roman" w:hAnsi="Times New Roman" w:cs="Times New Roman"/>
                <w:sz w:val="24"/>
                <w:szCs w:val="24"/>
              </w:rPr>
            </w:pPr>
            <w:r w:rsidRPr="009F7809">
              <w:rPr>
                <w:rFonts w:ascii="Times New Roman" w:hAnsi="Times New Roman" w:cs="Times New Roman"/>
                <w:sz w:val="24"/>
                <w:szCs w:val="24"/>
              </w:rPr>
              <w:t>Введение в «сольфеджио»</w:t>
            </w:r>
          </w:p>
        </w:tc>
        <w:tc>
          <w:tcPr>
            <w:tcW w:w="944" w:type="dxa"/>
            <w:gridSpan w:val="2"/>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1</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textAlignment w:val="top"/>
              <w:rPr>
                <w:rFonts w:ascii="Times New Roman" w:hAnsi="Times New Roman" w:cs="Times New Roman"/>
                <w:color w:val="000000"/>
                <w:sz w:val="24"/>
                <w:szCs w:val="24"/>
              </w:rPr>
            </w:pPr>
          </w:p>
        </w:tc>
        <w:tc>
          <w:tcPr>
            <w:tcW w:w="1608"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Беседа</w:t>
            </w:r>
          </w:p>
        </w:tc>
      </w:tr>
      <w:tr w:rsidR="00945A2C" w:rsidRPr="009F7809" w:rsidTr="006E35C8">
        <w:tc>
          <w:tcPr>
            <w:tcW w:w="67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1.2</w:t>
            </w:r>
          </w:p>
        </w:tc>
        <w:tc>
          <w:tcPr>
            <w:tcW w:w="2268"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rPr>
                <w:rFonts w:ascii="Times New Roman" w:hAnsi="Times New Roman" w:cs="Times New Roman"/>
                <w:sz w:val="24"/>
                <w:szCs w:val="24"/>
              </w:rPr>
            </w:pPr>
            <w:r w:rsidRPr="009F7809">
              <w:rPr>
                <w:rFonts w:ascii="Times New Roman" w:hAnsi="Times New Roman" w:cs="Times New Roman"/>
                <w:sz w:val="24"/>
                <w:szCs w:val="24"/>
              </w:rPr>
              <w:t>Нотопись</w:t>
            </w:r>
          </w:p>
        </w:tc>
        <w:tc>
          <w:tcPr>
            <w:tcW w:w="90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Pr>
                <w:rFonts w:ascii="Times New Roman" w:hAnsi="Times New Roman" w:cs="Times New Roman"/>
                <w:sz w:val="24"/>
                <w:szCs w:val="24"/>
              </w:rPr>
              <w:t>4</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2</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647" w:type="dxa"/>
            <w:gridSpan w:val="2"/>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Слуховой анализ</w:t>
            </w:r>
          </w:p>
        </w:tc>
      </w:tr>
      <w:tr w:rsidR="00945A2C" w:rsidRPr="009F7809" w:rsidTr="006E35C8">
        <w:trPr>
          <w:trHeight w:val="351"/>
        </w:trPr>
        <w:tc>
          <w:tcPr>
            <w:tcW w:w="67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1.3</w:t>
            </w:r>
          </w:p>
        </w:tc>
        <w:tc>
          <w:tcPr>
            <w:tcW w:w="2268"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rPr>
                <w:rFonts w:ascii="Times New Roman" w:hAnsi="Times New Roman" w:cs="Times New Roman"/>
                <w:sz w:val="24"/>
                <w:szCs w:val="24"/>
              </w:rPr>
            </w:pPr>
            <w:r w:rsidRPr="009F7809">
              <w:rPr>
                <w:rFonts w:ascii="Times New Roman" w:hAnsi="Times New Roman" w:cs="Times New Roman"/>
                <w:sz w:val="24"/>
                <w:szCs w:val="24"/>
              </w:rPr>
              <w:t>Метр и ритм</w:t>
            </w:r>
          </w:p>
        </w:tc>
        <w:tc>
          <w:tcPr>
            <w:tcW w:w="90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Pr>
                <w:rFonts w:ascii="Times New Roman" w:hAnsi="Times New Roman" w:cs="Times New Roman"/>
                <w:sz w:val="24"/>
                <w:szCs w:val="24"/>
              </w:rPr>
              <w:t>4</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647" w:type="dxa"/>
            <w:gridSpan w:val="2"/>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Беседа</w:t>
            </w:r>
          </w:p>
        </w:tc>
      </w:tr>
      <w:tr w:rsidR="00945A2C" w:rsidRPr="009F7809" w:rsidTr="006E35C8">
        <w:tc>
          <w:tcPr>
            <w:tcW w:w="67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rPr>
                <w:rFonts w:ascii="Times New Roman" w:hAnsi="Times New Roman" w:cs="Times New Roman"/>
                <w:sz w:val="24"/>
                <w:szCs w:val="24"/>
              </w:rPr>
            </w:pPr>
            <w:r w:rsidRPr="009F7809">
              <w:rPr>
                <w:rFonts w:ascii="Times New Roman" w:hAnsi="Times New Roman" w:cs="Times New Roman"/>
                <w:sz w:val="24"/>
                <w:szCs w:val="24"/>
              </w:rPr>
              <w:t>Тон и полутон. Знаки альтерации</w:t>
            </w:r>
          </w:p>
        </w:tc>
        <w:tc>
          <w:tcPr>
            <w:tcW w:w="90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Pr>
                <w:rFonts w:ascii="Times New Roman" w:hAnsi="Times New Roman" w:cs="Times New Roman"/>
                <w:sz w:val="24"/>
                <w:szCs w:val="24"/>
              </w:rPr>
              <w:t>4</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Pr>
                <w:rFonts w:ascii="Times New Roman" w:hAnsi="Times New Roman" w:cs="Times New Roman"/>
                <w:sz w:val="24"/>
                <w:szCs w:val="24"/>
              </w:rPr>
              <w:t>4</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647" w:type="dxa"/>
            <w:gridSpan w:val="2"/>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Беседа</w:t>
            </w:r>
          </w:p>
        </w:tc>
      </w:tr>
      <w:tr w:rsidR="00945A2C" w:rsidRPr="009F7809" w:rsidTr="006E35C8">
        <w:tc>
          <w:tcPr>
            <w:tcW w:w="67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1.5</w:t>
            </w:r>
          </w:p>
        </w:tc>
        <w:tc>
          <w:tcPr>
            <w:tcW w:w="2268"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rPr>
                <w:rFonts w:ascii="Times New Roman" w:hAnsi="Times New Roman" w:cs="Times New Roman"/>
                <w:sz w:val="24"/>
                <w:szCs w:val="24"/>
              </w:rPr>
            </w:pPr>
            <w:r w:rsidRPr="009F7809">
              <w:rPr>
                <w:rFonts w:ascii="Times New Roman" w:hAnsi="Times New Roman" w:cs="Times New Roman"/>
                <w:sz w:val="24"/>
                <w:szCs w:val="24"/>
              </w:rPr>
              <w:t>Лад: мажор,  минор</w:t>
            </w:r>
          </w:p>
        </w:tc>
        <w:tc>
          <w:tcPr>
            <w:tcW w:w="90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Pr>
                <w:rFonts w:ascii="Times New Roman" w:hAnsi="Times New Roman" w:cs="Times New Roman"/>
                <w:sz w:val="24"/>
                <w:szCs w:val="24"/>
              </w:rPr>
              <w:t>4</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647" w:type="dxa"/>
            <w:gridSpan w:val="2"/>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Слуховой анализ</w:t>
            </w:r>
          </w:p>
        </w:tc>
      </w:tr>
      <w:tr w:rsidR="00945A2C" w:rsidRPr="009F7809" w:rsidTr="006E35C8">
        <w:tc>
          <w:tcPr>
            <w:tcW w:w="67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1.6</w:t>
            </w:r>
          </w:p>
        </w:tc>
        <w:tc>
          <w:tcPr>
            <w:tcW w:w="2268"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rPr>
                <w:rFonts w:ascii="Times New Roman" w:hAnsi="Times New Roman" w:cs="Times New Roman"/>
                <w:sz w:val="24"/>
                <w:szCs w:val="24"/>
              </w:rPr>
            </w:pPr>
            <w:r w:rsidRPr="009F7809">
              <w:rPr>
                <w:rFonts w:ascii="Times New Roman" w:hAnsi="Times New Roman" w:cs="Times New Roman"/>
                <w:sz w:val="24"/>
                <w:szCs w:val="24"/>
              </w:rPr>
              <w:t>Тональность. Понятие тональности до трех знаков. Интервал. Аккорд</w:t>
            </w:r>
          </w:p>
        </w:tc>
        <w:tc>
          <w:tcPr>
            <w:tcW w:w="90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Pr>
                <w:rFonts w:ascii="Times New Roman" w:hAnsi="Times New Roman" w:cs="Times New Roman"/>
                <w:sz w:val="24"/>
                <w:szCs w:val="24"/>
              </w:rPr>
              <w:t>6</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45A2C" w:rsidRPr="00CE0A57" w:rsidRDefault="00945A2C" w:rsidP="006E35C8">
            <w:pPr>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Pr>
                <w:rFonts w:ascii="Times New Roman" w:hAnsi="Times New Roman" w:cs="Times New Roman"/>
                <w:sz w:val="24"/>
                <w:szCs w:val="24"/>
              </w:rPr>
              <w:t>4</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647" w:type="dxa"/>
            <w:gridSpan w:val="2"/>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Наблюдение</w:t>
            </w:r>
          </w:p>
        </w:tc>
      </w:tr>
      <w:tr w:rsidR="00945A2C" w:rsidRPr="009F7809" w:rsidTr="006E35C8">
        <w:tc>
          <w:tcPr>
            <w:tcW w:w="67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1.7</w:t>
            </w:r>
          </w:p>
        </w:tc>
        <w:tc>
          <w:tcPr>
            <w:tcW w:w="2268"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rPr>
                <w:rFonts w:ascii="Times New Roman" w:hAnsi="Times New Roman" w:cs="Times New Roman"/>
                <w:sz w:val="24"/>
                <w:szCs w:val="24"/>
              </w:rPr>
            </w:pPr>
            <w:r w:rsidRPr="009F7809">
              <w:rPr>
                <w:rFonts w:ascii="Times New Roman" w:hAnsi="Times New Roman" w:cs="Times New Roman"/>
                <w:sz w:val="24"/>
                <w:szCs w:val="24"/>
              </w:rPr>
              <w:t>Транспозиция</w:t>
            </w:r>
          </w:p>
        </w:tc>
        <w:tc>
          <w:tcPr>
            <w:tcW w:w="90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Pr>
                <w:rFonts w:ascii="Times New Roman" w:hAnsi="Times New Roman" w:cs="Times New Roman"/>
                <w:sz w:val="24"/>
                <w:szCs w:val="24"/>
              </w:rPr>
              <w:t>6</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Pr>
                <w:rFonts w:ascii="Times New Roman" w:hAnsi="Times New Roman" w:cs="Times New Roman"/>
                <w:sz w:val="24"/>
                <w:szCs w:val="24"/>
              </w:rPr>
              <w:t>4</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647" w:type="dxa"/>
            <w:gridSpan w:val="2"/>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Упражнения</w:t>
            </w:r>
          </w:p>
        </w:tc>
      </w:tr>
      <w:tr w:rsidR="00945A2C" w:rsidRPr="009F7809" w:rsidTr="006E35C8">
        <w:tc>
          <w:tcPr>
            <w:tcW w:w="67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b/>
                <w:sz w:val="24"/>
                <w:szCs w:val="24"/>
                <w:lang w:val="en-US"/>
              </w:rPr>
              <w:t>II</w:t>
            </w:r>
          </w:p>
        </w:tc>
        <w:tc>
          <w:tcPr>
            <w:tcW w:w="9072" w:type="dxa"/>
            <w:gridSpan w:val="12"/>
            <w:tcBorders>
              <w:top w:val="single" w:sz="4" w:space="0" w:color="auto"/>
              <w:left w:val="single" w:sz="4" w:space="0" w:color="auto"/>
              <w:bottom w:val="single" w:sz="4" w:space="0" w:color="auto"/>
              <w:right w:val="single" w:sz="4" w:space="0" w:color="auto"/>
            </w:tcBorders>
          </w:tcPr>
          <w:p w:rsidR="00945A2C" w:rsidRPr="009F7809" w:rsidRDefault="00945A2C" w:rsidP="006E35C8">
            <w:pPr>
              <w:jc w:val="center"/>
              <w:rPr>
                <w:rFonts w:ascii="Times New Roman" w:hAnsi="Times New Roman" w:cs="Times New Roman"/>
                <w:b/>
                <w:spacing w:val="20"/>
                <w:sz w:val="24"/>
                <w:szCs w:val="24"/>
              </w:rPr>
            </w:pPr>
            <w:r w:rsidRPr="009F7809">
              <w:rPr>
                <w:rFonts w:ascii="Times New Roman" w:hAnsi="Times New Roman" w:cs="Times New Roman"/>
                <w:b/>
                <w:sz w:val="24"/>
                <w:szCs w:val="24"/>
              </w:rPr>
              <w:t>Клавишные инструменты</w:t>
            </w:r>
          </w:p>
        </w:tc>
      </w:tr>
      <w:tr w:rsidR="00945A2C" w:rsidRPr="009F7809" w:rsidTr="006E35C8">
        <w:tc>
          <w:tcPr>
            <w:tcW w:w="67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2.1</w:t>
            </w:r>
          </w:p>
        </w:tc>
        <w:tc>
          <w:tcPr>
            <w:tcW w:w="2268"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rPr>
                <w:rFonts w:ascii="Times New Roman" w:hAnsi="Times New Roman" w:cs="Times New Roman"/>
                <w:sz w:val="24"/>
                <w:szCs w:val="24"/>
              </w:rPr>
            </w:pPr>
            <w:r w:rsidRPr="009F7809">
              <w:rPr>
                <w:rFonts w:ascii="Times New Roman" w:hAnsi="Times New Roman" w:cs="Times New Roman"/>
                <w:sz w:val="24"/>
                <w:szCs w:val="24"/>
              </w:rPr>
              <w:t xml:space="preserve">Введение. Функция </w:t>
            </w:r>
            <w:proofErr w:type="gramStart"/>
            <w:r w:rsidRPr="009F7809">
              <w:rPr>
                <w:rFonts w:ascii="Times New Roman" w:hAnsi="Times New Roman" w:cs="Times New Roman"/>
                <w:sz w:val="24"/>
                <w:szCs w:val="24"/>
              </w:rPr>
              <w:t>клавишных</w:t>
            </w:r>
            <w:proofErr w:type="gramEnd"/>
            <w:r w:rsidRPr="009F7809">
              <w:rPr>
                <w:rFonts w:ascii="Times New Roman" w:hAnsi="Times New Roman" w:cs="Times New Roman"/>
                <w:sz w:val="24"/>
                <w:szCs w:val="24"/>
              </w:rPr>
              <w:t xml:space="preserve"> в ансамбле, в инструментальном составе</w:t>
            </w:r>
          </w:p>
        </w:tc>
        <w:tc>
          <w:tcPr>
            <w:tcW w:w="90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6</w:t>
            </w:r>
          </w:p>
        </w:tc>
        <w:tc>
          <w:tcPr>
            <w:tcW w:w="1064" w:type="dxa"/>
            <w:gridSpan w:val="4"/>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3</w:t>
            </w:r>
          </w:p>
        </w:tc>
        <w:tc>
          <w:tcPr>
            <w:tcW w:w="1204"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3</w:t>
            </w:r>
          </w:p>
        </w:tc>
        <w:tc>
          <w:tcPr>
            <w:tcW w:w="1936" w:type="dxa"/>
            <w:gridSpan w:val="2"/>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695" w:type="dxa"/>
            <w:gridSpan w:val="3"/>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Упражнения</w:t>
            </w:r>
          </w:p>
        </w:tc>
      </w:tr>
      <w:tr w:rsidR="00945A2C" w:rsidRPr="009F7809" w:rsidTr="006E35C8">
        <w:tc>
          <w:tcPr>
            <w:tcW w:w="67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2.2</w:t>
            </w:r>
          </w:p>
        </w:tc>
        <w:tc>
          <w:tcPr>
            <w:tcW w:w="2268"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rPr>
                <w:rFonts w:ascii="Times New Roman" w:hAnsi="Times New Roman" w:cs="Times New Roman"/>
                <w:sz w:val="24"/>
                <w:szCs w:val="24"/>
              </w:rPr>
            </w:pPr>
            <w:r w:rsidRPr="009F7809">
              <w:rPr>
                <w:rFonts w:ascii="Times New Roman" w:hAnsi="Times New Roman" w:cs="Times New Roman"/>
                <w:sz w:val="24"/>
                <w:szCs w:val="24"/>
              </w:rPr>
              <w:t>Вопросы теории относительно предмета фортепиано. Музыкальная грамота</w:t>
            </w:r>
          </w:p>
        </w:tc>
        <w:tc>
          <w:tcPr>
            <w:tcW w:w="90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6</w:t>
            </w:r>
          </w:p>
        </w:tc>
        <w:tc>
          <w:tcPr>
            <w:tcW w:w="1064" w:type="dxa"/>
            <w:gridSpan w:val="4"/>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6</w:t>
            </w:r>
          </w:p>
        </w:tc>
        <w:tc>
          <w:tcPr>
            <w:tcW w:w="1204"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w:t>
            </w:r>
          </w:p>
        </w:tc>
        <w:tc>
          <w:tcPr>
            <w:tcW w:w="1936" w:type="dxa"/>
            <w:gridSpan w:val="2"/>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695" w:type="dxa"/>
            <w:gridSpan w:val="3"/>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Беседа</w:t>
            </w:r>
          </w:p>
        </w:tc>
      </w:tr>
      <w:tr w:rsidR="00945A2C" w:rsidRPr="009F7809" w:rsidTr="006E35C8">
        <w:tc>
          <w:tcPr>
            <w:tcW w:w="67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2.3</w:t>
            </w:r>
          </w:p>
        </w:tc>
        <w:tc>
          <w:tcPr>
            <w:tcW w:w="2268"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rPr>
                <w:rFonts w:ascii="Times New Roman" w:hAnsi="Times New Roman" w:cs="Times New Roman"/>
                <w:sz w:val="24"/>
                <w:szCs w:val="24"/>
              </w:rPr>
            </w:pPr>
            <w:r w:rsidRPr="009F7809">
              <w:rPr>
                <w:rFonts w:ascii="Times New Roman" w:hAnsi="Times New Roman" w:cs="Times New Roman"/>
                <w:sz w:val="24"/>
                <w:szCs w:val="24"/>
              </w:rPr>
              <w:t>Игра на инструменте</w:t>
            </w:r>
          </w:p>
        </w:tc>
        <w:tc>
          <w:tcPr>
            <w:tcW w:w="90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Pr>
                <w:rFonts w:ascii="Times New Roman" w:hAnsi="Times New Roman" w:cs="Times New Roman"/>
                <w:sz w:val="24"/>
                <w:szCs w:val="24"/>
              </w:rPr>
              <w:t>16</w:t>
            </w:r>
          </w:p>
        </w:tc>
        <w:tc>
          <w:tcPr>
            <w:tcW w:w="1064" w:type="dxa"/>
            <w:gridSpan w:val="4"/>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4</w:t>
            </w:r>
          </w:p>
        </w:tc>
        <w:tc>
          <w:tcPr>
            <w:tcW w:w="1204"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Pr>
                <w:rFonts w:ascii="Times New Roman" w:hAnsi="Times New Roman" w:cs="Times New Roman"/>
                <w:sz w:val="24"/>
                <w:szCs w:val="24"/>
              </w:rPr>
              <w:t>12</w:t>
            </w:r>
          </w:p>
        </w:tc>
        <w:tc>
          <w:tcPr>
            <w:tcW w:w="1936" w:type="dxa"/>
            <w:gridSpan w:val="2"/>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695" w:type="dxa"/>
            <w:gridSpan w:val="3"/>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Упражнения</w:t>
            </w:r>
          </w:p>
        </w:tc>
      </w:tr>
      <w:tr w:rsidR="00945A2C" w:rsidRPr="009F7809" w:rsidTr="006E35C8">
        <w:tc>
          <w:tcPr>
            <w:tcW w:w="67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b/>
                <w:sz w:val="24"/>
                <w:szCs w:val="24"/>
                <w:lang w:val="en-US"/>
              </w:rPr>
              <w:t>III</w:t>
            </w:r>
          </w:p>
        </w:tc>
        <w:tc>
          <w:tcPr>
            <w:tcW w:w="9072" w:type="dxa"/>
            <w:gridSpan w:val="12"/>
            <w:tcBorders>
              <w:top w:val="single" w:sz="4" w:space="0" w:color="auto"/>
              <w:left w:val="single" w:sz="4" w:space="0" w:color="auto"/>
              <w:bottom w:val="single" w:sz="4" w:space="0" w:color="auto"/>
              <w:right w:val="single" w:sz="4" w:space="0" w:color="auto"/>
            </w:tcBorders>
          </w:tcPr>
          <w:p w:rsidR="00945A2C" w:rsidRPr="009F7809" w:rsidRDefault="00945A2C" w:rsidP="006E35C8">
            <w:pPr>
              <w:jc w:val="center"/>
              <w:rPr>
                <w:rFonts w:ascii="Times New Roman" w:hAnsi="Times New Roman" w:cs="Times New Roman"/>
                <w:b/>
                <w:sz w:val="24"/>
                <w:szCs w:val="24"/>
              </w:rPr>
            </w:pPr>
            <w:r w:rsidRPr="009F7809">
              <w:rPr>
                <w:rFonts w:ascii="Times New Roman" w:hAnsi="Times New Roman" w:cs="Times New Roman"/>
                <w:b/>
                <w:sz w:val="24"/>
                <w:szCs w:val="24"/>
              </w:rPr>
              <w:t>Струнные инструменты (</w:t>
            </w:r>
            <w:r w:rsidRPr="009F7809">
              <w:rPr>
                <w:rFonts w:ascii="Times New Roman" w:hAnsi="Times New Roman" w:cs="Times New Roman"/>
                <w:b/>
                <w:i/>
                <w:sz w:val="24"/>
                <w:szCs w:val="24"/>
              </w:rPr>
              <w:t>Ритм-гитара)</w:t>
            </w:r>
          </w:p>
        </w:tc>
      </w:tr>
      <w:tr w:rsidR="00945A2C" w:rsidRPr="009F7809" w:rsidTr="006E35C8">
        <w:tc>
          <w:tcPr>
            <w:tcW w:w="67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3.1</w:t>
            </w:r>
          </w:p>
        </w:tc>
        <w:tc>
          <w:tcPr>
            <w:tcW w:w="2268" w:type="dxa"/>
            <w:tcBorders>
              <w:top w:val="single" w:sz="4" w:space="0" w:color="auto"/>
              <w:left w:val="single" w:sz="4" w:space="0" w:color="auto"/>
              <w:bottom w:val="single" w:sz="4" w:space="0" w:color="auto"/>
              <w:right w:val="single" w:sz="4" w:space="0" w:color="auto"/>
            </w:tcBorders>
          </w:tcPr>
          <w:p w:rsidR="00945A2C" w:rsidRPr="009F7809" w:rsidRDefault="00945A2C" w:rsidP="006E35C8">
            <w:pPr>
              <w:rPr>
                <w:rFonts w:ascii="Times New Roman" w:hAnsi="Times New Roman" w:cs="Times New Roman"/>
                <w:b/>
                <w:sz w:val="24"/>
                <w:szCs w:val="24"/>
              </w:rPr>
            </w:pPr>
            <w:r w:rsidRPr="009F7809">
              <w:rPr>
                <w:rFonts w:ascii="Times New Roman" w:hAnsi="Times New Roman" w:cs="Times New Roman"/>
                <w:sz w:val="24"/>
                <w:szCs w:val="24"/>
              </w:rPr>
              <w:br/>
              <w:t>Тестирование</w:t>
            </w:r>
          </w:p>
        </w:tc>
        <w:tc>
          <w:tcPr>
            <w:tcW w:w="90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6</w:t>
            </w:r>
          </w:p>
        </w:tc>
        <w:tc>
          <w:tcPr>
            <w:tcW w:w="1064" w:type="dxa"/>
            <w:gridSpan w:val="4"/>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2</w:t>
            </w:r>
          </w:p>
        </w:tc>
        <w:tc>
          <w:tcPr>
            <w:tcW w:w="1204"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4</w:t>
            </w:r>
          </w:p>
        </w:tc>
        <w:tc>
          <w:tcPr>
            <w:tcW w:w="1936" w:type="dxa"/>
            <w:gridSpan w:val="2"/>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p w:rsidR="00945A2C" w:rsidRPr="009F7809" w:rsidRDefault="00945A2C" w:rsidP="006E35C8">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Групповое занятие</w:t>
            </w:r>
          </w:p>
        </w:tc>
        <w:tc>
          <w:tcPr>
            <w:tcW w:w="1695" w:type="dxa"/>
            <w:gridSpan w:val="3"/>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Упражнения</w:t>
            </w:r>
          </w:p>
        </w:tc>
      </w:tr>
      <w:tr w:rsidR="00945A2C" w:rsidRPr="009F7809" w:rsidTr="006E35C8">
        <w:tc>
          <w:tcPr>
            <w:tcW w:w="67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3.2</w:t>
            </w:r>
          </w:p>
        </w:tc>
        <w:tc>
          <w:tcPr>
            <w:tcW w:w="2268" w:type="dxa"/>
            <w:tcBorders>
              <w:top w:val="single" w:sz="4" w:space="0" w:color="auto"/>
              <w:left w:val="single" w:sz="4" w:space="0" w:color="auto"/>
              <w:bottom w:val="single" w:sz="4" w:space="0" w:color="auto"/>
              <w:right w:val="single" w:sz="4" w:space="0" w:color="auto"/>
            </w:tcBorders>
          </w:tcPr>
          <w:p w:rsidR="00945A2C" w:rsidRPr="009F7809" w:rsidRDefault="00945A2C" w:rsidP="006E35C8">
            <w:pPr>
              <w:rPr>
                <w:rFonts w:ascii="Times New Roman" w:hAnsi="Times New Roman" w:cs="Times New Roman"/>
                <w:b/>
                <w:sz w:val="24"/>
                <w:szCs w:val="24"/>
              </w:rPr>
            </w:pPr>
            <w:r w:rsidRPr="009F7809">
              <w:rPr>
                <w:rFonts w:ascii="Times New Roman" w:hAnsi="Times New Roman" w:cs="Times New Roman"/>
                <w:sz w:val="24"/>
                <w:szCs w:val="24"/>
              </w:rPr>
              <w:t>Буквенно-цифровое обозначение аккордов</w:t>
            </w:r>
          </w:p>
        </w:tc>
        <w:tc>
          <w:tcPr>
            <w:tcW w:w="90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4</w:t>
            </w:r>
          </w:p>
        </w:tc>
        <w:tc>
          <w:tcPr>
            <w:tcW w:w="1064" w:type="dxa"/>
            <w:gridSpan w:val="4"/>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w:t>
            </w:r>
          </w:p>
        </w:tc>
        <w:tc>
          <w:tcPr>
            <w:tcW w:w="1204"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4</w:t>
            </w:r>
          </w:p>
        </w:tc>
        <w:tc>
          <w:tcPr>
            <w:tcW w:w="1936" w:type="dxa"/>
            <w:gridSpan w:val="2"/>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Групповое занятие</w:t>
            </w:r>
          </w:p>
        </w:tc>
        <w:tc>
          <w:tcPr>
            <w:tcW w:w="1695" w:type="dxa"/>
            <w:gridSpan w:val="3"/>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Беседа</w:t>
            </w:r>
          </w:p>
          <w:p w:rsidR="00945A2C" w:rsidRPr="009F7809" w:rsidRDefault="00945A2C" w:rsidP="006E35C8">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Наблюдение</w:t>
            </w:r>
          </w:p>
        </w:tc>
      </w:tr>
      <w:tr w:rsidR="00945A2C" w:rsidRPr="009F7809" w:rsidTr="006E35C8">
        <w:tc>
          <w:tcPr>
            <w:tcW w:w="67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3.2</w:t>
            </w:r>
          </w:p>
        </w:tc>
        <w:tc>
          <w:tcPr>
            <w:tcW w:w="2268" w:type="dxa"/>
            <w:tcBorders>
              <w:top w:val="single" w:sz="4" w:space="0" w:color="auto"/>
              <w:left w:val="single" w:sz="4" w:space="0" w:color="auto"/>
              <w:bottom w:val="single" w:sz="4" w:space="0" w:color="auto"/>
              <w:right w:val="single" w:sz="4" w:space="0" w:color="auto"/>
            </w:tcBorders>
          </w:tcPr>
          <w:p w:rsidR="00945A2C" w:rsidRPr="009F7809" w:rsidRDefault="00945A2C" w:rsidP="006E35C8">
            <w:pPr>
              <w:rPr>
                <w:rFonts w:ascii="Times New Roman" w:hAnsi="Times New Roman" w:cs="Times New Roman"/>
                <w:sz w:val="24"/>
                <w:szCs w:val="24"/>
              </w:rPr>
            </w:pPr>
            <w:r w:rsidRPr="009F7809">
              <w:rPr>
                <w:rFonts w:ascii="Times New Roman" w:hAnsi="Times New Roman" w:cs="Times New Roman"/>
                <w:sz w:val="24"/>
                <w:szCs w:val="24"/>
              </w:rPr>
              <w:t xml:space="preserve">Ноты и их расположение на </w:t>
            </w:r>
            <w:r w:rsidRPr="009F7809">
              <w:rPr>
                <w:rFonts w:ascii="Times New Roman" w:hAnsi="Times New Roman" w:cs="Times New Roman"/>
                <w:sz w:val="24"/>
                <w:szCs w:val="24"/>
              </w:rPr>
              <w:lastRenderedPageBreak/>
              <w:t>гитаре</w:t>
            </w:r>
          </w:p>
        </w:tc>
        <w:tc>
          <w:tcPr>
            <w:tcW w:w="90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1064" w:type="dxa"/>
            <w:gridSpan w:val="4"/>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2</w:t>
            </w:r>
          </w:p>
        </w:tc>
        <w:tc>
          <w:tcPr>
            <w:tcW w:w="1204"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Pr>
                <w:rFonts w:ascii="Times New Roman" w:hAnsi="Times New Roman" w:cs="Times New Roman"/>
                <w:sz w:val="24"/>
                <w:szCs w:val="24"/>
              </w:rPr>
              <w:t>4</w:t>
            </w:r>
          </w:p>
        </w:tc>
        <w:tc>
          <w:tcPr>
            <w:tcW w:w="1936" w:type="dxa"/>
            <w:gridSpan w:val="2"/>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695" w:type="dxa"/>
            <w:gridSpan w:val="3"/>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Упражнения</w:t>
            </w:r>
          </w:p>
        </w:tc>
      </w:tr>
      <w:tr w:rsidR="00945A2C" w:rsidRPr="009F7809" w:rsidTr="006E35C8">
        <w:tc>
          <w:tcPr>
            <w:tcW w:w="67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lastRenderedPageBreak/>
              <w:t>3.3</w:t>
            </w:r>
          </w:p>
        </w:tc>
        <w:tc>
          <w:tcPr>
            <w:tcW w:w="2268" w:type="dxa"/>
            <w:tcBorders>
              <w:top w:val="single" w:sz="4" w:space="0" w:color="auto"/>
              <w:left w:val="single" w:sz="4" w:space="0" w:color="auto"/>
              <w:bottom w:val="single" w:sz="4" w:space="0" w:color="auto"/>
              <w:right w:val="single" w:sz="4" w:space="0" w:color="auto"/>
            </w:tcBorders>
          </w:tcPr>
          <w:p w:rsidR="00945A2C" w:rsidRPr="009F7809" w:rsidRDefault="00945A2C" w:rsidP="006E35C8">
            <w:pPr>
              <w:rPr>
                <w:rFonts w:ascii="Times New Roman" w:hAnsi="Times New Roman" w:cs="Times New Roman"/>
                <w:sz w:val="24"/>
                <w:szCs w:val="24"/>
              </w:rPr>
            </w:pPr>
            <w:r w:rsidRPr="009F7809">
              <w:rPr>
                <w:rFonts w:ascii="Times New Roman" w:hAnsi="Times New Roman" w:cs="Times New Roman"/>
                <w:sz w:val="24"/>
                <w:szCs w:val="24"/>
              </w:rPr>
              <w:t>Фразировка:</w:t>
            </w:r>
          </w:p>
          <w:p w:rsidR="00945A2C" w:rsidRPr="009F7809" w:rsidRDefault="00945A2C" w:rsidP="006E35C8">
            <w:pPr>
              <w:rPr>
                <w:rFonts w:ascii="Times New Roman" w:hAnsi="Times New Roman" w:cs="Times New Roman"/>
                <w:sz w:val="24"/>
                <w:szCs w:val="24"/>
              </w:rPr>
            </w:pPr>
            <w:r w:rsidRPr="009F7809">
              <w:rPr>
                <w:rFonts w:ascii="Times New Roman" w:hAnsi="Times New Roman" w:cs="Times New Roman"/>
                <w:sz w:val="24"/>
                <w:szCs w:val="24"/>
              </w:rPr>
              <w:t>- аккорд «ля-минор»</w:t>
            </w:r>
          </w:p>
          <w:p w:rsidR="00945A2C" w:rsidRPr="009F7809" w:rsidRDefault="00945A2C" w:rsidP="006E35C8">
            <w:pPr>
              <w:rPr>
                <w:rFonts w:ascii="Times New Roman" w:hAnsi="Times New Roman" w:cs="Times New Roman"/>
                <w:sz w:val="24"/>
                <w:szCs w:val="24"/>
              </w:rPr>
            </w:pPr>
            <w:r w:rsidRPr="009F7809">
              <w:rPr>
                <w:rFonts w:ascii="Times New Roman" w:hAnsi="Times New Roman" w:cs="Times New Roman"/>
                <w:sz w:val="24"/>
                <w:szCs w:val="24"/>
              </w:rPr>
              <w:t>- гамма «до-мажор»</w:t>
            </w:r>
          </w:p>
          <w:p w:rsidR="00945A2C" w:rsidRPr="009F7809" w:rsidRDefault="00945A2C" w:rsidP="006E35C8">
            <w:pPr>
              <w:rPr>
                <w:rFonts w:ascii="Times New Roman" w:hAnsi="Times New Roman" w:cs="Times New Roman"/>
                <w:sz w:val="24"/>
                <w:szCs w:val="24"/>
              </w:rPr>
            </w:pPr>
            <w:r w:rsidRPr="009F7809">
              <w:rPr>
                <w:rFonts w:ascii="Times New Roman" w:hAnsi="Times New Roman" w:cs="Times New Roman"/>
                <w:sz w:val="24"/>
                <w:szCs w:val="24"/>
              </w:rPr>
              <w:t>- перебор</w:t>
            </w:r>
          </w:p>
        </w:tc>
        <w:tc>
          <w:tcPr>
            <w:tcW w:w="90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6</w:t>
            </w:r>
          </w:p>
        </w:tc>
        <w:tc>
          <w:tcPr>
            <w:tcW w:w="1064" w:type="dxa"/>
            <w:gridSpan w:val="4"/>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2</w:t>
            </w:r>
          </w:p>
        </w:tc>
        <w:tc>
          <w:tcPr>
            <w:tcW w:w="1204"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4</w:t>
            </w:r>
          </w:p>
        </w:tc>
        <w:tc>
          <w:tcPr>
            <w:tcW w:w="1936" w:type="dxa"/>
            <w:gridSpan w:val="2"/>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695" w:type="dxa"/>
            <w:gridSpan w:val="3"/>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Упражнения</w:t>
            </w:r>
          </w:p>
        </w:tc>
      </w:tr>
      <w:tr w:rsidR="00945A2C" w:rsidRPr="009F7809" w:rsidTr="006E35C8">
        <w:tc>
          <w:tcPr>
            <w:tcW w:w="67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3.4</w:t>
            </w:r>
          </w:p>
        </w:tc>
        <w:tc>
          <w:tcPr>
            <w:tcW w:w="2268"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rPr>
                <w:rFonts w:ascii="Times New Roman" w:hAnsi="Times New Roman" w:cs="Times New Roman"/>
                <w:sz w:val="24"/>
                <w:szCs w:val="24"/>
              </w:rPr>
            </w:pPr>
            <w:r w:rsidRPr="009F7809">
              <w:rPr>
                <w:rFonts w:ascii="Times New Roman" w:hAnsi="Times New Roman" w:cs="Times New Roman"/>
                <w:sz w:val="24"/>
                <w:szCs w:val="24"/>
              </w:rPr>
              <w:t>Баррэ. Приемы игры</w:t>
            </w:r>
          </w:p>
        </w:tc>
        <w:tc>
          <w:tcPr>
            <w:tcW w:w="90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6</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2</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4</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647" w:type="dxa"/>
            <w:gridSpan w:val="2"/>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Упражнения</w:t>
            </w:r>
          </w:p>
        </w:tc>
      </w:tr>
      <w:tr w:rsidR="00945A2C" w:rsidRPr="009F7809" w:rsidTr="006E35C8">
        <w:tc>
          <w:tcPr>
            <w:tcW w:w="67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b/>
                <w:sz w:val="24"/>
                <w:szCs w:val="24"/>
                <w:lang w:val="en-US"/>
              </w:rPr>
              <w:t>IV</w:t>
            </w:r>
          </w:p>
        </w:tc>
        <w:tc>
          <w:tcPr>
            <w:tcW w:w="9072" w:type="dxa"/>
            <w:gridSpan w:val="12"/>
            <w:tcBorders>
              <w:top w:val="single" w:sz="4" w:space="0" w:color="auto"/>
              <w:left w:val="single" w:sz="4" w:space="0" w:color="auto"/>
              <w:bottom w:val="single" w:sz="4" w:space="0" w:color="auto"/>
              <w:right w:val="single" w:sz="4" w:space="0" w:color="auto"/>
            </w:tcBorders>
          </w:tcPr>
          <w:p w:rsidR="00945A2C" w:rsidRPr="009F7809" w:rsidRDefault="00945A2C" w:rsidP="006E35C8">
            <w:pPr>
              <w:jc w:val="center"/>
              <w:rPr>
                <w:rFonts w:ascii="Times New Roman" w:hAnsi="Times New Roman" w:cs="Times New Roman"/>
                <w:b/>
                <w:spacing w:val="20"/>
                <w:sz w:val="24"/>
                <w:szCs w:val="24"/>
              </w:rPr>
            </w:pPr>
            <w:r w:rsidRPr="009F7809">
              <w:rPr>
                <w:rFonts w:ascii="Times New Roman" w:hAnsi="Times New Roman" w:cs="Times New Roman"/>
                <w:b/>
                <w:sz w:val="24"/>
                <w:szCs w:val="24"/>
              </w:rPr>
              <w:t>Струнные инструменты (</w:t>
            </w:r>
            <w:r w:rsidRPr="009F7809">
              <w:rPr>
                <w:rFonts w:ascii="Times New Roman" w:hAnsi="Times New Roman" w:cs="Times New Roman"/>
                <w:b/>
                <w:i/>
                <w:sz w:val="24"/>
                <w:szCs w:val="24"/>
              </w:rPr>
              <w:t>соло гитара)</w:t>
            </w:r>
          </w:p>
        </w:tc>
      </w:tr>
      <w:tr w:rsidR="00945A2C" w:rsidRPr="009F7809" w:rsidTr="006E35C8">
        <w:tc>
          <w:tcPr>
            <w:tcW w:w="67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lang w:val="en-US"/>
              </w:rPr>
              <w:t>4</w:t>
            </w:r>
            <w:r w:rsidRPr="009F7809">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rPr>
                <w:rFonts w:ascii="Times New Roman" w:hAnsi="Times New Roman" w:cs="Times New Roman"/>
                <w:sz w:val="24"/>
                <w:szCs w:val="24"/>
              </w:rPr>
            </w:pPr>
            <w:r w:rsidRPr="009F7809">
              <w:rPr>
                <w:rFonts w:ascii="Times New Roman" w:hAnsi="Times New Roman" w:cs="Times New Roman"/>
                <w:sz w:val="24"/>
                <w:szCs w:val="24"/>
              </w:rPr>
              <w:t>Устройство, тембровка и динамические возможности.</w:t>
            </w:r>
          </w:p>
        </w:tc>
        <w:tc>
          <w:tcPr>
            <w:tcW w:w="90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Pr>
                <w:rFonts w:ascii="Times New Roman" w:hAnsi="Times New Roman" w:cs="Times New Roman"/>
                <w:sz w:val="24"/>
                <w:szCs w:val="24"/>
              </w:rPr>
              <w:t>12</w:t>
            </w:r>
          </w:p>
        </w:tc>
        <w:tc>
          <w:tcPr>
            <w:tcW w:w="1064" w:type="dxa"/>
            <w:gridSpan w:val="4"/>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Pr>
                <w:rFonts w:ascii="Times New Roman" w:hAnsi="Times New Roman" w:cs="Times New Roman"/>
                <w:sz w:val="24"/>
                <w:szCs w:val="24"/>
              </w:rPr>
              <w:t>2</w:t>
            </w:r>
          </w:p>
        </w:tc>
        <w:tc>
          <w:tcPr>
            <w:tcW w:w="1204"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1</w:t>
            </w:r>
            <w:r>
              <w:rPr>
                <w:rFonts w:ascii="Times New Roman" w:hAnsi="Times New Roman" w:cs="Times New Roman"/>
                <w:sz w:val="24"/>
                <w:szCs w:val="24"/>
              </w:rPr>
              <w:t>0</w:t>
            </w:r>
          </w:p>
        </w:tc>
        <w:tc>
          <w:tcPr>
            <w:tcW w:w="1936" w:type="dxa"/>
            <w:gridSpan w:val="2"/>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695" w:type="dxa"/>
            <w:gridSpan w:val="3"/>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Беседа</w:t>
            </w:r>
          </w:p>
          <w:p w:rsidR="00945A2C" w:rsidRPr="009F7809" w:rsidRDefault="00945A2C" w:rsidP="006E35C8">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Наблюдение</w:t>
            </w:r>
          </w:p>
        </w:tc>
      </w:tr>
      <w:tr w:rsidR="00945A2C" w:rsidRPr="009F7809" w:rsidTr="006E35C8">
        <w:tc>
          <w:tcPr>
            <w:tcW w:w="67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4.2</w:t>
            </w:r>
          </w:p>
        </w:tc>
        <w:tc>
          <w:tcPr>
            <w:tcW w:w="2268"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rPr>
                <w:rFonts w:ascii="Times New Roman" w:hAnsi="Times New Roman" w:cs="Times New Roman"/>
                <w:sz w:val="24"/>
                <w:szCs w:val="24"/>
              </w:rPr>
            </w:pPr>
            <w:r w:rsidRPr="009F7809">
              <w:rPr>
                <w:rFonts w:ascii="Times New Roman" w:hAnsi="Times New Roman" w:cs="Times New Roman"/>
                <w:sz w:val="24"/>
                <w:szCs w:val="24"/>
              </w:rPr>
              <w:t>Освоение различных видов техники: аккорды, арпеджирование, легато, глиссандо, вибрато, тремоло.</w:t>
            </w:r>
          </w:p>
        </w:tc>
        <w:tc>
          <w:tcPr>
            <w:tcW w:w="90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Pr>
                <w:rFonts w:ascii="Times New Roman" w:hAnsi="Times New Roman" w:cs="Times New Roman"/>
                <w:sz w:val="24"/>
                <w:szCs w:val="24"/>
              </w:rPr>
              <w:t>12</w:t>
            </w:r>
          </w:p>
        </w:tc>
        <w:tc>
          <w:tcPr>
            <w:tcW w:w="1064" w:type="dxa"/>
            <w:gridSpan w:val="4"/>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Pr>
                <w:rFonts w:ascii="Times New Roman" w:hAnsi="Times New Roman" w:cs="Times New Roman"/>
                <w:sz w:val="24"/>
                <w:szCs w:val="24"/>
              </w:rPr>
              <w:t>2</w:t>
            </w:r>
          </w:p>
        </w:tc>
        <w:tc>
          <w:tcPr>
            <w:tcW w:w="1204"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1</w:t>
            </w:r>
            <w:r>
              <w:rPr>
                <w:rFonts w:ascii="Times New Roman" w:hAnsi="Times New Roman" w:cs="Times New Roman"/>
                <w:sz w:val="24"/>
                <w:szCs w:val="24"/>
              </w:rPr>
              <w:t>0</w:t>
            </w:r>
          </w:p>
        </w:tc>
        <w:tc>
          <w:tcPr>
            <w:tcW w:w="1936" w:type="dxa"/>
            <w:gridSpan w:val="2"/>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695" w:type="dxa"/>
            <w:gridSpan w:val="3"/>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Упражнения</w:t>
            </w:r>
          </w:p>
        </w:tc>
      </w:tr>
      <w:tr w:rsidR="00945A2C" w:rsidRPr="009F7809" w:rsidTr="006E35C8">
        <w:tc>
          <w:tcPr>
            <w:tcW w:w="67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4.3</w:t>
            </w:r>
          </w:p>
        </w:tc>
        <w:tc>
          <w:tcPr>
            <w:tcW w:w="2268"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rPr>
                <w:rFonts w:ascii="Times New Roman" w:hAnsi="Times New Roman" w:cs="Times New Roman"/>
                <w:sz w:val="24"/>
                <w:szCs w:val="24"/>
              </w:rPr>
            </w:pPr>
            <w:r w:rsidRPr="009F7809">
              <w:rPr>
                <w:rFonts w:ascii="Times New Roman" w:hAnsi="Times New Roman" w:cs="Times New Roman"/>
                <w:sz w:val="24"/>
                <w:szCs w:val="24"/>
              </w:rPr>
              <w:t>Исполнение различных ритмов</w:t>
            </w:r>
          </w:p>
        </w:tc>
        <w:tc>
          <w:tcPr>
            <w:tcW w:w="90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Pr>
                <w:rFonts w:ascii="Times New Roman" w:hAnsi="Times New Roman" w:cs="Times New Roman"/>
                <w:sz w:val="24"/>
                <w:szCs w:val="24"/>
              </w:rPr>
              <w:t>12</w:t>
            </w:r>
          </w:p>
        </w:tc>
        <w:tc>
          <w:tcPr>
            <w:tcW w:w="1064" w:type="dxa"/>
            <w:gridSpan w:val="4"/>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Pr>
                <w:rFonts w:ascii="Times New Roman" w:hAnsi="Times New Roman" w:cs="Times New Roman"/>
                <w:sz w:val="24"/>
                <w:szCs w:val="24"/>
              </w:rPr>
              <w:t>2</w:t>
            </w:r>
          </w:p>
        </w:tc>
        <w:tc>
          <w:tcPr>
            <w:tcW w:w="1204"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Pr>
                <w:rFonts w:ascii="Times New Roman" w:hAnsi="Times New Roman" w:cs="Times New Roman"/>
                <w:sz w:val="24"/>
                <w:szCs w:val="24"/>
              </w:rPr>
              <w:t>10</w:t>
            </w:r>
          </w:p>
        </w:tc>
        <w:tc>
          <w:tcPr>
            <w:tcW w:w="1936" w:type="dxa"/>
            <w:gridSpan w:val="2"/>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695" w:type="dxa"/>
            <w:gridSpan w:val="3"/>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Упражнения</w:t>
            </w:r>
          </w:p>
        </w:tc>
      </w:tr>
      <w:tr w:rsidR="00945A2C" w:rsidRPr="009F7809" w:rsidTr="006E35C8">
        <w:tc>
          <w:tcPr>
            <w:tcW w:w="67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b/>
                <w:sz w:val="24"/>
                <w:szCs w:val="24"/>
                <w:lang w:val="en-US"/>
              </w:rPr>
              <w:t>V</w:t>
            </w:r>
          </w:p>
        </w:tc>
        <w:tc>
          <w:tcPr>
            <w:tcW w:w="9072" w:type="dxa"/>
            <w:gridSpan w:val="12"/>
            <w:tcBorders>
              <w:top w:val="single" w:sz="4" w:space="0" w:color="auto"/>
              <w:left w:val="single" w:sz="4" w:space="0" w:color="auto"/>
              <w:bottom w:val="single" w:sz="4" w:space="0" w:color="auto"/>
              <w:right w:val="single" w:sz="4" w:space="0" w:color="auto"/>
            </w:tcBorders>
          </w:tcPr>
          <w:p w:rsidR="00945A2C" w:rsidRPr="009F7809" w:rsidRDefault="00945A2C" w:rsidP="006E35C8">
            <w:pPr>
              <w:jc w:val="center"/>
              <w:rPr>
                <w:rFonts w:ascii="Times New Roman" w:hAnsi="Times New Roman" w:cs="Times New Roman"/>
                <w:b/>
                <w:sz w:val="24"/>
                <w:szCs w:val="24"/>
              </w:rPr>
            </w:pPr>
            <w:r w:rsidRPr="009F7809">
              <w:rPr>
                <w:rFonts w:ascii="Times New Roman" w:hAnsi="Times New Roman" w:cs="Times New Roman"/>
                <w:b/>
                <w:sz w:val="24"/>
                <w:szCs w:val="24"/>
              </w:rPr>
              <w:t xml:space="preserve">Бас-гитара  </w:t>
            </w:r>
            <w:r w:rsidRPr="009F7809">
              <w:rPr>
                <w:rFonts w:ascii="Times New Roman" w:hAnsi="Times New Roman" w:cs="Times New Roman"/>
                <w:b/>
                <w:i/>
                <w:sz w:val="24"/>
                <w:szCs w:val="24"/>
              </w:rPr>
              <w:t>(индивидуальные  занятия)</w:t>
            </w:r>
          </w:p>
        </w:tc>
      </w:tr>
      <w:tr w:rsidR="00945A2C" w:rsidRPr="009F7809" w:rsidTr="006E35C8">
        <w:tc>
          <w:tcPr>
            <w:tcW w:w="67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5.1</w:t>
            </w:r>
          </w:p>
        </w:tc>
        <w:tc>
          <w:tcPr>
            <w:tcW w:w="2268" w:type="dxa"/>
            <w:tcBorders>
              <w:top w:val="single" w:sz="4" w:space="0" w:color="auto"/>
              <w:left w:val="single" w:sz="4" w:space="0" w:color="auto"/>
              <w:bottom w:val="single" w:sz="4" w:space="0" w:color="auto"/>
              <w:right w:val="single" w:sz="4" w:space="0" w:color="auto"/>
            </w:tcBorders>
          </w:tcPr>
          <w:p w:rsidR="00945A2C" w:rsidRPr="009F7809" w:rsidRDefault="00945A2C" w:rsidP="006E35C8">
            <w:pPr>
              <w:rPr>
                <w:rFonts w:ascii="Times New Roman" w:hAnsi="Times New Roman" w:cs="Times New Roman"/>
                <w:b/>
                <w:sz w:val="24"/>
                <w:szCs w:val="24"/>
              </w:rPr>
            </w:pPr>
            <w:r w:rsidRPr="009F7809">
              <w:rPr>
                <w:rFonts w:ascii="Times New Roman" w:hAnsi="Times New Roman" w:cs="Times New Roman"/>
                <w:sz w:val="24"/>
                <w:szCs w:val="24"/>
              </w:rPr>
              <w:t>Устройство, техническая и тембровая характеристика.</w:t>
            </w:r>
          </w:p>
        </w:tc>
        <w:tc>
          <w:tcPr>
            <w:tcW w:w="90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Pr>
                <w:rFonts w:ascii="Times New Roman" w:hAnsi="Times New Roman" w:cs="Times New Roman"/>
                <w:sz w:val="24"/>
                <w:szCs w:val="24"/>
              </w:rPr>
              <w:t>4</w:t>
            </w:r>
          </w:p>
        </w:tc>
        <w:tc>
          <w:tcPr>
            <w:tcW w:w="1064" w:type="dxa"/>
            <w:gridSpan w:val="4"/>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2</w:t>
            </w:r>
          </w:p>
        </w:tc>
        <w:tc>
          <w:tcPr>
            <w:tcW w:w="1204"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Pr>
                <w:rFonts w:ascii="Times New Roman" w:hAnsi="Times New Roman" w:cs="Times New Roman"/>
                <w:sz w:val="24"/>
                <w:szCs w:val="24"/>
              </w:rPr>
              <w:t>2</w:t>
            </w:r>
          </w:p>
        </w:tc>
        <w:tc>
          <w:tcPr>
            <w:tcW w:w="1936" w:type="dxa"/>
            <w:gridSpan w:val="2"/>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p w:rsidR="00945A2C" w:rsidRPr="009F7809" w:rsidRDefault="00945A2C" w:rsidP="006E35C8">
            <w:pPr>
              <w:jc w:val="center"/>
              <w:textAlignment w:val="top"/>
              <w:rPr>
                <w:rFonts w:ascii="Times New Roman" w:hAnsi="Times New Roman" w:cs="Times New Roman"/>
                <w:color w:val="000000"/>
                <w:sz w:val="24"/>
                <w:szCs w:val="24"/>
              </w:rPr>
            </w:pPr>
          </w:p>
        </w:tc>
        <w:tc>
          <w:tcPr>
            <w:tcW w:w="1695" w:type="dxa"/>
            <w:gridSpan w:val="3"/>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Беседа</w:t>
            </w:r>
          </w:p>
          <w:p w:rsidR="00945A2C" w:rsidRPr="009F7809" w:rsidRDefault="00945A2C" w:rsidP="006E35C8">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Наблюдение</w:t>
            </w:r>
          </w:p>
        </w:tc>
      </w:tr>
      <w:tr w:rsidR="00945A2C" w:rsidRPr="009F7809" w:rsidTr="006E35C8">
        <w:tc>
          <w:tcPr>
            <w:tcW w:w="67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5.2</w:t>
            </w:r>
          </w:p>
        </w:tc>
        <w:tc>
          <w:tcPr>
            <w:tcW w:w="2268" w:type="dxa"/>
            <w:tcBorders>
              <w:top w:val="single" w:sz="4" w:space="0" w:color="auto"/>
              <w:left w:val="single" w:sz="4" w:space="0" w:color="auto"/>
              <w:bottom w:val="single" w:sz="4" w:space="0" w:color="auto"/>
              <w:right w:val="single" w:sz="4" w:space="0" w:color="auto"/>
            </w:tcBorders>
          </w:tcPr>
          <w:p w:rsidR="00945A2C" w:rsidRPr="009F7809" w:rsidRDefault="00945A2C" w:rsidP="006E35C8">
            <w:pPr>
              <w:rPr>
                <w:rFonts w:ascii="Times New Roman" w:hAnsi="Times New Roman" w:cs="Times New Roman"/>
                <w:b/>
                <w:sz w:val="24"/>
                <w:szCs w:val="24"/>
              </w:rPr>
            </w:pPr>
            <w:r w:rsidRPr="009F7809">
              <w:rPr>
                <w:rFonts w:ascii="Times New Roman" w:hAnsi="Times New Roman" w:cs="Times New Roman"/>
                <w:sz w:val="24"/>
                <w:szCs w:val="24"/>
              </w:rPr>
              <w:t>Положение инструмента, постановка рук, игра пальцами и медиатором. Аппликатура и позиции. Положение большого пальца</w:t>
            </w:r>
          </w:p>
        </w:tc>
        <w:tc>
          <w:tcPr>
            <w:tcW w:w="90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Pr>
                <w:rFonts w:ascii="Times New Roman" w:hAnsi="Times New Roman" w:cs="Times New Roman"/>
                <w:sz w:val="24"/>
                <w:szCs w:val="24"/>
              </w:rPr>
              <w:t>8</w:t>
            </w:r>
          </w:p>
        </w:tc>
        <w:tc>
          <w:tcPr>
            <w:tcW w:w="1064" w:type="dxa"/>
            <w:gridSpan w:val="4"/>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Pr>
                <w:rFonts w:ascii="Times New Roman" w:hAnsi="Times New Roman" w:cs="Times New Roman"/>
                <w:sz w:val="24"/>
                <w:szCs w:val="24"/>
              </w:rPr>
              <w:t>2</w:t>
            </w:r>
          </w:p>
        </w:tc>
        <w:tc>
          <w:tcPr>
            <w:tcW w:w="1204"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Pr>
                <w:rFonts w:ascii="Times New Roman" w:hAnsi="Times New Roman" w:cs="Times New Roman"/>
                <w:sz w:val="24"/>
                <w:szCs w:val="24"/>
              </w:rPr>
              <w:t>6</w:t>
            </w:r>
          </w:p>
        </w:tc>
        <w:tc>
          <w:tcPr>
            <w:tcW w:w="1936" w:type="dxa"/>
            <w:gridSpan w:val="2"/>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p w:rsidR="00945A2C" w:rsidRPr="009F7809" w:rsidRDefault="00945A2C" w:rsidP="006E35C8">
            <w:pPr>
              <w:jc w:val="center"/>
              <w:textAlignment w:val="top"/>
              <w:rPr>
                <w:rFonts w:ascii="Times New Roman" w:hAnsi="Times New Roman" w:cs="Times New Roman"/>
                <w:color w:val="000000"/>
                <w:sz w:val="24"/>
                <w:szCs w:val="24"/>
              </w:rPr>
            </w:pPr>
          </w:p>
        </w:tc>
        <w:tc>
          <w:tcPr>
            <w:tcW w:w="1695" w:type="dxa"/>
            <w:gridSpan w:val="3"/>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Упражнения</w:t>
            </w:r>
          </w:p>
        </w:tc>
      </w:tr>
      <w:tr w:rsidR="00945A2C" w:rsidRPr="009F7809" w:rsidTr="006E35C8">
        <w:tc>
          <w:tcPr>
            <w:tcW w:w="67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5.3</w:t>
            </w:r>
          </w:p>
        </w:tc>
        <w:tc>
          <w:tcPr>
            <w:tcW w:w="2268" w:type="dxa"/>
            <w:tcBorders>
              <w:top w:val="single" w:sz="4" w:space="0" w:color="auto"/>
              <w:left w:val="single" w:sz="4" w:space="0" w:color="auto"/>
              <w:bottom w:val="single" w:sz="4" w:space="0" w:color="auto"/>
              <w:right w:val="single" w:sz="4" w:space="0" w:color="auto"/>
            </w:tcBorders>
          </w:tcPr>
          <w:p w:rsidR="00945A2C" w:rsidRPr="009F7809" w:rsidRDefault="00945A2C" w:rsidP="006E35C8">
            <w:pPr>
              <w:rPr>
                <w:rFonts w:ascii="Times New Roman" w:hAnsi="Times New Roman" w:cs="Times New Roman"/>
                <w:sz w:val="24"/>
                <w:szCs w:val="24"/>
              </w:rPr>
            </w:pPr>
            <w:r w:rsidRPr="009F7809">
              <w:rPr>
                <w:rFonts w:ascii="Times New Roman" w:hAnsi="Times New Roman" w:cs="Times New Roman"/>
                <w:sz w:val="24"/>
                <w:szCs w:val="24"/>
              </w:rPr>
              <w:t>Игра по нотам в басовом ключе. Штрихи. Приёмы игры.</w:t>
            </w:r>
          </w:p>
        </w:tc>
        <w:tc>
          <w:tcPr>
            <w:tcW w:w="90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Pr>
                <w:rFonts w:ascii="Times New Roman" w:hAnsi="Times New Roman" w:cs="Times New Roman"/>
                <w:sz w:val="24"/>
                <w:szCs w:val="24"/>
              </w:rPr>
              <w:t>8</w:t>
            </w:r>
          </w:p>
        </w:tc>
        <w:tc>
          <w:tcPr>
            <w:tcW w:w="1064" w:type="dxa"/>
            <w:gridSpan w:val="4"/>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Pr>
                <w:rFonts w:ascii="Times New Roman" w:hAnsi="Times New Roman" w:cs="Times New Roman"/>
                <w:sz w:val="24"/>
                <w:szCs w:val="24"/>
              </w:rPr>
              <w:t>2</w:t>
            </w:r>
          </w:p>
        </w:tc>
        <w:tc>
          <w:tcPr>
            <w:tcW w:w="1204"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Pr>
                <w:rFonts w:ascii="Times New Roman" w:hAnsi="Times New Roman" w:cs="Times New Roman"/>
                <w:sz w:val="24"/>
                <w:szCs w:val="24"/>
              </w:rPr>
              <w:t>6</w:t>
            </w:r>
          </w:p>
        </w:tc>
        <w:tc>
          <w:tcPr>
            <w:tcW w:w="1936" w:type="dxa"/>
            <w:gridSpan w:val="2"/>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p w:rsidR="00945A2C" w:rsidRPr="009F7809" w:rsidRDefault="00945A2C" w:rsidP="006E35C8">
            <w:pPr>
              <w:jc w:val="center"/>
              <w:textAlignment w:val="top"/>
              <w:rPr>
                <w:rFonts w:ascii="Times New Roman" w:hAnsi="Times New Roman" w:cs="Times New Roman"/>
                <w:color w:val="000000"/>
                <w:sz w:val="24"/>
                <w:szCs w:val="24"/>
              </w:rPr>
            </w:pPr>
          </w:p>
        </w:tc>
        <w:tc>
          <w:tcPr>
            <w:tcW w:w="1695" w:type="dxa"/>
            <w:gridSpan w:val="3"/>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Упражнения</w:t>
            </w:r>
          </w:p>
        </w:tc>
      </w:tr>
      <w:tr w:rsidR="00945A2C" w:rsidRPr="009F7809" w:rsidTr="006E35C8">
        <w:trPr>
          <w:trHeight w:val="257"/>
        </w:trPr>
        <w:tc>
          <w:tcPr>
            <w:tcW w:w="675" w:type="dxa"/>
            <w:tcBorders>
              <w:top w:val="single" w:sz="4" w:space="0" w:color="auto"/>
              <w:left w:val="single" w:sz="4" w:space="0" w:color="auto"/>
              <w:bottom w:val="single" w:sz="4" w:space="0" w:color="auto"/>
              <w:right w:val="single" w:sz="4" w:space="0" w:color="auto"/>
            </w:tcBorders>
          </w:tcPr>
          <w:p w:rsidR="00945A2C" w:rsidRPr="009F7809" w:rsidRDefault="00945A2C" w:rsidP="006E35C8">
            <w:pPr>
              <w:autoSpaceDE w:val="0"/>
              <w:autoSpaceDN w:val="0"/>
              <w:adjustRightInd w:val="0"/>
              <w:jc w:val="center"/>
              <w:rPr>
                <w:rFonts w:ascii="Times New Roman" w:hAnsi="Times New Roman" w:cs="Times New Roman"/>
                <w:color w:val="000000"/>
                <w:sz w:val="24"/>
                <w:szCs w:val="24"/>
              </w:rPr>
            </w:pPr>
            <w:r w:rsidRPr="009F7809">
              <w:rPr>
                <w:rFonts w:ascii="Times New Roman" w:hAnsi="Times New Roman" w:cs="Times New Roman"/>
                <w:b/>
                <w:sz w:val="24"/>
                <w:szCs w:val="24"/>
                <w:lang w:val="en-US"/>
              </w:rPr>
              <w:t>VI</w:t>
            </w:r>
          </w:p>
        </w:tc>
        <w:tc>
          <w:tcPr>
            <w:tcW w:w="9072" w:type="dxa"/>
            <w:gridSpan w:val="12"/>
            <w:tcBorders>
              <w:top w:val="single" w:sz="4" w:space="0" w:color="auto"/>
              <w:left w:val="single" w:sz="4" w:space="0" w:color="auto"/>
              <w:bottom w:val="single" w:sz="4" w:space="0" w:color="auto"/>
              <w:right w:val="single" w:sz="4" w:space="0" w:color="auto"/>
            </w:tcBorders>
          </w:tcPr>
          <w:p w:rsidR="00945A2C" w:rsidRPr="009F7809" w:rsidRDefault="00945A2C" w:rsidP="006E35C8">
            <w:pPr>
              <w:jc w:val="center"/>
              <w:textAlignment w:val="top"/>
              <w:rPr>
                <w:rFonts w:ascii="Times New Roman" w:hAnsi="Times New Roman" w:cs="Times New Roman"/>
                <w:color w:val="000000"/>
                <w:sz w:val="24"/>
                <w:szCs w:val="24"/>
              </w:rPr>
            </w:pPr>
            <w:r w:rsidRPr="009F7809">
              <w:rPr>
                <w:rFonts w:ascii="Times New Roman" w:hAnsi="Times New Roman" w:cs="Times New Roman"/>
                <w:b/>
                <w:sz w:val="24"/>
                <w:szCs w:val="24"/>
              </w:rPr>
              <w:t xml:space="preserve">Ударные </w:t>
            </w:r>
            <w:r w:rsidRPr="009F7809">
              <w:rPr>
                <w:rFonts w:ascii="Times New Roman" w:hAnsi="Times New Roman" w:cs="Times New Roman"/>
                <w:b/>
                <w:i/>
                <w:sz w:val="24"/>
                <w:szCs w:val="24"/>
              </w:rPr>
              <w:t>(индивидуальные занятия)</w:t>
            </w:r>
          </w:p>
        </w:tc>
      </w:tr>
      <w:tr w:rsidR="00945A2C" w:rsidRPr="009F7809" w:rsidTr="006E35C8">
        <w:tc>
          <w:tcPr>
            <w:tcW w:w="67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6.1</w:t>
            </w:r>
          </w:p>
        </w:tc>
        <w:tc>
          <w:tcPr>
            <w:tcW w:w="2268"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rPr>
                <w:rFonts w:ascii="Times New Roman" w:hAnsi="Times New Roman" w:cs="Times New Roman"/>
                <w:sz w:val="24"/>
                <w:szCs w:val="24"/>
              </w:rPr>
            </w:pPr>
            <w:r w:rsidRPr="009F7809">
              <w:rPr>
                <w:rFonts w:ascii="Times New Roman" w:hAnsi="Times New Roman" w:cs="Times New Roman"/>
                <w:sz w:val="24"/>
                <w:szCs w:val="24"/>
              </w:rPr>
              <w:t>Устройство ударных инструментов</w:t>
            </w:r>
          </w:p>
        </w:tc>
        <w:tc>
          <w:tcPr>
            <w:tcW w:w="90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1</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647" w:type="dxa"/>
            <w:gridSpan w:val="2"/>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Беседа</w:t>
            </w:r>
          </w:p>
          <w:p w:rsidR="00945A2C" w:rsidRPr="009F7809" w:rsidRDefault="00945A2C" w:rsidP="006E35C8">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Наблюдение</w:t>
            </w:r>
          </w:p>
        </w:tc>
      </w:tr>
      <w:tr w:rsidR="00945A2C" w:rsidRPr="009F7809" w:rsidTr="006E35C8">
        <w:trPr>
          <w:trHeight w:val="351"/>
        </w:trPr>
        <w:tc>
          <w:tcPr>
            <w:tcW w:w="67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6.2</w:t>
            </w:r>
          </w:p>
        </w:tc>
        <w:tc>
          <w:tcPr>
            <w:tcW w:w="2268"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rPr>
                <w:rFonts w:ascii="Times New Roman" w:hAnsi="Times New Roman" w:cs="Times New Roman"/>
                <w:sz w:val="24"/>
                <w:szCs w:val="24"/>
              </w:rPr>
            </w:pPr>
            <w:r w:rsidRPr="009F7809">
              <w:rPr>
                <w:rFonts w:ascii="Times New Roman" w:hAnsi="Times New Roman" w:cs="Times New Roman"/>
                <w:sz w:val="24"/>
                <w:szCs w:val="24"/>
              </w:rPr>
              <w:t>Удары руками: двойки, тройки</w:t>
            </w:r>
          </w:p>
        </w:tc>
        <w:tc>
          <w:tcPr>
            <w:tcW w:w="90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Pr>
                <w:rFonts w:ascii="Times New Roman" w:hAnsi="Times New Roman" w:cs="Times New Roman"/>
                <w:sz w:val="24"/>
                <w:szCs w:val="24"/>
              </w:rPr>
              <w:t>4</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Pr>
                <w:rFonts w:ascii="Times New Roman" w:hAnsi="Times New Roman" w:cs="Times New Roman"/>
                <w:sz w:val="24"/>
                <w:szCs w:val="24"/>
              </w:rPr>
              <w:t>4</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647" w:type="dxa"/>
            <w:gridSpan w:val="2"/>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Упражнения</w:t>
            </w:r>
          </w:p>
        </w:tc>
      </w:tr>
      <w:tr w:rsidR="00945A2C" w:rsidRPr="009F7809" w:rsidTr="006E35C8">
        <w:tc>
          <w:tcPr>
            <w:tcW w:w="67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6.3</w:t>
            </w:r>
          </w:p>
        </w:tc>
        <w:tc>
          <w:tcPr>
            <w:tcW w:w="2268"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rPr>
                <w:rFonts w:ascii="Times New Roman" w:hAnsi="Times New Roman" w:cs="Times New Roman"/>
                <w:sz w:val="24"/>
                <w:szCs w:val="24"/>
              </w:rPr>
            </w:pPr>
            <w:r w:rsidRPr="009F7809">
              <w:rPr>
                <w:rFonts w:ascii="Times New Roman" w:hAnsi="Times New Roman" w:cs="Times New Roman"/>
                <w:sz w:val="24"/>
                <w:szCs w:val="24"/>
              </w:rPr>
              <w:t>Расположение нот на нотном стане</w:t>
            </w:r>
          </w:p>
        </w:tc>
        <w:tc>
          <w:tcPr>
            <w:tcW w:w="90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Pr>
                <w:rFonts w:ascii="Times New Roman" w:hAnsi="Times New Roman" w:cs="Times New Roman"/>
                <w:sz w:val="24"/>
                <w:szCs w:val="24"/>
              </w:rPr>
              <w:t>4</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2</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647" w:type="dxa"/>
            <w:gridSpan w:val="2"/>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Упражнения</w:t>
            </w:r>
          </w:p>
        </w:tc>
      </w:tr>
      <w:tr w:rsidR="00945A2C" w:rsidRPr="009F7809" w:rsidTr="006E35C8">
        <w:tc>
          <w:tcPr>
            <w:tcW w:w="67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6.4</w:t>
            </w:r>
          </w:p>
        </w:tc>
        <w:tc>
          <w:tcPr>
            <w:tcW w:w="2268"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rPr>
                <w:rFonts w:ascii="Times New Roman" w:hAnsi="Times New Roman" w:cs="Times New Roman"/>
                <w:sz w:val="24"/>
                <w:szCs w:val="24"/>
              </w:rPr>
            </w:pPr>
            <w:r w:rsidRPr="009F7809">
              <w:rPr>
                <w:rFonts w:ascii="Times New Roman" w:hAnsi="Times New Roman" w:cs="Times New Roman"/>
                <w:sz w:val="24"/>
                <w:szCs w:val="24"/>
              </w:rPr>
              <w:t>Игра в размере две четверти (2/4);</w:t>
            </w:r>
          </w:p>
        </w:tc>
        <w:tc>
          <w:tcPr>
            <w:tcW w:w="90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Pr>
                <w:rFonts w:ascii="Times New Roman" w:hAnsi="Times New Roman" w:cs="Times New Roman"/>
                <w:sz w:val="24"/>
                <w:szCs w:val="24"/>
              </w:rPr>
              <w:t>4</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1</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Pr>
                <w:rFonts w:ascii="Times New Roman" w:hAnsi="Times New Roman" w:cs="Times New Roman"/>
                <w:sz w:val="24"/>
                <w:szCs w:val="24"/>
              </w:rPr>
              <w:t>3</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647" w:type="dxa"/>
            <w:gridSpan w:val="2"/>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Упражнения</w:t>
            </w:r>
          </w:p>
        </w:tc>
      </w:tr>
      <w:tr w:rsidR="00945A2C" w:rsidRPr="009F7809" w:rsidTr="006E35C8">
        <w:tc>
          <w:tcPr>
            <w:tcW w:w="67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6.5</w:t>
            </w:r>
          </w:p>
        </w:tc>
        <w:tc>
          <w:tcPr>
            <w:tcW w:w="2268"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rPr>
                <w:rFonts w:ascii="Times New Roman" w:hAnsi="Times New Roman" w:cs="Times New Roman"/>
                <w:sz w:val="24"/>
                <w:szCs w:val="24"/>
              </w:rPr>
            </w:pPr>
            <w:r w:rsidRPr="009F7809">
              <w:rPr>
                <w:rFonts w:ascii="Times New Roman" w:hAnsi="Times New Roman" w:cs="Times New Roman"/>
                <w:sz w:val="24"/>
                <w:szCs w:val="24"/>
              </w:rPr>
              <w:t xml:space="preserve">Игра в  размере четыре четверти </w:t>
            </w:r>
            <w:r w:rsidRPr="009F7809">
              <w:rPr>
                <w:rFonts w:ascii="Times New Roman" w:hAnsi="Times New Roman" w:cs="Times New Roman"/>
                <w:sz w:val="24"/>
                <w:szCs w:val="24"/>
              </w:rPr>
              <w:lastRenderedPageBreak/>
              <w:t>(4/4);</w:t>
            </w:r>
          </w:p>
        </w:tc>
        <w:tc>
          <w:tcPr>
            <w:tcW w:w="90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1</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Pr>
                <w:rFonts w:ascii="Times New Roman" w:hAnsi="Times New Roman" w:cs="Times New Roman"/>
                <w:sz w:val="24"/>
                <w:szCs w:val="24"/>
              </w:rPr>
              <w:t>3</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647" w:type="dxa"/>
            <w:gridSpan w:val="2"/>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Упражнения</w:t>
            </w:r>
          </w:p>
        </w:tc>
      </w:tr>
      <w:tr w:rsidR="00945A2C" w:rsidRPr="009F7809" w:rsidTr="006E35C8">
        <w:tc>
          <w:tcPr>
            <w:tcW w:w="67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lastRenderedPageBreak/>
              <w:t>6.6</w:t>
            </w:r>
          </w:p>
        </w:tc>
        <w:tc>
          <w:tcPr>
            <w:tcW w:w="2268"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rPr>
                <w:rFonts w:ascii="Times New Roman" w:hAnsi="Times New Roman" w:cs="Times New Roman"/>
                <w:sz w:val="24"/>
                <w:szCs w:val="24"/>
              </w:rPr>
            </w:pPr>
            <w:r w:rsidRPr="009F7809">
              <w:rPr>
                <w:rFonts w:ascii="Times New Roman" w:hAnsi="Times New Roman" w:cs="Times New Roman"/>
                <w:sz w:val="24"/>
                <w:szCs w:val="24"/>
              </w:rPr>
              <w:t>Игра в размере три четверти (3/4).</w:t>
            </w:r>
          </w:p>
        </w:tc>
        <w:tc>
          <w:tcPr>
            <w:tcW w:w="90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Pr>
                <w:rFonts w:ascii="Times New Roman" w:hAnsi="Times New Roman" w:cs="Times New Roman"/>
                <w:sz w:val="24"/>
                <w:szCs w:val="24"/>
              </w:rPr>
              <w:t>4</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1</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Pr>
                <w:rFonts w:ascii="Times New Roman" w:hAnsi="Times New Roman" w:cs="Times New Roman"/>
                <w:sz w:val="24"/>
                <w:szCs w:val="24"/>
              </w:rPr>
              <w:t>3</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647" w:type="dxa"/>
            <w:gridSpan w:val="2"/>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Упражнения</w:t>
            </w:r>
          </w:p>
        </w:tc>
      </w:tr>
      <w:tr w:rsidR="00945A2C" w:rsidRPr="009F7809" w:rsidTr="006E35C8">
        <w:tc>
          <w:tcPr>
            <w:tcW w:w="67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b/>
                <w:sz w:val="24"/>
                <w:szCs w:val="24"/>
                <w:lang w:val="en-US"/>
              </w:rPr>
              <w:t>VII</w:t>
            </w:r>
          </w:p>
        </w:tc>
        <w:tc>
          <w:tcPr>
            <w:tcW w:w="9072" w:type="dxa"/>
            <w:gridSpan w:val="12"/>
            <w:tcBorders>
              <w:top w:val="single" w:sz="4" w:space="0" w:color="auto"/>
              <w:left w:val="single" w:sz="4" w:space="0" w:color="auto"/>
              <w:bottom w:val="single" w:sz="4" w:space="0" w:color="auto"/>
              <w:right w:val="single" w:sz="4" w:space="0" w:color="auto"/>
            </w:tcBorders>
          </w:tcPr>
          <w:p w:rsidR="00945A2C" w:rsidRPr="009F7809" w:rsidRDefault="00945A2C" w:rsidP="006E35C8">
            <w:pPr>
              <w:jc w:val="center"/>
              <w:rPr>
                <w:rFonts w:ascii="Times New Roman" w:hAnsi="Times New Roman" w:cs="Times New Roman"/>
                <w:b/>
                <w:i/>
                <w:sz w:val="24"/>
                <w:szCs w:val="24"/>
              </w:rPr>
            </w:pPr>
            <w:r w:rsidRPr="009F7809">
              <w:rPr>
                <w:rFonts w:ascii="Times New Roman" w:hAnsi="Times New Roman" w:cs="Times New Roman"/>
                <w:b/>
                <w:sz w:val="24"/>
                <w:szCs w:val="24"/>
              </w:rPr>
              <w:t>Основные певческие  навыки</w:t>
            </w:r>
          </w:p>
          <w:p w:rsidR="00945A2C" w:rsidRPr="009F7809" w:rsidRDefault="00945A2C" w:rsidP="006E35C8">
            <w:pPr>
              <w:jc w:val="center"/>
              <w:rPr>
                <w:rFonts w:ascii="Times New Roman" w:hAnsi="Times New Roman" w:cs="Times New Roman"/>
                <w:b/>
                <w:spacing w:val="20"/>
                <w:sz w:val="24"/>
                <w:szCs w:val="24"/>
              </w:rPr>
            </w:pPr>
          </w:p>
        </w:tc>
      </w:tr>
      <w:tr w:rsidR="00945A2C" w:rsidRPr="009F7809" w:rsidTr="006E35C8">
        <w:tc>
          <w:tcPr>
            <w:tcW w:w="67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7.1</w:t>
            </w:r>
          </w:p>
        </w:tc>
        <w:tc>
          <w:tcPr>
            <w:tcW w:w="2268"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rPr>
                <w:rFonts w:ascii="Times New Roman" w:hAnsi="Times New Roman" w:cs="Times New Roman"/>
                <w:sz w:val="24"/>
                <w:szCs w:val="24"/>
              </w:rPr>
            </w:pPr>
            <w:r w:rsidRPr="009F7809">
              <w:rPr>
                <w:rFonts w:ascii="Times New Roman" w:hAnsi="Times New Roman" w:cs="Times New Roman"/>
                <w:sz w:val="24"/>
                <w:szCs w:val="24"/>
              </w:rPr>
              <w:t>Певческое дыхание</w:t>
            </w:r>
          </w:p>
        </w:tc>
        <w:tc>
          <w:tcPr>
            <w:tcW w:w="905" w:type="dxa"/>
            <w:tcBorders>
              <w:top w:val="single" w:sz="4" w:space="0" w:color="auto"/>
              <w:left w:val="single" w:sz="4" w:space="0" w:color="auto"/>
              <w:bottom w:val="single" w:sz="4" w:space="0" w:color="auto"/>
              <w:right w:val="single" w:sz="4" w:space="0" w:color="auto"/>
            </w:tcBorders>
            <w:vAlign w:val="center"/>
          </w:tcPr>
          <w:p w:rsidR="00945A2C" w:rsidRPr="00B45871" w:rsidRDefault="00945A2C" w:rsidP="006E35C8">
            <w:pPr>
              <w:jc w:val="center"/>
              <w:rPr>
                <w:rFonts w:ascii="Times New Roman" w:hAnsi="Times New Roman" w:cs="Times New Roman"/>
                <w:sz w:val="24"/>
                <w:szCs w:val="24"/>
              </w:rPr>
            </w:pPr>
            <w:r>
              <w:rPr>
                <w:rFonts w:ascii="Times New Roman" w:hAnsi="Times New Roman" w:cs="Times New Roman"/>
                <w:sz w:val="24"/>
                <w:szCs w:val="24"/>
              </w:rPr>
              <w:t>4</w:t>
            </w:r>
          </w:p>
        </w:tc>
        <w:tc>
          <w:tcPr>
            <w:tcW w:w="1064" w:type="dxa"/>
            <w:gridSpan w:val="4"/>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2</w:t>
            </w:r>
          </w:p>
        </w:tc>
        <w:tc>
          <w:tcPr>
            <w:tcW w:w="1204" w:type="dxa"/>
            <w:tcBorders>
              <w:top w:val="single" w:sz="4" w:space="0" w:color="auto"/>
              <w:left w:val="single" w:sz="4" w:space="0" w:color="auto"/>
              <w:bottom w:val="single" w:sz="4" w:space="0" w:color="auto"/>
              <w:right w:val="single" w:sz="4" w:space="0" w:color="auto"/>
            </w:tcBorders>
            <w:vAlign w:val="center"/>
          </w:tcPr>
          <w:p w:rsidR="00945A2C" w:rsidRPr="00B45871" w:rsidRDefault="00945A2C" w:rsidP="006E35C8">
            <w:pPr>
              <w:jc w:val="center"/>
              <w:rPr>
                <w:rFonts w:ascii="Times New Roman" w:hAnsi="Times New Roman" w:cs="Times New Roman"/>
                <w:sz w:val="24"/>
                <w:szCs w:val="24"/>
              </w:rPr>
            </w:pPr>
            <w:r>
              <w:rPr>
                <w:rFonts w:ascii="Times New Roman" w:hAnsi="Times New Roman" w:cs="Times New Roman"/>
                <w:sz w:val="24"/>
                <w:szCs w:val="24"/>
              </w:rPr>
              <w:t>2</w:t>
            </w:r>
          </w:p>
        </w:tc>
        <w:tc>
          <w:tcPr>
            <w:tcW w:w="1936" w:type="dxa"/>
            <w:gridSpan w:val="2"/>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695" w:type="dxa"/>
            <w:gridSpan w:val="3"/>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Упражнения</w:t>
            </w:r>
          </w:p>
        </w:tc>
      </w:tr>
      <w:tr w:rsidR="00945A2C" w:rsidRPr="009F7809" w:rsidTr="006E35C8">
        <w:tc>
          <w:tcPr>
            <w:tcW w:w="67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7.2</w:t>
            </w:r>
          </w:p>
        </w:tc>
        <w:tc>
          <w:tcPr>
            <w:tcW w:w="2268"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rPr>
                <w:rFonts w:ascii="Times New Roman" w:hAnsi="Times New Roman" w:cs="Times New Roman"/>
                <w:sz w:val="24"/>
                <w:szCs w:val="24"/>
              </w:rPr>
            </w:pPr>
            <w:r w:rsidRPr="009F7809">
              <w:rPr>
                <w:rFonts w:ascii="Times New Roman" w:hAnsi="Times New Roman" w:cs="Times New Roman"/>
                <w:sz w:val="24"/>
                <w:szCs w:val="24"/>
              </w:rPr>
              <w:t>Вокальная позиция</w:t>
            </w:r>
          </w:p>
        </w:tc>
        <w:tc>
          <w:tcPr>
            <w:tcW w:w="905" w:type="dxa"/>
            <w:tcBorders>
              <w:top w:val="single" w:sz="4" w:space="0" w:color="auto"/>
              <w:left w:val="single" w:sz="4" w:space="0" w:color="auto"/>
              <w:bottom w:val="single" w:sz="4" w:space="0" w:color="auto"/>
              <w:right w:val="single" w:sz="4" w:space="0" w:color="auto"/>
            </w:tcBorders>
            <w:vAlign w:val="center"/>
          </w:tcPr>
          <w:p w:rsidR="00945A2C" w:rsidRPr="00B45871" w:rsidRDefault="00945A2C" w:rsidP="006E35C8">
            <w:pPr>
              <w:jc w:val="center"/>
              <w:rPr>
                <w:rFonts w:ascii="Times New Roman" w:hAnsi="Times New Roman" w:cs="Times New Roman"/>
                <w:sz w:val="24"/>
                <w:szCs w:val="24"/>
              </w:rPr>
            </w:pPr>
            <w:r>
              <w:rPr>
                <w:rFonts w:ascii="Times New Roman" w:hAnsi="Times New Roman" w:cs="Times New Roman"/>
                <w:sz w:val="24"/>
                <w:szCs w:val="24"/>
              </w:rPr>
              <w:t>4</w:t>
            </w:r>
          </w:p>
        </w:tc>
        <w:tc>
          <w:tcPr>
            <w:tcW w:w="1064" w:type="dxa"/>
            <w:gridSpan w:val="4"/>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2</w:t>
            </w:r>
          </w:p>
        </w:tc>
        <w:tc>
          <w:tcPr>
            <w:tcW w:w="1204" w:type="dxa"/>
            <w:tcBorders>
              <w:top w:val="single" w:sz="4" w:space="0" w:color="auto"/>
              <w:left w:val="single" w:sz="4" w:space="0" w:color="auto"/>
              <w:bottom w:val="single" w:sz="4" w:space="0" w:color="auto"/>
              <w:right w:val="single" w:sz="4" w:space="0" w:color="auto"/>
            </w:tcBorders>
            <w:vAlign w:val="center"/>
          </w:tcPr>
          <w:p w:rsidR="00945A2C" w:rsidRPr="00B45871" w:rsidRDefault="00945A2C" w:rsidP="006E35C8">
            <w:pPr>
              <w:jc w:val="center"/>
              <w:rPr>
                <w:rFonts w:ascii="Times New Roman" w:hAnsi="Times New Roman" w:cs="Times New Roman"/>
                <w:sz w:val="24"/>
                <w:szCs w:val="24"/>
              </w:rPr>
            </w:pPr>
            <w:r>
              <w:rPr>
                <w:rFonts w:ascii="Times New Roman" w:hAnsi="Times New Roman" w:cs="Times New Roman"/>
                <w:sz w:val="24"/>
                <w:szCs w:val="24"/>
              </w:rPr>
              <w:t>2</w:t>
            </w:r>
          </w:p>
        </w:tc>
        <w:tc>
          <w:tcPr>
            <w:tcW w:w="1936" w:type="dxa"/>
            <w:gridSpan w:val="2"/>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695" w:type="dxa"/>
            <w:gridSpan w:val="3"/>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Упражнения</w:t>
            </w:r>
          </w:p>
        </w:tc>
      </w:tr>
      <w:tr w:rsidR="00945A2C" w:rsidRPr="009F7809" w:rsidTr="006E35C8">
        <w:tc>
          <w:tcPr>
            <w:tcW w:w="67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7.3</w:t>
            </w:r>
          </w:p>
        </w:tc>
        <w:tc>
          <w:tcPr>
            <w:tcW w:w="2268"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rPr>
                <w:rFonts w:ascii="Times New Roman" w:hAnsi="Times New Roman" w:cs="Times New Roman"/>
                <w:sz w:val="24"/>
                <w:szCs w:val="24"/>
              </w:rPr>
            </w:pPr>
            <w:r w:rsidRPr="009F7809">
              <w:rPr>
                <w:rFonts w:ascii="Times New Roman" w:hAnsi="Times New Roman" w:cs="Times New Roman"/>
                <w:sz w:val="24"/>
                <w:szCs w:val="24"/>
              </w:rPr>
              <w:t>Звуковедение в вокальной музыке</w:t>
            </w:r>
          </w:p>
        </w:tc>
        <w:tc>
          <w:tcPr>
            <w:tcW w:w="905" w:type="dxa"/>
            <w:tcBorders>
              <w:top w:val="single" w:sz="4" w:space="0" w:color="auto"/>
              <w:left w:val="single" w:sz="4" w:space="0" w:color="auto"/>
              <w:bottom w:val="single" w:sz="4" w:space="0" w:color="auto"/>
              <w:right w:val="single" w:sz="4" w:space="0" w:color="auto"/>
            </w:tcBorders>
            <w:vAlign w:val="center"/>
          </w:tcPr>
          <w:p w:rsidR="00945A2C" w:rsidRPr="00CE0A57" w:rsidRDefault="00945A2C" w:rsidP="006E35C8">
            <w:pPr>
              <w:jc w:val="center"/>
              <w:rPr>
                <w:rFonts w:ascii="Times New Roman" w:hAnsi="Times New Roman" w:cs="Times New Roman"/>
                <w:sz w:val="24"/>
                <w:szCs w:val="24"/>
              </w:rPr>
            </w:pPr>
            <w:r>
              <w:rPr>
                <w:rFonts w:ascii="Times New Roman" w:hAnsi="Times New Roman" w:cs="Times New Roman"/>
                <w:sz w:val="24"/>
                <w:szCs w:val="24"/>
              </w:rPr>
              <w:t>4</w:t>
            </w:r>
          </w:p>
        </w:tc>
        <w:tc>
          <w:tcPr>
            <w:tcW w:w="1064" w:type="dxa"/>
            <w:gridSpan w:val="4"/>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2</w:t>
            </w:r>
          </w:p>
        </w:tc>
        <w:tc>
          <w:tcPr>
            <w:tcW w:w="1204" w:type="dxa"/>
            <w:tcBorders>
              <w:top w:val="single" w:sz="4" w:space="0" w:color="auto"/>
              <w:left w:val="single" w:sz="4" w:space="0" w:color="auto"/>
              <w:bottom w:val="single" w:sz="4" w:space="0" w:color="auto"/>
              <w:right w:val="single" w:sz="4" w:space="0" w:color="auto"/>
            </w:tcBorders>
            <w:vAlign w:val="center"/>
          </w:tcPr>
          <w:p w:rsidR="00945A2C" w:rsidRPr="00CE0A57" w:rsidRDefault="00945A2C" w:rsidP="006E35C8">
            <w:pPr>
              <w:jc w:val="center"/>
              <w:rPr>
                <w:rFonts w:ascii="Times New Roman" w:hAnsi="Times New Roman" w:cs="Times New Roman"/>
                <w:sz w:val="24"/>
                <w:szCs w:val="24"/>
              </w:rPr>
            </w:pPr>
            <w:r>
              <w:rPr>
                <w:rFonts w:ascii="Times New Roman" w:hAnsi="Times New Roman" w:cs="Times New Roman"/>
                <w:sz w:val="24"/>
                <w:szCs w:val="24"/>
              </w:rPr>
              <w:t>2</w:t>
            </w:r>
          </w:p>
        </w:tc>
        <w:tc>
          <w:tcPr>
            <w:tcW w:w="1936" w:type="dxa"/>
            <w:gridSpan w:val="2"/>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695" w:type="dxa"/>
            <w:gridSpan w:val="3"/>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Упражнения</w:t>
            </w:r>
          </w:p>
        </w:tc>
      </w:tr>
      <w:tr w:rsidR="00945A2C" w:rsidRPr="009F7809" w:rsidTr="006E35C8">
        <w:tc>
          <w:tcPr>
            <w:tcW w:w="67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7.4</w:t>
            </w:r>
          </w:p>
        </w:tc>
        <w:tc>
          <w:tcPr>
            <w:tcW w:w="2268"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rPr>
                <w:rFonts w:ascii="Times New Roman" w:hAnsi="Times New Roman" w:cs="Times New Roman"/>
                <w:sz w:val="24"/>
                <w:szCs w:val="24"/>
              </w:rPr>
            </w:pPr>
            <w:r w:rsidRPr="009F7809">
              <w:rPr>
                <w:rFonts w:ascii="Times New Roman" w:hAnsi="Times New Roman" w:cs="Times New Roman"/>
                <w:sz w:val="24"/>
                <w:szCs w:val="24"/>
              </w:rPr>
              <w:t>Упражнения в работе вокалиста</w:t>
            </w:r>
          </w:p>
        </w:tc>
        <w:tc>
          <w:tcPr>
            <w:tcW w:w="905" w:type="dxa"/>
            <w:tcBorders>
              <w:top w:val="single" w:sz="4" w:space="0" w:color="auto"/>
              <w:left w:val="single" w:sz="4" w:space="0" w:color="auto"/>
              <w:bottom w:val="single" w:sz="4" w:space="0" w:color="auto"/>
              <w:right w:val="single" w:sz="4" w:space="0" w:color="auto"/>
            </w:tcBorders>
            <w:vAlign w:val="center"/>
          </w:tcPr>
          <w:p w:rsidR="00945A2C" w:rsidRPr="00CE0A57" w:rsidRDefault="00945A2C" w:rsidP="006E35C8">
            <w:pPr>
              <w:jc w:val="center"/>
              <w:rPr>
                <w:rFonts w:ascii="Times New Roman" w:hAnsi="Times New Roman" w:cs="Times New Roman"/>
                <w:sz w:val="24"/>
                <w:szCs w:val="24"/>
              </w:rPr>
            </w:pPr>
            <w:r>
              <w:rPr>
                <w:rFonts w:ascii="Times New Roman" w:hAnsi="Times New Roman" w:cs="Times New Roman"/>
                <w:sz w:val="24"/>
                <w:szCs w:val="24"/>
              </w:rPr>
              <w:t>6</w:t>
            </w:r>
          </w:p>
        </w:tc>
        <w:tc>
          <w:tcPr>
            <w:tcW w:w="1064" w:type="dxa"/>
            <w:gridSpan w:val="4"/>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lang w:val="en-US"/>
              </w:rPr>
            </w:pPr>
            <w:r w:rsidRPr="009F7809">
              <w:rPr>
                <w:rFonts w:ascii="Times New Roman" w:hAnsi="Times New Roman" w:cs="Times New Roman"/>
                <w:sz w:val="24"/>
                <w:szCs w:val="24"/>
                <w:lang w:val="en-US"/>
              </w:rPr>
              <w:t>2</w:t>
            </w:r>
          </w:p>
        </w:tc>
        <w:tc>
          <w:tcPr>
            <w:tcW w:w="1204" w:type="dxa"/>
            <w:tcBorders>
              <w:top w:val="single" w:sz="4" w:space="0" w:color="auto"/>
              <w:left w:val="single" w:sz="4" w:space="0" w:color="auto"/>
              <w:bottom w:val="single" w:sz="4" w:space="0" w:color="auto"/>
              <w:right w:val="single" w:sz="4" w:space="0" w:color="auto"/>
            </w:tcBorders>
            <w:vAlign w:val="center"/>
          </w:tcPr>
          <w:p w:rsidR="00945A2C" w:rsidRPr="00CE0A57" w:rsidRDefault="00945A2C" w:rsidP="006E35C8">
            <w:pPr>
              <w:jc w:val="center"/>
              <w:rPr>
                <w:rFonts w:ascii="Times New Roman" w:hAnsi="Times New Roman" w:cs="Times New Roman"/>
                <w:sz w:val="24"/>
                <w:szCs w:val="24"/>
              </w:rPr>
            </w:pPr>
            <w:r>
              <w:rPr>
                <w:rFonts w:ascii="Times New Roman" w:hAnsi="Times New Roman" w:cs="Times New Roman"/>
                <w:sz w:val="24"/>
                <w:szCs w:val="24"/>
              </w:rPr>
              <w:t>4</w:t>
            </w:r>
          </w:p>
        </w:tc>
        <w:tc>
          <w:tcPr>
            <w:tcW w:w="1936" w:type="dxa"/>
            <w:gridSpan w:val="2"/>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p w:rsidR="00945A2C" w:rsidRPr="009F7809" w:rsidRDefault="00945A2C" w:rsidP="006E35C8">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Групповое занятие</w:t>
            </w:r>
          </w:p>
        </w:tc>
        <w:tc>
          <w:tcPr>
            <w:tcW w:w="1695" w:type="dxa"/>
            <w:gridSpan w:val="3"/>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Упражнения</w:t>
            </w:r>
          </w:p>
        </w:tc>
      </w:tr>
      <w:tr w:rsidR="00945A2C" w:rsidRPr="009F7809" w:rsidTr="006E35C8">
        <w:tc>
          <w:tcPr>
            <w:tcW w:w="67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7.5</w:t>
            </w:r>
          </w:p>
        </w:tc>
        <w:tc>
          <w:tcPr>
            <w:tcW w:w="2268" w:type="dxa"/>
            <w:tcBorders>
              <w:top w:val="single" w:sz="4" w:space="0" w:color="auto"/>
              <w:left w:val="single" w:sz="4" w:space="0" w:color="auto"/>
              <w:bottom w:val="single" w:sz="4" w:space="0" w:color="auto"/>
              <w:right w:val="single" w:sz="4" w:space="0" w:color="auto"/>
            </w:tcBorders>
          </w:tcPr>
          <w:p w:rsidR="00945A2C" w:rsidRPr="009F7809" w:rsidRDefault="00945A2C" w:rsidP="006E35C8">
            <w:pPr>
              <w:rPr>
                <w:rFonts w:ascii="Times New Roman" w:hAnsi="Times New Roman" w:cs="Times New Roman"/>
                <w:sz w:val="24"/>
                <w:szCs w:val="24"/>
              </w:rPr>
            </w:pPr>
            <w:r w:rsidRPr="009F7809">
              <w:rPr>
                <w:rFonts w:ascii="Times New Roman" w:hAnsi="Times New Roman" w:cs="Times New Roman"/>
                <w:sz w:val="24"/>
                <w:szCs w:val="24"/>
              </w:rPr>
              <w:t>Дикция в вокальном исполнительстве</w:t>
            </w:r>
          </w:p>
        </w:tc>
        <w:tc>
          <w:tcPr>
            <w:tcW w:w="905" w:type="dxa"/>
            <w:tcBorders>
              <w:top w:val="single" w:sz="4" w:space="0" w:color="auto"/>
              <w:left w:val="single" w:sz="4" w:space="0" w:color="auto"/>
              <w:bottom w:val="single" w:sz="4" w:space="0" w:color="auto"/>
              <w:right w:val="single" w:sz="4" w:space="0" w:color="auto"/>
            </w:tcBorders>
            <w:vAlign w:val="center"/>
          </w:tcPr>
          <w:p w:rsidR="00945A2C" w:rsidRPr="00CE0A57" w:rsidRDefault="00945A2C" w:rsidP="006E35C8">
            <w:pPr>
              <w:jc w:val="center"/>
              <w:rPr>
                <w:rFonts w:ascii="Times New Roman" w:hAnsi="Times New Roman" w:cs="Times New Roman"/>
                <w:sz w:val="24"/>
                <w:szCs w:val="24"/>
              </w:rPr>
            </w:pPr>
            <w:r>
              <w:rPr>
                <w:rFonts w:ascii="Times New Roman" w:hAnsi="Times New Roman" w:cs="Times New Roman"/>
                <w:sz w:val="24"/>
                <w:szCs w:val="24"/>
              </w:rPr>
              <w:t>4</w:t>
            </w:r>
          </w:p>
        </w:tc>
        <w:tc>
          <w:tcPr>
            <w:tcW w:w="1064" w:type="dxa"/>
            <w:gridSpan w:val="4"/>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lang w:val="en-US"/>
              </w:rPr>
            </w:pPr>
            <w:r w:rsidRPr="009F7809">
              <w:rPr>
                <w:rFonts w:ascii="Times New Roman" w:hAnsi="Times New Roman" w:cs="Times New Roman"/>
                <w:sz w:val="24"/>
                <w:szCs w:val="24"/>
                <w:lang w:val="en-US"/>
              </w:rPr>
              <w:t>2</w:t>
            </w:r>
          </w:p>
        </w:tc>
        <w:tc>
          <w:tcPr>
            <w:tcW w:w="1204"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Pr>
                <w:rFonts w:ascii="Times New Roman" w:hAnsi="Times New Roman" w:cs="Times New Roman"/>
                <w:sz w:val="24"/>
                <w:szCs w:val="24"/>
              </w:rPr>
              <w:t>2</w:t>
            </w:r>
          </w:p>
        </w:tc>
        <w:tc>
          <w:tcPr>
            <w:tcW w:w="1936" w:type="dxa"/>
            <w:gridSpan w:val="2"/>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Групповое занятие</w:t>
            </w:r>
          </w:p>
        </w:tc>
        <w:tc>
          <w:tcPr>
            <w:tcW w:w="1695" w:type="dxa"/>
            <w:gridSpan w:val="3"/>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Беседа</w:t>
            </w:r>
          </w:p>
          <w:p w:rsidR="00945A2C" w:rsidRPr="009F7809" w:rsidRDefault="00945A2C" w:rsidP="006E35C8">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Наблюдение</w:t>
            </w:r>
          </w:p>
        </w:tc>
      </w:tr>
      <w:tr w:rsidR="00945A2C" w:rsidRPr="009F7809" w:rsidTr="006E35C8">
        <w:tc>
          <w:tcPr>
            <w:tcW w:w="67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7.6</w:t>
            </w:r>
          </w:p>
        </w:tc>
        <w:tc>
          <w:tcPr>
            <w:tcW w:w="2268" w:type="dxa"/>
            <w:tcBorders>
              <w:top w:val="single" w:sz="4" w:space="0" w:color="auto"/>
              <w:left w:val="single" w:sz="4" w:space="0" w:color="auto"/>
              <w:bottom w:val="single" w:sz="4" w:space="0" w:color="auto"/>
              <w:right w:val="single" w:sz="4" w:space="0" w:color="auto"/>
            </w:tcBorders>
          </w:tcPr>
          <w:p w:rsidR="00945A2C" w:rsidRPr="009F7809" w:rsidRDefault="00945A2C" w:rsidP="006E35C8">
            <w:pPr>
              <w:jc w:val="both"/>
              <w:rPr>
                <w:rFonts w:ascii="Times New Roman" w:hAnsi="Times New Roman" w:cs="Times New Roman"/>
                <w:sz w:val="24"/>
                <w:szCs w:val="24"/>
              </w:rPr>
            </w:pPr>
            <w:r w:rsidRPr="009F7809">
              <w:rPr>
                <w:rFonts w:ascii="Times New Roman" w:hAnsi="Times New Roman" w:cs="Times New Roman"/>
                <w:sz w:val="24"/>
                <w:szCs w:val="24"/>
              </w:rPr>
              <w:t xml:space="preserve">Звукообразующие органы речи </w:t>
            </w:r>
          </w:p>
        </w:tc>
        <w:tc>
          <w:tcPr>
            <w:tcW w:w="905" w:type="dxa"/>
            <w:tcBorders>
              <w:top w:val="single" w:sz="4" w:space="0" w:color="auto"/>
              <w:left w:val="single" w:sz="4" w:space="0" w:color="auto"/>
              <w:bottom w:val="single" w:sz="4" w:space="0" w:color="auto"/>
              <w:right w:val="single" w:sz="4" w:space="0" w:color="auto"/>
            </w:tcBorders>
            <w:vAlign w:val="center"/>
          </w:tcPr>
          <w:p w:rsidR="00945A2C" w:rsidRPr="00CE0A57" w:rsidRDefault="00945A2C" w:rsidP="006E35C8">
            <w:pPr>
              <w:jc w:val="center"/>
              <w:rPr>
                <w:rFonts w:ascii="Times New Roman" w:hAnsi="Times New Roman" w:cs="Times New Roman"/>
                <w:sz w:val="24"/>
                <w:szCs w:val="24"/>
              </w:rPr>
            </w:pPr>
            <w:r>
              <w:rPr>
                <w:rFonts w:ascii="Times New Roman" w:hAnsi="Times New Roman" w:cs="Times New Roman"/>
                <w:sz w:val="24"/>
                <w:szCs w:val="24"/>
              </w:rPr>
              <w:t>2</w:t>
            </w:r>
          </w:p>
        </w:tc>
        <w:tc>
          <w:tcPr>
            <w:tcW w:w="1064" w:type="dxa"/>
            <w:gridSpan w:val="4"/>
            <w:tcBorders>
              <w:top w:val="single" w:sz="4" w:space="0" w:color="auto"/>
              <w:left w:val="single" w:sz="4" w:space="0" w:color="auto"/>
              <w:bottom w:val="single" w:sz="4" w:space="0" w:color="auto"/>
              <w:right w:val="single" w:sz="4" w:space="0" w:color="auto"/>
            </w:tcBorders>
            <w:vAlign w:val="center"/>
          </w:tcPr>
          <w:p w:rsidR="00945A2C" w:rsidRPr="00CE0A57" w:rsidRDefault="00945A2C" w:rsidP="006E35C8">
            <w:pPr>
              <w:jc w:val="center"/>
              <w:rPr>
                <w:rFonts w:ascii="Times New Roman" w:hAnsi="Times New Roman" w:cs="Times New Roman"/>
                <w:sz w:val="24"/>
                <w:szCs w:val="24"/>
              </w:rPr>
            </w:pPr>
            <w:r>
              <w:rPr>
                <w:rFonts w:ascii="Times New Roman" w:hAnsi="Times New Roman" w:cs="Times New Roman"/>
                <w:sz w:val="24"/>
                <w:szCs w:val="24"/>
              </w:rPr>
              <w:t>2</w:t>
            </w:r>
          </w:p>
        </w:tc>
        <w:tc>
          <w:tcPr>
            <w:tcW w:w="1204"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lang w:val="en-US"/>
              </w:rPr>
            </w:pPr>
            <w:r w:rsidRPr="009F7809">
              <w:rPr>
                <w:rFonts w:ascii="Times New Roman" w:hAnsi="Times New Roman" w:cs="Times New Roman"/>
                <w:sz w:val="24"/>
                <w:szCs w:val="24"/>
                <w:lang w:val="en-US"/>
              </w:rPr>
              <w:t>-</w:t>
            </w:r>
          </w:p>
        </w:tc>
        <w:tc>
          <w:tcPr>
            <w:tcW w:w="1936" w:type="dxa"/>
            <w:gridSpan w:val="2"/>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Групповое занятие</w:t>
            </w:r>
          </w:p>
        </w:tc>
        <w:tc>
          <w:tcPr>
            <w:tcW w:w="1695" w:type="dxa"/>
            <w:gridSpan w:val="3"/>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Беседа</w:t>
            </w:r>
          </w:p>
          <w:p w:rsidR="00945A2C" w:rsidRPr="009F7809" w:rsidRDefault="00945A2C" w:rsidP="006E35C8">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Наблюдение</w:t>
            </w:r>
          </w:p>
        </w:tc>
      </w:tr>
      <w:tr w:rsidR="00945A2C" w:rsidRPr="009F7809" w:rsidTr="006E35C8">
        <w:trPr>
          <w:trHeight w:val="257"/>
        </w:trPr>
        <w:tc>
          <w:tcPr>
            <w:tcW w:w="675" w:type="dxa"/>
            <w:tcBorders>
              <w:top w:val="single" w:sz="4" w:space="0" w:color="auto"/>
              <w:left w:val="single" w:sz="4" w:space="0" w:color="auto"/>
              <w:bottom w:val="single" w:sz="4" w:space="0" w:color="auto"/>
              <w:right w:val="single" w:sz="4" w:space="0" w:color="auto"/>
            </w:tcBorders>
          </w:tcPr>
          <w:p w:rsidR="00945A2C" w:rsidRPr="009F7809" w:rsidRDefault="00945A2C" w:rsidP="006E35C8">
            <w:pPr>
              <w:autoSpaceDE w:val="0"/>
              <w:autoSpaceDN w:val="0"/>
              <w:adjustRightInd w:val="0"/>
              <w:jc w:val="center"/>
              <w:rPr>
                <w:rFonts w:ascii="Times New Roman" w:hAnsi="Times New Roman" w:cs="Times New Roman"/>
                <w:color w:val="000000"/>
                <w:sz w:val="24"/>
                <w:szCs w:val="24"/>
              </w:rPr>
            </w:pPr>
            <w:r w:rsidRPr="009F7809">
              <w:rPr>
                <w:rFonts w:ascii="Times New Roman" w:hAnsi="Times New Roman" w:cs="Times New Roman"/>
                <w:b/>
                <w:sz w:val="24"/>
                <w:szCs w:val="24"/>
                <w:lang w:val="en-US"/>
              </w:rPr>
              <w:t>VIII</w:t>
            </w:r>
          </w:p>
        </w:tc>
        <w:tc>
          <w:tcPr>
            <w:tcW w:w="9072" w:type="dxa"/>
            <w:gridSpan w:val="12"/>
            <w:tcBorders>
              <w:top w:val="single" w:sz="4" w:space="0" w:color="auto"/>
              <w:left w:val="single" w:sz="4" w:space="0" w:color="auto"/>
              <w:bottom w:val="single" w:sz="4" w:space="0" w:color="auto"/>
              <w:right w:val="single" w:sz="4" w:space="0" w:color="auto"/>
            </w:tcBorders>
          </w:tcPr>
          <w:p w:rsidR="00945A2C" w:rsidRPr="009F7809" w:rsidRDefault="00945A2C" w:rsidP="006E35C8">
            <w:pPr>
              <w:jc w:val="center"/>
              <w:textAlignment w:val="top"/>
              <w:rPr>
                <w:rFonts w:ascii="Times New Roman" w:hAnsi="Times New Roman" w:cs="Times New Roman"/>
                <w:color w:val="000000"/>
                <w:sz w:val="24"/>
                <w:szCs w:val="24"/>
              </w:rPr>
            </w:pPr>
            <w:r w:rsidRPr="009F7809">
              <w:rPr>
                <w:rFonts w:ascii="Times New Roman" w:hAnsi="Times New Roman" w:cs="Times New Roman"/>
                <w:b/>
                <w:sz w:val="24"/>
                <w:szCs w:val="24"/>
              </w:rPr>
              <w:t xml:space="preserve">Ансамбль </w:t>
            </w:r>
            <w:r w:rsidRPr="009F7809">
              <w:rPr>
                <w:rFonts w:ascii="Times New Roman" w:hAnsi="Times New Roman" w:cs="Times New Roman"/>
                <w:b/>
                <w:i/>
                <w:sz w:val="24"/>
                <w:szCs w:val="24"/>
              </w:rPr>
              <w:t>(групповые  занятия)</w:t>
            </w:r>
          </w:p>
        </w:tc>
      </w:tr>
      <w:tr w:rsidR="00945A2C" w:rsidRPr="009F7809" w:rsidTr="006E35C8">
        <w:tc>
          <w:tcPr>
            <w:tcW w:w="67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lang w:val="en-US"/>
              </w:rPr>
              <w:t>8</w:t>
            </w:r>
            <w:r w:rsidRPr="009F7809">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tcPr>
          <w:p w:rsidR="00945A2C" w:rsidRPr="009F7809" w:rsidRDefault="00945A2C" w:rsidP="006E35C8">
            <w:pPr>
              <w:rPr>
                <w:rFonts w:ascii="Times New Roman" w:hAnsi="Times New Roman" w:cs="Times New Roman"/>
                <w:b/>
                <w:sz w:val="24"/>
                <w:szCs w:val="24"/>
              </w:rPr>
            </w:pPr>
            <w:r w:rsidRPr="009F7809">
              <w:rPr>
                <w:rFonts w:ascii="Times New Roman" w:hAnsi="Times New Roman" w:cs="Times New Roman"/>
                <w:sz w:val="24"/>
                <w:szCs w:val="24"/>
              </w:rPr>
              <w:t>Ансамбль</w:t>
            </w:r>
            <w:r w:rsidRPr="009F7809">
              <w:rPr>
                <w:rFonts w:ascii="Times New Roman" w:hAnsi="Times New Roman" w:cs="Times New Roman"/>
                <w:b/>
                <w:i/>
                <w:sz w:val="24"/>
                <w:szCs w:val="24"/>
              </w:rPr>
              <w:t xml:space="preserve">. </w:t>
            </w:r>
            <w:r w:rsidRPr="009F7809">
              <w:rPr>
                <w:rFonts w:ascii="Times New Roman" w:hAnsi="Times New Roman" w:cs="Times New Roman"/>
                <w:sz w:val="24"/>
                <w:szCs w:val="24"/>
              </w:rPr>
              <w:t xml:space="preserve">Разучивание 2-х – 3-х песен и аккомпанирование солистам. </w:t>
            </w:r>
          </w:p>
        </w:tc>
        <w:tc>
          <w:tcPr>
            <w:tcW w:w="90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Pr>
                <w:rFonts w:ascii="Times New Roman" w:hAnsi="Times New Roman" w:cs="Times New Roman"/>
                <w:sz w:val="24"/>
                <w:szCs w:val="24"/>
              </w:rPr>
              <w:t>14</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Pr>
                <w:rFonts w:ascii="Times New Roman" w:hAnsi="Times New Roman" w:cs="Times New Roman"/>
                <w:sz w:val="24"/>
                <w:szCs w:val="24"/>
              </w:rPr>
              <w:t>4</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Pr>
                <w:rFonts w:ascii="Times New Roman" w:hAnsi="Times New Roman" w:cs="Times New Roman"/>
                <w:sz w:val="24"/>
                <w:szCs w:val="24"/>
              </w:rPr>
              <w:t>10</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Групповое занятие</w:t>
            </w:r>
          </w:p>
        </w:tc>
        <w:tc>
          <w:tcPr>
            <w:tcW w:w="1647" w:type="dxa"/>
            <w:gridSpan w:val="2"/>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Упражнения</w:t>
            </w:r>
          </w:p>
        </w:tc>
      </w:tr>
      <w:tr w:rsidR="00945A2C" w:rsidRPr="009F7809" w:rsidTr="006E35C8">
        <w:trPr>
          <w:trHeight w:val="351"/>
        </w:trPr>
        <w:tc>
          <w:tcPr>
            <w:tcW w:w="67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8.2</w:t>
            </w:r>
          </w:p>
        </w:tc>
        <w:tc>
          <w:tcPr>
            <w:tcW w:w="2268" w:type="dxa"/>
            <w:tcBorders>
              <w:top w:val="single" w:sz="4" w:space="0" w:color="auto"/>
              <w:left w:val="single" w:sz="4" w:space="0" w:color="auto"/>
              <w:bottom w:val="single" w:sz="4" w:space="0" w:color="auto"/>
              <w:right w:val="single" w:sz="4" w:space="0" w:color="auto"/>
            </w:tcBorders>
          </w:tcPr>
          <w:p w:rsidR="00945A2C" w:rsidRPr="009F7809" w:rsidRDefault="00945A2C" w:rsidP="006E35C8">
            <w:pPr>
              <w:rPr>
                <w:rFonts w:ascii="Times New Roman" w:hAnsi="Times New Roman" w:cs="Times New Roman"/>
                <w:sz w:val="24"/>
                <w:szCs w:val="24"/>
              </w:rPr>
            </w:pPr>
            <w:r w:rsidRPr="009F7809">
              <w:rPr>
                <w:rFonts w:ascii="Times New Roman" w:hAnsi="Times New Roman" w:cs="Times New Roman"/>
                <w:sz w:val="24"/>
                <w:szCs w:val="24"/>
              </w:rPr>
              <w:t xml:space="preserve">Игра в размере две четверти </w:t>
            </w:r>
            <w:proofErr w:type="gramStart"/>
            <w:r w:rsidRPr="009F7809">
              <w:rPr>
                <w:rFonts w:ascii="Times New Roman" w:hAnsi="Times New Roman" w:cs="Times New Roman"/>
                <w:sz w:val="24"/>
                <w:szCs w:val="24"/>
              </w:rPr>
              <w:t xml:space="preserve">( </w:t>
            </w:r>
            <w:proofErr w:type="gramEnd"/>
            <w:r w:rsidRPr="009F7809">
              <w:rPr>
                <w:rFonts w:ascii="Times New Roman" w:hAnsi="Times New Roman" w:cs="Times New Roman"/>
                <w:sz w:val="24"/>
                <w:szCs w:val="24"/>
              </w:rPr>
              <w:t>2/4)</w:t>
            </w:r>
          </w:p>
        </w:tc>
        <w:tc>
          <w:tcPr>
            <w:tcW w:w="90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Pr>
                <w:rFonts w:ascii="Times New Roman" w:hAnsi="Times New Roman" w:cs="Times New Roman"/>
                <w:sz w:val="24"/>
                <w:szCs w:val="24"/>
              </w:rPr>
              <w:t>4</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Групповое занятие</w:t>
            </w:r>
          </w:p>
        </w:tc>
        <w:tc>
          <w:tcPr>
            <w:tcW w:w="1647" w:type="dxa"/>
            <w:gridSpan w:val="2"/>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Упражнения</w:t>
            </w:r>
          </w:p>
        </w:tc>
      </w:tr>
      <w:tr w:rsidR="00945A2C" w:rsidRPr="009F7809" w:rsidTr="006E35C8">
        <w:tc>
          <w:tcPr>
            <w:tcW w:w="67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8.3</w:t>
            </w:r>
          </w:p>
        </w:tc>
        <w:tc>
          <w:tcPr>
            <w:tcW w:w="2268" w:type="dxa"/>
            <w:tcBorders>
              <w:top w:val="single" w:sz="4" w:space="0" w:color="auto"/>
              <w:left w:val="single" w:sz="4" w:space="0" w:color="auto"/>
              <w:bottom w:val="single" w:sz="4" w:space="0" w:color="auto"/>
              <w:right w:val="single" w:sz="4" w:space="0" w:color="auto"/>
            </w:tcBorders>
          </w:tcPr>
          <w:p w:rsidR="00945A2C" w:rsidRPr="009F7809" w:rsidRDefault="00945A2C" w:rsidP="006E35C8">
            <w:pPr>
              <w:rPr>
                <w:rFonts w:ascii="Times New Roman" w:hAnsi="Times New Roman" w:cs="Times New Roman"/>
                <w:sz w:val="24"/>
                <w:szCs w:val="24"/>
              </w:rPr>
            </w:pPr>
            <w:r w:rsidRPr="009F7809">
              <w:rPr>
                <w:rFonts w:ascii="Times New Roman" w:hAnsi="Times New Roman" w:cs="Times New Roman"/>
                <w:sz w:val="24"/>
                <w:szCs w:val="24"/>
              </w:rPr>
              <w:t>Игра в размере четыре четверти (4/4)</w:t>
            </w:r>
          </w:p>
        </w:tc>
        <w:tc>
          <w:tcPr>
            <w:tcW w:w="90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Pr>
                <w:rFonts w:ascii="Times New Roman" w:hAnsi="Times New Roman" w:cs="Times New Roman"/>
                <w:sz w:val="24"/>
                <w:szCs w:val="24"/>
              </w:rPr>
              <w:t>4</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Групповое занятие</w:t>
            </w:r>
          </w:p>
        </w:tc>
        <w:tc>
          <w:tcPr>
            <w:tcW w:w="1647" w:type="dxa"/>
            <w:gridSpan w:val="2"/>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Упражнения</w:t>
            </w:r>
          </w:p>
        </w:tc>
      </w:tr>
      <w:tr w:rsidR="00945A2C" w:rsidRPr="009F7809" w:rsidTr="006E35C8">
        <w:tc>
          <w:tcPr>
            <w:tcW w:w="67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b/>
                <w:sz w:val="24"/>
                <w:szCs w:val="24"/>
                <w:lang w:val="en-US"/>
              </w:rPr>
              <w:t>IX</w:t>
            </w:r>
          </w:p>
        </w:tc>
        <w:tc>
          <w:tcPr>
            <w:tcW w:w="9072" w:type="dxa"/>
            <w:gridSpan w:val="12"/>
            <w:tcBorders>
              <w:top w:val="single" w:sz="4" w:space="0" w:color="auto"/>
              <w:left w:val="single" w:sz="4" w:space="0" w:color="auto"/>
              <w:bottom w:val="single" w:sz="4" w:space="0" w:color="auto"/>
              <w:right w:val="single" w:sz="4" w:space="0" w:color="auto"/>
            </w:tcBorders>
          </w:tcPr>
          <w:p w:rsidR="00945A2C" w:rsidRPr="009F7809" w:rsidRDefault="00945A2C" w:rsidP="006E35C8">
            <w:pPr>
              <w:jc w:val="center"/>
              <w:rPr>
                <w:rFonts w:ascii="Times New Roman" w:hAnsi="Times New Roman" w:cs="Times New Roman"/>
                <w:b/>
                <w:spacing w:val="20"/>
                <w:sz w:val="24"/>
                <w:szCs w:val="24"/>
              </w:rPr>
            </w:pPr>
            <w:r w:rsidRPr="009F7809">
              <w:rPr>
                <w:rFonts w:ascii="Times New Roman" w:hAnsi="Times New Roman" w:cs="Times New Roman"/>
                <w:b/>
                <w:sz w:val="24"/>
                <w:szCs w:val="24"/>
              </w:rPr>
              <w:t>Предметно-практическая деятельность</w:t>
            </w:r>
          </w:p>
        </w:tc>
      </w:tr>
      <w:tr w:rsidR="00945A2C" w:rsidRPr="009F7809" w:rsidTr="006E35C8">
        <w:tc>
          <w:tcPr>
            <w:tcW w:w="67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2.1</w:t>
            </w:r>
          </w:p>
        </w:tc>
        <w:tc>
          <w:tcPr>
            <w:tcW w:w="2268"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rPr>
                <w:rFonts w:ascii="Times New Roman" w:hAnsi="Times New Roman" w:cs="Times New Roman"/>
                <w:sz w:val="24"/>
                <w:szCs w:val="24"/>
              </w:rPr>
            </w:pPr>
            <w:r w:rsidRPr="009F7809">
              <w:rPr>
                <w:rFonts w:ascii="Times New Roman" w:hAnsi="Times New Roman" w:cs="Times New Roman"/>
                <w:bCs/>
                <w:sz w:val="24"/>
                <w:szCs w:val="24"/>
              </w:rPr>
              <w:t>Работа над репертуаром</w:t>
            </w:r>
          </w:p>
        </w:tc>
        <w:tc>
          <w:tcPr>
            <w:tcW w:w="90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lang w:val="en-US"/>
              </w:rPr>
            </w:pPr>
            <w:r w:rsidRPr="009F7809">
              <w:rPr>
                <w:rFonts w:ascii="Times New Roman" w:hAnsi="Times New Roman" w:cs="Times New Roman"/>
                <w:sz w:val="24"/>
                <w:szCs w:val="24"/>
                <w:lang w:val="en-US"/>
              </w:rPr>
              <w:t>4</w:t>
            </w:r>
          </w:p>
        </w:tc>
        <w:tc>
          <w:tcPr>
            <w:tcW w:w="1064" w:type="dxa"/>
            <w:gridSpan w:val="4"/>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lang w:val="en-US"/>
              </w:rPr>
            </w:pPr>
            <w:r w:rsidRPr="009F7809">
              <w:rPr>
                <w:rFonts w:ascii="Times New Roman" w:hAnsi="Times New Roman" w:cs="Times New Roman"/>
                <w:sz w:val="24"/>
                <w:szCs w:val="24"/>
                <w:lang w:val="en-US"/>
              </w:rPr>
              <w:t>4</w:t>
            </w:r>
          </w:p>
        </w:tc>
        <w:tc>
          <w:tcPr>
            <w:tcW w:w="1204"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p>
        </w:tc>
        <w:tc>
          <w:tcPr>
            <w:tcW w:w="1936" w:type="dxa"/>
            <w:gridSpan w:val="2"/>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695" w:type="dxa"/>
            <w:gridSpan w:val="3"/>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Выступление</w:t>
            </w:r>
          </w:p>
        </w:tc>
      </w:tr>
      <w:tr w:rsidR="00945A2C" w:rsidRPr="009F7809" w:rsidTr="006E35C8">
        <w:tc>
          <w:tcPr>
            <w:tcW w:w="67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b/>
                <w:sz w:val="24"/>
                <w:szCs w:val="24"/>
                <w:lang w:val="en-US"/>
              </w:rPr>
              <w:t>X</w:t>
            </w:r>
          </w:p>
        </w:tc>
        <w:tc>
          <w:tcPr>
            <w:tcW w:w="9072" w:type="dxa"/>
            <w:gridSpan w:val="12"/>
            <w:tcBorders>
              <w:top w:val="single" w:sz="4" w:space="0" w:color="auto"/>
              <w:left w:val="single" w:sz="4" w:space="0" w:color="auto"/>
              <w:bottom w:val="single" w:sz="4" w:space="0" w:color="auto"/>
              <w:right w:val="single" w:sz="4" w:space="0" w:color="auto"/>
            </w:tcBorders>
          </w:tcPr>
          <w:p w:rsidR="00945A2C" w:rsidRPr="009F7809" w:rsidRDefault="00945A2C" w:rsidP="006E35C8">
            <w:pPr>
              <w:jc w:val="center"/>
              <w:rPr>
                <w:rFonts w:ascii="Times New Roman" w:hAnsi="Times New Roman" w:cs="Times New Roman"/>
                <w:b/>
                <w:sz w:val="24"/>
                <w:szCs w:val="24"/>
              </w:rPr>
            </w:pPr>
            <w:r w:rsidRPr="009F7809">
              <w:rPr>
                <w:rFonts w:ascii="Times New Roman" w:hAnsi="Times New Roman" w:cs="Times New Roman"/>
                <w:b/>
                <w:sz w:val="24"/>
                <w:szCs w:val="24"/>
              </w:rPr>
              <w:t xml:space="preserve">Познавательно-развивающая деятельность </w:t>
            </w:r>
          </w:p>
        </w:tc>
      </w:tr>
      <w:tr w:rsidR="00945A2C" w:rsidRPr="009F7809" w:rsidTr="006E35C8">
        <w:tc>
          <w:tcPr>
            <w:tcW w:w="67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945A2C" w:rsidRPr="009F7809" w:rsidRDefault="00945A2C" w:rsidP="006E35C8">
            <w:pPr>
              <w:rPr>
                <w:rFonts w:ascii="Times New Roman" w:hAnsi="Times New Roman" w:cs="Times New Roman"/>
                <w:b/>
                <w:sz w:val="24"/>
                <w:szCs w:val="24"/>
              </w:rPr>
            </w:pPr>
            <w:r w:rsidRPr="009F7809">
              <w:rPr>
                <w:rFonts w:ascii="Times New Roman" w:hAnsi="Times New Roman" w:cs="Times New Roman"/>
                <w:sz w:val="24"/>
                <w:szCs w:val="24"/>
              </w:rPr>
              <w:t>Тематические мероприятия, экскурсии</w:t>
            </w:r>
          </w:p>
        </w:tc>
        <w:tc>
          <w:tcPr>
            <w:tcW w:w="90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rPr>
            </w:pPr>
            <w:r w:rsidRPr="009F7809">
              <w:rPr>
                <w:rFonts w:ascii="Times New Roman" w:hAnsi="Times New Roman" w:cs="Times New Roman"/>
                <w:sz w:val="24"/>
                <w:szCs w:val="24"/>
              </w:rPr>
              <w:t>4</w:t>
            </w:r>
          </w:p>
        </w:tc>
        <w:tc>
          <w:tcPr>
            <w:tcW w:w="1064" w:type="dxa"/>
            <w:gridSpan w:val="4"/>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sz w:val="24"/>
                <w:szCs w:val="24"/>
                <w:lang w:val="en-US"/>
              </w:rPr>
            </w:pPr>
            <w:r w:rsidRPr="009F7809">
              <w:rPr>
                <w:rFonts w:ascii="Times New Roman" w:hAnsi="Times New Roman" w:cs="Times New Roman"/>
                <w:sz w:val="24"/>
                <w:szCs w:val="24"/>
                <w:lang w:val="en-US"/>
              </w:rPr>
              <w:t>4</w:t>
            </w:r>
          </w:p>
        </w:tc>
        <w:tc>
          <w:tcPr>
            <w:tcW w:w="1204"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b/>
                <w:sz w:val="24"/>
                <w:szCs w:val="24"/>
              </w:rPr>
            </w:pPr>
          </w:p>
        </w:tc>
        <w:tc>
          <w:tcPr>
            <w:tcW w:w="1936" w:type="dxa"/>
            <w:gridSpan w:val="2"/>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Групповое занятие</w:t>
            </w:r>
          </w:p>
        </w:tc>
        <w:tc>
          <w:tcPr>
            <w:tcW w:w="1695" w:type="dxa"/>
            <w:gridSpan w:val="3"/>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Беседа</w:t>
            </w:r>
          </w:p>
          <w:p w:rsidR="00945A2C" w:rsidRPr="009F7809" w:rsidRDefault="00945A2C" w:rsidP="006E35C8">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Наблюдение</w:t>
            </w:r>
          </w:p>
        </w:tc>
      </w:tr>
      <w:tr w:rsidR="00945A2C" w:rsidRPr="009F7809" w:rsidTr="006E35C8">
        <w:tc>
          <w:tcPr>
            <w:tcW w:w="67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b/>
                <w:sz w:val="24"/>
                <w:szCs w:val="24"/>
                <w:lang w:val="en-US"/>
              </w:rPr>
            </w:pPr>
          </w:p>
        </w:tc>
        <w:tc>
          <w:tcPr>
            <w:tcW w:w="9072" w:type="dxa"/>
            <w:gridSpan w:val="12"/>
            <w:tcBorders>
              <w:top w:val="single" w:sz="4" w:space="0" w:color="auto"/>
              <w:left w:val="single" w:sz="4" w:space="0" w:color="auto"/>
              <w:bottom w:val="single" w:sz="4" w:space="0" w:color="auto"/>
              <w:right w:val="single" w:sz="4" w:space="0" w:color="auto"/>
            </w:tcBorders>
          </w:tcPr>
          <w:p w:rsidR="00945A2C" w:rsidRPr="009F7809" w:rsidRDefault="00945A2C" w:rsidP="006E35C8">
            <w:pPr>
              <w:jc w:val="center"/>
              <w:rPr>
                <w:rFonts w:ascii="Times New Roman" w:hAnsi="Times New Roman" w:cs="Times New Roman"/>
                <w:b/>
                <w:sz w:val="24"/>
                <w:szCs w:val="24"/>
              </w:rPr>
            </w:pPr>
            <w:r w:rsidRPr="009F7809">
              <w:rPr>
                <w:rFonts w:ascii="Times New Roman" w:hAnsi="Times New Roman" w:cs="Times New Roman"/>
                <w:b/>
                <w:sz w:val="24"/>
                <w:szCs w:val="24"/>
              </w:rPr>
              <w:t>Итого</w:t>
            </w:r>
          </w:p>
        </w:tc>
      </w:tr>
      <w:tr w:rsidR="00945A2C" w:rsidRPr="009F7809" w:rsidTr="006E35C8">
        <w:tc>
          <w:tcPr>
            <w:tcW w:w="675" w:type="dxa"/>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rPr>
                <w:rFonts w:ascii="Times New Roman" w:hAnsi="Times New Roman" w:cs="Times New Roman"/>
                <w:b/>
                <w:sz w:val="24"/>
                <w:szCs w:val="24"/>
                <w:lang w:val="en-US"/>
              </w:rPr>
            </w:pPr>
          </w:p>
        </w:tc>
        <w:tc>
          <w:tcPr>
            <w:tcW w:w="2268" w:type="dxa"/>
            <w:tcBorders>
              <w:top w:val="single" w:sz="4" w:space="0" w:color="auto"/>
              <w:left w:val="single" w:sz="4" w:space="0" w:color="auto"/>
              <w:bottom w:val="single" w:sz="4" w:space="0" w:color="auto"/>
              <w:right w:val="single" w:sz="4" w:space="0" w:color="auto"/>
            </w:tcBorders>
          </w:tcPr>
          <w:p w:rsidR="00945A2C" w:rsidRPr="009F7809" w:rsidRDefault="00945A2C" w:rsidP="006E35C8">
            <w:pPr>
              <w:rPr>
                <w:rFonts w:ascii="Times New Roman" w:hAnsi="Times New Roman" w:cs="Times New Roman"/>
                <w:b/>
                <w:sz w:val="24"/>
                <w:szCs w:val="24"/>
              </w:rPr>
            </w:pPr>
            <w:r w:rsidRPr="009F7809">
              <w:rPr>
                <w:rFonts w:ascii="Times New Roman" w:hAnsi="Times New Roman" w:cs="Times New Roman"/>
                <w:b/>
                <w:sz w:val="24"/>
                <w:szCs w:val="24"/>
              </w:rPr>
              <w:t>ВСЕГО</w:t>
            </w:r>
          </w:p>
        </w:tc>
        <w:tc>
          <w:tcPr>
            <w:tcW w:w="905" w:type="dxa"/>
            <w:tcBorders>
              <w:top w:val="single" w:sz="4" w:space="0" w:color="auto"/>
              <w:left w:val="single" w:sz="4" w:space="0" w:color="auto"/>
              <w:bottom w:val="single" w:sz="4" w:space="0" w:color="auto"/>
              <w:right w:val="single" w:sz="4" w:space="0" w:color="auto"/>
            </w:tcBorders>
            <w:vAlign w:val="center"/>
          </w:tcPr>
          <w:p w:rsidR="00945A2C" w:rsidRPr="00CE0A57" w:rsidRDefault="00945A2C" w:rsidP="006E35C8">
            <w:pPr>
              <w:jc w:val="center"/>
              <w:rPr>
                <w:rFonts w:ascii="Times New Roman" w:hAnsi="Times New Roman" w:cs="Times New Roman"/>
                <w:b/>
                <w:sz w:val="24"/>
                <w:szCs w:val="24"/>
              </w:rPr>
            </w:pPr>
            <w:r>
              <w:rPr>
                <w:rFonts w:ascii="Times New Roman" w:hAnsi="Times New Roman" w:cs="Times New Roman"/>
                <w:b/>
                <w:sz w:val="24"/>
                <w:szCs w:val="24"/>
              </w:rPr>
              <w:t>216</w:t>
            </w:r>
          </w:p>
        </w:tc>
        <w:tc>
          <w:tcPr>
            <w:tcW w:w="1064" w:type="dxa"/>
            <w:gridSpan w:val="4"/>
            <w:tcBorders>
              <w:top w:val="single" w:sz="4" w:space="0" w:color="auto"/>
              <w:left w:val="single" w:sz="4" w:space="0" w:color="auto"/>
              <w:bottom w:val="single" w:sz="4" w:space="0" w:color="auto"/>
              <w:right w:val="single" w:sz="4" w:space="0" w:color="auto"/>
            </w:tcBorders>
            <w:vAlign w:val="center"/>
          </w:tcPr>
          <w:p w:rsidR="00945A2C" w:rsidRPr="002E1759" w:rsidRDefault="00945A2C" w:rsidP="006E35C8">
            <w:pPr>
              <w:jc w:val="center"/>
              <w:rPr>
                <w:rFonts w:ascii="Times New Roman" w:hAnsi="Times New Roman" w:cs="Times New Roman"/>
                <w:b/>
                <w:sz w:val="24"/>
                <w:szCs w:val="24"/>
              </w:rPr>
            </w:pPr>
            <w:r>
              <w:rPr>
                <w:rFonts w:ascii="Times New Roman" w:hAnsi="Times New Roman" w:cs="Times New Roman"/>
                <w:b/>
                <w:sz w:val="24"/>
                <w:szCs w:val="24"/>
              </w:rPr>
              <w:t>80</w:t>
            </w:r>
          </w:p>
        </w:tc>
        <w:tc>
          <w:tcPr>
            <w:tcW w:w="1204" w:type="dxa"/>
            <w:tcBorders>
              <w:top w:val="single" w:sz="4" w:space="0" w:color="auto"/>
              <w:left w:val="single" w:sz="4" w:space="0" w:color="auto"/>
              <w:bottom w:val="single" w:sz="4" w:space="0" w:color="auto"/>
              <w:right w:val="single" w:sz="4" w:space="0" w:color="auto"/>
            </w:tcBorders>
            <w:vAlign w:val="center"/>
          </w:tcPr>
          <w:p w:rsidR="00945A2C" w:rsidRPr="002E1759" w:rsidRDefault="00945A2C" w:rsidP="006E35C8">
            <w:pPr>
              <w:jc w:val="center"/>
              <w:rPr>
                <w:rFonts w:ascii="Times New Roman" w:hAnsi="Times New Roman" w:cs="Times New Roman"/>
                <w:b/>
                <w:sz w:val="24"/>
                <w:szCs w:val="24"/>
              </w:rPr>
            </w:pPr>
            <w:r>
              <w:rPr>
                <w:rFonts w:ascii="Times New Roman" w:hAnsi="Times New Roman" w:cs="Times New Roman"/>
                <w:b/>
                <w:sz w:val="24"/>
                <w:szCs w:val="24"/>
              </w:rPr>
              <w:t>136</w:t>
            </w:r>
          </w:p>
        </w:tc>
        <w:tc>
          <w:tcPr>
            <w:tcW w:w="1936" w:type="dxa"/>
            <w:gridSpan w:val="2"/>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jc w:val="center"/>
              <w:textAlignment w:val="top"/>
              <w:rPr>
                <w:rFonts w:ascii="Times New Roman" w:hAnsi="Times New Roman" w:cs="Times New Roman"/>
                <w:b/>
                <w:color w:val="000000"/>
                <w:sz w:val="24"/>
                <w:szCs w:val="24"/>
              </w:rPr>
            </w:pPr>
          </w:p>
        </w:tc>
        <w:tc>
          <w:tcPr>
            <w:tcW w:w="1695" w:type="dxa"/>
            <w:gridSpan w:val="3"/>
            <w:tcBorders>
              <w:top w:val="single" w:sz="4" w:space="0" w:color="auto"/>
              <w:left w:val="single" w:sz="4" w:space="0" w:color="auto"/>
              <w:bottom w:val="single" w:sz="4" w:space="0" w:color="auto"/>
              <w:right w:val="single" w:sz="4" w:space="0" w:color="auto"/>
            </w:tcBorders>
            <w:vAlign w:val="center"/>
          </w:tcPr>
          <w:p w:rsidR="00945A2C" w:rsidRPr="009F7809" w:rsidRDefault="00945A2C" w:rsidP="006E35C8">
            <w:pPr>
              <w:textAlignment w:val="top"/>
              <w:rPr>
                <w:rFonts w:ascii="Times New Roman" w:hAnsi="Times New Roman" w:cs="Times New Roman"/>
                <w:b/>
                <w:color w:val="000000"/>
                <w:sz w:val="24"/>
                <w:szCs w:val="24"/>
              </w:rPr>
            </w:pPr>
          </w:p>
        </w:tc>
      </w:tr>
    </w:tbl>
    <w:p w:rsidR="009F7809" w:rsidRDefault="009F7809" w:rsidP="00945A2C">
      <w:pPr>
        <w:rPr>
          <w:rFonts w:ascii="Times New Roman" w:hAnsi="Times New Roman" w:cs="Times New Roman"/>
          <w:b/>
          <w:sz w:val="24"/>
          <w:szCs w:val="24"/>
        </w:rPr>
      </w:pPr>
    </w:p>
    <w:p w:rsidR="00077401" w:rsidRPr="009F7809" w:rsidRDefault="00077401" w:rsidP="00077401">
      <w:pPr>
        <w:jc w:val="center"/>
        <w:rPr>
          <w:rFonts w:ascii="Times New Roman" w:hAnsi="Times New Roman" w:cs="Times New Roman"/>
          <w:b/>
          <w:sz w:val="24"/>
          <w:szCs w:val="24"/>
        </w:rPr>
      </w:pPr>
      <w:r w:rsidRPr="009F7809">
        <w:rPr>
          <w:rFonts w:ascii="Times New Roman" w:hAnsi="Times New Roman" w:cs="Times New Roman"/>
          <w:b/>
          <w:sz w:val="24"/>
          <w:szCs w:val="24"/>
        </w:rPr>
        <w:t>Базовый уровень</w:t>
      </w:r>
    </w:p>
    <w:p w:rsidR="00077401" w:rsidRPr="009F7809" w:rsidRDefault="00077401" w:rsidP="00077401">
      <w:pPr>
        <w:jc w:val="center"/>
        <w:rPr>
          <w:rFonts w:ascii="Times New Roman" w:hAnsi="Times New Roman" w:cs="Times New Roman"/>
          <w:i/>
          <w:sz w:val="24"/>
          <w:szCs w:val="24"/>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2317"/>
        <w:gridCol w:w="39"/>
        <w:gridCol w:w="811"/>
        <w:gridCol w:w="68"/>
        <w:gridCol w:w="902"/>
        <w:gridCol w:w="23"/>
        <w:gridCol w:w="1275"/>
        <w:gridCol w:w="48"/>
        <w:gridCol w:w="1936"/>
        <w:gridCol w:w="1560"/>
      </w:tblGrid>
      <w:tr w:rsidR="00077401" w:rsidRPr="009F7809" w:rsidTr="00004010">
        <w:tc>
          <w:tcPr>
            <w:tcW w:w="675" w:type="dxa"/>
            <w:vMerge w:val="restart"/>
            <w:tcBorders>
              <w:top w:val="single" w:sz="4" w:space="0" w:color="auto"/>
              <w:left w:val="single" w:sz="4" w:space="0" w:color="auto"/>
              <w:bottom w:val="single" w:sz="4" w:space="0" w:color="auto"/>
              <w:right w:val="single" w:sz="4" w:space="0" w:color="auto"/>
            </w:tcBorders>
            <w:vAlign w:val="center"/>
          </w:tcPr>
          <w:p w:rsidR="00077401" w:rsidRPr="009F7809" w:rsidRDefault="00077401" w:rsidP="00004010">
            <w:pPr>
              <w:autoSpaceDE w:val="0"/>
              <w:autoSpaceDN w:val="0"/>
              <w:adjustRightInd w:val="0"/>
              <w:jc w:val="center"/>
              <w:rPr>
                <w:rFonts w:ascii="Times New Roman" w:hAnsi="Times New Roman" w:cs="Times New Roman"/>
                <w:b/>
                <w:bCs/>
                <w:color w:val="000000"/>
                <w:sz w:val="24"/>
                <w:szCs w:val="24"/>
                <w:lang w:eastAsia="en-US"/>
              </w:rPr>
            </w:pPr>
            <w:r w:rsidRPr="009F7809">
              <w:rPr>
                <w:rFonts w:ascii="Times New Roman" w:hAnsi="Times New Roman" w:cs="Times New Roman"/>
                <w:b/>
                <w:bCs/>
                <w:color w:val="000000"/>
                <w:sz w:val="24"/>
                <w:szCs w:val="24"/>
                <w:lang w:eastAsia="en-US"/>
              </w:rPr>
              <w:t>№</w:t>
            </w:r>
          </w:p>
          <w:p w:rsidR="00077401" w:rsidRPr="009F7809" w:rsidRDefault="00077401" w:rsidP="00004010">
            <w:pPr>
              <w:autoSpaceDE w:val="0"/>
              <w:autoSpaceDN w:val="0"/>
              <w:adjustRightInd w:val="0"/>
              <w:jc w:val="center"/>
              <w:rPr>
                <w:rFonts w:ascii="Times New Roman" w:hAnsi="Times New Roman" w:cs="Times New Roman"/>
                <w:b/>
                <w:bCs/>
                <w:color w:val="000000"/>
                <w:sz w:val="24"/>
                <w:szCs w:val="24"/>
                <w:lang w:eastAsia="en-US"/>
              </w:rPr>
            </w:pPr>
            <w:proofErr w:type="gramStart"/>
            <w:r w:rsidRPr="009F7809">
              <w:rPr>
                <w:rFonts w:ascii="Times New Roman" w:hAnsi="Times New Roman" w:cs="Times New Roman"/>
                <w:b/>
                <w:bCs/>
                <w:color w:val="000000"/>
                <w:sz w:val="24"/>
                <w:szCs w:val="24"/>
                <w:lang w:eastAsia="en-US"/>
              </w:rPr>
              <w:t>п</w:t>
            </w:r>
            <w:proofErr w:type="gramEnd"/>
            <w:r w:rsidRPr="009F7809">
              <w:rPr>
                <w:rFonts w:ascii="Times New Roman" w:hAnsi="Times New Roman" w:cs="Times New Roman"/>
                <w:b/>
                <w:bCs/>
                <w:color w:val="000000"/>
                <w:sz w:val="24"/>
                <w:szCs w:val="24"/>
                <w:lang w:eastAsia="en-US"/>
              </w:rPr>
              <w:t>/п</w:t>
            </w:r>
          </w:p>
        </w:tc>
        <w:tc>
          <w:tcPr>
            <w:tcW w:w="2317" w:type="dxa"/>
            <w:vMerge w:val="restart"/>
            <w:tcBorders>
              <w:top w:val="single" w:sz="4" w:space="0" w:color="auto"/>
              <w:left w:val="single" w:sz="4" w:space="0" w:color="auto"/>
              <w:bottom w:val="single" w:sz="4" w:space="0" w:color="auto"/>
              <w:right w:val="single" w:sz="4" w:space="0" w:color="auto"/>
            </w:tcBorders>
            <w:vAlign w:val="center"/>
          </w:tcPr>
          <w:p w:rsidR="00077401" w:rsidRPr="009F7809" w:rsidRDefault="00077401" w:rsidP="00004010">
            <w:pPr>
              <w:autoSpaceDE w:val="0"/>
              <w:autoSpaceDN w:val="0"/>
              <w:adjustRightInd w:val="0"/>
              <w:jc w:val="center"/>
              <w:rPr>
                <w:rFonts w:ascii="Times New Roman" w:hAnsi="Times New Roman" w:cs="Times New Roman"/>
                <w:b/>
                <w:bCs/>
                <w:color w:val="000000"/>
                <w:sz w:val="24"/>
                <w:szCs w:val="24"/>
                <w:lang w:eastAsia="en-US"/>
              </w:rPr>
            </w:pPr>
            <w:r w:rsidRPr="009F7809">
              <w:rPr>
                <w:rFonts w:ascii="Times New Roman" w:hAnsi="Times New Roman" w:cs="Times New Roman"/>
                <w:b/>
                <w:bCs/>
                <w:color w:val="000000"/>
                <w:sz w:val="24"/>
                <w:szCs w:val="24"/>
                <w:lang w:eastAsia="en-US"/>
              </w:rPr>
              <w:t>Название</w:t>
            </w:r>
          </w:p>
          <w:p w:rsidR="00077401" w:rsidRPr="009F7809" w:rsidRDefault="00077401" w:rsidP="00004010">
            <w:pPr>
              <w:autoSpaceDE w:val="0"/>
              <w:autoSpaceDN w:val="0"/>
              <w:adjustRightInd w:val="0"/>
              <w:jc w:val="center"/>
              <w:rPr>
                <w:rFonts w:ascii="Times New Roman" w:hAnsi="Times New Roman" w:cs="Times New Roman"/>
                <w:b/>
                <w:bCs/>
                <w:color w:val="000000"/>
                <w:sz w:val="24"/>
                <w:szCs w:val="24"/>
                <w:lang w:eastAsia="en-US"/>
              </w:rPr>
            </w:pPr>
            <w:r w:rsidRPr="009F7809">
              <w:rPr>
                <w:rFonts w:ascii="Times New Roman" w:hAnsi="Times New Roman" w:cs="Times New Roman"/>
                <w:b/>
                <w:bCs/>
                <w:color w:val="000000"/>
                <w:sz w:val="24"/>
                <w:szCs w:val="24"/>
                <w:lang w:eastAsia="en-US"/>
              </w:rPr>
              <w:t>раздела,</w:t>
            </w:r>
          </w:p>
          <w:p w:rsidR="00077401" w:rsidRPr="009F7809" w:rsidRDefault="00077401" w:rsidP="00004010">
            <w:pPr>
              <w:autoSpaceDE w:val="0"/>
              <w:autoSpaceDN w:val="0"/>
              <w:adjustRightInd w:val="0"/>
              <w:jc w:val="center"/>
              <w:rPr>
                <w:rFonts w:ascii="Times New Roman" w:hAnsi="Times New Roman" w:cs="Times New Roman"/>
                <w:color w:val="000000"/>
                <w:sz w:val="24"/>
                <w:szCs w:val="24"/>
              </w:rPr>
            </w:pPr>
            <w:r w:rsidRPr="009F7809">
              <w:rPr>
                <w:rFonts w:ascii="Times New Roman" w:hAnsi="Times New Roman" w:cs="Times New Roman"/>
                <w:b/>
                <w:bCs/>
                <w:color w:val="000000"/>
                <w:sz w:val="24"/>
                <w:szCs w:val="24"/>
                <w:lang w:eastAsia="en-US"/>
              </w:rPr>
              <w:t>темы</w:t>
            </w:r>
          </w:p>
        </w:tc>
        <w:tc>
          <w:tcPr>
            <w:tcW w:w="3118" w:type="dxa"/>
            <w:gridSpan w:val="6"/>
            <w:tcBorders>
              <w:top w:val="single" w:sz="4" w:space="0" w:color="auto"/>
              <w:left w:val="single" w:sz="4" w:space="0" w:color="auto"/>
              <w:bottom w:val="single" w:sz="4" w:space="0" w:color="auto"/>
              <w:right w:val="single" w:sz="4" w:space="0" w:color="auto"/>
            </w:tcBorders>
            <w:vAlign w:val="center"/>
          </w:tcPr>
          <w:p w:rsidR="00077401" w:rsidRPr="009F7809" w:rsidRDefault="00077401" w:rsidP="00004010">
            <w:pPr>
              <w:jc w:val="center"/>
              <w:textAlignment w:val="top"/>
              <w:rPr>
                <w:rFonts w:ascii="Times New Roman" w:hAnsi="Times New Roman" w:cs="Times New Roman"/>
                <w:color w:val="000000"/>
                <w:sz w:val="24"/>
                <w:szCs w:val="24"/>
              </w:rPr>
            </w:pPr>
            <w:r w:rsidRPr="009F7809">
              <w:rPr>
                <w:rFonts w:ascii="Times New Roman" w:hAnsi="Times New Roman" w:cs="Times New Roman"/>
                <w:b/>
                <w:bCs/>
                <w:color w:val="000000"/>
                <w:sz w:val="24"/>
                <w:szCs w:val="24"/>
                <w:lang w:eastAsia="en-US"/>
              </w:rPr>
              <w:t>Количество часов</w:t>
            </w:r>
          </w:p>
        </w:tc>
        <w:tc>
          <w:tcPr>
            <w:tcW w:w="1984" w:type="dxa"/>
            <w:gridSpan w:val="2"/>
            <w:vMerge w:val="restart"/>
            <w:tcBorders>
              <w:top w:val="single" w:sz="4" w:space="0" w:color="auto"/>
              <w:left w:val="single" w:sz="4" w:space="0" w:color="auto"/>
              <w:bottom w:val="single" w:sz="4" w:space="0" w:color="auto"/>
              <w:right w:val="single" w:sz="4" w:space="0" w:color="auto"/>
            </w:tcBorders>
            <w:vAlign w:val="center"/>
          </w:tcPr>
          <w:p w:rsidR="00077401" w:rsidRPr="009F7809" w:rsidRDefault="00077401" w:rsidP="00004010">
            <w:pPr>
              <w:autoSpaceDE w:val="0"/>
              <w:autoSpaceDN w:val="0"/>
              <w:adjustRightInd w:val="0"/>
              <w:jc w:val="center"/>
              <w:rPr>
                <w:rFonts w:ascii="Times New Roman" w:hAnsi="Times New Roman" w:cs="Times New Roman"/>
                <w:b/>
                <w:bCs/>
                <w:color w:val="000000"/>
                <w:sz w:val="24"/>
                <w:szCs w:val="24"/>
                <w:lang w:eastAsia="en-US"/>
              </w:rPr>
            </w:pPr>
            <w:r w:rsidRPr="009F7809">
              <w:rPr>
                <w:rFonts w:ascii="Times New Roman" w:hAnsi="Times New Roman" w:cs="Times New Roman"/>
                <w:b/>
                <w:bCs/>
                <w:color w:val="000000"/>
                <w:sz w:val="24"/>
                <w:szCs w:val="24"/>
                <w:lang w:eastAsia="en-US"/>
              </w:rPr>
              <w:t>Формы</w:t>
            </w:r>
          </w:p>
          <w:p w:rsidR="00077401" w:rsidRPr="009F7809" w:rsidRDefault="00077401" w:rsidP="00004010">
            <w:pPr>
              <w:autoSpaceDE w:val="0"/>
              <w:autoSpaceDN w:val="0"/>
              <w:adjustRightInd w:val="0"/>
              <w:jc w:val="center"/>
              <w:rPr>
                <w:rFonts w:ascii="Times New Roman" w:hAnsi="Times New Roman" w:cs="Times New Roman"/>
                <w:b/>
                <w:bCs/>
                <w:color w:val="000000"/>
                <w:sz w:val="24"/>
                <w:szCs w:val="24"/>
                <w:lang w:eastAsia="en-US"/>
              </w:rPr>
            </w:pPr>
            <w:r w:rsidRPr="009F7809">
              <w:rPr>
                <w:rFonts w:ascii="Times New Roman" w:hAnsi="Times New Roman" w:cs="Times New Roman"/>
                <w:b/>
                <w:bCs/>
                <w:color w:val="000000"/>
                <w:sz w:val="24"/>
                <w:szCs w:val="24"/>
                <w:lang w:eastAsia="en-US"/>
              </w:rPr>
              <w:t>организации</w:t>
            </w:r>
          </w:p>
          <w:p w:rsidR="00077401" w:rsidRPr="009F7809" w:rsidRDefault="00077401" w:rsidP="00004010">
            <w:pPr>
              <w:autoSpaceDE w:val="0"/>
              <w:autoSpaceDN w:val="0"/>
              <w:adjustRightInd w:val="0"/>
              <w:jc w:val="center"/>
              <w:rPr>
                <w:rFonts w:ascii="Times New Roman" w:hAnsi="Times New Roman" w:cs="Times New Roman"/>
                <w:color w:val="000000"/>
                <w:sz w:val="24"/>
                <w:szCs w:val="24"/>
              </w:rPr>
            </w:pPr>
            <w:r w:rsidRPr="009F7809">
              <w:rPr>
                <w:rFonts w:ascii="Times New Roman" w:hAnsi="Times New Roman" w:cs="Times New Roman"/>
                <w:b/>
                <w:bCs/>
                <w:color w:val="000000"/>
                <w:sz w:val="24"/>
                <w:szCs w:val="24"/>
                <w:lang w:eastAsia="en-US"/>
              </w:rPr>
              <w:t>занятий</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077401" w:rsidRPr="009F7809" w:rsidRDefault="00077401" w:rsidP="00004010">
            <w:pPr>
              <w:autoSpaceDE w:val="0"/>
              <w:autoSpaceDN w:val="0"/>
              <w:adjustRightInd w:val="0"/>
              <w:jc w:val="center"/>
              <w:rPr>
                <w:rFonts w:ascii="Times New Roman" w:hAnsi="Times New Roman" w:cs="Times New Roman"/>
                <w:b/>
                <w:bCs/>
                <w:color w:val="000000"/>
                <w:sz w:val="24"/>
                <w:szCs w:val="24"/>
                <w:lang w:eastAsia="en-US"/>
              </w:rPr>
            </w:pPr>
            <w:r w:rsidRPr="009F7809">
              <w:rPr>
                <w:rFonts w:ascii="Times New Roman" w:hAnsi="Times New Roman" w:cs="Times New Roman"/>
                <w:b/>
                <w:bCs/>
                <w:color w:val="000000"/>
                <w:sz w:val="24"/>
                <w:szCs w:val="24"/>
                <w:lang w:eastAsia="en-US"/>
              </w:rPr>
              <w:t>Формы</w:t>
            </w:r>
          </w:p>
          <w:p w:rsidR="00077401" w:rsidRPr="009F7809" w:rsidRDefault="00077401" w:rsidP="00004010">
            <w:pPr>
              <w:autoSpaceDE w:val="0"/>
              <w:autoSpaceDN w:val="0"/>
              <w:adjustRightInd w:val="0"/>
              <w:jc w:val="center"/>
              <w:rPr>
                <w:rFonts w:ascii="Times New Roman" w:hAnsi="Times New Roman" w:cs="Times New Roman"/>
                <w:b/>
                <w:bCs/>
                <w:color w:val="000000"/>
                <w:sz w:val="24"/>
                <w:szCs w:val="24"/>
                <w:lang w:eastAsia="en-US"/>
              </w:rPr>
            </w:pPr>
            <w:r w:rsidRPr="009F7809">
              <w:rPr>
                <w:rFonts w:ascii="Times New Roman" w:hAnsi="Times New Roman" w:cs="Times New Roman"/>
                <w:b/>
                <w:bCs/>
                <w:color w:val="000000"/>
                <w:sz w:val="24"/>
                <w:szCs w:val="24"/>
                <w:lang w:eastAsia="en-US"/>
              </w:rPr>
              <w:t>аттестации</w:t>
            </w:r>
          </w:p>
          <w:p w:rsidR="00077401" w:rsidRPr="009F7809" w:rsidRDefault="00077401" w:rsidP="00004010">
            <w:pPr>
              <w:autoSpaceDE w:val="0"/>
              <w:autoSpaceDN w:val="0"/>
              <w:adjustRightInd w:val="0"/>
              <w:jc w:val="center"/>
              <w:rPr>
                <w:rFonts w:ascii="Times New Roman" w:hAnsi="Times New Roman" w:cs="Times New Roman"/>
                <w:b/>
                <w:bCs/>
                <w:color w:val="000000"/>
                <w:sz w:val="24"/>
                <w:szCs w:val="24"/>
                <w:lang w:eastAsia="en-US"/>
              </w:rPr>
            </w:pPr>
            <w:r w:rsidRPr="009F7809">
              <w:rPr>
                <w:rFonts w:ascii="Times New Roman" w:hAnsi="Times New Roman" w:cs="Times New Roman"/>
                <w:b/>
                <w:bCs/>
                <w:color w:val="000000"/>
                <w:sz w:val="24"/>
                <w:szCs w:val="24"/>
                <w:lang w:eastAsia="en-US"/>
              </w:rPr>
              <w:t>(контроля)</w:t>
            </w:r>
          </w:p>
        </w:tc>
      </w:tr>
      <w:tr w:rsidR="00077401" w:rsidRPr="009F7809" w:rsidTr="00004010">
        <w:trPr>
          <w:trHeight w:val="355"/>
        </w:trPr>
        <w:tc>
          <w:tcPr>
            <w:tcW w:w="675" w:type="dxa"/>
            <w:vMerge/>
            <w:tcBorders>
              <w:top w:val="single" w:sz="4" w:space="0" w:color="auto"/>
              <w:left w:val="single" w:sz="4" w:space="0" w:color="auto"/>
              <w:bottom w:val="single" w:sz="4" w:space="0" w:color="auto"/>
              <w:right w:val="single" w:sz="4" w:space="0" w:color="auto"/>
            </w:tcBorders>
          </w:tcPr>
          <w:p w:rsidR="00077401" w:rsidRPr="009F7809" w:rsidRDefault="00077401" w:rsidP="00004010">
            <w:pPr>
              <w:textAlignment w:val="top"/>
              <w:rPr>
                <w:rFonts w:ascii="Times New Roman" w:hAnsi="Times New Roman" w:cs="Times New Roman"/>
                <w:color w:val="000000"/>
                <w:sz w:val="24"/>
                <w:szCs w:val="24"/>
              </w:rPr>
            </w:pPr>
          </w:p>
        </w:tc>
        <w:tc>
          <w:tcPr>
            <w:tcW w:w="2317" w:type="dxa"/>
            <w:vMerge/>
            <w:tcBorders>
              <w:top w:val="single" w:sz="4" w:space="0" w:color="auto"/>
              <w:left w:val="single" w:sz="4" w:space="0" w:color="auto"/>
              <w:bottom w:val="single" w:sz="4" w:space="0" w:color="auto"/>
              <w:right w:val="single" w:sz="4" w:space="0" w:color="auto"/>
            </w:tcBorders>
          </w:tcPr>
          <w:p w:rsidR="00077401" w:rsidRPr="009F7809" w:rsidRDefault="00077401" w:rsidP="00004010">
            <w:pPr>
              <w:textAlignment w:val="top"/>
              <w:rPr>
                <w:rFonts w:ascii="Times New Roman" w:hAnsi="Times New Roman" w:cs="Times New Roman"/>
                <w:color w:val="000000"/>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77401" w:rsidRPr="009F7809" w:rsidRDefault="00077401" w:rsidP="00004010">
            <w:pPr>
              <w:jc w:val="center"/>
              <w:textAlignment w:val="top"/>
              <w:rPr>
                <w:rFonts w:ascii="Times New Roman" w:hAnsi="Times New Roman" w:cs="Times New Roman"/>
                <w:b/>
                <w:color w:val="000000"/>
                <w:sz w:val="24"/>
                <w:szCs w:val="24"/>
              </w:rPr>
            </w:pPr>
            <w:r w:rsidRPr="009F7809">
              <w:rPr>
                <w:rFonts w:ascii="Times New Roman" w:hAnsi="Times New Roman" w:cs="Times New Roman"/>
                <w:b/>
                <w:color w:val="000000"/>
                <w:sz w:val="24"/>
                <w:szCs w:val="24"/>
              </w:rPr>
              <w:t>Всего</w:t>
            </w:r>
          </w:p>
        </w:tc>
        <w:tc>
          <w:tcPr>
            <w:tcW w:w="970" w:type="dxa"/>
            <w:gridSpan w:val="2"/>
            <w:tcBorders>
              <w:top w:val="single" w:sz="4" w:space="0" w:color="auto"/>
              <w:left w:val="single" w:sz="4" w:space="0" w:color="auto"/>
              <w:bottom w:val="single" w:sz="4" w:space="0" w:color="auto"/>
              <w:right w:val="single" w:sz="4" w:space="0" w:color="auto"/>
            </w:tcBorders>
            <w:vAlign w:val="center"/>
          </w:tcPr>
          <w:p w:rsidR="00077401" w:rsidRPr="009F7809" w:rsidRDefault="00077401" w:rsidP="00004010">
            <w:pPr>
              <w:jc w:val="center"/>
              <w:textAlignment w:val="top"/>
              <w:rPr>
                <w:rFonts w:ascii="Times New Roman" w:hAnsi="Times New Roman" w:cs="Times New Roman"/>
                <w:b/>
                <w:color w:val="000000"/>
                <w:sz w:val="24"/>
                <w:szCs w:val="24"/>
              </w:rPr>
            </w:pPr>
            <w:r w:rsidRPr="009F7809">
              <w:rPr>
                <w:rFonts w:ascii="Times New Roman" w:hAnsi="Times New Roman" w:cs="Times New Roman"/>
                <w:b/>
                <w:color w:val="000000"/>
                <w:sz w:val="24"/>
                <w:szCs w:val="24"/>
              </w:rPr>
              <w:t>Теория</w:t>
            </w:r>
          </w:p>
        </w:tc>
        <w:tc>
          <w:tcPr>
            <w:tcW w:w="1298" w:type="dxa"/>
            <w:gridSpan w:val="2"/>
            <w:tcBorders>
              <w:top w:val="single" w:sz="4" w:space="0" w:color="auto"/>
              <w:left w:val="single" w:sz="4" w:space="0" w:color="auto"/>
              <w:bottom w:val="single" w:sz="4" w:space="0" w:color="auto"/>
              <w:right w:val="single" w:sz="4" w:space="0" w:color="auto"/>
            </w:tcBorders>
            <w:vAlign w:val="center"/>
          </w:tcPr>
          <w:p w:rsidR="00077401" w:rsidRPr="009F7809" w:rsidRDefault="00077401" w:rsidP="00004010">
            <w:pPr>
              <w:jc w:val="center"/>
              <w:textAlignment w:val="top"/>
              <w:rPr>
                <w:rFonts w:ascii="Times New Roman" w:hAnsi="Times New Roman" w:cs="Times New Roman"/>
                <w:b/>
                <w:color w:val="000000"/>
                <w:sz w:val="24"/>
                <w:szCs w:val="24"/>
              </w:rPr>
            </w:pPr>
            <w:r w:rsidRPr="009F7809">
              <w:rPr>
                <w:rFonts w:ascii="Times New Roman" w:hAnsi="Times New Roman" w:cs="Times New Roman"/>
                <w:b/>
                <w:color w:val="000000"/>
                <w:sz w:val="24"/>
                <w:szCs w:val="24"/>
              </w:rPr>
              <w:t>Практика</w:t>
            </w:r>
          </w:p>
        </w:tc>
        <w:tc>
          <w:tcPr>
            <w:tcW w:w="1984" w:type="dxa"/>
            <w:gridSpan w:val="2"/>
            <w:vMerge/>
            <w:tcBorders>
              <w:top w:val="single" w:sz="4" w:space="0" w:color="auto"/>
              <w:left w:val="single" w:sz="4" w:space="0" w:color="auto"/>
              <w:bottom w:val="single" w:sz="4" w:space="0" w:color="auto"/>
              <w:right w:val="single" w:sz="4" w:space="0" w:color="auto"/>
            </w:tcBorders>
          </w:tcPr>
          <w:p w:rsidR="00077401" w:rsidRPr="009F7809" w:rsidRDefault="00077401" w:rsidP="00004010">
            <w:pPr>
              <w:textAlignment w:val="top"/>
              <w:rPr>
                <w:rFonts w:ascii="Times New Roman" w:hAnsi="Times New Roman" w:cs="Times New Roman"/>
                <w:color w:val="000000"/>
                <w:sz w:val="24"/>
                <w:szCs w:val="24"/>
              </w:rPr>
            </w:pPr>
          </w:p>
        </w:tc>
        <w:tc>
          <w:tcPr>
            <w:tcW w:w="1560" w:type="dxa"/>
            <w:vMerge/>
            <w:tcBorders>
              <w:top w:val="single" w:sz="4" w:space="0" w:color="auto"/>
              <w:left w:val="single" w:sz="4" w:space="0" w:color="auto"/>
              <w:bottom w:val="single" w:sz="4" w:space="0" w:color="auto"/>
              <w:right w:val="single" w:sz="4" w:space="0" w:color="auto"/>
            </w:tcBorders>
          </w:tcPr>
          <w:p w:rsidR="00077401" w:rsidRPr="009F7809" w:rsidRDefault="00077401" w:rsidP="00004010">
            <w:pPr>
              <w:textAlignment w:val="top"/>
              <w:rPr>
                <w:rFonts w:ascii="Times New Roman" w:hAnsi="Times New Roman" w:cs="Times New Roman"/>
                <w:color w:val="000000"/>
                <w:sz w:val="24"/>
                <w:szCs w:val="24"/>
              </w:rPr>
            </w:pPr>
          </w:p>
        </w:tc>
      </w:tr>
      <w:tr w:rsidR="00077401" w:rsidRPr="009F7809" w:rsidTr="00004010">
        <w:trPr>
          <w:trHeight w:val="257"/>
        </w:trPr>
        <w:tc>
          <w:tcPr>
            <w:tcW w:w="675" w:type="dxa"/>
            <w:tcBorders>
              <w:top w:val="single" w:sz="4" w:space="0" w:color="auto"/>
              <w:left w:val="single" w:sz="4" w:space="0" w:color="auto"/>
              <w:bottom w:val="single" w:sz="4" w:space="0" w:color="auto"/>
              <w:right w:val="single" w:sz="4" w:space="0" w:color="auto"/>
            </w:tcBorders>
          </w:tcPr>
          <w:p w:rsidR="00077401" w:rsidRPr="009F7809" w:rsidRDefault="00077401" w:rsidP="00004010">
            <w:pPr>
              <w:autoSpaceDE w:val="0"/>
              <w:autoSpaceDN w:val="0"/>
              <w:adjustRightInd w:val="0"/>
              <w:jc w:val="center"/>
              <w:rPr>
                <w:rFonts w:ascii="Times New Roman" w:hAnsi="Times New Roman" w:cs="Times New Roman"/>
                <w:color w:val="000000"/>
                <w:sz w:val="24"/>
                <w:szCs w:val="24"/>
              </w:rPr>
            </w:pPr>
            <w:r w:rsidRPr="009F7809">
              <w:rPr>
                <w:rFonts w:ascii="Times New Roman" w:hAnsi="Times New Roman" w:cs="Times New Roman"/>
                <w:b/>
                <w:sz w:val="24"/>
                <w:szCs w:val="24"/>
                <w:lang w:val="en-US"/>
              </w:rPr>
              <w:t>I</w:t>
            </w:r>
          </w:p>
        </w:tc>
        <w:tc>
          <w:tcPr>
            <w:tcW w:w="8979" w:type="dxa"/>
            <w:gridSpan w:val="10"/>
            <w:tcBorders>
              <w:top w:val="single" w:sz="4" w:space="0" w:color="auto"/>
              <w:left w:val="single" w:sz="4" w:space="0" w:color="auto"/>
              <w:bottom w:val="single" w:sz="4" w:space="0" w:color="auto"/>
              <w:right w:val="single" w:sz="4" w:space="0" w:color="auto"/>
            </w:tcBorders>
          </w:tcPr>
          <w:p w:rsidR="00077401" w:rsidRPr="009F7809" w:rsidRDefault="00F237DB" w:rsidP="00F237DB">
            <w:pPr>
              <w:jc w:val="center"/>
              <w:textAlignment w:val="top"/>
              <w:rPr>
                <w:rFonts w:ascii="Times New Roman" w:hAnsi="Times New Roman" w:cs="Times New Roman"/>
                <w:color w:val="000000"/>
                <w:sz w:val="24"/>
                <w:szCs w:val="24"/>
              </w:rPr>
            </w:pPr>
            <w:r w:rsidRPr="009F7809">
              <w:rPr>
                <w:rFonts w:ascii="Times New Roman" w:hAnsi="Times New Roman" w:cs="Times New Roman"/>
                <w:b/>
                <w:sz w:val="24"/>
                <w:szCs w:val="24"/>
              </w:rPr>
              <w:t xml:space="preserve">Музыкально-теоретические дисциплины  </w:t>
            </w:r>
          </w:p>
        </w:tc>
      </w:tr>
      <w:tr w:rsidR="006C7CFC" w:rsidRPr="009F7809" w:rsidTr="00004010">
        <w:tc>
          <w:tcPr>
            <w:tcW w:w="675" w:type="dxa"/>
            <w:tcBorders>
              <w:top w:val="single" w:sz="4" w:space="0" w:color="auto"/>
              <w:left w:val="single" w:sz="4" w:space="0" w:color="auto"/>
              <w:bottom w:val="single" w:sz="4" w:space="0" w:color="auto"/>
              <w:right w:val="single" w:sz="4" w:space="0" w:color="auto"/>
            </w:tcBorders>
            <w:vAlign w:val="center"/>
          </w:tcPr>
          <w:p w:rsidR="006C7CFC" w:rsidRPr="009F7809" w:rsidRDefault="006C7CFC" w:rsidP="00004010">
            <w:pPr>
              <w:jc w:val="center"/>
              <w:rPr>
                <w:rFonts w:ascii="Times New Roman" w:hAnsi="Times New Roman" w:cs="Times New Roman"/>
                <w:sz w:val="24"/>
                <w:szCs w:val="24"/>
              </w:rPr>
            </w:pPr>
            <w:r w:rsidRPr="009F7809">
              <w:rPr>
                <w:rFonts w:ascii="Times New Roman" w:hAnsi="Times New Roman" w:cs="Times New Roman"/>
                <w:sz w:val="24"/>
                <w:szCs w:val="24"/>
              </w:rPr>
              <w:t>1.1</w:t>
            </w:r>
          </w:p>
        </w:tc>
        <w:tc>
          <w:tcPr>
            <w:tcW w:w="2356" w:type="dxa"/>
            <w:gridSpan w:val="2"/>
            <w:tcBorders>
              <w:top w:val="single" w:sz="4" w:space="0" w:color="auto"/>
              <w:left w:val="single" w:sz="4" w:space="0" w:color="auto"/>
              <w:bottom w:val="single" w:sz="4" w:space="0" w:color="auto"/>
              <w:right w:val="single" w:sz="4" w:space="0" w:color="auto"/>
            </w:tcBorders>
          </w:tcPr>
          <w:p w:rsidR="006C7CFC" w:rsidRPr="009F7809" w:rsidRDefault="006C7CFC" w:rsidP="00004010">
            <w:pPr>
              <w:jc w:val="both"/>
              <w:rPr>
                <w:rFonts w:ascii="Times New Roman" w:hAnsi="Times New Roman" w:cs="Times New Roman"/>
                <w:sz w:val="24"/>
                <w:szCs w:val="24"/>
              </w:rPr>
            </w:pPr>
            <w:r w:rsidRPr="009F7809">
              <w:rPr>
                <w:rFonts w:ascii="Times New Roman" w:hAnsi="Times New Roman" w:cs="Times New Roman"/>
                <w:sz w:val="24"/>
                <w:szCs w:val="24"/>
              </w:rPr>
              <w:t>Квинтовый круг тональностей</w:t>
            </w:r>
          </w:p>
        </w:tc>
        <w:tc>
          <w:tcPr>
            <w:tcW w:w="811" w:type="dxa"/>
            <w:tcBorders>
              <w:top w:val="single" w:sz="4" w:space="0" w:color="auto"/>
              <w:left w:val="single" w:sz="4" w:space="0" w:color="auto"/>
              <w:bottom w:val="single" w:sz="4" w:space="0" w:color="auto"/>
              <w:right w:val="single" w:sz="4" w:space="0" w:color="auto"/>
            </w:tcBorders>
          </w:tcPr>
          <w:p w:rsidR="006C7CFC" w:rsidRPr="009F7809" w:rsidRDefault="006C7CFC" w:rsidP="00004010">
            <w:pPr>
              <w:jc w:val="center"/>
              <w:rPr>
                <w:rFonts w:ascii="Times New Roman" w:hAnsi="Times New Roman" w:cs="Times New Roman"/>
                <w:sz w:val="24"/>
                <w:szCs w:val="24"/>
              </w:rPr>
            </w:pPr>
            <w:r w:rsidRPr="009F7809">
              <w:rPr>
                <w:rFonts w:ascii="Times New Roman" w:hAnsi="Times New Roman" w:cs="Times New Roman"/>
                <w:sz w:val="24"/>
                <w:szCs w:val="24"/>
              </w:rPr>
              <w:t>10</w:t>
            </w:r>
          </w:p>
        </w:tc>
        <w:tc>
          <w:tcPr>
            <w:tcW w:w="970" w:type="dxa"/>
            <w:gridSpan w:val="2"/>
            <w:tcBorders>
              <w:top w:val="single" w:sz="4" w:space="0" w:color="auto"/>
              <w:left w:val="single" w:sz="4" w:space="0" w:color="auto"/>
              <w:bottom w:val="single" w:sz="4" w:space="0" w:color="auto"/>
              <w:right w:val="single" w:sz="4" w:space="0" w:color="auto"/>
            </w:tcBorders>
          </w:tcPr>
          <w:p w:rsidR="006C7CFC" w:rsidRPr="009F7809" w:rsidRDefault="006C7CFC" w:rsidP="00004010">
            <w:pPr>
              <w:jc w:val="center"/>
              <w:rPr>
                <w:rFonts w:ascii="Times New Roman" w:hAnsi="Times New Roman" w:cs="Times New Roman"/>
                <w:sz w:val="24"/>
                <w:szCs w:val="24"/>
              </w:rPr>
            </w:pPr>
            <w:r w:rsidRPr="009F7809">
              <w:rPr>
                <w:rFonts w:ascii="Times New Roman" w:hAnsi="Times New Roman" w:cs="Times New Roman"/>
                <w:sz w:val="24"/>
                <w:szCs w:val="24"/>
              </w:rPr>
              <w:t>4</w:t>
            </w:r>
          </w:p>
        </w:tc>
        <w:tc>
          <w:tcPr>
            <w:tcW w:w="1298" w:type="dxa"/>
            <w:gridSpan w:val="2"/>
            <w:tcBorders>
              <w:top w:val="single" w:sz="4" w:space="0" w:color="auto"/>
              <w:left w:val="single" w:sz="4" w:space="0" w:color="auto"/>
              <w:bottom w:val="single" w:sz="4" w:space="0" w:color="auto"/>
              <w:right w:val="single" w:sz="4" w:space="0" w:color="auto"/>
            </w:tcBorders>
          </w:tcPr>
          <w:p w:rsidR="006C7CFC" w:rsidRPr="009F7809" w:rsidRDefault="006C7CFC" w:rsidP="00004010">
            <w:pPr>
              <w:jc w:val="center"/>
              <w:rPr>
                <w:rFonts w:ascii="Times New Roman" w:hAnsi="Times New Roman" w:cs="Times New Roman"/>
                <w:sz w:val="24"/>
                <w:szCs w:val="24"/>
              </w:rPr>
            </w:pPr>
            <w:r w:rsidRPr="009F7809">
              <w:rPr>
                <w:rFonts w:ascii="Times New Roman" w:hAnsi="Times New Roman" w:cs="Times New Roman"/>
                <w:sz w:val="24"/>
                <w:szCs w:val="24"/>
              </w:rPr>
              <w:t>6</w:t>
            </w:r>
          </w:p>
        </w:tc>
        <w:tc>
          <w:tcPr>
            <w:tcW w:w="1984" w:type="dxa"/>
            <w:gridSpan w:val="2"/>
            <w:tcBorders>
              <w:top w:val="single" w:sz="4" w:space="0" w:color="auto"/>
              <w:left w:val="single" w:sz="4" w:space="0" w:color="auto"/>
              <w:bottom w:val="single" w:sz="4" w:space="0" w:color="auto"/>
              <w:right w:val="single" w:sz="4" w:space="0" w:color="auto"/>
            </w:tcBorders>
          </w:tcPr>
          <w:p w:rsidR="006C7CFC" w:rsidRPr="009F7809" w:rsidRDefault="006C7CFC">
            <w:pPr>
              <w:rPr>
                <w:rFonts w:ascii="Times New Roman" w:hAnsi="Times New Roman" w:cs="Times New Roman"/>
                <w:sz w:val="24"/>
                <w:szCs w:val="24"/>
              </w:rPr>
            </w:pPr>
            <w:r w:rsidRPr="009F7809">
              <w:rPr>
                <w:rFonts w:ascii="Times New Roman" w:hAnsi="Times New Roman" w:cs="Times New Roman"/>
                <w:color w:val="000000"/>
                <w:sz w:val="24"/>
                <w:szCs w:val="24"/>
              </w:rPr>
              <w:t>Групповое занятие</w:t>
            </w:r>
          </w:p>
        </w:tc>
        <w:tc>
          <w:tcPr>
            <w:tcW w:w="1560" w:type="dxa"/>
            <w:tcBorders>
              <w:top w:val="single" w:sz="4" w:space="0" w:color="auto"/>
              <w:left w:val="single" w:sz="4" w:space="0" w:color="auto"/>
              <w:bottom w:val="single" w:sz="4" w:space="0" w:color="auto"/>
              <w:right w:val="single" w:sz="4" w:space="0" w:color="auto"/>
            </w:tcBorders>
          </w:tcPr>
          <w:p w:rsidR="006C7CFC" w:rsidRPr="009F7809" w:rsidRDefault="006C7CFC" w:rsidP="00004010">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Слуховой анализ</w:t>
            </w:r>
          </w:p>
        </w:tc>
      </w:tr>
      <w:tr w:rsidR="006C7CFC" w:rsidRPr="009F7809" w:rsidTr="00004010">
        <w:trPr>
          <w:trHeight w:val="351"/>
        </w:trPr>
        <w:tc>
          <w:tcPr>
            <w:tcW w:w="675" w:type="dxa"/>
            <w:tcBorders>
              <w:top w:val="single" w:sz="4" w:space="0" w:color="auto"/>
              <w:left w:val="single" w:sz="4" w:space="0" w:color="auto"/>
              <w:bottom w:val="single" w:sz="4" w:space="0" w:color="auto"/>
              <w:right w:val="single" w:sz="4" w:space="0" w:color="auto"/>
            </w:tcBorders>
            <w:vAlign w:val="center"/>
          </w:tcPr>
          <w:p w:rsidR="006C7CFC" w:rsidRPr="009F7809" w:rsidRDefault="006C7CFC" w:rsidP="00004010">
            <w:pPr>
              <w:jc w:val="center"/>
              <w:rPr>
                <w:rFonts w:ascii="Times New Roman" w:hAnsi="Times New Roman" w:cs="Times New Roman"/>
                <w:sz w:val="24"/>
                <w:szCs w:val="24"/>
              </w:rPr>
            </w:pPr>
            <w:r w:rsidRPr="009F7809">
              <w:rPr>
                <w:rFonts w:ascii="Times New Roman" w:hAnsi="Times New Roman" w:cs="Times New Roman"/>
                <w:sz w:val="24"/>
                <w:szCs w:val="24"/>
              </w:rPr>
              <w:t>1.2</w:t>
            </w:r>
          </w:p>
        </w:tc>
        <w:tc>
          <w:tcPr>
            <w:tcW w:w="2356" w:type="dxa"/>
            <w:gridSpan w:val="2"/>
            <w:tcBorders>
              <w:top w:val="single" w:sz="4" w:space="0" w:color="auto"/>
              <w:left w:val="single" w:sz="4" w:space="0" w:color="auto"/>
              <w:bottom w:val="single" w:sz="4" w:space="0" w:color="auto"/>
              <w:right w:val="single" w:sz="4" w:space="0" w:color="auto"/>
            </w:tcBorders>
          </w:tcPr>
          <w:p w:rsidR="006C7CFC" w:rsidRPr="009F7809" w:rsidRDefault="006C7CFC" w:rsidP="00004010">
            <w:pPr>
              <w:jc w:val="both"/>
              <w:rPr>
                <w:rFonts w:ascii="Times New Roman" w:hAnsi="Times New Roman" w:cs="Times New Roman"/>
                <w:sz w:val="24"/>
                <w:szCs w:val="24"/>
              </w:rPr>
            </w:pPr>
            <w:r w:rsidRPr="009F7809">
              <w:rPr>
                <w:rFonts w:ascii="Times New Roman" w:hAnsi="Times New Roman" w:cs="Times New Roman"/>
                <w:sz w:val="24"/>
                <w:szCs w:val="24"/>
              </w:rPr>
              <w:t>Аббревиатура нотного письма</w:t>
            </w:r>
          </w:p>
        </w:tc>
        <w:tc>
          <w:tcPr>
            <w:tcW w:w="811" w:type="dxa"/>
            <w:tcBorders>
              <w:top w:val="single" w:sz="4" w:space="0" w:color="auto"/>
              <w:left w:val="single" w:sz="4" w:space="0" w:color="auto"/>
              <w:bottom w:val="single" w:sz="4" w:space="0" w:color="auto"/>
              <w:right w:val="single" w:sz="4" w:space="0" w:color="auto"/>
            </w:tcBorders>
          </w:tcPr>
          <w:p w:rsidR="006C7CFC" w:rsidRPr="009F7809" w:rsidRDefault="006C7CFC" w:rsidP="00004010">
            <w:pPr>
              <w:jc w:val="center"/>
              <w:rPr>
                <w:rFonts w:ascii="Times New Roman" w:hAnsi="Times New Roman" w:cs="Times New Roman"/>
                <w:sz w:val="24"/>
                <w:szCs w:val="24"/>
              </w:rPr>
            </w:pPr>
            <w:r w:rsidRPr="009F7809">
              <w:rPr>
                <w:rFonts w:ascii="Times New Roman" w:hAnsi="Times New Roman" w:cs="Times New Roman"/>
                <w:sz w:val="24"/>
                <w:szCs w:val="24"/>
              </w:rPr>
              <w:t>9</w:t>
            </w:r>
          </w:p>
        </w:tc>
        <w:tc>
          <w:tcPr>
            <w:tcW w:w="970" w:type="dxa"/>
            <w:gridSpan w:val="2"/>
            <w:tcBorders>
              <w:top w:val="single" w:sz="4" w:space="0" w:color="auto"/>
              <w:left w:val="single" w:sz="4" w:space="0" w:color="auto"/>
              <w:bottom w:val="single" w:sz="4" w:space="0" w:color="auto"/>
              <w:right w:val="single" w:sz="4" w:space="0" w:color="auto"/>
            </w:tcBorders>
          </w:tcPr>
          <w:p w:rsidR="006C7CFC" w:rsidRPr="009F7809" w:rsidRDefault="006C7CFC" w:rsidP="00004010">
            <w:pPr>
              <w:jc w:val="center"/>
              <w:rPr>
                <w:rFonts w:ascii="Times New Roman" w:hAnsi="Times New Roman" w:cs="Times New Roman"/>
                <w:sz w:val="24"/>
                <w:szCs w:val="24"/>
              </w:rPr>
            </w:pPr>
            <w:r w:rsidRPr="009F7809">
              <w:rPr>
                <w:rFonts w:ascii="Times New Roman" w:hAnsi="Times New Roman" w:cs="Times New Roman"/>
                <w:sz w:val="24"/>
                <w:szCs w:val="24"/>
              </w:rPr>
              <w:t>4</w:t>
            </w:r>
          </w:p>
        </w:tc>
        <w:tc>
          <w:tcPr>
            <w:tcW w:w="1298" w:type="dxa"/>
            <w:gridSpan w:val="2"/>
            <w:tcBorders>
              <w:top w:val="single" w:sz="4" w:space="0" w:color="auto"/>
              <w:left w:val="single" w:sz="4" w:space="0" w:color="auto"/>
              <w:bottom w:val="single" w:sz="4" w:space="0" w:color="auto"/>
              <w:right w:val="single" w:sz="4" w:space="0" w:color="auto"/>
            </w:tcBorders>
          </w:tcPr>
          <w:p w:rsidR="006C7CFC" w:rsidRPr="009F7809" w:rsidRDefault="006C7CFC" w:rsidP="00004010">
            <w:pPr>
              <w:jc w:val="center"/>
              <w:rPr>
                <w:rFonts w:ascii="Times New Roman" w:hAnsi="Times New Roman" w:cs="Times New Roman"/>
                <w:sz w:val="24"/>
                <w:szCs w:val="24"/>
              </w:rPr>
            </w:pPr>
            <w:r w:rsidRPr="009F7809">
              <w:rPr>
                <w:rFonts w:ascii="Times New Roman" w:hAnsi="Times New Roman" w:cs="Times New Roman"/>
                <w:sz w:val="24"/>
                <w:szCs w:val="24"/>
              </w:rPr>
              <w:t>5</w:t>
            </w:r>
          </w:p>
        </w:tc>
        <w:tc>
          <w:tcPr>
            <w:tcW w:w="1984" w:type="dxa"/>
            <w:gridSpan w:val="2"/>
            <w:tcBorders>
              <w:top w:val="single" w:sz="4" w:space="0" w:color="auto"/>
              <w:left w:val="single" w:sz="4" w:space="0" w:color="auto"/>
              <w:bottom w:val="single" w:sz="4" w:space="0" w:color="auto"/>
              <w:right w:val="single" w:sz="4" w:space="0" w:color="auto"/>
            </w:tcBorders>
          </w:tcPr>
          <w:p w:rsidR="006C7CFC" w:rsidRPr="009F7809" w:rsidRDefault="006C7CFC">
            <w:pPr>
              <w:rPr>
                <w:rFonts w:ascii="Times New Roman" w:hAnsi="Times New Roman" w:cs="Times New Roman"/>
                <w:sz w:val="24"/>
                <w:szCs w:val="24"/>
              </w:rPr>
            </w:pPr>
            <w:r w:rsidRPr="009F7809">
              <w:rPr>
                <w:rFonts w:ascii="Times New Roman" w:hAnsi="Times New Roman" w:cs="Times New Roman"/>
                <w:color w:val="000000"/>
                <w:sz w:val="24"/>
                <w:szCs w:val="24"/>
              </w:rPr>
              <w:t>Групповое занятие</w:t>
            </w:r>
          </w:p>
        </w:tc>
        <w:tc>
          <w:tcPr>
            <w:tcW w:w="1560" w:type="dxa"/>
            <w:tcBorders>
              <w:top w:val="single" w:sz="4" w:space="0" w:color="auto"/>
              <w:left w:val="single" w:sz="4" w:space="0" w:color="auto"/>
              <w:bottom w:val="single" w:sz="4" w:space="0" w:color="auto"/>
              <w:right w:val="single" w:sz="4" w:space="0" w:color="auto"/>
            </w:tcBorders>
          </w:tcPr>
          <w:p w:rsidR="006C7CFC" w:rsidRPr="009F7809" w:rsidRDefault="006C7CFC" w:rsidP="00004010">
            <w:pPr>
              <w:rPr>
                <w:rFonts w:ascii="Times New Roman" w:hAnsi="Times New Roman" w:cs="Times New Roman"/>
                <w:sz w:val="24"/>
                <w:szCs w:val="24"/>
              </w:rPr>
            </w:pPr>
            <w:r w:rsidRPr="009F7809">
              <w:rPr>
                <w:rFonts w:ascii="Times New Roman" w:hAnsi="Times New Roman" w:cs="Times New Roman"/>
                <w:color w:val="000000"/>
                <w:sz w:val="24"/>
                <w:szCs w:val="24"/>
              </w:rPr>
              <w:t>Упражнения</w:t>
            </w:r>
          </w:p>
        </w:tc>
      </w:tr>
      <w:tr w:rsidR="006C7CFC" w:rsidRPr="009F7809" w:rsidTr="00004010">
        <w:tc>
          <w:tcPr>
            <w:tcW w:w="675" w:type="dxa"/>
            <w:tcBorders>
              <w:top w:val="single" w:sz="4" w:space="0" w:color="auto"/>
              <w:left w:val="single" w:sz="4" w:space="0" w:color="auto"/>
              <w:bottom w:val="single" w:sz="4" w:space="0" w:color="auto"/>
              <w:right w:val="single" w:sz="4" w:space="0" w:color="auto"/>
            </w:tcBorders>
            <w:vAlign w:val="center"/>
          </w:tcPr>
          <w:p w:rsidR="006C7CFC" w:rsidRPr="009F7809" w:rsidRDefault="006C7CFC" w:rsidP="00004010">
            <w:pPr>
              <w:jc w:val="center"/>
              <w:rPr>
                <w:rFonts w:ascii="Times New Roman" w:hAnsi="Times New Roman" w:cs="Times New Roman"/>
                <w:sz w:val="24"/>
                <w:szCs w:val="24"/>
              </w:rPr>
            </w:pPr>
            <w:r w:rsidRPr="009F7809">
              <w:rPr>
                <w:rFonts w:ascii="Times New Roman" w:hAnsi="Times New Roman" w:cs="Times New Roman"/>
                <w:sz w:val="24"/>
                <w:szCs w:val="24"/>
              </w:rPr>
              <w:lastRenderedPageBreak/>
              <w:t>1.3</w:t>
            </w:r>
          </w:p>
        </w:tc>
        <w:tc>
          <w:tcPr>
            <w:tcW w:w="2356" w:type="dxa"/>
            <w:gridSpan w:val="2"/>
            <w:tcBorders>
              <w:top w:val="single" w:sz="4" w:space="0" w:color="auto"/>
              <w:left w:val="single" w:sz="4" w:space="0" w:color="auto"/>
              <w:bottom w:val="single" w:sz="4" w:space="0" w:color="auto"/>
              <w:right w:val="single" w:sz="4" w:space="0" w:color="auto"/>
            </w:tcBorders>
          </w:tcPr>
          <w:p w:rsidR="006C7CFC" w:rsidRPr="009F7809" w:rsidRDefault="006C7CFC" w:rsidP="00004010">
            <w:pPr>
              <w:jc w:val="both"/>
              <w:rPr>
                <w:rFonts w:ascii="Times New Roman" w:hAnsi="Times New Roman" w:cs="Times New Roman"/>
                <w:sz w:val="24"/>
                <w:szCs w:val="24"/>
              </w:rPr>
            </w:pPr>
            <w:r w:rsidRPr="009F7809">
              <w:rPr>
                <w:rFonts w:ascii="Times New Roman" w:hAnsi="Times New Roman" w:cs="Times New Roman"/>
                <w:sz w:val="24"/>
                <w:szCs w:val="24"/>
              </w:rPr>
              <w:t>Интервал. Аккорд. Трезвучие. Септаккорд</w:t>
            </w:r>
          </w:p>
        </w:tc>
        <w:tc>
          <w:tcPr>
            <w:tcW w:w="811" w:type="dxa"/>
            <w:tcBorders>
              <w:top w:val="single" w:sz="4" w:space="0" w:color="auto"/>
              <w:left w:val="single" w:sz="4" w:space="0" w:color="auto"/>
              <w:bottom w:val="single" w:sz="4" w:space="0" w:color="auto"/>
              <w:right w:val="single" w:sz="4" w:space="0" w:color="auto"/>
            </w:tcBorders>
          </w:tcPr>
          <w:p w:rsidR="006C7CFC" w:rsidRPr="009F7809" w:rsidRDefault="006C7CFC" w:rsidP="00C208D2">
            <w:pPr>
              <w:jc w:val="center"/>
              <w:rPr>
                <w:rFonts w:ascii="Times New Roman" w:hAnsi="Times New Roman" w:cs="Times New Roman"/>
                <w:sz w:val="24"/>
                <w:szCs w:val="24"/>
              </w:rPr>
            </w:pPr>
            <w:r w:rsidRPr="009F7809">
              <w:rPr>
                <w:rFonts w:ascii="Times New Roman" w:hAnsi="Times New Roman" w:cs="Times New Roman"/>
                <w:sz w:val="24"/>
                <w:szCs w:val="24"/>
              </w:rPr>
              <w:t>1</w:t>
            </w:r>
            <w:r w:rsidR="00C208D2" w:rsidRPr="009F7809">
              <w:rPr>
                <w:rFonts w:ascii="Times New Roman" w:hAnsi="Times New Roman" w:cs="Times New Roman"/>
                <w:sz w:val="24"/>
                <w:szCs w:val="24"/>
              </w:rPr>
              <w:t>1</w:t>
            </w:r>
          </w:p>
        </w:tc>
        <w:tc>
          <w:tcPr>
            <w:tcW w:w="970" w:type="dxa"/>
            <w:gridSpan w:val="2"/>
            <w:tcBorders>
              <w:top w:val="single" w:sz="4" w:space="0" w:color="auto"/>
              <w:left w:val="single" w:sz="4" w:space="0" w:color="auto"/>
              <w:bottom w:val="single" w:sz="4" w:space="0" w:color="auto"/>
              <w:right w:val="single" w:sz="4" w:space="0" w:color="auto"/>
            </w:tcBorders>
          </w:tcPr>
          <w:p w:rsidR="006C7CFC" w:rsidRPr="009F7809" w:rsidRDefault="00C208D2" w:rsidP="00004010">
            <w:pPr>
              <w:jc w:val="center"/>
              <w:rPr>
                <w:rFonts w:ascii="Times New Roman" w:hAnsi="Times New Roman" w:cs="Times New Roman"/>
                <w:sz w:val="24"/>
                <w:szCs w:val="24"/>
              </w:rPr>
            </w:pPr>
            <w:r w:rsidRPr="009F7809">
              <w:rPr>
                <w:rFonts w:ascii="Times New Roman" w:hAnsi="Times New Roman" w:cs="Times New Roman"/>
                <w:sz w:val="24"/>
                <w:szCs w:val="24"/>
              </w:rPr>
              <w:t>5</w:t>
            </w:r>
          </w:p>
        </w:tc>
        <w:tc>
          <w:tcPr>
            <w:tcW w:w="1298" w:type="dxa"/>
            <w:gridSpan w:val="2"/>
            <w:tcBorders>
              <w:top w:val="single" w:sz="4" w:space="0" w:color="auto"/>
              <w:left w:val="single" w:sz="4" w:space="0" w:color="auto"/>
              <w:bottom w:val="single" w:sz="4" w:space="0" w:color="auto"/>
              <w:right w:val="single" w:sz="4" w:space="0" w:color="auto"/>
            </w:tcBorders>
          </w:tcPr>
          <w:p w:rsidR="006C7CFC" w:rsidRPr="009F7809" w:rsidRDefault="00C208D2" w:rsidP="00004010">
            <w:pPr>
              <w:jc w:val="center"/>
              <w:rPr>
                <w:rFonts w:ascii="Times New Roman" w:hAnsi="Times New Roman" w:cs="Times New Roman"/>
                <w:sz w:val="24"/>
                <w:szCs w:val="24"/>
              </w:rPr>
            </w:pPr>
            <w:r w:rsidRPr="009F7809">
              <w:rPr>
                <w:rFonts w:ascii="Times New Roman" w:hAnsi="Times New Roman" w:cs="Times New Roman"/>
                <w:sz w:val="24"/>
                <w:szCs w:val="24"/>
              </w:rPr>
              <w:t>6</w:t>
            </w:r>
          </w:p>
        </w:tc>
        <w:tc>
          <w:tcPr>
            <w:tcW w:w="1984" w:type="dxa"/>
            <w:gridSpan w:val="2"/>
            <w:tcBorders>
              <w:top w:val="single" w:sz="4" w:space="0" w:color="auto"/>
              <w:left w:val="single" w:sz="4" w:space="0" w:color="auto"/>
              <w:bottom w:val="single" w:sz="4" w:space="0" w:color="auto"/>
              <w:right w:val="single" w:sz="4" w:space="0" w:color="auto"/>
            </w:tcBorders>
          </w:tcPr>
          <w:p w:rsidR="006C7CFC" w:rsidRPr="009F7809" w:rsidRDefault="006C7CFC">
            <w:pPr>
              <w:rPr>
                <w:rFonts w:ascii="Times New Roman" w:hAnsi="Times New Roman" w:cs="Times New Roman"/>
                <w:sz w:val="24"/>
                <w:szCs w:val="24"/>
              </w:rPr>
            </w:pPr>
            <w:r w:rsidRPr="009F7809">
              <w:rPr>
                <w:rFonts w:ascii="Times New Roman" w:hAnsi="Times New Roman" w:cs="Times New Roman"/>
                <w:color w:val="000000"/>
                <w:sz w:val="24"/>
                <w:szCs w:val="24"/>
              </w:rPr>
              <w:t>Групповое занятие</w:t>
            </w:r>
          </w:p>
        </w:tc>
        <w:tc>
          <w:tcPr>
            <w:tcW w:w="1560" w:type="dxa"/>
            <w:tcBorders>
              <w:top w:val="single" w:sz="4" w:space="0" w:color="auto"/>
              <w:left w:val="single" w:sz="4" w:space="0" w:color="auto"/>
              <w:bottom w:val="single" w:sz="4" w:space="0" w:color="auto"/>
              <w:right w:val="single" w:sz="4" w:space="0" w:color="auto"/>
            </w:tcBorders>
          </w:tcPr>
          <w:p w:rsidR="006C7CFC" w:rsidRPr="009F7809" w:rsidRDefault="006C7CFC" w:rsidP="00004010">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Слуховой анализ</w:t>
            </w:r>
          </w:p>
        </w:tc>
      </w:tr>
      <w:tr w:rsidR="006C7CFC" w:rsidRPr="009F7809" w:rsidTr="00004010">
        <w:tc>
          <w:tcPr>
            <w:tcW w:w="675" w:type="dxa"/>
            <w:tcBorders>
              <w:top w:val="single" w:sz="4" w:space="0" w:color="auto"/>
              <w:left w:val="single" w:sz="4" w:space="0" w:color="auto"/>
              <w:bottom w:val="single" w:sz="4" w:space="0" w:color="auto"/>
              <w:right w:val="single" w:sz="4" w:space="0" w:color="auto"/>
            </w:tcBorders>
            <w:vAlign w:val="center"/>
          </w:tcPr>
          <w:p w:rsidR="006C7CFC" w:rsidRPr="009F7809" w:rsidRDefault="006C7CFC" w:rsidP="00004010">
            <w:pPr>
              <w:jc w:val="center"/>
              <w:rPr>
                <w:rFonts w:ascii="Times New Roman" w:hAnsi="Times New Roman" w:cs="Times New Roman"/>
                <w:sz w:val="24"/>
                <w:szCs w:val="24"/>
              </w:rPr>
            </w:pPr>
            <w:r w:rsidRPr="009F7809">
              <w:rPr>
                <w:rFonts w:ascii="Times New Roman" w:hAnsi="Times New Roman" w:cs="Times New Roman"/>
                <w:sz w:val="24"/>
                <w:szCs w:val="24"/>
              </w:rPr>
              <w:t>1.4</w:t>
            </w:r>
          </w:p>
        </w:tc>
        <w:tc>
          <w:tcPr>
            <w:tcW w:w="2356" w:type="dxa"/>
            <w:gridSpan w:val="2"/>
            <w:tcBorders>
              <w:top w:val="single" w:sz="4" w:space="0" w:color="auto"/>
              <w:left w:val="single" w:sz="4" w:space="0" w:color="auto"/>
              <w:bottom w:val="single" w:sz="4" w:space="0" w:color="auto"/>
              <w:right w:val="single" w:sz="4" w:space="0" w:color="auto"/>
            </w:tcBorders>
          </w:tcPr>
          <w:p w:rsidR="006C7CFC" w:rsidRPr="009F7809" w:rsidRDefault="006C7CFC" w:rsidP="00004010">
            <w:pPr>
              <w:jc w:val="both"/>
              <w:rPr>
                <w:rFonts w:ascii="Times New Roman" w:hAnsi="Times New Roman" w:cs="Times New Roman"/>
                <w:sz w:val="24"/>
                <w:szCs w:val="24"/>
              </w:rPr>
            </w:pPr>
            <w:r w:rsidRPr="009F7809">
              <w:rPr>
                <w:rFonts w:ascii="Times New Roman" w:hAnsi="Times New Roman" w:cs="Times New Roman"/>
                <w:sz w:val="24"/>
                <w:szCs w:val="24"/>
              </w:rPr>
              <w:t>Аккордовые последовательности</w:t>
            </w:r>
          </w:p>
        </w:tc>
        <w:tc>
          <w:tcPr>
            <w:tcW w:w="811" w:type="dxa"/>
            <w:tcBorders>
              <w:top w:val="single" w:sz="4" w:space="0" w:color="auto"/>
              <w:left w:val="single" w:sz="4" w:space="0" w:color="auto"/>
              <w:bottom w:val="single" w:sz="4" w:space="0" w:color="auto"/>
              <w:right w:val="single" w:sz="4" w:space="0" w:color="auto"/>
            </w:tcBorders>
          </w:tcPr>
          <w:p w:rsidR="006C7CFC" w:rsidRPr="009F7809" w:rsidRDefault="006C7CFC" w:rsidP="00004010">
            <w:pPr>
              <w:jc w:val="center"/>
              <w:rPr>
                <w:rFonts w:ascii="Times New Roman" w:hAnsi="Times New Roman" w:cs="Times New Roman"/>
                <w:sz w:val="24"/>
                <w:szCs w:val="24"/>
              </w:rPr>
            </w:pPr>
            <w:r w:rsidRPr="009F7809">
              <w:rPr>
                <w:rFonts w:ascii="Times New Roman" w:hAnsi="Times New Roman" w:cs="Times New Roman"/>
                <w:sz w:val="24"/>
                <w:szCs w:val="24"/>
              </w:rPr>
              <w:t>12</w:t>
            </w:r>
          </w:p>
        </w:tc>
        <w:tc>
          <w:tcPr>
            <w:tcW w:w="970" w:type="dxa"/>
            <w:gridSpan w:val="2"/>
            <w:tcBorders>
              <w:top w:val="single" w:sz="4" w:space="0" w:color="auto"/>
              <w:left w:val="single" w:sz="4" w:space="0" w:color="auto"/>
              <w:bottom w:val="single" w:sz="4" w:space="0" w:color="auto"/>
              <w:right w:val="single" w:sz="4" w:space="0" w:color="auto"/>
            </w:tcBorders>
          </w:tcPr>
          <w:p w:rsidR="006C7CFC" w:rsidRPr="009F7809" w:rsidRDefault="006C7CFC" w:rsidP="00004010">
            <w:pPr>
              <w:jc w:val="center"/>
              <w:rPr>
                <w:rFonts w:ascii="Times New Roman" w:hAnsi="Times New Roman" w:cs="Times New Roman"/>
                <w:sz w:val="24"/>
                <w:szCs w:val="24"/>
              </w:rPr>
            </w:pPr>
            <w:r w:rsidRPr="009F7809">
              <w:rPr>
                <w:rFonts w:ascii="Times New Roman" w:hAnsi="Times New Roman" w:cs="Times New Roman"/>
                <w:sz w:val="24"/>
                <w:szCs w:val="24"/>
              </w:rPr>
              <w:t>6</w:t>
            </w:r>
          </w:p>
        </w:tc>
        <w:tc>
          <w:tcPr>
            <w:tcW w:w="1298" w:type="dxa"/>
            <w:gridSpan w:val="2"/>
            <w:tcBorders>
              <w:top w:val="single" w:sz="4" w:space="0" w:color="auto"/>
              <w:left w:val="single" w:sz="4" w:space="0" w:color="auto"/>
              <w:bottom w:val="single" w:sz="4" w:space="0" w:color="auto"/>
              <w:right w:val="single" w:sz="4" w:space="0" w:color="auto"/>
            </w:tcBorders>
          </w:tcPr>
          <w:p w:rsidR="006C7CFC" w:rsidRPr="009F7809" w:rsidRDefault="006C7CFC" w:rsidP="00004010">
            <w:pPr>
              <w:jc w:val="center"/>
              <w:rPr>
                <w:rFonts w:ascii="Times New Roman" w:hAnsi="Times New Roman" w:cs="Times New Roman"/>
                <w:sz w:val="24"/>
                <w:szCs w:val="24"/>
              </w:rPr>
            </w:pPr>
            <w:r w:rsidRPr="009F7809">
              <w:rPr>
                <w:rFonts w:ascii="Times New Roman" w:hAnsi="Times New Roman" w:cs="Times New Roman"/>
                <w:sz w:val="24"/>
                <w:szCs w:val="24"/>
              </w:rPr>
              <w:t>6</w:t>
            </w:r>
          </w:p>
        </w:tc>
        <w:tc>
          <w:tcPr>
            <w:tcW w:w="1984" w:type="dxa"/>
            <w:gridSpan w:val="2"/>
            <w:tcBorders>
              <w:top w:val="single" w:sz="4" w:space="0" w:color="auto"/>
              <w:left w:val="single" w:sz="4" w:space="0" w:color="auto"/>
              <w:bottom w:val="single" w:sz="4" w:space="0" w:color="auto"/>
              <w:right w:val="single" w:sz="4" w:space="0" w:color="auto"/>
            </w:tcBorders>
          </w:tcPr>
          <w:p w:rsidR="006C7CFC" w:rsidRPr="009F7809" w:rsidRDefault="006C7CFC">
            <w:pPr>
              <w:rPr>
                <w:rFonts w:ascii="Times New Roman" w:hAnsi="Times New Roman" w:cs="Times New Roman"/>
                <w:sz w:val="24"/>
                <w:szCs w:val="24"/>
              </w:rPr>
            </w:pPr>
            <w:r w:rsidRPr="009F7809">
              <w:rPr>
                <w:rFonts w:ascii="Times New Roman" w:hAnsi="Times New Roman" w:cs="Times New Roman"/>
                <w:color w:val="000000"/>
                <w:sz w:val="24"/>
                <w:szCs w:val="24"/>
              </w:rPr>
              <w:t>Групповое занятие</w:t>
            </w:r>
          </w:p>
        </w:tc>
        <w:tc>
          <w:tcPr>
            <w:tcW w:w="1560" w:type="dxa"/>
            <w:tcBorders>
              <w:top w:val="single" w:sz="4" w:space="0" w:color="auto"/>
              <w:left w:val="single" w:sz="4" w:space="0" w:color="auto"/>
              <w:bottom w:val="single" w:sz="4" w:space="0" w:color="auto"/>
              <w:right w:val="single" w:sz="4" w:space="0" w:color="auto"/>
            </w:tcBorders>
          </w:tcPr>
          <w:p w:rsidR="006C7CFC" w:rsidRPr="009F7809" w:rsidRDefault="006C7CFC" w:rsidP="00004010">
            <w:pPr>
              <w:rPr>
                <w:rFonts w:ascii="Times New Roman" w:hAnsi="Times New Roman" w:cs="Times New Roman"/>
                <w:sz w:val="24"/>
                <w:szCs w:val="24"/>
              </w:rPr>
            </w:pPr>
            <w:r w:rsidRPr="009F7809">
              <w:rPr>
                <w:rFonts w:ascii="Times New Roman" w:hAnsi="Times New Roman" w:cs="Times New Roman"/>
                <w:color w:val="000000"/>
                <w:sz w:val="24"/>
                <w:szCs w:val="24"/>
              </w:rPr>
              <w:t>Упражнения</w:t>
            </w:r>
          </w:p>
        </w:tc>
      </w:tr>
      <w:tr w:rsidR="006C7CFC" w:rsidRPr="009F7809" w:rsidTr="00004010">
        <w:tc>
          <w:tcPr>
            <w:tcW w:w="675" w:type="dxa"/>
            <w:tcBorders>
              <w:top w:val="single" w:sz="4" w:space="0" w:color="auto"/>
              <w:left w:val="single" w:sz="4" w:space="0" w:color="auto"/>
              <w:bottom w:val="single" w:sz="4" w:space="0" w:color="auto"/>
              <w:right w:val="single" w:sz="4" w:space="0" w:color="auto"/>
            </w:tcBorders>
            <w:vAlign w:val="center"/>
          </w:tcPr>
          <w:p w:rsidR="006C7CFC" w:rsidRPr="009F7809" w:rsidRDefault="006C7CFC" w:rsidP="00004010">
            <w:pPr>
              <w:jc w:val="center"/>
              <w:rPr>
                <w:rFonts w:ascii="Times New Roman" w:hAnsi="Times New Roman" w:cs="Times New Roman"/>
                <w:sz w:val="24"/>
                <w:szCs w:val="24"/>
              </w:rPr>
            </w:pPr>
            <w:r w:rsidRPr="009F7809">
              <w:rPr>
                <w:rFonts w:ascii="Times New Roman" w:hAnsi="Times New Roman" w:cs="Times New Roman"/>
                <w:sz w:val="24"/>
                <w:szCs w:val="24"/>
              </w:rPr>
              <w:t>1.5</w:t>
            </w:r>
          </w:p>
        </w:tc>
        <w:tc>
          <w:tcPr>
            <w:tcW w:w="2356" w:type="dxa"/>
            <w:gridSpan w:val="2"/>
            <w:tcBorders>
              <w:top w:val="single" w:sz="4" w:space="0" w:color="auto"/>
              <w:left w:val="single" w:sz="4" w:space="0" w:color="auto"/>
              <w:bottom w:val="single" w:sz="4" w:space="0" w:color="auto"/>
              <w:right w:val="single" w:sz="4" w:space="0" w:color="auto"/>
            </w:tcBorders>
          </w:tcPr>
          <w:p w:rsidR="006C7CFC" w:rsidRPr="009F7809" w:rsidRDefault="006C7CFC" w:rsidP="00004010">
            <w:pPr>
              <w:jc w:val="both"/>
              <w:rPr>
                <w:rFonts w:ascii="Times New Roman" w:hAnsi="Times New Roman" w:cs="Times New Roman"/>
                <w:sz w:val="24"/>
                <w:szCs w:val="24"/>
              </w:rPr>
            </w:pPr>
            <w:r w:rsidRPr="009F7809">
              <w:rPr>
                <w:rFonts w:ascii="Times New Roman" w:hAnsi="Times New Roman" w:cs="Times New Roman"/>
                <w:sz w:val="24"/>
                <w:szCs w:val="24"/>
              </w:rPr>
              <w:t>Гармонизация мелодии</w:t>
            </w:r>
          </w:p>
        </w:tc>
        <w:tc>
          <w:tcPr>
            <w:tcW w:w="811" w:type="dxa"/>
            <w:tcBorders>
              <w:top w:val="single" w:sz="4" w:space="0" w:color="auto"/>
              <w:left w:val="single" w:sz="4" w:space="0" w:color="auto"/>
              <w:bottom w:val="single" w:sz="4" w:space="0" w:color="auto"/>
              <w:right w:val="single" w:sz="4" w:space="0" w:color="auto"/>
            </w:tcBorders>
          </w:tcPr>
          <w:p w:rsidR="006C7CFC" w:rsidRPr="009F7809" w:rsidRDefault="006C7CFC" w:rsidP="00004010">
            <w:pPr>
              <w:jc w:val="center"/>
              <w:rPr>
                <w:rFonts w:ascii="Times New Roman" w:hAnsi="Times New Roman" w:cs="Times New Roman"/>
                <w:sz w:val="24"/>
                <w:szCs w:val="24"/>
              </w:rPr>
            </w:pPr>
            <w:r w:rsidRPr="009F7809">
              <w:rPr>
                <w:rFonts w:ascii="Times New Roman" w:hAnsi="Times New Roman" w:cs="Times New Roman"/>
                <w:sz w:val="24"/>
                <w:szCs w:val="24"/>
              </w:rPr>
              <w:t>10</w:t>
            </w:r>
          </w:p>
        </w:tc>
        <w:tc>
          <w:tcPr>
            <w:tcW w:w="970" w:type="dxa"/>
            <w:gridSpan w:val="2"/>
            <w:tcBorders>
              <w:top w:val="single" w:sz="4" w:space="0" w:color="auto"/>
              <w:left w:val="single" w:sz="4" w:space="0" w:color="auto"/>
              <w:bottom w:val="single" w:sz="4" w:space="0" w:color="auto"/>
              <w:right w:val="single" w:sz="4" w:space="0" w:color="auto"/>
            </w:tcBorders>
          </w:tcPr>
          <w:p w:rsidR="006C7CFC" w:rsidRPr="009F7809" w:rsidRDefault="006C7CFC" w:rsidP="00004010">
            <w:pPr>
              <w:jc w:val="center"/>
              <w:rPr>
                <w:rFonts w:ascii="Times New Roman" w:hAnsi="Times New Roman" w:cs="Times New Roman"/>
                <w:sz w:val="24"/>
                <w:szCs w:val="24"/>
              </w:rPr>
            </w:pPr>
            <w:r w:rsidRPr="009F7809">
              <w:rPr>
                <w:rFonts w:ascii="Times New Roman" w:hAnsi="Times New Roman" w:cs="Times New Roman"/>
                <w:sz w:val="24"/>
                <w:szCs w:val="24"/>
              </w:rPr>
              <w:t>4</w:t>
            </w:r>
          </w:p>
        </w:tc>
        <w:tc>
          <w:tcPr>
            <w:tcW w:w="1298" w:type="dxa"/>
            <w:gridSpan w:val="2"/>
            <w:tcBorders>
              <w:top w:val="single" w:sz="4" w:space="0" w:color="auto"/>
              <w:left w:val="single" w:sz="4" w:space="0" w:color="auto"/>
              <w:bottom w:val="single" w:sz="4" w:space="0" w:color="auto"/>
              <w:right w:val="single" w:sz="4" w:space="0" w:color="auto"/>
            </w:tcBorders>
          </w:tcPr>
          <w:p w:rsidR="006C7CFC" w:rsidRPr="009F7809" w:rsidRDefault="006C7CFC" w:rsidP="00004010">
            <w:pPr>
              <w:jc w:val="center"/>
              <w:rPr>
                <w:rFonts w:ascii="Times New Roman" w:hAnsi="Times New Roman" w:cs="Times New Roman"/>
                <w:sz w:val="24"/>
                <w:szCs w:val="24"/>
              </w:rPr>
            </w:pPr>
            <w:r w:rsidRPr="009F7809">
              <w:rPr>
                <w:rFonts w:ascii="Times New Roman" w:hAnsi="Times New Roman" w:cs="Times New Roman"/>
                <w:sz w:val="24"/>
                <w:szCs w:val="24"/>
              </w:rPr>
              <w:t>6</w:t>
            </w:r>
          </w:p>
        </w:tc>
        <w:tc>
          <w:tcPr>
            <w:tcW w:w="1984" w:type="dxa"/>
            <w:gridSpan w:val="2"/>
            <w:tcBorders>
              <w:top w:val="single" w:sz="4" w:space="0" w:color="auto"/>
              <w:left w:val="single" w:sz="4" w:space="0" w:color="auto"/>
              <w:bottom w:val="single" w:sz="4" w:space="0" w:color="auto"/>
              <w:right w:val="single" w:sz="4" w:space="0" w:color="auto"/>
            </w:tcBorders>
          </w:tcPr>
          <w:p w:rsidR="006C7CFC" w:rsidRPr="009F7809" w:rsidRDefault="006C7CFC">
            <w:pPr>
              <w:rPr>
                <w:rFonts w:ascii="Times New Roman" w:hAnsi="Times New Roman" w:cs="Times New Roman"/>
                <w:sz w:val="24"/>
                <w:szCs w:val="24"/>
              </w:rPr>
            </w:pPr>
            <w:r w:rsidRPr="009F7809">
              <w:rPr>
                <w:rFonts w:ascii="Times New Roman" w:hAnsi="Times New Roman" w:cs="Times New Roman"/>
                <w:color w:val="000000"/>
                <w:sz w:val="24"/>
                <w:szCs w:val="24"/>
              </w:rPr>
              <w:t>Групповое занятие</w:t>
            </w:r>
          </w:p>
        </w:tc>
        <w:tc>
          <w:tcPr>
            <w:tcW w:w="1560" w:type="dxa"/>
            <w:tcBorders>
              <w:top w:val="single" w:sz="4" w:space="0" w:color="auto"/>
              <w:left w:val="single" w:sz="4" w:space="0" w:color="auto"/>
              <w:bottom w:val="single" w:sz="4" w:space="0" w:color="auto"/>
              <w:right w:val="single" w:sz="4" w:space="0" w:color="auto"/>
            </w:tcBorders>
          </w:tcPr>
          <w:p w:rsidR="006C7CFC" w:rsidRPr="009F7809" w:rsidRDefault="006C7CFC" w:rsidP="00004010">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Слуховой анализ</w:t>
            </w:r>
          </w:p>
        </w:tc>
      </w:tr>
      <w:tr w:rsidR="00C208D2" w:rsidRPr="009F7809" w:rsidTr="00004010">
        <w:tc>
          <w:tcPr>
            <w:tcW w:w="675" w:type="dxa"/>
            <w:tcBorders>
              <w:top w:val="single" w:sz="4" w:space="0" w:color="auto"/>
              <w:left w:val="single" w:sz="4" w:space="0" w:color="auto"/>
              <w:bottom w:val="single" w:sz="4" w:space="0" w:color="auto"/>
              <w:right w:val="single" w:sz="4" w:space="0" w:color="auto"/>
            </w:tcBorders>
            <w:vAlign w:val="center"/>
          </w:tcPr>
          <w:p w:rsidR="00C208D2" w:rsidRPr="009F7809" w:rsidRDefault="00C208D2" w:rsidP="00004010">
            <w:pPr>
              <w:jc w:val="center"/>
              <w:rPr>
                <w:rFonts w:ascii="Times New Roman" w:hAnsi="Times New Roman" w:cs="Times New Roman"/>
                <w:sz w:val="24"/>
                <w:szCs w:val="24"/>
              </w:rPr>
            </w:pPr>
            <w:r w:rsidRPr="009F7809">
              <w:rPr>
                <w:rFonts w:ascii="Times New Roman" w:hAnsi="Times New Roman" w:cs="Times New Roman"/>
                <w:sz w:val="24"/>
                <w:szCs w:val="24"/>
              </w:rPr>
              <w:t>1.6</w:t>
            </w:r>
          </w:p>
        </w:tc>
        <w:tc>
          <w:tcPr>
            <w:tcW w:w="2356" w:type="dxa"/>
            <w:gridSpan w:val="2"/>
            <w:tcBorders>
              <w:top w:val="single" w:sz="4" w:space="0" w:color="auto"/>
              <w:left w:val="single" w:sz="4" w:space="0" w:color="auto"/>
              <w:bottom w:val="single" w:sz="4" w:space="0" w:color="auto"/>
              <w:right w:val="single" w:sz="4" w:space="0" w:color="auto"/>
            </w:tcBorders>
          </w:tcPr>
          <w:p w:rsidR="00C208D2" w:rsidRPr="009F7809" w:rsidRDefault="00C208D2" w:rsidP="00C208D2">
            <w:pPr>
              <w:rPr>
                <w:rFonts w:ascii="Times New Roman" w:hAnsi="Times New Roman" w:cs="Times New Roman"/>
                <w:sz w:val="24"/>
                <w:szCs w:val="24"/>
              </w:rPr>
            </w:pPr>
            <w:r w:rsidRPr="009F7809">
              <w:rPr>
                <w:rFonts w:ascii="Times New Roman" w:hAnsi="Times New Roman" w:cs="Times New Roman"/>
                <w:sz w:val="24"/>
                <w:szCs w:val="24"/>
              </w:rPr>
              <w:t>Полифония в музыке ВИА</w:t>
            </w:r>
          </w:p>
        </w:tc>
        <w:tc>
          <w:tcPr>
            <w:tcW w:w="811" w:type="dxa"/>
            <w:tcBorders>
              <w:top w:val="single" w:sz="4" w:space="0" w:color="auto"/>
              <w:left w:val="single" w:sz="4" w:space="0" w:color="auto"/>
              <w:bottom w:val="single" w:sz="4" w:space="0" w:color="auto"/>
              <w:right w:val="single" w:sz="4" w:space="0" w:color="auto"/>
            </w:tcBorders>
          </w:tcPr>
          <w:p w:rsidR="00C208D2" w:rsidRPr="009F7809" w:rsidRDefault="00C208D2" w:rsidP="00004010">
            <w:pPr>
              <w:jc w:val="center"/>
              <w:rPr>
                <w:rFonts w:ascii="Times New Roman" w:hAnsi="Times New Roman" w:cs="Times New Roman"/>
                <w:sz w:val="24"/>
                <w:szCs w:val="24"/>
              </w:rPr>
            </w:pPr>
            <w:r w:rsidRPr="009F7809">
              <w:rPr>
                <w:rFonts w:ascii="Times New Roman" w:hAnsi="Times New Roman" w:cs="Times New Roman"/>
                <w:sz w:val="24"/>
                <w:szCs w:val="24"/>
              </w:rPr>
              <w:t>10</w:t>
            </w:r>
          </w:p>
        </w:tc>
        <w:tc>
          <w:tcPr>
            <w:tcW w:w="970" w:type="dxa"/>
            <w:gridSpan w:val="2"/>
            <w:tcBorders>
              <w:top w:val="single" w:sz="4" w:space="0" w:color="auto"/>
              <w:left w:val="single" w:sz="4" w:space="0" w:color="auto"/>
              <w:bottom w:val="single" w:sz="4" w:space="0" w:color="auto"/>
              <w:right w:val="single" w:sz="4" w:space="0" w:color="auto"/>
            </w:tcBorders>
          </w:tcPr>
          <w:p w:rsidR="00C208D2" w:rsidRPr="009F7809" w:rsidRDefault="00C208D2" w:rsidP="00004010">
            <w:pPr>
              <w:jc w:val="center"/>
              <w:rPr>
                <w:rFonts w:ascii="Times New Roman" w:hAnsi="Times New Roman" w:cs="Times New Roman"/>
                <w:sz w:val="24"/>
                <w:szCs w:val="24"/>
              </w:rPr>
            </w:pPr>
            <w:r w:rsidRPr="009F7809">
              <w:rPr>
                <w:rFonts w:ascii="Times New Roman" w:hAnsi="Times New Roman" w:cs="Times New Roman"/>
                <w:sz w:val="24"/>
                <w:szCs w:val="24"/>
              </w:rPr>
              <w:t>4</w:t>
            </w:r>
          </w:p>
        </w:tc>
        <w:tc>
          <w:tcPr>
            <w:tcW w:w="1298" w:type="dxa"/>
            <w:gridSpan w:val="2"/>
            <w:tcBorders>
              <w:top w:val="single" w:sz="4" w:space="0" w:color="auto"/>
              <w:left w:val="single" w:sz="4" w:space="0" w:color="auto"/>
              <w:bottom w:val="single" w:sz="4" w:space="0" w:color="auto"/>
              <w:right w:val="single" w:sz="4" w:space="0" w:color="auto"/>
            </w:tcBorders>
          </w:tcPr>
          <w:p w:rsidR="00C208D2" w:rsidRPr="009F7809" w:rsidRDefault="00C208D2" w:rsidP="00004010">
            <w:pPr>
              <w:jc w:val="center"/>
              <w:rPr>
                <w:rFonts w:ascii="Times New Roman" w:hAnsi="Times New Roman" w:cs="Times New Roman"/>
                <w:sz w:val="24"/>
                <w:szCs w:val="24"/>
              </w:rPr>
            </w:pPr>
            <w:r w:rsidRPr="009F7809">
              <w:rPr>
                <w:rFonts w:ascii="Times New Roman" w:hAnsi="Times New Roman" w:cs="Times New Roman"/>
                <w:sz w:val="24"/>
                <w:szCs w:val="24"/>
              </w:rPr>
              <w:t>6</w:t>
            </w:r>
          </w:p>
        </w:tc>
        <w:tc>
          <w:tcPr>
            <w:tcW w:w="1984" w:type="dxa"/>
            <w:gridSpan w:val="2"/>
            <w:tcBorders>
              <w:top w:val="single" w:sz="4" w:space="0" w:color="auto"/>
              <w:left w:val="single" w:sz="4" w:space="0" w:color="auto"/>
              <w:bottom w:val="single" w:sz="4" w:space="0" w:color="auto"/>
              <w:right w:val="single" w:sz="4" w:space="0" w:color="auto"/>
            </w:tcBorders>
          </w:tcPr>
          <w:p w:rsidR="00C208D2" w:rsidRPr="009F7809" w:rsidRDefault="00C208D2">
            <w:pPr>
              <w:rPr>
                <w:rFonts w:ascii="Times New Roman" w:hAnsi="Times New Roman" w:cs="Times New Roman"/>
                <w:color w:val="000000"/>
                <w:sz w:val="24"/>
                <w:szCs w:val="24"/>
              </w:rPr>
            </w:pPr>
            <w:r w:rsidRPr="009F7809">
              <w:rPr>
                <w:rFonts w:ascii="Times New Roman" w:hAnsi="Times New Roman" w:cs="Times New Roman"/>
                <w:color w:val="000000"/>
                <w:sz w:val="24"/>
                <w:szCs w:val="24"/>
              </w:rPr>
              <w:t>Групповое занятие</w:t>
            </w:r>
          </w:p>
        </w:tc>
        <w:tc>
          <w:tcPr>
            <w:tcW w:w="1560" w:type="dxa"/>
            <w:tcBorders>
              <w:top w:val="single" w:sz="4" w:space="0" w:color="auto"/>
              <w:left w:val="single" w:sz="4" w:space="0" w:color="auto"/>
              <w:bottom w:val="single" w:sz="4" w:space="0" w:color="auto"/>
              <w:right w:val="single" w:sz="4" w:space="0" w:color="auto"/>
            </w:tcBorders>
          </w:tcPr>
          <w:p w:rsidR="00C208D2" w:rsidRPr="009F7809" w:rsidRDefault="00C208D2" w:rsidP="00C208D2">
            <w:pPr>
              <w:rPr>
                <w:rFonts w:ascii="Times New Roman" w:hAnsi="Times New Roman" w:cs="Times New Roman"/>
                <w:color w:val="000000"/>
                <w:sz w:val="24"/>
                <w:szCs w:val="24"/>
              </w:rPr>
            </w:pPr>
            <w:r w:rsidRPr="009F7809">
              <w:rPr>
                <w:rFonts w:ascii="Times New Roman" w:hAnsi="Times New Roman" w:cs="Times New Roman"/>
                <w:color w:val="000000"/>
                <w:sz w:val="24"/>
                <w:szCs w:val="24"/>
              </w:rPr>
              <w:t>Слуховой анализ</w:t>
            </w:r>
          </w:p>
        </w:tc>
      </w:tr>
      <w:tr w:rsidR="006C7CFC" w:rsidRPr="009F7809" w:rsidTr="00004010">
        <w:tc>
          <w:tcPr>
            <w:tcW w:w="675" w:type="dxa"/>
            <w:tcBorders>
              <w:top w:val="single" w:sz="4" w:space="0" w:color="auto"/>
              <w:left w:val="single" w:sz="4" w:space="0" w:color="auto"/>
              <w:bottom w:val="single" w:sz="4" w:space="0" w:color="auto"/>
              <w:right w:val="single" w:sz="4" w:space="0" w:color="auto"/>
            </w:tcBorders>
            <w:vAlign w:val="center"/>
          </w:tcPr>
          <w:p w:rsidR="006C7CFC" w:rsidRPr="009F7809" w:rsidRDefault="006C7CFC" w:rsidP="00C208D2">
            <w:pPr>
              <w:jc w:val="center"/>
              <w:rPr>
                <w:rFonts w:ascii="Times New Roman" w:hAnsi="Times New Roman" w:cs="Times New Roman"/>
                <w:sz w:val="24"/>
                <w:szCs w:val="24"/>
              </w:rPr>
            </w:pPr>
            <w:r w:rsidRPr="009F7809">
              <w:rPr>
                <w:rFonts w:ascii="Times New Roman" w:hAnsi="Times New Roman" w:cs="Times New Roman"/>
                <w:sz w:val="24"/>
                <w:szCs w:val="24"/>
              </w:rPr>
              <w:t>1.</w:t>
            </w:r>
            <w:r w:rsidR="00C208D2" w:rsidRPr="009F7809">
              <w:rPr>
                <w:rFonts w:ascii="Times New Roman" w:hAnsi="Times New Roman" w:cs="Times New Roman"/>
                <w:sz w:val="24"/>
                <w:szCs w:val="24"/>
              </w:rPr>
              <w:t>7</w:t>
            </w:r>
          </w:p>
        </w:tc>
        <w:tc>
          <w:tcPr>
            <w:tcW w:w="2356" w:type="dxa"/>
            <w:gridSpan w:val="2"/>
            <w:tcBorders>
              <w:top w:val="single" w:sz="4" w:space="0" w:color="auto"/>
              <w:left w:val="single" w:sz="4" w:space="0" w:color="auto"/>
              <w:bottom w:val="single" w:sz="4" w:space="0" w:color="auto"/>
              <w:right w:val="single" w:sz="4" w:space="0" w:color="auto"/>
            </w:tcBorders>
          </w:tcPr>
          <w:p w:rsidR="006C7CFC" w:rsidRPr="009F7809" w:rsidRDefault="006C7CFC" w:rsidP="00004010">
            <w:pPr>
              <w:jc w:val="both"/>
              <w:rPr>
                <w:rFonts w:ascii="Times New Roman" w:hAnsi="Times New Roman" w:cs="Times New Roman"/>
                <w:sz w:val="24"/>
                <w:szCs w:val="24"/>
              </w:rPr>
            </w:pPr>
            <w:r w:rsidRPr="009F7809">
              <w:rPr>
                <w:rFonts w:ascii="Times New Roman" w:hAnsi="Times New Roman" w:cs="Times New Roman"/>
                <w:sz w:val="24"/>
                <w:szCs w:val="24"/>
              </w:rPr>
              <w:t xml:space="preserve">Склад и фактура </w:t>
            </w:r>
          </w:p>
        </w:tc>
        <w:tc>
          <w:tcPr>
            <w:tcW w:w="811" w:type="dxa"/>
            <w:tcBorders>
              <w:top w:val="single" w:sz="4" w:space="0" w:color="auto"/>
              <w:left w:val="single" w:sz="4" w:space="0" w:color="auto"/>
              <w:bottom w:val="single" w:sz="4" w:space="0" w:color="auto"/>
              <w:right w:val="single" w:sz="4" w:space="0" w:color="auto"/>
            </w:tcBorders>
          </w:tcPr>
          <w:p w:rsidR="006C7CFC" w:rsidRPr="009F7809" w:rsidRDefault="006C7CFC" w:rsidP="00004010">
            <w:pPr>
              <w:jc w:val="center"/>
              <w:rPr>
                <w:rFonts w:ascii="Times New Roman" w:hAnsi="Times New Roman" w:cs="Times New Roman"/>
                <w:sz w:val="24"/>
                <w:szCs w:val="24"/>
              </w:rPr>
            </w:pPr>
            <w:r w:rsidRPr="009F7809">
              <w:rPr>
                <w:rFonts w:ascii="Times New Roman" w:hAnsi="Times New Roman" w:cs="Times New Roman"/>
                <w:sz w:val="24"/>
                <w:szCs w:val="24"/>
              </w:rPr>
              <w:t>10</w:t>
            </w:r>
          </w:p>
        </w:tc>
        <w:tc>
          <w:tcPr>
            <w:tcW w:w="970" w:type="dxa"/>
            <w:gridSpan w:val="2"/>
            <w:tcBorders>
              <w:top w:val="single" w:sz="4" w:space="0" w:color="auto"/>
              <w:left w:val="single" w:sz="4" w:space="0" w:color="auto"/>
              <w:bottom w:val="single" w:sz="4" w:space="0" w:color="auto"/>
              <w:right w:val="single" w:sz="4" w:space="0" w:color="auto"/>
            </w:tcBorders>
          </w:tcPr>
          <w:p w:rsidR="006C7CFC" w:rsidRPr="009F7809" w:rsidRDefault="006C7CFC" w:rsidP="00004010">
            <w:pPr>
              <w:jc w:val="center"/>
              <w:rPr>
                <w:rFonts w:ascii="Times New Roman" w:hAnsi="Times New Roman" w:cs="Times New Roman"/>
                <w:sz w:val="24"/>
                <w:szCs w:val="24"/>
              </w:rPr>
            </w:pPr>
            <w:r w:rsidRPr="009F7809">
              <w:rPr>
                <w:rFonts w:ascii="Times New Roman" w:hAnsi="Times New Roman" w:cs="Times New Roman"/>
                <w:sz w:val="24"/>
                <w:szCs w:val="24"/>
              </w:rPr>
              <w:t>4</w:t>
            </w:r>
          </w:p>
        </w:tc>
        <w:tc>
          <w:tcPr>
            <w:tcW w:w="1298" w:type="dxa"/>
            <w:gridSpan w:val="2"/>
            <w:tcBorders>
              <w:top w:val="single" w:sz="4" w:space="0" w:color="auto"/>
              <w:left w:val="single" w:sz="4" w:space="0" w:color="auto"/>
              <w:bottom w:val="single" w:sz="4" w:space="0" w:color="auto"/>
              <w:right w:val="single" w:sz="4" w:space="0" w:color="auto"/>
            </w:tcBorders>
          </w:tcPr>
          <w:p w:rsidR="006C7CFC" w:rsidRPr="009F7809" w:rsidRDefault="006C7CFC" w:rsidP="00004010">
            <w:pPr>
              <w:jc w:val="center"/>
              <w:rPr>
                <w:rFonts w:ascii="Times New Roman" w:hAnsi="Times New Roman" w:cs="Times New Roman"/>
                <w:sz w:val="24"/>
                <w:szCs w:val="24"/>
              </w:rPr>
            </w:pPr>
            <w:r w:rsidRPr="009F7809">
              <w:rPr>
                <w:rFonts w:ascii="Times New Roman" w:hAnsi="Times New Roman" w:cs="Times New Roman"/>
                <w:sz w:val="24"/>
                <w:szCs w:val="24"/>
              </w:rPr>
              <w:t>6</w:t>
            </w:r>
          </w:p>
        </w:tc>
        <w:tc>
          <w:tcPr>
            <w:tcW w:w="1984" w:type="dxa"/>
            <w:gridSpan w:val="2"/>
            <w:tcBorders>
              <w:top w:val="single" w:sz="4" w:space="0" w:color="auto"/>
              <w:left w:val="single" w:sz="4" w:space="0" w:color="auto"/>
              <w:bottom w:val="single" w:sz="4" w:space="0" w:color="auto"/>
              <w:right w:val="single" w:sz="4" w:space="0" w:color="auto"/>
            </w:tcBorders>
          </w:tcPr>
          <w:p w:rsidR="006C7CFC" w:rsidRPr="009F7809" w:rsidRDefault="006C7CFC">
            <w:pPr>
              <w:rPr>
                <w:rFonts w:ascii="Times New Roman" w:hAnsi="Times New Roman" w:cs="Times New Roman"/>
                <w:sz w:val="24"/>
                <w:szCs w:val="24"/>
              </w:rPr>
            </w:pPr>
            <w:r w:rsidRPr="009F7809">
              <w:rPr>
                <w:rFonts w:ascii="Times New Roman" w:hAnsi="Times New Roman" w:cs="Times New Roman"/>
                <w:color w:val="000000"/>
                <w:sz w:val="24"/>
                <w:szCs w:val="24"/>
              </w:rPr>
              <w:t>Групповое занятие</w:t>
            </w:r>
          </w:p>
        </w:tc>
        <w:tc>
          <w:tcPr>
            <w:tcW w:w="1560" w:type="dxa"/>
            <w:tcBorders>
              <w:top w:val="single" w:sz="4" w:space="0" w:color="auto"/>
              <w:left w:val="single" w:sz="4" w:space="0" w:color="auto"/>
              <w:bottom w:val="single" w:sz="4" w:space="0" w:color="auto"/>
              <w:right w:val="single" w:sz="4" w:space="0" w:color="auto"/>
            </w:tcBorders>
          </w:tcPr>
          <w:p w:rsidR="006C7CFC" w:rsidRPr="009F7809" w:rsidRDefault="006C7CFC" w:rsidP="00004010">
            <w:pPr>
              <w:rPr>
                <w:rFonts w:ascii="Times New Roman" w:hAnsi="Times New Roman" w:cs="Times New Roman"/>
                <w:sz w:val="24"/>
                <w:szCs w:val="24"/>
              </w:rPr>
            </w:pPr>
            <w:r w:rsidRPr="009F7809">
              <w:rPr>
                <w:rFonts w:ascii="Times New Roman" w:hAnsi="Times New Roman" w:cs="Times New Roman"/>
                <w:color w:val="000000"/>
                <w:sz w:val="24"/>
                <w:szCs w:val="24"/>
              </w:rPr>
              <w:t>Упражнения</w:t>
            </w:r>
          </w:p>
        </w:tc>
      </w:tr>
      <w:tr w:rsidR="007621FE" w:rsidRPr="009F7809" w:rsidTr="00004010">
        <w:tc>
          <w:tcPr>
            <w:tcW w:w="675" w:type="dxa"/>
            <w:tcBorders>
              <w:top w:val="single" w:sz="4" w:space="0" w:color="auto"/>
              <w:left w:val="single" w:sz="4" w:space="0" w:color="auto"/>
              <w:bottom w:val="single" w:sz="4" w:space="0" w:color="auto"/>
              <w:right w:val="single" w:sz="4" w:space="0" w:color="auto"/>
            </w:tcBorders>
            <w:vAlign w:val="center"/>
          </w:tcPr>
          <w:p w:rsidR="007621FE" w:rsidRPr="009F7809" w:rsidRDefault="007621FE" w:rsidP="00004010">
            <w:pPr>
              <w:jc w:val="center"/>
              <w:rPr>
                <w:rFonts w:ascii="Times New Roman" w:hAnsi="Times New Roman" w:cs="Times New Roman"/>
                <w:sz w:val="24"/>
                <w:szCs w:val="24"/>
              </w:rPr>
            </w:pPr>
            <w:r w:rsidRPr="009F7809">
              <w:rPr>
                <w:rFonts w:ascii="Times New Roman" w:hAnsi="Times New Roman" w:cs="Times New Roman"/>
                <w:b/>
                <w:sz w:val="24"/>
                <w:szCs w:val="24"/>
                <w:lang w:val="en-US"/>
              </w:rPr>
              <w:t>II</w:t>
            </w:r>
          </w:p>
        </w:tc>
        <w:tc>
          <w:tcPr>
            <w:tcW w:w="8979" w:type="dxa"/>
            <w:gridSpan w:val="10"/>
            <w:tcBorders>
              <w:top w:val="single" w:sz="4" w:space="0" w:color="auto"/>
              <w:left w:val="single" w:sz="4" w:space="0" w:color="auto"/>
              <w:bottom w:val="single" w:sz="4" w:space="0" w:color="auto"/>
              <w:right w:val="single" w:sz="4" w:space="0" w:color="auto"/>
            </w:tcBorders>
          </w:tcPr>
          <w:p w:rsidR="007621FE" w:rsidRPr="009F7809" w:rsidRDefault="007621FE" w:rsidP="007621FE">
            <w:pPr>
              <w:jc w:val="center"/>
              <w:rPr>
                <w:rFonts w:ascii="Times New Roman" w:hAnsi="Times New Roman" w:cs="Times New Roman"/>
                <w:b/>
                <w:sz w:val="24"/>
                <w:szCs w:val="24"/>
              </w:rPr>
            </w:pPr>
            <w:r w:rsidRPr="009F7809">
              <w:rPr>
                <w:rFonts w:ascii="Times New Roman" w:hAnsi="Times New Roman" w:cs="Times New Roman"/>
                <w:b/>
                <w:sz w:val="24"/>
                <w:szCs w:val="24"/>
              </w:rPr>
              <w:t>Электроклавишные инструменты</w:t>
            </w:r>
          </w:p>
        </w:tc>
      </w:tr>
      <w:tr w:rsidR="006A2BF8" w:rsidRPr="009F7809" w:rsidTr="00004010">
        <w:tc>
          <w:tcPr>
            <w:tcW w:w="675" w:type="dxa"/>
            <w:tcBorders>
              <w:top w:val="single" w:sz="4" w:space="0" w:color="auto"/>
              <w:left w:val="single" w:sz="4" w:space="0" w:color="auto"/>
              <w:bottom w:val="single" w:sz="4" w:space="0" w:color="auto"/>
              <w:right w:val="single" w:sz="4" w:space="0" w:color="auto"/>
            </w:tcBorders>
            <w:vAlign w:val="center"/>
          </w:tcPr>
          <w:p w:rsidR="006A2BF8" w:rsidRPr="009F7809" w:rsidRDefault="006A2BF8" w:rsidP="00004010">
            <w:pPr>
              <w:jc w:val="center"/>
              <w:rPr>
                <w:rFonts w:ascii="Times New Roman" w:hAnsi="Times New Roman" w:cs="Times New Roman"/>
                <w:sz w:val="24"/>
                <w:szCs w:val="24"/>
              </w:rPr>
            </w:pPr>
            <w:r w:rsidRPr="009F7809">
              <w:rPr>
                <w:rFonts w:ascii="Times New Roman" w:hAnsi="Times New Roman" w:cs="Times New Roman"/>
                <w:sz w:val="24"/>
                <w:szCs w:val="24"/>
              </w:rPr>
              <w:t>2.1</w:t>
            </w:r>
          </w:p>
        </w:tc>
        <w:tc>
          <w:tcPr>
            <w:tcW w:w="2356" w:type="dxa"/>
            <w:gridSpan w:val="2"/>
            <w:tcBorders>
              <w:top w:val="single" w:sz="4" w:space="0" w:color="auto"/>
              <w:left w:val="single" w:sz="4" w:space="0" w:color="auto"/>
              <w:bottom w:val="single" w:sz="4" w:space="0" w:color="auto"/>
              <w:right w:val="single" w:sz="4" w:space="0" w:color="auto"/>
            </w:tcBorders>
          </w:tcPr>
          <w:p w:rsidR="006A2BF8" w:rsidRPr="009F7809" w:rsidRDefault="006A2BF8" w:rsidP="007621FE">
            <w:pPr>
              <w:rPr>
                <w:rFonts w:ascii="Times New Roman" w:hAnsi="Times New Roman" w:cs="Times New Roman"/>
                <w:sz w:val="24"/>
                <w:szCs w:val="24"/>
              </w:rPr>
            </w:pPr>
            <w:r w:rsidRPr="009F7809">
              <w:rPr>
                <w:rFonts w:ascii="Times New Roman" w:hAnsi="Times New Roman" w:cs="Times New Roman"/>
                <w:sz w:val="24"/>
                <w:szCs w:val="24"/>
              </w:rPr>
              <w:t>Новые типы клавишных электромузыкальных инструментов. Принципы эксплуатации, технические характеристики</w:t>
            </w:r>
          </w:p>
        </w:tc>
        <w:tc>
          <w:tcPr>
            <w:tcW w:w="879" w:type="dxa"/>
            <w:gridSpan w:val="2"/>
            <w:tcBorders>
              <w:top w:val="single" w:sz="4" w:space="0" w:color="auto"/>
              <w:left w:val="single" w:sz="4" w:space="0" w:color="auto"/>
              <w:bottom w:val="single" w:sz="4" w:space="0" w:color="auto"/>
              <w:right w:val="single" w:sz="4" w:space="0" w:color="auto"/>
            </w:tcBorders>
          </w:tcPr>
          <w:p w:rsidR="006A2BF8" w:rsidRPr="009F7809" w:rsidRDefault="006A2BF8" w:rsidP="00004010">
            <w:pPr>
              <w:jc w:val="center"/>
              <w:rPr>
                <w:rFonts w:ascii="Times New Roman" w:hAnsi="Times New Roman" w:cs="Times New Roman"/>
                <w:sz w:val="24"/>
                <w:szCs w:val="24"/>
              </w:rPr>
            </w:pPr>
            <w:r w:rsidRPr="009F7809">
              <w:rPr>
                <w:rFonts w:ascii="Times New Roman" w:hAnsi="Times New Roman" w:cs="Times New Roman"/>
                <w:sz w:val="24"/>
                <w:szCs w:val="24"/>
              </w:rPr>
              <w:t>3</w:t>
            </w:r>
          </w:p>
        </w:tc>
        <w:tc>
          <w:tcPr>
            <w:tcW w:w="925" w:type="dxa"/>
            <w:gridSpan w:val="2"/>
            <w:tcBorders>
              <w:top w:val="single" w:sz="4" w:space="0" w:color="auto"/>
              <w:left w:val="single" w:sz="4" w:space="0" w:color="auto"/>
              <w:bottom w:val="single" w:sz="4" w:space="0" w:color="auto"/>
              <w:right w:val="single" w:sz="4" w:space="0" w:color="auto"/>
            </w:tcBorders>
          </w:tcPr>
          <w:p w:rsidR="006A2BF8" w:rsidRPr="009F7809" w:rsidRDefault="006A2BF8" w:rsidP="00004010">
            <w:pPr>
              <w:jc w:val="center"/>
              <w:rPr>
                <w:rFonts w:ascii="Times New Roman" w:hAnsi="Times New Roman" w:cs="Times New Roman"/>
                <w:sz w:val="24"/>
                <w:szCs w:val="24"/>
              </w:rPr>
            </w:pPr>
            <w:r w:rsidRPr="009F7809">
              <w:rPr>
                <w:rFonts w:ascii="Times New Roman" w:hAnsi="Times New Roman" w:cs="Times New Roman"/>
                <w:sz w:val="24"/>
                <w:szCs w:val="24"/>
              </w:rPr>
              <w:t>3</w:t>
            </w:r>
          </w:p>
        </w:tc>
        <w:tc>
          <w:tcPr>
            <w:tcW w:w="1323" w:type="dxa"/>
            <w:gridSpan w:val="2"/>
            <w:tcBorders>
              <w:top w:val="single" w:sz="4" w:space="0" w:color="auto"/>
              <w:left w:val="single" w:sz="4" w:space="0" w:color="auto"/>
              <w:bottom w:val="single" w:sz="4" w:space="0" w:color="auto"/>
              <w:right w:val="single" w:sz="4" w:space="0" w:color="auto"/>
            </w:tcBorders>
          </w:tcPr>
          <w:p w:rsidR="006A2BF8" w:rsidRPr="009F7809" w:rsidRDefault="006A2BF8" w:rsidP="00004010">
            <w:pPr>
              <w:jc w:val="center"/>
              <w:rPr>
                <w:rFonts w:ascii="Times New Roman" w:hAnsi="Times New Roman" w:cs="Times New Roman"/>
                <w:sz w:val="24"/>
                <w:szCs w:val="24"/>
              </w:rPr>
            </w:pPr>
            <w:r w:rsidRPr="009F7809">
              <w:rPr>
                <w:rFonts w:ascii="Times New Roman" w:hAnsi="Times New Roman" w:cs="Times New Roman"/>
                <w:sz w:val="24"/>
                <w:szCs w:val="24"/>
              </w:rPr>
              <w:t>-</w:t>
            </w:r>
          </w:p>
        </w:tc>
        <w:tc>
          <w:tcPr>
            <w:tcW w:w="1936" w:type="dxa"/>
            <w:tcBorders>
              <w:top w:val="single" w:sz="4" w:space="0" w:color="auto"/>
              <w:left w:val="single" w:sz="4" w:space="0" w:color="auto"/>
              <w:bottom w:val="single" w:sz="4" w:space="0" w:color="auto"/>
              <w:right w:val="single" w:sz="4" w:space="0" w:color="auto"/>
            </w:tcBorders>
            <w:vAlign w:val="center"/>
          </w:tcPr>
          <w:p w:rsidR="006A2BF8" w:rsidRPr="009F7809" w:rsidRDefault="006A2BF8" w:rsidP="00004010">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560" w:type="dxa"/>
            <w:tcBorders>
              <w:top w:val="single" w:sz="4" w:space="0" w:color="auto"/>
              <w:left w:val="single" w:sz="4" w:space="0" w:color="auto"/>
              <w:bottom w:val="single" w:sz="4" w:space="0" w:color="auto"/>
              <w:right w:val="single" w:sz="4" w:space="0" w:color="auto"/>
            </w:tcBorders>
            <w:vAlign w:val="center"/>
          </w:tcPr>
          <w:p w:rsidR="006A2BF8" w:rsidRPr="009F7809" w:rsidRDefault="006A2BF8" w:rsidP="007621FE">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Беседа</w:t>
            </w:r>
          </w:p>
          <w:p w:rsidR="006A2BF8" w:rsidRPr="009F7809" w:rsidRDefault="006A2BF8" w:rsidP="007621FE">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Наблюдение</w:t>
            </w:r>
          </w:p>
        </w:tc>
      </w:tr>
      <w:tr w:rsidR="006A2BF8" w:rsidRPr="009F7809" w:rsidTr="00004010">
        <w:tc>
          <w:tcPr>
            <w:tcW w:w="675" w:type="dxa"/>
            <w:tcBorders>
              <w:top w:val="single" w:sz="4" w:space="0" w:color="auto"/>
              <w:left w:val="single" w:sz="4" w:space="0" w:color="auto"/>
              <w:bottom w:val="single" w:sz="4" w:space="0" w:color="auto"/>
              <w:right w:val="single" w:sz="4" w:space="0" w:color="auto"/>
            </w:tcBorders>
            <w:vAlign w:val="center"/>
          </w:tcPr>
          <w:p w:rsidR="006A2BF8" w:rsidRPr="009F7809" w:rsidRDefault="006A2BF8" w:rsidP="00004010">
            <w:pPr>
              <w:jc w:val="center"/>
              <w:rPr>
                <w:rFonts w:ascii="Times New Roman" w:hAnsi="Times New Roman" w:cs="Times New Roman"/>
                <w:sz w:val="24"/>
                <w:szCs w:val="24"/>
              </w:rPr>
            </w:pPr>
            <w:r w:rsidRPr="009F7809">
              <w:rPr>
                <w:rFonts w:ascii="Times New Roman" w:hAnsi="Times New Roman" w:cs="Times New Roman"/>
                <w:sz w:val="24"/>
                <w:szCs w:val="24"/>
              </w:rPr>
              <w:t>2.2</w:t>
            </w:r>
          </w:p>
        </w:tc>
        <w:tc>
          <w:tcPr>
            <w:tcW w:w="2356" w:type="dxa"/>
            <w:gridSpan w:val="2"/>
            <w:tcBorders>
              <w:top w:val="single" w:sz="4" w:space="0" w:color="auto"/>
              <w:left w:val="single" w:sz="4" w:space="0" w:color="auto"/>
              <w:bottom w:val="single" w:sz="4" w:space="0" w:color="auto"/>
              <w:right w:val="single" w:sz="4" w:space="0" w:color="auto"/>
            </w:tcBorders>
          </w:tcPr>
          <w:p w:rsidR="006A2BF8" w:rsidRPr="009F7809" w:rsidRDefault="006A2BF8" w:rsidP="007621FE">
            <w:pPr>
              <w:rPr>
                <w:rFonts w:ascii="Times New Roman" w:hAnsi="Times New Roman" w:cs="Times New Roman"/>
                <w:sz w:val="24"/>
                <w:szCs w:val="24"/>
              </w:rPr>
            </w:pPr>
            <w:r w:rsidRPr="009F7809">
              <w:rPr>
                <w:rFonts w:ascii="Times New Roman" w:hAnsi="Times New Roman" w:cs="Times New Roman"/>
                <w:sz w:val="24"/>
                <w:szCs w:val="24"/>
              </w:rPr>
              <w:t>Гаммы (до 5 знаков); аккорды, арпеджио, этюды</w:t>
            </w:r>
          </w:p>
        </w:tc>
        <w:tc>
          <w:tcPr>
            <w:tcW w:w="879" w:type="dxa"/>
            <w:gridSpan w:val="2"/>
            <w:tcBorders>
              <w:top w:val="single" w:sz="4" w:space="0" w:color="auto"/>
              <w:left w:val="single" w:sz="4" w:space="0" w:color="auto"/>
              <w:bottom w:val="single" w:sz="4" w:space="0" w:color="auto"/>
              <w:right w:val="single" w:sz="4" w:space="0" w:color="auto"/>
            </w:tcBorders>
          </w:tcPr>
          <w:p w:rsidR="006A2BF8" w:rsidRPr="009F7809" w:rsidRDefault="006A2BF8" w:rsidP="00004010">
            <w:pPr>
              <w:jc w:val="center"/>
              <w:rPr>
                <w:rFonts w:ascii="Times New Roman" w:hAnsi="Times New Roman" w:cs="Times New Roman"/>
                <w:sz w:val="24"/>
                <w:szCs w:val="24"/>
              </w:rPr>
            </w:pPr>
            <w:r w:rsidRPr="009F7809">
              <w:rPr>
                <w:rFonts w:ascii="Times New Roman" w:hAnsi="Times New Roman" w:cs="Times New Roman"/>
                <w:sz w:val="24"/>
                <w:szCs w:val="24"/>
              </w:rPr>
              <w:br/>
              <w:t>12</w:t>
            </w:r>
          </w:p>
        </w:tc>
        <w:tc>
          <w:tcPr>
            <w:tcW w:w="925" w:type="dxa"/>
            <w:gridSpan w:val="2"/>
            <w:tcBorders>
              <w:top w:val="single" w:sz="4" w:space="0" w:color="auto"/>
              <w:left w:val="single" w:sz="4" w:space="0" w:color="auto"/>
              <w:bottom w:val="single" w:sz="4" w:space="0" w:color="auto"/>
              <w:right w:val="single" w:sz="4" w:space="0" w:color="auto"/>
            </w:tcBorders>
          </w:tcPr>
          <w:p w:rsidR="006A2BF8" w:rsidRPr="009F7809" w:rsidRDefault="006A2BF8" w:rsidP="00004010">
            <w:pPr>
              <w:jc w:val="center"/>
              <w:rPr>
                <w:rFonts w:ascii="Times New Roman" w:hAnsi="Times New Roman" w:cs="Times New Roman"/>
                <w:sz w:val="24"/>
                <w:szCs w:val="24"/>
              </w:rPr>
            </w:pPr>
            <w:r w:rsidRPr="009F7809">
              <w:rPr>
                <w:rFonts w:ascii="Times New Roman" w:hAnsi="Times New Roman" w:cs="Times New Roman"/>
                <w:sz w:val="24"/>
                <w:szCs w:val="24"/>
              </w:rPr>
              <w:br/>
              <w:t>4</w:t>
            </w:r>
          </w:p>
        </w:tc>
        <w:tc>
          <w:tcPr>
            <w:tcW w:w="1323" w:type="dxa"/>
            <w:gridSpan w:val="2"/>
            <w:tcBorders>
              <w:top w:val="single" w:sz="4" w:space="0" w:color="auto"/>
              <w:left w:val="single" w:sz="4" w:space="0" w:color="auto"/>
              <w:bottom w:val="single" w:sz="4" w:space="0" w:color="auto"/>
              <w:right w:val="single" w:sz="4" w:space="0" w:color="auto"/>
            </w:tcBorders>
          </w:tcPr>
          <w:p w:rsidR="006A2BF8" w:rsidRPr="009F7809" w:rsidRDefault="006A2BF8" w:rsidP="00004010">
            <w:pPr>
              <w:jc w:val="center"/>
              <w:rPr>
                <w:rFonts w:ascii="Times New Roman" w:hAnsi="Times New Roman" w:cs="Times New Roman"/>
                <w:sz w:val="24"/>
                <w:szCs w:val="24"/>
              </w:rPr>
            </w:pPr>
            <w:r w:rsidRPr="009F7809">
              <w:rPr>
                <w:rFonts w:ascii="Times New Roman" w:hAnsi="Times New Roman" w:cs="Times New Roman"/>
                <w:sz w:val="24"/>
                <w:szCs w:val="24"/>
              </w:rPr>
              <w:br/>
              <w:t>8</w:t>
            </w:r>
          </w:p>
        </w:tc>
        <w:tc>
          <w:tcPr>
            <w:tcW w:w="1936" w:type="dxa"/>
            <w:tcBorders>
              <w:top w:val="single" w:sz="4" w:space="0" w:color="auto"/>
              <w:left w:val="single" w:sz="4" w:space="0" w:color="auto"/>
              <w:bottom w:val="single" w:sz="4" w:space="0" w:color="auto"/>
              <w:right w:val="single" w:sz="4" w:space="0" w:color="auto"/>
            </w:tcBorders>
            <w:vAlign w:val="center"/>
          </w:tcPr>
          <w:p w:rsidR="006A2BF8" w:rsidRPr="009F7809" w:rsidRDefault="006A2BF8" w:rsidP="00004010">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560" w:type="dxa"/>
            <w:tcBorders>
              <w:top w:val="single" w:sz="4" w:space="0" w:color="auto"/>
              <w:left w:val="single" w:sz="4" w:space="0" w:color="auto"/>
              <w:bottom w:val="single" w:sz="4" w:space="0" w:color="auto"/>
              <w:right w:val="single" w:sz="4" w:space="0" w:color="auto"/>
            </w:tcBorders>
            <w:vAlign w:val="center"/>
          </w:tcPr>
          <w:p w:rsidR="006A2BF8" w:rsidRPr="009F7809" w:rsidRDefault="006A2BF8" w:rsidP="00004010">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Упражнения</w:t>
            </w:r>
          </w:p>
        </w:tc>
      </w:tr>
      <w:tr w:rsidR="006A2BF8" w:rsidRPr="009F7809" w:rsidTr="00004010">
        <w:tc>
          <w:tcPr>
            <w:tcW w:w="675" w:type="dxa"/>
            <w:tcBorders>
              <w:top w:val="single" w:sz="4" w:space="0" w:color="auto"/>
              <w:left w:val="single" w:sz="4" w:space="0" w:color="auto"/>
              <w:bottom w:val="single" w:sz="4" w:space="0" w:color="auto"/>
              <w:right w:val="single" w:sz="4" w:space="0" w:color="auto"/>
            </w:tcBorders>
            <w:vAlign w:val="center"/>
          </w:tcPr>
          <w:p w:rsidR="006A2BF8" w:rsidRPr="009F7809" w:rsidRDefault="006A2BF8" w:rsidP="00004010">
            <w:pPr>
              <w:jc w:val="center"/>
              <w:rPr>
                <w:rFonts w:ascii="Times New Roman" w:hAnsi="Times New Roman" w:cs="Times New Roman"/>
                <w:sz w:val="24"/>
                <w:szCs w:val="24"/>
              </w:rPr>
            </w:pPr>
            <w:r w:rsidRPr="009F7809">
              <w:rPr>
                <w:rFonts w:ascii="Times New Roman" w:hAnsi="Times New Roman" w:cs="Times New Roman"/>
                <w:sz w:val="24"/>
                <w:szCs w:val="24"/>
              </w:rPr>
              <w:t>2.3</w:t>
            </w:r>
          </w:p>
        </w:tc>
        <w:tc>
          <w:tcPr>
            <w:tcW w:w="2356" w:type="dxa"/>
            <w:gridSpan w:val="2"/>
            <w:tcBorders>
              <w:top w:val="single" w:sz="4" w:space="0" w:color="auto"/>
              <w:left w:val="single" w:sz="4" w:space="0" w:color="auto"/>
              <w:bottom w:val="single" w:sz="4" w:space="0" w:color="auto"/>
              <w:right w:val="single" w:sz="4" w:space="0" w:color="auto"/>
            </w:tcBorders>
          </w:tcPr>
          <w:p w:rsidR="006A2BF8" w:rsidRPr="009F7809" w:rsidRDefault="006A2BF8" w:rsidP="007621FE">
            <w:pPr>
              <w:rPr>
                <w:rFonts w:ascii="Times New Roman" w:hAnsi="Times New Roman" w:cs="Times New Roman"/>
                <w:sz w:val="24"/>
                <w:szCs w:val="24"/>
              </w:rPr>
            </w:pPr>
            <w:r w:rsidRPr="009F7809">
              <w:rPr>
                <w:rFonts w:ascii="Times New Roman" w:hAnsi="Times New Roman" w:cs="Times New Roman"/>
                <w:sz w:val="24"/>
                <w:szCs w:val="24"/>
              </w:rPr>
              <w:t>Игра по нотам; репертуар студии, партии «соло»</w:t>
            </w:r>
          </w:p>
        </w:tc>
        <w:tc>
          <w:tcPr>
            <w:tcW w:w="879" w:type="dxa"/>
            <w:gridSpan w:val="2"/>
            <w:tcBorders>
              <w:top w:val="single" w:sz="4" w:space="0" w:color="auto"/>
              <w:left w:val="single" w:sz="4" w:space="0" w:color="auto"/>
              <w:bottom w:val="single" w:sz="4" w:space="0" w:color="auto"/>
              <w:right w:val="single" w:sz="4" w:space="0" w:color="auto"/>
            </w:tcBorders>
          </w:tcPr>
          <w:p w:rsidR="006A2BF8" w:rsidRPr="009F7809" w:rsidRDefault="006A2BF8" w:rsidP="00004010">
            <w:pPr>
              <w:jc w:val="center"/>
              <w:rPr>
                <w:rFonts w:ascii="Times New Roman" w:hAnsi="Times New Roman" w:cs="Times New Roman"/>
                <w:sz w:val="24"/>
                <w:szCs w:val="24"/>
              </w:rPr>
            </w:pPr>
            <w:r w:rsidRPr="009F7809">
              <w:rPr>
                <w:rFonts w:ascii="Times New Roman" w:hAnsi="Times New Roman" w:cs="Times New Roman"/>
                <w:sz w:val="24"/>
                <w:szCs w:val="24"/>
              </w:rPr>
              <w:br/>
              <w:t>8</w:t>
            </w:r>
          </w:p>
        </w:tc>
        <w:tc>
          <w:tcPr>
            <w:tcW w:w="925" w:type="dxa"/>
            <w:gridSpan w:val="2"/>
            <w:tcBorders>
              <w:top w:val="single" w:sz="4" w:space="0" w:color="auto"/>
              <w:left w:val="single" w:sz="4" w:space="0" w:color="auto"/>
              <w:bottom w:val="single" w:sz="4" w:space="0" w:color="auto"/>
              <w:right w:val="single" w:sz="4" w:space="0" w:color="auto"/>
            </w:tcBorders>
          </w:tcPr>
          <w:p w:rsidR="006A2BF8" w:rsidRPr="009F7809" w:rsidRDefault="006A2BF8" w:rsidP="00004010">
            <w:pPr>
              <w:jc w:val="center"/>
              <w:rPr>
                <w:rFonts w:ascii="Times New Roman" w:hAnsi="Times New Roman" w:cs="Times New Roman"/>
                <w:sz w:val="24"/>
                <w:szCs w:val="24"/>
              </w:rPr>
            </w:pPr>
            <w:r w:rsidRPr="009F7809">
              <w:rPr>
                <w:rFonts w:ascii="Times New Roman" w:hAnsi="Times New Roman" w:cs="Times New Roman"/>
                <w:sz w:val="24"/>
                <w:szCs w:val="24"/>
              </w:rPr>
              <w:br/>
              <w:t>2</w:t>
            </w:r>
          </w:p>
        </w:tc>
        <w:tc>
          <w:tcPr>
            <w:tcW w:w="1323" w:type="dxa"/>
            <w:gridSpan w:val="2"/>
            <w:tcBorders>
              <w:top w:val="single" w:sz="4" w:space="0" w:color="auto"/>
              <w:left w:val="single" w:sz="4" w:space="0" w:color="auto"/>
              <w:bottom w:val="single" w:sz="4" w:space="0" w:color="auto"/>
              <w:right w:val="single" w:sz="4" w:space="0" w:color="auto"/>
            </w:tcBorders>
          </w:tcPr>
          <w:p w:rsidR="006A2BF8" w:rsidRPr="009F7809" w:rsidRDefault="006A2BF8" w:rsidP="00004010">
            <w:pPr>
              <w:jc w:val="center"/>
              <w:rPr>
                <w:rFonts w:ascii="Times New Roman" w:hAnsi="Times New Roman" w:cs="Times New Roman"/>
                <w:sz w:val="24"/>
                <w:szCs w:val="24"/>
              </w:rPr>
            </w:pPr>
            <w:r w:rsidRPr="009F7809">
              <w:rPr>
                <w:rFonts w:ascii="Times New Roman" w:hAnsi="Times New Roman" w:cs="Times New Roman"/>
                <w:sz w:val="24"/>
                <w:szCs w:val="24"/>
              </w:rPr>
              <w:br/>
              <w:t>6</w:t>
            </w:r>
          </w:p>
        </w:tc>
        <w:tc>
          <w:tcPr>
            <w:tcW w:w="1936" w:type="dxa"/>
            <w:tcBorders>
              <w:top w:val="single" w:sz="4" w:space="0" w:color="auto"/>
              <w:left w:val="single" w:sz="4" w:space="0" w:color="auto"/>
              <w:bottom w:val="single" w:sz="4" w:space="0" w:color="auto"/>
              <w:right w:val="single" w:sz="4" w:space="0" w:color="auto"/>
            </w:tcBorders>
            <w:vAlign w:val="center"/>
          </w:tcPr>
          <w:p w:rsidR="006A2BF8" w:rsidRPr="009F7809" w:rsidRDefault="006A2BF8" w:rsidP="00004010">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560" w:type="dxa"/>
            <w:tcBorders>
              <w:top w:val="single" w:sz="4" w:space="0" w:color="auto"/>
              <w:left w:val="single" w:sz="4" w:space="0" w:color="auto"/>
              <w:bottom w:val="single" w:sz="4" w:space="0" w:color="auto"/>
              <w:right w:val="single" w:sz="4" w:space="0" w:color="auto"/>
            </w:tcBorders>
            <w:vAlign w:val="center"/>
          </w:tcPr>
          <w:p w:rsidR="006A2BF8" w:rsidRPr="009F7809" w:rsidRDefault="006A2BF8" w:rsidP="00004010">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Выступление</w:t>
            </w:r>
          </w:p>
        </w:tc>
      </w:tr>
      <w:tr w:rsidR="006A2BF8" w:rsidRPr="009F7809" w:rsidTr="00004010">
        <w:tc>
          <w:tcPr>
            <w:tcW w:w="675" w:type="dxa"/>
            <w:tcBorders>
              <w:top w:val="single" w:sz="4" w:space="0" w:color="auto"/>
              <w:left w:val="single" w:sz="4" w:space="0" w:color="auto"/>
              <w:bottom w:val="single" w:sz="4" w:space="0" w:color="auto"/>
              <w:right w:val="single" w:sz="4" w:space="0" w:color="auto"/>
            </w:tcBorders>
            <w:vAlign w:val="center"/>
          </w:tcPr>
          <w:p w:rsidR="006A2BF8" w:rsidRPr="009F7809" w:rsidRDefault="006A2BF8" w:rsidP="00004010">
            <w:pPr>
              <w:jc w:val="center"/>
              <w:rPr>
                <w:rFonts w:ascii="Times New Roman" w:hAnsi="Times New Roman" w:cs="Times New Roman"/>
                <w:sz w:val="24"/>
                <w:szCs w:val="24"/>
              </w:rPr>
            </w:pPr>
            <w:r w:rsidRPr="009F7809">
              <w:rPr>
                <w:rFonts w:ascii="Times New Roman" w:hAnsi="Times New Roman" w:cs="Times New Roman"/>
                <w:sz w:val="24"/>
                <w:szCs w:val="24"/>
              </w:rPr>
              <w:t>2.4</w:t>
            </w:r>
          </w:p>
        </w:tc>
        <w:tc>
          <w:tcPr>
            <w:tcW w:w="2356" w:type="dxa"/>
            <w:gridSpan w:val="2"/>
            <w:tcBorders>
              <w:top w:val="single" w:sz="4" w:space="0" w:color="auto"/>
              <w:left w:val="single" w:sz="4" w:space="0" w:color="auto"/>
              <w:bottom w:val="single" w:sz="4" w:space="0" w:color="auto"/>
              <w:right w:val="single" w:sz="4" w:space="0" w:color="auto"/>
            </w:tcBorders>
          </w:tcPr>
          <w:p w:rsidR="006A2BF8" w:rsidRPr="009F7809" w:rsidRDefault="006A2BF8" w:rsidP="007621FE">
            <w:pPr>
              <w:rPr>
                <w:rFonts w:ascii="Times New Roman" w:hAnsi="Times New Roman" w:cs="Times New Roman"/>
                <w:sz w:val="24"/>
                <w:szCs w:val="24"/>
              </w:rPr>
            </w:pPr>
            <w:r w:rsidRPr="009F7809">
              <w:rPr>
                <w:rFonts w:ascii="Times New Roman" w:hAnsi="Times New Roman" w:cs="Times New Roman"/>
                <w:sz w:val="24"/>
                <w:szCs w:val="24"/>
              </w:rPr>
              <w:t>Упражнения по знакам, буквам, репертуар студии</w:t>
            </w:r>
          </w:p>
        </w:tc>
        <w:tc>
          <w:tcPr>
            <w:tcW w:w="879" w:type="dxa"/>
            <w:gridSpan w:val="2"/>
            <w:tcBorders>
              <w:top w:val="single" w:sz="4" w:space="0" w:color="auto"/>
              <w:left w:val="single" w:sz="4" w:space="0" w:color="auto"/>
              <w:bottom w:val="single" w:sz="4" w:space="0" w:color="auto"/>
              <w:right w:val="single" w:sz="4" w:space="0" w:color="auto"/>
            </w:tcBorders>
          </w:tcPr>
          <w:p w:rsidR="006A2BF8" w:rsidRPr="009F7809" w:rsidRDefault="006A2BF8" w:rsidP="00004010">
            <w:pPr>
              <w:jc w:val="center"/>
              <w:rPr>
                <w:rFonts w:ascii="Times New Roman" w:hAnsi="Times New Roman" w:cs="Times New Roman"/>
                <w:sz w:val="24"/>
                <w:szCs w:val="24"/>
              </w:rPr>
            </w:pPr>
            <w:r w:rsidRPr="009F7809">
              <w:rPr>
                <w:rFonts w:ascii="Times New Roman" w:hAnsi="Times New Roman" w:cs="Times New Roman"/>
                <w:sz w:val="24"/>
                <w:szCs w:val="24"/>
              </w:rPr>
              <w:br/>
              <w:t>8</w:t>
            </w:r>
          </w:p>
        </w:tc>
        <w:tc>
          <w:tcPr>
            <w:tcW w:w="925" w:type="dxa"/>
            <w:gridSpan w:val="2"/>
            <w:tcBorders>
              <w:top w:val="single" w:sz="4" w:space="0" w:color="auto"/>
              <w:left w:val="single" w:sz="4" w:space="0" w:color="auto"/>
              <w:bottom w:val="single" w:sz="4" w:space="0" w:color="auto"/>
              <w:right w:val="single" w:sz="4" w:space="0" w:color="auto"/>
            </w:tcBorders>
          </w:tcPr>
          <w:p w:rsidR="006A2BF8" w:rsidRPr="009F7809" w:rsidRDefault="006A2BF8" w:rsidP="00004010">
            <w:pPr>
              <w:jc w:val="center"/>
              <w:rPr>
                <w:rFonts w:ascii="Times New Roman" w:hAnsi="Times New Roman" w:cs="Times New Roman"/>
                <w:sz w:val="24"/>
                <w:szCs w:val="24"/>
              </w:rPr>
            </w:pPr>
            <w:r w:rsidRPr="009F7809">
              <w:rPr>
                <w:rFonts w:ascii="Times New Roman" w:hAnsi="Times New Roman" w:cs="Times New Roman"/>
                <w:sz w:val="24"/>
                <w:szCs w:val="24"/>
              </w:rPr>
              <w:br/>
              <w:t>2</w:t>
            </w:r>
          </w:p>
        </w:tc>
        <w:tc>
          <w:tcPr>
            <w:tcW w:w="1323" w:type="dxa"/>
            <w:gridSpan w:val="2"/>
            <w:tcBorders>
              <w:top w:val="single" w:sz="4" w:space="0" w:color="auto"/>
              <w:left w:val="single" w:sz="4" w:space="0" w:color="auto"/>
              <w:bottom w:val="single" w:sz="4" w:space="0" w:color="auto"/>
              <w:right w:val="single" w:sz="4" w:space="0" w:color="auto"/>
            </w:tcBorders>
          </w:tcPr>
          <w:p w:rsidR="006A2BF8" w:rsidRPr="009F7809" w:rsidRDefault="006A2BF8" w:rsidP="00004010">
            <w:pPr>
              <w:jc w:val="center"/>
              <w:rPr>
                <w:rFonts w:ascii="Times New Roman" w:hAnsi="Times New Roman" w:cs="Times New Roman"/>
                <w:sz w:val="24"/>
                <w:szCs w:val="24"/>
              </w:rPr>
            </w:pPr>
            <w:r w:rsidRPr="009F7809">
              <w:rPr>
                <w:rFonts w:ascii="Times New Roman" w:hAnsi="Times New Roman" w:cs="Times New Roman"/>
                <w:sz w:val="24"/>
                <w:szCs w:val="24"/>
              </w:rPr>
              <w:br/>
              <w:t>6</w:t>
            </w:r>
          </w:p>
        </w:tc>
        <w:tc>
          <w:tcPr>
            <w:tcW w:w="1936" w:type="dxa"/>
            <w:tcBorders>
              <w:top w:val="single" w:sz="4" w:space="0" w:color="auto"/>
              <w:left w:val="single" w:sz="4" w:space="0" w:color="auto"/>
              <w:bottom w:val="single" w:sz="4" w:space="0" w:color="auto"/>
              <w:right w:val="single" w:sz="4" w:space="0" w:color="auto"/>
            </w:tcBorders>
            <w:vAlign w:val="center"/>
          </w:tcPr>
          <w:p w:rsidR="006A2BF8" w:rsidRPr="009F7809" w:rsidRDefault="006A2BF8" w:rsidP="00004010">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p w:rsidR="006A2BF8" w:rsidRPr="009F7809" w:rsidRDefault="006A2BF8" w:rsidP="00004010">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Групповое занятие</w:t>
            </w:r>
          </w:p>
        </w:tc>
        <w:tc>
          <w:tcPr>
            <w:tcW w:w="1560" w:type="dxa"/>
            <w:tcBorders>
              <w:top w:val="single" w:sz="4" w:space="0" w:color="auto"/>
              <w:left w:val="single" w:sz="4" w:space="0" w:color="auto"/>
              <w:bottom w:val="single" w:sz="4" w:space="0" w:color="auto"/>
              <w:right w:val="single" w:sz="4" w:space="0" w:color="auto"/>
            </w:tcBorders>
            <w:vAlign w:val="center"/>
          </w:tcPr>
          <w:p w:rsidR="006A2BF8" w:rsidRPr="009F7809" w:rsidRDefault="006A2BF8" w:rsidP="00004010">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Выступление</w:t>
            </w:r>
          </w:p>
        </w:tc>
      </w:tr>
      <w:tr w:rsidR="006A2BF8" w:rsidRPr="009F7809" w:rsidTr="00004010">
        <w:tc>
          <w:tcPr>
            <w:tcW w:w="675" w:type="dxa"/>
            <w:tcBorders>
              <w:top w:val="single" w:sz="4" w:space="0" w:color="auto"/>
              <w:left w:val="single" w:sz="4" w:space="0" w:color="auto"/>
              <w:bottom w:val="single" w:sz="4" w:space="0" w:color="auto"/>
              <w:right w:val="single" w:sz="4" w:space="0" w:color="auto"/>
            </w:tcBorders>
            <w:vAlign w:val="center"/>
          </w:tcPr>
          <w:p w:rsidR="006A2BF8" w:rsidRPr="009F7809" w:rsidRDefault="006A2BF8" w:rsidP="00004010">
            <w:pPr>
              <w:jc w:val="center"/>
              <w:rPr>
                <w:rFonts w:ascii="Times New Roman" w:hAnsi="Times New Roman" w:cs="Times New Roman"/>
                <w:sz w:val="24"/>
                <w:szCs w:val="24"/>
              </w:rPr>
            </w:pPr>
            <w:r w:rsidRPr="009F7809">
              <w:rPr>
                <w:rFonts w:ascii="Times New Roman" w:hAnsi="Times New Roman" w:cs="Times New Roman"/>
                <w:sz w:val="24"/>
                <w:szCs w:val="24"/>
              </w:rPr>
              <w:t>2.5</w:t>
            </w:r>
          </w:p>
        </w:tc>
        <w:tc>
          <w:tcPr>
            <w:tcW w:w="2356" w:type="dxa"/>
            <w:gridSpan w:val="2"/>
            <w:tcBorders>
              <w:top w:val="single" w:sz="4" w:space="0" w:color="auto"/>
              <w:left w:val="single" w:sz="4" w:space="0" w:color="auto"/>
              <w:bottom w:val="single" w:sz="4" w:space="0" w:color="auto"/>
              <w:right w:val="single" w:sz="4" w:space="0" w:color="auto"/>
            </w:tcBorders>
          </w:tcPr>
          <w:p w:rsidR="006A2BF8" w:rsidRPr="009F7809" w:rsidRDefault="006A2BF8" w:rsidP="007621FE">
            <w:pPr>
              <w:rPr>
                <w:rFonts w:ascii="Times New Roman" w:hAnsi="Times New Roman" w:cs="Times New Roman"/>
                <w:sz w:val="24"/>
                <w:szCs w:val="24"/>
              </w:rPr>
            </w:pPr>
            <w:r w:rsidRPr="009F7809">
              <w:rPr>
                <w:rFonts w:ascii="Times New Roman" w:hAnsi="Times New Roman" w:cs="Times New Roman"/>
                <w:sz w:val="24"/>
                <w:szCs w:val="24"/>
              </w:rPr>
              <w:t>Сочинение, импровизация. Упражнения по подбору аккомпанемента на основе вопросов теории.</w:t>
            </w:r>
          </w:p>
        </w:tc>
        <w:tc>
          <w:tcPr>
            <w:tcW w:w="879" w:type="dxa"/>
            <w:gridSpan w:val="2"/>
            <w:tcBorders>
              <w:top w:val="single" w:sz="4" w:space="0" w:color="auto"/>
              <w:left w:val="single" w:sz="4" w:space="0" w:color="auto"/>
              <w:bottom w:val="single" w:sz="4" w:space="0" w:color="auto"/>
              <w:right w:val="single" w:sz="4" w:space="0" w:color="auto"/>
            </w:tcBorders>
          </w:tcPr>
          <w:p w:rsidR="006A2BF8" w:rsidRPr="009F7809" w:rsidRDefault="006A2BF8" w:rsidP="00004010">
            <w:pPr>
              <w:jc w:val="center"/>
              <w:rPr>
                <w:rFonts w:ascii="Times New Roman" w:hAnsi="Times New Roman" w:cs="Times New Roman"/>
                <w:sz w:val="24"/>
                <w:szCs w:val="24"/>
              </w:rPr>
            </w:pPr>
            <w:r w:rsidRPr="009F7809">
              <w:rPr>
                <w:rFonts w:ascii="Times New Roman" w:hAnsi="Times New Roman" w:cs="Times New Roman"/>
                <w:sz w:val="24"/>
                <w:szCs w:val="24"/>
              </w:rPr>
              <w:br/>
            </w:r>
            <w:r w:rsidRPr="009F7809">
              <w:rPr>
                <w:rFonts w:ascii="Times New Roman" w:hAnsi="Times New Roman" w:cs="Times New Roman"/>
                <w:sz w:val="24"/>
                <w:szCs w:val="24"/>
              </w:rPr>
              <w:br/>
            </w:r>
            <w:r w:rsidRPr="009F7809">
              <w:rPr>
                <w:rFonts w:ascii="Times New Roman" w:hAnsi="Times New Roman" w:cs="Times New Roman"/>
                <w:sz w:val="24"/>
                <w:szCs w:val="24"/>
              </w:rPr>
              <w:br/>
              <w:t>10</w:t>
            </w:r>
          </w:p>
        </w:tc>
        <w:tc>
          <w:tcPr>
            <w:tcW w:w="925" w:type="dxa"/>
            <w:gridSpan w:val="2"/>
            <w:tcBorders>
              <w:top w:val="single" w:sz="4" w:space="0" w:color="auto"/>
              <w:left w:val="single" w:sz="4" w:space="0" w:color="auto"/>
              <w:bottom w:val="single" w:sz="4" w:space="0" w:color="auto"/>
              <w:right w:val="single" w:sz="4" w:space="0" w:color="auto"/>
            </w:tcBorders>
          </w:tcPr>
          <w:p w:rsidR="006A2BF8" w:rsidRPr="009F7809" w:rsidRDefault="006A2BF8" w:rsidP="00004010">
            <w:pPr>
              <w:jc w:val="center"/>
              <w:rPr>
                <w:rFonts w:ascii="Times New Roman" w:hAnsi="Times New Roman" w:cs="Times New Roman"/>
                <w:sz w:val="24"/>
                <w:szCs w:val="24"/>
              </w:rPr>
            </w:pPr>
            <w:r w:rsidRPr="009F7809">
              <w:rPr>
                <w:rFonts w:ascii="Times New Roman" w:hAnsi="Times New Roman" w:cs="Times New Roman"/>
                <w:sz w:val="24"/>
                <w:szCs w:val="24"/>
              </w:rPr>
              <w:br/>
            </w:r>
            <w:r w:rsidRPr="009F7809">
              <w:rPr>
                <w:rFonts w:ascii="Times New Roman" w:hAnsi="Times New Roman" w:cs="Times New Roman"/>
                <w:sz w:val="24"/>
                <w:szCs w:val="24"/>
              </w:rPr>
              <w:br/>
            </w:r>
            <w:r w:rsidRPr="009F7809">
              <w:rPr>
                <w:rFonts w:ascii="Times New Roman" w:hAnsi="Times New Roman" w:cs="Times New Roman"/>
                <w:sz w:val="24"/>
                <w:szCs w:val="24"/>
              </w:rPr>
              <w:br/>
              <w:t>4</w:t>
            </w:r>
          </w:p>
        </w:tc>
        <w:tc>
          <w:tcPr>
            <w:tcW w:w="1323" w:type="dxa"/>
            <w:gridSpan w:val="2"/>
            <w:tcBorders>
              <w:top w:val="single" w:sz="4" w:space="0" w:color="auto"/>
              <w:left w:val="single" w:sz="4" w:space="0" w:color="auto"/>
              <w:bottom w:val="single" w:sz="4" w:space="0" w:color="auto"/>
              <w:right w:val="single" w:sz="4" w:space="0" w:color="auto"/>
            </w:tcBorders>
          </w:tcPr>
          <w:p w:rsidR="006A2BF8" w:rsidRPr="009F7809" w:rsidRDefault="006A2BF8" w:rsidP="00004010">
            <w:pPr>
              <w:jc w:val="center"/>
              <w:rPr>
                <w:rFonts w:ascii="Times New Roman" w:hAnsi="Times New Roman" w:cs="Times New Roman"/>
                <w:sz w:val="24"/>
                <w:szCs w:val="24"/>
              </w:rPr>
            </w:pPr>
            <w:r w:rsidRPr="009F7809">
              <w:rPr>
                <w:rFonts w:ascii="Times New Roman" w:hAnsi="Times New Roman" w:cs="Times New Roman"/>
                <w:sz w:val="24"/>
                <w:szCs w:val="24"/>
              </w:rPr>
              <w:br/>
            </w:r>
            <w:r w:rsidRPr="009F7809">
              <w:rPr>
                <w:rFonts w:ascii="Times New Roman" w:hAnsi="Times New Roman" w:cs="Times New Roman"/>
                <w:sz w:val="24"/>
                <w:szCs w:val="24"/>
              </w:rPr>
              <w:br/>
            </w:r>
            <w:r w:rsidRPr="009F7809">
              <w:rPr>
                <w:rFonts w:ascii="Times New Roman" w:hAnsi="Times New Roman" w:cs="Times New Roman"/>
                <w:sz w:val="24"/>
                <w:szCs w:val="24"/>
              </w:rPr>
              <w:br/>
              <w:t>6</w:t>
            </w:r>
          </w:p>
        </w:tc>
        <w:tc>
          <w:tcPr>
            <w:tcW w:w="1936" w:type="dxa"/>
            <w:tcBorders>
              <w:top w:val="single" w:sz="4" w:space="0" w:color="auto"/>
              <w:left w:val="single" w:sz="4" w:space="0" w:color="auto"/>
              <w:bottom w:val="single" w:sz="4" w:space="0" w:color="auto"/>
              <w:right w:val="single" w:sz="4" w:space="0" w:color="auto"/>
            </w:tcBorders>
            <w:vAlign w:val="center"/>
          </w:tcPr>
          <w:p w:rsidR="006A2BF8" w:rsidRPr="009F7809" w:rsidRDefault="006A2BF8" w:rsidP="00004010">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Групповое занятие</w:t>
            </w:r>
          </w:p>
        </w:tc>
        <w:tc>
          <w:tcPr>
            <w:tcW w:w="1560" w:type="dxa"/>
            <w:tcBorders>
              <w:top w:val="single" w:sz="4" w:space="0" w:color="auto"/>
              <w:left w:val="single" w:sz="4" w:space="0" w:color="auto"/>
              <w:bottom w:val="single" w:sz="4" w:space="0" w:color="auto"/>
              <w:right w:val="single" w:sz="4" w:space="0" w:color="auto"/>
            </w:tcBorders>
            <w:vAlign w:val="center"/>
          </w:tcPr>
          <w:p w:rsidR="006A2BF8" w:rsidRPr="009F7809" w:rsidRDefault="006A2BF8" w:rsidP="00004010">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Беседа</w:t>
            </w:r>
          </w:p>
          <w:p w:rsidR="006A2BF8" w:rsidRPr="009F7809" w:rsidRDefault="006A2BF8" w:rsidP="00004010">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Наблюдение</w:t>
            </w:r>
          </w:p>
        </w:tc>
      </w:tr>
      <w:tr w:rsidR="006A2BF8" w:rsidRPr="009F7809" w:rsidTr="00004010">
        <w:tc>
          <w:tcPr>
            <w:tcW w:w="675" w:type="dxa"/>
            <w:tcBorders>
              <w:top w:val="single" w:sz="4" w:space="0" w:color="auto"/>
              <w:left w:val="single" w:sz="4" w:space="0" w:color="auto"/>
              <w:bottom w:val="single" w:sz="4" w:space="0" w:color="auto"/>
              <w:right w:val="single" w:sz="4" w:space="0" w:color="auto"/>
            </w:tcBorders>
            <w:vAlign w:val="center"/>
          </w:tcPr>
          <w:p w:rsidR="006A2BF8" w:rsidRPr="009F7809" w:rsidRDefault="006A2BF8" w:rsidP="00004010">
            <w:pPr>
              <w:jc w:val="center"/>
              <w:rPr>
                <w:rFonts w:ascii="Times New Roman" w:hAnsi="Times New Roman" w:cs="Times New Roman"/>
                <w:sz w:val="24"/>
                <w:szCs w:val="24"/>
              </w:rPr>
            </w:pPr>
            <w:r w:rsidRPr="009F7809">
              <w:rPr>
                <w:rFonts w:ascii="Times New Roman" w:hAnsi="Times New Roman" w:cs="Times New Roman"/>
                <w:sz w:val="24"/>
                <w:szCs w:val="24"/>
              </w:rPr>
              <w:t>2.6</w:t>
            </w:r>
          </w:p>
        </w:tc>
        <w:tc>
          <w:tcPr>
            <w:tcW w:w="2356" w:type="dxa"/>
            <w:gridSpan w:val="2"/>
            <w:tcBorders>
              <w:top w:val="single" w:sz="4" w:space="0" w:color="auto"/>
              <w:left w:val="single" w:sz="4" w:space="0" w:color="auto"/>
              <w:bottom w:val="single" w:sz="4" w:space="0" w:color="auto"/>
              <w:right w:val="single" w:sz="4" w:space="0" w:color="auto"/>
            </w:tcBorders>
          </w:tcPr>
          <w:p w:rsidR="006A2BF8" w:rsidRPr="009F7809" w:rsidRDefault="006A2BF8" w:rsidP="007621FE">
            <w:pPr>
              <w:rPr>
                <w:rFonts w:ascii="Times New Roman" w:hAnsi="Times New Roman" w:cs="Times New Roman"/>
                <w:sz w:val="24"/>
                <w:szCs w:val="24"/>
              </w:rPr>
            </w:pPr>
            <w:r w:rsidRPr="009F7809">
              <w:rPr>
                <w:rFonts w:ascii="Times New Roman" w:hAnsi="Times New Roman" w:cs="Times New Roman"/>
                <w:sz w:val="24"/>
                <w:szCs w:val="24"/>
              </w:rPr>
              <w:t xml:space="preserve">Выразительные средства </w:t>
            </w:r>
            <w:proofErr w:type="gramStart"/>
            <w:r w:rsidRPr="009F7809">
              <w:rPr>
                <w:rFonts w:ascii="Times New Roman" w:hAnsi="Times New Roman" w:cs="Times New Roman"/>
                <w:sz w:val="24"/>
                <w:szCs w:val="24"/>
              </w:rPr>
              <w:t>клавишных</w:t>
            </w:r>
            <w:proofErr w:type="gramEnd"/>
            <w:r w:rsidRPr="009F7809">
              <w:rPr>
                <w:rFonts w:ascii="Times New Roman" w:hAnsi="Times New Roman" w:cs="Times New Roman"/>
                <w:sz w:val="24"/>
                <w:szCs w:val="24"/>
              </w:rPr>
              <w:t xml:space="preserve"> в ансамбле.</w:t>
            </w:r>
          </w:p>
        </w:tc>
        <w:tc>
          <w:tcPr>
            <w:tcW w:w="879" w:type="dxa"/>
            <w:gridSpan w:val="2"/>
            <w:tcBorders>
              <w:top w:val="single" w:sz="4" w:space="0" w:color="auto"/>
              <w:left w:val="single" w:sz="4" w:space="0" w:color="auto"/>
              <w:bottom w:val="single" w:sz="4" w:space="0" w:color="auto"/>
              <w:right w:val="single" w:sz="4" w:space="0" w:color="auto"/>
            </w:tcBorders>
          </w:tcPr>
          <w:p w:rsidR="006A2BF8" w:rsidRPr="009F7809" w:rsidRDefault="006A2BF8" w:rsidP="00004010">
            <w:pPr>
              <w:jc w:val="center"/>
              <w:rPr>
                <w:rFonts w:ascii="Times New Roman" w:hAnsi="Times New Roman" w:cs="Times New Roman"/>
                <w:sz w:val="24"/>
                <w:szCs w:val="24"/>
              </w:rPr>
            </w:pPr>
            <w:r w:rsidRPr="009F7809">
              <w:rPr>
                <w:rFonts w:ascii="Times New Roman" w:hAnsi="Times New Roman" w:cs="Times New Roman"/>
                <w:sz w:val="24"/>
                <w:szCs w:val="24"/>
              </w:rPr>
              <w:br/>
              <w:t>7</w:t>
            </w:r>
          </w:p>
        </w:tc>
        <w:tc>
          <w:tcPr>
            <w:tcW w:w="925" w:type="dxa"/>
            <w:gridSpan w:val="2"/>
            <w:tcBorders>
              <w:top w:val="single" w:sz="4" w:space="0" w:color="auto"/>
              <w:left w:val="single" w:sz="4" w:space="0" w:color="auto"/>
              <w:bottom w:val="single" w:sz="4" w:space="0" w:color="auto"/>
              <w:right w:val="single" w:sz="4" w:space="0" w:color="auto"/>
            </w:tcBorders>
          </w:tcPr>
          <w:p w:rsidR="006A2BF8" w:rsidRPr="009F7809" w:rsidRDefault="006A2BF8" w:rsidP="00004010">
            <w:pPr>
              <w:jc w:val="center"/>
              <w:rPr>
                <w:rFonts w:ascii="Times New Roman" w:hAnsi="Times New Roman" w:cs="Times New Roman"/>
                <w:sz w:val="24"/>
                <w:szCs w:val="24"/>
              </w:rPr>
            </w:pPr>
            <w:r w:rsidRPr="009F7809">
              <w:rPr>
                <w:rFonts w:ascii="Times New Roman" w:hAnsi="Times New Roman" w:cs="Times New Roman"/>
                <w:sz w:val="24"/>
                <w:szCs w:val="24"/>
              </w:rPr>
              <w:br/>
              <w:t>3</w:t>
            </w:r>
          </w:p>
        </w:tc>
        <w:tc>
          <w:tcPr>
            <w:tcW w:w="1323" w:type="dxa"/>
            <w:gridSpan w:val="2"/>
            <w:tcBorders>
              <w:top w:val="single" w:sz="4" w:space="0" w:color="auto"/>
              <w:left w:val="single" w:sz="4" w:space="0" w:color="auto"/>
              <w:bottom w:val="single" w:sz="4" w:space="0" w:color="auto"/>
              <w:right w:val="single" w:sz="4" w:space="0" w:color="auto"/>
            </w:tcBorders>
          </w:tcPr>
          <w:p w:rsidR="006A2BF8" w:rsidRPr="009F7809" w:rsidRDefault="006A2BF8" w:rsidP="00004010">
            <w:pPr>
              <w:jc w:val="center"/>
              <w:rPr>
                <w:rFonts w:ascii="Times New Roman" w:hAnsi="Times New Roman" w:cs="Times New Roman"/>
                <w:sz w:val="24"/>
                <w:szCs w:val="24"/>
              </w:rPr>
            </w:pPr>
            <w:r w:rsidRPr="009F7809">
              <w:rPr>
                <w:rFonts w:ascii="Times New Roman" w:hAnsi="Times New Roman" w:cs="Times New Roman"/>
                <w:sz w:val="24"/>
                <w:szCs w:val="24"/>
              </w:rPr>
              <w:br/>
              <w:t>4</w:t>
            </w:r>
          </w:p>
        </w:tc>
        <w:tc>
          <w:tcPr>
            <w:tcW w:w="1936" w:type="dxa"/>
            <w:tcBorders>
              <w:top w:val="single" w:sz="4" w:space="0" w:color="auto"/>
              <w:left w:val="single" w:sz="4" w:space="0" w:color="auto"/>
              <w:bottom w:val="single" w:sz="4" w:space="0" w:color="auto"/>
              <w:right w:val="single" w:sz="4" w:space="0" w:color="auto"/>
            </w:tcBorders>
            <w:vAlign w:val="center"/>
          </w:tcPr>
          <w:p w:rsidR="006A2BF8" w:rsidRPr="009F7809" w:rsidRDefault="006A2BF8" w:rsidP="00004010">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Групповое занятие</w:t>
            </w:r>
          </w:p>
        </w:tc>
        <w:tc>
          <w:tcPr>
            <w:tcW w:w="1560" w:type="dxa"/>
            <w:tcBorders>
              <w:top w:val="single" w:sz="4" w:space="0" w:color="auto"/>
              <w:left w:val="single" w:sz="4" w:space="0" w:color="auto"/>
              <w:bottom w:val="single" w:sz="4" w:space="0" w:color="auto"/>
              <w:right w:val="single" w:sz="4" w:space="0" w:color="auto"/>
            </w:tcBorders>
            <w:vAlign w:val="center"/>
          </w:tcPr>
          <w:p w:rsidR="006A2BF8" w:rsidRPr="009F7809" w:rsidRDefault="006A2BF8" w:rsidP="00004010">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Выступление</w:t>
            </w:r>
          </w:p>
        </w:tc>
      </w:tr>
    </w:tbl>
    <w:p w:rsidR="0070211C" w:rsidRPr="009F7809" w:rsidRDefault="007621FE" w:rsidP="00036E77">
      <w:pPr>
        <w:pStyle w:val="22"/>
        <w:widowControl w:val="0"/>
        <w:tabs>
          <w:tab w:val="left" w:pos="993"/>
        </w:tabs>
        <w:suppressAutoHyphens/>
        <w:spacing w:after="0" w:line="240" w:lineRule="auto"/>
        <w:ind w:left="709"/>
        <w:jc w:val="both"/>
        <w:rPr>
          <w:rFonts w:ascii="Times New Roman" w:hAnsi="Times New Roman"/>
          <w:sz w:val="24"/>
          <w:szCs w:val="24"/>
        </w:rPr>
      </w:pPr>
      <w:r w:rsidRPr="009F7809">
        <w:rPr>
          <w:rFonts w:ascii="Times New Roman" w:hAnsi="Times New Roman"/>
          <w:sz w:val="24"/>
          <w:szCs w:val="24"/>
        </w:rPr>
        <w:br/>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4"/>
        <w:gridCol w:w="2358"/>
        <w:gridCol w:w="947"/>
        <w:gridCol w:w="6"/>
        <w:gridCol w:w="981"/>
        <w:gridCol w:w="11"/>
        <w:gridCol w:w="1269"/>
        <w:gridCol w:w="6"/>
        <w:gridCol w:w="1935"/>
        <w:gridCol w:w="48"/>
        <w:gridCol w:w="1512"/>
      </w:tblGrid>
      <w:tr w:rsidR="0070211C" w:rsidRPr="009F7809" w:rsidTr="00BD1654">
        <w:trPr>
          <w:trHeight w:val="257"/>
        </w:trPr>
        <w:tc>
          <w:tcPr>
            <w:tcW w:w="674" w:type="dxa"/>
            <w:tcBorders>
              <w:top w:val="single" w:sz="4" w:space="0" w:color="auto"/>
              <w:left w:val="single" w:sz="4" w:space="0" w:color="auto"/>
              <w:bottom w:val="single" w:sz="4" w:space="0" w:color="auto"/>
              <w:right w:val="single" w:sz="4" w:space="0" w:color="auto"/>
            </w:tcBorders>
          </w:tcPr>
          <w:p w:rsidR="0070211C" w:rsidRPr="009F7809" w:rsidRDefault="00E82639" w:rsidP="00004010">
            <w:pPr>
              <w:autoSpaceDE w:val="0"/>
              <w:autoSpaceDN w:val="0"/>
              <w:adjustRightInd w:val="0"/>
              <w:jc w:val="center"/>
              <w:rPr>
                <w:rFonts w:ascii="Times New Roman" w:hAnsi="Times New Roman" w:cs="Times New Roman"/>
                <w:color w:val="000000"/>
                <w:sz w:val="24"/>
                <w:szCs w:val="24"/>
              </w:rPr>
            </w:pPr>
            <w:r w:rsidRPr="009F7809">
              <w:rPr>
                <w:rFonts w:ascii="Times New Roman" w:hAnsi="Times New Roman" w:cs="Times New Roman"/>
                <w:b/>
                <w:sz w:val="24"/>
                <w:szCs w:val="24"/>
                <w:lang w:val="en-US"/>
              </w:rPr>
              <w:t>III</w:t>
            </w:r>
          </w:p>
        </w:tc>
        <w:tc>
          <w:tcPr>
            <w:tcW w:w="9073" w:type="dxa"/>
            <w:gridSpan w:val="10"/>
            <w:tcBorders>
              <w:top w:val="single" w:sz="4" w:space="0" w:color="auto"/>
              <w:left w:val="single" w:sz="4" w:space="0" w:color="auto"/>
              <w:bottom w:val="single" w:sz="4" w:space="0" w:color="auto"/>
              <w:right w:val="single" w:sz="4" w:space="0" w:color="auto"/>
            </w:tcBorders>
          </w:tcPr>
          <w:p w:rsidR="0070211C" w:rsidRPr="009F7809" w:rsidRDefault="0070211C" w:rsidP="0070211C">
            <w:pPr>
              <w:jc w:val="center"/>
              <w:textAlignment w:val="top"/>
              <w:rPr>
                <w:rFonts w:ascii="Times New Roman" w:hAnsi="Times New Roman" w:cs="Times New Roman"/>
                <w:color w:val="000000"/>
                <w:sz w:val="24"/>
                <w:szCs w:val="24"/>
              </w:rPr>
            </w:pPr>
            <w:r w:rsidRPr="009F7809">
              <w:rPr>
                <w:rFonts w:ascii="Times New Roman" w:hAnsi="Times New Roman" w:cs="Times New Roman"/>
                <w:b/>
                <w:sz w:val="24"/>
                <w:szCs w:val="24"/>
              </w:rPr>
              <w:t>Ритм-гитара</w:t>
            </w:r>
            <w:r w:rsidRPr="009F7809">
              <w:rPr>
                <w:rFonts w:ascii="Times New Roman" w:hAnsi="Times New Roman" w:cs="Times New Roman"/>
                <w:sz w:val="24"/>
                <w:szCs w:val="24"/>
              </w:rPr>
              <w:t xml:space="preserve"> </w:t>
            </w:r>
          </w:p>
        </w:tc>
      </w:tr>
      <w:tr w:rsidR="00BD1654" w:rsidRPr="009F7809" w:rsidTr="00004010">
        <w:tc>
          <w:tcPr>
            <w:tcW w:w="674" w:type="dxa"/>
            <w:tcBorders>
              <w:top w:val="single" w:sz="4" w:space="0" w:color="auto"/>
              <w:left w:val="single" w:sz="4" w:space="0" w:color="auto"/>
              <w:bottom w:val="single" w:sz="4" w:space="0" w:color="auto"/>
              <w:right w:val="single" w:sz="4" w:space="0" w:color="auto"/>
            </w:tcBorders>
            <w:vAlign w:val="center"/>
          </w:tcPr>
          <w:p w:rsidR="00BD1654" w:rsidRPr="009F7809" w:rsidRDefault="00E82639" w:rsidP="00E82639">
            <w:pPr>
              <w:jc w:val="center"/>
              <w:rPr>
                <w:rFonts w:ascii="Times New Roman" w:hAnsi="Times New Roman" w:cs="Times New Roman"/>
                <w:sz w:val="24"/>
                <w:szCs w:val="24"/>
              </w:rPr>
            </w:pPr>
            <w:r w:rsidRPr="009F7809">
              <w:rPr>
                <w:rFonts w:ascii="Times New Roman" w:hAnsi="Times New Roman" w:cs="Times New Roman"/>
                <w:sz w:val="24"/>
                <w:szCs w:val="24"/>
              </w:rPr>
              <w:t>3.1</w:t>
            </w:r>
          </w:p>
        </w:tc>
        <w:tc>
          <w:tcPr>
            <w:tcW w:w="2358" w:type="dxa"/>
            <w:tcBorders>
              <w:top w:val="single" w:sz="4" w:space="0" w:color="auto"/>
              <w:left w:val="single" w:sz="4" w:space="0" w:color="auto"/>
              <w:bottom w:val="single" w:sz="4" w:space="0" w:color="auto"/>
              <w:right w:val="single" w:sz="4" w:space="0" w:color="auto"/>
            </w:tcBorders>
          </w:tcPr>
          <w:p w:rsidR="00BD1654" w:rsidRPr="009F7809" w:rsidRDefault="00BD1654" w:rsidP="0070211C">
            <w:pPr>
              <w:rPr>
                <w:rFonts w:ascii="Times New Roman" w:hAnsi="Times New Roman" w:cs="Times New Roman"/>
                <w:sz w:val="24"/>
                <w:szCs w:val="24"/>
              </w:rPr>
            </w:pPr>
            <w:r w:rsidRPr="009F7809">
              <w:rPr>
                <w:rFonts w:ascii="Times New Roman" w:hAnsi="Times New Roman" w:cs="Times New Roman"/>
                <w:sz w:val="24"/>
                <w:szCs w:val="24"/>
              </w:rPr>
              <w:t>Простой бой</w:t>
            </w:r>
          </w:p>
        </w:tc>
        <w:tc>
          <w:tcPr>
            <w:tcW w:w="953"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004010">
            <w:pPr>
              <w:jc w:val="center"/>
              <w:rPr>
                <w:rFonts w:ascii="Times New Roman" w:hAnsi="Times New Roman" w:cs="Times New Roman"/>
                <w:sz w:val="24"/>
                <w:szCs w:val="24"/>
              </w:rPr>
            </w:pPr>
            <w:r w:rsidRPr="009F7809">
              <w:rPr>
                <w:rFonts w:ascii="Times New Roman" w:hAnsi="Times New Roman" w:cs="Times New Roman"/>
                <w:sz w:val="24"/>
                <w:szCs w:val="24"/>
              </w:rPr>
              <w:t>1</w:t>
            </w:r>
          </w:p>
        </w:tc>
        <w:tc>
          <w:tcPr>
            <w:tcW w:w="992"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004010">
            <w:pPr>
              <w:jc w:val="center"/>
              <w:rPr>
                <w:rFonts w:ascii="Times New Roman" w:hAnsi="Times New Roman" w:cs="Times New Roman"/>
                <w:sz w:val="24"/>
                <w:szCs w:val="24"/>
              </w:rPr>
            </w:pPr>
            <w:r w:rsidRPr="009F7809">
              <w:rPr>
                <w:rFonts w:ascii="Times New Roman" w:hAnsi="Times New Roman" w:cs="Times New Roman"/>
                <w:sz w:val="24"/>
                <w:szCs w:val="24"/>
              </w:rPr>
              <w:t>-</w:t>
            </w:r>
          </w:p>
        </w:tc>
        <w:tc>
          <w:tcPr>
            <w:tcW w:w="1275"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004010">
            <w:pPr>
              <w:jc w:val="center"/>
              <w:rPr>
                <w:rFonts w:ascii="Times New Roman" w:hAnsi="Times New Roman" w:cs="Times New Roman"/>
                <w:sz w:val="24"/>
                <w:szCs w:val="24"/>
              </w:rPr>
            </w:pPr>
            <w:r w:rsidRPr="009F7809">
              <w:rPr>
                <w:rFonts w:ascii="Times New Roman" w:hAnsi="Times New Roman" w:cs="Times New Roman"/>
                <w:sz w:val="24"/>
                <w:szCs w:val="24"/>
              </w:rPr>
              <w:t>1</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BD1654" w:rsidRPr="009F7809" w:rsidRDefault="00BD1654" w:rsidP="00004010">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512" w:type="dxa"/>
            <w:tcBorders>
              <w:top w:val="single" w:sz="4" w:space="0" w:color="auto"/>
              <w:left w:val="single" w:sz="4" w:space="0" w:color="auto"/>
              <w:bottom w:val="single" w:sz="4" w:space="0" w:color="auto"/>
              <w:right w:val="single" w:sz="4" w:space="0" w:color="auto"/>
            </w:tcBorders>
            <w:vAlign w:val="center"/>
          </w:tcPr>
          <w:p w:rsidR="00BD1654" w:rsidRPr="009F7809" w:rsidRDefault="00BD1654" w:rsidP="00004010">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Упражнения</w:t>
            </w:r>
          </w:p>
        </w:tc>
      </w:tr>
      <w:tr w:rsidR="00BD1654" w:rsidRPr="009F7809" w:rsidTr="00004010">
        <w:trPr>
          <w:trHeight w:val="351"/>
        </w:trPr>
        <w:tc>
          <w:tcPr>
            <w:tcW w:w="674" w:type="dxa"/>
            <w:tcBorders>
              <w:top w:val="single" w:sz="4" w:space="0" w:color="auto"/>
              <w:left w:val="single" w:sz="4" w:space="0" w:color="auto"/>
              <w:bottom w:val="single" w:sz="4" w:space="0" w:color="auto"/>
              <w:right w:val="single" w:sz="4" w:space="0" w:color="auto"/>
            </w:tcBorders>
            <w:vAlign w:val="center"/>
          </w:tcPr>
          <w:p w:rsidR="00BD1654" w:rsidRPr="009F7809" w:rsidRDefault="00E82639" w:rsidP="00004010">
            <w:pPr>
              <w:jc w:val="center"/>
              <w:rPr>
                <w:rFonts w:ascii="Times New Roman" w:hAnsi="Times New Roman" w:cs="Times New Roman"/>
                <w:sz w:val="24"/>
                <w:szCs w:val="24"/>
              </w:rPr>
            </w:pPr>
            <w:r w:rsidRPr="009F7809">
              <w:rPr>
                <w:rFonts w:ascii="Times New Roman" w:hAnsi="Times New Roman" w:cs="Times New Roman"/>
                <w:sz w:val="24"/>
                <w:szCs w:val="24"/>
              </w:rPr>
              <w:t>3.2</w:t>
            </w:r>
          </w:p>
        </w:tc>
        <w:tc>
          <w:tcPr>
            <w:tcW w:w="2358" w:type="dxa"/>
            <w:tcBorders>
              <w:top w:val="single" w:sz="4" w:space="0" w:color="auto"/>
              <w:left w:val="single" w:sz="4" w:space="0" w:color="auto"/>
              <w:bottom w:val="single" w:sz="4" w:space="0" w:color="auto"/>
              <w:right w:val="single" w:sz="4" w:space="0" w:color="auto"/>
            </w:tcBorders>
          </w:tcPr>
          <w:p w:rsidR="00BD1654" w:rsidRPr="009F7809" w:rsidRDefault="00BD1654" w:rsidP="0070211C">
            <w:pPr>
              <w:rPr>
                <w:rFonts w:ascii="Times New Roman" w:hAnsi="Times New Roman" w:cs="Times New Roman"/>
                <w:sz w:val="24"/>
                <w:szCs w:val="24"/>
              </w:rPr>
            </w:pPr>
            <w:r w:rsidRPr="009F7809">
              <w:rPr>
                <w:rFonts w:ascii="Times New Roman" w:hAnsi="Times New Roman" w:cs="Times New Roman"/>
                <w:sz w:val="24"/>
                <w:szCs w:val="24"/>
              </w:rPr>
              <w:t>Гамма ре-минор</w:t>
            </w:r>
          </w:p>
        </w:tc>
        <w:tc>
          <w:tcPr>
            <w:tcW w:w="953"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004010">
            <w:pPr>
              <w:jc w:val="center"/>
              <w:rPr>
                <w:rFonts w:ascii="Times New Roman" w:hAnsi="Times New Roman" w:cs="Times New Roman"/>
                <w:sz w:val="24"/>
                <w:szCs w:val="24"/>
              </w:rPr>
            </w:pPr>
            <w:r w:rsidRPr="009F7809">
              <w:rPr>
                <w:rFonts w:ascii="Times New Roman" w:hAnsi="Times New Roman" w:cs="Times New Roman"/>
                <w:sz w:val="24"/>
                <w:szCs w:val="24"/>
              </w:rPr>
              <w:t>2</w:t>
            </w:r>
          </w:p>
        </w:tc>
        <w:tc>
          <w:tcPr>
            <w:tcW w:w="992"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004010">
            <w:pPr>
              <w:jc w:val="center"/>
              <w:rPr>
                <w:rFonts w:ascii="Times New Roman" w:hAnsi="Times New Roman" w:cs="Times New Roman"/>
                <w:sz w:val="24"/>
                <w:szCs w:val="24"/>
              </w:rPr>
            </w:pPr>
            <w:r w:rsidRPr="009F7809">
              <w:rPr>
                <w:rFonts w:ascii="Times New Roman" w:hAnsi="Times New Roman" w:cs="Times New Roman"/>
                <w:sz w:val="24"/>
                <w:szCs w:val="24"/>
              </w:rPr>
              <w:t>-</w:t>
            </w:r>
          </w:p>
        </w:tc>
        <w:tc>
          <w:tcPr>
            <w:tcW w:w="1275"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004010">
            <w:pPr>
              <w:jc w:val="center"/>
              <w:rPr>
                <w:rFonts w:ascii="Times New Roman" w:hAnsi="Times New Roman" w:cs="Times New Roman"/>
                <w:sz w:val="24"/>
                <w:szCs w:val="24"/>
              </w:rPr>
            </w:pPr>
            <w:r w:rsidRPr="009F7809">
              <w:rPr>
                <w:rFonts w:ascii="Times New Roman" w:hAnsi="Times New Roman" w:cs="Times New Roman"/>
                <w:sz w:val="24"/>
                <w:szCs w:val="24"/>
              </w:rPr>
              <w:t>2</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BD1654" w:rsidRPr="009F7809" w:rsidRDefault="00BD1654" w:rsidP="00004010">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512" w:type="dxa"/>
            <w:tcBorders>
              <w:top w:val="single" w:sz="4" w:space="0" w:color="auto"/>
              <w:left w:val="single" w:sz="4" w:space="0" w:color="auto"/>
              <w:bottom w:val="single" w:sz="4" w:space="0" w:color="auto"/>
              <w:right w:val="single" w:sz="4" w:space="0" w:color="auto"/>
            </w:tcBorders>
            <w:vAlign w:val="center"/>
          </w:tcPr>
          <w:p w:rsidR="00BD1654" w:rsidRPr="009F7809" w:rsidRDefault="00BD1654" w:rsidP="00004010">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Упражнения</w:t>
            </w:r>
          </w:p>
        </w:tc>
      </w:tr>
      <w:tr w:rsidR="00BD1654" w:rsidRPr="009F7809" w:rsidTr="00004010">
        <w:trPr>
          <w:trHeight w:val="351"/>
        </w:trPr>
        <w:tc>
          <w:tcPr>
            <w:tcW w:w="674" w:type="dxa"/>
            <w:tcBorders>
              <w:top w:val="single" w:sz="4" w:space="0" w:color="auto"/>
              <w:left w:val="single" w:sz="4" w:space="0" w:color="auto"/>
              <w:bottom w:val="single" w:sz="4" w:space="0" w:color="auto"/>
              <w:right w:val="single" w:sz="4" w:space="0" w:color="auto"/>
            </w:tcBorders>
            <w:vAlign w:val="center"/>
          </w:tcPr>
          <w:p w:rsidR="00BD1654" w:rsidRPr="009F7809" w:rsidRDefault="00E82639" w:rsidP="00004010">
            <w:pPr>
              <w:jc w:val="center"/>
              <w:rPr>
                <w:rFonts w:ascii="Times New Roman" w:hAnsi="Times New Roman" w:cs="Times New Roman"/>
                <w:sz w:val="24"/>
                <w:szCs w:val="24"/>
              </w:rPr>
            </w:pPr>
            <w:r w:rsidRPr="009F7809">
              <w:rPr>
                <w:rFonts w:ascii="Times New Roman" w:hAnsi="Times New Roman" w:cs="Times New Roman"/>
                <w:sz w:val="24"/>
                <w:szCs w:val="24"/>
              </w:rPr>
              <w:t>3.3</w:t>
            </w:r>
          </w:p>
        </w:tc>
        <w:tc>
          <w:tcPr>
            <w:tcW w:w="2358" w:type="dxa"/>
            <w:tcBorders>
              <w:top w:val="single" w:sz="4" w:space="0" w:color="auto"/>
              <w:left w:val="single" w:sz="4" w:space="0" w:color="auto"/>
              <w:bottom w:val="single" w:sz="4" w:space="0" w:color="auto"/>
              <w:right w:val="single" w:sz="4" w:space="0" w:color="auto"/>
            </w:tcBorders>
          </w:tcPr>
          <w:p w:rsidR="00BD1654" w:rsidRPr="009F7809" w:rsidRDefault="00BD1654" w:rsidP="0070211C">
            <w:pPr>
              <w:rPr>
                <w:rFonts w:ascii="Times New Roman" w:hAnsi="Times New Roman" w:cs="Times New Roman"/>
                <w:sz w:val="24"/>
                <w:szCs w:val="24"/>
              </w:rPr>
            </w:pPr>
            <w:r w:rsidRPr="009F7809">
              <w:rPr>
                <w:rFonts w:ascii="Times New Roman" w:hAnsi="Times New Roman" w:cs="Times New Roman"/>
                <w:sz w:val="24"/>
                <w:szCs w:val="24"/>
              </w:rPr>
              <w:t>Игра в размере  две четверти (2/4)</w:t>
            </w:r>
          </w:p>
        </w:tc>
        <w:tc>
          <w:tcPr>
            <w:tcW w:w="953"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004010">
            <w:pPr>
              <w:jc w:val="center"/>
              <w:rPr>
                <w:rFonts w:ascii="Times New Roman" w:hAnsi="Times New Roman" w:cs="Times New Roman"/>
                <w:sz w:val="24"/>
                <w:szCs w:val="24"/>
              </w:rPr>
            </w:pPr>
            <w:r w:rsidRPr="009F7809">
              <w:rPr>
                <w:rFonts w:ascii="Times New Roman" w:hAnsi="Times New Roman" w:cs="Times New Roman"/>
                <w:sz w:val="24"/>
                <w:szCs w:val="24"/>
              </w:rPr>
              <w:t>1</w:t>
            </w:r>
          </w:p>
        </w:tc>
        <w:tc>
          <w:tcPr>
            <w:tcW w:w="992"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004010">
            <w:pPr>
              <w:jc w:val="center"/>
              <w:rPr>
                <w:rFonts w:ascii="Times New Roman" w:hAnsi="Times New Roman" w:cs="Times New Roman"/>
                <w:sz w:val="24"/>
                <w:szCs w:val="24"/>
              </w:rPr>
            </w:pPr>
            <w:r w:rsidRPr="009F7809">
              <w:rPr>
                <w:rFonts w:ascii="Times New Roman" w:hAnsi="Times New Roman" w:cs="Times New Roman"/>
                <w:sz w:val="24"/>
                <w:szCs w:val="24"/>
              </w:rPr>
              <w:t>-</w:t>
            </w:r>
          </w:p>
        </w:tc>
        <w:tc>
          <w:tcPr>
            <w:tcW w:w="1275"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004010">
            <w:pPr>
              <w:jc w:val="center"/>
              <w:rPr>
                <w:rFonts w:ascii="Times New Roman" w:hAnsi="Times New Roman" w:cs="Times New Roman"/>
                <w:sz w:val="24"/>
                <w:szCs w:val="24"/>
              </w:rPr>
            </w:pPr>
            <w:r w:rsidRPr="009F7809">
              <w:rPr>
                <w:rFonts w:ascii="Times New Roman" w:hAnsi="Times New Roman" w:cs="Times New Roman"/>
                <w:sz w:val="24"/>
                <w:szCs w:val="24"/>
              </w:rPr>
              <w:t>1</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BD1654" w:rsidRPr="009F7809" w:rsidRDefault="00BD1654" w:rsidP="00004010">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512" w:type="dxa"/>
            <w:tcBorders>
              <w:top w:val="single" w:sz="4" w:space="0" w:color="auto"/>
              <w:left w:val="single" w:sz="4" w:space="0" w:color="auto"/>
              <w:bottom w:val="single" w:sz="4" w:space="0" w:color="auto"/>
              <w:right w:val="single" w:sz="4" w:space="0" w:color="auto"/>
            </w:tcBorders>
            <w:vAlign w:val="center"/>
          </w:tcPr>
          <w:p w:rsidR="00BD1654" w:rsidRPr="009F7809" w:rsidRDefault="00BD1654" w:rsidP="00004010">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Упражнения</w:t>
            </w:r>
          </w:p>
        </w:tc>
      </w:tr>
      <w:tr w:rsidR="00BD1654" w:rsidRPr="009F7809" w:rsidTr="00004010">
        <w:tc>
          <w:tcPr>
            <w:tcW w:w="674" w:type="dxa"/>
            <w:tcBorders>
              <w:top w:val="single" w:sz="4" w:space="0" w:color="auto"/>
              <w:left w:val="single" w:sz="4" w:space="0" w:color="auto"/>
              <w:bottom w:val="single" w:sz="4" w:space="0" w:color="auto"/>
              <w:right w:val="single" w:sz="4" w:space="0" w:color="auto"/>
            </w:tcBorders>
            <w:vAlign w:val="center"/>
          </w:tcPr>
          <w:p w:rsidR="00BD1654" w:rsidRPr="009F7809" w:rsidRDefault="00E82639" w:rsidP="00004010">
            <w:pPr>
              <w:jc w:val="center"/>
              <w:rPr>
                <w:rFonts w:ascii="Times New Roman" w:hAnsi="Times New Roman" w:cs="Times New Roman"/>
                <w:sz w:val="24"/>
                <w:szCs w:val="24"/>
              </w:rPr>
            </w:pPr>
            <w:r w:rsidRPr="009F7809">
              <w:rPr>
                <w:rFonts w:ascii="Times New Roman" w:hAnsi="Times New Roman" w:cs="Times New Roman"/>
                <w:sz w:val="24"/>
                <w:szCs w:val="24"/>
              </w:rPr>
              <w:t>3.4</w:t>
            </w:r>
          </w:p>
        </w:tc>
        <w:tc>
          <w:tcPr>
            <w:tcW w:w="2358" w:type="dxa"/>
            <w:tcBorders>
              <w:top w:val="single" w:sz="4" w:space="0" w:color="auto"/>
              <w:left w:val="single" w:sz="4" w:space="0" w:color="auto"/>
              <w:bottom w:val="single" w:sz="4" w:space="0" w:color="auto"/>
              <w:right w:val="single" w:sz="4" w:space="0" w:color="auto"/>
            </w:tcBorders>
          </w:tcPr>
          <w:p w:rsidR="00BD1654" w:rsidRPr="009F7809" w:rsidRDefault="00BD1654" w:rsidP="0070211C">
            <w:pPr>
              <w:rPr>
                <w:rFonts w:ascii="Times New Roman" w:hAnsi="Times New Roman" w:cs="Times New Roman"/>
                <w:sz w:val="24"/>
                <w:szCs w:val="24"/>
              </w:rPr>
            </w:pPr>
            <w:r w:rsidRPr="009F7809">
              <w:rPr>
                <w:rFonts w:ascii="Times New Roman" w:hAnsi="Times New Roman" w:cs="Times New Roman"/>
                <w:sz w:val="24"/>
                <w:szCs w:val="24"/>
              </w:rPr>
              <w:t xml:space="preserve">Игра в размере четыре четверти </w:t>
            </w:r>
            <w:r w:rsidRPr="009F7809">
              <w:rPr>
                <w:rFonts w:ascii="Times New Roman" w:hAnsi="Times New Roman" w:cs="Times New Roman"/>
                <w:sz w:val="24"/>
                <w:szCs w:val="24"/>
              </w:rPr>
              <w:lastRenderedPageBreak/>
              <w:t>(4/4)</w:t>
            </w:r>
          </w:p>
        </w:tc>
        <w:tc>
          <w:tcPr>
            <w:tcW w:w="953"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004010">
            <w:pPr>
              <w:jc w:val="center"/>
              <w:rPr>
                <w:rFonts w:ascii="Times New Roman" w:hAnsi="Times New Roman" w:cs="Times New Roman"/>
                <w:sz w:val="24"/>
                <w:szCs w:val="24"/>
              </w:rPr>
            </w:pPr>
            <w:r w:rsidRPr="009F7809">
              <w:rPr>
                <w:rFonts w:ascii="Times New Roman" w:hAnsi="Times New Roman" w:cs="Times New Roman"/>
                <w:sz w:val="24"/>
                <w:szCs w:val="24"/>
              </w:rPr>
              <w:lastRenderedPageBreak/>
              <w:t>1</w:t>
            </w:r>
          </w:p>
        </w:tc>
        <w:tc>
          <w:tcPr>
            <w:tcW w:w="992"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004010">
            <w:pPr>
              <w:jc w:val="center"/>
              <w:rPr>
                <w:rFonts w:ascii="Times New Roman" w:hAnsi="Times New Roman" w:cs="Times New Roman"/>
                <w:sz w:val="24"/>
                <w:szCs w:val="24"/>
              </w:rPr>
            </w:pPr>
            <w:r w:rsidRPr="009F7809">
              <w:rPr>
                <w:rFonts w:ascii="Times New Roman" w:hAnsi="Times New Roman" w:cs="Times New Roman"/>
                <w:sz w:val="24"/>
                <w:szCs w:val="24"/>
              </w:rPr>
              <w:t>-</w:t>
            </w:r>
          </w:p>
        </w:tc>
        <w:tc>
          <w:tcPr>
            <w:tcW w:w="1275"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004010">
            <w:pPr>
              <w:jc w:val="center"/>
              <w:rPr>
                <w:rFonts w:ascii="Times New Roman" w:hAnsi="Times New Roman" w:cs="Times New Roman"/>
                <w:sz w:val="24"/>
                <w:szCs w:val="24"/>
              </w:rPr>
            </w:pPr>
            <w:r w:rsidRPr="009F7809">
              <w:rPr>
                <w:rFonts w:ascii="Times New Roman" w:hAnsi="Times New Roman" w:cs="Times New Roman"/>
                <w:sz w:val="24"/>
                <w:szCs w:val="24"/>
              </w:rPr>
              <w:t>1</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BD1654" w:rsidRPr="009F7809" w:rsidRDefault="00BD1654" w:rsidP="00004010">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512" w:type="dxa"/>
            <w:tcBorders>
              <w:top w:val="single" w:sz="4" w:space="0" w:color="auto"/>
              <w:left w:val="single" w:sz="4" w:space="0" w:color="auto"/>
              <w:bottom w:val="single" w:sz="4" w:space="0" w:color="auto"/>
              <w:right w:val="single" w:sz="4" w:space="0" w:color="auto"/>
            </w:tcBorders>
            <w:vAlign w:val="center"/>
          </w:tcPr>
          <w:p w:rsidR="00BD1654" w:rsidRPr="009F7809" w:rsidRDefault="00BD1654" w:rsidP="00004010">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Упражнения</w:t>
            </w:r>
          </w:p>
        </w:tc>
      </w:tr>
      <w:tr w:rsidR="00BD1654" w:rsidRPr="009F7809" w:rsidTr="00004010">
        <w:tc>
          <w:tcPr>
            <w:tcW w:w="674" w:type="dxa"/>
            <w:tcBorders>
              <w:top w:val="single" w:sz="4" w:space="0" w:color="auto"/>
              <w:left w:val="single" w:sz="4" w:space="0" w:color="auto"/>
              <w:bottom w:val="single" w:sz="4" w:space="0" w:color="auto"/>
              <w:right w:val="single" w:sz="4" w:space="0" w:color="auto"/>
            </w:tcBorders>
            <w:vAlign w:val="center"/>
          </w:tcPr>
          <w:p w:rsidR="00BD1654" w:rsidRPr="009F7809" w:rsidRDefault="00E82639" w:rsidP="00004010">
            <w:pPr>
              <w:jc w:val="center"/>
              <w:rPr>
                <w:rFonts w:ascii="Times New Roman" w:hAnsi="Times New Roman" w:cs="Times New Roman"/>
                <w:sz w:val="24"/>
                <w:szCs w:val="24"/>
              </w:rPr>
            </w:pPr>
            <w:r w:rsidRPr="009F7809">
              <w:rPr>
                <w:rFonts w:ascii="Times New Roman" w:hAnsi="Times New Roman" w:cs="Times New Roman"/>
                <w:sz w:val="24"/>
                <w:szCs w:val="24"/>
              </w:rPr>
              <w:lastRenderedPageBreak/>
              <w:t>3.5</w:t>
            </w:r>
          </w:p>
        </w:tc>
        <w:tc>
          <w:tcPr>
            <w:tcW w:w="2358" w:type="dxa"/>
            <w:tcBorders>
              <w:top w:val="single" w:sz="4" w:space="0" w:color="auto"/>
              <w:left w:val="single" w:sz="4" w:space="0" w:color="auto"/>
              <w:bottom w:val="single" w:sz="4" w:space="0" w:color="auto"/>
              <w:right w:val="single" w:sz="4" w:space="0" w:color="auto"/>
            </w:tcBorders>
          </w:tcPr>
          <w:p w:rsidR="00BD1654" w:rsidRPr="009F7809" w:rsidRDefault="00BD1654" w:rsidP="0070211C">
            <w:pPr>
              <w:rPr>
                <w:rFonts w:ascii="Times New Roman" w:hAnsi="Times New Roman" w:cs="Times New Roman"/>
                <w:sz w:val="24"/>
                <w:szCs w:val="24"/>
              </w:rPr>
            </w:pPr>
            <w:r w:rsidRPr="009F7809">
              <w:rPr>
                <w:rFonts w:ascii="Times New Roman" w:hAnsi="Times New Roman" w:cs="Times New Roman"/>
                <w:sz w:val="24"/>
                <w:szCs w:val="24"/>
              </w:rPr>
              <w:t>Игра в размере три четверти(3/4)</w:t>
            </w:r>
          </w:p>
        </w:tc>
        <w:tc>
          <w:tcPr>
            <w:tcW w:w="953"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004010">
            <w:pPr>
              <w:jc w:val="center"/>
              <w:rPr>
                <w:rFonts w:ascii="Times New Roman" w:hAnsi="Times New Roman" w:cs="Times New Roman"/>
                <w:sz w:val="24"/>
                <w:szCs w:val="24"/>
              </w:rPr>
            </w:pPr>
            <w:r w:rsidRPr="009F7809">
              <w:rPr>
                <w:rFonts w:ascii="Times New Roman" w:hAnsi="Times New Roman" w:cs="Times New Roman"/>
                <w:sz w:val="24"/>
                <w:szCs w:val="24"/>
              </w:rPr>
              <w:t>2</w:t>
            </w:r>
          </w:p>
        </w:tc>
        <w:tc>
          <w:tcPr>
            <w:tcW w:w="992"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004010">
            <w:pPr>
              <w:jc w:val="center"/>
              <w:rPr>
                <w:rFonts w:ascii="Times New Roman" w:hAnsi="Times New Roman" w:cs="Times New Roman"/>
                <w:sz w:val="24"/>
                <w:szCs w:val="24"/>
              </w:rPr>
            </w:pPr>
            <w:r w:rsidRPr="009F7809">
              <w:rPr>
                <w:rFonts w:ascii="Times New Roman" w:hAnsi="Times New Roman" w:cs="Times New Roman"/>
                <w:sz w:val="24"/>
                <w:szCs w:val="24"/>
              </w:rPr>
              <w:t>-</w:t>
            </w:r>
          </w:p>
        </w:tc>
        <w:tc>
          <w:tcPr>
            <w:tcW w:w="1275"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004010">
            <w:pPr>
              <w:jc w:val="center"/>
              <w:rPr>
                <w:rFonts w:ascii="Times New Roman" w:hAnsi="Times New Roman" w:cs="Times New Roman"/>
                <w:sz w:val="24"/>
                <w:szCs w:val="24"/>
              </w:rPr>
            </w:pPr>
            <w:r w:rsidRPr="009F7809">
              <w:rPr>
                <w:rFonts w:ascii="Times New Roman" w:hAnsi="Times New Roman" w:cs="Times New Roman"/>
                <w:sz w:val="24"/>
                <w:szCs w:val="24"/>
              </w:rPr>
              <w:t>2</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BD1654" w:rsidRPr="009F7809" w:rsidRDefault="00BD1654" w:rsidP="00004010">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512" w:type="dxa"/>
            <w:tcBorders>
              <w:top w:val="single" w:sz="4" w:space="0" w:color="auto"/>
              <w:left w:val="single" w:sz="4" w:space="0" w:color="auto"/>
              <w:bottom w:val="single" w:sz="4" w:space="0" w:color="auto"/>
              <w:right w:val="single" w:sz="4" w:space="0" w:color="auto"/>
            </w:tcBorders>
            <w:vAlign w:val="center"/>
          </w:tcPr>
          <w:p w:rsidR="00BD1654" w:rsidRPr="009F7809" w:rsidRDefault="00BD1654" w:rsidP="00004010">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Упражнения</w:t>
            </w:r>
          </w:p>
        </w:tc>
      </w:tr>
      <w:tr w:rsidR="00BD1654" w:rsidRPr="009F7809" w:rsidTr="00BD1654">
        <w:tc>
          <w:tcPr>
            <w:tcW w:w="674" w:type="dxa"/>
            <w:tcBorders>
              <w:top w:val="single" w:sz="4" w:space="0" w:color="auto"/>
              <w:left w:val="single" w:sz="4" w:space="0" w:color="auto"/>
              <w:bottom w:val="single" w:sz="4" w:space="0" w:color="auto"/>
              <w:right w:val="single" w:sz="4" w:space="0" w:color="auto"/>
            </w:tcBorders>
            <w:vAlign w:val="center"/>
          </w:tcPr>
          <w:p w:rsidR="00BD1654" w:rsidRPr="009F7809" w:rsidRDefault="00BD1654" w:rsidP="00004010">
            <w:pPr>
              <w:jc w:val="center"/>
              <w:rPr>
                <w:rFonts w:ascii="Times New Roman" w:hAnsi="Times New Roman" w:cs="Times New Roman"/>
                <w:b/>
                <w:sz w:val="24"/>
                <w:szCs w:val="24"/>
                <w:lang w:val="en-US"/>
              </w:rPr>
            </w:pPr>
          </w:p>
        </w:tc>
        <w:tc>
          <w:tcPr>
            <w:tcW w:w="2358" w:type="dxa"/>
            <w:tcBorders>
              <w:top w:val="single" w:sz="4" w:space="0" w:color="auto"/>
              <w:left w:val="single" w:sz="4" w:space="0" w:color="auto"/>
              <w:bottom w:val="single" w:sz="4" w:space="0" w:color="auto"/>
              <w:right w:val="single" w:sz="4" w:space="0" w:color="auto"/>
            </w:tcBorders>
          </w:tcPr>
          <w:p w:rsidR="00BD1654" w:rsidRPr="009F7809" w:rsidRDefault="00BD1654" w:rsidP="00BD1654">
            <w:pPr>
              <w:rPr>
                <w:rFonts w:ascii="Times New Roman" w:hAnsi="Times New Roman" w:cs="Times New Roman"/>
                <w:sz w:val="24"/>
                <w:szCs w:val="24"/>
              </w:rPr>
            </w:pPr>
            <w:r w:rsidRPr="009F7809">
              <w:rPr>
                <w:rFonts w:ascii="Times New Roman" w:hAnsi="Times New Roman" w:cs="Times New Roman"/>
                <w:sz w:val="24"/>
                <w:szCs w:val="24"/>
              </w:rPr>
              <w:t>Табулатура</w:t>
            </w:r>
          </w:p>
        </w:tc>
        <w:tc>
          <w:tcPr>
            <w:tcW w:w="947" w:type="dxa"/>
            <w:tcBorders>
              <w:top w:val="single" w:sz="4" w:space="0" w:color="auto"/>
              <w:left w:val="single" w:sz="4" w:space="0" w:color="auto"/>
              <w:bottom w:val="single" w:sz="4" w:space="0" w:color="auto"/>
              <w:right w:val="single" w:sz="4" w:space="0" w:color="auto"/>
            </w:tcBorders>
          </w:tcPr>
          <w:p w:rsidR="00BD1654" w:rsidRPr="009F7809" w:rsidRDefault="00BD1654" w:rsidP="00004010">
            <w:pPr>
              <w:jc w:val="center"/>
              <w:rPr>
                <w:rFonts w:ascii="Times New Roman" w:hAnsi="Times New Roman" w:cs="Times New Roman"/>
                <w:sz w:val="24"/>
                <w:szCs w:val="24"/>
              </w:rPr>
            </w:pPr>
            <w:r w:rsidRPr="009F7809">
              <w:rPr>
                <w:rFonts w:ascii="Times New Roman" w:hAnsi="Times New Roman" w:cs="Times New Roman"/>
                <w:sz w:val="24"/>
                <w:szCs w:val="24"/>
              </w:rPr>
              <w:t>3</w:t>
            </w:r>
          </w:p>
        </w:tc>
        <w:tc>
          <w:tcPr>
            <w:tcW w:w="987"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004010">
            <w:pPr>
              <w:jc w:val="center"/>
              <w:rPr>
                <w:rFonts w:ascii="Times New Roman" w:hAnsi="Times New Roman" w:cs="Times New Roman"/>
                <w:sz w:val="24"/>
                <w:szCs w:val="24"/>
              </w:rPr>
            </w:pPr>
            <w:r w:rsidRPr="009F7809">
              <w:rPr>
                <w:rFonts w:ascii="Times New Roman" w:hAnsi="Times New Roman" w:cs="Times New Roman"/>
                <w:sz w:val="24"/>
                <w:szCs w:val="24"/>
              </w:rPr>
              <w:t>1</w:t>
            </w:r>
          </w:p>
        </w:tc>
        <w:tc>
          <w:tcPr>
            <w:tcW w:w="1280"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70211C">
            <w:pPr>
              <w:jc w:val="center"/>
              <w:rPr>
                <w:rFonts w:ascii="Times New Roman" w:hAnsi="Times New Roman" w:cs="Times New Roman"/>
                <w:sz w:val="24"/>
                <w:szCs w:val="24"/>
              </w:rPr>
            </w:pPr>
            <w:r w:rsidRPr="009F7809">
              <w:rPr>
                <w:rFonts w:ascii="Times New Roman" w:hAnsi="Times New Roman" w:cs="Times New Roman"/>
                <w:sz w:val="24"/>
                <w:szCs w:val="24"/>
              </w:rPr>
              <w:t>2</w:t>
            </w:r>
          </w:p>
        </w:tc>
        <w:tc>
          <w:tcPr>
            <w:tcW w:w="1989" w:type="dxa"/>
            <w:gridSpan w:val="3"/>
            <w:tcBorders>
              <w:top w:val="single" w:sz="4" w:space="0" w:color="auto"/>
              <w:left w:val="single" w:sz="4" w:space="0" w:color="auto"/>
              <w:bottom w:val="single" w:sz="4" w:space="0" w:color="auto"/>
              <w:right w:val="single" w:sz="4" w:space="0" w:color="auto"/>
            </w:tcBorders>
          </w:tcPr>
          <w:p w:rsidR="00BD1654" w:rsidRPr="009F7809" w:rsidRDefault="00BD1654" w:rsidP="0070211C">
            <w:pPr>
              <w:jc w:val="center"/>
              <w:rPr>
                <w:rFonts w:ascii="Times New Roman" w:hAnsi="Times New Roman" w:cs="Times New Roman"/>
                <w:b/>
                <w:sz w:val="24"/>
                <w:szCs w:val="24"/>
              </w:rPr>
            </w:pPr>
          </w:p>
        </w:tc>
        <w:tc>
          <w:tcPr>
            <w:tcW w:w="1512" w:type="dxa"/>
            <w:tcBorders>
              <w:top w:val="single" w:sz="4" w:space="0" w:color="auto"/>
              <w:left w:val="single" w:sz="4" w:space="0" w:color="auto"/>
              <w:bottom w:val="single" w:sz="4" w:space="0" w:color="auto"/>
              <w:right w:val="single" w:sz="4" w:space="0" w:color="auto"/>
            </w:tcBorders>
          </w:tcPr>
          <w:p w:rsidR="00BD1654" w:rsidRPr="009F7809" w:rsidRDefault="00BD1654" w:rsidP="0070211C">
            <w:pPr>
              <w:jc w:val="center"/>
              <w:rPr>
                <w:rFonts w:ascii="Times New Roman" w:hAnsi="Times New Roman" w:cs="Times New Roman"/>
                <w:b/>
                <w:sz w:val="24"/>
                <w:szCs w:val="24"/>
              </w:rPr>
            </w:pPr>
          </w:p>
        </w:tc>
      </w:tr>
      <w:tr w:rsidR="006A2BF8" w:rsidRPr="009F7809" w:rsidTr="00BD1654">
        <w:tc>
          <w:tcPr>
            <w:tcW w:w="674" w:type="dxa"/>
            <w:tcBorders>
              <w:top w:val="single" w:sz="4" w:space="0" w:color="auto"/>
              <w:left w:val="single" w:sz="4" w:space="0" w:color="auto"/>
              <w:bottom w:val="single" w:sz="4" w:space="0" w:color="auto"/>
              <w:right w:val="single" w:sz="4" w:space="0" w:color="auto"/>
            </w:tcBorders>
            <w:vAlign w:val="center"/>
          </w:tcPr>
          <w:p w:rsidR="006A2BF8" w:rsidRPr="009F7809" w:rsidRDefault="00E82639" w:rsidP="00004010">
            <w:pPr>
              <w:jc w:val="center"/>
              <w:rPr>
                <w:rFonts w:ascii="Times New Roman" w:hAnsi="Times New Roman" w:cs="Times New Roman"/>
                <w:sz w:val="24"/>
                <w:szCs w:val="24"/>
              </w:rPr>
            </w:pPr>
            <w:r w:rsidRPr="009F7809">
              <w:rPr>
                <w:rFonts w:ascii="Times New Roman" w:hAnsi="Times New Roman" w:cs="Times New Roman"/>
                <w:b/>
                <w:sz w:val="24"/>
                <w:szCs w:val="24"/>
                <w:lang w:val="en-US"/>
              </w:rPr>
              <w:t>IV</w:t>
            </w:r>
          </w:p>
        </w:tc>
        <w:tc>
          <w:tcPr>
            <w:tcW w:w="4292" w:type="dxa"/>
            <w:gridSpan w:val="4"/>
            <w:tcBorders>
              <w:top w:val="single" w:sz="4" w:space="0" w:color="auto"/>
              <w:left w:val="single" w:sz="4" w:space="0" w:color="auto"/>
              <w:bottom w:val="single" w:sz="4" w:space="0" w:color="auto"/>
              <w:right w:val="single" w:sz="4" w:space="0" w:color="auto"/>
            </w:tcBorders>
          </w:tcPr>
          <w:p w:rsidR="006A2BF8" w:rsidRPr="009F7809" w:rsidRDefault="00BD1654" w:rsidP="00BD1654">
            <w:pPr>
              <w:jc w:val="center"/>
              <w:rPr>
                <w:rFonts w:ascii="Times New Roman" w:hAnsi="Times New Roman" w:cs="Times New Roman"/>
                <w:b/>
                <w:spacing w:val="20"/>
                <w:sz w:val="24"/>
                <w:szCs w:val="24"/>
              </w:rPr>
            </w:pPr>
            <w:r w:rsidRPr="009F7809">
              <w:rPr>
                <w:rFonts w:ascii="Times New Roman" w:hAnsi="Times New Roman" w:cs="Times New Roman"/>
                <w:b/>
                <w:sz w:val="24"/>
                <w:szCs w:val="24"/>
              </w:rPr>
              <w:t xml:space="preserve">                                         </w:t>
            </w:r>
            <w:r w:rsidR="006A2BF8" w:rsidRPr="009F7809">
              <w:rPr>
                <w:rFonts w:ascii="Times New Roman" w:hAnsi="Times New Roman" w:cs="Times New Roman"/>
                <w:b/>
                <w:sz w:val="24"/>
                <w:szCs w:val="24"/>
              </w:rPr>
              <w:t>Соло-гитара</w:t>
            </w:r>
          </w:p>
        </w:tc>
        <w:tc>
          <w:tcPr>
            <w:tcW w:w="4781" w:type="dxa"/>
            <w:gridSpan w:val="6"/>
            <w:tcBorders>
              <w:top w:val="single" w:sz="4" w:space="0" w:color="auto"/>
              <w:left w:val="single" w:sz="4" w:space="0" w:color="auto"/>
              <w:bottom w:val="single" w:sz="4" w:space="0" w:color="auto"/>
              <w:right w:val="single" w:sz="4" w:space="0" w:color="auto"/>
            </w:tcBorders>
          </w:tcPr>
          <w:p w:rsidR="006A2BF8" w:rsidRPr="009F7809" w:rsidRDefault="006A2BF8" w:rsidP="0070211C">
            <w:pPr>
              <w:jc w:val="center"/>
              <w:rPr>
                <w:rFonts w:ascii="Times New Roman" w:hAnsi="Times New Roman" w:cs="Times New Roman"/>
                <w:b/>
                <w:spacing w:val="20"/>
                <w:sz w:val="24"/>
                <w:szCs w:val="24"/>
              </w:rPr>
            </w:pPr>
          </w:p>
        </w:tc>
      </w:tr>
      <w:tr w:rsidR="00BD1654" w:rsidRPr="009F7809" w:rsidTr="00004010">
        <w:tc>
          <w:tcPr>
            <w:tcW w:w="674" w:type="dxa"/>
            <w:tcBorders>
              <w:top w:val="single" w:sz="4" w:space="0" w:color="auto"/>
              <w:left w:val="single" w:sz="4" w:space="0" w:color="auto"/>
              <w:bottom w:val="single" w:sz="4" w:space="0" w:color="auto"/>
              <w:right w:val="single" w:sz="4" w:space="0" w:color="auto"/>
            </w:tcBorders>
            <w:vAlign w:val="center"/>
          </w:tcPr>
          <w:p w:rsidR="00BD1654" w:rsidRPr="009F7809" w:rsidRDefault="00E82639" w:rsidP="00004010">
            <w:pPr>
              <w:jc w:val="center"/>
              <w:rPr>
                <w:rFonts w:ascii="Times New Roman" w:hAnsi="Times New Roman" w:cs="Times New Roman"/>
                <w:sz w:val="24"/>
                <w:szCs w:val="24"/>
              </w:rPr>
            </w:pPr>
            <w:r w:rsidRPr="009F7809">
              <w:rPr>
                <w:rFonts w:ascii="Times New Roman" w:hAnsi="Times New Roman" w:cs="Times New Roman"/>
                <w:sz w:val="24"/>
                <w:szCs w:val="24"/>
              </w:rPr>
              <w:t>4.1</w:t>
            </w:r>
          </w:p>
        </w:tc>
        <w:tc>
          <w:tcPr>
            <w:tcW w:w="2358" w:type="dxa"/>
            <w:tcBorders>
              <w:top w:val="single" w:sz="4" w:space="0" w:color="auto"/>
              <w:left w:val="single" w:sz="4" w:space="0" w:color="auto"/>
              <w:bottom w:val="single" w:sz="4" w:space="0" w:color="auto"/>
              <w:right w:val="single" w:sz="4" w:space="0" w:color="auto"/>
            </w:tcBorders>
          </w:tcPr>
          <w:p w:rsidR="00BD1654" w:rsidRPr="009F7809" w:rsidRDefault="00BD1654" w:rsidP="00981334">
            <w:pPr>
              <w:rPr>
                <w:rFonts w:ascii="Times New Roman" w:hAnsi="Times New Roman" w:cs="Times New Roman"/>
                <w:sz w:val="24"/>
                <w:szCs w:val="24"/>
              </w:rPr>
            </w:pPr>
            <w:r w:rsidRPr="009F7809">
              <w:rPr>
                <w:rFonts w:ascii="Times New Roman" w:hAnsi="Times New Roman" w:cs="Times New Roman"/>
                <w:sz w:val="24"/>
                <w:szCs w:val="24"/>
              </w:rPr>
              <w:t>Гамма "ре-минор"</w:t>
            </w:r>
          </w:p>
        </w:tc>
        <w:tc>
          <w:tcPr>
            <w:tcW w:w="953"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E75C7F">
            <w:pPr>
              <w:pStyle w:val="a6"/>
              <w:jc w:val="center"/>
              <w:rPr>
                <w:sz w:val="24"/>
                <w:szCs w:val="24"/>
              </w:rPr>
            </w:pPr>
            <w:r w:rsidRPr="009F7809">
              <w:rPr>
                <w:sz w:val="24"/>
                <w:szCs w:val="24"/>
              </w:rPr>
              <w:t>1</w:t>
            </w:r>
          </w:p>
        </w:tc>
        <w:tc>
          <w:tcPr>
            <w:tcW w:w="992"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E75C7F">
            <w:pPr>
              <w:pStyle w:val="a6"/>
              <w:jc w:val="center"/>
              <w:rPr>
                <w:sz w:val="24"/>
                <w:szCs w:val="24"/>
              </w:rPr>
            </w:pPr>
            <w:r w:rsidRPr="009F7809">
              <w:rPr>
                <w:sz w:val="24"/>
                <w:szCs w:val="24"/>
              </w:rPr>
              <w:t>-</w:t>
            </w:r>
          </w:p>
        </w:tc>
        <w:tc>
          <w:tcPr>
            <w:tcW w:w="1275"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E75C7F">
            <w:pPr>
              <w:pStyle w:val="a6"/>
              <w:jc w:val="center"/>
              <w:rPr>
                <w:sz w:val="24"/>
                <w:szCs w:val="24"/>
              </w:rPr>
            </w:pPr>
            <w:r w:rsidRPr="009F7809">
              <w:rPr>
                <w:sz w:val="24"/>
                <w:szCs w:val="24"/>
              </w:rPr>
              <w:t>1</w:t>
            </w:r>
          </w:p>
        </w:tc>
        <w:tc>
          <w:tcPr>
            <w:tcW w:w="1935" w:type="dxa"/>
            <w:tcBorders>
              <w:top w:val="single" w:sz="4" w:space="0" w:color="auto"/>
              <w:left w:val="single" w:sz="4" w:space="0" w:color="auto"/>
              <w:bottom w:val="single" w:sz="4" w:space="0" w:color="auto"/>
              <w:right w:val="single" w:sz="4" w:space="0" w:color="auto"/>
            </w:tcBorders>
            <w:vAlign w:val="center"/>
          </w:tcPr>
          <w:p w:rsidR="00BD1654" w:rsidRPr="009F7809" w:rsidRDefault="00BD1654" w:rsidP="00004010">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BD1654" w:rsidRPr="009F7809" w:rsidRDefault="00BD1654" w:rsidP="00004010">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Выступление</w:t>
            </w:r>
          </w:p>
        </w:tc>
      </w:tr>
      <w:tr w:rsidR="00BD1654" w:rsidRPr="009F7809" w:rsidTr="00004010">
        <w:tc>
          <w:tcPr>
            <w:tcW w:w="674" w:type="dxa"/>
            <w:tcBorders>
              <w:top w:val="single" w:sz="4" w:space="0" w:color="auto"/>
              <w:left w:val="single" w:sz="4" w:space="0" w:color="auto"/>
              <w:bottom w:val="single" w:sz="4" w:space="0" w:color="auto"/>
              <w:right w:val="single" w:sz="4" w:space="0" w:color="auto"/>
            </w:tcBorders>
            <w:vAlign w:val="center"/>
          </w:tcPr>
          <w:p w:rsidR="00BD1654" w:rsidRPr="009F7809" w:rsidRDefault="00E82639" w:rsidP="00004010">
            <w:pPr>
              <w:jc w:val="center"/>
              <w:rPr>
                <w:rFonts w:ascii="Times New Roman" w:hAnsi="Times New Roman" w:cs="Times New Roman"/>
                <w:sz w:val="24"/>
                <w:szCs w:val="24"/>
              </w:rPr>
            </w:pPr>
            <w:r w:rsidRPr="009F7809">
              <w:rPr>
                <w:rFonts w:ascii="Times New Roman" w:hAnsi="Times New Roman" w:cs="Times New Roman"/>
                <w:sz w:val="24"/>
                <w:szCs w:val="24"/>
              </w:rPr>
              <w:t>4.2</w:t>
            </w:r>
          </w:p>
        </w:tc>
        <w:tc>
          <w:tcPr>
            <w:tcW w:w="2358" w:type="dxa"/>
            <w:tcBorders>
              <w:top w:val="single" w:sz="4" w:space="0" w:color="auto"/>
              <w:left w:val="single" w:sz="4" w:space="0" w:color="auto"/>
              <w:bottom w:val="single" w:sz="4" w:space="0" w:color="auto"/>
              <w:right w:val="single" w:sz="4" w:space="0" w:color="auto"/>
            </w:tcBorders>
          </w:tcPr>
          <w:p w:rsidR="00BD1654" w:rsidRPr="009F7809" w:rsidRDefault="00BD1654" w:rsidP="00981334">
            <w:pPr>
              <w:rPr>
                <w:rFonts w:ascii="Times New Roman" w:hAnsi="Times New Roman" w:cs="Times New Roman"/>
                <w:b/>
                <w:sz w:val="24"/>
                <w:szCs w:val="24"/>
              </w:rPr>
            </w:pPr>
            <w:r w:rsidRPr="009F7809">
              <w:rPr>
                <w:rFonts w:ascii="Times New Roman" w:hAnsi="Times New Roman" w:cs="Times New Roman"/>
                <w:sz w:val="24"/>
                <w:szCs w:val="24"/>
              </w:rPr>
              <w:t>Игра в размере четыре четверти (4/4)</w:t>
            </w:r>
          </w:p>
        </w:tc>
        <w:tc>
          <w:tcPr>
            <w:tcW w:w="953"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E75C7F">
            <w:pPr>
              <w:pStyle w:val="a6"/>
              <w:jc w:val="center"/>
              <w:rPr>
                <w:sz w:val="24"/>
                <w:szCs w:val="24"/>
              </w:rPr>
            </w:pPr>
            <w:r w:rsidRPr="009F7809">
              <w:rPr>
                <w:sz w:val="24"/>
                <w:szCs w:val="24"/>
              </w:rPr>
              <w:t>1</w:t>
            </w:r>
          </w:p>
        </w:tc>
        <w:tc>
          <w:tcPr>
            <w:tcW w:w="992"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E75C7F">
            <w:pPr>
              <w:pStyle w:val="a6"/>
              <w:jc w:val="center"/>
              <w:rPr>
                <w:sz w:val="24"/>
                <w:szCs w:val="24"/>
              </w:rPr>
            </w:pPr>
            <w:r w:rsidRPr="009F7809">
              <w:rPr>
                <w:sz w:val="24"/>
                <w:szCs w:val="24"/>
              </w:rPr>
              <w:t>-</w:t>
            </w:r>
          </w:p>
        </w:tc>
        <w:tc>
          <w:tcPr>
            <w:tcW w:w="1275"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E75C7F">
            <w:pPr>
              <w:pStyle w:val="a6"/>
              <w:jc w:val="center"/>
              <w:rPr>
                <w:sz w:val="24"/>
                <w:szCs w:val="24"/>
              </w:rPr>
            </w:pPr>
            <w:r w:rsidRPr="009F7809">
              <w:rPr>
                <w:sz w:val="24"/>
                <w:szCs w:val="24"/>
              </w:rPr>
              <w:t>1</w:t>
            </w:r>
          </w:p>
        </w:tc>
        <w:tc>
          <w:tcPr>
            <w:tcW w:w="1935" w:type="dxa"/>
            <w:tcBorders>
              <w:top w:val="single" w:sz="4" w:space="0" w:color="auto"/>
              <w:left w:val="single" w:sz="4" w:space="0" w:color="auto"/>
              <w:bottom w:val="single" w:sz="4" w:space="0" w:color="auto"/>
              <w:right w:val="single" w:sz="4" w:space="0" w:color="auto"/>
            </w:tcBorders>
            <w:vAlign w:val="center"/>
          </w:tcPr>
          <w:p w:rsidR="00BD1654" w:rsidRPr="009F7809" w:rsidRDefault="00BD1654" w:rsidP="00004010">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BD1654" w:rsidRPr="009F7809" w:rsidRDefault="00BD1654" w:rsidP="00004010">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Беседа</w:t>
            </w:r>
          </w:p>
        </w:tc>
      </w:tr>
      <w:tr w:rsidR="00BD1654" w:rsidRPr="009F7809" w:rsidTr="00004010">
        <w:tc>
          <w:tcPr>
            <w:tcW w:w="674" w:type="dxa"/>
            <w:tcBorders>
              <w:top w:val="single" w:sz="4" w:space="0" w:color="auto"/>
              <w:left w:val="single" w:sz="4" w:space="0" w:color="auto"/>
              <w:bottom w:val="single" w:sz="4" w:space="0" w:color="auto"/>
              <w:right w:val="single" w:sz="4" w:space="0" w:color="auto"/>
            </w:tcBorders>
            <w:vAlign w:val="center"/>
          </w:tcPr>
          <w:p w:rsidR="00BD1654" w:rsidRPr="009F7809" w:rsidRDefault="00E82639" w:rsidP="00004010">
            <w:pPr>
              <w:jc w:val="center"/>
              <w:rPr>
                <w:rFonts w:ascii="Times New Roman" w:hAnsi="Times New Roman" w:cs="Times New Roman"/>
                <w:sz w:val="24"/>
                <w:szCs w:val="24"/>
              </w:rPr>
            </w:pPr>
            <w:r w:rsidRPr="009F7809">
              <w:rPr>
                <w:rFonts w:ascii="Times New Roman" w:hAnsi="Times New Roman" w:cs="Times New Roman"/>
                <w:sz w:val="24"/>
                <w:szCs w:val="24"/>
              </w:rPr>
              <w:t>4.3</w:t>
            </w:r>
          </w:p>
        </w:tc>
        <w:tc>
          <w:tcPr>
            <w:tcW w:w="2358" w:type="dxa"/>
            <w:tcBorders>
              <w:top w:val="single" w:sz="4" w:space="0" w:color="auto"/>
              <w:left w:val="single" w:sz="4" w:space="0" w:color="auto"/>
              <w:bottom w:val="single" w:sz="4" w:space="0" w:color="auto"/>
              <w:right w:val="single" w:sz="4" w:space="0" w:color="auto"/>
            </w:tcBorders>
          </w:tcPr>
          <w:p w:rsidR="00BD1654" w:rsidRPr="009F7809" w:rsidRDefault="00BD1654" w:rsidP="00981334">
            <w:pPr>
              <w:rPr>
                <w:rFonts w:ascii="Times New Roman" w:hAnsi="Times New Roman" w:cs="Times New Roman"/>
                <w:sz w:val="24"/>
                <w:szCs w:val="24"/>
              </w:rPr>
            </w:pPr>
            <w:r w:rsidRPr="009F7809">
              <w:rPr>
                <w:rFonts w:ascii="Times New Roman" w:hAnsi="Times New Roman" w:cs="Times New Roman"/>
                <w:sz w:val="24"/>
                <w:szCs w:val="24"/>
              </w:rPr>
              <w:t>Игра в размере две четверти (2/4)</w:t>
            </w:r>
          </w:p>
        </w:tc>
        <w:tc>
          <w:tcPr>
            <w:tcW w:w="953"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E75C7F">
            <w:pPr>
              <w:pStyle w:val="a6"/>
              <w:jc w:val="center"/>
              <w:rPr>
                <w:sz w:val="24"/>
                <w:szCs w:val="24"/>
              </w:rPr>
            </w:pPr>
            <w:r w:rsidRPr="009F7809">
              <w:rPr>
                <w:sz w:val="24"/>
                <w:szCs w:val="24"/>
              </w:rPr>
              <w:t>1</w:t>
            </w:r>
          </w:p>
        </w:tc>
        <w:tc>
          <w:tcPr>
            <w:tcW w:w="992"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E75C7F">
            <w:pPr>
              <w:pStyle w:val="a6"/>
              <w:jc w:val="center"/>
              <w:rPr>
                <w:sz w:val="24"/>
                <w:szCs w:val="24"/>
              </w:rPr>
            </w:pPr>
            <w:r w:rsidRPr="009F7809">
              <w:rPr>
                <w:sz w:val="24"/>
                <w:szCs w:val="24"/>
              </w:rPr>
              <w:t>-</w:t>
            </w:r>
          </w:p>
        </w:tc>
        <w:tc>
          <w:tcPr>
            <w:tcW w:w="1275"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E75C7F">
            <w:pPr>
              <w:pStyle w:val="a6"/>
              <w:jc w:val="center"/>
              <w:rPr>
                <w:sz w:val="24"/>
                <w:szCs w:val="24"/>
              </w:rPr>
            </w:pPr>
            <w:r w:rsidRPr="009F7809">
              <w:rPr>
                <w:sz w:val="24"/>
                <w:szCs w:val="24"/>
              </w:rPr>
              <w:t>1</w:t>
            </w:r>
          </w:p>
        </w:tc>
        <w:tc>
          <w:tcPr>
            <w:tcW w:w="1935" w:type="dxa"/>
            <w:tcBorders>
              <w:top w:val="single" w:sz="4" w:space="0" w:color="auto"/>
              <w:left w:val="single" w:sz="4" w:space="0" w:color="auto"/>
              <w:bottom w:val="single" w:sz="4" w:space="0" w:color="auto"/>
              <w:right w:val="single" w:sz="4" w:space="0" w:color="auto"/>
            </w:tcBorders>
            <w:vAlign w:val="center"/>
          </w:tcPr>
          <w:p w:rsidR="00BD1654" w:rsidRPr="009F7809" w:rsidRDefault="00BD1654" w:rsidP="00004010">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BD1654" w:rsidRPr="009F7809" w:rsidRDefault="00BD1654" w:rsidP="00004010">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Выступление</w:t>
            </w:r>
          </w:p>
        </w:tc>
      </w:tr>
      <w:tr w:rsidR="00BD1654" w:rsidRPr="009F7809" w:rsidTr="00004010">
        <w:tc>
          <w:tcPr>
            <w:tcW w:w="674" w:type="dxa"/>
            <w:tcBorders>
              <w:top w:val="single" w:sz="4" w:space="0" w:color="auto"/>
              <w:left w:val="single" w:sz="4" w:space="0" w:color="auto"/>
              <w:bottom w:val="single" w:sz="4" w:space="0" w:color="auto"/>
              <w:right w:val="single" w:sz="4" w:space="0" w:color="auto"/>
            </w:tcBorders>
            <w:vAlign w:val="center"/>
          </w:tcPr>
          <w:p w:rsidR="00BD1654" w:rsidRPr="009F7809" w:rsidRDefault="00E82639" w:rsidP="00004010">
            <w:pPr>
              <w:jc w:val="center"/>
              <w:rPr>
                <w:rFonts w:ascii="Times New Roman" w:hAnsi="Times New Roman" w:cs="Times New Roman"/>
                <w:sz w:val="24"/>
                <w:szCs w:val="24"/>
              </w:rPr>
            </w:pPr>
            <w:r w:rsidRPr="009F7809">
              <w:rPr>
                <w:rFonts w:ascii="Times New Roman" w:hAnsi="Times New Roman" w:cs="Times New Roman"/>
                <w:sz w:val="24"/>
                <w:szCs w:val="24"/>
              </w:rPr>
              <w:t>4.4</w:t>
            </w:r>
          </w:p>
        </w:tc>
        <w:tc>
          <w:tcPr>
            <w:tcW w:w="2358" w:type="dxa"/>
            <w:tcBorders>
              <w:top w:val="single" w:sz="4" w:space="0" w:color="auto"/>
              <w:left w:val="single" w:sz="4" w:space="0" w:color="auto"/>
              <w:bottom w:val="single" w:sz="4" w:space="0" w:color="auto"/>
              <w:right w:val="single" w:sz="4" w:space="0" w:color="auto"/>
            </w:tcBorders>
            <w:vAlign w:val="bottom"/>
          </w:tcPr>
          <w:p w:rsidR="00BD1654" w:rsidRPr="009F7809" w:rsidRDefault="00BD1654" w:rsidP="00981334">
            <w:pPr>
              <w:rPr>
                <w:rFonts w:ascii="Times New Roman" w:hAnsi="Times New Roman" w:cs="Times New Roman"/>
                <w:sz w:val="24"/>
                <w:szCs w:val="24"/>
              </w:rPr>
            </w:pPr>
            <w:r w:rsidRPr="009F7809">
              <w:rPr>
                <w:rFonts w:ascii="Times New Roman" w:hAnsi="Times New Roman" w:cs="Times New Roman"/>
                <w:sz w:val="24"/>
                <w:szCs w:val="24"/>
              </w:rPr>
              <w:t>Игра в размере три четверти (3/4)</w:t>
            </w:r>
          </w:p>
        </w:tc>
        <w:tc>
          <w:tcPr>
            <w:tcW w:w="953" w:type="dxa"/>
            <w:gridSpan w:val="2"/>
            <w:tcBorders>
              <w:top w:val="single" w:sz="4" w:space="0" w:color="auto"/>
              <w:left w:val="single" w:sz="4" w:space="0" w:color="auto"/>
              <w:bottom w:val="single" w:sz="4" w:space="0" w:color="auto"/>
              <w:right w:val="single" w:sz="4" w:space="0" w:color="auto"/>
            </w:tcBorders>
            <w:vAlign w:val="bottom"/>
          </w:tcPr>
          <w:p w:rsidR="00BD1654" w:rsidRPr="009F7809" w:rsidRDefault="00BD1654" w:rsidP="00E75C7F">
            <w:pPr>
              <w:pStyle w:val="a6"/>
              <w:jc w:val="center"/>
              <w:rPr>
                <w:sz w:val="24"/>
                <w:szCs w:val="24"/>
              </w:rPr>
            </w:pPr>
            <w:r w:rsidRPr="009F7809">
              <w:rPr>
                <w:sz w:val="24"/>
                <w:szCs w:val="24"/>
              </w:rPr>
              <w:t>1</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BD1654" w:rsidRPr="009F7809" w:rsidRDefault="00BD1654" w:rsidP="00E75C7F">
            <w:pPr>
              <w:pStyle w:val="a6"/>
              <w:jc w:val="center"/>
              <w:rPr>
                <w:sz w:val="24"/>
                <w:szCs w:val="24"/>
              </w:rPr>
            </w:pPr>
            <w:r w:rsidRPr="009F7809">
              <w:rPr>
                <w:sz w:val="24"/>
                <w:szCs w:val="24"/>
              </w:rPr>
              <w:t>-</w:t>
            </w:r>
          </w:p>
        </w:tc>
        <w:tc>
          <w:tcPr>
            <w:tcW w:w="1275" w:type="dxa"/>
            <w:gridSpan w:val="2"/>
            <w:tcBorders>
              <w:top w:val="single" w:sz="4" w:space="0" w:color="auto"/>
              <w:left w:val="single" w:sz="4" w:space="0" w:color="auto"/>
              <w:bottom w:val="single" w:sz="4" w:space="0" w:color="auto"/>
              <w:right w:val="single" w:sz="4" w:space="0" w:color="auto"/>
            </w:tcBorders>
            <w:vAlign w:val="bottom"/>
          </w:tcPr>
          <w:p w:rsidR="00BD1654" w:rsidRPr="009F7809" w:rsidRDefault="00BD1654" w:rsidP="00E75C7F">
            <w:pPr>
              <w:pStyle w:val="a6"/>
              <w:jc w:val="center"/>
              <w:rPr>
                <w:sz w:val="24"/>
                <w:szCs w:val="24"/>
              </w:rPr>
            </w:pPr>
            <w:r w:rsidRPr="009F7809">
              <w:rPr>
                <w:sz w:val="24"/>
                <w:szCs w:val="24"/>
              </w:rPr>
              <w:t>1</w:t>
            </w:r>
          </w:p>
        </w:tc>
        <w:tc>
          <w:tcPr>
            <w:tcW w:w="1935" w:type="dxa"/>
            <w:tcBorders>
              <w:top w:val="single" w:sz="4" w:space="0" w:color="auto"/>
              <w:left w:val="single" w:sz="4" w:space="0" w:color="auto"/>
              <w:bottom w:val="single" w:sz="4" w:space="0" w:color="auto"/>
              <w:right w:val="single" w:sz="4" w:space="0" w:color="auto"/>
            </w:tcBorders>
            <w:vAlign w:val="center"/>
          </w:tcPr>
          <w:p w:rsidR="00BD1654" w:rsidRPr="009F7809" w:rsidRDefault="00BD1654" w:rsidP="00004010">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BD1654" w:rsidRPr="009F7809" w:rsidRDefault="00BD1654" w:rsidP="00004010">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Беседа</w:t>
            </w:r>
          </w:p>
        </w:tc>
      </w:tr>
      <w:tr w:rsidR="00BD1654" w:rsidRPr="009F7809" w:rsidTr="00004010">
        <w:tc>
          <w:tcPr>
            <w:tcW w:w="674" w:type="dxa"/>
            <w:tcBorders>
              <w:top w:val="single" w:sz="4" w:space="0" w:color="auto"/>
              <w:left w:val="single" w:sz="4" w:space="0" w:color="auto"/>
              <w:bottom w:val="single" w:sz="4" w:space="0" w:color="auto"/>
              <w:right w:val="single" w:sz="4" w:space="0" w:color="auto"/>
            </w:tcBorders>
            <w:vAlign w:val="center"/>
          </w:tcPr>
          <w:p w:rsidR="00BD1654" w:rsidRPr="009F7809" w:rsidRDefault="00E82639" w:rsidP="00004010">
            <w:pPr>
              <w:jc w:val="center"/>
              <w:rPr>
                <w:rFonts w:ascii="Times New Roman" w:hAnsi="Times New Roman" w:cs="Times New Roman"/>
                <w:sz w:val="24"/>
                <w:szCs w:val="24"/>
              </w:rPr>
            </w:pPr>
            <w:r w:rsidRPr="009F7809">
              <w:rPr>
                <w:rFonts w:ascii="Times New Roman" w:hAnsi="Times New Roman" w:cs="Times New Roman"/>
                <w:sz w:val="24"/>
                <w:szCs w:val="24"/>
              </w:rPr>
              <w:t>4.5</w:t>
            </w:r>
          </w:p>
        </w:tc>
        <w:tc>
          <w:tcPr>
            <w:tcW w:w="2358" w:type="dxa"/>
            <w:tcBorders>
              <w:top w:val="single" w:sz="4" w:space="0" w:color="auto"/>
              <w:left w:val="single" w:sz="4" w:space="0" w:color="auto"/>
              <w:bottom w:val="single" w:sz="4" w:space="0" w:color="auto"/>
              <w:right w:val="single" w:sz="4" w:space="0" w:color="auto"/>
            </w:tcBorders>
          </w:tcPr>
          <w:p w:rsidR="00BD1654" w:rsidRPr="009F7809" w:rsidRDefault="00BD1654" w:rsidP="00981334">
            <w:pPr>
              <w:rPr>
                <w:rFonts w:ascii="Times New Roman" w:hAnsi="Times New Roman" w:cs="Times New Roman"/>
                <w:sz w:val="24"/>
                <w:szCs w:val="24"/>
              </w:rPr>
            </w:pPr>
            <w:r w:rsidRPr="009F7809">
              <w:rPr>
                <w:rFonts w:ascii="Times New Roman" w:hAnsi="Times New Roman" w:cs="Times New Roman"/>
                <w:sz w:val="24"/>
                <w:szCs w:val="24"/>
              </w:rPr>
              <w:t xml:space="preserve">Игра в переменном размере </w:t>
            </w:r>
          </w:p>
        </w:tc>
        <w:tc>
          <w:tcPr>
            <w:tcW w:w="953"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E75C7F">
            <w:pPr>
              <w:pStyle w:val="a6"/>
              <w:jc w:val="center"/>
              <w:rPr>
                <w:sz w:val="24"/>
                <w:szCs w:val="24"/>
              </w:rPr>
            </w:pPr>
            <w:r w:rsidRPr="009F7809">
              <w:rPr>
                <w:sz w:val="24"/>
                <w:szCs w:val="24"/>
              </w:rPr>
              <w:t>1</w:t>
            </w:r>
          </w:p>
        </w:tc>
        <w:tc>
          <w:tcPr>
            <w:tcW w:w="992"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E75C7F">
            <w:pPr>
              <w:pStyle w:val="a6"/>
              <w:jc w:val="center"/>
              <w:rPr>
                <w:sz w:val="24"/>
                <w:szCs w:val="24"/>
              </w:rPr>
            </w:pPr>
            <w:r w:rsidRPr="009F7809">
              <w:rPr>
                <w:sz w:val="24"/>
                <w:szCs w:val="24"/>
              </w:rPr>
              <w:t>-</w:t>
            </w:r>
          </w:p>
        </w:tc>
        <w:tc>
          <w:tcPr>
            <w:tcW w:w="1275"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E75C7F">
            <w:pPr>
              <w:pStyle w:val="a6"/>
              <w:jc w:val="center"/>
              <w:rPr>
                <w:sz w:val="24"/>
                <w:szCs w:val="24"/>
              </w:rPr>
            </w:pPr>
            <w:r w:rsidRPr="009F7809">
              <w:rPr>
                <w:sz w:val="24"/>
                <w:szCs w:val="24"/>
              </w:rPr>
              <w:t>1</w:t>
            </w:r>
          </w:p>
        </w:tc>
        <w:tc>
          <w:tcPr>
            <w:tcW w:w="1935" w:type="dxa"/>
            <w:tcBorders>
              <w:top w:val="single" w:sz="4" w:space="0" w:color="auto"/>
              <w:left w:val="single" w:sz="4" w:space="0" w:color="auto"/>
              <w:bottom w:val="single" w:sz="4" w:space="0" w:color="auto"/>
              <w:right w:val="single" w:sz="4" w:space="0" w:color="auto"/>
            </w:tcBorders>
            <w:vAlign w:val="center"/>
          </w:tcPr>
          <w:p w:rsidR="00BD1654" w:rsidRPr="009F7809" w:rsidRDefault="00BD1654" w:rsidP="00004010">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BD1654" w:rsidRPr="009F7809" w:rsidRDefault="00BD1654" w:rsidP="00004010">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Беседа</w:t>
            </w:r>
          </w:p>
          <w:p w:rsidR="00BD1654" w:rsidRPr="009F7809" w:rsidRDefault="00BD1654" w:rsidP="00004010">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Слуховой анализ</w:t>
            </w:r>
          </w:p>
        </w:tc>
      </w:tr>
      <w:tr w:rsidR="00BD1654" w:rsidRPr="009F7809" w:rsidTr="00004010">
        <w:tc>
          <w:tcPr>
            <w:tcW w:w="674" w:type="dxa"/>
            <w:tcBorders>
              <w:top w:val="single" w:sz="4" w:space="0" w:color="auto"/>
              <w:left w:val="single" w:sz="4" w:space="0" w:color="auto"/>
              <w:bottom w:val="single" w:sz="4" w:space="0" w:color="auto"/>
              <w:right w:val="single" w:sz="4" w:space="0" w:color="auto"/>
            </w:tcBorders>
            <w:vAlign w:val="center"/>
          </w:tcPr>
          <w:p w:rsidR="00BD1654" w:rsidRPr="009F7809" w:rsidRDefault="00E82639" w:rsidP="00004010">
            <w:pPr>
              <w:jc w:val="center"/>
              <w:rPr>
                <w:rFonts w:ascii="Times New Roman" w:hAnsi="Times New Roman" w:cs="Times New Roman"/>
                <w:sz w:val="24"/>
                <w:szCs w:val="24"/>
              </w:rPr>
            </w:pPr>
            <w:r w:rsidRPr="009F7809">
              <w:rPr>
                <w:rFonts w:ascii="Times New Roman" w:hAnsi="Times New Roman" w:cs="Times New Roman"/>
                <w:sz w:val="24"/>
                <w:szCs w:val="24"/>
              </w:rPr>
              <w:t>4.6</w:t>
            </w:r>
          </w:p>
        </w:tc>
        <w:tc>
          <w:tcPr>
            <w:tcW w:w="2358" w:type="dxa"/>
            <w:tcBorders>
              <w:top w:val="single" w:sz="4" w:space="0" w:color="auto"/>
              <w:left w:val="single" w:sz="4" w:space="0" w:color="auto"/>
              <w:bottom w:val="single" w:sz="4" w:space="0" w:color="auto"/>
              <w:right w:val="single" w:sz="4" w:space="0" w:color="auto"/>
            </w:tcBorders>
          </w:tcPr>
          <w:p w:rsidR="00BD1654" w:rsidRPr="009F7809" w:rsidRDefault="00BD1654" w:rsidP="00981334">
            <w:pPr>
              <w:rPr>
                <w:rFonts w:ascii="Times New Roman" w:hAnsi="Times New Roman" w:cs="Times New Roman"/>
                <w:sz w:val="24"/>
                <w:szCs w:val="24"/>
              </w:rPr>
            </w:pPr>
            <w:r w:rsidRPr="009F7809">
              <w:rPr>
                <w:rFonts w:ascii="Times New Roman" w:hAnsi="Times New Roman" w:cs="Times New Roman"/>
                <w:sz w:val="24"/>
                <w:szCs w:val="24"/>
              </w:rPr>
              <w:t>Табулатура</w:t>
            </w:r>
          </w:p>
        </w:tc>
        <w:tc>
          <w:tcPr>
            <w:tcW w:w="953"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E75C7F">
            <w:pPr>
              <w:pStyle w:val="a6"/>
              <w:jc w:val="center"/>
              <w:rPr>
                <w:sz w:val="24"/>
                <w:szCs w:val="24"/>
              </w:rPr>
            </w:pPr>
            <w:r w:rsidRPr="009F7809">
              <w:rPr>
                <w:sz w:val="24"/>
                <w:szCs w:val="24"/>
              </w:rPr>
              <w:t>1</w:t>
            </w:r>
          </w:p>
        </w:tc>
        <w:tc>
          <w:tcPr>
            <w:tcW w:w="992"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E75C7F">
            <w:pPr>
              <w:pStyle w:val="a6"/>
              <w:jc w:val="center"/>
              <w:rPr>
                <w:sz w:val="24"/>
                <w:szCs w:val="24"/>
              </w:rPr>
            </w:pPr>
            <w:r w:rsidRPr="009F7809">
              <w:rPr>
                <w:sz w:val="24"/>
                <w:szCs w:val="24"/>
              </w:rPr>
              <w:t>-</w:t>
            </w:r>
          </w:p>
        </w:tc>
        <w:tc>
          <w:tcPr>
            <w:tcW w:w="1275"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E75C7F">
            <w:pPr>
              <w:pStyle w:val="a6"/>
              <w:jc w:val="center"/>
              <w:rPr>
                <w:sz w:val="24"/>
                <w:szCs w:val="24"/>
              </w:rPr>
            </w:pPr>
            <w:r w:rsidRPr="009F7809">
              <w:rPr>
                <w:sz w:val="24"/>
                <w:szCs w:val="24"/>
              </w:rPr>
              <w:t>1</w:t>
            </w:r>
          </w:p>
        </w:tc>
        <w:tc>
          <w:tcPr>
            <w:tcW w:w="1935" w:type="dxa"/>
            <w:tcBorders>
              <w:top w:val="single" w:sz="4" w:space="0" w:color="auto"/>
              <w:left w:val="single" w:sz="4" w:space="0" w:color="auto"/>
              <w:bottom w:val="single" w:sz="4" w:space="0" w:color="auto"/>
              <w:right w:val="single" w:sz="4" w:space="0" w:color="auto"/>
            </w:tcBorders>
            <w:vAlign w:val="center"/>
          </w:tcPr>
          <w:p w:rsidR="00BD1654" w:rsidRPr="009F7809" w:rsidRDefault="00BD1654" w:rsidP="00004010">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BD1654" w:rsidRPr="009F7809" w:rsidRDefault="00BD1654" w:rsidP="00004010">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Анализ произведений</w:t>
            </w:r>
          </w:p>
        </w:tc>
      </w:tr>
      <w:tr w:rsidR="00BD1654" w:rsidRPr="009F7809" w:rsidTr="00004010">
        <w:tc>
          <w:tcPr>
            <w:tcW w:w="674" w:type="dxa"/>
            <w:tcBorders>
              <w:top w:val="single" w:sz="4" w:space="0" w:color="auto"/>
              <w:left w:val="single" w:sz="4" w:space="0" w:color="auto"/>
              <w:bottom w:val="single" w:sz="4" w:space="0" w:color="auto"/>
              <w:right w:val="single" w:sz="4" w:space="0" w:color="auto"/>
            </w:tcBorders>
            <w:vAlign w:val="center"/>
          </w:tcPr>
          <w:p w:rsidR="00BD1654" w:rsidRPr="009F7809" w:rsidRDefault="00E82639" w:rsidP="00004010">
            <w:pPr>
              <w:jc w:val="center"/>
              <w:rPr>
                <w:rFonts w:ascii="Times New Roman" w:hAnsi="Times New Roman" w:cs="Times New Roman"/>
                <w:sz w:val="24"/>
                <w:szCs w:val="24"/>
              </w:rPr>
            </w:pPr>
            <w:r w:rsidRPr="009F7809">
              <w:rPr>
                <w:rFonts w:ascii="Times New Roman" w:hAnsi="Times New Roman" w:cs="Times New Roman"/>
                <w:sz w:val="24"/>
                <w:szCs w:val="24"/>
              </w:rPr>
              <w:t>4.7</w:t>
            </w:r>
          </w:p>
        </w:tc>
        <w:tc>
          <w:tcPr>
            <w:tcW w:w="2358" w:type="dxa"/>
            <w:tcBorders>
              <w:top w:val="single" w:sz="4" w:space="0" w:color="auto"/>
              <w:left w:val="single" w:sz="4" w:space="0" w:color="auto"/>
              <w:bottom w:val="single" w:sz="4" w:space="0" w:color="auto"/>
              <w:right w:val="single" w:sz="4" w:space="0" w:color="auto"/>
            </w:tcBorders>
          </w:tcPr>
          <w:p w:rsidR="00BD1654" w:rsidRPr="009F7809" w:rsidRDefault="00BD1654" w:rsidP="00981334">
            <w:pPr>
              <w:rPr>
                <w:rFonts w:ascii="Times New Roman" w:hAnsi="Times New Roman" w:cs="Times New Roman"/>
                <w:sz w:val="24"/>
                <w:szCs w:val="24"/>
              </w:rPr>
            </w:pPr>
            <w:r w:rsidRPr="009F7809">
              <w:rPr>
                <w:rFonts w:ascii="Times New Roman" w:hAnsi="Times New Roman" w:cs="Times New Roman"/>
                <w:sz w:val="24"/>
                <w:szCs w:val="24"/>
              </w:rPr>
              <w:t>Параллельные тональности и транспо-</w:t>
            </w:r>
          </w:p>
          <w:p w:rsidR="00BD1654" w:rsidRPr="009F7809" w:rsidRDefault="00BD1654" w:rsidP="00981334">
            <w:pPr>
              <w:rPr>
                <w:rFonts w:ascii="Times New Roman" w:hAnsi="Times New Roman" w:cs="Times New Roman"/>
                <w:sz w:val="24"/>
                <w:szCs w:val="24"/>
              </w:rPr>
            </w:pPr>
            <w:r w:rsidRPr="009F7809">
              <w:rPr>
                <w:rFonts w:ascii="Times New Roman" w:hAnsi="Times New Roman" w:cs="Times New Roman"/>
                <w:sz w:val="24"/>
                <w:szCs w:val="24"/>
              </w:rPr>
              <w:t>нирование</w:t>
            </w:r>
          </w:p>
        </w:tc>
        <w:tc>
          <w:tcPr>
            <w:tcW w:w="953"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E75C7F">
            <w:pPr>
              <w:pStyle w:val="a6"/>
              <w:jc w:val="center"/>
              <w:rPr>
                <w:sz w:val="24"/>
                <w:szCs w:val="24"/>
              </w:rPr>
            </w:pPr>
            <w:r w:rsidRPr="009F7809">
              <w:rPr>
                <w:sz w:val="24"/>
                <w:szCs w:val="24"/>
              </w:rPr>
              <w:t>1</w:t>
            </w:r>
          </w:p>
        </w:tc>
        <w:tc>
          <w:tcPr>
            <w:tcW w:w="992"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E75C7F">
            <w:pPr>
              <w:pStyle w:val="a6"/>
              <w:jc w:val="center"/>
              <w:rPr>
                <w:sz w:val="24"/>
                <w:szCs w:val="24"/>
              </w:rPr>
            </w:pPr>
            <w:r w:rsidRPr="009F7809">
              <w:rPr>
                <w:sz w:val="24"/>
                <w:szCs w:val="24"/>
              </w:rPr>
              <w:t>-</w:t>
            </w:r>
          </w:p>
        </w:tc>
        <w:tc>
          <w:tcPr>
            <w:tcW w:w="1275"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E75C7F">
            <w:pPr>
              <w:pStyle w:val="a6"/>
              <w:jc w:val="center"/>
              <w:rPr>
                <w:sz w:val="24"/>
                <w:szCs w:val="24"/>
              </w:rPr>
            </w:pPr>
            <w:r w:rsidRPr="009F7809">
              <w:rPr>
                <w:sz w:val="24"/>
                <w:szCs w:val="24"/>
              </w:rPr>
              <w:t>1</w:t>
            </w:r>
          </w:p>
        </w:tc>
        <w:tc>
          <w:tcPr>
            <w:tcW w:w="1935" w:type="dxa"/>
            <w:tcBorders>
              <w:top w:val="single" w:sz="4" w:space="0" w:color="auto"/>
              <w:left w:val="single" w:sz="4" w:space="0" w:color="auto"/>
              <w:bottom w:val="single" w:sz="4" w:space="0" w:color="auto"/>
              <w:right w:val="single" w:sz="4" w:space="0" w:color="auto"/>
            </w:tcBorders>
            <w:vAlign w:val="center"/>
          </w:tcPr>
          <w:p w:rsidR="00BD1654" w:rsidRPr="009F7809" w:rsidRDefault="00BD1654" w:rsidP="00004010">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p w:rsidR="00BD1654" w:rsidRPr="009F7809" w:rsidRDefault="00BD1654" w:rsidP="00004010">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Групповое занятие</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BD1654" w:rsidRPr="009F7809" w:rsidRDefault="00BD1654" w:rsidP="00004010">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Выступление</w:t>
            </w:r>
          </w:p>
        </w:tc>
      </w:tr>
      <w:tr w:rsidR="00BD1654" w:rsidRPr="009F7809" w:rsidTr="00004010">
        <w:tc>
          <w:tcPr>
            <w:tcW w:w="674" w:type="dxa"/>
            <w:tcBorders>
              <w:top w:val="single" w:sz="4" w:space="0" w:color="auto"/>
              <w:left w:val="single" w:sz="4" w:space="0" w:color="auto"/>
              <w:bottom w:val="single" w:sz="4" w:space="0" w:color="auto"/>
              <w:right w:val="single" w:sz="4" w:space="0" w:color="auto"/>
            </w:tcBorders>
            <w:vAlign w:val="center"/>
          </w:tcPr>
          <w:p w:rsidR="00BD1654" w:rsidRPr="009F7809" w:rsidRDefault="00E82639" w:rsidP="00E82639">
            <w:pPr>
              <w:pStyle w:val="a6"/>
              <w:rPr>
                <w:sz w:val="24"/>
                <w:szCs w:val="24"/>
              </w:rPr>
            </w:pPr>
            <w:r w:rsidRPr="009F7809">
              <w:rPr>
                <w:sz w:val="24"/>
                <w:szCs w:val="24"/>
              </w:rPr>
              <w:t>4.8</w:t>
            </w:r>
          </w:p>
        </w:tc>
        <w:tc>
          <w:tcPr>
            <w:tcW w:w="2358" w:type="dxa"/>
            <w:tcBorders>
              <w:top w:val="single" w:sz="4" w:space="0" w:color="auto"/>
              <w:left w:val="single" w:sz="4" w:space="0" w:color="auto"/>
              <w:bottom w:val="single" w:sz="4" w:space="0" w:color="auto"/>
              <w:right w:val="single" w:sz="4" w:space="0" w:color="auto"/>
            </w:tcBorders>
          </w:tcPr>
          <w:p w:rsidR="00BD1654" w:rsidRPr="009F7809" w:rsidRDefault="00BD1654" w:rsidP="00981334">
            <w:pPr>
              <w:rPr>
                <w:rFonts w:ascii="Times New Roman" w:hAnsi="Times New Roman" w:cs="Times New Roman"/>
                <w:sz w:val="24"/>
                <w:szCs w:val="24"/>
              </w:rPr>
            </w:pPr>
            <w:r w:rsidRPr="009F7809">
              <w:rPr>
                <w:rFonts w:ascii="Times New Roman" w:hAnsi="Times New Roman" w:cs="Times New Roman"/>
                <w:sz w:val="24"/>
                <w:szCs w:val="24"/>
              </w:rPr>
              <w:t>Знаки альтерации</w:t>
            </w:r>
          </w:p>
        </w:tc>
        <w:tc>
          <w:tcPr>
            <w:tcW w:w="953"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E75C7F">
            <w:pPr>
              <w:pStyle w:val="a6"/>
              <w:jc w:val="center"/>
              <w:rPr>
                <w:sz w:val="24"/>
                <w:szCs w:val="24"/>
              </w:rPr>
            </w:pPr>
            <w:r w:rsidRPr="009F7809">
              <w:rPr>
                <w:sz w:val="24"/>
                <w:szCs w:val="24"/>
              </w:rPr>
              <w:t>1</w:t>
            </w:r>
          </w:p>
        </w:tc>
        <w:tc>
          <w:tcPr>
            <w:tcW w:w="992"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E75C7F">
            <w:pPr>
              <w:pStyle w:val="a6"/>
              <w:jc w:val="center"/>
              <w:rPr>
                <w:sz w:val="24"/>
                <w:szCs w:val="24"/>
              </w:rPr>
            </w:pPr>
            <w:r w:rsidRPr="009F7809">
              <w:rPr>
                <w:sz w:val="24"/>
                <w:szCs w:val="24"/>
              </w:rPr>
              <w:t>1</w:t>
            </w:r>
          </w:p>
        </w:tc>
        <w:tc>
          <w:tcPr>
            <w:tcW w:w="1275"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E75C7F">
            <w:pPr>
              <w:pStyle w:val="a6"/>
              <w:jc w:val="center"/>
              <w:rPr>
                <w:sz w:val="24"/>
                <w:szCs w:val="24"/>
              </w:rPr>
            </w:pPr>
            <w:r w:rsidRPr="009F7809">
              <w:rPr>
                <w:sz w:val="24"/>
                <w:szCs w:val="24"/>
              </w:rPr>
              <w:t>-</w:t>
            </w:r>
          </w:p>
        </w:tc>
        <w:tc>
          <w:tcPr>
            <w:tcW w:w="1935" w:type="dxa"/>
            <w:tcBorders>
              <w:top w:val="single" w:sz="4" w:space="0" w:color="auto"/>
              <w:left w:val="single" w:sz="4" w:space="0" w:color="auto"/>
              <w:bottom w:val="single" w:sz="4" w:space="0" w:color="auto"/>
              <w:right w:val="single" w:sz="4" w:space="0" w:color="auto"/>
            </w:tcBorders>
            <w:vAlign w:val="center"/>
          </w:tcPr>
          <w:p w:rsidR="00BD1654" w:rsidRPr="009F7809" w:rsidRDefault="00BD1654" w:rsidP="00004010">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Групповое занятие</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BD1654" w:rsidRPr="009F7809" w:rsidRDefault="00BD1654" w:rsidP="00004010">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Беседа</w:t>
            </w:r>
          </w:p>
          <w:p w:rsidR="00BD1654" w:rsidRPr="009F7809" w:rsidRDefault="00BD1654" w:rsidP="00004010">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Наблюдение</w:t>
            </w:r>
          </w:p>
        </w:tc>
      </w:tr>
      <w:tr w:rsidR="00C208D2" w:rsidRPr="009F7809" w:rsidTr="00004010">
        <w:tc>
          <w:tcPr>
            <w:tcW w:w="674" w:type="dxa"/>
            <w:tcBorders>
              <w:top w:val="single" w:sz="4" w:space="0" w:color="auto"/>
              <w:left w:val="single" w:sz="4" w:space="0" w:color="auto"/>
              <w:bottom w:val="single" w:sz="4" w:space="0" w:color="auto"/>
              <w:right w:val="single" w:sz="4" w:space="0" w:color="auto"/>
            </w:tcBorders>
            <w:vAlign w:val="center"/>
          </w:tcPr>
          <w:p w:rsidR="00C208D2" w:rsidRPr="009F7809" w:rsidRDefault="00E82639" w:rsidP="00E82639">
            <w:pPr>
              <w:pStyle w:val="a6"/>
              <w:rPr>
                <w:sz w:val="24"/>
                <w:szCs w:val="24"/>
              </w:rPr>
            </w:pPr>
            <w:r w:rsidRPr="009F7809">
              <w:rPr>
                <w:sz w:val="24"/>
                <w:szCs w:val="24"/>
              </w:rPr>
              <w:t>4.9</w:t>
            </w:r>
          </w:p>
        </w:tc>
        <w:tc>
          <w:tcPr>
            <w:tcW w:w="2358" w:type="dxa"/>
            <w:tcBorders>
              <w:top w:val="single" w:sz="4" w:space="0" w:color="auto"/>
              <w:left w:val="single" w:sz="4" w:space="0" w:color="auto"/>
              <w:bottom w:val="single" w:sz="4" w:space="0" w:color="auto"/>
              <w:right w:val="single" w:sz="4" w:space="0" w:color="auto"/>
            </w:tcBorders>
          </w:tcPr>
          <w:p w:rsidR="00C208D2" w:rsidRPr="009F7809" w:rsidRDefault="00C208D2" w:rsidP="00981334">
            <w:pPr>
              <w:rPr>
                <w:rFonts w:ascii="Times New Roman" w:hAnsi="Times New Roman" w:cs="Times New Roman"/>
                <w:sz w:val="24"/>
                <w:szCs w:val="24"/>
              </w:rPr>
            </w:pPr>
            <w:r w:rsidRPr="009F7809">
              <w:rPr>
                <w:rFonts w:ascii="Times New Roman" w:hAnsi="Times New Roman" w:cs="Times New Roman"/>
                <w:sz w:val="24"/>
                <w:szCs w:val="24"/>
              </w:rPr>
              <w:t>Петантоника</w:t>
            </w:r>
          </w:p>
        </w:tc>
        <w:tc>
          <w:tcPr>
            <w:tcW w:w="953" w:type="dxa"/>
            <w:gridSpan w:val="2"/>
            <w:tcBorders>
              <w:top w:val="single" w:sz="4" w:space="0" w:color="auto"/>
              <w:left w:val="single" w:sz="4" w:space="0" w:color="auto"/>
              <w:bottom w:val="single" w:sz="4" w:space="0" w:color="auto"/>
              <w:right w:val="single" w:sz="4" w:space="0" w:color="auto"/>
            </w:tcBorders>
          </w:tcPr>
          <w:p w:rsidR="00C208D2" w:rsidRPr="009F7809" w:rsidRDefault="005D7F17" w:rsidP="00E75C7F">
            <w:pPr>
              <w:pStyle w:val="a6"/>
              <w:jc w:val="center"/>
              <w:rPr>
                <w:sz w:val="24"/>
                <w:szCs w:val="24"/>
              </w:rPr>
            </w:pPr>
            <w:r w:rsidRPr="009F7809">
              <w:rPr>
                <w:sz w:val="24"/>
                <w:szCs w:val="24"/>
              </w:rPr>
              <w:t>1</w:t>
            </w:r>
          </w:p>
        </w:tc>
        <w:tc>
          <w:tcPr>
            <w:tcW w:w="992" w:type="dxa"/>
            <w:gridSpan w:val="2"/>
            <w:tcBorders>
              <w:top w:val="single" w:sz="4" w:space="0" w:color="auto"/>
              <w:left w:val="single" w:sz="4" w:space="0" w:color="auto"/>
              <w:bottom w:val="single" w:sz="4" w:space="0" w:color="auto"/>
              <w:right w:val="single" w:sz="4" w:space="0" w:color="auto"/>
            </w:tcBorders>
          </w:tcPr>
          <w:p w:rsidR="00C208D2" w:rsidRPr="009F7809" w:rsidRDefault="00C208D2" w:rsidP="00E75C7F">
            <w:pPr>
              <w:pStyle w:val="a6"/>
              <w:jc w:val="center"/>
              <w:rPr>
                <w:sz w:val="24"/>
                <w:szCs w:val="24"/>
              </w:rPr>
            </w:pPr>
          </w:p>
        </w:tc>
        <w:tc>
          <w:tcPr>
            <w:tcW w:w="1275" w:type="dxa"/>
            <w:gridSpan w:val="2"/>
            <w:tcBorders>
              <w:top w:val="single" w:sz="4" w:space="0" w:color="auto"/>
              <w:left w:val="single" w:sz="4" w:space="0" w:color="auto"/>
              <w:bottom w:val="single" w:sz="4" w:space="0" w:color="auto"/>
              <w:right w:val="single" w:sz="4" w:space="0" w:color="auto"/>
            </w:tcBorders>
          </w:tcPr>
          <w:p w:rsidR="00C208D2" w:rsidRPr="009F7809" w:rsidRDefault="005D7F17" w:rsidP="00E75C7F">
            <w:pPr>
              <w:pStyle w:val="a6"/>
              <w:jc w:val="center"/>
              <w:rPr>
                <w:sz w:val="24"/>
                <w:szCs w:val="24"/>
              </w:rPr>
            </w:pPr>
            <w:r w:rsidRPr="009F7809">
              <w:rPr>
                <w:sz w:val="24"/>
                <w:szCs w:val="24"/>
              </w:rPr>
              <w:t>1</w:t>
            </w:r>
          </w:p>
        </w:tc>
        <w:tc>
          <w:tcPr>
            <w:tcW w:w="1935" w:type="dxa"/>
            <w:tcBorders>
              <w:top w:val="single" w:sz="4" w:space="0" w:color="auto"/>
              <w:left w:val="single" w:sz="4" w:space="0" w:color="auto"/>
              <w:bottom w:val="single" w:sz="4" w:space="0" w:color="auto"/>
              <w:right w:val="single" w:sz="4" w:space="0" w:color="auto"/>
            </w:tcBorders>
            <w:vAlign w:val="center"/>
          </w:tcPr>
          <w:p w:rsidR="00C208D2" w:rsidRPr="009F7809" w:rsidRDefault="00C208D2" w:rsidP="00004010">
            <w:pPr>
              <w:jc w:val="center"/>
              <w:textAlignment w:val="top"/>
              <w:rPr>
                <w:rFonts w:ascii="Times New Roman" w:hAnsi="Times New Roman" w:cs="Times New Roman"/>
                <w:color w:val="000000"/>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208D2" w:rsidRPr="009F7809" w:rsidRDefault="00C208D2" w:rsidP="00004010">
            <w:pPr>
              <w:textAlignment w:val="top"/>
              <w:rPr>
                <w:rFonts w:ascii="Times New Roman" w:hAnsi="Times New Roman" w:cs="Times New Roman"/>
                <w:color w:val="000000"/>
                <w:sz w:val="24"/>
                <w:szCs w:val="24"/>
              </w:rPr>
            </w:pPr>
          </w:p>
        </w:tc>
      </w:tr>
      <w:tr w:rsidR="00BD1654" w:rsidRPr="009F7809" w:rsidTr="00004010">
        <w:tc>
          <w:tcPr>
            <w:tcW w:w="674" w:type="dxa"/>
            <w:tcBorders>
              <w:top w:val="single" w:sz="4" w:space="0" w:color="auto"/>
              <w:left w:val="single" w:sz="4" w:space="0" w:color="auto"/>
              <w:bottom w:val="single" w:sz="4" w:space="0" w:color="auto"/>
              <w:right w:val="single" w:sz="4" w:space="0" w:color="auto"/>
            </w:tcBorders>
            <w:vAlign w:val="center"/>
          </w:tcPr>
          <w:p w:rsidR="00BD1654" w:rsidRPr="009F7809" w:rsidRDefault="00E82639" w:rsidP="00E82639">
            <w:pPr>
              <w:pStyle w:val="a6"/>
              <w:rPr>
                <w:sz w:val="24"/>
                <w:szCs w:val="24"/>
              </w:rPr>
            </w:pPr>
            <w:r w:rsidRPr="009F7809">
              <w:rPr>
                <w:sz w:val="24"/>
                <w:szCs w:val="24"/>
              </w:rPr>
              <w:t>4.10</w:t>
            </w:r>
          </w:p>
        </w:tc>
        <w:tc>
          <w:tcPr>
            <w:tcW w:w="2358" w:type="dxa"/>
            <w:tcBorders>
              <w:top w:val="single" w:sz="4" w:space="0" w:color="auto"/>
              <w:left w:val="single" w:sz="4" w:space="0" w:color="auto"/>
              <w:bottom w:val="single" w:sz="4" w:space="0" w:color="auto"/>
              <w:right w:val="single" w:sz="4" w:space="0" w:color="auto"/>
            </w:tcBorders>
          </w:tcPr>
          <w:p w:rsidR="00BD1654" w:rsidRPr="009F7809" w:rsidRDefault="00BD1654" w:rsidP="00981334">
            <w:pPr>
              <w:rPr>
                <w:rFonts w:ascii="Times New Roman" w:hAnsi="Times New Roman" w:cs="Times New Roman"/>
                <w:sz w:val="24"/>
                <w:szCs w:val="24"/>
              </w:rPr>
            </w:pPr>
            <w:r w:rsidRPr="009F7809">
              <w:rPr>
                <w:rFonts w:ascii="Times New Roman" w:hAnsi="Times New Roman" w:cs="Times New Roman"/>
                <w:sz w:val="24"/>
                <w:szCs w:val="24"/>
              </w:rPr>
              <w:t>Форшлаг</w:t>
            </w:r>
          </w:p>
        </w:tc>
        <w:tc>
          <w:tcPr>
            <w:tcW w:w="953"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E75C7F">
            <w:pPr>
              <w:pStyle w:val="a6"/>
              <w:jc w:val="center"/>
              <w:rPr>
                <w:sz w:val="24"/>
                <w:szCs w:val="24"/>
              </w:rPr>
            </w:pPr>
            <w:r w:rsidRPr="009F7809">
              <w:rPr>
                <w:sz w:val="24"/>
                <w:szCs w:val="24"/>
              </w:rPr>
              <w:t>1</w:t>
            </w:r>
          </w:p>
        </w:tc>
        <w:tc>
          <w:tcPr>
            <w:tcW w:w="992"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E75C7F">
            <w:pPr>
              <w:pStyle w:val="a6"/>
              <w:jc w:val="center"/>
              <w:rPr>
                <w:sz w:val="24"/>
                <w:szCs w:val="24"/>
              </w:rPr>
            </w:pPr>
            <w:r w:rsidRPr="009F7809">
              <w:rPr>
                <w:sz w:val="24"/>
                <w:szCs w:val="24"/>
              </w:rPr>
              <w:t>1</w:t>
            </w:r>
          </w:p>
        </w:tc>
        <w:tc>
          <w:tcPr>
            <w:tcW w:w="1275"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E75C7F">
            <w:pPr>
              <w:pStyle w:val="a6"/>
              <w:jc w:val="center"/>
              <w:rPr>
                <w:sz w:val="24"/>
                <w:szCs w:val="24"/>
              </w:rPr>
            </w:pPr>
            <w:r w:rsidRPr="009F7809">
              <w:rPr>
                <w:sz w:val="24"/>
                <w:szCs w:val="24"/>
              </w:rPr>
              <w:t>-</w:t>
            </w:r>
          </w:p>
        </w:tc>
        <w:tc>
          <w:tcPr>
            <w:tcW w:w="1935" w:type="dxa"/>
            <w:tcBorders>
              <w:top w:val="single" w:sz="4" w:space="0" w:color="auto"/>
              <w:left w:val="single" w:sz="4" w:space="0" w:color="auto"/>
              <w:bottom w:val="single" w:sz="4" w:space="0" w:color="auto"/>
              <w:right w:val="single" w:sz="4" w:space="0" w:color="auto"/>
            </w:tcBorders>
            <w:vAlign w:val="center"/>
          </w:tcPr>
          <w:p w:rsidR="00BD1654" w:rsidRPr="009F7809" w:rsidRDefault="00BD1654" w:rsidP="00004010">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Групповое занятие</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BD1654" w:rsidRPr="009F7809" w:rsidRDefault="00BD1654" w:rsidP="00004010">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Выступление</w:t>
            </w:r>
          </w:p>
        </w:tc>
      </w:tr>
      <w:tr w:rsidR="00981334" w:rsidRPr="009F7809" w:rsidTr="00BD1654">
        <w:trPr>
          <w:trHeight w:val="257"/>
        </w:trPr>
        <w:tc>
          <w:tcPr>
            <w:tcW w:w="674" w:type="dxa"/>
            <w:tcBorders>
              <w:top w:val="single" w:sz="4" w:space="0" w:color="auto"/>
              <w:left w:val="single" w:sz="4" w:space="0" w:color="auto"/>
              <w:bottom w:val="single" w:sz="4" w:space="0" w:color="auto"/>
              <w:right w:val="single" w:sz="4" w:space="0" w:color="auto"/>
            </w:tcBorders>
          </w:tcPr>
          <w:p w:rsidR="00981334" w:rsidRPr="009F7809" w:rsidRDefault="00E82639" w:rsidP="00004010">
            <w:pPr>
              <w:autoSpaceDE w:val="0"/>
              <w:autoSpaceDN w:val="0"/>
              <w:adjustRightInd w:val="0"/>
              <w:jc w:val="center"/>
              <w:rPr>
                <w:rFonts w:ascii="Times New Roman" w:hAnsi="Times New Roman" w:cs="Times New Roman"/>
                <w:color w:val="000000"/>
                <w:sz w:val="24"/>
                <w:szCs w:val="24"/>
              </w:rPr>
            </w:pPr>
            <w:r w:rsidRPr="009F7809">
              <w:rPr>
                <w:rFonts w:ascii="Times New Roman" w:hAnsi="Times New Roman" w:cs="Times New Roman"/>
                <w:b/>
                <w:sz w:val="24"/>
                <w:szCs w:val="24"/>
                <w:lang w:val="en-US"/>
              </w:rPr>
              <w:t>V</w:t>
            </w:r>
          </w:p>
        </w:tc>
        <w:tc>
          <w:tcPr>
            <w:tcW w:w="9073" w:type="dxa"/>
            <w:gridSpan w:val="10"/>
            <w:tcBorders>
              <w:top w:val="single" w:sz="4" w:space="0" w:color="auto"/>
              <w:left w:val="single" w:sz="4" w:space="0" w:color="auto"/>
              <w:bottom w:val="single" w:sz="4" w:space="0" w:color="auto"/>
              <w:right w:val="single" w:sz="4" w:space="0" w:color="auto"/>
            </w:tcBorders>
          </w:tcPr>
          <w:p w:rsidR="00981334" w:rsidRPr="009F7809" w:rsidRDefault="00981334" w:rsidP="00E75C7F">
            <w:pPr>
              <w:pStyle w:val="a6"/>
              <w:jc w:val="center"/>
              <w:rPr>
                <w:color w:val="000000"/>
                <w:sz w:val="24"/>
                <w:szCs w:val="24"/>
              </w:rPr>
            </w:pPr>
            <w:r w:rsidRPr="009F7809">
              <w:rPr>
                <w:b/>
                <w:sz w:val="24"/>
                <w:szCs w:val="24"/>
              </w:rPr>
              <w:t>Бас-гитара</w:t>
            </w:r>
          </w:p>
        </w:tc>
      </w:tr>
      <w:tr w:rsidR="00BD1654" w:rsidRPr="009F7809" w:rsidTr="00004010">
        <w:tc>
          <w:tcPr>
            <w:tcW w:w="674" w:type="dxa"/>
            <w:tcBorders>
              <w:top w:val="single" w:sz="4" w:space="0" w:color="auto"/>
              <w:left w:val="single" w:sz="4" w:space="0" w:color="auto"/>
              <w:bottom w:val="single" w:sz="4" w:space="0" w:color="auto"/>
              <w:right w:val="single" w:sz="4" w:space="0" w:color="auto"/>
            </w:tcBorders>
            <w:vAlign w:val="center"/>
          </w:tcPr>
          <w:p w:rsidR="00BD1654" w:rsidRPr="009F7809" w:rsidRDefault="00E82639" w:rsidP="00E82639">
            <w:pPr>
              <w:pStyle w:val="a6"/>
              <w:rPr>
                <w:sz w:val="24"/>
                <w:szCs w:val="24"/>
                <w:lang w:val="en-US"/>
              </w:rPr>
            </w:pPr>
            <w:r w:rsidRPr="009F7809">
              <w:rPr>
                <w:sz w:val="24"/>
                <w:szCs w:val="24"/>
                <w:lang w:val="en-US"/>
              </w:rPr>
              <w:t>5.1</w:t>
            </w:r>
          </w:p>
        </w:tc>
        <w:tc>
          <w:tcPr>
            <w:tcW w:w="2358" w:type="dxa"/>
            <w:tcBorders>
              <w:top w:val="single" w:sz="4" w:space="0" w:color="auto"/>
              <w:left w:val="single" w:sz="4" w:space="0" w:color="auto"/>
              <w:bottom w:val="single" w:sz="4" w:space="0" w:color="auto"/>
              <w:right w:val="single" w:sz="4" w:space="0" w:color="auto"/>
            </w:tcBorders>
          </w:tcPr>
          <w:p w:rsidR="00BD1654" w:rsidRPr="009F7809" w:rsidRDefault="00BD1654" w:rsidP="00981334">
            <w:pPr>
              <w:rPr>
                <w:rFonts w:ascii="Times New Roman" w:hAnsi="Times New Roman" w:cs="Times New Roman"/>
                <w:sz w:val="24"/>
                <w:szCs w:val="24"/>
              </w:rPr>
            </w:pPr>
            <w:r w:rsidRPr="009F7809">
              <w:rPr>
                <w:rFonts w:ascii="Times New Roman" w:hAnsi="Times New Roman" w:cs="Times New Roman"/>
                <w:sz w:val="24"/>
                <w:szCs w:val="24"/>
              </w:rPr>
              <w:t xml:space="preserve">Игра по нотам, буквенно-цифровому обозначению. Штрихи: легато, стаккато, портато. Типы басовых партий: </w:t>
            </w:r>
            <w:proofErr w:type="gramStart"/>
            <w:r w:rsidRPr="009F7809">
              <w:rPr>
                <w:rFonts w:ascii="Times New Roman" w:hAnsi="Times New Roman" w:cs="Times New Roman"/>
                <w:sz w:val="24"/>
                <w:szCs w:val="24"/>
              </w:rPr>
              <w:t>аккордовый</w:t>
            </w:r>
            <w:proofErr w:type="gramEnd"/>
            <w:r w:rsidRPr="009F7809">
              <w:rPr>
                <w:rFonts w:ascii="Times New Roman" w:hAnsi="Times New Roman" w:cs="Times New Roman"/>
                <w:sz w:val="24"/>
                <w:szCs w:val="24"/>
              </w:rPr>
              <w:t>, гаммообразный.</w:t>
            </w:r>
          </w:p>
          <w:p w:rsidR="00BD1654" w:rsidRPr="009F7809" w:rsidRDefault="00BD1654" w:rsidP="00981334">
            <w:pPr>
              <w:rPr>
                <w:rFonts w:ascii="Times New Roman" w:hAnsi="Times New Roman" w:cs="Times New Roman"/>
                <w:sz w:val="24"/>
                <w:szCs w:val="24"/>
              </w:rPr>
            </w:pPr>
          </w:p>
        </w:tc>
        <w:tc>
          <w:tcPr>
            <w:tcW w:w="953"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E75C7F">
            <w:pPr>
              <w:pStyle w:val="a6"/>
              <w:jc w:val="center"/>
              <w:rPr>
                <w:sz w:val="24"/>
                <w:szCs w:val="24"/>
              </w:rPr>
            </w:pPr>
            <w:r w:rsidRPr="009F7809">
              <w:rPr>
                <w:sz w:val="24"/>
                <w:szCs w:val="24"/>
              </w:rPr>
              <w:br/>
            </w:r>
            <w:r w:rsidRPr="009F7809">
              <w:rPr>
                <w:sz w:val="24"/>
                <w:szCs w:val="24"/>
              </w:rPr>
              <w:br/>
            </w:r>
            <w:r w:rsidRPr="009F7809">
              <w:rPr>
                <w:sz w:val="24"/>
                <w:szCs w:val="24"/>
              </w:rPr>
              <w:br/>
            </w:r>
            <w:r w:rsidRPr="009F7809">
              <w:rPr>
                <w:sz w:val="24"/>
                <w:szCs w:val="24"/>
              </w:rPr>
              <w:br/>
            </w:r>
            <w:r w:rsidRPr="009F7809">
              <w:rPr>
                <w:sz w:val="24"/>
                <w:szCs w:val="24"/>
              </w:rPr>
              <w:br/>
              <w:t>2</w:t>
            </w:r>
          </w:p>
          <w:p w:rsidR="00BD1654" w:rsidRPr="009F7809" w:rsidRDefault="00BD1654" w:rsidP="00E75C7F">
            <w:pPr>
              <w:pStyle w:val="a6"/>
              <w:jc w:val="center"/>
              <w:rPr>
                <w:sz w:val="24"/>
                <w:szCs w:val="24"/>
              </w:rPr>
            </w:pPr>
          </w:p>
          <w:p w:rsidR="00BD1654" w:rsidRPr="009F7809" w:rsidRDefault="00BD1654" w:rsidP="00E75C7F">
            <w:pPr>
              <w:pStyle w:val="a6"/>
              <w:jc w:val="center"/>
              <w:rPr>
                <w:sz w:val="24"/>
                <w:szCs w:val="24"/>
              </w:rPr>
            </w:pPr>
          </w:p>
          <w:p w:rsidR="00BD1654" w:rsidRPr="009F7809" w:rsidRDefault="00BD1654" w:rsidP="00E75C7F">
            <w:pPr>
              <w:pStyle w:val="a6"/>
              <w:jc w:val="center"/>
              <w:rPr>
                <w:sz w:val="24"/>
                <w:szCs w:val="24"/>
              </w:rPr>
            </w:pPr>
          </w:p>
          <w:p w:rsidR="00BD1654" w:rsidRPr="009F7809" w:rsidRDefault="00BD1654" w:rsidP="00E75C7F">
            <w:pPr>
              <w:pStyle w:val="a6"/>
              <w:jc w:val="center"/>
              <w:rPr>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E75C7F">
            <w:pPr>
              <w:pStyle w:val="a6"/>
              <w:jc w:val="center"/>
              <w:rPr>
                <w:sz w:val="24"/>
                <w:szCs w:val="24"/>
              </w:rPr>
            </w:pPr>
            <w:r w:rsidRPr="009F7809">
              <w:rPr>
                <w:sz w:val="24"/>
                <w:szCs w:val="24"/>
              </w:rPr>
              <w:br/>
            </w:r>
            <w:r w:rsidRPr="009F7809">
              <w:rPr>
                <w:sz w:val="24"/>
                <w:szCs w:val="24"/>
              </w:rPr>
              <w:br/>
            </w:r>
            <w:r w:rsidRPr="009F7809">
              <w:rPr>
                <w:sz w:val="24"/>
                <w:szCs w:val="24"/>
              </w:rPr>
              <w:br/>
            </w:r>
            <w:r w:rsidRPr="009F7809">
              <w:rPr>
                <w:sz w:val="24"/>
                <w:szCs w:val="24"/>
              </w:rPr>
              <w:br/>
            </w:r>
            <w:r w:rsidRPr="009F7809">
              <w:rPr>
                <w:sz w:val="24"/>
                <w:szCs w:val="24"/>
              </w:rPr>
              <w:br/>
              <w:t>-</w:t>
            </w:r>
          </w:p>
          <w:p w:rsidR="00BD1654" w:rsidRPr="009F7809" w:rsidRDefault="00BD1654" w:rsidP="00E75C7F">
            <w:pPr>
              <w:pStyle w:val="a6"/>
              <w:jc w:val="center"/>
              <w:rPr>
                <w:sz w:val="24"/>
                <w:szCs w:val="24"/>
              </w:rPr>
            </w:pPr>
          </w:p>
          <w:p w:rsidR="00BD1654" w:rsidRPr="009F7809" w:rsidRDefault="00BD1654" w:rsidP="00E75C7F">
            <w:pPr>
              <w:pStyle w:val="a6"/>
              <w:jc w:val="center"/>
              <w:rPr>
                <w:sz w:val="24"/>
                <w:szCs w:val="24"/>
              </w:rPr>
            </w:pPr>
          </w:p>
          <w:p w:rsidR="00BD1654" w:rsidRPr="009F7809" w:rsidRDefault="00BD1654" w:rsidP="00E75C7F">
            <w:pPr>
              <w:pStyle w:val="a6"/>
              <w:jc w:val="center"/>
              <w:rPr>
                <w:sz w:val="24"/>
                <w:szCs w:val="24"/>
              </w:rPr>
            </w:pPr>
          </w:p>
          <w:p w:rsidR="00BD1654" w:rsidRPr="009F7809" w:rsidRDefault="00BD1654" w:rsidP="00E75C7F">
            <w:pPr>
              <w:pStyle w:val="a6"/>
              <w:jc w:val="center"/>
              <w:rPr>
                <w:sz w:val="24"/>
                <w:szCs w:val="24"/>
              </w:rPr>
            </w:pPr>
          </w:p>
        </w:tc>
        <w:tc>
          <w:tcPr>
            <w:tcW w:w="1275"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E75C7F">
            <w:pPr>
              <w:pStyle w:val="a6"/>
              <w:jc w:val="center"/>
              <w:rPr>
                <w:sz w:val="24"/>
                <w:szCs w:val="24"/>
              </w:rPr>
            </w:pPr>
            <w:r w:rsidRPr="009F7809">
              <w:rPr>
                <w:sz w:val="24"/>
                <w:szCs w:val="24"/>
              </w:rPr>
              <w:br/>
            </w:r>
            <w:r w:rsidRPr="009F7809">
              <w:rPr>
                <w:sz w:val="24"/>
                <w:szCs w:val="24"/>
              </w:rPr>
              <w:br/>
            </w:r>
            <w:r w:rsidRPr="009F7809">
              <w:rPr>
                <w:sz w:val="24"/>
                <w:szCs w:val="24"/>
              </w:rPr>
              <w:br/>
            </w:r>
            <w:r w:rsidRPr="009F7809">
              <w:rPr>
                <w:sz w:val="24"/>
                <w:szCs w:val="24"/>
              </w:rPr>
              <w:br/>
            </w:r>
            <w:r w:rsidRPr="009F7809">
              <w:rPr>
                <w:sz w:val="24"/>
                <w:szCs w:val="24"/>
              </w:rPr>
              <w:br/>
              <w:t>2</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BD1654" w:rsidRPr="009F7809" w:rsidRDefault="00BD1654" w:rsidP="00004010">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512" w:type="dxa"/>
            <w:tcBorders>
              <w:top w:val="single" w:sz="4" w:space="0" w:color="auto"/>
              <w:left w:val="single" w:sz="4" w:space="0" w:color="auto"/>
              <w:bottom w:val="single" w:sz="4" w:space="0" w:color="auto"/>
              <w:right w:val="single" w:sz="4" w:space="0" w:color="auto"/>
            </w:tcBorders>
          </w:tcPr>
          <w:p w:rsidR="00BD1654" w:rsidRPr="009F7809" w:rsidRDefault="00BD1654">
            <w:pPr>
              <w:rPr>
                <w:rFonts w:ascii="Times New Roman" w:hAnsi="Times New Roman" w:cs="Times New Roman"/>
                <w:sz w:val="24"/>
                <w:szCs w:val="24"/>
              </w:rPr>
            </w:pPr>
            <w:r w:rsidRPr="009F7809">
              <w:rPr>
                <w:rFonts w:ascii="Times New Roman" w:hAnsi="Times New Roman" w:cs="Times New Roman"/>
                <w:color w:val="000000"/>
                <w:sz w:val="24"/>
                <w:szCs w:val="24"/>
              </w:rPr>
              <w:br/>
            </w:r>
            <w:r w:rsidRPr="009F7809">
              <w:rPr>
                <w:rFonts w:ascii="Times New Roman" w:hAnsi="Times New Roman" w:cs="Times New Roman"/>
                <w:color w:val="000000"/>
                <w:sz w:val="24"/>
                <w:szCs w:val="24"/>
              </w:rPr>
              <w:br/>
            </w:r>
            <w:r w:rsidRPr="009F7809">
              <w:rPr>
                <w:rFonts w:ascii="Times New Roman" w:hAnsi="Times New Roman" w:cs="Times New Roman"/>
                <w:color w:val="000000"/>
                <w:sz w:val="24"/>
                <w:szCs w:val="24"/>
              </w:rPr>
              <w:br/>
            </w:r>
            <w:r w:rsidRPr="009F7809">
              <w:rPr>
                <w:rFonts w:ascii="Times New Roman" w:hAnsi="Times New Roman" w:cs="Times New Roman"/>
                <w:color w:val="000000"/>
                <w:sz w:val="24"/>
                <w:szCs w:val="24"/>
              </w:rPr>
              <w:br/>
              <w:t>Упражнения</w:t>
            </w:r>
          </w:p>
        </w:tc>
      </w:tr>
      <w:tr w:rsidR="00BD1654" w:rsidRPr="009F7809" w:rsidTr="00004010">
        <w:trPr>
          <w:trHeight w:val="351"/>
        </w:trPr>
        <w:tc>
          <w:tcPr>
            <w:tcW w:w="674" w:type="dxa"/>
            <w:tcBorders>
              <w:top w:val="single" w:sz="4" w:space="0" w:color="auto"/>
              <w:left w:val="single" w:sz="4" w:space="0" w:color="auto"/>
              <w:bottom w:val="single" w:sz="4" w:space="0" w:color="auto"/>
              <w:right w:val="single" w:sz="4" w:space="0" w:color="auto"/>
            </w:tcBorders>
            <w:vAlign w:val="center"/>
          </w:tcPr>
          <w:p w:rsidR="00BD1654" w:rsidRPr="009F7809" w:rsidRDefault="00E82639" w:rsidP="00004010">
            <w:pPr>
              <w:jc w:val="center"/>
              <w:rPr>
                <w:rFonts w:ascii="Times New Roman" w:hAnsi="Times New Roman" w:cs="Times New Roman"/>
                <w:sz w:val="24"/>
                <w:szCs w:val="24"/>
                <w:lang w:val="en-US"/>
              </w:rPr>
            </w:pPr>
            <w:r w:rsidRPr="009F7809">
              <w:rPr>
                <w:rFonts w:ascii="Times New Roman" w:hAnsi="Times New Roman" w:cs="Times New Roman"/>
                <w:sz w:val="24"/>
                <w:szCs w:val="24"/>
                <w:lang w:val="en-US"/>
              </w:rPr>
              <w:t>5.2</w:t>
            </w:r>
          </w:p>
        </w:tc>
        <w:tc>
          <w:tcPr>
            <w:tcW w:w="2358" w:type="dxa"/>
            <w:tcBorders>
              <w:top w:val="single" w:sz="4" w:space="0" w:color="auto"/>
              <w:left w:val="single" w:sz="4" w:space="0" w:color="auto"/>
              <w:bottom w:val="single" w:sz="4" w:space="0" w:color="auto"/>
              <w:right w:val="single" w:sz="4" w:space="0" w:color="auto"/>
            </w:tcBorders>
          </w:tcPr>
          <w:p w:rsidR="00BD1654" w:rsidRPr="009F7809" w:rsidRDefault="00BD1654" w:rsidP="00981334">
            <w:pPr>
              <w:rPr>
                <w:rFonts w:ascii="Times New Roman" w:hAnsi="Times New Roman" w:cs="Times New Roman"/>
                <w:sz w:val="24"/>
                <w:szCs w:val="24"/>
              </w:rPr>
            </w:pPr>
            <w:r w:rsidRPr="009F7809">
              <w:rPr>
                <w:rFonts w:ascii="Times New Roman" w:hAnsi="Times New Roman" w:cs="Times New Roman"/>
                <w:sz w:val="24"/>
                <w:szCs w:val="24"/>
              </w:rPr>
              <w:t>Игра в размере две четверти (2/4)</w:t>
            </w:r>
          </w:p>
        </w:tc>
        <w:tc>
          <w:tcPr>
            <w:tcW w:w="953"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E75C7F">
            <w:pPr>
              <w:pStyle w:val="a6"/>
              <w:jc w:val="center"/>
              <w:rPr>
                <w:sz w:val="24"/>
                <w:szCs w:val="24"/>
              </w:rPr>
            </w:pPr>
            <w:r w:rsidRPr="009F7809">
              <w:rPr>
                <w:sz w:val="24"/>
                <w:szCs w:val="24"/>
              </w:rPr>
              <w:t>3</w:t>
            </w:r>
          </w:p>
        </w:tc>
        <w:tc>
          <w:tcPr>
            <w:tcW w:w="992"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E75C7F">
            <w:pPr>
              <w:pStyle w:val="a6"/>
              <w:jc w:val="center"/>
              <w:rPr>
                <w:sz w:val="24"/>
                <w:szCs w:val="24"/>
              </w:rPr>
            </w:pPr>
            <w:r w:rsidRPr="009F7809">
              <w:rPr>
                <w:sz w:val="24"/>
                <w:szCs w:val="24"/>
              </w:rPr>
              <w:t>1</w:t>
            </w:r>
          </w:p>
        </w:tc>
        <w:tc>
          <w:tcPr>
            <w:tcW w:w="1275"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E75C7F">
            <w:pPr>
              <w:pStyle w:val="a6"/>
              <w:jc w:val="center"/>
              <w:rPr>
                <w:sz w:val="24"/>
                <w:szCs w:val="24"/>
              </w:rPr>
            </w:pPr>
            <w:r w:rsidRPr="009F7809">
              <w:rPr>
                <w:sz w:val="24"/>
                <w:szCs w:val="24"/>
              </w:rPr>
              <w:t>2</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BD1654" w:rsidRPr="009F7809" w:rsidRDefault="00BD1654" w:rsidP="00004010">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512" w:type="dxa"/>
            <w:tcBorders>
              <w:top w:val="single" w:sz="4" w:space="0" w:color="auto"/>
              <w:left w:val="single" w:sz="4" w:space="0" w:color="auto"/>
              <w:bottom w:val="single" w:sz="4" w:space="0" w:color="auto"/>
              <w:right w:val="single" w:sz="4" w:space="0" w:color="auto"/>
            </w:tcBorders>
          </w:tcPr>
          <w:p w:rsidR="00BD1654" w:rsidRPr="009F7809" w:rsidRDefault="00BD1654">
            <w:pPr>
              <w:rPr>
                <w:rFonts w:ascii="Times New Roman" w:hAnsi="Times New Roman" w:cs="Times New Roman"/>
                <w:sz w:val="24"/>
                <w:szCs w:val="24"/>
              </w:rPr>
            </w:pPr>
            <w:r w:rsidRPr="009F7809">
              <w:rPr>
                <w:rFonts w:ascii="Times New Roman" w:hAnsi="Times New Roman" w:cs="Times New Roman"/>
                <w:color w:val="000000"/>
                <w:sz w:val="24"/>
                <w:szCs w:val="24"/>
              </w:rPr>
              <w:t>Упражнения</w:t>
            </w:r>
          </w:p>
        </w:tc>
      </w:tr>
      <w:tr w:rsidR="00BD1654" w:rsidRPr="009F7809" w:rsidTr="00004010">
        <w:trPr>
          <w:trHeight w:val="351"/>
        </w:trPr>
        <w:tc>
          <w:tcPr>
            <w:tcW w:w="674" w:type="dxa"/>
            <w:tcBorders>
              <w:top w:val="single" w:sz="4" w:space="0" w:color="auto"/>
              <w:left w:val="single" w:sz="4" w:space="0" w:color="auto"/>
              <w:bottom w:val="single" w:sz="4" w:space="0" w:color="auto"/>
              <w:right w:val="single" w:sz="4" w:space="0" w:color="auto"/>
            </w:tcBorders>
            <w:vAlign w:val="center"/>
          </w:tcPr>
          <w:p w:rsidR="00BD1654" w:rsidRPr="009F7809" w:rsidRDefault="00E82639" w:rsidP="00004010">
            <w:pPr>
              <w:jc w:val="center"/>
              <w:rPr>
                <w:rFonts w:ascii="Times New Roman" w:hAnsi="Times New Roman" w:cs="Times New Roman"/>
                <w:sz w:val="24"/>
                <w:szCs w:val="24"/>
                <w:lang w:val="en-US"/>
              </w:rPr>
            </w:pPr>
            <w:r w:rsidRPr="009F7809">
              <w:rPr>
                <w:rFonts w:ascii="Times New Roman" w:hAnsi="Times New Roman" w:cs="Times New Roman"/>
                <w:sz w:val="24"/>
                <w:szCs w:val="24"/>
                <w:lang w:val="en-US"/>
              </w:rPr>
              <w:t>5.3</w:t>
            </w:r>
          </w:p>
        </w:tc>
        <w:tc>
          <w:tcPr>
            <w:tcW w:w="2358" w:type="dxa"/>
            <w:tcBorders>
              <w:top w:val="single" w:sz="4" w:space="0" w:color="auto"/>
              <w:left w:val="single" w:sz="4" w:space="0" w:color="auto"/>
              <w:bottom w:val="single" w:sz="4" w:space="0" w:color="auto"/>
              <w:right w:val="single" w:sz="4" w:space="0" w:color="auto"/>
            </w:tcBorders>
          </w:tcPr>
          <w:p w:rsidR="00BD1654" w:rsidRPr="009F7809" w:rsidRDefault="00BD1654" w:rsidP="00981334">
            <w:pPr>
              <w:rPr>
                <w:rFonts w:ascii="Times New Roman" w:hAnsi="Times New Roman" w:cs="Times New Roman"/>
                <w:sz w:val="24"/>
                <w:szCs w:val="24"/>
              </w:rPr>
            </w:pPr>
            <w:r w:rsidRPr="009F7809">
              <w:rPr>
                <w:rFonts w:ascii="Times New Roman" w:hAnsi="Times New Roman" w:cs="Times New Roman"/>
                <w:sz w:val="24"/>
                <w:szCs w:val="24"/>
              </w:rPr>
              <w:t>Игра в размере четыре четверти (4/4);</w:t>
            </w:r>
          </w:p>
        </w:tc>
        <w:tc>
          <w:tcPr>
            <w:tcW w:w="953"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E75C7F">
            <w:pPr>
              <w:pStyle w:val="a6"/>
              <w:jc w:val="center"/>
              <w:rPr>
                <w:sz w:val="24"/>
                <w:szCs w:val="24"/>
              </w:rPr>
            </w:pPr>
            <w:r w:rsidRPr="009F7809">
              <w:rPr>
                <w:sz w:val="24"/>
                <w:szCs w:val="24"/>
              </w:rPr>
              <w:br/>
              <w:t>3</w:t>
            </w:r>
          </w:p>
        </w:tc>
        <w:tc>
          <w:tcPr>
            <w:tcW w:w="992"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E75C7F">
            <w:pPr>
              <w:pStyle w:val="a6"/>
              <w:jc w:val="center"/>
              <w:rPr>
                <w:sz w:val="24"/>
                <w:szCs w:val="24"/>
              </w:rPr>
            </w:pPr>
            <w:r w:rsidRPr="009F7809">
              <w:rPr>
                <w:sz w:val="24"/>
                <w:szCs w:val="24"/>
              </w:rPr>
              <w:br/>
              <w:t>1</w:t>
            </w:r>
          </w:p>
        </w:tc>
        <w:tc>
          <w:tcPr>
            <w:tcW w:w="1275"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E75C7F">
            <w:pPr>
              <w:pStyle w:val="a6"/>
              <w:jc w:val="center"/>
              <w:rPr>
                <w:sz w:val="24"/>
                <w:szCs w:val="24"/>
              </w:rPr>
            </w:pPr>
            <w:r w:rsidRPr="009F7809">
              <w:rPr>
                <w:sz w:val="24"/>
                <w:szCs w:val="24"/>
              </w:rPr>
              <w:br/>
              <w:t>2</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BD1654" w:rsidRPr="009F7809" w:rsidRDefault="00BD1654" w:rsidP="00004010">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512" w:type="dxa"/>
            <w:tcBorders>
              <w:top w:val="single" w:sz="4" w:space="0" w:color="auto"/>
              <w:left w:val="single" w:sz="4" w:space="0" w:color="auto"/>
              <w:bottom w:val="single" w:sz="4" w:space="0" w:color="auto"/>
              <w:right w:val="single" w:sz="4" w:space="0" w:color="auto"/>
            </w:tcBorders>
          </w:tcPr>
          <w:p w:rsidR="00BD1654" w:rsidRPr="009F7809" w:rsidRDefault="00BD1654">
            <w:pPr>
              <w:rPr>
                <w:rFonts w:ascii="Times New Roman" w:hAnsi="Times New Roman" w:cs="Times New Roman"/>
                <w:sz w:val="24"/>
                <w:szCs w:val="24"/>
              </w:rPr>
            </w:pPr>
            <w:r w:rsidRPr="009F7809">
              <w:rPr>
                <w:rFonts w:ascii="Times New Roman" w:hAnsi="Times New Roman" w:cs="Times New Roman"/>
                <w:color w:val="000000"/>
                <w:sz w:val="24"/>
                <w:szCs w:val="24"/>
              </w:rPr>
              <w:t>Упражнения</w:t>
            </w:r>
          </w:p>
        </w:tc>
      </w:tr>
      <w:tr w:rsidR="00BD1654" w:rsidRPr="009F7809" w:rsidTr="00004010">
        <w:tc>
          <w:tcPr>
            <w:tcW w:w="674" w:type="dxa"/>
            <w:tcBorders>
              <w:top w:val="single" w:sz="4" w:space="0" w:color="auto"/>
              <w:left w:val="single" w:sz="4" w:space="0" w:color="auto"/>
              <w:bottom w:val="single" w:sz="4" w:space="0" w:color="auto"/>
              <w:right w:val="single" w:sz="4" w:space="0" w:color="auto"/>
            </w:tcBorders>
            <w:vAlign w:val="center"/>
          </w:tcPr>
          <w:p w:rsidR="00BD1654" w:rsidRPr="009F7809" w:rsidRDefault="00E82639" w:rsidP="00004010">
            <w:pPr>
              <w:jc w:val="center"/>
              <w:rPr>
                <w:rFonts w:ascii="Times New Roman" w:hAnsi="Times New Roman" w:cs="Times New Roman"/>
                <w:sz w:val="24"/>
                <w:szCs w:val="24"/>
                <w:lang w:val="en-US"/>
              </w:rPr>
            </w:pPr>
            <w:r w:rsidRPr="009F7809">
              <w:rPr>
                <w:rFonts w:ascii="Times New Roman" w:hAnsi="Times New Roman" w:cs="Times New Roman"/>
                <w:sz w:val="24"/>
                <w:szCs w:val="24"/>
                <w:lang w:val="en-US"/>
              </w:rPr>
              <w:t>5.4</w:t>
            </w:r>
          </w:p>
        </w:tc>
        <w:tc>
          <w:tcPr>
            <w:tcW w:w="2358" w:type="dxa"/>
            <w:tcBorders>
              <w:top w:val="single" w:sz="4" w:space="0" w:color="auto"/>
              <w:left w:val="single" w:sz="4" w:space="0" w:color="auto"/>
              <w:bottom w:val="single" w:sz="4" w:space="0" w:color="auto"/>
              <w:right w:val="single" w:sz="4" w:space="0" w:color="auto"/>
            </w:tcBorders>
          </w:tcPr>
          <w:p w:rsidR="00BD1654" w:rsidRPr="009F7809" w:rsidRDefault="00BD1654" w:rsidP="00981334">
            <w:pPr>
              <w:rPr>
                <w:rFonts w:ascii="Times New Roman" w:hAnsi="Times New Roman" w:cs="Times New Roman"/>
                <w:sz w:val="24"/>
                <w:szCs w:val="24"/>
              </w:rPr>
            </w:pPr>
            <w:r w:rsidRPr="009F7809">
              <w:rPr>
                <w:rFonts w:ascii="Times New Roman" w:hAnsi="Times New Roman" w:cs="Times New Roman"/>
                <w:sz w:val="24"/>
                <w:szCs w:val="24"/>
              </w:rPr>
              <w:t>Игра в размере три четверти (3/4)</w:t>
            </w:r>
          </w:p>
        </w:tc>
        <w:tc>
          <w:tcPr>
            <w:tcW w:w="953"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E75C7F">
            <w:pPr>
              <w:pStyle w:val="a6"/>
              <w:jc w:val="center"/>
              <w:rPr>
                <w:sz w:val="24"/>
                <w:szCs w:val="24"/>
              </w:rPr>
            </w:pPr>
            <w:r w:rsidRPr="009F7809">
              <w:rPr>
                <w:sz w:val="24"/>
                <w:szCs w:val="24"/>
              </w:rPr>
              <w:t>2</w:t>
            </w:r>
          </w:p>
        </w:tc>
        <w:tc>
          <w:tcPr>
            <w:tcW w:w="992"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E75C7F">
            <w:pPr>
              <w:pStyle w:val="a6"/>
              <w:jc w:val="center"/>
              <w:rPr>
                <w:sz w:val="24"/>
                <w:szCs w:val="24"/>
              </w:rPr>
            </w:pPr>
            <w:r w:rsidRPr="009F7809">
              <w:rPr>
                <w:sz w:val="24"/>
                <w:szCs w:val="24"/>
              </w:rPr>
              <w:t>-</w:t>
            </w:r>
          </w:p>
        </w:tc>
        <w:tc>
          <w:tcPr>
            <w:tcW w:w="1275"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E75C7F">
            <w:pPr>
              <w:pStyle w:val="a6"/>
              <w:jc w:val="center"/>
              <w:rPr>
                <w:sz w:val="24"/>
                <w:szCs w:val="24"/>
              </w:rPr>
            </w:pPr>
            <w:r w:rsidRPr="009F7809">
              <w:rPr>
                <w:sz w:val="24"/>
                <w:szCs w:val="24"/>
              </w:rPr>
              <w:t>2</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BD1654" w:rsidRPr="009F7809" w:rsidRDefault="00BD1654" w:rsidP="00004010">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512" w:type="dxa"/>
            <w:tcBorders>
              <w:top w:val="single" w:sz="4" w:space="0" w:color="auto"/>
              <w:left w:val="single" w:sz="4" w:space="0" w:color="auto"/>
              <w:bottom w:val="single" w:sz="4" w:space="0" w:color="auto"/>
              <w:right w:val="single" w:sz="4" w:space="0" w:color="auto"/>
            </w:tcBorders>
          </w:tcPr>
          <w:p w:rsidR="00BD1654" w:rsidRPr="009F7809" w:rsidRDefault="00BD1654">
            <w:pPr>
              <w:rPr>
                <w:rFonts w:ascii="Times New Roman" w:hAnsi="Times New Roman" w:cs="Times New Roman"/>
                <w:sz w:val="24"/>
                <w:szCs w:val="24"/>
              </w:rPr>
            </w:pPr>
            <w:r w:rsidRPr="009F7809">
              <w:rPr>
                <w:rFonts w:ascii="Times New Roman" w:hAnsi="Times New Roman" w:cs="Times New Roman"/>
                <w:color w:val="000000"/>
                <w:sz w:val="24"/>
                <w:szCs w:val="24"/>
              </w:rPr>
              <w:t>Упражнения</w:t>
            </w:r>
          </w:p>
        </w:tc>
      </w:tr>
      <w:tr w:rsidR="00BD1654" w:rsidRPr="009F7809" w:rsidTr="00004010">
        <w:tc>
          <w:tcPr>
            <w:tcW w:w="674" w:type="dxa"/>
            <w:tcBorders>
              <w:top w:val="single" w:sz="4" w:space="0" w:color="auto"/>
              <w:left w:val="single" w:sz="4" w:space="0" w:color="auto"/>
              <w:bottom w:val="single" w:sz="4" w:space="0" w:color="auto"/>
              <w:right w:val="single" w:sz="4" w:space="0" w:color="auto"/>
            </w:tcBorders>
            <w:vAlign w:val="center"/>
          </w:tcPr>
          <w:p w:rsidR="00BD1654" w:rsidRPr="009F7809" w:rsidRDefault="00E82639" w:rsidP="00004010">
            <w:pPr>
              <w:jc w:val="center"/>
              <w:rPr>
                <w:rFonts w:ascii="Times New Roman" w:hAnsi="Times New Roman" w:cs="Times New Roman"/>
                <w:sz w:val="24"/>
                <w:szCs w:val="24"/>
                <w:lang w:val="en-US"/>
              </w:rPr>
            </w:pPr>
            <w:r w:rsidRPr="009F7809">
              <w:rPr>
                <w:rFonts w:ascii="Times New Roman" w:hAnsi="Times New Roman" w:cs="Times New Roman"/>
                <w:sz w:val="24"/>
                <w:szCs w:val="24"/>
                <w:lang w:val="en-US"/>
              </w:rPr>
              <w:t>5.5</w:t>
            </w:r>
          </w:p>
        </w:tc>
        <w:tc>
          <w:tcPr>
            <w:tcW w:w="2358" w:type="dxa"/>
            <w:tcBorders>
              <w:top w:val="single" w:sz="4" w:space="0" w:color="auto"/>
              <w:left w:val="single" w:sz="4" w:space="0" w:color="auto"/>
              <w:bottom w:val="single" w:sz="4" w:space="0" w:color="auto"/>
              <w:right w:val="single" w:sz="4" w:space="0" w:color="auto"/>
            </w:tcBorders>
          </w:tcPr>
          <w:p w:rsidR="00BD1654" w:rsidRPr="009F7809" w:rsidRDefault="00BD1654" w:rsidP="00981334">
            <w:pPr>
              <w:rPr>
                <w:rFonts w:ascii="Times New Roman" w:hAnsi="Times New Roman" w:cs="Times New Roman"/>
                <w:sz w:val="24"/>
                <w:szCs w:val="24"/>
              </w:rPr>
            </w:pPr>
            <w:r w:rsidRPr="009F7809">
              <w:rPr>
                <w:rFonts w:ascii="Times New Roman" w:hAnsi="Times New Roman" w:cs="Times New Roman"/>
                <w:sz w:val="24"/>
                <w:szCs w:val="24"/>
              </w:rPr>
              <w:t>Игра со сменой размера</w:t>
            </w:r>
          </w:p>
        </w:tc>
        <w:tc>
          <w:tcPr>
            <w:tcW w:w="953"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E75C7F">
            <w:pPr>
              <w:pStyle w:val="a6"/>
              <w:jc w:val="center"/>
              <w:rPr>
                <w:sz w:val="24"/>
                <w:szCs w:val="24"/>
              </w:rPr>
            </w:pPr>
            <w:r w:rsidRPr="009F7809">
              <w:rPr>
                <w:sz w:val="24"/>
                <w:szCs w:val="24"/>
              </w:rPr>
              <w:t>3</w:t>
            </w:r>
          </w:p>
        </w:tc>
        <w:tc>
          <w:tcPr>
            <w:tcW w:w="992"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E75C7F">
            <w:pPr>
              <w:pStyle w:val="a6"/>
              <w:jc w:val="center"/>
              <w:rPr>
                <w:sz w:val="24"/>
                <w:szCs w:val="24"/>
              </w:rPr>
            </w:pPr>
            <w:r w:rsidRPr="009F7809">
              <w:rPr>
                <w:sz w:val="24"/>
                <w:szCs w:val="24"/>
              </w:rPr>
              <w:t>1</w:t>
            </w:r>
          </w:p>
        </w:tc>
        <w:tc>
          <w:tcPr>
            <w:tcW w:w="1275"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E75C7F">
            <w:pPr>
              <w:pStyle w:val="a6"/>
              <w:jc w:val="center"/>
              <w:rPr>
                <w:sz w:val="24"/>
                <w:szCs w:val="24"/>
              </w:rPr>
            </w:pPr>
            <w:r w:rsidRPr="009F7809">
              <w:rPr>
                <w:sz w:val="24"/>
                <w:szCs w:val="24"/>
              </w:rPr>
              <w:t>2</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BD1654" w:rsidRPr="009F7809" w:rsidRDefault="00BD1654" w:rsidP="00004010">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512" w:type="dxa"/>
            <w:tcBorders>
              <w:top w:val="single" w:sz="4" w:space="0" w:color="auto"/>
              <w:left w:val="single" w:sz="4" w:space="0" w:color="auto"/>
              <w:bottom w:val="single" w:sz="4" w:space="0" w:color="auto"/>
              <w:right w:val="single" w:sz="4" w:space="0" w:color="auto"/>
            </w:tcBorders>
          </w:tcPr>
          <w:p w:rsidR="00BD1654" w:rsidRPr="009F7809" w:rsidRDefault="00BD1654">
            <w:pPr>
              <w:rPr>
                <w:rFonts w:ascii="Times New Roman" w:hAnsi="Times New Roman" w:cs="Times New Roman"/>
                <w:sz w:val="24"/>
                <w:szCs w:val="24"/>
              </w:rPr>
            </w:pPr>
            <w:r w:rsidRPr="009F7809">
              <w:rPr>
                <w:rFonts w:ascii="Times New Roman" w:hAnsi="Times New Roman" w:cs="Times New Roman"/>
                <w:color w:val="000000"/>
                <w:sz w:val="24"/>
                <w:szCs w:val="24"/>
              </w:rPr>
              <w:t>Упражнения</w:t>
            </w:r>
          </w:p>
        </w:tc>
      </w:tr>
      <w:tr w:rsidR="00BD1654" w:rsidRPr="009F7809" w:rsidTr="00004010">
        <w:tc>
          <w:tcPr>
            <w:tcW w:w="674" w:type="dxa"/>
            <w:tcBorders>
              <w:top w:val="single" w:sz="4" w:space="0" w:color="auto"/>
              <w:left w:val="single" w:sz="4" w:space="0" w:color="auto"/>
              <w:bottom w:val="single" w:sz="4" w:space="0" w:color="auto"/>
              <w:right w:val="single" w:sz="4" w:space="0" w:color="auto"/>
            </w:tcBorders>
            <w:vAlign w:val="center"/>
          </w:tcPr>
          <w:p w:rsidR="00BD1654" w:rsidRPr="009F7809" w:rsidRDefault="00E82639" w:rsidP="00004010">
            <w:pPr>
              <w:jc w:val="center"/>
              <w:rPr>
                <w:rFonts w:ascii="Times New Roman" w:hAnsi="Times New Roman" w:cs="Times New Roman"/>
                <w:sz w:val="24"/>
                <w:szCs w:val="24"/>
                <w:lang w:val="en-US"/>
              </w:rPr>
            </w:pPr>
            <w:r w:rsidRPr="009F7809">
              <w:rPr>
                <w:rFonts w:ascii="Times New Roman" w:hAnsi="Times New Roman" w:cs="Times New Roman"/>
                <w:sz w:val="24"/>
                <w:szCs w:val="24"/>
                <w:lang w:val="en-US"/>
              </w:rPr>
              <w:t>5.6</w:t>
            </w:r>
          </w:p>
        </w:tc>
        <w:tc>
          <w:tcPr>
            <w:tcW w:w="2358" w:type="dxa"/>
            <w:tcBorders>
              <w:top w:val="single" w:sz="4" w:space="0" w:color="auto"/>
              <w:left w:val="single" w:sz="4" w:space="0" w:color="auto"/>
              <w:bottom w:val="single" w:sz="4" w:space="0" w:color="auto"/>
              <w:right w:val="single" w:sz="4" w:space="0" w:color="auto"/>
            </w:tcBorders>
          </w:tcPr>
          <w:p w:rsidR="00BD1654" w:rsidRPr="009F7809" w:rsidRDefault="00BD1654" w:rsidP="00981334">
            <w:pPr>
              <w:rPr>
                <w:rFonts w:ascii="Times New Roman" w:hAnsi="Times New Roman" w:cs="Times New Roman"/>
                <w:sz w:val="24"/>
                <w:szCs w:val="24"/>
              </w:rPr>
            </w:pPr>
            <w:r w:rsidRPr="009F7809">
              <w:rPr>
                <w:rFonts w:ascii="Times New Roman" w:hAnsi="Times New Roman" w:cs="Times New Roman"/>
                <w:sz w:val="24"/>
                <w:szCs w:val="24"/>
              </w:rPr>
              <w:t>Интервалы</w:t>
            </w:r>
          </w:p>
        </w:tc>
        <w:tc>
          <w:tcPr>
            <w:tcW w:w="953"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E75C7F">
            <w:pPr>
              <w:pStyle w:val="a6"/>
              <w:jc w:val="center"/>
              <w:rPr>
                <w:sz w:val="24"/>
                <w:szCs w:val="24"/>
              </w:rPr>
            </w:pPr>
            <w:r w:rsidRPr="009F7809">
              <w:rPr>
                <w:sz w:val="24"/>
                <w:szCs w:val="24"/>
              </w:rPr>
              <w:t>3</w:t>
            </w:r>
          </w:p>
        </w:tc>
        <w:tc>
          <w:tcPr>
            <w:tcW w:w="992"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E75C7F">
            <w:pPr>
              <w:pStyle w:val="a6"/>
              <w:jc w:val="center"/>
              <w:rPr>
                <w:sz w:val="24"/>
                <w:szCs w:val="24"/>
              </w:rPr>
            </w:pPr>
            <w:r w:rsidRPr="009F7809">
              <w:rPr>
                <w:sz w:val="24"/>
                <w:szCs w:val="24"/>
              </w:rPr>
              <w:t>1</w:t>
            </w:r>
          </w:p>
        </w:tc>
        <w:tc>
          <w:tcPr>
            <w:tcW w:w="1275"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E75C7F">
            <w:pPr>
              <w:pStyle w:val="a6"/>
              <w:jc w:val="center"/>
              <w:rPr>
                <w:sz w:val="24"/>
                <w:szCs w:val="24"/>
              </w:rPr>
            </w:pPr>
            <w:r w:rsidRPr="009F7809">
              <w:rPr>
                <w:sz w:val="24"/>
                <w:szCs w:val="24"/>
              </w:rPr>
              <w:t>1</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BD1654" w:rsidRPr="009F7809" w:rsidRDefault="00BD1654" w:rsidP="00004010">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512" w:type="dxa"/>
            <w:tcBorders>
              <w:top w:val="single" w:sz="4" w:space="0" w:color="auto"/>
              <w:left w:val="single" w:sz="4" w:space="0" w:color="auto"/>
              <w:bottom w:val="single" w:sz="4" w:space="0" w:color="auto"/>
              <w:right w:val="single" w:sz="4" w:space="0" w:color="auto"/>
            </w:tcBorders>
          </w:tcPr>
          <w:p w:rsidR="00BD1654" w:rsidRPr="009F7809" w:rsidRDefault="00BD1654">
            <w:pPr>
              <w:rPr>
                <w:rFonts w:ascii="Times New Roman" w:hAnsi="Times New Roman" w:cs="Times New Roman"/>
                <w:sz w:val="24"/>
                <w:szCs w:val="24"/>
              </w:rPr>
            </w:pPr>
            <w:r w:rsidRPr="009F7809">
              <w:rPr>
                <w:rFonts w:ascii="Times New Roman" w:hAnsi="Times New Roman" w:cs="Times New Roman"/>
                <w:color w:val="000000"/>
                <w:sz w:val="24"/>
                <w:szCs w:val="24"/>
              </w:rPr>
              <w:t>Упражнения</w:t>
            </w:r>
          </w:p>
        </w:tc>
      </w:tr>
      <w:tr w:rsidR="00BD1654" w:rsidRPr="009F7809" w:rsidTr="00004010">
        <w:tc>
          <w:tcPr>
            <w:tcW w:w="674" w:type="dxa"/>
            <w:tcBorders>
              <w:top w:val="single" w:sz="4" w:space="0" w:color="auto"/>
              <w:left w:val="single" w:sz="4" w:space="0" w:color="auto"/>
              <w:bottom w:val="single" w:sz="4" w:space="0" w:color="auto"/>
              <w:right w:val="single" w:sz="4" w:space="0" w:color="auto"/>
            </w:tcBorders>
            <w:vAlign w:val="center"/>
          </w:tcPr>
          <w:p w:rsidR="00BD1654" w:rsidRPr="009F7809" w:rsidRDefault="00E82639" w:rsidP="00004010">
            <w:pPr>
              <w:jc w:val="center"/>
              <w:rPr>
                <w:rFonts w:ascii="Times New Roman" w:hAnsi="Times New Roman" w:cs="Times New Roman"/>
                <w:sz w:val="24"/>
                <w:szCs w:val="24"/>
                <w:lang w:val="en-US"/>
              </w:rPr>
            </w:pPr>
            <w:r w:rsidRPr="009F7809">
              <w:rPr>
                <w:rFonts w:ascii="Times New Roman" w:hAnsi="Times New Roman" w:cs="Times New Roman"/>
                <w:sz w:val="24"/>
                <w:szCs w:val="24"/>
                <w:lang w:val="en-US"/>
              </w:rPr>
              <w:lastRenderedPageBreak/>
              <w:t>5.7</w:t>
            </w:r>
          </w:p>
        </w:tc>
        <w:tc>
          <w:tcPr>
            <w:tcW w:w="2358" w:type="dxa"/>
            <w:tcBorders>
              <w:top w:val="single" w:sz="4" w:space="0" w:color="auto"/>
              <w:left w:val="single" w:sz="4" w:space="0" w:color="auto"/>
              <w:bottom w:val="single" w:sz="4" w:space="0" w:color="auto"/>
              <w:right w:val="single" w:sz="4" w:space="0" w:color="auto"/>
            </w:tcBorders>
          </w:tcPr>
          <w:p w:rsidR="00BD1654" w:rsidRPr="009F7809" w:rsidRDefault="00BD1654" w:rsidP="00981334">
            <w:pPr>
              <w:rPr>
                <w:rFonts w:ascii="Times New Roman" w:hAnsi="Times New Roman" w:cs="Times New Roman"/>
                <w:sz w:val="24"/>
                <w:szCs w:val="24"/>
              </w:rPr>
            </w:pPr>
            <w:r w:rsidRPr="009F7809">
              <w:rPr>
                <w:rFonts w:ascii="Times New Roman" w:hAnsi="Times New Roman" w:cs="Times New Roman"/>
                <w:sz w:val="24"/>
                <w:szCs w:val="24"/>
              </w:rPr>
              <w:t>Игра медиатором</w:t>
            </w:r>
          </w:p>
        </w:tc>
        <w:tc>
          <w:tcPr>
            <w:tcW w:w="953"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E75C7F">
            <w:pPr>
              <w:pStyle w:val="a6"/>
              <w:jc w:val="center"/>
              <w:rPr>
                <w:sz w:val="24"/>
                <w:szCs w:val="24"/>
              </w:rPr>
            </w:pPr>
            <w:r w:rsidRPr="009F7809">
              <w:rPr>
                <w:sz w:val="24"/>
                <w:szCs w:val="24"/>
              </w:rPr>
              <w:t>2</w:t>
            </w:r>
          </w:p>
        </w:tc>
        <w:tc>
          <w:tcPr>
            <w:tcW w:w="992"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E75C7F">
            <w:pPr>
              <w:pStyle w:val="a6"/>
              <w:jc w:val="center"/>
              <w:rPr>
                <w:sz w:val="24"/>
                <w:szCs w:val="24"/>
              </w:rPr>
            </w:pPr>
            <w:r w:rsidRPr="009F7809">
              <w:rPr>
                <w:sz w:val="24"/>
                <w:szCs w:val="24"/>
              </w:rPr>
              <w:t>1</w:t>
            </w:r>
          </w:p>
        </w:tc>
        <w:tc>
          <w:tcPr>
            <w:tcW w:w="1275"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E75C7F">
            <w:pPr>
              <w:pStyle w:val="a6"/>
              <w:jc w:val="center"/>
              <w:rPr>
                <w:sz w:val="24"/>
                <w:szCs w:val="24"/>
              </w:rPr>
            </w:pPr>
            <w:r w:rsidRPr="009F7809">
              <w:rPr>
                <w:sz w:val="24"/>
                <w:szCs w:val="24"/>
              </w:rPr>
              <w:t>1</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BD1654" w:rsidRPr="009F7809" w:rsidRDefault="00BD1654" w:rsidP="00004010">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512" w:type="dxa"/>
            <w:tcBorders>
              <w:top w:val="single" w:sz="4" w:space="0" w:color="auto"/>
              <w:left w:val="single" w:sz="4" w:space="0" w:color="auto"/>
              <w:bottom w:val="single" w:sz="4" w:space="0" w:color="auto"/>
              <w:right w:val="single" w:sz="4" w:space="0" w:color="auto"/>
            </w:tcBorders>
          </w:tcPr>
          <w:p w:rsidR="00BD1654" w:rsidRPr="009F7809" w:rsidRDefault="00BD1654">
            <w:pPr>
              <w:rPr>
                <w:rFonts w:ascii="Times New Roman" w:hAnsi="Times New Roman" w:cs="Times New Roman"/>
                <w:sz w:val="24"/>
                <w:szCs w:val="24"/>
              </w:rPr>
            </w:pPr>
            <w:r w:rsidRPr="009F7809">
              <w:rPr>
                <w:rFonts w:ascii="Times New Roman" w:hAnsi="Times New Roman" w:cs="Times New Roman"/>
                <w:color w:val="000000"/>
                <w:sz w:val="24"/>
                <w:szCs w:val="24"/>
              </w:rPr>
              <w:t>Упражнения</w:t>
            </w:r>
          </w:p>
        </w:tc>
      </w:tr>
      <w:tr w:rsidR="00BD1654" w:rsidRPr="009F7809" w:rsidTr="00004010">
        <w:tc>
          <w:tcPr>
            <w:tcW w:w="674" w:type="dxa"/>
            <w:tcBorders>
              <w:top w:val="single" w:sz="4" w:space="0" w:color="auto"/>
              <w:left w:val="single" w:sz="4" w:space="0" w:color="auto"/>
              <w:bottom w:val="single" w:sz="4" w:space="0" w:color="auto"/>
              <w:right w:val="single" w:sz="4" w:space="0" w:color="auto"/>
            </w:tcBorders>
            <w:vAlign w:val="center"/>
          </w:tcPr>
          <w:p w:rsidR="00BD1654" w:rsidRPr="009F7809" w:rsidRDefault="00E82639" w:rsidP="00004010">
            <w:pPr>
              <w:jc w:val="center"/>
              <w:rPr>
                <w:rFonts w:ascii="Times New Roman" w:hAnsi="Times New Roman" w:cs="Times New Roman"/>
                <w:sz w:val="24"/>
                <w:szCs w:val="24"/>
                <w:lang w:val="en-US"/>
              </w:rPr>
            </w:pPr>
            <w:r w:rsidRPr="009F7809">
              <w:rPr>
                <w:rFonts w:ascii="Times New Roman" w:hAnsi="Times New Roman" w:cs="Times New Roman"/>
                <w:sz w:val="24"/>
                <w:szCs w:val="24"/>
                <w:lang w:val="en-US"/>
              </w:rPr>
              <w:t>5.8</w:t>
            </w:r>
          </w:p>
        </w:tc>
        <w:tc>
          <w:tcPr>
            <w:tcW w:w="2358" w:type="dxa"/>
            <w:tcBorders>
              <w:top w:val="single" w:sz="4" w:space="0" w:color="auto"/>
              <w:left w:val="single" w:sz="4" w:space="0" w:color="auto"/>
              <w:bottom w:val="single" w:sz="4" w:space="0" w:color="auto"/>
              <w:right w:val="single" w:sz="4" w:space="0" w:color="auto"/>
            </w:tcBorders>
          </w:tcPr>
          <w:p w:rsidR="00BD1654" w:rsidRPr="009F7809" w:rsidRDefault="00BD1654" w:rsidP="00981334">
            <w:pPr>
              <w:rPr>
                <w:rFonts w:ascii="Times New Roman" w:hAnsi="Times New Roman" w:cs="Times New Roman"/>
                <w:sz w:val="24"/>
                <w:szCs w:val="24"/>
              </w:rPr>
            </w:pPr>
            <w:r w:rsidRPr="009F7809">
              <w:rPr>
                <w:rFonts w:ascii="Times New Roman" w:hAnsi="Times New Roman" w:cs="Times New Roman"/>
                <w:sz w:val="24"/>
                <w:szCs w:val="24"/>
              </w:rPr>
              <w:t>Слэйп</w:t>
            </w:r>
          </w:p>
        </w:tc>
        <w:tc>
          <w:tcPr>
            <w:tcW w:w="953" w:type="dxa"/>
            <w:gridSpan w:val="2"/>
            <w:tcBorders>
              <w:top w:val="single" w:sz="4" w:space="0" w:color="auto"/>
              <w:left w:val="single" w:sz="4" w:space="0" w:color="auto"/>
              <w:bottom w:val="single" w:sz="4" w:space="0" w:color="auto"/>
              <w:right w:val="single" w:sz="4" w:space="0" w:color="auto"/>
            </w:tcBorders>
          </w:tcPr>
          <w:p w:rsidR="00BD1654" w:rsidRPr="009F7809" w:rsidRDefault="005D7F17" w:rsidP="00E75C7F">
            <w:pPr>
              <w:pStyle w:val="a6"/>
              <w:jc w:val="center"/>
              <w:rPr>
                <w:sz w:val="24"/>
                <w:szCs w:val="24"/>
              </w:rPr>
            </w:pPr>
            <w:r w:rsidRPr="009F7809">
              <w:rPr>
                <w:sz w:val="24"/>
                <w:szCs w:val="24"/>
              </w:rPr>
              <w:t>2</w:t>
            </w:r>
          </w:p>
        </w:tc>
        <w:tc>
          <w:tcPr>
            <w:tcW w:w="992" w:type="dxa"/>
            <w:gridSpan w:val="2"/>
            <w:tcBorders>
              <w:top w:val="single" w:sz="4" w:space="0" w:color="auto"/>
              <w:left w:val="single" w:sz="4" w:space="0" w:color="auto"/>
              <w:bottom w:val="single" w:sz="4" w:space="0" w:color="auto"/>
              <w:right w:val="single" w:sz="4" w:space="0" w:color="auto"/>
            </w:tcBorders>
          </w:tcPr>
          <w:p w:rsidR="00BD1654" w:rsidRPr="009F7809" w:rsidRDefault="00BD1654" w:rsidP="00E75C7F">
            <w:pPr>
              <w:pStyle w:val="a6"/>
              <w:jc w:val="center"/>
              <w:rPr>
                <w:sz w:val="24"/>
                <w:szCs w:val="24"/>
              </w:rPr>
            </w:pPr>
            <w:r w:rsidRPr="009F7809">
              <w:rPr>
                <w:sz w:val="24"/>
                <w:szCs w:val="24"/>
              </w:rPr>
              <w:t>1</w:t>
            </w:r>
          </w:p>
        </w:tc>
        <w:tc>
          <w:tcPr>
            <w:tcW w:w="1275" w:type="dxa"/>
            <w:gridSpan w:val="2"/>
            <w:tcBorders>
              <w:top w:val="single" w:sz="4" w:space="0" w:color="auto"/>
              <w:left w:val="single" w:sz="4" w:space="0" w:color="auto"/>
              <w:bottom w:val="single" w:sz="4" w:space="0" w:color="auto"/>
              <w:right w:val="single" w:sz="4" w:space="0" w:color="auto"/>
            </w:tcBorders>
          </w:tcPr>
          <w:p w:rsidR="00BD1654" w:rsidRPr="009F7809" w:rsidRDefault="005D7F17" w:rsidP="00E75C7F">
            <w:pPr>
              <w:pStyle w:val="a6"/>
              <w:jc w:val="center"/>
              <w:rPr>
                <w:sz w:val="24"/>
                <w:szCs w:val="24"/>
              </w:rPr>
            </w:pPr>
            <w:r w:rsidRPr="009F7809">
              <w:rPr>
                <w:sz w:val="24"/>
                <w:szCs w:val="24"/>
              </w:rPr>
              <w:t>1</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BD1654" w:rsidRPr="009F7809" w:rsidRDefault="00BD1654" w:rsidP="00004010">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512" w:type="dxa"/>
            <w:tcBorders>
              <w:top w:val="single" w:sz="4" w:space="0" w:color="auto"/>
              <w:left w:val="single" w:sz="4" w:space="0" w:color="auto"/>
              <w:bottom w:val="single" w:sz="4" w:space="0" w:color="auto"/>
              <w:right w:val="single" w:sz="4" w:space="0" w:color="auto"/>
            </w:tcBorders>
          </w:tcPr>
          <w:p w:rsidR="00BD1654" w:rsidRPr="009F7809" w:rsidRDefault="00BD1654">
            <w:pPr>
              <w:rPr>
                <w:rFonts w:ascii="Times New Roman" w:hAnsi="Times New Roman" w:cs="Times New Roman"/>
                <w:sz w:val="24"/>
                <w:szCs w:val="24"/>
              </w:rPr>
            </w:pPr>
            <w:r w:rsidRPr="009F7809">
              <w:rPr>
                <w:rFonts w:ascii="Times New Roman" w:hAnsi="Times New Roman" w:cs="Times New Roman"/>
                <w:color w:val="000000"/>
                <w:sz w:val="24"/>
                <w:szCs w:val="24"/>
              </w:rPr>
              <w:t>Упражнения</w:t>
            </w:r>
          </w:p>
        </w:tc>
      </w:tr>
      <w:tr w:rsidR="00981334" w:rsidRPr="009F7809" w:rsidTr="00BD1654">
        <w:tc>
          <w:tcPr>
            <w:tcW w:w="674" w:type="dxa"/>
            <w:tcBorders>
              <w:top w:val="single" w:sz="4" w:space="0" w:color="auto"/>
              <w:left w:val="single" w:sz="4" w:space="0" w:color="auto"/>
              <w:bottom w:val="single" w:sz="4" w:space="0" w:color="auto"/>
              <w:right w:val="single" w:sz="4" w:space="0" w:color="auto"/>
            </w:tcBorders>
            <w:vAlign w:val="center"/>
          </w:tcPr>
          <w:p w:rsidR="00981334" w:rsidRPr="009F7809" w:rsidRDefault="00E82639" w:rsidP="00004010">
            <w:pPr>
              <w:jc w:val="center"/>
              <w:rPr>
                <w:rFonts w:ascii="Times New Roman" w:hAnsi="Times New Roman" w:cs="Times New Roman"/>
                <w:sz w:val="24"/>
                <w:szCs w:val="24"/>
              </w:rPr>
            </w:pPr>
            <w:r w:rsidRPr="009F7809">
              <w:rPr>
                <w:rFonts w:ascii="Times New Roman" w:hAnsi="Times New Roman" w:cs="Times New Roman"/>
                <w:b/>
                <w:sz w:val="24"/>
                <w:szCs w:val="24"/>
                <w:lang w:val="en-US"/>
              </w:rPr>
              <w:t>VI</w:t>
            </w:r>
          </w:p>
        </w:tc>
        <w:tc>
          <w:tcPr>
            <w:tcW w:w="9073" w:type="dxa"/>
            <w:gridSpan w:val="10"/>
            <w:tcBorders>
              <w:top w:val="single" w:sz="4" w:space="0" w:color="auto"/>
              <w:left w:val="single" w:sz="4" w:space="0" w:color="auto"/>
              <w:bottom w:val="single" w:sz="4" w:space="0" w:color="auto"/>
              <w:right w:val="single" w:sz="4" w:space="0" w:color="auto"/>
            </w:tcBorders>
          </w:tcPr>
          <w:p w:rsidR="00981334" w:rsidRPr="009F7809" w:rsidRDefault="00981334" w:rsidP="00004010">
            <w:pPr>
              <w:jc w:val="center"/>
              <w:rPr>
                <w:rFonts w:ascii="Times New Roman" w:hAnsi="Times New Roman" w:cs="Times New Roman"/>
                <w:b/>
                <w:spacing w:val="20"/>
                <w:sz w:val="24"/>
                <w:szCs w:val="24"/>
              </w:rPr>
            </w:pPr>
            <w:r w:rsidRPr="009F7809">
              <w:rPr>
                <w:rFonts w:ascii="Times New Roman" w:hAnsi="Times New Roman" w:cs="Times New Roman"/>
                <w:b/>
                <w:sz w:val="24"/>
                <w:szCs w:val="24"/>
              </w:rPr>
              <w:t>Ударные</w:t>
            </w:r>
          </w:p>
        </w:tc>
      </w:tr>
      <w:tr w:rsidR="00A1478F" w:rsidRPr="009F7809" w:rsidTr="00004010">
        <w:tc>
          <w:tcPr>
            <w:tcW w:w="674" w:type="dxa"/>
            <w:tcBorders>
              <w:top w:val="single" w:sz="4" w:space="0" w:color="auto"/>
              <w:left w:val="single" w:sz="4" w:space="0" w:color="auto"/>
              <w:bottom w:val="single" w:sz="4" w:space="0" w:color="auto"/>
              <w:right w:val="single" w:sz="4" w:space="0" w:color="auto"/>
            </w:tcBorders>
            <w:vAlign w:val="center"/>
          </w:tcPr>
          <w:p w:rsidR="00A1478F" w:rsidRPr="009F7809" w:rsidRDefault="00E82639" w:rsidP="00E82639">
            <w:pPr>
              <w:pStyle w:val="a6"/>
              <w:rPr>
                <w:sz w:val="24"/>
                <w:szCs w:val="24"/>
                <w:lang w:val="en-US"/>
              </w:rPr>
            </w:pPr>
            <w:r w:rsidRPr="009F7809">
              <w:rPr>
                <w:sz w:val="24"/>
                <w:szCs w:val="24"/>
                <w:lang w:val="en-US"/>
              </w:rPr>
              <w:t>6.1</w:t>
            </w:r>
          </w:p>
        </w:tc>
        <w:tc>
          <w:tcPr>
            <w:tcW w:w="2358" w:type="dxa"/>
            <w:tcBorders>
              <w:top w:val="single" w:sz="4" w:space="0" w:color="auto"/>
              <w:left w:val="single" w:sz="4" w:space="0" w:color="auto"/>
              <w:bottom w:val="single" w:sz="4" w:space="0" w:color="auto"/>
              <w:right w:val="single" w:sz="4" w:space="0" w:color="auto"/>
            </w:tcBorders>
          </w:tcPr>
          <w:p w:rsidR="00A1478F" w:rsidRPr="009F7809" w:rsidRDefault="00A1478F" w:rsidP="00FD2DFF">
            <w:pPr>
              <w:rPr>
                <w:rFonts w:ascii="Times New Roman" w:hAnsi="Times New Roman" w:cs="Times New Roman"/>
                <w:sz w:val="24"/>
                <w:szCs w:val="24"/>
              </w:rPr>
            </w:pPr>
            <w:r w:rsidRPr="009F7809">
              <w:rPr>
                <w:rFonts w:ascii="Times New Roman" w:hAnsi="Times New Roman" w:cs="Times New Roman"/>
                <w:sz w:val="24"/>
                <w:szCs w:val="24"/>
              </w:rPr>
              <w:t>Исполнение различных ритмов (по записи и на слух)</w:t>
            </w:r>
          </w:p>
        </w:tc>
        <w:tc>
          <w:tcPr>
            <w:tcW w:w="953" w:type="dxa"/>
            <w:gridSpan w:val="2"/>
            <w:tcBorders>
              <w:top w:val="single" w:sz="4" w:space="0" w:color="auto"/>
              <w:left w:val="single" w:sz="4" w:space="0" w:color="auto"/>
              <w:bottom w:val="single" w:sz="4" w:space="0" w:color="auto"/>
              <w:right w:val="single" w:sz="4" w:space="0" w:color="auto"/>
            </w:tcBorders>
          </w:tcPr>
          <w:p w:rsidR="00A1478F" w:rsidRPr="009F7809" w:rsidRDefault="00A1478F" w:rsidP="00E75C7F">
            <w:pPr>
              <w:pStyle w:val="a6"/>
              <w:jc w:val="center"/>
              <w:rPr>
                <w:sz w:val="24"/>
                <w:szCs w:val="24"/>
              </w:rPr>
            </w:pPr>
            <w:r w:rsidRPr="009F7809">
              <w:rPr>
                <w:sz w:val="24"/>
                <w:szCs w:val="24"/>
              </w:rPr>
              <w:br/>
              <w:t>3</w:t>
            </w:r>
          </w:p>
        </w:tc>
        <w:tc>
          <w:tcPr>
            <w:tcW w:w="992" w:type="dxa"/>
            <w:gridSpan w:val="2"/>
            <w:tcBorders>
              <w:top w:val="single" w:sz="4" w:space="0" w:color="auto"/>
              <w:left w:val="single" w:sz="4" w:space="0" w:color="auto"/>
              <w:bottom w:val="single" w:sz="4" w:space="0" w:color="auto"/>
              <w:right w:val="single" w:sz="4" w:space="0" w:color="auto"/>
            </w:tcBorders>
          </w:tcPr>
          <w:p w:rsidR="00A1478F" w:rsidRPr="009F7809" w:rsidRDefault="00A1478F" w:rsidP="00E75C7F">
            <w:pPr>
              <w:pStyle w:val="a6"/>
              <w:jc w:val="center"/>
              <w:rPr>
                <w:sz w:val="24"/>
                <w:szCs w:val="24"/>
              </w:rPr>
            </w:pPr>
            <w:r w:rsidRPr="009F7809">
              <w:rPr>
                <w:sz w:val="24"/>
                <w:szCs w:val="24"/>
              </w:rPr>
              <w:br/>
              <w:t>1</w:t>
            </w:r>
          </w:p>
        </w:tc>
        <w:tc>
          <w:tcPr>
            <w:tcW w:w="1275" w:type="dxa"/>
            <w:gridSpan w:val="2"/>
            <w:tcBorders>
              <w:top w:val="single" w:sz="4" w:space="0" w:color="auto"/>
              <w:left w:val="single" w:sz="4" w:space="0" w:color="auto"/>
              <w:bottom w:val="single" w:sz="4" w:space="0" w:color="auto"/>
              <w:right w:val="single" w:sz="4" w:space="0" w:color="auto"/>
            </w:tcBorders>
          </w:tcPr>
          <w:p w:rsidR="00A1478F" w:rsidRPr="009F7809" w:rsidRDefault="00A1478F" w:rsidP="00E75C7F">
            <w:pPr>
              <w:pStyle w:val="a6"/>
              <w:jc w:val="center"/>
              <w:rPr>
                <w:sz w:val="24"/>
                <w:szCs w:val="24"/>
              </w:rPr>
            </w:pPr>
            <w:r w:rsidRPr="009F7809">
              <w:rPr>
                <w:sz w:val="24"/>
                <w:szCs w:val="24"/>
              </w:rPr>
              <w:br/>
              <w:t>2</w:t>
            </w:r>
          </w:p>
        </w:tc>
        <w:tc>
          <w:tcPr>
            <w:tcW w:w="1935" w:type="dxa"/>
            <w:tcBorders>
              <w:top w:val="single" w:sz="4" w:space="0" w:color="auto"/>
              <w:left w:val="single" w:sz="4" w:space="0" w:color="auto"/>
              <w:bottom w:val="single" w:sz="4" w:space="0" w:color="auto"/>
              <w:right w:val="single" w:sz="4" w:space="0" w:color="auto"/>
            </w:tcBorders>
            <w:vAlign w:val="center"/>
          </w:tcPr>
          <w:p w:rsidR="00A1478F" w:rsidRPr="009F7809" w:rsidRDefault="00A1478F" w:rsidP="00004010">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560" w:type="dxa"/>
            <w:gridSpan w:val="2"/>
            <w:tcBorders>
              <w:top w:val="single" w:sz="4" w:space="0" w:color="auto"/>
              <w:left w:val="single" w:sz="4" w:space="0" w:color="auto"/>
              <w:bottom w:val="single" w:sz="4" w:space="0" w:color="auto"/>
              <w:right w:val="single" w:sz="4" w:space="0" w:color="auto"/>
            </w:tcBorders>
          </w:tcPr>
          <w:p w:rsidR="00A1478F" w:rsidRPr="009F7809" w:rsidRDefault="00A1478F">
            <w:pPr>
              <w:rPr>
                <w:rFonts w:ascii="Times New Roman" w:hAnsi="Times New Roman" w:cs="Times New Roman"/>
                <w:sz w:val="24"/>
                <w:szCs w:val="24"/>
              </w:rPr>
            </w:pPr>
            <w:r w:rsidRPr="009F7809">
              <w:rPr>
                <w:rFonts w:ascii="Times New Roman" w:hAnsi="Times New Roman" w:cs="Times New Roman"/>
                <w:color w:val="000000"/>
                <w:sz w:val="24"/>
                <w:szCs w:val="24"/>
              </w:rPr>
              <w:br/>
              <w:t>Упражнения</w:t>
            </w:r>
          </w:p>
        </w:tc>
      </w:tr>
      <w:tr w:rsidR="00A1478F" w:rsidRPr="009F7809" w:rsidTr="00004010">
        <w:tc>
          <w:tcPr>
            <w:tcW w:w="674" w:type="dxa"/>
            <w:tcBorders>
              <w:top w:val="single" w:sz="4" w:space="0" w:color="auto"/>
              <w:left w:val="single" w:sz="4" w:space="0" w:color="auto"/>
              <w:bottom w:val="single" w:sz="4" w:space="0" w:color="auto"/>
              <w:right w:val="single" w:sz="4" w:space="0" w:color="auto"/>
            </w:tcBorders>
            <w:vAlign w:val="center"/>
          </w:tcPr>
          <w:p w:rsidR="00A1478F" w:rsidRPr="009F7809" w:rsidRDefault="00E82639" w:rsidP="00004010">
            <w:pPr>
              <w:jc w:val="center"/>
              <w:rPr>
                <w:rFonts w:ascii="Times New Roman" w:hAnsi="Times New Roman" w:cs="Times New Roman"/>
                <w:sz w:val="24"/>
                <w:szCs w:val="24"/>
                <w:lang w:val="en-US"/>
              </w:rPr>
            </w:pPr>
            <w:r w:rsidRPr="009F7809">
              <w:rPr>
                <w:rFonts w:ascii="Times New Roman" w:hAnsi="Times New Roman" w:cs="Times New Roman"/>
                <w:sz w:val="24"/>
                <w:szCs w:val="24"/>
                <w:lang w:val="en-US"/>
              </w:rPr>
              <w:t>6.2</w:t>
            </w:r>
          </w:p>
        </w:tc>
        <w:tc>
          <w:tcPr>
            <w:tcW w:w="2358" w:type="dxa"/>
            <w:tcBorders>
              <w:top w:val="single" w:sz="4" w:space="0" w:color="auto"/>
              <w:left w:val="single" w:sz="4" w:space="0" w:color="auto"/>
              <w:bottom w:val="single" w:sz="4" w:space="0" w:color="auto"/>
              <w:right w:val="single" w:sz="4" w:space="0" w:color="auto"/>
            </w:tcBorders>
          </w:tcPr>
          <w:p w:rsidR="00A1478F" w:rsidRPr="009F7809" w:rsidRDefault="00A1478F" w:rsidP="00FD2DFF">
            <w:pPr>
              <w:rPr>
                <w:rFonts w:ascii="Times New Roman" w:hAnsi="Times New Roman" w:cs="Times New Roman"/>
                <w:sz w:val="24"/>
                <w:szCs w:val="24"/>
              </w:rPr>
            </w:pPr>
            <w:r w:rsidRPr="009F7809">
              <w:rPr>
                <w:rFonts w:ascii="Times New Roman" w:hAnsi="Times New Roman" w:cs="Times New Roman"/>
                <w:sz w:val="24"/>
                <w:szCs w:val="24"/>
              </w:rPr>
              <w:t>Игра в ритме «Диско»</w:t>
            </w:r>
          </w:p>
        </w:tc>
        <w:tc>
          <w:tcPr>
            <w:tcW w:w="953" w:type="dxa"/>
            <w:gridSpan w:val="2"/>
            <w:tcBorders>
              <w:top w:val="single" w:sz="4" w:space="0" w:color="auto"/>
              <w:left w:val="single" w:sz="4" w:space="0" w:color="auto"/>
              <w:bottom w:val="single" w:sz="4" w:space="0" w:color="auto"/>
              <w:right w:val="single" w:sz="4" w:space="0" w:color="auto"/>
            </w:tcBorders>
          </w:tcPr>
          <w:p w:rsidR="00A1478F" w:rsidRPr="009F7809" w:rsidRDefault="00A1478F" w:rsidP="00E75C7F">
            <w:pPr>
              <w:pStyle w:val="a6"/>
              <w:jc w:val="center"/>
              <w:rPr>
                <w:sz w:val="24"/>
                <w:szCs w:val="24"/>
              </w:rPr>
            </w:pPr>
            <w:r w:rsidRPr="009F7809">
              <w:rPr>
                <w:sz w:val="24"/>
                <w:szCs w:val="24"/>
              </w:rPr>
              <w:t>1</w:t>
            </w:r>
          </w:p>
        </w:tc>
        <w:tc>
          <w:tcPr>
            <w:tcW w:w="992" w:type="dxa"/>
            <w:gridSpan w:val="2"/>
            <w:tcBorders>
              <w:top w:val="single" w:sz="4" w:space="0" w:color="auto"/>
              <w:left w:val="single" w:sz="4" w:space="0" w:color="auto"/>
              <w:bottom w:val="single" w:sz="4" w:space="0" w:color="auto"/>
              <w:right w:val="single" w:sz="4" w:space="0" w:color="auto"/>
            </w:tcBorders>
          </w:tcPr>
          <w:p w:rsidR="00A1478F" w:rsidRPr="009F7809" w:rsidRDefault="00A1478F" w:rsidP="00E75C7F">
            <w:pPr>
              <w:pStyle w:val="a6"/>
              <w:jc w:val="center"/>
              <w:rPr>
                <w:sz w:val="24"/>
                <w:szCs w:val="24"/>
              </w:rPr>
            </w:pPr>
            <w:r w:rsidRPr="009F7809">
              <w:rPr>
                <w:sz w:val="24"/>
                <w:szCs w:val="24"/>
              </w:rPr>
              <w:t>-</w:t>
            </w:r>
          </w:p>
        </w:tc>
        <w:tc>
          <w:tcPr>
            <w:tcW w:w="1275" w:type="dxa"/>
            <w:gridSpan w:val="2"/>
            <w:tcBorders>
              <w:top w:val="single" w:sz="4" w:space="0" w:color="auto"/>
              <w:left w:val="single" w:sz="4" w:space="0" w:color="auto"/>
              <w:bottom w:val="single" w:sz="4" w:space="0" w:color="auto"/>
              <w:right w:val="single" w:sz="4" w:space="0" w:color="auto"/>
            </w:tcBorders>
          </w:tcPr>
          <w:p w:rsidR="00A1478F" w:rsidRPr="009F7809" w:rsidRDefault="00A1478F" w:rsidP="00E75C7F">
            <w:pPr>
              <w:pStyle w:val="a6"/>
              <w:jc w:val="center"/>
              <w:rPr>
                <w:sz w:val="24"/>
                <w:szCs w:val="24"/>
              </w:rPr>
            </w:pPr>
            <w:r w:rsidRPr="009F7809">
              <w:rPr>
                <w:sz w:val="24"/>
                <w:szCs w:val="24"/>
              </w:rPr>
              <w:t>1</w:t>
            </w:r>
          </w:p>
        </w:tc>
        <w:tc>
          <w:tcPr>
            <w:tcW w:w="1935" w:type="dxa"/>
            <w:tcBorders>
              <w:top w:val="single" w:sz="4" w:space="0" w:color="auto"/>
              <w:left w:val="single" w:sz="4" w:space="0" w:color="auto"/>
              <w:bottom w:val="single" w:sz="4" w:space="0" w:color="auto"/>
              <w:right w:val="single" w:sz="4" w:space="0" w:color="auto"/>
            </w:tcBorders>
            <w:vAlign w:val="center"/>
          </w:tcPr>
          <w:p w:rsidR="00A1478F" w:rsidRPr="009F7809" w:rsidRDefault="00A1478F" w:rsidP="00004010">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560" w:type="dxa"/>
            <w:gridSpan w:val="2"/>
            <w:tcBorders>
              <w:top w:val="single" w:sz="4" w:space="0" w:color="auto"/>
              <w:left w:val="single" w:sz="4" w:space="0" w:color="auto"/>
              <w:bottom w:val="single" w:sz="4" w:space="0" w:color="auto"/>
              <w:right w:val="single" w:sz="4" w:space="0" w:color="auto"/>
            </w:tcBorders>
          </w:tcPr>
          <w:p w:rsidR="00A1478F" w:rsidRPr="009F7809" w:rsidRDefault="00A1478F">
            <w:pPr>
              <w:rPr>
                <w:rFonts w:ascii="Times New Roman" w:hAnsi="Times New Roman" w:cs="Times New Roman"/>
                <w:sz w:val="24"/>
                <w:szCs w:val="24"/>
              </w:rPr>
            </w:pPr>
            <w:r w:rsidRPr="009F7809">
              <w:rPr>
                <w:rFonts w:ascii="Times New Roman" w:hAnsi="Times New Roman" w:cs="Times New Roman"/>
                <w:color w:val="000000"/>
                <w:sz w:val="24"/>
                <w:szCs w:val="24"/>
              </w:rPr>
              <w:t>Упражнения</w:t>
            </w:r>
          </w:p>
        </w:tc>
      </w:tr>
      <w:tr w:rsidR="00A1478F" w:rsidRPr="009F7809" w:rsidTr="00004010">
        <w:tc>
          <w:tcPr>
            <w:tcW w:w="674" w:type="dxa"/>
            <w:tcBorders>
              <w:top w:val="single" w:sz="4" w:space="0" w:color="auto"/>
              <w:left w:val="single" w:sz="4" w:space="0" w:color="auto"/>
              <w:bottom w:val="single" w:sz="4" w:space="0" w:color="auto"/>
              <w:right w:val="single" w:sz="4" w:space="0" w:color="auto"/>
            </w:tcBorders>
            <w:vAlign w:val="center"/>
          </w:tcPr>
          <w:p w:rsidR="00A1478F" w:rsidRPr="009F7809" w:rsidRDefault="00E82639" w:rsidP="00004010">
            <w:pPr>
              <w:jc w:val="center"/>
              <w:rPr>
                <w:rFonts w:ascii="Times New Roman" w:hAnsi="Times New Roman" w:cs="Times New Roman"/>
                <w:sz w:val="24"/>
                <w:szCs w:val="24"/>
                <w:lang w:val="en-US"/>
              </w:rPr>
            </w:pPr>
            <w:r w:rsidRPr="009F7809">
              <w:rPr>
                <w:rFonts w:ascii="Times New Roman" w:hAnsi="Times New Roman" w:cs="Times New Roman"/>
                <w:sz w:val="24"/>
                <w:szCs w:val="24"/>
                <w:lang w:val="en-US"/>
              </w:rPr>
              <w:t>6.3</w:t>
            </w:r>
          </w:p>
        </w:tc>
        <w:tc>
          <w:tcPr>
            <w:tcW w:w="2358" w:type="dxa"/>
            <w:tcBorders>
              <w:top w:val="single" w:sz="4" w:space="0" w:color="auto"/>
              <w:left w:val="single" w:sz="4" w:space="0" w:color="auto"/>
              <w:bottom w:val="single" w:sz="4" w:space="0" w:color="auto"/>
              <w:right w:val="single" w:sz="4" w:space="0" w:color="auto"/>
            </w:tcBorders>
          </w:tcPr>
          <w:p w:rsidR="00A1478F" w:rsidRPr="009F7809" w:rsidRDefault="00A1478F" w:rsidP="00FD2DFF">
            <w:pPr>
              <w:rPr>
                <w:rFonts w:ascii="Times New Roman" w:hAnsi="Times New Roman" w:cs="Times New Roman"/>
                <w:sz w:val="24"/>
                <w:szCs w:val="24"/>
              </w:rPr>
            </w:pPr>
            <w:r w:rsidRPr="009F7809">
              <w:rPr>
                <w:rFonts w:ascii="Times New Roman" w:hAnsi="Times New Roman" w:cs="Times New Roman"/>
                <w:sz w:val="24"/>
                <w:szCs w:val="24"/>
              </w:rPr>
              <w:t>Игра в ритме «  Вальс»</w:t>
            </w:r>
          </w:p>
        </w:tc>
        <w:tc>
          <w:tcPr>
            <w:tcW w:w="953" w:type="dxa"/>
            <w:gridSpan w:val="2"/>
            <w:tcBorders>
              <w:top w:val="single" w:sz="4" w:space="0" w:color="auto"/>
              <w:left w:val="single" w:sz="4" w:space="0" w:color="auto"/>
              <w:bottom w:val="single" w:sz="4" w:space="0" w:color="auto"/>
              <w:right w:val="single" w:sz="4" w:space="0" w:color="auto"/>
            </w:tcBorders>
          </w:tcPr>
          <w:p w:rsidR="00A1478F" w:rsidRPr="009F7809" w:rsidRDefault="00A1478F" w:rsidP="00E75C7F">
            <w:pPr>
              <w:pStyle w:val="a6"/>
              <w:jc w:val="center"/>
              <w:rPr>
                <w:sz w:val="24"/>
                <w:szCs w:val="24"/>
              </w:rPr>
            </w:pPr>
            <w:r w:rsidRPr="009F7809">
              <w:rPr>
                <w:sz w:val="24"/>
                <w:szCs w:val="24"/>
              </w:rPr>
              <w:t>1</w:t>
            </w:r>
          </w:p>
        </w:tc>
        <w:tc>
          <w:tcPr>
            <w:tcW w:w="992" w:type="dxa"/>
            <w:gridSpan w:val="2"/>
            <w:tcBorders>
              <w:top w:val="single" w:sz="4" w:space="0" w:color="auto"/>
              <w:left w:val="single" w:sz="4" w:space="0" w:color="auto"/>
              <w:bottom w:val="single" w:sz="4" w:space="0" w:color="auto"/>
              <w:right w:val="single" w:sz="4" w:space="0" w:color="auto"/>
            </w:tcBorders>
          </w:tcPr>
          <w:p w:rsidR="00A1478F" w:rsidRPr="009F7809" w:rsidRDefault="00A1478F" w:rsidP="00E75C7F">
            <w:pPr>
              <w:pStyle w:val="a6"/>
              <w:jc w:val="center"/>
              <w:rPr>
                <w:sz w:val="24"/>
                <w:szCs w:val="24"/>
              </w:rPr>
            </w:pPr>
            <w:r w:rsidRPr="009F7809">
              <w:rPr>
                <w:sz w:val="24"/>
                <w:szCs w:val="24"/>
              </w:rPr>
              <w:t>-</w:t>
            </w:r>
          </w:p>
        </w:tc>
        <w:tc>
          <w:tcPr>
            <w:tcW w:w="1275" w:type="dxa"/>
            <w:gridSpan w:val="2"/>
            <w:tcBorders>
              <w:top w:val="single" w:sz="4" w:space="0" w:color="auto"/>
              <w:left w:val="single" w:sz="4" w:space="0" w:color="auto"/>
              <w:bottom w:val="single" w:sz="4" w:space="0" w:color="auto"/>
              <w:right w:val="single" w:sz="4" w:space="0" w:color="auto"/>
            </w:tcBorders>
          </w:tcPr>
          <w:p w:rsidR="00A1478F" w:rsidRPr="009F7809" w:rsidRDefault="00A1478F" w:rsidP="00E75C7F">
            <w:pPr>
              <w:pStyle w:val="a6"/>
              <w:jc w:val="center"/>
              <w:rPr>
                <w:sz w:val="24"/>
                <w:szCs w:val="24"/>
              </w:rPr>
            </w:pPr>
            <w:r w:rsidRPr="009F7809">
              <w:rPr>
                <w:sz w:val="24"/>
                <w:szCs w:val="24"/>
              </w:rPr>
              <w:t>1</w:t>
            </w:r>
          </w:p>
        </w:tc>
        <w:tc>
          <w:tcPr>
            <w:tcW w:w="1935" w:type="dxa"/>
            <w:tcBorders>
              <w:top w:val="single" w:sz="4" w:space="0" w:color="auto"/>
              <w:left w:val="single" w:sz="4" w:space="0" w:color="auto"/>
              <w:bottom w:val="single" w:sz="4" w:space="0" w:color="auto"/>
              <w:right w:val="single" w:sz="4" w:space="0" w:color="auto"/>
            </w:tcBorders>
            <w:vAlign w:val="center"/>
          </w:tcPr>
          <w:p w:rsidR="00A1478F" w:rsidRPr="009F7809" w:rsidRDefault="00A1478F" w:rsidP="00004010">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560" w:type="dxa"/>
            <w:gridSpan w:val="2"/>
            <w:tcBorders>
              <w:top w:val="single" w:sz="4" w:space="0" w:color="auto"/>
              <w:left w:val="single" w:sz="4" w:space="0" w:color="auto"/>
              <w:bottom w:val="single" w:sz="4" w:space="0" w:color="auto"/>
              <w:right w:val="single" w:sz="4" w:space="0" w:color="auto"/>
            </w:tcBorders>
          </w:tcPr>
          <w:p w:rsidR="00A1478F" w:rsidRPr="009F7809" w:rsidRDefault="00A1478F">
            <w:pPr>
              <w:rPr>
                <w:rFonts w:ascii="Times New Roman" w:hAnsi="Times New Roman" w:cs="Times New Roman"/>
                <w:sz w:val="24"/>
                <w:szCs w:val="24"/>
              </w:rPr>
            </w:pPr>
            <w:r w:rsidRPr="009F7809">
              <w:rPr>
                <w:rFonts w:ascii="Times New Roman" w:hAnsi="Times New Roman" w:cs="Times New Roman"/>
                <w:color w:val="000000"/>
                <w:sz w:val="24"/>
                <w:szCs w:val="24"/>
              </w:rPr>
              <w:t>Упражнения</w:t>
            </w:r>
          </w:p>
        </w:tc>
      </w:tr>
      <w:tr w:rsidR="00A1478F" w:rsidRPr="009F7809" w:rsidTr="00004010">
        <w:tc>
          <w:tcPr>
            <w:tcW w:w="674" w:type="dxa"/>
            <w:tcBorders>
              <w:top w:val="single" w:sz="4" w:space="0" w:color="auto"/>
              <w:left w:val="single" w:sz="4" w:space="0" w:color="auto"/>
              <w:bottom w:val="single" w:sz="4" w:space="0" w:color="auto"/>
              <w:right w:val="single" w:sz="4" w:space="0" w:color="auto"/>
            </w:tcBorders>
            <w:vAlign w:val="center"/>
          </w:tcPr>
          <w:p w:rsidR="00A1478F" w:rsidRPr="009F7809" w:rsidRDefault="00E82639" w:rsidP="00004010">
            <w:pPr>
              <w:jc w:val="center"/>
              <w:rPr>
                <w:rFonts w:ascii="Times New Roman" w:hAnsi="Times New Roman" w:cs="Times New Roman"/>
                <w:sz w:val="24"/>
                <w:szCs w:val="24"/>
                <w:lang w:val="en-US"/>
              </w:rPr>
            </w:pPr>
            <w:r w:rsidRPr="009F7809">
              <w:rPr>
                <w:rFonts w:ascii="Times New Roman" w:hAnsi="Times New Roman" w:cs="Times New Roman"/>
                <w:sz w:val="24"/>
                <w:szCs w:val="24"/>
                <w:lang w:val="en-US"/>
              </w:rPr>
              <w:t>6.4</w:t>
            </w:r>
          </w:p>
        </w:tc>
        <w:tc>
          <w:tcPr>
            <w:tcW w:w="2358" w:type="dxa"/>
            <w:tcBorders>
              <w:top w:val="single" w:sz="4" w:space="0" w:color="auto"/>
              <w:left w:val="single" w:sz="4" w:space="0" w:color="auto"/>
              <w:bottom w:val="single" w:sz="4" w:space="0" w:color="auto"/>
              <w:right w:val="single" w:sz="4" w:space="0" w:color="auto"/>
            </w:tcBorders>
          </w:tcPr>
          <w:p w:rsidR="00A1478F" w:rsidRPr="009F7809" w:rsidRDefault="00A1478F" w:rsidP="00FD2DFF">
            <w:pPr>
              <w:rPr>
                <w:rFonts w:ascii="Times New Roman" w:hAnsi="Times New Roman" w:cs="Times New Roman"/>
                <w:sz w:val="24"/>
                <w:szCs w:val="24"/>
              </w:rPr>
            </w:pPr>
            <w:r w:rsidRPr="009F7809">
              <w:rPr>
                <w:rFonts w:ascii="Times New Roman" w:hAnsi="Times New Roman" w:cs="Times New Roman"/>
                <w:sz w:val="24"/>
                <w:szCs w:val="24"/>
              </w:rPr>
              <w:t>Игра в ритме «Блюз»</w:t>
            </w:r>
          </w:p>
        </w:tc>
        <w:tc>
          <w:tcPr>
            <w:tcW w:w="953" w:type="dxa"/>
            <w:gridSpan w:val="2"/>
            <w:tcBorders>
              <w:top w:val="single" w:sz="4" w:space="0" w:color="auto"/>
              <w:left w:val="single" w:sz="4" w:space="0" w:color="auto"/>
              <w:bottom w:val="single" w:sz="4" w:space="0" w:color="auto"/>
              <w:right w:val="single" w:sz="4" w:space="0" w:color="auto"/>
            </w:tcBorders>
          </w:tcPr>
          <w:p w:rsidR="00A1478F" w:rsidRPr="009F7809" w:rsidRDefault="00A1478F" w:rsidP="00E75C7F">
            <w:pPr>
              <w:pStyle w:val="a6"/>
              <w:jc w:val="center"/>
              <w:rPr>
                <w:sz w:val="24"/>
                <w:szCs w:val="24"/>
              </w:rPr>
            </w:pPr>
            <w:r w:rsidRPr="009F7809">
              <w:rPr>
                <w:sz w:val="24"/>
                <w:szCs w:val="24"/>
              </w:rPr>
              <w:t>1</w:t>
            </w:r>
          </w:p>
        </w:tc>
        <w:tc>
          <w:tcPr>
            <w:tcW w:w="992" w:type="dxa"/>
            <w:gridSpan w:val="2"/>
            <w:tcBorders>
              <w:top w:val="single" w:sz="4" w:space="0" w:color="auto"/>
              <w:left w:val="single" w:sz="4" w:space="0" w:color="auto"/>
              <w:bottom w:val="single" w:sz="4" w:space="0" w:color="auto"/>
              <w:right w:val="single" w:sz="4" w:space="0" w:color="auto"/>
            </w:tcBorders>
          </w:tcPr>
          <w:p w:rsidR="00A1478F" w:rsidRPr="009F7809" w:rsidRDefault="00A1478F" w:rsidP="00E75C7F">
            <w:pPr>
              <w:pStyle w:val="a6"/>
              <w:jc w:val="center"/>
              <w:rPr>
                <w:sz w:val="24"/>
                <w:szCs w:val="24"/>
              </w:rPr>
            </w:pPr>
            <w:r w:rsidRPr="009F7809">
              <w:rPr>
                <w:sz w:val="24"/>
                <w:szCs w:val="24"/>
              </w:rPr>
              <w:t>-</w:t>
            </w:r>
          </w:p>
        </w:tc>
        <w:tc>
          <w:tcPr>
            <w:tcW w:w="1275" w:type="dxa"/>
            <w:gridSpan w:val="2"/>
            <w:tcBorders>
              <w:top w:val="single" w:sz="4" w:space="0" w:color="auto"/>
              <w:left w:val="single" w:sz="4" w:space="0" w:color="auto"/>
              <w:bottom w:val="single" w:sz="4" w:space="0" w:color="auto"/>
              <w:right w:val="single" w:sz="4" w:space="0" w:color="auto"/>
            </w:tcBorders>
          </w:tcPr>
          <w:p w:rsidR="00A1478F" w:rsidRPr="009F7809" w:rsidRDefault="00A1478F" w:rsidP="00E75C7F">
            <w:pPr>
              <w:pStyle w:val="a6"/>
              <w:jc w:val="center"/>
              <w:rPr>
                <w:sz w:val="24"/>
                <w:szCs w:val="24"/>
              </w:rPr>
            </w:pPr>
            <w:r w:rsidRPr="009F7809">
              <w:rPr>
                <w:sz w:val="24"/>
                <w:szCs w:val="24"/>
              </w:rPr>
              <w:t>1</w:t>
            </w:r>
          </w:p>
        </w:tc>
        <w:tc>
          <w:tcPr>
            <w:tcW w:w="1935" w:type="dxa"/>
            <w:tcBorders>
              <w:top w:val="single" w:sz="4" w:space="0" w:color="auto"/>
              <w:left w:val="single" w:sz="4" w:space="0" w:color="auto"/>
              <w:bottom w:val="single" w:sz="4" w:space="0" w:color="auto"/>
              <w:right w:val="single" w:sz="4" w:space="0" w:color="auto"/>
            </w:tcBorders>
            <w:vAlign w:val="center"/>
          </w:tcPr>
          <w:p w:rsidR="00A1478F" w:rsidRPr="009F7809" w:rsidRDefault="00A1478F" w:rsidP="00004010">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560" w:type="dxa"/>
            <w:gridSpan w:val="2"/>
            <w:tcBorders>
              <w:top w:val="single" w:sz="4" w:space="0" w:color="auto"/>
              <w:left w:val="single" w:sz="4" w:space="0" w:color="auto"/>
              <w:bottom w:val="single" w:sz="4" w:space="0" w:color="auto"/>
              <w:right w:val="single" w:sz="4" w:space="0" w:color="auto"/>
            </w:tcBorders>
          </w:tcPr>
          <w:p w:rsidR="00A1478F" w:rsidRPr="009F7809" w:rsidRDefault="00A1478F">
            <w:pPr>
              <w:rPr>
                <w:rFonts w:ascii="Times New Roman" w:hAnsi="Times New Roman" w:cs="Times New Roman"/>
                <w:sz w:val="24"/>
                <w:szCs w:val="24"/>
              </w:rPr>
            </w:pPr>
            <w:r w:rsidRPr="009F7809">
              <w:rPr>
                <w:rFonts w:ascii="Times New Roman" w:hAnsi="Times New Roman" w:cs="Times New Roman"/>
                <w:color w:val="000000"/>
                <w:sz w:val="24"/>
                <w:szCs w:val="24"/>
              </w:rPr>
              <w:t>Упражнения</w:t>
            </w:r>
          </w:p>
        </w:tc>
      </w:tr>
      <w:tr w:rsidR="00A1478F" w:rsidRPr="009F7809" w:rsidTr="00004010">
        <w:tc>
          <w:tcPr>
            <w:tcW w:w="674" w:type="dxa"/>
            <w:tcBorders>
              <w:top w:val="single" w:sz="4" w:space="0" w:color="auto"/>
              <w:left w:val="single" w:sz="4" w:space="0" w:color="auto"/>
              <w:bottom w:val="single" w:sz="4" w:space="0" w:color="auto"/>
              <w:right w:val="single" w:sz="4" w:space="0" w:color="auto"/>
            </w:tcBorders>
            <w:vAlign w:val="center"/>
          </w:tcPr>
          <w:p w:rsidR="00A1478F" w:rsidRPr="009F7809" w:rsidRDefault="00E82639" w:rsidP="00004010">
            <w:pPr>
              <w:jc w:val="center"/>
              <w:rPr>
                <w:rFonts w:ascii="Times New Roman" w:hAnsi="Times New Roman" w:cs="Times New Roman"/>
                <w:sz w:val="24"/>
                <w:szCs w:val="24"/>
                <w:lang w:val="en-US"/>
              </w:rPr>
            </w:pPr>
            <w:r w:rsidRPr="009F7809">
              <w:rPr>
                <w:rFonts w:ascii="Times New Roman" w:hAnsi="Times New Roman" w:cs="Times New Roman"/>
                <w:sz w:val="24"/>
                <w:szCs w:val="24"/>
                <w:lang w:val="en-US"/>
              </w:rPr>
              <w:t>6.5</w:t>
            </w:r>
          </w:p>
        </w:tc>
        <w:tc>
          <w:tcPr>
            <w:tcW w:w="2358" w:type="dxa"/>
            <w:tcBorders>
              <w:top w:val="single" w:sz="4" w:space="0" w:color="auto"/>
              <w:left w:val="single" w:sz="4" w:space="0" w:color="auto"/>
              <w:bottom w:val="single" w:sz="4" w:space="0" w:color="auto"/>
              <w:right w:val="single" w:sz="4" w:space="0" w:color="auto"/>
            </w:tcBorders>
          </w:tcPr>
          <w:p w:rsidR="00A1478F" w:rsidRPr="009F7809" w:rsidRDefault="00A1478F" w:rsidP="00FD2DFF">
            <w:pPr>
              <w:rPr>
                <w:rFonts w:ascii="Times New Roman" w:hAnsi="Times New Roman" w:cs="Times New Roman"/>
                <w:sz w:val="24"/>
                <w:szCs w:val="24"/>
              </w:rPr>
            </w:pPr>
            <w:r w:rsidRPr="009F7809">
              <w:rPr>
                <w:rFonts w:ascii="Times New Roman" w:hAnsi="Times New Roman" w:cs="Times New Roman"/>
                <w:sz w:val="24"/>
                <w:szCs w:val="24"/>
              </w:rPr>
              <w:t>Игра в ритме «Свинг»</w:t>
            </w:r>
          </w:p>
        </w:tc>
        <w:tc>
          <w:tcPr>
            <w:tcW w:w="953" w:type="dxa"/>
            <w:gridSpan w:val="2"/>
            <w:tcBorders>
              <w:top w:val="single" w:sz="4" w:space="0" w:color="auto"/>
              <w:left w:val="single" w:sz="4" w:space="0" w:color="auto"/>
              <w:bottom w:val="single" w:sz="4" w:space="0" w:color="auto"/>
              <w:right w:val="single" w:sz="4" w:space="0" w:color="auto"/>
            </w:tcBorders>
          </w:tcPr>
          <w:p w:rsidR="00A1478F" w:rsidRPr="009F7809" w:rsidRDefault="00A1478F" w:rsidP="00E75C7F">
            <w:pPr>
              <w:pStyle w:val="a6"/>
              <w:jc w:val="center"/>
              <w:rPr>
                <w:sz w:val="24"/>
                <w:szCs w:val="24"/>
              </w:rPr>
            </w:pPr>
            <w:r w:rsidRPr="009F7809">
              <w:rPr>
                <w:sz w:val="24"/>
                <w:szCs w:val="24"/>
              </w:rPr>
              <w:t>2</w:t>
            </w:r>
          </w:p>
        </w:tc>
        <w:tc>
          <w:tcPr>
            <w:tcW w:w="992" w:type="dxa"/>
            <w:gridSpan w:val="2"/>
            <w:tcBorders>
              <w:top w:val="single" w:sz="4" w:space="0" w:color="auto"/>
              <w:left w:val="single" w:sz="4" w:space="0" w:color="auto"/>
              <w:bottom w:val="single" w:sz="4" w:space="0" w:color="auto"/>
              <w:right w:val="single" w:sz="4" w:space="0" w:color="auto"/>
            </w:tcBorders>
          </w:tcPr>
          <w:p w:rsidR="00A1478F" w:rsidRPr="009F7809" w:rsidRDefault="00A1478F" w:rsidP="00E75C7F">
            <w:pPr>
              <w:pStyle w:val="a6"/>
              <w:jc w:val="center"/>
              <w:rPr>
                <w:sz w:val="24"/>
                <w:szCs w:val="24"/>
              </w:rPr>
            </w:pPr>
            <w:r w:rsidRPr="009F7809">
              <w:rPr>
                <w:sz w:val="24"/>
                <w:szCs w:val="24"/>
              </w:rPr>
              <w:t>-</w:t>
            </w:r>
          </w:p>
        </w:tc>
        <w:tc>
          <w:tcPr>
            <w:tcW w:w="1275" w:type="dxa"/>
            <w:gridSpan w:val="2"/>
            <w:tcBorders>
              <w:top w:val="single" w:sz="4" w:space="0" w:color="auto"/>
              <w:left w:val="single" w:sz="4" w:space="0" w:color="auto"/>
              <w:bottom w:val="single" w:sz="4" w:space="0" w:color="auto"/>
              <w:right w:val="single" w:sz="4" w:space="0" w:color="auto"/>
            </w:tcBorders>
          </w:tcPr>
          <w:p w:rsidR="00A1478F" w:rsidRPr="009F7809" w:rsidRDefault="00A1478F" w:rsidP="00E75C7F">
            <w:pPr>
              <w:pStyle w:val="a6"/>
              <w:jc w:val="center"/>
              <w:rPr>
                <w:sz w:val="24"/>
                <w:szCs w:val="24"/>
              </w:rPr>
            </w:pPr>
            <w:r w:rsidRPr="009F7809">
              <w:rPr>
                <w:sz w:val="24"/>
                <w:szCs w:val="24"/>
              </w:rPr>
              <w:t>2</w:t>
            </w:r>
          </w:p>
        </w:tc>
        <w:tc>
          <w:tcPr>
            <w:tcW w:w="1935" w:type="dxa"/>
            <w:tcBorders>
              <w:top w:val="single" w:sz="4" w:space="0" w:color="auto"/>
              <w:left w:val="single" w:sz="4" w:space="0" w:color="auto"/>
              <w:bottom w:val="single" w:sz="4" w:space="0" w:color="auto"/>
              <w:right w:val="single" w:sz="4" w:space="0" w:color="auto"/>
            </w:tcBorders>
            <w:vAlign w:val="center"/>
          </w:tcPr>
          <w:p w:rsidR="00A1478F" w:rsidRPr="009F7809" w:rsidRDefault="00A1478F" w:rsidP="00004010">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560" w:type="dxa"/>
            <w:gridSpan w:val="2"/>
            <w:tcBorders>
              <w:top w:val="single" w:sz="4" w:space="0" w:color="auto"/>
              <w:left w:val="single" w:sz="4" w:space="0" w:color="auto"/>
              <w:bottom w:val="single" w:sz="4" w:space="0" w:color="auto"/>
              <w:right w:val="single" w:sz="4" w:space="0" w:color="auto"/>
            </w:tcBorders>
          </w:tcPr>
          <w:p w:rsidR="00A1478F" w:rsidRPr="009F7809" w:rsidRDefault="00A1478F">
            <w:pPr>
              <w:rPr>
                <w:rFonts w:ascii="Times New Roman" w:hAnsi="Times New Roman" w:cs="Times New Roman"/>
                <w:sz w:val="24"/>
                <w:szCs w:val="24"/>
              </w:rPr>
            </w:pPr>
            <w:r w:rsidRPr="009F7809">
              <w:rPr>
                <w:rFonts w:ascii="Times New Roman" w:hAnsi="Times New Roman" w:cs="Times New Roman"/>
                <w:color w:val="000000"/>
                <w:sz w:val="24"/>
                <w:szCs w:val="24"/>
              </w:rPr>
              <w:t>Упражнения</w:t>
            </w:r>
          </w:p>
        </w:tc>
      </w:tr>
      <w:tr w:rsidR="00A1478F" w:rsidRPr="009F7809" w:rsidTr="00004010">
        <w:tc>
          <w:tcPr>
            <w:tcW w:w="674" w:type="dxa"/>
            <w:tcBorders>
              <w:top w:val="single" w:sz="4" w:space="0" w:color="auto"/>
              <w:left w:val="single" w:sz="4" w:space="0" w:color="auto"/>
              <w:bottom w:val="single" w:sz="4" w:space="0" w:color="auto"/>
              <w:right w:val="single" w:sz="4" w:space="0" w:color="auto"/>
            </w:tcBorders>
            <w:vAlign w:val="center"/>
          </w:tcPr>
          <w:p w:rsidR="00A1478F" w:rsidRPr="009F7809" w:rsidRDefault="00E82639" w:rsidP="00004010">
            <w:pPr>
              <w:jc w:val="center"/>
              <w:rPr>
                <w:rFonts w:ascii="Times New Roman" w:hAnsi="Times New Roman" w:cs="Times New Roman"/>
                <w:sz w:val="24"/>
                <w:szCs w:val="24"/>
                <w:lang w:val="en-US"/>
              </w:rPr>
            </w:pPr>
            <w:r w:rsidRPr="009F7809">
              <w:rPr>
                <w:rFonts w:ascii="Times New Roman" w:hAnsi="Times New Roman" w:cs="Times New Roman"/>
                <w:sz w:val="24"/>
                <w:szCs w:val="24"/>
                <w:lang w:val="en-US"/>
              </w:rPr>
              <w:t>6.6</w:t>
            </w:r>
          </w:p>
        </w:tc>
        <w:tc>
          <w:tcPr>
            <w:tcW w:w="2358" w:type="dxa"/>
            <w:tcBorders>
              <w:top w:val="single" w:sz="4" w:space="0" w:color="auto"/>
              <w:left w:val="single" w:sz="4" w:space="0" w:color="auto"/>
              <w:bottom w:val="single" w:sz="4" w:space="0" w:color="auto"/>
              <w:right w:val="single" w:sz="4" w:space="0" w:color="auto"/>
            </w:tcBorders>
          </w:tcPr>
          <w:p w:rsidR="00A1478F" w:rsidRPr="009F7809" w:rsidRDefault="00A1478F" w:rsidP="00FD2DFF">
            <w:pPr>
              <w:rPr>
                <w:rFonts w:ascii="Times New Roman" w:hAnsi="Times New Roman" w:cs="Times New Roman"/>
                <w:sz w:val="24"/>
                <w:szCs w:val="24"/>
              </w:rPr>
            </w:pPr>
            <w:r w:rsidRPr="009F7809">
              <w:rPr>
                <w:rFonts w:ascii="Times New Roman" w:hAnsi="Times New Roman" w:cs="Times New Roman"/>
                <w:sz w:val="24"/>
                <w:szCs w:val="24"/>
              </w:rPr>
              <w:t>Игра в ритме «Босанова»</w:t>
            </w:r>
          </w:p>
        </w:tc>
        <w:tc>
          <w:tcPr>
            <w:tcW w:w="953" w:type="dxa"/>
            <w:gridSpan w:val="2"/>
            <w:tcBorders>
              <w:top w:val="single" w:sz="4" w:space="0" w:color="auto"/>
              <w:left w:val="single" w:sz="4" w:space="0" w:color="auto"/>
              <w:bottom w:val="single" w:sz="4" w:space="0" w:color="auto"/>
              <w:right w:val="single" w:sz="4" w:space="0" w:color="auto"/>
            </w:tcBorders>
          </w:tcPr>
          <w:p w:rsidR="00A1478F" w:rsidRPr="009F7809" w:rsidRDefault="00A1478F" w:rsidP="00E75C7F">
            <w:pPr>
              <w:pStyle w:val="a6"/>
              <w:jc w:val="center"/>
              <w:rPr>
                <w:sz w:val="24"/>
                <w:szCs w:val="24"/>
              </w:rPr>
            </w:pPr>
            <w:r w:rsidRPr="009F7809">
              <w:rPr>
                <w:sz w:val="24"/>
                <w:szCs w:val="24"/>
              </w:rPr>
              <w:t>1</w:t>
            </w:r>
          </w:p>
        </w:tc>
        <w:tc>
          <w:tcPr>
            <w:tcW w:w="992" w:type="dxa"/>
            <w:gridSpan w:val="2"/>
            <w:tcBorders>
              <w:top w:val="single" w:sz="4" w:space="0" w:color="auto"/>
              <w:left w:val="single" w:sz="4" w:space="0" w:color="auto"/>
              <w:bottom w:val="single" w:sz="4" w:space="0" w:color="auto"/>
              <w:right w:val="single" w:sz="4" w:space="0" w:color="auto"/>
            </w:tcBorders>
          </w:tcPr>
          <w:p w:rsidR="00A1478F" w:rsidRPr="009F7809" w:rsidRDefault="00A1478F" w:rsidP="00E75C7F">
            <w:pPr>
              <w:pStyle w:val="a6"/>
              <w:jc w:val="center"/>
              <w:rPr>
                <w:sz w:val="24"/>
                <w:szCs w:val="24"/>
              </w:rPr>
            </w:pPr>
            <w:r w:rsidRPr="009F7809">
              <w:rPr>
                <w:sz w:val="24"/>
                <w:szCs w:val="24"/>
              </w:rPr>
              <w:t>-</w:t>
            </w:r>
          </w:p>
        </w:tc>
        <w:tc>
          <w:tcPr>
            <w:tcW w:w="1275" w:type="dxa"/>
            <w:gridSpan w:val="2"/>
            <w:tcBorders>
              <w:top w:val="single" w:sz="4" w:space="0" w:color="auto"/>
              <w:left w:val="single" w:sz="4" w:space="0" w:color="auto"/>
              <w:bottom w:val="single" w:sz="4" w:space="0" w:color="auto"/>
              <w:right w:val="single" w:sz="4" w:space="0" w:color="auto"/>
            </w:tcBorders>
          </w:tcPr>
          <w:p w:rsidR="00A1478F" w:rsidRPr="009F7809" w:rsidRDefault="00A1478F" w:rsidP="00E75C7F">
            <w:pPr>
              <w:pStyle w:val="a6"/>
              <w:jc w:val="center"/>
              <w:rPr>
                <w:sz w:val="24"/>
                <w:szCs w:val="24"/>
              </w:rPr>
            </w:pPr>
            <w:r w:rsidRPr="009F7809">
              <w:rPr>
                <w:sz w:val="24"/>
                <w:szCs w:val="24"/>
              </w:rPr>
              <w:t>1</w:t>
            </w:r>
          </w:p>
        </w:tc>
        <w:tc>
          <w:tcPr>
            <w:tcW w:w="1935" w:type="dxa"/>
            <w:tcBorders>
              <w:top w:val="single" w:sz="4" w:space="0" w:color="auto"/>
              <w:left w:val="single" w:sz="4" w:space="0" w:color="auto"/>
              <w:bottom w:val="single" w:sz="4" w:space="0" w:color="auto"/>
              <w:right w:val="single" w:sz="4" w:space="0" w:color="auto"/>
            </w:tcBorders>
            <w:vAlign w:val="center"/>
          </w:tcPr>
          <w:p w:rsidR="00A1478F" w:rsidRPr="009F7809" w:rsidRDefault="00A1478F" w:rsidP="00004010">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560" w:type="dxa"/>
            <w:gridSpan w:val="2"/>
            <w:tcBorders>
              <w:top w:val="single" w:sz="4" w:space="0" w:color="auto"/>
              <w:left w:val="single" w:sz="4" w:space="0" w:color="auto"/>
              <w:bottom w:val="single" w:sz="4" w:space="0" w:color="auto"/>
              <w:right w:val="single" w:sz="4" w:space="0" w:color="auto"/>
            </w:tcBorders>
          </w:tcPr>
          <w:p w:rsidR="00A1478F" w:rsidRPr="009F7809" w:rsidRDefault="00A1478F">
            <w:pPr>
              <w:rPr>
                <w:rFonts w:ascii="Times New Roman" w:hAnsi="Times New Roman" w:cs="Times New Roman"/>
                <w:sz w:val="24"/>
                <w:szCs w:val="24"/>
              </w:rPr>
            </w:pPr>
            <w:r w:rsidRPr="009F7809">
              <w:rPr>
                <w:rFonts w:ascii="Times New Roman" w:hAnsi="Times New Roman" w:cs="Times New Roman"/>
                <w:color w:val="000000"/>
                <w:sz w:val="24"/>
                <w:szCs w:val="24"/>
              </w:rPr>
              <w:t>Упражнения</w:t>
            </w:r>
          </w:p>
        </w:tc>
      </w:tr>
      <w:tr w:rsidR="00A1478F" w:rsidRPr="009F7809" w:rsidTr="00004010">
        <w:tc>
          <w:tcPr>
            <w:tcW w:w="674" w:type="dxa"/>
            <w:tcBorders>
              <w:top w:val="single" w:sz="4" w:space="0" w:color="auto"/>
              <w:left w:val="single" w:sz="4" w:space="0" w:color="auto"/>
              <w:bottom w:val="single" w:sz="4" w:space="0" w:color="auto"/>
              <w:right w:val="single" w:sz="4" w:space="0" w:color="auto"/>
            </w:tcBorders>
            <w:vAlign w:val="center"/>
          </w:tcPr>
          <w:p w:rsidR="00A1478F" w:rsidRPr="009F7809" w:rsidRDefault="00E82639" w:rsidP="00004010">
            <w:pPr>
              <w:jc w:val="center"/>
              <w:rPr>
                <w:rFonts w:ascii="Times New Roman" w:hAnsi="Times New Roman" w:cs="Times New Roman"/>
                <w:sz w:val="24"/>
                <w:szCs w:val="24"/>
                <w:lang w:val="en-US"/>
              </w:rPr>
            </w:pPr>
            <w:r w:rsidRPr="009F7809">
              <w:rPr>
                <w:rFonts w:ascii="Times New Roman" w:hAnsi="Times New Roman" w:cs="Times New Roman"/>
                <w:sz w:val="24"/>
                <w:szCs w:val="24"/>
                <w:lang w:val="en-US"/>
              </w:rPr>
              <w:t>6.7</w:t>
            </w:r>
          </w:p>
        </w:tc>
        <w:tc>
          <w:tcPr>
            <w:tcW w:w="2358" w:type="dxa"/>
            <w:tcBorders>
              <w:top w:val="single" w:sz="4" w:space="0" w:color="auto"/>
              <w:left w:val="single" w:sz="4" w:space="0" w:color="auto"/>
              <w:bottom w:val="single" w:sz="4" w:space="0" w:color="auto"/>
              <w:right w:val="single" w:sz="4" w:space="0" w:color="auto"/>
            </w:tcBorders>
          </w:tcPr>
          <w:p w:rsidR="00A1478F" w:rsidRPr="009F7809" w:rsidRDefault="00A1478F" w:rsidP="00FD2DFF">
            <w:pPr>
              <w:rPr>
                <w:rFonts w:ascii="Times New Roman" w:hAnsi="Times New Roman" w:cs="Times New Roman"/>
                <w:sz w:val="24"/>
                <w:szCs w:val="24"/>
              </w:rPr>
            </w:pPr>
            <w:r w:rsidRPr="009F7809">
              <w:rPr>
                <w:rFonts w:ascii="Times New Roman" w:hAnsi="Times New Roman" w:cs="Times New Roman"/>
                <w:sz w:val="24"/>
                <w:szCs w:val="24"/>
              </w:rPr>
              <w:t>Игра в ритме «Танго»</w:t>
            </w:r>
          </w:p>
        </w:tc>
        <w:tc>
          <w:tcPr>
            <w:tcW w:w="953" w:type="dxa"/>
            <w:gridSpan w:val="2"/>
            <w:tcBorders>
              <w:top w:val="single" w:sz="4" w:space="0" w:color="auto"/>
              <w:left w:val="single" w:sz="4" w:space="0" w:color="auto"/>
              <w:bottom w:val="single" w:sz="4" w:space="0" w:color="auto"/>
              <w:right w:val="single" w:sz="4" w:space="0" w:color="auto"/>
            </w:tcBorders>
          </w:tcPr>
          <w:p w:rsidR="00A1478F" w:rsidRPr="009F7809" w:rsidRDefault="00A1478F" w:rsidP="00E75C7F">
            <w:pPr>
              <w:pStyle w:val="a6"/>
              <w:jc w:val="center"/>
              <w:rPr>
                <w:sz w:val="24"/>
                <w:szCs w:val="24"/>
              </w:rPr>
            </w:pPr>
            <w:r w:rsidRPr="009F7809">
              <w:rPr>
                <w:sz w:val="24"/>
                <w:szCs w:val="24"/>
              </w:rPr>
              <w:t>1</w:t>
            </w:r>
          </w:p>
        </w:tc>
        <w:tc>
          <w:tcPr>
            <w:tcW w:w="992" w:type="dxa"/>
            <w:gridSpan w:val="2"/>
            <w:tcBorders>
              <w:top w:val="single" w:sz="4" w:space="0" w:color="auto"/>
              <w:left w:val="single" w:sz="4" w:space="0" w:color="auto"/>
              <w:bottom w:val="single" w:sz="4" w:space="0" w:color="auto"/>
              <w:right w:val="single" w:sz="4" w:space="0" w:color="auto"/>
            </w:tcBorders>
          </w:tcPr>
          <w:p w:rsidR="00A1478F" w:rsidRPr="009F7809" w:rsidRDefault="00A1478F" w:rsidP="00E75C7F">
            <w:pPr>
              <w:pStyle w:val="a6"/>
              <w:jc w:val="center"/>
              <w:rPr>
                <w:sz w:val="24"/>
                <w:szCs w:val="24"/>
              </w:rPr>
            </w:pPr>
            <w:r w:rsidRPr="009F7809">
              <w:rPr>
                <w:sz w:val="24"/>
                <w:szCs w:val="24"/>
              </w:rPr>
              <w:t>-</w:t>
            </w:r>
          </w:p>
        </w:tc>
        <w:tc>
          <w:tcPr>
            <w:tcW w:w="1275" w:type="dxa"/>
            <w:gridSpan w:val="2"/>
            <w:tcBorders>
              <w:top w:val="single" w:sz="4" w:space="0" w:color="auto"/>
              <w:left w:val="single" w:sz="4" w:space="0" w:color="auto"/>
              <w:bottom w:val="single" w:sz="4" w:space="0" w:color="auto"/>
              <w:right w:val="single" w:sz="4" w:space="0" w:color="auto"/>
            </w:tcBorders>
          </w:tcPr>
          <w:p w:rsidR="00A1478F" w:rsidRPr="009F7809" w:rsidRDefault="00A1478F" w:rsidP="00E75C7F">
            <w:pPr>
              <w:pStyle w:val="a6"/>
              <w:jc w:val="center"/>
              <w:rPr>
                <w:sz w:val="24"/>
                <w:szCs w:val="24"/>
              </w:rPr>
            </w:pPr>
            <w:r w:rsidRPr="009F7809">
              <w:rPr>
                <w:sz w:val="24"/>
                <w:szCs w:val="24"/>
              </w:rPr>
              <w:t>1</w:t>
            </w:r>
          </w:p>
        </w:tc>
        <w:tc>
          <w:tcPr>
            <w:tcW w:w="1935" w:type="dxa"/>
            <w:tcBorders>
              <w:top w:val="single" w:sz="4" w:space="0" w:color="auto"/>
              <w:left w:val="single" w:sz="4" w:space="0" w:color="auto"/>
              <w:bottom w:val="single" w:sz="4" w:space="0" w:color="auto"/>
              <w:right w:val="single" w:sz="4" w:space="0" w:color="auto"/>
            </w:tcBorders>
          </w:tcPr>
          <w:p w:rsidR="00A1478F" w:rsidRPr="009F7809" w:rsidRDefault="00A1478F">
            <w:pPr>
              <w:rPr>
                <w:rFonts w:ascii="Times New Roman" w:hAnsi="Times New Roman" w:cs="Times New Roman"/>
                <w:sz w:val="24"/>
                <w:szCs w:val="24"/>
              </w:rPr>
            </w:pPr>
            <w:r w:rsidRPr="009F7809">
              <w:rPr>
                <w:rFonts w:ascii="Times New Roman" w:hAnsi="Times New Roman" w:cs="Times New Roman"/>
                <w:color w:val="000000"/>
                <w:sz w:val="24"/>
                <w:szCs w:val="24"/>
              </w:rPr>
              <w:t>Индивидуальное занятие</w:t>
            </w:r>
          </w:p>
        </w:tc>
        <w:tc>
          <w:tcPr>
            <w:tcW w:w="1560" w:type="dxa"/>
            <w:gridSpan w:val="2"/>
            <w:tcBorders>
              <w:top w:val="single" w:sz="4" w:space="0" w:color="auto"/>
              <w:left w:val="single" w:sz="4" w:space="0" w:color="auto"/>
              <w:bottom w:val="single" w:sz="4" w:space="0" w:color="auto"/>
              <w:right w:val="single" w:sz="4" w:space="0" w:color="auto"/>
            </w:tcBorders>
          </w:tcPr>
          <w:p w:rsidR="00A1478F" w:rsidRPr="009F7809" w:rsidRDefault="00A1478F">
            <w:pPr>
              <w:rPr>
                <w:rFonts w:ascii="Times New Roman" w:hAnsi="Times New Roman" w:cs="Times New Roman"/>
                <w:color w:val="000000"/>
                <w:sz w:val="24"/>
                <w:szCs w:val="24"/>
              </w:rPr>
            </w:pPr>
            <w:r w:rsidRPr="009F7809">
              <w:rPr>
                <w:rFonts w:ascii="Times New Roman" w:hAnsi="Times New Roman" w:cs="Times New Roman"/>
                <w:color w:val="000000"/>
                <w:sz w:val="24"/>
                <w:szCs w:val="24"/>
              </w:rPr>
              <w:t>Упражнения</w:t>
            </w:r>
          </w:p>
        </w:tc>
      </w:tr>
      <w:tr w:rsidR="00A1478F" w:rsidRPr="009F7809" w:rsidTr="00004010">
        <w:tc>
          <w:tcPr>
            <w:tcW w:w="674" w:type="dxa"/>
            <w:tcBorders>
              <w:top w:val="single" w:sz="4" w:space="0" w:color="auto"/>
              <w:left w:val="single" w:sz="4" w:space="0" w:color="auto"/>
              <w:bottom w:val="single" w:sz="4" w:space="0" w:color="auto"/>
              <w:right w:val="single" w:sz="4" w:space="0" w:color="auto"/>
            </w:tcBorders>
            <w:vAlign w:val="center"/>
          </w:tcPr>
          <w:p w:rsidR="00A1478F" w:rsidRPr="009F7809" w:rsidRDefault="00E82639" w:rsidP="00004010">
            <w:pPr>
              <w:jc w:val="center"/>
              <w:rPr>
                <w:rFonts w:ascii="Times New Roman" w:hAnsi="Times New Roman" w:cs="Times New Roman"/>
                <w:sz w:val="24"/>
                <w:szCs w:val="24"/>
                <w:lang w:val="en-US"/>
              </w:rPr>
            </w:pPr>
            <w:r w:rsidRPr="009F7809">
              <w:rPr>
                <w:rFonts w:ascii="Times New Roman" w:hAnsi="Times New Roman" w:cs="Times New Roman"/>
                <w:sz w:val="24"/>
                <w:szCs w:val="24"/>
                <w:lang w:val="en-US"/>
              </w:rPr>
              <w:t>6.8</w:t>
            </w:r>
          </w:p>
        </w:tc>
        <w:tc>
          <w:tcPr>
            <w:tcW w:w="2358" w:type="dxa"/>
            <w:tcBorders>
              <w:top w:val="single" w:sz="4" w:space="0" w:color="auto"/>
              <w:left w:val="single" w:sz="4" w:space="0" w:color="auto"/>
              <w:bottom w:val="single" w:sz="4" w:space="0" w:color="auto"/>
              <w:right w:val="single" w:sz="4" w:space="0" w:color="auto"/>
            </w:tcBorders>
          </w:tcPr>
          <w:p w:rsidR="00A1478F" w:rsidRPr="009F7809" w:rsidRDefault="00A1478F" w:rsidP="00FD2DFF">
            <w:pPr>
              <w:rPr>
                <w:rFonts w:ascii="Times New Roman" w:hAnsi="Times New Roman" w:cs="Times New Roman"/>
                <w:sz w:val="24"/>
                <w:szCs w:val="24"/>
              </w:rPr>
            </w:pPr>
            <w:r w:rsidRPr="009F7809">
              <w:rPr>
                <w:rFonts w:ascii="Times New Roman" w:hAnsi="Times New Roman" w:cs="Times New Roman"/>
                <w:sz w:val="24"/>
                <w:szCs w:val="24"/>
              </w:rPr>
              <w:t>Игра в ритме «Рок»</w:t>
            </w:r>
          </w:p>
        </w:tc>
        <w:tc>
          <w:tcPr>
            <w:tcW w:w="953" w:type="dxa"/>
            <w:gridSpan w:val="2"/>
            <w:tcBorders>
              <w:top w:val="single" w:sz="4" w:space="0" w:color="auto"/>
              <w:left w:val="single" w:sz="4" w:space="0" w:color="auto"/>
              <w:bottom w:val="single" w:sz="4" w:space="0" w:color="auto"/>
              <w:right w:val="single" w:sz="4" w:space="0" w:color="auto"/>
            </w:tcBorders>
          </w:tcPr>
          <w:p w:rsidR="00A1478F" w:rsidRPr="009F7809" w:rsidRDefault="00A1478F" w:rsidP="00E75C7F">
            <w:pPr>
              <w:pStyle w:val="a6"/>
              <w:jc w:val="center"/>
              <w:rPr>
                <w:sz w:val="24"/>
                <w:szCs w:val="24"/>
              </w:rPr>
            </w:pPr>
            <w:r w:rsidRPr="009F7809">
              <w:rPr>
                <w:sz w:val="24"/>
                <w:szCs w:val="24"/>
              </w:rPr>
              <w:t>1</w:t>
            </w:r>
          </w:p>
        </w:tc>
        <w:tc>
          <w:tcPr>
            <w:tcW w:w="992" w:type="dxa"/>
            <w:gridSpan w:val="2"/>
            <w:tcBorders>
              <w:top w:val="single" w:sz="4" w:space="0" w:color="auto"/>
              <w:left w:val="single" w:sz="4" w:space="0" w:color="auto"/>
              <w:bottom w:val="single" w:sz="4" w:space="0" w:color="auto"/>
              <w:right w:val="single" w:sz="4" w:space="0" w:color="auto"/>
            </w:tcBorders>
          </w:tcPr>
          <w:p w:rsidR="00A1478F" w:rsidRPr="009F7809" w:rsidRDefault="00A1478F" w:rsidP="00E75C7F">
            <w:pPr>
              <w:pStyle w:val="a6"/>
              <w:jc w:val="center"/>
              <w:rPr>
                <w:sz w:val="24"/>
                <w:szCs w:val="24"/>
              </w:rPr>
            </w:pPr>
            <w:r w:rsidRPr="009F7809">
              <w:rPr>
                <w:sz w:val="24"/>
                <w:szCs w:val="24"/>
              </w:rPr>
              <w:t>-</w:t>
            </w:r>
          </w:p>
        </w:tc>
        <w:tc>
          <w:tcPr>
            <w:tcW w:w="1275" w:type="dxa"/>
            <w:gridSpan w:val="2"/>
            <w:tcBorders>
              <w:top w:val="single" w:sz="4" w:space="0" w:color="auto"/>
              <w:left w:val="single" w:sz="4" w:space="0" w:color="auto"/>
              <w:bottom w:val="single" w:sz="4" w:space="0" w:color="auto"/>
              <w:right w:val="single" w:sz="4" w:space="0" w:color="auto"/>
            </w:tcBorders>
          </w:tcPr>
          <w:p w:rsidR="00A1478F" w:rsidRPr="009F7809" w:rsidRDefault="00A1478F" w:rsidP="00E75C7F">
            <w:pPr>
              <w:pStyle w:val="a6"/>
              <w:jc w:val="center"/>
              <w:rPr>
                <w:sz w:val="24"/>
                <w:szCs w:val="24"/>
              </w:rPr>
            </w:pPr>
            <w:r w:rsidRPr="009F7809">
              <w:rPr>
                <w:sz w:val="24"/>
                <w:szCs w:val="24"/>
              </w:rPr>
              <w:t>1</w:t>
            </w:r>
          </w:p>
        </w:tc>
        <w:tc>
          <w:tcPr>
            <w:tcW w:w="1935" w:type="dxa"/>
            <w:tcBorders>
              <w:top w:val="single" w:sz="4" w:space="0" w:color="auto"/>
              <w:left w:val="single" w:sz="4" w:space="0" w:color="auto"/>
              <w:bottom w:val="single" w:sz="4" w:space="0" w:color="auto"/>
              <w:right w:val="single" w:sz="4" w:space="0" w:color="auto"/>
            </w:tcBorders>
          </w:tcPr>
          <w:p w:rsidR="00A1478F" w:rsidRPr="009F7809" w:rsidRDefault="00A1478F">
            <w:pPr>
              <w:rPr>
                <w:rFonts w:ascii="Times New Roman" w:hAnsi="Times New Roman" w:cs="Times New Roman"/>
                <w:sz w:val="24"/>
                <w:szCs w:val="24"/>
              </w:rPr>
            </w:pPr>
            <w:r w:rsidRPr="009F7809">
              <w:rPr>
                <w:rFonts w:ascii="Times New Roman" w:hAnsi="Times New Roman" w:cs="Times New Roman"/>
                <w:color w:val="000000"/>
                <w:sz w:val="24"/>
                <w:szCs w:val="24"/>
              </w:rPr>
              <w:t>Индивидуальное занятие</w:t>
            </w:r>
          </w:p>
        </w:tc>
        <w:tc>
          <w:tcPr>
            <w:tcW w:w="1560" w:type="dxa"/>
            <w:gridSpan w:val="2"/>
            <w:tcBorders>
              <w:top w:val="single" w:sz="4" w:space="0" w:color="auto"/>
              <w:left w:val="single" w:sz="4" w:space="0" w:color="auto"/>
              <w:bottom w:val="single" w:sz="4" w:space="0" w:color="auto"/>
              <w:right w:val="single" w:sz="4" w:space="0" w:color="auto"/>
            </w:tcBorders>
          </w:tcPr>
          <w:p w:rsidR="00A1478F" w:rsidRPr="009F7809" w:rsidRDefault="00A1478F">
            <w:pPr>
              <w:rPr>
                <w:rFonts w:ascii="Times New Roman" w:hAnsi="Times New Roman" w:cs="Times New Roman"/>
                <w:sz w:val="24"/>
                <w:szCs w:val="24"/>
              </w:rPr>
            </w:pPr>
            <w:r w:rsidRPr="009F7809">
              <w:rPr>
                <w:rFonts w:ascii="Times New Roman" w:hAnsi="Times New Roman" w:cs="Times New Roman"/>
                <w:color w:val="000000"/>
                <w:sz w:val="24"/>
                <w:szCs w:val="24"/>
              </w:rPr>
              <w:t>Упражнения</w:t>
            </w:r>
          </w:p>
        </w:tc>
      </w:tr>
      <w:tr w:rsidR="00A1478F" w:rsidRPr="009F7809" w:rsidTr="00004010">
        <w:tc>
          <w:tcPr>
            <w:tcW w:w="674" w:type="dxa"/>
            <w:tcBorders>
              <w:top w:val="single" w:sz="4" w:space="0" w:color="auto"/>
              <w:left w:val="single" w:sz="4" w:space="0" w:color="auto"/>
              <w:bottom w:val="single" w:sz="4" w:space="0" w:color="auto"/>
              <w:right w:val="single" w:sz="4" w:space="0" w:color="auto"/>
            </w:tcBorders>
            <w:vAlign w:val="center"/>
          </w:tcPr>
          <w:p w:rsidR="00A1478F" w:rsidRPr="009F7809" w:rsidRDefault="00E82639" w:rsidP="00E82639">
            <w:pPr>
              <w:pStyle w:val="a6"/>
              <w:rPr>
                <w:sz w:val="24"/>
                <w:szCs w:val="24"/>
                <w:lang w:val="en-US"/>
              </w:rPr>
            </w:pPr>
            <w:r w:rsidRPr="009F7809">
              <w:rPr>
                <w:sz w:val="24"/>
                <w:szCs w:val="24"/>
                <w:lang w:val="en-US"/>
              </w:rPr>
              <w:t>6.9</w:t>
            </w:r>
          </w:p>
        </w:tc>
        <w:tc>
          <w:tcPr>
            <w:tcW w:w="2358" w:type="dxa"/>
            <w:tcBorders>
              <w:top w:val="single" w:sz="4" w:space="0" w:color="auto"/>
              <w:left w:val="single" w:sz="4" w:space="0" w:color="auto"/>
              <w:bottom w:val="single" w:sz="4" w:space="0" w:color="auto"/>
              <w:right w:val="single" w:sz="4" w:space="0" w:color="auto"/>
            </w:tcBorders>
          </w:tcPr>
          <w:p w:rsidR="00A1478F" w:rsidRPr="009F7809" w:rsidRDefault="00A1478F" w:rsidP="00004010">
            <w:pPr>
              <w:jc w:val="both"/>
              <w:rPr>
                <w:rFonts w:ascii="Times New Roman" w:hAnsi="Times New Roman" w:cs="Times New Roman"/>
                <w:sz w:val="24"/>
                <w:szCs w:val="24"/>
              </w:rPr>
            </w:pPr>
            <w:r w:rsidRPr="009F7809">
              <w:rPr>
                <w:rFonts w:ascii="Times New Roman" w:hAnsi="Times New Roman" w:cs="Times New Roman"/>
                <w:sz w:val="24"/>
                <w:szCs w:val="24"/>
              </w:rPr>
              <w:t>Игра в ритме «Рок-н-ролл»</w:t>
            </w:r>
          </w:p>
        </w:tc>
        <w:tc>
          <w:tcPr>
            <w:tcW w:w="953" w:type="dxa"/>
            <w:gridSpan w:val="2"/>
            <w:tcBorders>
              <w:top w:val="single" w:sz="4" w:space="0" w:color="auto"/>
              <w:left w:val="single" w:sz="4" w:space="0" w:color="auto"/>
              <w:bottom w:val="single" w:sz="4" w:space="0" w:color="auto"/>
              <w:right w:val="single" w:sz="4" w:space="0" w:color="auto"/>
            </w:tcBorders>
          </w:tcPr>
          <w:p w:rsidR="00A1478F" w:rsidRPr="009F7809" w:rsidRDefault="00A1478F" w:rsidP="00E75C7F">
            <w:pPr>
              <w:pStyle w:val="a6"/>
              <w:jc w:val="center"/>
              <w:rPr>
                <w:sz w:val="24"/>
                <w:szCs w:val="24"/>
              </w:rPr>
            </w:pPr>
            <w:r w:rsidRPr="009F7809">
              <w:rPr>
                <w:sz w:val="24"/>
                <w:szCs w:val="24"/>
              </w:rPr>
              <w:t>2</w:t>
            </w:r>
          </w:p>
        </w:tc>
        <w:tc>
          <w:tcPr>
            <w:tcW w:w="992" w:type="dxa"/>
            <w:gridSpan w:val="2"/>
            <w:tcBorders>
              <w:top w:val="single" w:sz="4" w:space="0" w:color="auto"/>
              <w:left w:val="single" w:sz="4" w:space="0" w:color="auto"/>
              <w:bottom w:val="single" w:sz="4" w:space="0" w:color="auto"/>
              <w:right w:val="single" w:sz="4" w:space="0" w:color="auto"/>
            </w:tcBorders>
          </w:tcPr>
          <w:p w:rsidR="00A1478F" w:rsidRPr="009F7809" w:rsidRDefault="00A1478F" w:rsidP="00E75C7F">
            <w:pPr>
              <w:pStyle w:val="a6"/>
              <w:jc w:val="center"/>
              <w:rPr>
                <w:sz w:val="24"/>
                <w:szCs w:val="24"/>
              </w:rPr>
            </w:pPr>
            <w:r w:rsidRPr="009F7809">
              <w:rPr>
                <w:sz w:val="24"/>
                <w:szCs w:val="24"/>
              </w:rPr>
              <w:t>-</w:t>
            </w:r>
          </w:p>
        </w:tc>
        <w:tc>
          <w:tcPr>
            <w:tcW w:w="1275" w:type="dxa"/>
            <w:gridSpan w:val="2"/>
            <w:tcBorders>
              <w:top w:val="single" w:sz="4" w:space="0" w:color="auto"/>
              <w:left w:val="single" w:sz="4" w:space="0" w:color="auto"/>
              <w:bottom w:val="single" w:sz="4" w:space="0" w:color="auto"/>
              <w:right w:val="single" w:sz="4" w:space="0" w:color="auto"/>
            </w:tcBorders>
          </w:tcPr>
          <w:p w:rsidR="00A1478F" w:rsidRPr="009F7809" w:rsidRDefault="00A1478F" w:rsidP="00E75C7F">
            <w:pPr>
              <w:pStyle w:val="a6"/>
              <w:jc w:val="center"/>
              <w:rPr>
                <w:sz w:val="24"/>
                <w:szCs w:val="24"/>
              </w:rPr>
            </w:pPr>
            <w:r w:rsidRPr="009F7809">
              <w:rPr>
                <w:sz w:val="24"/>
                <w:szCs w:val="24"/>
              </w:rPr>
              <w:t>2</w:t>
            </w:r>
          </w:p>
        </w:tc>
        <w:tc>
          <w:tcPr>
            <w:tcW w:w="1935" w:type="dxa"/>
            <w:tcBorders>
              <w:top w:val="single" w:sz="4" w:space="0" w:color="auto"/>
              <w:left w:val="single" w:sz="4" w:space="0" w:color="auto"/>
              <w:bottom w:val="single" w:sz="4" w:space="0" w:color="auto"/>
              <w:right w:val="single" w:sz="4" w:space="0" w:color="auto"/>
            </w:tcBorders>
          </w:tcPr>
          <w:p w:rsidR="00A1478F" w:rsidRPr="009F7809" w:rsidRDefault="00A1478F">
            <w:pPr>
              <w:rPr>
                <w:rFonts w:ascii="Times New Roman" w:hAnsi="Times New Roman" w:cs="Times New Roman"/>
                <w:sz w:val="24"/>
                <w:szCs w:val="24"/>
              </w:rPr>
            </w:pPr>
            <w:r w:rsidRPr="009F7809">
              <w:rPr>
                <w:rFonts w:ascii="Times New Roman" w:hAnsi="Times New Roman" w:cs="Times New Roman"/>
                <w:color w:val="000000"/>
                <w:sz w:val="24"/>
                <w:szCs w:val="24"/>
              </w:rPr>
              <w:t>Индивидуальное занятие</w:t>
            </w:r>
          </w:p>
        </w:tc>
        <w:tc>
          <w:tcPr>
            <w:tcW w:w="1560" w:type="dxa"/>
            <w:gridSpan w:val="2"/>
            <w:tcBorders>
              <w:top w:val="single" w:sz="4" w:space="0" w:color="auto"/>
              <w:left w:val="single" w:sz="4" w:space="0" w:color="auto"/>
              <w:bottom w:val="single" w:sz="4" w:space="0" w:color="auto"/>
              <w:right w:val="single" w:sz="4" w:space="0" w:color="auto"/>
            </w:tcBorders>
          </w:tcPr>
          <w:p w:rsidR="00A1478F" w:rsidRPr="009F7809" w:rsidRDefault="00A1478F">
            <w:pPr>
              <w:rPr>
                <w:rFonts w:ascii="Times New Roman" w:hAnsi="Times New Roman" w:cs="Times New Roman"/>
                <w:sz w:val="24"/>
                <w:szCs w:val="24"/>
              </w:rPr>
            </w:pPr>
            <w:r w:rsidRPr="009F7809">
              <w:rPr>
                <w:rFonts w:ascii="Times New Roman" w:hAnsi="Times New Roman" w:cs="Times New Roman"/>
                <w:color w:val="000000"/>
                <w:sz w:val="24"/>
                <w:szCs w:val="24"/>
              </w:rPr>
              <w:t>Упражнения</w:t>
            </w:r>
          </w:p>
        </w:tc>
      </w:tr>
      <w:tr w:rsidR="00A1478F" w:rsidRPr="009F7809" w:rsidTr="00004010">
        <w:tc>
          <w:tcPr>
            <w:tcW w:w="674" w:type="dxa"/>
            <w:tcBorders>
              <w:top w:val="single" w:sz="4" w:space="0" w:color="auto"/>
              <w:left w:val="single" w:sz="4" w:space="0" w:color="auto"/>
              <w:bottom w:val="single" w:sz="4" w:space="0" w:color="auto"/>
              <w:right w:val="single" w:sz="4" w:space="0" w:color="auto"/>
            </w:tcBorders>
            <w:vAlign w:val="center"/>
          </w:tcPr>
          <w:p w:rsidR="00A1478F" w:rsidRPr="009F7809" w:rsidRDefault="00E82639" w:rsidP="00E82639">
            <w:pPr>
              <w:pStyle w:val="a6"/>
              <w:rPr>
                <w:sz w:val="24"/>
                <w:szCs w:val="24"/>
                <w:lang w:val="en-US"/>
              </w:rPr>
            </w:pPr>
            <w:r w:rsidRPr="009F7809">
              <w:rPr>
                <w:sz w:val="24"/>
                <w:szCs w:val="24"/>
                <w:lang w:val="en-US"/>
              </w:rPr>
              <w:t>6.10</w:t>
            </w:r>
          </w:p>
        </w:tc>
        <w:tc>
          <w:tcPr>
            <w:tcW w:w="2358" w:type="dxa"/>
            <w:tcBorders>
              <w:top w:val="single" w:sz="4" w:space="0" w:color="auto"/>
              <w:left w:val="single" w:sz="4" w:space="0" w:color="auto"/>
              <w:bottom w:val="single" w:sz="4" w:space="0" w:color="auto"/>
              <w:right w:val="single" w:sz="4" w:space="0" w:color="auto"/>
            </w:tcBorders>
          </w:tcPr>
          <w:p w:rsidR="00A1478F" w:rsidRPr="009F7809" w:rsidRDefault="00A1478F" w:rsidP="00004010">
            <w:pPr>
              <w:jc w:val="both"/>
              <w:rPr>
                <w:rFonts w:ascii="Times New Roman" w:hAnsi="Times New Roman" w:cs="Times New Roman"/>
                <w:sz w:val="24"/>
                <w:szCs w:val="24"/>
              </w:rPr>
            </w:pPr>
            <w:r w:rsidRPr="009F7809">
              <w:rPr>
                <w:rFonts w:ascii="Times New Roman" w:hAnsi="Times New Roman" w:cs="Times New Roman"/>
                <w:sz w:val="24"/>
                <w:szCs w:val="24"/>
              </w:rPr>
              <w:t>Игра в ритме  «Джаз»</w:t>
            </w:r>
          </w:p>
        </w:tc>
        <w:tc>
          <w:tcPr>
            <w:tcW w:w="953" w:type="dxa"/>
            <w:gridSpan w:val="2"/>
            <w:tcBorders>
              <w:top w:val="single" w:sz="4" w:space="0" w:color="auto"/>
              <w:left w:val="single" w:sz="4" w:space="0" w:color="auto"/>
              <w:bottom w:val="single" w:sz="4" w:space="0" w:color="auto"/>
              <w:right w:val="single" w:sz="4" w:space="0" w:color="auto"/>
            </w:tcBorders>
          </w:tcPr>
          <w:p w:rsidR="00A1478F" w:rsidRPr="009F7809" w:rsidRDefault="00A1478F" w:rsidP="00E75C7F">
            <w:pPr>
              <w:pStyle w:val="a6"/>
              <w:jc w:val="center"/>
              <w:rPr>
                <w:sz w:val="24"/>
                <w:szCs w:val="24"/>
              </w:rPr>
            </w:pPr>
            <w:r w:rsidRPr="009F7809">
              <w:rPr>
                <w:sz w:val="24"/>
                <w:szCs w:val="24"/>
              </w:rPr>
              <w:t>1</w:t>
            </w:r>
          </w:p>
        </w:tc>
        <w:tc>
          <w:tcPr>
            <w:tcW w:w="992" w:type="dxa"/>
            <w:gridSpan w:val="2"/>
            <w:tcBorders>
              <w:top w:val="single" w:sz="4" w:space="0" w:color="auto"/>
              <w:left w:val="single" w:sz="4" w:space="0" w:color="auto"/>
              <w:bottom w:val="single" w:sz="4" w:space="0" w:color="auto"/>
              <w:right w:val="single" w:sz="4" w:space="0" w:color="auto"/>
            </w:tcBorders>
          </w:tcPr>
          <w:p w:rsidR="00A1478F" w:rsidRPr="009F7809" w:rsidRDefault="00A1478F" w:rsidP="00E75C7F">
            <w:pPr>
              <w:pStyle w:val="a6"/>
              <w:jc w:val="center"/>
              <w:rPr>
                <w:sz w:val="24"/>
                <w:szCs w:val="24"/>
              </w:rPr>
            </w:pPr>
            <w:r w:rsidRPr="009F7809">
              <w:rPr>
                <w:sz w:val="24"/>
                <w:szCs w:val="24"/>
              </w:rPr>
              <w:t>-</w:t>
            </w:r>
          </w:p>
        </w:tc>
        <w:tc>
          <w:tcPr>
            <w:tcW w:w="1275" w:type="dxa"/>
            <w:gridSpan w:val="2"/>
            <w:tcBorders>
              <w:top w:val="single" w:sz="4" w:space="0" w:color="auto"/>
              <w:left w:val="single" w:sz="4" w:space="0" w:color="auto"/>
              <w:bottom w:val="single" w:sz="4" w:space="0" w:color="auto"/>
              <w:right w:val="single" w:sz="4" w:space="0" w:color="auto"/>
            </w:tcBorders>
          </w:tcPr>
          <w:p w:rsidR="00A1478F" w:rsidRPr="009F7809" w:rsidRDefault="00A1478F" w:rsidP="00E75C7F">
            <w:pPr>
              <w:pStyle w:val="a6"/>
              <w:jc w:val="center"/>
              <w:rPr>
                <w:sz w:val="24"/>
                <w:szCs w:val="24"/>
              </w:rPr>
            </w:pPr>
            <w:r w:rsidRPr="009F7809">
              <w:rPr>
                <w:sz w:val="24"/>
                <w:szCs w:val="24"/>
              </w:rPr>
              <w:t>1</w:t>
            </w:r>
          </w:p>
        </w:tc>
        <w:tc>
          <w:tcPr>
            <w:tcW w:w="1935" w:type="dxa"/>
            <w:tcBorders>
              <w:top w:val="single" w:sz="4" w:space="0" w:color="auto"/>
              <w:left w:val="single" w:sz="4" w:space="0" w:color="auto"/>
              <w:bottom w:val="single" w:sz="4" w:space="0" w:color="auto"/>
              <w:right w:val="single" w:sz="4" w:space="0" w:color="auto"/>
            </w:tcBorders>
          </w:tcPr>
          <w:p w:rsidR="00A1478F" w:rsidRPr="009F7809" w:rsidRDefault="00A1478F">
            <w:pPr>
              <w:rPr>
                <w:rFonts w:ascii="Times New Roman" w:hAnsi="Times New Roman" w:cs="Times New Roman"/>
                <w:sz w:val="24"/>
                <w:szCs w:val="24"/>
              </w:rPr>
            </w:pPr>
            <w:r w:rsidRPr="009F7809">
              <w:rPr>
                <w:rFonts w:ascii="Times New Roman" w:hAnsi="Times New Roman" w:cs="Times New Roman"/>
                <w:color w:val="000000"/>
                <w:sz w:val="24"/>
                <w:szCs w:val="24"/>
              </w:rPr>
              <w:t>Индивидуальное занятие</w:t>
            </w:r>
          </w:p>
        </w:tc>
        <w:tc>
          <w:tcPr>
            <w:tcW w:w="1560" w:type="dxa"/>
            <w:gridSpan w:val="2"/>
            <w:tcBorders>
              <w:top w:val="single" w:sz="4" w:space="0" w:color="auto"/>
              <w:left w:val="single" w:sz="4" w:space="0" w:color="auto"/>
              <w:bottom w:val="single" w:sz="4" w:space="0" w:color="auto"/>
              <w:right w:val="single" w:sz="4" w:space="0" w:color="auto"/>
            </w:tcBorders>
          </w:tcPr>
          <w:p w:rsidR="00A1478F" w:rsidRPr="009F7809" w:rsidRDefault="00A1478F">
            <w:pPr>
              <w:rPr>
                <w:rFonts w:ascii="Times New Roman" w:hAnsi="Times New Roman" w:cs="Times New Roman"/>
                <w:sz w:val="24"/>
                <w:szCs w:val="24"/>
              </w:rPr>
            </w:pPr>
            <w:r w:rsidRPr="009F7809">
              <w:rPr>
                <w:rFonts w:ascii="Times New Roman" w:hAnsi="Times New Roman" w:cs="Times New Roman"/>
                <w:color w:val="000000"/>
                <w:sz w:val="24"/>
                <w:szCs w:val="24"/>
              </w:rPr>
              <w:t>Упражнения</w:t>
            </w:r>
          </w:p>
        </w:tc>
      </w:tr>
      <w:tr w:rsidR="00A1478F" w:rsidRPr="009F7809" w:rsidTr="00004010">
        <w:tc>
          <w:tcPr>
            <w:tcW w:w="674" w:type="dxa"/>
            <w:tcBorders>
              <w:top w:val="single" w:sz="4" w:space="0" w:color="auto"/>
              <w:left w:val="single" w:sz="4" w:space="0" w:color="auto"/>
              <w:bottom w:val="single" w:sz="4" w:space="0" w:color="auto"/>
              <w:right w:val="single" w:sz="4" w:space="0" w:color="auto"/>
            </w:tcBorders>
            <w:vAlign w:val="center"/>
          </w:tcPr>
          <w:p w:rsidR="00A1478F" w:rsidRPr="009F7809" w:rsidRDefault="00E82639" w:rsidP="00E82639">
            <w:pPr>
              <w:pStyle w:val="a6"/>
              <w:rPr>
                <w:sz w:val="24"/>
                <w:szCs w:val="24"/>
                <w:lang w:val="en-US"/>
              </w:rPr>
            </w:pPr>
            <w:r w:rsidRPr="009F7809">
              <w:rPr>
                <w:sz w:val="24"/>
                <w:szCs w:val="24"/>
                <w:lang w:val="en-US"/>
              </w:rPr>
              <w:t>6.11</w:t>
            </w:r>
          </w:p>
        </w:tc>
        <w:tc>
          <w:tcPr>
            <w:tcW w:w="2358" w:type="dxa"/>
            <w:tcBorders>
              <w:top w:val="single" w:sz="4" w:space="0" w:color="auto"/>
              <w:left w:val="single" w:sz="4" w:space="0" w:color="auto"/>
              <w:bottom w:val="single" w:sz="4" w:space="0" w:color="auto"/>
              <w:right w:val="single" w:sz="4" w:space="0" w:color="auto"/>
            </w:tcBorders>
          </w:tcPr>
          <w:p w:rsidR="00A1478F" w:rsidRPr="009F7809" w:rsidRDefault="00A1478F" w:rsidP="00004010">
            <w:pPr>
              <w:jc w:val="both"/>
              <w:rPr>
                <w:rFonts w:ascii="Times New Roman" w:hAnsi="Times New Roman" w:cs="Times New Roman"/>
                <w:sz w:val="24"/>
                <w:szCs w:val="24"/>
              </w:rPr>
            </w:pPr>
            <w:r w:rsidRPr="009F7809">
              <w:rPr>
                <w:rFonts w:ascii="Times New Roman" w:hAnsi="Times New Roman" w:cs="Times New Roman"/>
                <w:sz w:val="24"/>
                <w:szCs w:val="24"/>
              </w:rPr>
              <w:t>Подготовка сольных композиций</w:t>
            </w:r>
          </w:p>
        </w:tc>
        <w:tc>
          <w:tcPr>
            <w:tcW w:w="953" w:type="dxa"/>
            <w:gridSpan w:val="2"/>
            <w:tcBorders>
              <w:top w:val="single" w:sz="4" w:space="0" w:color="auto"/>
              <w:left w:val="single" w:sz="4" w:space="0" w:color="auto"/>
              <w:bottom w:val="single" w:sz="4" w:space="0" w:color="auto"/>
              <w:right w:val="single" w:sz="4" w:space="0" w:color="auto"/>
            </w:tcBorders>
          </w:tcPr>
          <w:p w:rsidR="00A1478F" w:rsidRPr="009F7809" w:rsidRDefault="00A1478F" w:rsidP="00E75C7F">
            <w:pPr>
              <w:pStyle w:val="a6"/>
              <w:jc w:val="center"/>
              <w:rPr>
                <w:sz w:val="24"/>
                <w:szCs w:val="24"/>
              </w:rPr>
            </w:pPr>
            <w:r w:rsidRPr="009F7809">
              <w:rPr>
                <w:sz w:val="24"/>
                <w:szCs w:val="24"/>
              </w:rPr>
              <w:t>4</w:t>
            </w:r>
          </w:p>
        </w:tc>
        <w:tc>
          <w:tcPr>
            <w:tcW w:w="992" w:type="dxa"/>
            <w:gridSpan w:val="2"/>
            <w:tcBorders>
              <w:top w:val="single" w:sz="4" w:space="0" w:color="auto"/>
              <w:left w:val="single" w:sz="4" w:space="0" w:color="auto"/>
              <w:bottom w:val="single" w:sz="4" w:space="0" w:color="auto"/>
              <w:right w:val="single" w:sz="4" w:space="0" w:color="auto"/>
            </w:tcBorders>
          </w:tcPr>
          <w:p w:rsidR="00A1478F" w:rsidRPr="009F7809" w:rsidRDefault="00A1478F" w:rsidP="00E75C7F">
            <w:pPr>
              <w:pStyle w:val="a6"/>
              <w:jc w:val="center"/>
              <w:rPr>
                <w:sz w:val="24"/>
                <w:szCs w:val="24"/>
              </w:rPr>
            </w:pPr>
            <w:r w:rsidRPr="009F7809">
              <w:rPr>
                <w:sz w:val="24"/>
                <w:szCs w:val="24"/>
              </w:rPr>
              <w:t>2</w:t>
            </w:r>
          </w:p>
        </w:tc>
        <w:tc>
          <w:tcPr>
            <w:tcW w:w="1275" w:type="dxa"/>
            <w:gridSpan w:val="2"/>
            <w:tcBorders>
              <w:top w:val="single" w:sz="4" w:space="0" w:color="auto"/>
              <w:left w:val="single" w:sz="4" w:space="0" w:color="auto"/>
              <w:bottom w:val="single" w:sz="4" w:space="0" w:color="auto"/>
              <w:right w:val="single" w:sz="4" w:space="0" w:color="auto"/>
            </w:tcBorders>
          </w:tcPr>
          <w:p w:rsidR="00A1478F" w:rsidRPr="009F7809" w:rsidRDefault="00A1478F" w:rsidP="00E75C7F">
            <w:pPr>
              <w:pStyle w:val="a6"/>
              <w:jc w:val="center"/>
              <w:rPr>
                <w:sz w:val="24"/>
                <w:szCs w:val="24"/>
              </w:rPr>
            </w:pPr>
            <w:r w:rsidRPr="009F7809">
              <w:rPr>
                <w:sz w:val="24"/>
                <w:szCs w:val="24"/>
              </w:rPr>
              <w:t>2</w:t>
            </w:r>
          </w:p>
        </w:tc>
        <w:tc>
          <w:tcPr>
            <w:tcW w:w="1935" w:type="dxa"/>
            <w:tcBorders>
              <w:top w:val="single" w:sz="4" w:space="0" w:color="auto"/>
              <w:left w:val="single" w:sz="4" w:space="0" w:color="auto"/>
              <w:bottom w:val="single" w:sz="4" w:space="0" w:color="auto"/>
              <w:right w:val="single" w:sz="4" w:space="0" w:color="auto"/>
            </w:tcBorders>
          </w:tcPr>
          <w:p w:rsidR="00A1478F" w:rsidRPr="009F7809" w:rsidRDefault="00A1478F">
            <w:pPr>
              <w:rPr>
                <w:rFonts w:ascii="Times New Roman" w:hAnsi="Times New Roman" w:cs="Times New Roman"/>
                <w:sz w:val="24"/>
                <w:szCs w:val="24"/>
              </w:rPr>
            </w:pPr>
            <w:r w:rsidRPr="009F7809">
              <w:rPr>
                <w:rFonts w:ascii="Times New Roman" w:hAnsi="Times New Roman" w:cs="Times New Roman"/>
                <w:color w:val="000000"/>
                <w:sz w:val="24"/>
                <w:szCs w:val="24"/>
              </w:rPr>
              <w:t>Индивидуальное занятие</w:t>
            </w:r>
          </w:p>
        </w:tc>
        <w:tc>
          <w:tcPr>
            <w:tcW w:w="1560" w:type="dxa"/>
            <w:gridSpan w:val="2"/>
            <w:tcBorders>
              <w:top w:val="single" w:sz="4" w:space="0" w:color="auto"/>
              <w:left w:val="single" w:sz="4" w:space="0" w:color="auto"/>
              <w:bottom w:val="single" w:sz="4" w:space="0" w:color="auto"/>
              <w:right w:val="single" w:sz="4" w:space="0" w:color="auto"/>
            </w:tcBorders>
          </w:tcPr>
          <w:p w:rsidR="00A1478F" w:rsidRPr="009F7809" w:rsidRDefault="00A1478F">
            <w:pPr>
              <w:rPr>
                <w:rFonts w:ascii="Times New Roman" w:hAnsi="Times New Roman" w:cs="Times New Roman"/>
                <w:sz w:val="24"/>
                <w:szCs w:val="24"/>
              </w:rPr>
            </w:pPr>
            <w:r w:rsidRPr="009F7809">
              <w:rPr>
                <w:rFonts w:ascii="Times New Roman" w:hAnsi="Times New Roman" w:cs="Times New Roman"/>
                <w:color w:val="000000"/>
                <w:sz w:val="24"/>
                <w:szCs w:val="24"/>
              </w:rPr>
              <w:t>Упражнения</w:t>
            </w:r>
          </w:p>
        </w:tc>
      </w:tr>
      <w:tr w:rsidR="00FD2DFF" w:rsidRPr="009F7809" w:rsidTr="00BD1654">
        <w:trPr>
          <w:trHeight w:val="257"/>
        </w:trPr>
        <w:tc>
          <w:tcPr>
            <w:tcW w:w="674" w:type="dxa"/>
            <w:tcBorders>
              <w:top w:val="single" w:sz="4" w:space="0" w:color="auto"/>
              <w:left w:val="single" w:sz="4" w:space="0" w:color="auto"/>
              <w:bottom w:val="single" w:sz="4" w:space="0" w:color="auto"/>
              <w:right w:val="single" w:sz="4" w:space="0" w:color="auto"/>
            </w:tcBorders>
          </w:tcPr>
          <w:p w:rsidR="00FD2DFF" w:rsidRPr="009F7809" w:rsidRDefault="00E82639" w:rsidP="00004010">
            <w:pPr>
              <w:autoSpaceDE w:val="0"/>
              <w:autoSpaceDN w:val="0"/>
              <w:adjustRightInd w:val="0"/>
              <w:jc w:val="center"/>
              <w:rPr>
                <w:rFonts w:ascii="Times New Roman" w:hAnsi="Times New Roman" w:cs="Times New Roman"/>
                <w:color w:val="000000"/>
                <w:sz w:val="24"/>
                <w:szCs w:val="24"/>
              </w:rPr>
            </w:pPr>
            <w:r w:rsidRPr="009F7809">
              <w:rPr>
                <w:rFonts w:ascii="Times New Roman" w:hAnsi="Times New Roman" w:cs="Times New Roman"/>
                <w:b/>
                <w:sz w:val="24"/>
                <w:szCs w:val="24"/>
                <w:lang w:val="en-US"/>
              </w:rPr>
              <w:t>VII</w:t>
            </w:r>
          </w:p>
        </w:tc>
        <w:tc>
          <w:tcPr>
            <w:tcW w:w="9073" w:type="dxa"/>
            <w:gridSpan w:val="10"/>
            <w:tcBorders>
              <w:top w:val="single" w:sz="4" w:space="0" w:color="auto"/>
              <w:left w:val="single" w:sz="4" w:space="0" w:color="auto"/>
              <w:bottom w:val="single" w:sz="4" w:space="0" w:color="auto"/>
              <w:right w:val="single" w:sz="4" w:space="0" w:color="auto"/>
            </w:tcBorders>
          </w:tcPr>
          <w:p w:rsidR="00FD2DFF" w:rsidRPr="009F7809" w:rsidRDefault="00FD2DFF" w:rsidP="00004010">
            <w:pPr>
              <w:jc w:val="center"/>
              <w:textAlignment w:val="top"/>
              <w:rPr>
                <w:rFonts w:ascii="Times New Roman" w:hAnsi="Times New Roman" w:cs="Times New Roman"/>
                <w:color w:val="000000"/>
                <w:sz w:val="24"/>
                <w:szCs w:val="24"/>
              </w:rPr>
            </w:pPr>
            <w:r w:rsidRPr="009F7809">
              <w:rPr>
                <w:rFonts w:ascii="Times New Roman" w:hAnsi="Times New Roman" w:cs="Times New Roman"/>
                <w:b/>
                <w:sz w:val="24"/>
                <w:szCs w:val="24"/>
              </w:rPr>
              <w:t>Вокальная работа</w:t>
            </w:r>
          </w:p>
        </w:tc>
      </w:tr>
      <w:tr w:rsidR="00A1478F" w:rsidRPr="009F7809" w:rsidTr="00004010">
        <w:tc>
          <w:tcPr>
            <w:tcW w:w="674" w:type="dxa"/>
            <w:tcBorders>
              <w:top w:val="single" w:sz="4" w:space="0" w:color="auto"/>
              <w:left w:val="single" w:sz="4" w:space="0" w:color="auto"/>
              <w:bottom w:val="single" w:sz="4" w:space="0" w:color="auto"/>
              <w:right w:val="single" w:sz="4" w:space="0" w:color="auto"/>
            </w:tcBorders>
            <w:vAlign w:val="center"/>
          </w:tcPr>
          <w:p w:rsidR="00A1478F" w:rsidRPr="009F7809" w:rsidRDefault="00E82639" w:rsidP="00E82639">
            <w:pPr>
              <w:pStyle w:val="a6"/>
              <w:rPr>
                <w:sz w:val="24"/>
                <w:szCs w:val="24"/>
                <w:lang w:val="en-US"/>
              </w:rPr>
            </w:pPr>
            <w:r w:rsidRPr="009F7809">
              <w:rPr>
                <w:sz w:val="24"/>
                <w:szCs w:val="24"/>
                <w:lang w:val="en-US"/>
              </w:rPr>
              <w:t>7.1</w:t>
            </w:r>
          </w:p>
        </w:tc>
        <w:tc>
          <w:tcPr>
            <w:tcW w:w="2358" w:type="dxa"/>
            <w:tcBorders>
              <w:top w:val="single" w:sz="4" w:space="0" w:color="auto"/>
              <w:left w:val="single" w:sz="4" w:space="0" w:color="auto"/>
              <w:bottom w:val="single" w:sz="4" w:space="0" w:color="auto"/>
              <w:right w:val="single" w:sz="4" w:space="0" w:color="auto"/>
            </w:tcBorders>
          </w:tcPr>
          <w:p w:rsidR="00A1478F" w:rsidRPr="009F7809" w:rsidRDefault="00A1478F" w:rsidP="00FD2DFF">
            <w:pPr>
              <w:rPr>
                <w:rFonts w:ascii="Times New Roman" w:hAnsi="Times New Roman" w:cs="Times New Roman"/>
                <w:sz w:val="24"/>
                <w:szCs w:val="24"/>
              </w:rPr>
            </w:pPr>
            <w:r w:rsidRPr="009F7809">
              <w:rPr>
                <w:rFonts w:ascii="Times New Roman" w:hAnsi="Times New Roman" w:cs="Times New Roman"/>
                <w:sz w:val="24"/>
                <w:szCs w:val="24"/>
              </w:rPr>
              <w:t>Повторение и закрепление навыков вокала</w:t>
            </w:r>
          </w:p>
        </w:tc>
        <w:tc>
          <w:tcPr>
            <w:tcW w:w="953" w:type="dxa"/>
            <w:gridSpan w:val="2"/>
            <w:tcBorders>
              <w:top w:val="single" w:sz="4" w:space="0" w:color="auto"/>
              <w:left w:val="single" w:sz="4" w:space="0" w:color="auto"/>
              <w:bottom w:val="single" w:sz="4" w:space="0" w:color="auto"/>
              <w:right w:val="single" w:sz="4" w:space="0" w:color="auto"/>
            </w:tcBorders>
          </w:tcPr>
          <w:p w:rsidR="00A1478F" w:rsidRPr="009F7809" w:rsidRDefault="00A1478F" w:rsidP="00E75C7F">
            <w:pPr>
              <w:pStyle w:val="a6"/>
              <w:jc w:val="center"/>
              <w:rPr>
                <w:sz w:val="24"/>
                <w:szCs w:val="24"/>
              </w:rPr>
            </w:pPr>
            <w:r w:rsidRPr="009F7809">
              <w:rPr>
                <w:sz w:val="24"/>
                <w:szCs w:val="24"/>
              </w:rPr>
              <w:t>35</w:t>
            </w:r>
          </w:p>
        </w:tc>
        <w:tc>
          <w:tcPr>
            <w:tcW w:w="992" w:type="dxa"/>
            <w:gridSpan w:val="2"/>
            <w:tcBorders>
              <w:top w:val="single" w:sz="4" w:space="0" w:color="auto"/>
              <w:left w:val="single" w:sz="4" w:space="0" w:color="auto"/>
              <w:bottom w:val="single" w:sz="4" w:space="0" w:color="auto"/>
              <w:right w:val="single" w:sz="4" w:space="0" w:color="auto"/>
            </w:tcBorders>
          </w:tcPr>
          <w:p w:rsidR="00A1478F" w:rsidRPr="009F7809" w:rsidRDefault="00A1478F" w:rsidP="00E75C7F">
            <w:pPr>
              <w:pStyle w:val="a6"/>
              <w:jc w:val="center"/>
              <w:rPr>
                <w:sz w:val="24"/>
                <w:szCs w:val="24"/>
              </w:rPr>
            </w:pPr>
            <w:r w:rsidRPr="009F7809">
              <w:rPr>
                <w:sz w:val="24"/>
                <w:szCs w:val="24"/>
              </w:rPr>
              <w:t>12</w:t>
            </w:r>
          </w:p>
        </w:tc>
        <w:tc>
          <w:tcPr>
            <w:tcW w:w="1275" w:type="dxa"/>
            <w:gridSpan w:val="2"/>
            <w:tcBorders>
              <w:top w:val="single" w:sz="4" w:space="0" w:color="auto"/>
              <w:left w:val="single" w:sz="4" w:space="0" w:color="auto"/>
              <w:bottom w:val="single" w:sz="4" w:space="0" w:color="auto"/>
              <w:right w:val="single" w:sz="4" w:space="0" w:color="auto"/>
            </w:tcBorders>
          </w:tcPr>
          <w:p w:rsidR="00A1478F" w:rsidRPr="009F7809" w:rsidRDefault="00A1478F" w:rsidP="00E75C7F">
            <w:pPr>
              <w:pStyle w:val="a6"/>
              <w:jc w:val="center"/>
              <w:rPr>
                <w:sz w:val="24"/>
                <w:szCs w:val="24"/>
              </w:rPr>
            </w:pPr>
            <w:r w:rsidRPr="009F7809">
              <w:rPr>
                <w:sz w:val="24"/>
                <w:szCs w:val="24"/>
              </w:rPr>
              <w:t>23</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A1478F" w:rsidRPr="009F7809" w:rsidRDefault="00A1478F" w:rsidP="00004010">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512" w:type="dxa"/>
            <w:tcBorders>
              <w:top w:val="single" w:sz="4" w:space="0" w:color="auto"/>
              <w:left w:val="single" w:sz="4" w:space="0" w:color="auto"/>
              <w:bottom w:val="single" w:sz="4" w:space="0" w:color="auto"/>
              <w:right w:val="single" w:sz="4" w:space="0" w:color="auto"/>
            </w:tcBorders>
            <w:vAlign w:val="center"/>
          </w:tcPr>
          <w:p w:rsidR="00A1478F" w:rsidRPr="009F7809" w:rsidRDefault="00A1478F" w:rsidP="00004010">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Слуховой анализ</w:t>
            </w:r>
          </w:p>
          <w:p w:rsidR="00A1478F" w:rsidRPr="009F7809" w:rsidRDefault="00A1478F" w:rsidP="00004010">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Упражнения</w:t>
            </w:r>
          </w:p>
        </w:tc>
      </w:tr>
      <w:tr w:rsidR="00A1478F" w:rsidRPr="009F7809" w:rsidTr="00004010">
        <w:trPr>
          <w:trHeight w:val="351"/>
        </w:trPr>
        <w:tc>
          <w:tcPr>
            <w:tcW w:w="674" w:type="dxa"/>
            <w:tcBorders>
              <w:top w:val="single" w:sz="4" w:space="0" w:color="auto"/>
              <w:left w:val="single" w:sz="4" w:space="0" w:color="auto"/>
              <w:bottom w:val="single" w:sz="4" w:space="0" w:color="auto"/>
              <w:right w:val="single" w:sz="4" w:space="0" w:color="auto"/>
            </w:tcBorders>
            <w:vAlign w:val="center"/>
          </w:tcPr>
          <w:p w:rsidR="00A1478F" w:rsidRPr="009F7809" w:rsidRDefault="00E82639" w:rsidP="00004010">
            <w:pPr>
              <w:jc w:val="center"/>
              <w:rPr>
                <w:rFonts w:ascii="Times New Roman" w:hAnsi="Times New Roman" w:cs="Times New Roman"/>
                <w:sz w:val="24"/>
                <w:szCs w:val="24"/>
                <w:lang w:val="en-US"/>
              </w:rPr>
            </w:pPr>
            <w:r w:rsidRPr="009F7809">
              <w:rPr>
                <w:rFonts w:ascii="Times New Roman" w:hAnsi="Times New Roman" w:cs="Times New Roman"/>
                <w:sz w:val="24"/>
                <w:szCs w:val="24"/>
                <w:lang w:val="en-US"/>
              </w:rPr>
              <w:t>7.2</w:t>
            </w:r>
          </w:p>
        </w:tc>
        <w:tc>
          <w:tcPr>
            <w:tcW w:w="2358" w:type="dxa"/>
            <w:tcBorders>
              <w:top w:val="single" w:sz="4" w:space="0" w:color="auto"/>
              <w:left w:val="single" w:sz="4" w:space="0" w:color="auto"/>
              <w:bottom w:val="single" w:sz="4" w:space="0" w:color="auto"/>
              <w:right w:val="single" w:sz="4" w:space="0" w:color="auto"/>
            </w:tcBorders>
          </w:tcPr>
          <w:p w:rsidR="00A1478F" w:rsidRPr="009F7809" w:rsidRDefault="00A1478F" w:rsidP="00FD2DFF">
            <w:pPr>
              <w:rPr>
                <w:rFonts w:ascii="Times New Roman" w:hAnsi="Times New Roman" w:cs="Times New Roman"/>
                <w:sz w:val="24"/>
                <w:szCs w:val="24"/>
              </w:rPr>
            </w:pPr>
            <w:r w:rsidRPr="009F7809">
              <w:rPr>
                <w:rFonts w:ascii="Times New Roman" w:hAnsi="Times New Roman" w:cs="Times New Roman"/>
                <w:sz w:val="24"/>
                <w:szCs w:val="24"/>
              </w:rPr>
              <w:t>Упражнения на артикуляцию</w:t>
            </w:r>
          </w:p>
        </w:tc>
        <w:tc>
          <w:tcPr>
            <w:tcW w:w="953" w:type="dxa"/>
            <w:gridSpan w:val="2"/>
            <w:tcBorders>
              <w:top w:val="single" w:sz="4" w:space="0" w:color="auto"/>
              <w:left w:val="single" w:sz="4" w:space="0" w:color="auto"/>
              <w:bottom w:val="single" w:sz="4" w:space="0" w:color="auto"/>
              <w:right w:val="single" w:sz="4" w:space="0" w:color="auto"/>
            </w:tcBorders>
          </w:tcPr>
          <w:p w:rsidR="00A1478F" w:rsidRPr="009F7809" w:rsidRDefault="00A1478F" w:rsidP="00E75C7F">
            <w:pPr>
              <w:pStyle w:val="a6"/>
              <w:jc w:val="center"/>
              <w:rPr>
                <w:sz w:val="24"/>
                <w:szCs w:val="24"/>
              </w:rPr>
            </w:pPr>
            <w:r w:rsidRPr="009F7809">
              <w:rPr>
                <w:sz w:val="24"/>
                <w:szCs w:val="24"/>
              </w:rPr>
              <w:t>35</w:t>
            </w:r>
          </w:p>
        </w:tc>
        <w:tc>
          <w:tcPr>
            <w:tcW w:w="992" w:type="dxa"/>
            <w:gridSpan w:val="2"/>
            <w:tcBorders>
              <w:top w:val="single" w:sz="4" w:space="0" w:color="auto"/>
              <w:left w:val="single" w:sz="4" w:space="0" w:color="auto"/>
              <w:bottom w:val="single" w:sz="4" w:space="0" w:color="auto"/>
              <w:right w:val="single" w:sz="4" w:space="0" w:color="auto"/>
            </w:tcBorders>
          </w:tcPr>
          <w:p w:rsidR="00A1478F" w:rsidRPr="009F7809" w:rsidRDefault="00A1478F" w:rsidP="00E75C7F">
            <w:pPr>
              <w:pStyle w:val="a6"/>
              <w:jc w:val="center"/>
              <w:rPr>
                <w:sz w:val="24"/>
                <w:szCs w:val="24"/>
              </w:rPr>
            </w:pPr>
            <w:r w:rsidRPr="009F7809">
              <w:rPr>
                <w:sz w:val="24"/>
                <w:szCs w:val="24"/>
              </w:rPr>
              <w:t>12</w:t>
            </w:r>
          </w:p>
        </w:tc>
        <w:tc>
          <w:tcPr>
            <w:tcW w:w="1275" w:type="dxa"/>
            <w:gridSpan w:val="2"/>
            <w:tcBorders>
              <w:top w:val="single" w:sz="4" w:space="0" w:color="auto"/>
              <w:left w:val="single" w:sz="4" w:space="0" w:color="auto"/>
              <w:bottom w:val="single" w:sz="4" w:space="0" w:color="auto"/>
              <w:right w:val="single" w:sz="4" w:space="0" w:color="auto"/>
            </w:tcBorders>
          </w:tcPr>
          <w:p w:rsidR="00A1478F" w:rsidRPr="009F7809" w:rsidRDefault="00A1478F" w:rsidP="00E75C7F">
            <w:pPr>
              <w:pStyle w:val="a6"/>
              <w:jc w:val="center"/>
              <w:rPr>
                <w:sz w:val="24"/>
                <w:szCs w:val="24"/>
              </w:rPr>
            </w:pPr>
            <w:r w:rsidRPr="009F7809">
              <w:rPr>
                <w:sz w:val="24"/>
                <w:szCs w:val="24"/>
              </w:rPr>
              <w:t>23</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A1478F" w:rsidRPr="009F7809" w:rsidRDefault="00A1478F" w:rsidP="00004010">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512" w:type="dxa"/>
            <w:tcBorders>
              <w:top w:val="single" w:sz="4" w:space="0" w:color="auto"/>
              <w:left w:val="single" w:sz="4" w:space="0" w:color="auto"/>
              <w:bottom w:val="single" w:sz="4" w:space="0" w:color="auto"/>
              <w:right w:val="single" w:sz="4" w:space="0" w:color="auto"/>
            </w:tcBorders>
            <w:vAlign w:val="center"/>
          </w:tcPr>
          <w:p w:rsidR="00A1478F" w:rsidRPr="009F7809" w:rsidRDefault="00A1478F" w:rsidP="00004010">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Упражнения</w:t>
            </w:r>
          </w:p>
        </w:tc>
      </w:tr>
      <w:tr w:rsidR="00FD2DFF" w:rsidRPr="009F7809" w:rsidTr="00BD1654">
        <w:tc>
          <w:tcPr>
            <w:tcW w:w="674" w:type="dxa"/>
            <w:tcBorders>
              <w:top w:val="single" w:sz="4" w:space="0" w:color="auto"/>
              <w:left w:val="single" w:sz="4" w:space="0" w:color="auto"/>
              <w:bottom w:val="single" w:sz="4" w:space="0" w:color="auto"/>
              <w:right w:val="single" w:sz="4" w:space="0" w:color="auto"/>
            </w:tcBorders>
            <w:vAlign w:val="center"/>
          </w:tcPr>
          <w:p w:rsidR="00FD2DFF" w:rsidRPr="009F7809" w:rsidRDefault="00E82639" w:rsidP="00E82639">
            <w:pPr>
              <w:pStyle w:val="a6"/>
              <w:rPr>
                <w:sz w:val="24"/>
                <w:szCs w:val="24"/>
              </w:rPr>
            </w:pPr>
            <w:r w:rsidRPr="009F7809">
              <w:rPr>
                <w:sz w:val="24"/>
                <w:szCs w:val="24"/>
                <w:lang w:val="en-US"/>
              </w:rPr>
              <w:t>VIII</w:t>
            </w:r>
          </w:p>
        </w:tc>
        <w:tc>
          <w:tcPr>
            <w:tcW w:w="9073" w:type="dxa"/>
            <w:gridSpan w:val="10"/>
            <w:tcBorders>
              <w:top w:val="single" w:sz="4" w:space="0" w:color="auto"/>
              <w:left w:val="single" w:sz="4" w:space="0" w:color="auto"/>
              <w:bottom w:val="single" w:sz="4" w:space="0" w:color="auto"/>
              <w:right w:val="single" w:sz="4" w:space="0" w:color="auto"/>
            </w:tcBorders>
          </w:tcPr>
          <w:p w:rsidR="00FD2DFF" w:rsidRPr="009F7809" w:rsidRDefault="00247DB9" w:rsidP="00004010">
            <w:pPr>
              <w:jc w:val="center"/>
              <w:rPr>
                <w:rFonts w:ascii="Times New Roman" w:hAnsi="Times New Roman" w:cs="Times New Roman"/>
                <w:b/>
                <w:spacing w:val="20"/>
                <w:sz w:val="24"/>
                <w:szCs w:val="24"/>
              </w:rPr>
            </w:pPr>
            <w:r w:rsidRPr="009F7809">
              <w:rPr>
                <w:rFonts w:ascii="Times New Roman" w:hAnsi="Times New Roman" w:cs="Times New Roman"/>
                <w:b/>
                <w:sz w:val="24"/>
                <w:szCs w:val="24"/>
              </w:rPr>
              <w:t>Ансамбль</w:t>
            </w:r>
          </w:p>
        </w:tc>
      </w:tr>
      <w:tr w:rsidR="00A1478F" w:rsidRPr="009F7809" w:rsidTr="00004010">
        <w:tc>
          <w:tcPr>
            <w:tcW w:w="674" w:type="dxa"/>
            <w:tcBorders>
              <w:top w:val="single" w:sz="4" w:space="0" w:color="auto"/>
              <w:left w:val="single" w:sz="4" w:space="0" w:color="auto"/>
              <w:bottom w:val="single" w:sz="4" w:space="0" w:color="auto"/>
              <w:right w:val="single" w:sz="4" w:space="0" w:color="auto"/>
            </w:tcBorders>
            <w:vAlign w:val="center"/>
          </w:tcPr>
          <w:p w:rsidR="00A1478F" w:rsidRPr="009F7809" w:rsidRDefault="00E82639" w:rsidP="00E82639">
            <w:pPr>
              <w:pStyle w:val="a6"/>
              <w:rPr>
                <w:sz w:val="24"/>
                <w:szCs w:val="24"/>
                <w:lang w:val="en-US"/>
              </w:rPr>
            </w:pPr>
            <w:r w:rsidRPr="009F7809">
              <w:rPr>
                <w:sz w:val="24"/>
                <w:szCs w:val="24"/>
                <w:lang w:val="en-US"/>
              </w:rPr>
              <w:t>8.1</w:t>
            </w:r>
          </w:p>
        </w:tc>
        <w:tc>
          <w:tcPr>
            <w:tcW w:w="2358" w:type="dxa"/>
            <w:tcBorders>
              <w:top w:val="single" w:sz="4" w:space="0" w:color="auto"/>
              <w:left w:val="single" w:sz="4" w:space="0" w:color="auto"/>
              <w:bottom w:val="single" w:sz="4" w:space="0" w:color="auto"/>
              <w:right w:val="single" w:sz="4" w:space="0" w:color="auto"/>
            </w:tcBorders>
          </w:tcPr>
          <w:p w:rsidR="00A1478F" w:rsidRPr="009F7809" w:rsidRDefault="00A1478F" w:rsidP="00247DB9">
            <w:pPr>
              <w:rPr>
                <w:rFonts w:ascii="Times New Roman" w:hAnsi="Times New Roman" w:cs="Times New Roman"/>
                <w:sz w:val="24"/>
                <w:szCs w:val="24"/>
              </w:rPr>
            </w:pPr>
            <w:r w:rsidRPr="009F7809">
              <w:rPr>
                <w:rFonts w:ascii="Times New Roman" w:hAnsi="Times New Roman" w:cs="Times New Roman"/>
                <w:sz w:val="24"/>
                <w:szCs w:val="24"/>
              </w:rPr>
              <w:t xml:space="preserve">Роль каждого инструмента в группе. Соло и звуковой баланс между солистами и аккомпанементом. </w:t>
            </w:r>
          </w:p>
        </w:tc>
        <w:tc>
          <w:tcPr>
            <w:tcW w:w="953" w:type="dxa"/>
            <w:gridSpan w:val="2"/>
            <w:tcBorders>
              <w:top w:val="single" w:sz="4" w:space="0" w:color="auto"/>
              <w:left w:val="single" w:sz="4" w:space="0" w:color="auto"/>
              <w:bottom w:val="single" w:sz="4" w:space="0" w:color="auto"/>
              <w:right w:val="single" w:sz="4" w:space="0" w:color="auto"/>
            </w:tcBorders>
          </w:tcPr>
          <w:p w:rsidR="00A1478F" w:rsidRPr="009F7809" w:rsidRDefault="00A1478F" w:rsidP="00E75C7F">
            <w:pPr>
              <w:pStyle w:val="a6"/>
              <w:jc w:val="center"/>
              <w:rPr>
                <w:sz w:val="24"/>
                <w:szCs w:val="24"/>
              </w:rPr>
            </w:pPr>
            <w:r w:rsidRPr="009F7809">
              <w:rPr>
                <w:sz w:val="24"/>
                <w:szCs w:val="24"/>
              </w:rPr>
              <w:br/>
            </w:r>
            <w:r w:rsidRPr="009F7809">
              <w:rPr>
                <w:sz w:val="24"/>
                <w:szCs w:val="24"/>
              </w:rPr>
              <w:br/>
            </w:r>
            <w:r w:rsidRPr="009F7809">
              <w:rPr>
                <w:sz w:val="24"/>
                <w:szCs w:val="24"/>
              </w:rPr>
              <w:br/>
              <w:t>10</w:t>
            </w:r>
          </w:p>
        </w:tc>
        <w:tc>
          <w:tcPr>
            <w:tcW w:w="992" w:type="dxa"/>
            <w:gridSpan w:val="2"/>
            <w:tcBorders>
              <w:top w:val="single" w:sz="4" w:space="0" w:color="auto"/>
              <w:left w:val="single" w:sz="4" w:space="0" w:color="auto"/>
              <w:bottom w:val="single" w:sz="4" w:space="0" w:color="auto"/>
              <w:right w:val="single" w:sz="4" w:space="0" w:color="auto"/>
            </w:tcBorders>
          </w:tcPr>
          <w:p w:rsidR="00A1478F" w:rsidRPr="009F7809" w:rsidRDefault="00A1478F" w:rsidP="00E75C7F">
            <w:pPr>
              <w:pStyle w:val="a6"/>
              <w:jc w:val="center"/>
              <w:rPr>
                <w:sz w:val="24"/>
                <w:szCs w:val="24"/>
              </w:rPr>
            </w:pPr>
            <w:r w:rsidRPr="009F7809">
              <w:rPr>
                <w:sz w:val="24"/>
                <w:szCs w:val="24"/>
              </w:rPr>
              <w:br/>
            </w:r>
            <w:r w:rsidRPr="009F7809">
              <w:rPr>
                <w:sz w:val="24"/>
                <w:szCs w:val="24"/>
              </w:rPr>
              <w:br/>
            </w:r>
            <w:r w:rsidRPr="009F7809">
              <w:rPr>
                <w:sz w:val="24"/>
                <w:szCs w:val="24"/>
              </w:rPr>
              <w:br/>
              <w:t>2</w:t>
            </w:r>
          </w:p>
        </w:tc>
        <w:tc>
          <w:tcPr>
            <w:tcW w:w="1275" w:type="dxa"/>
            <w:gridSpan w:val="2"/>
            <w:tcBorders>
              <w:top w:val="single" w:sz="4" w:space="0" w:color="auto"/>
              <w:left w:val="single" w:sz="4" w:space="0" w:color="auto"/>
              <w:bottom w:val="single" w:sz="4" w:space="0" w:color="auto"/>
              <w:right w:val="single" w:sz="4" w:space="0" w:color="auto"/>
            </w:tcBorders>
          </w:tcPr>
          <w:p w:rsidR="00A1478F" w:rsidRPr="009F7809" w:rsidRDefault="00A1478F" w:rsidP="00E75C7F">
            <w:pPr>
              <w:pStyle w:val="a6"/>
              <w:jc w:val="center"/>
              <w:rPr>
                <w:sz w:val="24"/>
                <w:szCs w:val="24"/>
              </w:rPr>
            </w:pPr>
            <w:r w:rsidRPr="009F7809">
              <w:rPr>
                <w:sz w:val="24"/>
                <w:szCs w:val="24"/>
              </w:rPr>
              <w:br/>
            </w:r>
            <w:r w:rsidRPr="009F7809">
              <w:rPr>
                <w:sz w:val="24"/>
                <w:szCs w:val="24"/>
              </w:rPr>
              <w:br/>
            </w:r>
            <w:r w:rsidRPr="009F7809">
              <w:rPr>
                <w:sz w:val="24"/>
                <w:szCs w:val="24"/>
              </w:rPr>
              <w:br/>
              <w:t>8</w:t>
            </w:r>
          </w:p>
        </w:tc>
        <w:tc>
          <w:tcPr>
            <w:tcW w:w="1935" w:type="dxa"/>
            <w:tcBorders>
              <w:top w:val="single" w:sz="4" w:space="0" w:color="auto"/>
              <w:left w:val="single" w:sz="4" w:space="0" w:color="auto"/>
              <w:bottom w:val="single" w:sz="4" w:space="0" w:color="auto"/>
              <w:right w:val="single" w:sz="4" w:space="0" w:color="auto"/>
            </w:tcBorders>
          </w:tcPr>
          <w:p w:rsidR="00A1478F" w:rsidRPr="009F7809" w:rsidRDefault="00A1478F">
            <w:pPr>
              <w:rPr>
                <w:rFonts w:ascii="Times New Roman" w:hAnsi="Times New Roman" w:cs="Times New Roman"/>
                <w:sz w:val="24"/>
                <w:szCs w:val="24"/>
              </w:rPr>
            </w:pPr>
            <w:r w:rsidRPr="009F7809">
              <w:rPr>
                <w:rFonts w:ascii="Times New Roman" w:hAnsi="Times New Roman" w:cs="Times New Roman"/>
                <w:color w:val="000000"/>
                <w:sz w:val="24"/>
                <w:szCs w:val="24"/>
              </w:rPr>
              <w:br/>
            </w:r>
            <w:r w:rsidRPr="009F7809">
              <w:rPr>
                <w:rFonts w:ascii="Times New Roman" w:hAnsi="Times New Roman" w:cs="Times New Roman"/>
                <w:color w:val="000000"/>
                <w:sz w:val="24"/>
                <w:szCs w:val="24"/>
              </w:rPr>
              <w:br/>
              <w:t>Групповое занятие</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A1478F" w:rsidRPr="009F7809" w:rsidRDefault="00A1478F" w:rsidP="00004010">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Выступление</w:t>
            </w:r>
          </w:p>
        </w:tc>
      </w:tr>
      <w:tr w:rsidR="00A1478F" w:rsidRPr="009F7809" w:rsidTr="00004010">
        <w:tc>
          <w:tcPr>
            <w:tcW w:w="674" w:type="dxa"/>
            <w:tcBorders>
              <w:top w:val="single" w:sz="4" w:space="0" w:color="auto"/>
              <w:left w:val="single" w:sz="4" w:space="0" w:color="auto"/>
              <w:bottom w:val="single" w:sz="4" w:space="0" w:color="auto"/>
              <w:right w:val="single" w:sz="4" w:space="0" w:color="auto"/>
            </w:tcBorders>
            <w:vAlign w:val="center"/>
          </w:tcPr>
          <w:p w:rsidR="00A1478F" w:rsidRPr="009F7809" w:rsidRDefault="00E82639" w:rsidP="00004010">
            <w:pPr>
              <w:jc w:val="center"/>
              <w:rPr>
                <w:rFonts w:ascii="Times New Roman" w:hAnsi="Times New Roman" w:cs="Times New Roman"/>
                <w:sz w:val="24"/>
                <w:szCs w:val="24"/>
                <w:lang w:val="en-US"/>
              </w:rPr>
            </w:pPr>
            <w:r w:rsidRPr="009F7809">
              <w:rPr>
                <w:rFonts w:ascii="Times New Roman" w:hAnsi="Times New Roman" w:cs="Times New Roman"/>
                <w:sz w:val="24"/>
                <w:szCs w:val="24"/>
                <w:lang w:val="en-US"/>
              </w:rPr>
              <w:t>8.2</w:t>
            </w:r>
          </w:p>
        </w:tc>
        <w:tc>
          <w:tcPr>
            <w:tcW w:w="2358" w:type="dxa"/>
            <w:tcBorders>
              <w:top w:val="single" w:sz="4" w:space="0" w:color="auto"/>
              <w:left w:val="single" w:sz="4" w:space="0" w:color="auto"/>
              <w:bottom w:val="single" w:sz="4" w:space="0" w:color="auto"/>
              <w:right w:val="single" w:sz="4" w:space="0" w:color="auto"/>
            </w:tcBorders>
          </w:tcPr>
          <w:p w:rsidR="00A1478F" w:rsidRPr="009F7809" w:rsidRDefault="00A1478F" w:rsidP="00247DB9">
            <w:pPr>
              <w:rPr>
                <w:rFonts w:ascii="Times New Roman" w:hAnsi="Times New Roman" w:cs="Times New Roman"/>
                <w:sz w:val="24"/>
                <w:szCs w:val="24"/>
              </w:rPr>
            </w:pPr>
            <w:r w:rsidRPr="009F7809">
              <w:rPr>
                <w:rFonts w:ascii="Times New Roman" w:hAnsi="Times New Roman" w:cs="Times New Roman"/>
                <w:sz w:val="24"/>
                <w:szCs w:val="24"/>
              </w:rPr>
              <w:t xml:space="preserve">Развитие ансамблевых навыков. </w:t>
            </w:r>
          </w:p>
        </w:tc>
        <w:tc>
          <w:tcPr>
            <w:tcW w:w="953" w:type="dxa"/>
            <w:gridSpan w:val="2"/>
            <w:tcBorders>
              <w:top w:val="single" w:sz="4" w:space="0" w:color="auto"/>
              <w:left w:val="single" w:sz="4" w:space="0" w:color="auto"/>
              <w:bottom w:val="single" w:sz="4" w:space="0" w:color="auto"/>
              <w:right w:val="single" w:sz="4" w:space="0" w:color="auto"/>
            </w:tcBorders>
          </w:tcPr>
          <w:p w:rsidR="00A1478F" w:rsidRPr="009F7809" w:rsidRDefault="00A1478F" w:rsidP="00E75C7F">
            <w:pPr>
              <w:pStyle w:val="a6"/>
              <w:jc w:val="center"/>
              <w:rPr>
                <w:sz w:val="24"/>
                <w:szCs w:val="24"/>
              </w:rPr>
            </w:pPr>
            <w:r w:rsidRPr="009F7809">
              <w:rPr>
                <w:sz w:val="24"/>
                <w:szCs w:val="24"/>
              </w:rPr>
              <w:t>12</w:t>
            </w:r>
          </w:p>
        </w:tc>
        <w:tc>
          <w:tcPr>
            <w:tcW w:w="992" w:type="dxa"/>
            <w:gridSpan w:val="2"/>
            <w:tcBorders>
              <w:top w:val="single" w:sz="4" w:space="0" w:color="auto"/>
              <w:left w:val="single" w:sz="4" w:space="0" w:color="auto"/>
              <w:bottom w:val="single" w:sz="4" w:space="0" w:color="auto"/>
              <w:right w:val="single" w:sz="4" w:space="0" w:color="auto"/>
            </w:tcBorders>
          </w:tcPr>
          <w:p w:rsidR="00A1478F" w:rsidRPr="009F7809" w:rsidRDefault="00A1478F" w:rsidP="00E75C7F">
            <w:pPr>
              <w:pStyle w:val="a6"/>
              <w:jc w:val="center"/>
              <w:rPr>
                <w:sz w:val="24"/>
                <w:szCs w:val="24"/>
              </w:rPr>
            </w:pPr>
            <w:r w:rsidRPr="009F7809">
              <w:rPr>
                <w:sz w:val="24"/>
                <w:szCs w:val="24"/>
              </w:rPr>
              <w:t>4</w:t>
            </w:r>
          </w:p>
        </w:tc>
        <w:tc>
          <w:tcPr>
            <w:tcW w:w="1275" w:type="dxa"/>
            <w:gridSpan w:val="2"/>
            <w:tcBorders>
              <w:top w:val="single" w:sz="4" w:space="0" w:color="auto"/>
              <w:left w:val="single" w:sz="4" w:space="0" w:color="auto"/>
              <w:bottom w:val="single" w:sz="4" w:space="0" w:color="auto"/>
              <w:right w:val="single" w:sz="4" w:space="0" w:color="auto"/>
            </w:tcBorders>
          </w:tcPr>
          <w:p w:rsidR="00A1478F" w:rsidRPr="009F7809" w:rsidRDefault="00A1478F" w:rsidP="00E75C7F">
            <w:pPr>
              <w:pStyle w:val="a6"/>
              <w:jc w:val="center"/>
              <w:rPr>
                <w:sz w:val="24"/>
                <w:szCs w:val="24"/>
              </w:rPr>
            </w:pPr>
            <w:r w:rsidRPr="009F7809">
              <w:rPr>
                <w:sz w:val="24"/>
                <w:szCs w:val="24"/>
              </w:rPr>
              <w:t>8</w:t>
            </w:r>
          </w:p>
        </w:tc>
        <w:tc>
          <w:tcPr>
            <w:tcW w:w="1935" w:type="dxa"/>
            <w:tcBorders>
              <w:top w:val="single" w:sz="4" w:space="0" w:color="auto"/>
              <w:left w:val="single" w:sz="4" w:space="0" w:color="auto"/>
              <w:bottom w:val="single" w:sz="4" w:space="0" w:color="auto"/>
              <w:right w:val="single" w:sz="4" w:space="0" w:color="auto"/>
            </w:tcBorders>
          </w:tcPr>
          <w:p w:rsidR="00A1478F" w:rsidRPr="009F7809" w:rsidRDefault="00A1478F">
            <w:pPr>
              <w:rPr>
                <w:rFonts w:ascii="Times New Roman" w:hAnsi="Times New Roman" w:cs="Times New Roman"/>
                <w:sz w:val="24"/>
                <w:szCs w:val="24"/>
              </w:rPr>
            </w:pPr>
            <w:r w:rsidRPr="009F7809">
              <w:rPr>
                <w:rFonts w:ascii="Times New Roman" w:hAnsi="Times New Roman" w:cs="Times New Roman"/>
                <w:color w:val="000000"/>
                <w:sz w:val="24"/>
                <w:szCs w:val="24"/>
              </w:rPr>
              <w:t>Групповое занятие</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A1478F" w:rsidRPr="009F7809" w:rsidRDefault="00A1478F" w:rsidP="00004010">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Беседа</w:t>
            </w:r>
          </w:p>
        </w:tc>
      </w:tr>
      <w:tr w:rsidR="00A1478F" w:rsidRPr="009F7809" w:rsidTr="00004010">
        <w:tc>
          <w:tcPr>
            <w:tcW w:w="674" w:type="dxa"/>
            <w:tcBorders>
              <w:top w:val="single" w:sz="4" w:space="0" w:color="auto"/>
              <w:left w:val="single" w:sz="4" w:space="0" w:color="auto"/>
              <w:bottom w:val="single" w:sz="4" w:space="0" w:color="auto"/>
              <w:right w:val="single" w:sz="4" w:space="0" w:color="auto"/>
            </w:tcBorders>
            <w:vAlign w:val="center"/>
          </w:tcPr>
          <w:p w:rsidR="00A1478F" w:rsidRPr="009F7809" w:rsidRDefault="00E82639" w:rsidP="00004010">
            <w:pPr>
              <w:jc w:val="center"/>
              <w:rPr>
                <w:rFonts w:ascii="Times New Roman" w:hAnsi="Times New Roman" w:cs="Times New Roman"/>
                <w:sz w:val="24"/>
                <w:szCs w:val="24"/>
                <w:lang w:val="en-US"/>
              </w:rPr>
            </w:pPr>
            <w:r w:rsidRPr="009F7809">
              <w:rPr>
                <w:rFonts w:ascii="Times New Roman" w:hAnsi="Times New Roman" w:cs="Times New Roman"/>
                <w:sz w:val="24"/>
                <w:szCs w:val="24"/>
                <w:lang w:val="en-US"/>
              </w:rPr>
              <w:t>8.3</w:t>
            </w:r>
          </w:p>
        </w:tc>
        <w:tc>
          <w:tcPr>
            <w:tcW w:w="2358" w:type="dxa"/>
            <w:tcBorders>
              <w:top w:val="single" w:sz="4" w:space="0" w:color="auto"/>
              <w:left w:val="single" w:sz="4" w:space="0" w:color="auto"/>
              <w:bottom w:val="single" w:sz="4" w:space="0" w:color="auto"/>
              <w:right w:val="single" w:sz="4" w:space="0" w:color="auto"/>
            </w:tcBorders>
          </w:tcPr>
          <w:p w:rsidR="00A1478F" w:rsidRPr="009F7809" w:rsidRDefault="00A1478F" w:rsidP="00247DB9">
            <w:pPr>
              <w:rPr>
                <w:rFonts w:ascii="Times New Roman" w:hAnsi="Times New Roman" w:cs="Times New Roman"/>
                <w:sz w:val="24"/>
                <w:szCs w:val="24"/>
              </w:rPr>
            </w:pPr>
            <w:r w:rsidRPr="009F7809">
              <w:rPr>
                <w:rFonts w:ascii="Times New Roman" w:hAnsi="Times New Roman" w:cs="Times New Roman"/>
                <w:sz w:val="24"/>
                <w:szCs w:val="24"/>
              </w:rPr>
              <w:t>Особенности ритмов исполняемой музыки</w:t>
            </w:r>
          </w:p>
        </w:tc>
        <w:tc>
          <w:tcPr>
            <w:tcW w:w="953" w:type="dxa"/>
            <w:gridSpan w:val="2"/>
            <w:tcBorders>
              <w:top w:val="single" w:sz="4" w:space="0" w:color="auto"/>
              <w:left w:val="single" w:sz="4" w:space="0" w:color="auto"/>
              <w:bottom w:val="single" w:sz="4" w:space="0" w:color="auto"/>
              <w:right w:val="single" w:sz="4" w:space="0" w:color="auto"/>
            </w:tcBorders>
          </w:tcPr>
          <w:p w:rsidR="00A1478F" w:rsidRPr="009F7809" w:rsidRDefault="00A1478F" w:rsidP="00E75C7F">
            <w:pPr>
              <w:pStyle w:val="a6"/>
              <w:jc w:val="center"/>
              <w:rPr>
                <w:sz w:val="24"/>
                <w:szCs w:val="24"/>
              </w:rPr>
            </w:pPr>
            <w:r w:rsidRPr="009F7809">
              <w:rPr>
                <w:sz w:val="24"/>
                <w:szCs w:val="24"/>
              </w:rPr>
              <w:br/>
            </w:r>
            <w:r w:rsidRPr="009F7809">
              <w:rPr>
                <w:sz w:val="24"/>
                <w:szCs w:val="24"/>
              </w:rPr>
              <w:br/>
              <w:t>8</w:t>
            </w:r>
          </w:p>
        </w:tc>
        <w:tc>
          <w:tcPr>
            <w:tcW w:w="992" w:type="dxa"/>
            <w:gridSpan w:val="2"/>
            <w:tcBorders>
              <w:top w:val="single" w:sz="4" w:space="0" w:color="auto"/>
              <w:left w:val="single" w:sz="4" w:space="0" w:color="auto"/>
              <w:bottom w:val="single" w:sz="4" w:space="0" w:color="auto"/>
              <w:right w:val="single" w:sz="4" w:space="0" w:color="auto"/>
            </w:tcBorders>
          </w:tcPr>
          <w:p w:rsidR="00A1478F" w:rsidRPr="009F7809" w:rsidRDefault="00A1478F" w:rsidP="00E75C7F">
            <w:pPr>
              <w:pStyle w:val="a6"/>
              <w:jc w:val="center"/>
              <w:rPr>
                <w:sz w:val="24"/>
                <w:szCs w:val="24"/>
              </w:rPr>
            </w:pPr>
            <w:r w:rsidRPr="009F7809">
              <w:rPr>
                <w:sz w:val="24"/>
                <w:szCs w:val="24"/>
              </w:rPr>
              <w:br/>
            </w:r>
            <w:r w:rsidRPr="009F7809">
              <w:rPr>
                <w:sz w:val="24"/>
                <w:szCs w:val="24"/>
              </w:rPr>
              <w:br/>
              <w:t>4</w:t>
            </w:r>
          </w:p>
        </w:tc>
        <w:tc>
          <w:tcPr>
            <w:tcW w:w="1275" w:type="dxa"/>
            <w:gridSpan w:val="2"/>
            <w:tcBorders>
              <w:top w:val="single" w:sz="4" w:space="0" w:color="auto"/>
              <w:left w:val="single" w:sz="4" w:space="0" w:color="auto"/>
              <w:bottom w:val="single" w:sz="4" w:space="0" w:color="auto"/>
              <w:right w:val="single" w:sz="4" w:space="0" w:color="auto"/>
            </w:tcBorders>
          </w:tcPr>
          <w:p w:rsidR="00A1478F" w:rsidRPr="009F7809" w:rsidRDefault="00A1478F" w:rsidP="00E75C7F">
            <w:pPr>
              <w:pStyle w:val="a6"/>
              <w:jc w:val="center"/>
              <w:rPr>
                <w:sz w:val="24"/>
                <w:szCs w:val="24"/>
              </w:rPr>
            </w:pPr>
            <w:r w:rsidRPr="009F7809">
              <w:rPr>
                <w:sz w:val="24"/>
                <w:szCs w:val="24"/>
              </w:rPr>
              <w:br/>
            </w:r>
            <w:r w:rsidRPr="009F7809">
              <w:rPr>
                <w:sz w:val="24"/>
                <w:szCs w:val="24"/>
              </w:rPr>
              <w:br/>
              <w:t>4</w:t>
            </w:r>
          </w:p>
        </w:tc>
        <w:tc>
          <w:tcPr>
            <w:tcW w:w="1935" w:type="dxa"/>
            <w:tcBorders>
              <w:top w:val="single" w:sz="4" w:space="0" w:color="auto"/>
              <w:left w:val="single" w:sz="4" w:space="0" w:color="auto"/>
              <w:bottom w:val="single" w:sz="4" w:space="0" w:color="auto"/>
              <w:right w:val="single" w:sz="4" w:space="0" w:color="auto"/>
            </w:tcBorders>
          </w:tcPr>
          <w:p w:rsidR="00A1478F" w:rsidRPr="009F7809" w:rsidRDefault="00A1478F">
            <w:pPr>
              <w:rPr>
                <w:rFonts w:ascii="Times New Roman" w:hAnsi="Times New Roman" w:cs="Times New Roman"/>
                <w:sz w:val="24"/>
                <w:szCs w:val="24"/>
              </w:rPr>
            </w:pPr>
            <w:r w:rsidRPr="009F7809">
              <w:rPr>
                <w:rFonts w:ascii="Times New Roman" w:hAnsi="Times New Roman" w:cs="Times New Roman"/>
                <w:color w:val="000000"/>
                <w:sz w:val="24"/>
                <w:szCs w:val="24"/>
              </w:rPr>
              <w:br/>
              <w:t>Групповое занятие</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A1478F" w:rsidRPr="009F7809" w:rsidRDefault="00A1478F" w:rsidP="00004010">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Выступление</w:t>
            </w:r>
          </w:p>
        </w:tc>
      </w:tr>
      <w:tr w:rsidR="00A1478F" w:rsidRPr="009F7809" w:rsidTr="00004010">
        <w:tc>
          <w:tcPr>
            <w:tcW w:w="674" w:type="dxa"/>
            <w:tcBorders>
              <w:top w:val="single" w:sz="4" w:space="0" w:color="auto"/>
              <w:left w:val="single" w:sz="4" w:space="0" w:color="auto"/>
              <w:bottom w:val="single" w:sz="4" w:space="0" w:color="auto"/>
              <w:right w:val="single" w:sz="4" w:space="0" w:color="auto"/>
            </w:tcBorders>
            <w:vAlign w:val="center"/>
          </w:tcPr>
          <w:p w:rsidR="00A1478F" w:rsidRPr="009F7809" w:rsidRDefault="00E82639" w:rsidP="00004010">
            <w:pPr>
              <w:jc w:val="center"/>
              <w:rPr>
                <w:rFonts w:ascii="Times New Roman" w:hAnsi="Times New Roman" w:cs="Times New Roman"/>
                <w:sz w:val="24"/>
                <w:szCs w:val="24"/>
                <w:lang w:val="en-US"/>
              </w:rPr>
            </w:pPr>
            <w:r w:rsidRPr="009F7809">
              <w:rPr>
                <w:rFonts w:ascii="Times New Roman" w:hAnsi="Times New Roman" w:cs="Times New Roman"/>
                <w:sz w:val="24"/>
                <w:szCs w:val="24"/>
                <w:lang w:val="en-US"/>
              </w:rPr>
              <w:t>8.4</w:t>
            </w:r>
          </w:p>
        </w:tc>
        <w:tc>
          <w:tcPr>
            <w:tcW w:w="2358" w:type="dxa"/>
            <w:tcBorders>
              <w:top w:val="single" w:sz="4" w:space="0" w:color="auto"/>
              <w:left w:val="single" w:sz="4" w:space="0" w:color="auto"/>
              <w:bottom w:val="single" w:sz="4" w:space="0" w:color="auto"/>
              <w:right w:val="single" w:sz="4" w:space="0" w:color="auto"/>
            </w:tcBorders>
          </w:tcPr>
          <w:p w:rsidR="00A1478F" w:rsidRPr="009F7809" w:rsidRDefault="00A1478F" w:rsidP="00247DB9">
            <w:pPr>
              <w:rPr>
                <w:rFonts w:ascii="Times New Roman" w:hAnsi="Times New Roman" w:cs="Times New Roman"/>
                <w:sz w:val="24"/>
                <w:szCs w:val="24"/>
              </w:rPr>
            </w:pPr>
            <w:r w:rsidRPr="009F7809">
              <w:rPr>
                <w:rFonts w:ascii="Times New Roman" w:hAnsi="Times New Roman" w:cs="Times New Roman"/>
                <w:sz w:val="24"/>
                <w:szCs w:val="24"/>
              </w:rPr>
              <w:t xml:space="preserve"> Ритм-секция в стиле «Рок»</w:t>
            </w:r>
          </w:p>
        </w:tc>
        <w:tc>
          <w:tcPr>
            <w:tcW w:w="953" w:type="dxa"/>
            <w:gridSpan w:val="2"/>
            <w:tcBorders>
              <w:top w:val="single" w:sz="4" w:space="0" w:color="auto"/>
              <w:left w:val="single" w:sz="4" w:space="0" w:color="auto"/>
              <w:bottom w:val="single" w:sz="4" w:space="0" w:color="auto"/>
              <w:right w:val="single" w:sz="4" w:space="0" w:color="auto"/>
            </w:tcBorders>
          </w:tcPr>
          <w:p w:rsidR="00A1478F" w:rsidRPr="009F7809" w:rsidRDefault="00A1478F" w:rsidP="00E75C7F">
            <w:pPr>
              <w:pStyle w:val="a6"/>
              <w:jc w:val="center"/>
              <w:rPr>
                <w:sz w:val="24"/>
                <w:szCs w:val="24"/>
              </w:rPr>
            </w:pPr>
            <w:r w:rsidRPr="009F7809">
              <w:rPr>
                <w:sz w:val="24"/>
                <w:szCs w:val="24"/>
              </w:rPr>
              <w:t>8</w:t>
            </w:r>
          </w:p>
        </w:tc>
        <w:tc>
          <w:tcPr>
            <w:tcW w:w="992" w:type="dxa"/>
            <w:gridSpan w:val="2"/>
            <w:tcBorders>
              <w:top w:val="single" w:sz="4" w:space="0" w:color="auto"/>
              <w:left w:val="single" w:sz="4" w:space="0" w:color="auto"/>
              <w:bottom w:val="single" w:sz="4" w:space="0" w:color="auto"/>
              <w:right w:val="single" w:sz="4" w:space="0" w:color="auto"/>
            </w:tcBorders>
          </w:tcPr>
          <w:p w:rsidR="00A1478F" w:rsidRPr="009F7809" w:rsidRDefault="00A1478F" w:rsidP="00E75C7F">
            <w:pPr>
              <w:pStyle w:val="a6"/>
              <w:jc w:val="center"/>
              <w:rPr>
                <w:sz w:val="24"/>
                <w:szCs w:val="24"/>
              </w:rPr>
            </w:pPr>
            <w:r w:rsidRPr="009F7809">
              <w:rPr>
                <w:sz w:val="24"/>
                <w:szCs w:val="24"/>
              </w:rPr>
              <w:t>2</w:t>
            </w:r>
          </w:p>
        </w:tc>
        <w:tc>
          <w:tcPr>
            <w:tcW w:w="1275" w:type="dxa"/>
            <w:gridSpan w:val="2"/>
            <w:tcBorders>
              <w:top w:val="single" w:sz="4" w:space="0" w:color="auto"/>
              <w:left w:val="single" w:sz="4" w:space="0" w:color="auto"/>
              <w:bottom w:val="single" w:sz="4" w:space="0" w:color="auto"/>
              <w:right w:val="single" w:sz="4" w:space="0" w:color="auto"/>
            </w:tcBorders>
          </w:tcPr>
          <w:p w:rsidR="00A1478F" w:rsidRPr="009F7809" w:rsidRDefault="00A1478F" w:rsidP="00E75C7F">
            <w:pPr>
              <w:pStyle w:val="a6"/>
              <w:jc w:val="center"/>
              <w:rPr>
                <w:sz w:val="24"/>
                <w:szCs w:val="24"/>
              </w:rPr>
            </w:pPr>
            <w:r w:rsidRPr="009F7809">
              <w:rPr>
                <w:sz w:val="24"/>
                <w:szCs w:val="24"/>
              </w:rPr>
              <w:t>6</w:t>
            </w:r>
          </w:p>
        </w:tc>
        <w:tc>
          <w:tcPr>
            <w:tcW w:w="1935" w:type="dxa"/>
            <w:tcBorders>
              <w:top w:val="single" w:sz="4" w:space="0" w:color="auto"/>
              <w:left w:val="single" w:sz="4" w:space="0" w:color="auto"/>
              <w:bottom w:val="single" w:sz="4" w:space="0" w:color="auto"/>
              <w:right w:val="single" w:sz="4" w:space="0" w:color="auto"/>
            </w:tcBorders>
          </w:tcPr>
          <w:p w:rsidR="00A1478F" w:rsidRPr="009F7809" w:rsidRDefault="00A1478F">
            <w:pPr>
              <w:rPr>
                <w:rFonts w:ascii="Times New Roman" w:hAnsi="Times New Roman" w:cs="Times New Roman"/>
                <w:sz w:val="24"/>
                <w:szCs w:val="24"/>
              </w:rPr>
            </w:pPr>
            <w:r w:rsidRPr="009F7809">
              <w:rPr>
                <w:rFonts w:ascii="Times New Roman" w:hAnsi="Times New Roman" w:cs="Times New Roman"/>
                <w:color w:val="000000"/>
                <w:sz w:val="24"/>
                <w:szCs w:val="24"/>
              </w:rPr>
              <w:t>Групповое занятие</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A1478F" w:rsidRPr="009F7809" w:rsidRDefault="00A1478F" w:rsidP="00004010">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Беседа</w:t>
            </w:r>
          </w:p>
        </w:tc>
      </w:tr>
      <w:tr w:rsidR="00A1478F" w:rsidRPr="009F7809" w:rsidTr="00004010">
        <w:tc>
          <w:tcPr>
            <w:tcW w:w="674" w:type="dxa"/>
            <w:tcBorders>
              <w:top w:val="single" w:sz="4" w:space="0" w:color="auto"/>
              <w:left w:val="single" w:sz="4" w:space="0" w:color="auto"/>
              <w:bottom w:val="single" w:sz="4" w:space="0" w:color="auto"/>
              <w:right w:val="single" w:sz="4" w:space="0" w:color="auto"/>
            </w:tcBorders>
            <w:vAlign w:val="center"/>
          </w:tcPr>
          <w:p w:rsidR="00A1478F" w:rsidRPr="009F7809" w:rsidRDefault="00E82639" w:rsidP="00004010">
            <w:pPr>
              <w:jc w:val="center"/>
              <w:rPr>
                <w:rFonts w:ascii="Times New Roman" w:hAnsi="Times New Roman" w:cs="Times New Roman"/>
                <w:sz w:val="24"/>
                <w:szCs w:val="24"/>
                <w:lang w:val="en-US"/>
              </w:rPr>
            </w:pPr>
            <w:r w:rsidRPr="009F7809">
              <w:rPr>
                <w:rFonts w:ascii="Times New Roman" w:hAnsi="Times New Roman" w:cs="Times New Roman"/>
                <w:sz w:val="24"/>
                <w:szCs w:val="24"/>
                <w:lang w:val="en-US"/>
              </w:rPr>
              <w:lastRenderedPageBreak/>
              <w:t>8.5</w:t>
            </w:r>
          </w:p>
        </w:tc>
        <w:tc>
          <w:tcPr>
            <w:tcW w:w="2358" w:type="dxa"/>
            <w:tcBorders>
              <w:top w:val="single" w:sz="4" w:space="0" w:color="auto"/>
              <w:left w:val="single" w:sz="4" w:space="0" w:color="auto"/>
              <w:bottom w:val="single" w:sz="4" w:space="0" w:color="auto"/>
              <w:right w:val="single" w:sz="4" w:space="0" w:color="auto"/>
            </w:tcBorders>
          </w:tcPr>
          <w:p w:rsidR="00A1478F" w:rsidRPr="009F7809" w:rsidRDefault="00A1478F" w:rsidP="00247DB9">
            <w:pPr>
              <w:rPr>
                <w:rFonts w:ascii="Times New Roman" w:hAnsi="Times New Roman" w:cs="Times New Roman"/>
                <w:sz w:val="24"/>
                <w:szCs w:val="24"/>
              </w:rPr>
            </w:pPr>
            <w:r w:rsidRPr="009F7809">
              <w:rPr>
                <w:rFonts w:ascii="Times New Roman" w:hAnsi="Times New Roman" w:cs="Times New Roman"/>
                <w:sz w:val="24"/>
                <w:szCs w:val="24"/>
              </w:rPr>
              <w:t xml:space="preserve"> Ритм-секция в стиле «Рок-н-ролл» </w:t>
            </w:r>
          </w:p>
        </w:tc>
        <w:tc>
          <w:tcPr>
            <w:tcW w:w="953" w:type="dxa"/>
            <w:gridSpan w:val="2"/>
            <w:tcBorders>
              <w:top w:val="single" w:sz="4" w:space="0" w:color="auto"/>
              <w:left w:val="single" w:sz="4" w:space="0" w:color="auto"/>
              <w:bottom w:val="single" w:sz="4" w:space="0" w:color="auto"/>
              <w:right w:val="single" w:sz="4" w:space="0" w:color="auto"/>
            </w:tcBorders>
          </w:tcPr>
          <w:p w:rsidR="00A1478F" w:rsidRPr="009F7809" w:rsidRDefault="00A1478F" w:rsidP="00E75C7F">
            <w:pPr>
              <w:pStyle w:val="a6"/>
              <w:jc w:val="center"/>
              <w:rPr>
                <w:sz w:val="24"/>
                <w:szCs w:val="24"/>
              </w:rPr>
            </w:pPr>
            <w:r w:rsidRPr="009F7809">
              <w:rPr>
                <w:sz w:val="24"/>
                <w:szCs w:val="24"/>
              </w:rPr>
              <w:br/>
              <w:t>8</w:t>
            </w:r>
          </w:p>
        </w:tc>
        <w:tc>
          <w:tcPr>
            <w:tcW w:w="992" w:type="dxa"/>
            <w:gridSpan w:val="2"/>
            <w:tcBorders>
              <w:top w:val="single" w:sz="4" w:space="0" w:color="auto"/>
              <w:left w:val="single" w:sz="4" w:space="0" w:color="auto"/>
              <w:bottom w:val="single" w:sz="4" w:space="0" w:color="auto"/>
              <w:right w:val="single" w:sz="4" w:space="0" w:color="auto"/>
            </w:tcBorders>
          </w:tcPr>
          <w:p w:rsidR="00A1478F" w:rsidRPr="009F7809" w:rsidRDefault="00A1478F" w:rsidP="00E75C7F">
            <w:pPr>
              <w:pStyle w:val="a6"/>
              <w:jc w:val="center"/>
              <w:rPr>
                <w:sz w:val="24"/>
                <w:szCs w:val="24"/>
              </w:rPr>
            </w:pPr>
            <w:r w:rsidRPr="009F7809">
              <w:rPr>
                <w:sz w:val="24"/>
                <w:szCs w:val="24"/>
              </w:rPr>
              <w:br/>
              <w:t>2</w:t>
            </w:r>
          </w:p>
        </w:tc>
        <w:tc>
          <w:tcPr>
            <w:tcW w:w="1275" w:type="dxa"/>
            <w:gridSpan w:val="2"/>
            <w:tcBorders>
              <w:top w:val="single" w:sz="4" w:space="0" w:color="auto"/>
              <w:left w:val="single" w:sz="4" w:space="0" w:color="auto"/>
              <w:bottom w:val="single" w:sz="4" w:space="0" w:color="auto"/>
              <w:right w:val="single" w:sz="4" w:space="0" w:color="auto"/>
            </w:tcBorders>
          </w:tcPr>
          <w:p w:rsidR="00A1478F" w:rsidRPr="009F7809" w:rsidRDefault="00A1478F" w:rsidP="00E75C7F">
            <w:pPr>
              <w:pStyle w:val="a6"/>
              <w:jc w:val="center"/>
              <w:rPr>
                <w:sz w:val="24"/>
                <w:szCs w:val="24"/>
              </w:rPr>
            </w:pPr>
            <w:r w:rsidRPr="009F7809">
              <w:rPr>
                <w:sz w:val="24"/>
                <w:szCs w:val="24"/>
              </w:rPr>
              <w:br/>
              <w:t>6</w:t>
            </w:r>
          </w:p>
        </w:tc>
        <w:tc>
          <w:tcPr>
            <w:tcW w:w="1935" w:type="dxa"/>
            <w:tcBorders>
              <w:top w:val="single" w:sz="4" w:space="0" w:color="auto"/>
              <w:left w:val="single" w:sz="4" w:space="0" w:color="auto"/>
              <w:bottom w:val="single" w:sz="4" w:space="0" w:color="auto"/>
              <w:right w:val="single" w:sz="4" w:space="0" w:color="auto"/>
            </w:tcBorders>
          </w:tcPr>
          <w:p w:rsidR="00A1478F" w:rsidRPr="009F7809" w:rsidRDefault="00A1478F">
            <w:pPr>
              <w:rPr>
                <w:rFonts w:ascii="Times New Roman" w:hAnsi="Times New Roman" w:cs="Times New Roman"/>
                <w:sz w:val="24"/>
                <w:szCs w:val="24"/>
              </w:rPr>
            </w:pPr>
            <w:r w:rsidRPr="009F7809">
              <w:rPr>
                <w:rFonts w:ascii="Times New Roman" w:hAnsi="Times New Roman" w:cs="Times New Roman"/>
                <w:color w:val="000000"/>
                <w:sz w:val="24"/>
                <w:szCs w:val="24"/>
              </w:rPr>
              <w:t>Групповое занятие</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A1478F" w:rsidRPr="009F7809" w:rsidRDefault="00A1478F" w:rsidP="00004010">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Беседа</w:t>
            </w:r>
          </w:p>
          <w:p w:rsidR="00A1478F" w:rsidRPr="009F7809" w:rsidRDefault="00A1478F" w:rsidP="00004010">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Слуховой анализ</w:t>
            </w:r>
          </w:p>
        </w:tc>
      </w:tr>
      <w:tr w:rsidR="00A1478F" w:rsidRPr="009F7809" w:rsidTr="00004010">
        <w:tc>
          <w:tcPr>
            <w:tcW w:w="674" w:type="dxa"/>
            <w:tcBorders>
              <w:top w:val="single" w:sz="4" w:space="0" w:color="auto"/>
              <w:left w:val="single" w:sz="4" w:space="0" w:color="auto"/>
              <w:bottom w:val="single" w:sz="4" w:space="0" w:color="auto"/>
              <w:right w:val="single" w:sz="4" w:space="0" w:color="auto"/>
            </w:tcBorders>
            <w:vAlign w:val="center"/>
          </w:tcPr>
          <w:p w:rsidR="00A1478F" w:rsidRPr="009F7809" w:rsidRDefault="00E82639" w:rsidP="00004010">
            <w:pPr>
              <w:jc w:val="center"/>
              <w:rPr>
                <w:rFonts w:ascii="Times New Roman" w:hAnsi="Times New Roman" w:cs="Times New Roman"/>
                <w:sz w:val="24"/>
                <w:szCs w:val="24"/>
                <w:lang w:val="en-US"/>
              </w:rPr>
            </w:pPr>
            <w:r w:rsidRPr="009F7809">
              <w:rPr>
                <w:rFonts w:ascii="Times New Roman" w:hAnsi="Times New Roman" w:cs="Times New Roman"/>
                <w:sz w:val="24"/>
                <w:szCs w:val="24"/>
                <w:lang w:val="en-US"/>
              </w:rPr>
              <w:t>8.6</w:t>
            </w:r>
          </w:p>
        </w:tc>
        <w:tc>
          <w:tcPr>
            <w:tcW w:w="2358" w:type="dxa"/>
            <w:tcBorders>
              <w:top w:val="single" w:sz="4" w:space="0" w:color="auto"/>
              <w:left w:val="single" w:sz="4" w:space="0" w:color="auto"/>
              <w:bottom w:val="single" w:sz="4" w:space="0" w:color="auto"/>
              <w:right w:val="single" w:sz="4" w:space="0" w:color="auto"/>
            </w:tcBorders>
          </w:tcPr>
          <w:p w:rsidR="00A1478F" w:rsidRPr="009F7809" w:rsidRDefault="00A1478F" w:rsidP="00247DB9">
            <w:pPr>
              <w:rPr>
                <w:rFonts w:ascii="Times New Roman" w:hAnsi="Times New Roman" w:cs="Times New Roman"/>
                <w:sz w:val="24"/>
                <w:szCs w:val="24"/>
              </w:rPr>
            </w:pPr>
            <w:r w:rsidRPr="009F7809">
              <w:rPr>
                <w:rFonts w:ascii="Times New Roman" w:hAnsi="Times New Roman" w:cs="Times New Roman"/>
                <w:sz w:val="24"/>
                <w:szCs w:val="24"/>
              </w:rPr>
              <w:t xml:space="preserve"> Ритм-секция в стиле «Свинг»</w:t>
            </w:r>
          </w:p>
        </w:tc>
        <w:tc>
          <w:tcPr>
            <w:tcW w:w="953" w:type="dxa"/>
            <w:gridSpan w:val="2"/>
            <w:tcBorders>
              <w:top w:val="single" w:sz="4" w:space="0" w:color="auto"/>
              <w:left w:val="single" w:sz="4" w:space="0" w:color="auto"/>
              <w:bottom w:val="single" w:sz="4" w:space="0" w:color="auto"/>
              <w:right w:val="single" w:sz="4" w:space="0" w:color="auto"/>
            </w:tcBorders>
          </w:tcPr>
          <w:p w:rsidR="00A1478F" w:rsidRPr="009F7809" w:rsidRDefault="00A1478F" w:rsidP="00E75C7F">
            <w:pPr>
              <w:pStyle w:val="a6"/>
              <w:jc w:val="center"/>
              <w:rPr>
                <w:sz w:val="24"/>
                <w:szCs w:val="24"/>
              </w:rPr>
            </w:pPr>
            <w:r w:rsidRPr="009F7809">
              <w:rPr>
                <w:sz w:val="24"/>
                <w:szCs w:val="24"/>
              </w:rPr>
              <w:br/>
              <w:t>8</w:t>
            </w:r>
          </w:p>
        </w:tc>
        <w:tc>
          <w:tcPr>
            <w:tcW w:w="992" w:type="dxa"/>
            <w:gridSpan w:val="2"/>
            <w:tcBorders>
              <w:top w:val="single" w:sz="4" w:space="0" w:color="auto"/>
              <w:left w:val="single" w:sz="4" w:space="0" w:color="auto"/>
              <w:bottom w:val="single" w:sz="4" w:space="0" w:color="auto"/>
              <w:right w:val="single" w:sz="4" w:space="0" w:color="auto"/>
            </w:tcBorders>
          </w:tcPr>
          <w:p w:rsidR="00A1478F" w:rsidRPr="009F7809" w:rsidRDefault="00A1478F" w:rsidP="00E75C7F">
            <w:pPr>
              <w:pStyle w:val="a6"/>
              <w:jc w:val="center"/>
              <w:rPr>
                <w:sz w:val="24"/>
                <w:szCs w:val="24"/>
              </w:rPr>
            </w:pPr>
            <w:r w:rsidRPr="009F7809">
              <w:rPr>
                <w:sz w:val="24"/>
                <w:szCs w:val="24"/>
              </w:rPr>
              <w:br/>
              <w:t>4</w:t>
            </w:r>
          </w:p>
        </w:tc>
        <w:tc>
          <w:tcPr>
            <w:tcW w:w="1275" w:type="dxa"/>
            <w:gridSpan w:val="2"/>
            <w:tcBorders>
              <w:top w:val="single" w:sz="4" w:space="0" w:color="auto"/>
              <w:left w:val="single" w:sz="4" w:space="0" w:color="auto"/>
              <w:bottom w:val="single" w:sz="4" w:space="0" w:color="auto"/>
              <w:right w:val="single" w:sz="4" w:space="0" w:color="auto"/>
            </w:tcBorders>
          </w:tcPr>
          <w:p w:rsidR="00A1478F" w:rsidRPr="009F7809" w:rsidRDefault="00A1478F" w:rsidP="00E75C7F">
            <w:pPr>
              <w:pStyle w:val="a6"/>
              <w:jc w:val="center"/>
              <w:rPr>
                <w:sz w:val="24"/>
                <w:szCs w:val="24"/>
              </w:rPr>
            </w:pPr>
            <w:r w:rsidRPr="009F7809">
              <w:rPr>
                <w:sz w:val="24"/>
                <w:szCs w:val="24"/>
              </w:rPr>
              <w:br/>
            </w:r>
            <w:r w:rsidR="00C208D2" w:rsidRPr="009F7809">
              <w:rPr>
                <w:sz w:val="24"/>
                <w:szCs w:val="24"/>
              </w:rPr>
              <w:t>4</w:t>
            </w:r>
          </w:p>
        </w:tc>
        <w:tc>
          <w:tcPr>
            <w:tcW w:w="1935" w:type="dxa"/>
            <w:tcBorders>
              <w:top w:val="single" w:sz="4" w:space="0" w:color="auto"/>
              <w:left w:val="single" w:sz="4" w:space="0" w:color="auto"/>
              <w:bottom w:val="single" w:sz="4" w:space="0" w:color="auto"/>
              <w:right w:val="single" w:sz="4" w:space="0" w:color="auto"/>
            </w:tcBorders>
          </w:tcPr>
          <w:p w:rsidR="00A1478F" w:rsidRPr="009F7809" w:rsidRDefault="00A1478F">
            <w:pPr>
              <w:rPr>
                <w:rFonts w:ascii="Times New Roman" w:hAnsi="Times New Roman" w:cs="Times New Roman"/>
                <w:sz w:val="24"/>
                <w:szCs w:val="24"/>
              </w:rPr>
            </w:pPr>
            <w:r w:rsidRPr="009F7809">
              <w:rPr>
                <w:rFonts w:ascii="Times New Roman" w:hAnsi="Times New Roman" w:cs="Times New Roman"/>
                <w:color w:val="000000"/>
                <w:sz w:val="24"/>
                <w:szCs w:val="24"/>
              </w:rPr>
              <w:t>Групповое занятие</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A1478F" w:rsidRPr="009F7809" w:rsidRDefault="00A1478F" w:rsidP="00004010">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Анализ произведений</w:t>
            </w:r>
          </w:p>
        </w:tc>
      </w:tr>
      <w:tr w:rsidR="00A1478F" w:rsidRPr="009F7809" w:rsidTr="00004010">
        <w:tc>
          <w:tcPr>
            <w:tcW w:w="674" w:type="dxa"/>
            <w:tcBorders>
              <w:top w:val="single" w:sz="4" w:space="0" w:color="auto"/>
              <w:left w:val="single" w:sz="4" w:space="0" w:color="auto"/>
              <w:bottom w:val="single" w:sz="4" w:space="0" w:color="auto"/>
              <w:right w:val="single" w:sz="4" w:space="0" w:color="auto"/>
            </w:tcBorders>
            <w:vAlign w:val="center"/>
          </w:tcPr>
          <w:p w:rsidR="00A1478F" w:rsidRPr="009F7809" w:rsidRDefault="00E82639" w:rsidP="00E82639">
            <w:pPr>
              <w:pStyle w:val="a6"/>
              <w:rPr>
                <w:sz w:val="24"/>
                <w:szCs w:val="24"/>
                <w:lang w:val="en-US"/>
              </w:rPr>
            </w:pPr>
            <w:r w:rsidRPr="009F7809">
              <w:rPr>
                <w:sz w:val="24"/>
                <w:szCs w:val="24"/>
                <w:lang w:val="en-US"/>
              </w:rPr>
              <w:t>8.7</w:t>
            </w:r>
          </w:p>
        </w:tc>
        <w:tc>
          <w:tcPr>
            <w:tcW w:w="2358" w:type="dxa"/>
            <w:tcBorders>
              <w:top w:val="single" w:sz="4" w:space="0" w:color="auto"/>
              <w:left w:val="single" w:sz="4" w:space="0" w:color="auto"/>
              <w:bottom w:val="single" w:sz="4" w:space="0" w:color="auto"/>
              <w:right w:val="single" w:sz="4" w:space="0" w:color="auto"/>
            </w:tcBorders>
          </w:tcPr>
          <w:p w:rsidR="00A1478F" w:rsidRPr="009F7809" w:rsidRDefault="00A1478F" w:rsidP="00247DB9">
            <w:pPr>
              <w:rPr>
                <w:rFonts w:ascii="Times New Roman" w:hAnsi="Times New Roman" w:cs="Times New Roman"/>
                <w:sz w:val="24"/>
                <w:szCs w:val="24"/>
              </w:rPr>
            </w:pPr>
            <w:r w:rsidRPr="009F7809">
              <w:rPr>
                <w:rFonts w:ascii="Times New Roman" w:hAnsi="Times New Roman" w:cs="Times New Roman"/>
                <w:sz w:val="24"/>
                <w:szCs w:val="24"/>
              </w:rPr>
              <w:t xml:space="preserve"> Ритм-секция в стиле «Джаз»</w:t>
            </w:r>
          </w:p>
        </w:tc>
        <w:tc>
          <w:tcPr>
            <w:tcW w:w="953" w:type="dxa"/>
            <w:gridSpan w:val="2"/>
            <w:tcBorders>
              <w:top w:val="single" w:sz="4" w:space="0" w:color="auto"/>
              <w:left w:val="single" w:sz="4" w:space="0" w:color="auto"/>
              <w:bottom w:val="single" w:sz="4" w:space="0" w:color="auto"/>
              <w:right w:val="single" w:sz="4" w:space="0" w:color="auto"/>
            </w:tcBorders>
          </w:tcPr>
          <w:p w:rsidR="00A1478F" w:rsidRPr="009F7809" w:rsidRDefault="00A1478F" w:rsidP="00E75C7F">
            <w:pPr>
              <w:pStyle w:val="a6"/>
              <w:jc w:val="center"/>
              <w:rPr>
                <w:sz w:val="24"/>
                <w:szCs w:val="24"/>
              </w:rPr>
            </w:pPr>
            <w:r w:rsidRPr="009F7809">
              <w:rPr>
                <w:sz w:val="24"/>
                <w:szCs w:val="24"/>
              </w:rPr>
              <w:t>8</w:t>
            </w:r>
          </w:p>
        </w:tc>
        <w:tc>
          <w:tcPr>
            <w:tcW w:w="992" w:type="dxa"/>
            <w:gridSpan w:val="2"/>
            <w:tcBorders>
              <w:top w:val="single" w:sz="4" w:space="0" w:color="auto"/>
              <w:left w:val="single" w:sz="4" w:space="0" w:color="auto"/>
              <w:bottom w:val="single" w:sz="4" w:space="0" w:color="auto"/>
              <w:right w:val="single" w:sz="4" w:space="0" w:color="auto"/>
            </w:tcBorders>
          </w:tcPr>
          <w:p w:rsidR="00A1478F" w:rsidRPr="009F7809" w:rsidRDefault="00A1478F" w:rsidP="00E75C7F">
            <w:pPr>
              <w:pStyle w:val="a6"/>
              <w:jc w:val="center"/>
              <w:rPr>
                <w:sz w:val="24"/>
                <w:szCs w:val="24"/>
              </w:rPr>
            </w:pPr>
            <w:r w:rsidRPr="009F7809">
              <w:rPr>
                <w:sz w:val="24"/>
                <w:szCs w:val="24"/>
              </w:rPr>
              <w:t>4</w:t>
            </w:r>
          </w:p>
          <w:p w:rsidR="00A1478F" w:rsidRPr="009F7809" w:rsidRDefault="00A1478F" w:rsidP="00E75C7F">
            <w:pPr>
              <w:pStyle w:val="a6"/>
              <w:jc w:val="center"/>
              <w:rPr>
                <w:sz w:val="24"/>
                <w:szCs w:val="24"/>
              </w:rPr>
            </w:pPr>
          </w:p>
        </w:tc>
        <w:tc>
          <w:tcPr>
            <w:tcW w:w="1275" w:type="dxa"/>
            <w:gridSpan w:val="2"/>
            <w:tcBorders>
              <w:top w:val="single" w:sz="4" w:space="0" w:color="auto"/>
              <w:left w:val="single" w:sz="4" w:space="0" w:color="auto"/>
              <w:bottom w:val="single" w:sz="4" w:space="0" w:color="auto"/>
              <w:right w:val="single" w:sz="4" w:space="0" w:color="auto"/>
            </w:tcBorders>
          </w:tcPr>
          <w:p w:rsidR="00A1478F" w:rsidRPr="009F7809" w:rsidRDefault="00C208D2" w:rsidP="00E75C7F">
            <w:pPr>
              <w:pStyle w:val="a6"/>
              <w:jc w:val="center"/>
              <w:rPr>
                <w:sz w:val="24"/>
                <w:szCs w:val="24"/>
              </w:rPr>
            </w:pPr>
            <w:r w:rsidRPr="009F7809">
              <w:rPr>
                <w:sz w:val="24"/>
                <w:szCs w:val="24"/>
              </w:rPr>
              <w:t>4</w:t>
            </w:r>
          </w:p>
        </w:tc>
        <w:tc>
          <w:tcPr>
            <w:tcW w:w="1935" w:type="dxa"/>
            <w:tcBorders>
              <w:top w:val="single" w:sz="4" w:space="0" w:color="auto"/>
              <w:left w:val="single" w:sz="4" w:space="0" w:color="auto"/>
              <w:bottom w:val="single" w:sz="4" w:space="0" w:color="auto"/>
              <w:right w:val="single" w:sz="4" w:space="0" w:color="auto"/>
            </w:tcBorders>
          </w:tcPr>
          <w:p w:rsidR="00A1478F" w:rsidRPr="009F7809" w:rsidRDefault="00A1478F">
            <w:pPr>
              <w:rPr>
                <w:rFonts w:ascii="Times New Roman" w:hAnsi="Times New Roman" w:cs="Times New Roman"/>
                <w:sz w:val="24"/>
                <w:szCs w:val="24"/>
              </w:rPr>
            </w:pPr>
            <w:r w:rsidRPr="009F7809">
              <w:rPr>
                <w:rFonts w:ascii="Times New Roman" w:hAnsi="Times New Roman" w:cs="Times New Roman"/>
                <w:color w:val="000000"/>
                <w:sz w:val="24"/>
                <w:szCs w:val="24"/>
              </w:rPr>
              <w:t>Групповое занятие</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A1478F" w:rsidRPr="009F7809" w:rsidRDefault="00A1478F" w:rsidP="00004010">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Выступление</w:t>
            </w:r>
          </w:p>
        </w:tc>
      </w:tr>
      <w:tr w:rsidR="00FD2DFF" w:rsidRPr="009F7809" w:rsidTr="00BD1654">
        <w:tc>
          <w:tcPr>
            <w:tcW w:w="674" w:type="dxa"/>
            <w:tcBorders>
              <w:top w:val="single" w:sz="4" w:space="0" w:color="auto"/>
              <w:left w:val="single" w:sz="4" w:space="0" w:color="auto"/>
              <w:bottom w:val="single" w:sz="4" w:space="0" w:color="auto"/>
              <w:right w:val="single" w:sz="4" w:space="0" w:color="auto"/>
            </w:tcBorders>
            <w:vAlign w:val="center"/>
          </w:tcPr>
          <w:p w:rsidR="00FD2DFF" w:rsidRPr="009F7809" w:rsidRDefault="00E82639" w:rsidP="00E82639">
            <w:pPr>
              <w:pStyle w:val="a6"/>
              <w:rPr>
                <w:sz w:val="24"/>
                <w:szCs w:val="24"/>
              </w:rPr>
            </w:pPr>
            <w:r w:rsidRPr="009F7809">
              <w:rPr>
                <w:sz w:val="24"/>
                <w:szCs w:val="24"/>
                <w:lang w:val="en-US"/>
              </w:rPr>
              <w:t>IX</w:t>
            </w:r>
          </w:p>
        </w:tc>
        <w:tc>
          <w:tcPr>
            <w:tcW w:w="9073" w:type="dxa"/>
            <w:gridSpan w:val="10"/>
            <w:tcBorders>
              <w:top w:val="single" w:sz="4" w:space="0" w:color="auto"/>
              <w:left w:val="single" w:sz="4" w:space="0" w:color="auto"/>
              <w:bottom w:val="single" w:sz="4" w:space="0" w:color="auto"/>
              <w:right w:val="single" w:sz="4" w:space="0" w:color="auto"/>
            </w:tcBorders>
          </w:tcPr>
          <w:p w:rsidR="00FD2DFF" w:rsidRPr="009F7809" w:rsidRDefault="00247DB9" w:rsidP="00004010">
            <w:pPr>
              <w:jc w:val="center"/>
              <w:rPr>
                <w:rFonts w:ascii="Times New Roman" w:hAnsi="Times New Roman" w:cs="Times New Roman"/>
                <w:b/>
                <w:sz w:val="24"/>
                <w:szCs w:val="24"/>
              </w:rPr>
            </w:pPr>
            <w:r w:rsidRPr="009F7809">
              <w:rPr>
                <w:rFonts w:ascii="Times New Roman" w:hAnsi="Times New Roman" w:cs="Times New Roman"/>
                <w:b/>
                <w:sz w:val="24"/>
                <w:szCs w:val="24"/>
              </w:rPr>
              <w:t>Познавательно-развивающая деятельность</w:t>
            </w:r>
          </w:p>
        </w:tc>
      </w:tr>
      <w:tr w:rsidR="00FD2DFF" w:rsidRPr="009F7809" w:rsidTr="00BD1654">
        <w:tc>
          <w:tcPr>
            <w:tcW w:w="674" w:type="dxa"/>
            <w:tcBorders>
              <w:top w:val="single" w:sz="4" w:space="0" w:color="auto"/>
              <w:left w:val="single" w:sz="4" w:space="0" w:color="auto"/>
              <w:bottom w:val="single" w:sz="4" w:space="0" w:color="auto"/>
              <w:right w:val="single" w:sz="4" w:space="0" w:color="auto"/>
            </w:tcBorders>
            <w:vAlign w:val="center"/>
          </w:tcPr>
          <w:p w:rsidR="00FD2DFF" w:rsidRPr="009F7809" w:rsidRDefault="00E82639" w:rsidP="00E82639">
            <w:pPr>
              <w:pStyle w:val="a6"/>
              <w:rPr>
                <w:sz w:val="24"/>
                <w:szCs w:val="24"/>
                <w:lang w:val="en-US"/>
              </w:rPr>
            </w:pPr>
            <w:r w:rsidRPr="009F7809">
              <w:rPr>
                <w:sz w:val="24"/>
                <w:szCs w:val="24"/>
                <w:lang w:val="en-US"/>
              </w:rPr>
              <w:t>9.1</w:t>
            </w:r>
          </w:p>
        </w:tc>
        <w:tc>
          <w:tcPr>
            <w:tcW w:w="2358" w:type="dxa"/>
            <w:tcBorders>
              <w:top w:val="single" w:sz="4" w:space="0" w:color="auto"/>
              <w:left w:val="single" w:sz="4" w:space="0" w:color="auto"/>
              <w:bottom w:val="single" w:sz="4" w:space="0" w:color="auto"/>
              <w:right w:val="single" w:sz="4" w:space="0" w:color="auto"/>
            </w:tcBorders>
          </w:tcPr>
          <w:p w:rsidR="00FD2DFF" w:rsidRPr="009F7809" w:rsidRDefault="00FD2DFF" w:rsidP="00004010">
            <w:pPr>
              <w:rPr>
                <w:rFonts w:ascii="Times New Roman" w:hAnsi="Times New Roman" w:cs="Times New Roman"/>
                <w:b/>
                <w:sz w:val="24"/>
                <w:szCs w:val="24"/>
              </w:rPr>
            </w:pPr>
            <w:r w:rsidRPr="009F7809">
              <w:rPr>
                <w:rFonts w:ascii="Times New Roman" w:hAnsi="Times New Roman" w:cs="Times New Roman"/>
                <w:sz w:val="24"/>
                <w:szCs w:val="24"/>
              </w:rPr>
              <w:t>Тематические мероприятия, экскурсии</w:t>
            </w:r>
          </w:p>
        </w:tc>
        <w:tc>
          <w:tcPr>
            <w:tcW w:w="953" w:type="dxa"/>
            <w:gridSpan w:val="2"/>
            <w:tcBorders>
              <w:top w:val="single" w:sz="4" w:space="0" w:color="auto"/>
              <w:left w:val="single" w:sz="4" w:space="0" w:color="auto"/>
              <w:bottom w:val="single" w:sz="4" w:space="0" w:color="auto"/>
              <w:right w:val="single" w:sz="4" w:space="0" w:color="auto"/>
            </w:tcBorders>
            <w:vAlign w:val="center"/>
          </w:tcPr>
          <w:p w:rsidR="00FD2DFF" w:rsidRPr="009F7809" w:rsidRDefault="00FD2DFF" w:rsidP="00004010">
            <w:pPr>
              <w:jc w:val="center"/>
              <w:rPr>
                <w:rFonts w:ascii="Times New Roman" w:hAnsi="Times New Roman" w:cs="Times New Roman"/>
                <w:b/>
                <w:sz w:val="24"/>
                <w:szCs w:val="24"/>
              </w:rPr>
            </w:pPr>
            <w:r w:rsidRPr="009F7809">
              <w:rPr>
                <w:rFonts w:ascii="Times New Roman" w:hAnsi="Times New Roman" w:cs="Times New Roman"/>
                <w:b/>
                <w:sz w:val="24"/>
                <w:szCs w:val="24"/>
              </w:rPr>
              <w:t>4</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D2DFF" w:rsidRPr="009F7809" w:rsidRDefault="00FD2DFF" w:rsidP="00004010">
            <w:pPr>
              <w:jc w:val="center"/>
              <w:rPr>
                <w:rFonts w:ascii="Times New Roman" w:hAnsi="Times New Roman" w:cs="Times New Roman"/>
                <w:b/>
                <w:sz w:val="24"/>
                <w:szCs w:val="24"/>
              </w:rPr>
            </w:pPr>
            <w:r w:rsidRPr="009F7809">
              <w:rPr>
                <w:rFonts w:ascii="Times New Roman" w:hAnsi="Times New Roman" w:cs="Times New Roman"/>
                <w:b/>
                <w:sz w:val="24"/>
                <w:szCs w:val="24"/>
              </w:rPr>
              <w:t>-</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FD2DFF" w:rsidRPr="009F7809" w:rsidRDefault="00FD2DFF" w:rsidP="00004010">
            <w:pPr>
              <w:jc w:val="center"/>
              <w:rPr>
                <w:rFonts w:ascii="Times New Roman" w:hAnsi="Times New Roman" w:cs="Times New Roman"/>
                <w:b/>
                <w:sz w:val="24"/>
                <w:szCs w:val="24"/>
              </w:rPr>
            </w:pPr>
            <w:r w:rsidRPr="009F7809">
              <w:rPr>
                <w:rFonts w:ascii="Times New Roman" w:hAnsi="Times New Roman" w:cs="Times New Roman"/>
                <w:b/>
                <w:sz w:val="24"/>
                <w:szCs w:val="24"/>
              </w:rPr>
              <w:t>4</w:t>
            </w:r>
          </w:p>
        </w:tc>
        <w:tc>
          <w:tcPr>
            <w:tcW w:w="1935" w:type="dxa"/>
            <w:tcBorders>
              <w:top w:val="single" w:sz="4" w:space="0" w:color="auto"/>
              <w:left w:val="single" w:sz="4" w:space="0" w:color="auto"/>
              <w:bottom w:val="single" w:sz="4" w:space="0" w:color="auto"/>
              <w:right w:val="single" w:sz="4" w:space="0" w:color="auto"/>
            </w:tcBorders>
            <w:vAlign w:val="center"/>
          </w:tcPr>
          <w:p w:rsidR="00FD2DFF" w:rsidRPr="009F7809" w:rsidRDefault="00FD2DFF" w:rsidP="00004010">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Групповое занятие</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FD2DFF" w:rsidRPr="009F7809" w:rsidRDefault="00FD2DFF" w:rsidP="00004010">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Беседа</w:t>
            </w:r>
          </w:p>
          <w:p w:rsidR="00FD2DFF" w:rsidRPr="009F7809" w:rsidRDefault="00FD2DFF" w:rsidP="00004010">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Наблюдение</w:t>
            </w:r>
          </w:p>
        </w:tc>
      </w:tr>
      <w:tr w:rsidR="00FD2DFF" w:rsidRPr="009F7809" w:rsidTr="00BD1654">
        <w:tc>
          <w:tcPr>
            <w:tcW w:w="674" w:type="dxa"/>
            <w:tcBorders>
              <w:top w:val="single" w:sz="4" w:space="0" w:color="auto"/>
              <w:left w:val="single" w:sz="4" w:space="0" w:color="auto"/>
              <w:bottom w:val="single" w:sz="4" w:space="0" w:color="auto"/>
              <w:right w:val="single" w:sz="4" w:space="0" w:color="auto"/>
            </w:tcBorders>
            <w:vAlign w:val="center"/>
          </w:tcPr>
          <w:p w:rsidR="00FD2DFF" w:rsidRPr="009F7809" w:rsidRDefault="00FD2DFF" w:rsidP="00004010">
            <w:pPr>
              <w:jc w:val="center"/>
              <w:rPr>
                <w:rFonts w:ascii="Times New Roman" w:hAnsi="Times New Roman" w:cs="Times New Roman"/>
                <w:b/>
                <w:sz w:val="24"/>
                <w:szCs w:val="24"/>
                <w:lang w:val="en-US"/>
              </w:rPr>
            </w:pPr>
            <w:r w:rsidRPr="009F7809">
              <w:rPr>
                <w:rFonts w:ascii="Times New Roman" w:hAnsi="Times New Roman" w:cs="Times New Roman"/>
                <w:b/>
                <w:sz w:val="24"/>
                <w:szCs w:val="24"/>
                <w:lang w:val="en-US"/>
              </w:rPr>
              <w:t>V</w:t>
            </w:r>
          </w:p>
        </w:tc>
        <w:tc>
          <w:tcPr>
            <w:tcW w:w="9073" w:type="dxa"/>
            <w:gridSpan w:val="10"/>
            <w:tcBorders>
              <w:top w:val="single" w:sz="4" w:space="0" w:color="auto"/>
              <w:left w:val="single" w:sz="4" w:space="0" w:color="auto"/>
              <w:bottom w:val="single" w:sz="4" w:space="0" w:color="auto"/>
              <w:right w:val="single" w:sz="4" w:space="0" w:color="auto"/>
            </w:tcBorders>
          </w:tcPr>
          <w:p w:rsidR="00FD2DFF" w:rsidRPr="009F7809" w:rsidRDefault="00FD2DFF" w:rsidP="00004010">
            <w:pPr>
              <w:jc w:val="center"/>
              <w:rPr>
                <w:rFonts w:ascii="Times New Roman" w:hAnsi="Times New Roman" w:cs="Times New Roman"/>
                <w:b/>
                <w:sz w:val="24"/>
                <w:szCs w:val="24"/>
              </w:rPr>
            </w:pPr>
            <w:r w:rsidRPr="009F7809">
              <w:rPr>
                <w:rFonts w:ascii="Times New Roman" w:hAnsi="Times New Roman" w:cs="Times New Roman"/>
                <w:b/>
                <w:sz w:val="24"/>
                <w:szCs w:val="24"/>
              </w:rPr>
              <w:t>Итоговое занятие</w:t>
            </w:r>
          </w:p>
        </w:tc>
      </w:tr>
      <w:tr w:rsidR="00FD2DFF" w:rsidRPr="009F7809" w:rsidTr="00BD1654">
        <w:tc>
          <w:tcPr>
            <w:tcW w:w="3032" w:type="dxa"/>
            <w:gridSpan w:val="2"/>
            <w:tcBorders>
              <w:top w:val="single" w:sz="4" w:space="0" w:color="auto"/>
              <w:left w:val="single" w:sz="4" w:space="0" w:color="auto"/>
              <w:bottom w:val="single" w:sz="4" w:space="0" w:color="auto"/>
              <w:right w:val="single" w:sz="4" w:space="0" w:color="auto"/>
            </w:tcBorders>
            <w:vAlign w:val="center"/>
          </w:tcPr>
          <w:p w:rsidR="00FD2DFF" w:rsidRPr="009F7809" w:rsidRDefault="00FD2DFF" w:rsidP="00004010">
            <w:pPr>
              <w:jc w:val="right"/>
              <w:rPr>
                <w:rFonts w:ascii="Times New Roman" w:hAnsi="Times New Roman" w:cs="Times New Roman"/>
                <w:b/>
                <w:sz w:val="24"/>
                <w:szCs w:val="24"/>
              </w:rPr>
            </w:pPr>
            <w:r w:rsidRPr="009F7809">
              <w:rPr>
                <w:rFonts w:ascii="Times New Roman" w:hAnsi="Times New Roman" w:cs="Times New Roman"/>
                <w:b/>
                <w:sz w:val="24"/>
                <w:szCs w:val="24"/>
              </w:rPr>
              <w:t xml:space="preserve">Всего </w:t>
            </w:r>
          </w:p>
        </w:tc>
        <w:tc>
          <w:tcPr>
            <w:tcW w:w="953" w:type="dxa"/>
            <w:gridSpan w:val="2"/>
            <w:tcBorders>
              <w:top w:val="single" w:sz="4" w:space="0" w:color="auto"/>
              <w:left w:val="single" w:sz="4" w:space="0" w:color="auto"/>
              <w:bottom w:val="single" w:sz="4" w:space="0" w:color="auto"/>
              <w:right w:val="single" w:sz="4" w:space="0" w:color="auto"/>
            </w:tcBorders>
            <w:vAlign w:val="center"/>
          </w:tcPr>
          <w:p w:rsidR="00FD2DFF" w:rsidRPr="009F7809" w:rsidRDefault="000E362C" w:rsidP="005D7F17">
            <w:pPr>
              <w:jc w:val="center"/>
              <w:rPr>
                <w:rFonts w:ascii="Times New Roman" w:hAnsi="Times New Roman" w:cs="Times New Roman"/>
                <w:b/>
                <w:sz w:val="24"/>
                <w:szCs w:val="24"/>
              </w:rPr>
            </w:pPr>
            <w:r w:rsidRPr="009F7809">
              <w:rPr>
                <w:rFonts w:ascii="Times New Roman" w:hAnsi="Times New Roman" w:cs="Times New Roman"/>
                <w:b/>
                <w:sz w:val="24"/>
                <w:szCs w:val="24"/>
              </w:rPr>
              <w:t>3</w:t>
            </w:r>
            <w:r w:rsidR="005D7F17" w:rsidRPr="009F7809">
              <w:rPr>
                <w:rFonts w:ascii="Times New Roman" w:hAnsi="Times New Roman" w:cs="Times New Roman"/>
                <w:b/>
                <w:sz w:val="24"/>
                <w:szCs w:val="24"/>
              </w:rPr>
              <w:t>24</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D2DFF" w:rsidRPr="009F7809" w:rsidRDefault="000E362C" w:rsidP="005D7F17">
            <w:pPr>
              <w:jc w:val="center"/>
              <w:rPr>
                <w:rFonts w:ascii="Times New Roman" w:hAnsi="Times New Roman" w:cs="Times New Roman"/>
                <w:b/>
                <w:sz w:val="24"/>
                <w:szCs w:val="24"/>
              </w:rPr>
            </w:pPr>
            <w:r w:rsidRPr="009F7809">
              <w:rPr>
                <w:rFonts w:ascii="Times New Roman" w:hAnsi="Times New Roman" w:cs="Times New Roman"/>
                <w:b/>
                <w:sz w:val="24"/>
                <w:szCs w:val="24"/>
              </w:rPr>
              <w:t>1</w:t>
            </w:r>
            <w:r w:rsidR="005D7F17" w:rsidRPr="009F7809">
              <w:rPr>
                <w:rFonts w:ascii="Times New Roman" w:hAnsi="Times New Roman" w:cs="Times New Roman"/>
                <w:b/>
                <w:sz w:val="24"/>
                <w:szCs w:val="24"/>
              </w:rPr>
              <w:t>18</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FD2DFF" w:rsidRPr="009F7809" w:rsidRDefault="000E362C" w:rsidP="005D7F17">
            <w:pPr>
              <w:jc w:val="center"/>
              <w:rPr>
                <w:rFonts w:ascii="Times New Roman" w:hAnsi="Times New Roman" w:cs="Times New Roman"/>
                <w:b/>
                <w:sz w:val="24"/>
                <w:szCs w:val="24"/>
              </w:rPr>
            </w:pPr>
            <w:r w:rsidRPr="009F7809">
              <w:rPr>
                <w:rFonts w:ascii="Times New Roman" w:hAnsi="Times New Roman" w:cs="Times New Roman"/>
                <w:b/>
                <w:sz w:val="24"/>
                <w:szCs w:val="24"/>
              </w:rPr>
              <w:t>2</w:t>
            </w:r>
            <w:r w:rsidR="005D7F17" w:rsidRPr="009F7809">
              <w:rPr>
                <w:rFonts w:ascii="Times New Roman" w:hAnsi="Times New Roman" w:cs="Times New Roman"/>
                <w:b/>
                <w:sz w:val="24"/>
                <w:szCs w:val="24"/>
              </w:rPr>
              <w:t>06</w:t>
            </w:r>
          </w:p>
        </w:tc>
        <w:tc>
          <w:tcPr>
            <w:tcW w:w="1935" w:type="dxa"/>
            <w:tcBorders>
              <w:top w:val="single" w:sz="4" w:space="0" w:color="auto"/>
              <w:left w:val="single" w:sz="4" w:space="0" w:color="auto"/>
              <w:bottom w:val="single" w:sz="4" w:space="0" w:color="auto"/>
              <w:right w:val="single" w:sz="4" w:space="0" w:color="auto"/>
            </w:tcBorders>
            <w:vAlign w:val="center"/>
          </w:tcPr>
          <w:p w:rsidR="00FD2DFF" w:rsidRPr="009F7809" w:rsidRDefault="00FD2DFF" w:rsidP="00004010">
            <w:pPr>
              <w:jc w:val="center"/>
              <w:textAlignment w:val="top"/>
              <w:rPr>
                <w:rFonts w:ascii="Times New Roman" w:hAnsi="Times New Roman" w:cs="Times New Roman"/>
                <w:color w:val="000000"/>
                <w:sz w:val="24"/>
                <w:szCs w:val="24"/>
              </w:rPr>
            </w:pPr>
          </w:p>
        </w:tc>
        <w:tc>
          <w:tcPr>
            <w:tcW w:w="1560" w:type="dxa"/>
            <w:gridSpan w:val="2"/>
            <w:tcBorders>
              <w:top w:val="single" w:sz="4" w:space="0" w:color="auto"/>
              <w:left w:val="single" w:sz="4" w:space="0" w:color="auto"/>
              <w:bottom w:val="single" w:sz="4" w:space="0" w:color="auto"/>
              <w:right w:val="single" w:sz="4" w:space="0" w:color="auto"/>
            </w:tcBorders>
          </w:tcPr>
          <w:p w:rsidR="00FD2DFF" w:rsidRPr="009F7809" w:rsidRDefault="00FD2DFF" w:rsidP="00004010">
            <w:pPr>
              <w:textAlignment w:val="top"/>
              <w:rPr>
                <w:rFonts w:ascii="Times New Roman" w:hAnsi="Times New Roman" w:cs="Times New Roman"/>
                <w:color w:val="000000"/>
                <w:sz w:val="24"/>
                <w:szCs w:val="24"/>
              </w:rPr>
            </w:pPr>
          </w:p>
        </w:tc>
      </w:tr>
    </w:tbl>
    <w:p w:rsidR="005A42AD" w:rsidRPr="009F7809" w:rsidRDefault="00C37A14" w:rsidP="00B418C6">
      <w:pPr>
        <w:pStyle w:val="a6"/>
        <w:jc w:val="center"/>
        <w:rPr>
          <w:b/>
          <w:sz w:val="24"/>
          <w:szCs w:val="24"/>
        </w:rPr>
      </w:pPr>
      <w:r w:rsidRPr="009F7809">
        <w:rPr>
          <w:sz w:val="24"/>
          <w:szCs w:val="24"/>
        </w:rPr>
        <w:br/>
      </w:r>
      <w:r w:rsidR="00C5005B" w:rsidRPr="009F7809">
        <w:rPr>
          <w:sz w:val="24"/>
          <w:szCs w:val="24"/>
        </w:rPr>
        <w:br/>
      </w:r>
      <w:r w:rsidR="005A42AD" w:rsidRPr="009F7809">
        <w:rPr>
          <w:b/>
          <w:sz w:val="24"/>
          <w:szCs w:val="24"/>
        </w:rPr>
        <w:t>Продвинутый уровень</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2317"/>
        <w:gridCol w:w="39"/>
        <w:gridCol w:w="953"/>
        <w:gridCol w:w="992"/>
        <w:gridCol w:w="1276"/>
        <w:gridCol w:w="1936"/>
        <w:gridCol w:w="48"/>
        <w:gridCol w:w="1511"/>
      </w:tblGrid>
      <w:tr w:rsidR="005A42AD" w:rsidRPr="009F7809" w:rsidTr="00004010">
        <w:tc>
          <w:tcPr>
            <w:tcW w:w="675" w:type="dxa"/>
            <w:vMerge w:val="restart"/>
            <w:tcBorders>
              <w:top w:val="single" w:sz="4" w:space="0" w:color="auto"/>
              <w:left w:val="single" w:sz="4" w:space="0" w:color="auto"/>
              <w:bottom w:val="single" w:sz="4" w:space="0" w:color="auto"/>
              <w:right w:val="single" w:sz="4" w:space="0" w:color="auto"/>
            </w:tcBorders>
            <w:vAlign w:val="center"/>
          </w:tcPr>
          <w:p w:rsidR="005A42AD" w:rsidRPr="009F7809" w:rsidRDefault="005A42AD" w:rsidP="00004010">
            <w:pPr>
              <w:autoSpaceDE w:val="0"/>
              <w:autoSpaceDN w:val="0"/>
              <w:adjustRightInd w:val="0"/>
              <w:jc w:val="center"/>
              <w:rPr>
                <w:rFonts w:ascii="Times New Roman" w:hAnsi="Times New Roman" w:cs="Times New Roman"/>
                <w:b/>
                <w:bCs/>
                <w:color w:val="000000"/>
                <w:sz w:val="24"/>
                <w:szCs w:val="24"/>
                <w:lang w:eastAsia="en-US"/>
              </w:rPr>
            </w:pPr>
            <w:r w:rsidRPr="009F7809">
              <w:rPr>
                <w:rFonts w:ascii="Times New Roman" w:hAnsi="Times New Roman" w:cs="Times New Roman"/>
                <w:b/>
                <w:bCs/>
                <w:color w:val="000000"/>
                <w:sz w:val="24"/>
                <w:szCs w:val="24"/>
                <w:lang w:eastAsia="en-US"/>
              </w:rPr>
              <w:t>№</w:t>
            </w:r>
          </w:p>
          <w:p w:rsidR="005A42AD" w:rsidRPr="009F7809" w:rsidRDefault="005A42AD" w:rsidP="00004010">
            <w:pPr>
              <w:autoSpaceDE w:val="0"/>
              <w:autoSpaceDN w:val="0"/>
              <w:adjustRightInd w:val="0"/>
              <w:jc w:val="center"/>
              <w:rPr>
                <w:rFonts w:ascii="Times New Roman" w:hAnsi="Times New Roman" w:cs="Times New Roman"/>
                <w:b/>
                <w:bCs/>
                <w:color w:val="000000"/>
                <w:sz w:val="24"/>
                <w:szCs w:val="24"/>
                <w:lang w:eastAsia="en-US"/>
              </w:rPr>
            </w:pPr>
            <w:proofErr w:type="gramStart"/>
            <w:r w:rsidRPr="009F7809">
              <w:rPr>
                <w:rFonts w:ascii="Times New Roman" w:hAnsi="Times New Roman" w:cs="Times New Roman"/>
                <w:b/>
                <w:bCs/>
                <w:color w:val="000000"/>
                <w:sz w:val="24"/>
                <w:szCs w:val="24"/>
                <w:lang w:eastAsia="en-US"/>
              </w:rPr>
              <w:t>п</w:t>
            </w:r>
            <w:proofErr w:type="gramEnd"/>
            <w:r w:rsidRPr="009F7809">
              <w:rPr>
                <w:rFonts w:ascii="Times New Roman" w:hAnsi="Times New Roman" w:cs="Times New Roman"/>
                <w:b/>
                <w:bCs/>
                <w:color w:val="000000"/>
                <w:sz w:val="24"/>
                <w:szCs w:val="24"/>
                <w:lang w:eastAsia="en-US"/>
              </w:rPr>
              <w:t>/п</w:t>
            </w:r>
          </w:p>
        </w:tc>
        <w:tc>
          <w:tcPr>
            <w:tcW w:w="2317" w:type="dxa"/>
            <w:vMerge w:val="restart"/>
            <w:tcBorders>
              <w:top w:val="single" w:sz="4" w:space="0" w:color="auto"/>
              <w:left w:val="single" w:sz="4" w:space="0" w:color="auto"/>
              <w:bottom w:val="single" w:sz="4" w:space="0" w:color="auto"/>
              <w:right w:val="single" w:sz="4" w:space="0" w:color="auto"/>
            </w:tcBorders>
            <w:vAlign w:val="center"/>
          </w:tcPr>
          <w:p w:rsidR="005A42AD" w:rsidRPr="009F7809" w:rsidRDefault="005A42AD" w:rsidP="00004010">
            <w:pPr>
              <w:autoSpaceDE w:val="0"/>
              <w:autoSpaceDN w:val="0"/>
              <w:adjustRightInd w:val="0"/>
              <w:jc w:val="center"/>
              <w:rPr>
                <w:rFonts w:ascii="Times New Roman" w:hAnsi="Times New Roman" w:cs="Times New Roman"/>
                <w:b/>
                <w:bCs/>
                <w:color w:val="000000"/>
                <w:sz w:val="24"/>
                <w:szCs w:val="24"/>
                <w:lang w:eastAsia="en-US"/>
              </w:rPr>
            </w:pPr>
            <w:r w:rsidRPr="009F7809">
              <w:rPr>
                <w:rFonts w:ascii="Times New Roman" w:hAnsi="Times New Roman" w:cs="Times New Roman"/>
                <w:b/>
                <w:bCs/>
                <w:color w:val="000000"/>
                <w:sz w:val="24"/>
                <w:szCs w:val="24"/>
                <w:lang w:eastAsia="en-US"/>
              </w:rPr>
              <w:t>Название</w:t>
            </w:r>
          </w:p>
          <w:p w:rsidR="005A42AD" w:rsidRPr="009F7809" w:rsidRDefault="005A42AD" w:rsidP="00004010">
            <w:pPr>
              <w:autoSpaceDE w:val="0"/>
              <w:autoSpaceDN w:val="0"/>
              <w:adjustRightInd w:val="0"/>
              <w:jc w:val="center"/>
              <w:rPr>
                <w:rFonts w:ascii="Times New Roman" w:hAnsi="Times New Roman" w:cs="Times New Roman"/>
                <w:b/>
                <w:bCs/>
                <w:color w:val="000000"/>
                <w:sz w:val="24"/>
                <w:szCs w:val="24"/>
                <w:lang w:eastAsia="en-US"/>
              </w:rPr>
            </w:pPr>
            <w:r w:rsidRPr="009F7809">
              <w:rPr>
                <w:rFonts w:ascii="Times New Roman" w:hAnsi="Times New Roman" w:cs="Times New Roman"/>
                <w:b/>
                <w:bCs/>
                <w:color w:val="000000"/>
                <w:sz w:val="24"/>
                <w:szCs w:val="24"/>
                <w:lang w:eastAsia="en-US"/>
              </w:rPr>
              <w:t>раздела,</w:t>
            </w:r>
          </w:p>
          <w:p w:rsidR="005A42AD" w:rsidRPr="009F7809" w:rsidRDefault="005A42AD" w:rsidP="00004010">
            <w:pPr>
              <w:autoSpaceDE w:val="0"/>
              <w:autoSpaceDN w:val="0"/>
              <w:adjustRightInd w:val="0"/>
              <w:jc w:val="center"/>
              <w:rPr>
                <w:rFonts w:ascii="Times New Roman" w:hAnsi="Times New Roman" w:cs="Times New Roman"/>
                <w:color w:val="000000"/>
                <w:sz w:val="24"/>
                <w:szCs w:val="24"/>
              </w:rPr>
            </w:pPr>
            <w:r w:rsidRPr="009F7809">
              <w:rPr>
                <w:rFonts w:ascii="Times New Roman" w:hAnsi="Times New Roman" w:cs="Times New Roman"/>
                <w:b/>
                <w:bCs/>
                <w:color w:val="000000"/>
                <w:sz w:val="24"/>
                <w:szCs w:val="24"/>
                <w:lang w:eastAsia="en-US"/>
              </w:rPr>
              <w:t>темы</w:t>
            </w:r>
          </w:p>
        </w:tc>
        <w:tc>
          <w:tcPr>
            <w:tcW w:w="3260" w:type="dxa"/>
            <w:gridSpan w:val="4"/>
            <w:tcBorders>
              <w:top w:val="single" w:sz="4" w:space="0" w:color="auto"/>
              <w:left w:val="single" w:sz="4" w:space="0" w:color="auto"/>
              <w:bottom w:val="single" w:sz="4" w:space="0" w:color="auto"/>
              <w:right w:val="single" w:sz="4" w:space="0" w:color="auto"/>
            </w:tcBorders>
            <w:vAlign w:val="center"/>
          </w:tcPr>
          <w:p w:rsidR="005A42AD" w:rsidRPr="009F7809" w:rsidRDefault="005A42AD" w:rsidP="00004010">
            <w:pPr>
              <w:jc w:val="center"/>
              <w:textAlignment w:val="top"/>
              <w:rPr>
                <w:rFonts w:ascii="Times New Roman" w:hAnsi="Times New Roman" w:cs="Times New Roman"/>
                <w:color w:val="000000"/>
                <w:sz w:val="24"/>
                <w:szCs w:val="24"/>
              </w:rPr>
            </w:pPr>
            <w:r w:rsidRPr="009F7809">
              <w:rPr>
                <w:rFonts w:ascii="Times New Roman" w:hAnsi="Times New Roman" w:cs="Times New Roman"/>
                <w:b/>
                <w:bCs/>
                <w:color w:val="000000"/>
                <w:sz w:val="24"/>
                <w:szCs w:val="24"/>
                <w:lang w:eastAsia="en-US"/>
              </w:rPr>
              <w:t>Количество часов</w:t>
            </w:r>
          </w:p>
        </w:tc>
        <w:tc>
          <w:tcPr>
            <w:tcW w:w="1984" w:type="dxa"/>
            <w:gridSpan w:val="2"/>
            <w:vMerge w:val="restart"/>
            <w:tcBorders>
              <w:top w:val="single" w:sz="4" w:space="0" w:color="auto"/>
              <w:left w:val="single" w:sz="4" w:space="0" w:color="auto"/>
              <w:bottom w:val="single" w:sz="4" w:space="0" w:color="auto"/>
              <w:right w:val="single" w:sz="4" w:space="0" w:color="auto"/>
            </w:tcBorders>
            <w:vAlign w:val="center"/>
          </w:tcPr>
          <w:p w:rsidR="005A42AD" w:rsidRPr="009F7809" w:rsidRDefault="005A42AD" w:rsidP="00004010">
            <w:pPr>
              <w:autoSpaceDE w:val="0"/>
              <w:autoSpaceDN w:val="0"/>
              <w:adjustRightInd w:val="0"/>
              <w:jc w:val="center"/>
              <w:rPr>
                <w:rFonts w:ascii="Times New Roman" w:hAnsi="Times New Roman" w:cs="Times New Roman"/>
                <w:b/>
                <w:bCs/>
                <w:color w:val="000000"/>
                <w:sz w:val="24"/>
                <w:szCs w:val="24"/>
                <w:lang w:eastAsia="en-US"/>
              </w:rPr>
            </w:pPr>
            <w:r w:rsidRPr="009F7809">
              <w:rPr>
                <w:rFonts w:ascii="Times New Roman" w:hAnsi="Times New Roman" w:cs="Times New Roman"/>
                <w:b/>
                <w:bCs/>
                <w:color w:val="000000"/>
                <w:sz w:val="24"/>
                <w:szCs w:val="24"/>
                <w:lang w:eastAsia="en-US"/>
              </w:rPr>
              <w:t>Формы</w:t>
            </w:r>
          </w:p>
          <w:p w:rsidR="005A42AD" w:rsidRPr="009F7809" w:rsidRDefault="005A42AD" w:rsidP="00004010">
            <w:pPr>
              <w:autoSpaceDE w:val="0"/>
              <w:autoSpaceDN w:val="0"/>
              <w:adjustRightInd w:val="0"/>
              <w:jc w:val="center"/>
              <w:rPr>
                <w:rFonts w:ascii="Times New Roman" w:hAnsi="Times New Roman" w:cs="Times New Roman"/>
                <w:b/>
                <w:bCs/>
                <w:color w:val="000000"/>
                <w:sz w:val="24"/>
                <w:szCs w:val="24"/>
                <w:lang w:eastAsia="en-US"/>
              </w:rPr>
            </w:pPr>
            <w:r w:rsidRPr="009F7809">
              <w:rPr>
                <w:rFonts w:ascii="Times New Roman" w:hAnsi="Times New Roman" w:cs="Times New Roman"/>
                <w:b/>
                <w:bCs/>
                <w:color w:val="000000"/>
                <w:sz w:val="24"/>
                <w:szCs w:val="24"/>
                <w:lang w:eastAsia="en-US"/>
              </w:rPr>
              <w:t>организации</w:t>
            </w:r>
          </w:p>
          <w:p w:rsidR="005A42AD" w:rsidRPr="009F7809" w:rsidRDefault="005A42AD" w:rsidP="00004010">
            <w:pPr>
              <w:autoSpaceDE w:val="0"/>
              <w:autoSpaceDN w:val="0"/>
              <w:adjustRightInd w:val="0"/>
              <w:jc w:val="center"/>
              <w:rPr>
                <w:rFonts w:ascii="Times New Roman" w:hAnsi="Times New Roman" w:cs="Times New Roman"/>
                <w:color w:val="000000"/>
                <w:sz w:val="24"/>
                <w:szCs w:val="24"/>
              </w:rPr>
            </w:pPr>
            <w:r w:rsidRPr="009F7809">
              <w:rPr>
                <w:rFonts w:ascii="Times New Roman" w:hAnsi="Times New Roman" w:cs="Times New Roman"/>
                <w:b/>
                <w:bCs/>
                <w:color w:val="000000"/>
                <w:sz w:val="24"/>
                <w:szCs w:val="24"/>
                <w:lang w:eastAsia="en-US"/>
              </w:rPr>
              <w:t>занятий</w:t>
            </w:r>
          </w:p>
        </w:tc>
        <w:tc>
          <w:tcPr>
            <w:tcW w:w="1511" w:type="dxa"/>
            <w:vMerge w:val="restart"/>
            <w:tcBorders>
              <w:top w:val="single" w:sz="4" w:space="0" w:color="auto"/>
              <w:left w:val="single" w:sz="4" w:space="0" w:color="auto"/>
              <w:bottom w:val="single" w:sz="4" w:space="0" w:color="auto"/>
              <w:right w:val="single" w:sz="4" w:space="0" w:color="auto"/>
            </w:tcBorders>
            <w:vAlign w:val="center"/>
          </w:tcPr>
          <w:p w:rsidR="005A42AD" w:rsidRPr="009F7809" w:rsidRDefault="005A42AD" w:rsidP="00004010">
            <w:pPr>
              <w:autoSpaceDE w:val="0"/>
              <w:autoSpaceDN w:val="0"/>
              <w:adjustRightInd w:val="0"/>
              <w:jc w:val="center"/>
              <w:rPr>
                <w:rFonts w:ascii="Times New Roman" w:hAnsi="Times New Roman" w:cs="Times New Roman"/>
                <w:b/>
                <w:bCs/>
                <w:color w:val="000000"/>
                <w:sz w:val="24"/>
                <w:szCs w:val="24"/>
                <w:lang w:eastAsia="en-US"/>
              </w:rPr>
            </w:pPr>
            <w:r w:rsidRPr="009F7809">
              <w:rPr>
                <w:rFonts w:ascii="Times New Roman" w:hAnsi="Times New Roman" w:cs="Times New Roman"/>
                <w:b/>
                <w:bCs/>
                <w:color w:val="000000"/>
                <w:sz w:val="24"/>
                <w:szCs w:val="24"/>
                <w:lang w:eastAsia="en-US"/>
              </w:rPr>
              <w:t>Формы</w:t>
            </w:r>
          </w:p>
          <w:p w:rsidR="005A42AD" w:rsidRPr="009F7809" w:rsidRDefault="005A42AD" w:rsidP="00004010">
            <w:pPr>
              <w:autoSpaceDE w:val="0"/>
              <w:autoSpaceDN w:val="0"/>
              <w:adjustRightInd w:val="0"/>
              <w:jc w:val="center"/>
              <w:rPr>
                <w:rFonts w:ascii="Times New Roman" w:hAnsi="Times New Roman" w:cs="Times New Roman"/>
                <w:b/>
                <w:bCs/>
                <w:color w:val="000000"/>
                <w:sz w:val="24"/>
                <w:szCs w:val="24"/>
                <w:lang w:eastAsia="en-US"/>
              </w:rPr>
            </w:pPr>
            <w:r w:rsidRPr="009F7809">
              <w:rPr>
                <w:rFonts w:ascii="Times New Roman" w:hAnsi="Times New Roman" w:cs="Times New Roman"/>
                <w:b/>
                <w:bCs/>
                <w:color w:val="000000"/>
                <w:sz w:val="24"/>
                <w:szCs w:val="24"/>
                <w:lang w:eastAsia="en-US"/>
              </w:rPr>
              <w:t>аттестации</w:t>
            </w:r>
          </w:p>
          <w:p w:rsidR="005A42AD" w:rsidRPr="009F7809" w:rsidRDefault="005A42AD" w:rsidP="00004010">
            <w:pPr>
              <w:autoSpaceDE w:val="0"/>
              <w:autoSpaceDN w:val="0"/>
              <w:adjustRightInd w:val="0"/>
              <w:jc w:val="center"/>
              <w:rPr>
                <w:rFonts w:ascii="Times New Roman" w:hAnsi="Times New Roman" w:cs="Times New Roman"/>
                <w:b/>
                <w:bCs/>
                <w:color w:val="000000"/>
                <w:sz w:val="24"/>
                <w:szCs w:val="24"/>
                <w:lang w:eastAsia="en-US"/>
              </w:rPr>
            </w:pPr>
            <w:r w:rsidRPr="009F7809">
              <w:rPr>
                <w:rFonts w:ascii="Times New Roman" w:hAnsi="Times New Roman" w:cs="Times New Roman"/>
                <w:b/>
                <w:bCs/>
                <w:color w:val="000000"/>
                <w:sz w:val="24"/>
                <w:szCs w:val="24"/>
                <w:lang w:eastAsia="en-US"/>
              </w:rPr>
              <w:t>(контроля)</w:t>
            </w:r>
          </w:p>
        </w:tc>
      </w:tr>
      <w:tr w:rsidR="005A42AD" w:rsidRPr="009F7809" w:rsidTr="00004010">
        <w:trPr>
          <w:trHeight w:val="355"/>
        </w:trPr>
        <w:tc>
          <w:tcPr>
            <w:tcW w:w="675" w:type="dxa"/>
            <w:vMerge/>
            <w:tcBorders>
              <w:top w:val="single" w:sz="4" w:space="0" w:color="auto"/>
              <w:left w:val="single" w:sz="4" w:space="0" w:color="auto"/>
              <w:bottom w:val="single" w:sz="4" w:space="0" w:color="auto"/>
              <w:right w:val="single" w:sz="4" w:space="0" w:color="auto"/>
            </w:tcBorders>
          </w:tcPr>
          <w:p w:rsidR="005A42AD" w:rsidRPr="009F7809" w:rsidRDefault="005A42AD" w:rsidP="00004010">
            <w:pPr>
              <w:textAlignment w:val="top"/>
              <w:rPr>
                <w:rFonts w:ascii="Times New Roman" w:hAnsi="Times New Roman" w:cs="Times New Roman"/>
                <w:color w:val="000000"/>
                <w:sz w:val="24"/>
                <w:szCs w:val="24"/>
              </w:rPr>
            </w:pPr>
          </w:p>
        </w:tc>
        <w:tc>
          <w:tcPr>
            <w:tcW w:w="2317" w:type="dxa"/>
            <w:vMerge/>
            <w:tcBorders>
              <w:top w:val="single" w:sz="4" w:space="0" w:color="auto"/>
              <w:left w:val="single" w:sz="4" w:space="0" w:color="auto"/>
              <w:bottom w:val="single" w:sz="4" w:space="0" w:color="auto"/>
              <w:right w:val="single" w:sz="4" w:space="0" w:color="auto"/>
            </w:tcBorders>
          </w:tcPr>
          <w:p w:rsidR="005A42AD" w:rsidRPr="009F7809" w:rsidRDefault="005A42AD" w:rsidP="00004010">
            <w:pPr>
              <w:textAlignment w:val="top"/>
              <w:rPr>
                <w:rFonts w:ascii="Times New Roman" w:hAnsi="Times New Roman" w:cs="Times New Roman"/>
                <w:color w:val="000000"/>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5A42AD" w:rsidRPr="009F7809" w:rsidRDefault="005A42AD" w:rsidP="00004010">
            <w:pPr>
              <w:jc w:val="center"/>
              <w:textAlignment w:val="top"/>
              <w:rPr>
                <w:rFonts w:ascii="Times New Roman" w:hAnsi="Times New Roman" w:cs="Times New Roman"/>
                <w:b/>
                <w:color w:val="000000"/>
                <w:sz w:val="24"/>
                <w:szCs w:val="24"/>
              </w:rPr>
            </w:pPr>
            <w:r w:rsidRPr="009F7809">
              <w:rPr>
                <w:rFonts w:ascii="Times New Roman" w:hAnsi="Times New Roman" w:cs="Times New Roman"/>
                <w:b/>
                <w:color w:val="000000"/>
                <w:sz w:val="24"/>
                <w:szCs w:val="24"/>
              </w:rPr>
              <w:t>Всего</w:t>
            </w:r>
          </w:p>
        </w:tc>
        <w:tc>
          <w:tcPr>
            <w:tcW w:w="992" w:type="dxa"/>
            <w:tcBorders>
              <w:top w:val="single" w:sz="4" w:space="0" w:color="auto"/>
              <w:left w:val="single" w:sz="4" w:space="0" w:color="auto"/>
              <w:bottom w:val="single" w:sz="4" w:space="0" w:color="auto"/>
              <w:right w:val="single" w:sz="4" w:space="0" w:color="auto"/>
            </w:tcBorders>
            <w:vAlign w:val="center"/>
          </w:tcPr>
          <w:p w:rsidR="005A42AD" w:rsidRPr="009F7809" w:rsidRDefault="005A42AD" w:rsidP="00004010">
            <w:pPr>
              <w:jc w:val="center"/>
              <w:textAlignment w:val="top"/>
              <w:rPr>
                <w:rFonts w:ascii="Times New Roman" w:hAnsi="Times New Roman" w:cs="Times New Roman"/>
                <w:b/>
                <w:color w:val="000000"/>
                <w:sz w:val="24"/>
                <w:szCs w:val="24"/>
              </w:rPr>
            </w:pPr>
            <w:r w:rsidRPr="009F7809">
              <w:rPr>
                <w:rFonts w:ascii="Times New Roman" w:hAnsi="Times New Roman" w:cs="Times New Roman"/>
                <w:b/>
                <w:color w:val="000000"/>
                <w:sz w:val="24"/>
                <w:szCs w:val="24"/>
              </w:rPr>
              <w:t>Теория</w:t>
            </w:r>
          </w:p>
        </w:tc>
        <w:tc>
          <w:tcPr>
            <w:tcW w:w="1276" w:type="dxa"/>
            <w:tcBorders>
              <w:top w:val="single" w:sz="4" w:space="0" w:color="auto"/>
              <w:left w:val="single" w:sz="4" w:space="0" w:color="auto"/>
              <w:bottom w:val="single" w:sz="4" w:space="0" w:color="auto"/>
              <w:right w:val="single" w:sz="4" w:space="0" w:color="auto"/>
            </w:tcBorders>
            <w:vAlign w:val="center"/>
          </w:tcPr>
          <w:p w:rsidR="005A42AD" w:rsidRPr="009F7809" w:rsidRDefault="005A42AD" w:rsidP="00004010">
            <w:pPr>
              <w:jc w:val="center"/>
              <w:textAlignment w:val="top"/>
              <w:rPr>
                <w:rFonts w:ascii="Times New Roman" w:hAnsi="Times New Roman" w:cs="Times New Roman"/>
                <w:b/>
                <w:color w:val="000000"/>
                <w:sz w:val="24"/>
                <w:szCs w:val="24"/>
              </w:rPr>
            </w:pPr>
            <w:r w:rsidRPr="009F7809">
              <w:rPr>
                <w:rFonts w:ascii="Times New Roman" w:hAnsi="Times New Roman" w:cs="Times New Roman"/>
                <w:b/>
                <w:color w:val="000000"/>
                <w:sz w:val="24"/>
                <w:szCs w:val="24"/>
              </w:rPr>
              <w:t>Практика</w:t>
            </w:r>
          </w:p>
        </w:tc>
        <w:tc>
          <w:tcPr>
            <w:tcW w:w="1984" w:type="dxa"/>
            <w:gridSpan w:val="2"/>
            <w:vMerge/>
            <w:tcBorders>
              <w:top w:val="single" w:sz="4" w:space="0" w:color="auto"/>
              <w:left w:val="single" w:sz="4" w:space="0" w:color="auto"/>
              <w:bottom w:val="single" w:sz="4" w:space="0" w:color="auto"/>
              <w:right w:val="single" w:sz="4" w:space="0" w:color="auto"/>
            </w:tcBorders>
          </w:tcPr>
          <w:p w:rsidR="005A42AD" w:rsidRPr="009F7809" w:rsidRDefault="005A42AD" w:rsidP="00004010">
            <w:pPr>
              <w:textAlignment w:val="top"/>
              <w:rPr>
                <w:rFonts w:ascii="Times New Roman" w:hAnsi="Times New Roman" w:cs="Times New Roman"/>
                <w:color w:val="000000"/>
                <w:sz w:val="24"/>
                <w:szCs w:val="24"/>
              </w:rPr>
            </w:pPr>
          </w:p>
        </w:tc>
        <w:tc>
          <w:tcPr>
            <w:tcW w:w="1511" w:type="dxa"/>
            <w:vMerge/>
            <w:tcBorders>
              <w:top w:val="single" w:sz="4" w:space="0" w:color="auto"/>
              <w:left w:val="single" w:sz="4" w:space="0" w:color="auto"/>
              <w:bottom w:val="single" w:sz="4" w:space="0" w:color="auto"/>
              <w:right w:val="single" w:sz="4" w:space="0" w:color="auto"/>
            </w:tcBorders>
          </w:tcPr>
          <w:p w:rsidR="005A42AD" w:rsidRPr="009F7809" w:rsidRDefault="005A42AD" w:rsidP="00004010">
            <w:pPr>
              <w:textAlignment w:val="top"/>
              <w:rPr>
                <w:rFonts w:ascii="Times New Roman" w:hAnsi="Times New Roman" w:cs="Times New Roman"/>
                <w:color w:val="000000"/>
                <w:sz w:val="24"/>
                <w:szCs w:val="24"/>
              </w:rPr>
            </w:pPr>
          </w:p>
        </w:tc>
      </w:tr>
      <w:tr w:rsidR="005A42AD" w:rsidRPr="009F7809" w:rsidTr="00004010">
        <w:trPr>
          <w:trHeight w:val="257"/>
        </w:trPr>
        <w:tc>
          <w:tcPr>
            <w:tcW w:w="675" w:type="dxa"/>
            <w:tcBorders>
              <w:top w:val="single" w:sz="4" w:space="0" w:color="auto"/>
              <w:left w:val="single" w:sz="4" w:space="0" w:color="auto"/>
              <w:bottom w:val="single" w:sz="4" w:space="0" w:color="auto"/>
              <w:right w:val="single" w:sz="4" w:space="0" w:color="auto"/>
            </w:tcBorders>
          </w:tcPr>
          <w:p w:rsidR="005A42AD" w:rsidRPr="009F7809" w:rsidRDefault="005A42AD" w:rsidP="00004010">
            <w:pPr>
              <w:autoSpaceDE w:val="0"/>
              <w:autoSpaceDN w:val="0"/>
              <w:adjustRightInd w:val="0"/>
              <w:jc w:val="center"/>
              <w:rPr>
                <w:rFonts w:ascii="Times New Roman" w:hAnsi="Times New Roman" w:cs="Times New Roman"/>
                <w:color w:val="000000"/>
                <w:sz w:val="24"/>
                <w:szCs w:val="24"/>
              </w:rPr>
            </w:pPr>
            <w:r w:rsidRPr="009F7809">
              <w:rPr>
                <w:rFonts w:ascii="Times New Roman" w:hAnsi="Times New Roman" w:cs="Times New Roman"/>
                <w:b/>
                <w:sz w:val="24"/>
                <w:szCs w:val="24"/>
                <w:lang w:val="en-US"/>
              </w:rPr>
              <w:t>I</w:t>
            </w:r>
          </w:p>
        </w:tc>
        <w:tc>
          <w:tcPr>
            <w:tcW w:w="9072" w:type="dxa"/>
            <w:gridSpan w:val="8"/>
            <w:tcBorders>
              <w:top w:val="single" w:sz="4" w:space="0" w:color="auto"/>
              <w:left w:val="single" w:sz="4" w:space="0" w:color="auto"/>
              <w:bottom w:val="single" w:sz="4" w:space="0" w:color="auto"/>
              <w:right w:val="single" w:sz="4" w:space="0" w:color="auto"/>
            </w:tcBorders>
          </w:tcPr>
          <w:p w:rsidR="005A42AD" w:rsidRPr="009F7809" w:rsidRDefault="005A42AD" w:rsidP="00004010">
            <w:pPr>
              <w:jc w:val="center"/>
              <w:textAlignment w:val="top"/>
              <w:rPr>
                <w:rFonts w:ascii="Times New Roman" w:hAnsi="Times New Roman" w:cs="Times New Roman"/>
                <w:color w:val="000000"/>
                <w:sz w:val="24"/>
                <w:szCs w:val="24"/>
              </w:rPr>
            </w:pPr>
            <w:r w:rsidRPr="009F7809">
              <w:rPr>
                <w:rFonts w:ascii="Times New Roman" w:hAnsi="Times New Roman" w:cs="Times New Roman"/>
                <w:b/>
                <w:sz w:val="24"/>
                <w:szCs w:val="24"/>
              </w:rPr>
              <w:t>Музыкально-теоретические дисциплины</w:t>
            </w:r>
          </w:p>
        </w:tc>
      </w:tr>
      <w:tr w:rsidR="005A42AD" w:rsidRPr="009F7809" w:rsidTr="00004010">
        <w:tc>
          <w:tcPr>
            <w:tcW w:w="675" w:type="dxa"/>
            <w:tcBorders>
              <w:top w:val="single" w:sz="4" w:space="0" w:color="auto"/>
              <w:left w:val="single" w:sz="4" w:space="0" w:color="auto"/>
              <w:bottom w:val="single" w:sz="4" w:space="0" w:color="auto"/>
              <w:right w:val="single" w:sz="4" w:space="0" w:color="auto"/>
            </w:tcBorders>
            <w:vAlign w:val="center"/>
          </w:tcPr>
          <w:p w:rsidR="005A42AD" w:rsidRPr="009F7809" w:rsidRDefault="005A42AD" w:rsidP="005A42AD">
            <w:pPr>
              <w:jc w:val="center"/>
              <w:rPr>
                <w:rFonts w:ascii="Times New Roman" w:hAnsi="Times New Roman" w:cs="Times New Roman"/>
                <w:sz w:val="24"/>
                <w:szCs w:val="24"/>
              </w:rPr>
            </w:pPr>
            <w:r w:rsidRPr="009F7809">
              <w:rPr>
                <w:rFonts w:ascii="Times New Roman" w:hAnsi="Times New Roman" w:cs="Times New Roman"/>
                <w:sz w:val="24"/>
                <w:szCs w:val="24"/>
              </w:rPr>
              <w:t>1.1</w:t>
            </w:r>
          </w:p>
        </w:tc>
        <w:tc>
          <w:tcPr>
            <w:tcW w:w="2356" w:type="dxa"/>
            <w:gridSpan w:val="2"/>
            <w:tcBorders>
              <w:top w:val="single" w:sz="4" w:space="0" w:color="auto"/>
              <w:left w:val="single" w:sz="4" w:space="0" w:color="auto"/>
              <w:bottom w:val="single" w:sz="4" w:space="0" w:color="auto"/>
              <w:right w:val="single" w:sz="4" w:space="0" w:color="auto"/>
            </w:tcBorders>
          </w:tcPr>
          <w:p w:rsidR="005A42AD" w:rsidRPr="009F7809" w:rsidRDefault="005A42AD" w:rsidP="005A42AD">
            <w:pPr>
              <w:jc w:val="both"/>
              <w:rPr>
                <w:rFonts w:ascii="Times New Roman" w:hAnsi="Times New Roman" w:cs="Times New Roman"/>
                <w:sz w:val="24"/>
                <w:szCs w:val="24"/>
              </w:rPr>
            </w:pPr>
            <w:r w:rsidRPr="009F7809">
              <w:rPr>
                <w:rFonts w:ascii="Times New Roman" w:hAnsi="Times New Roman" w:cs="Times New Roman"/>
                <w:sz w:val="24"/>
                <w:szCs w:val="24"/>
              </w:rPr>
              <w:t xml:space="preserve">Эстрадная музыка </w:t>
            </w:r>
            <w:r w:rsidRPr="009F7809">
              <w:rPr>
                <w:rFonts w:ascii="Times New Roman" w:hAnsi="Times New Roman" w:cs="Times New Roman"/>
                <w:sz w:val="24"/>
                <w:szCs w:val="24"/>
                <w:lang w:val="en-US"/>
              </w:rPr>
              <w:t>XX</w:t>
            </w:r>
            <w:r w:rsidRPr="009F7809">
              <w:rPr>
                <w:rFonts w:ascii="Times New Roman" w:hAnsi="Times New Roman" w:cs="Times New Roman"/>
                <w:sz w:val="24"/>
                <w:szCs w:val="24"/>
              </w:rPr>
              <w:t xml:space="preserve"> века</w:t>
            </w:r>
          </w:p>
        </w:tc>
        <w:tc>
          <w:tcPr>
            <w:tcW w:w="953" w:type="dxa"/>
            <w:tcBorders>
              <w:top w:val="single" w:sz="4" w:space="0" w:color="auto"/>
              <w:left w:val="single" w:sz="4" w:space="0" w:color="auto"/>
              <w:bottom w:val="single" w:sz="4" w:space="0" w:color="auto"/>
              <w:right w:val="single" w:sz="4" w:space="0" w:color="auto"/>
            </w:tcBorders>
          </w:tcPr>
          <w:p w:rsidR="005A42AD" w:rsidRPr="009F7809" w:rsidRDefault="005A42AD" w:rsidP="00E75C7F">
            <w:pPr>
              <w:pStyle w:val="a6"/>
              <w:jc w:val="center"/>
              <w:rPr>
                <w:sz w:val="24"/>
                <w:szCs w:val="24"/>
              </w:rPr>
            </w:pPr>
            <w:r w:rsidRPr="009F7809">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5A42AD" w:rsidRPr="009F7809" w:rsidRDefault="005A42AD" w:rsidP="00E75C7F">
            <w:pPr>
              <w:pStyle w:val="a6"/>
              <w:jc w:val="center"/>
              <w:rPr>
                <w:sz w:val="24"/>
                <w:szCs w:val="24"/>
              </w:rPr>
            </w:pPr>
            <w:r w:rsidRPr="009F7809">
              <w:rPr>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5A42AD" w:rsidRPr="009F7809" w:rsidRDefault="005A42AD" w:rsidP="00E75C7F">
            <w:pPr>
              <w:pStyle w:val="a6"/>
              <w:jc w:val="center"/>
              <w:rPr>
                <w:sz w:val="24"/>
                <w:szCs w:val="24"/>
              </w:rPr>
            </w:pPr>
            <w:r w:rsidRPr="009F7809">
              <w:rPr>
                <w:sz w:val="24"/>
                <w:szCs w:val="24"/>
              </w:rPr>
              <w:t>-</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5A42AD" w:rsidRPr="009F7809" w:rsidRDefault="005A42AD" w:rsidP="005A42AD">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511" w:type="dxa"/>
            <w:tcBorders>
              <w:top w:val="single" w:sz="4" w:space="0" w:color="auto"/>
              <w:left w:val="single" w:sz="4" w:space="0" w:color="auto"/>
              <w:bottom w:val="single" w:sz="4" w:space="0" w:color="auto"/>
              <w:right w:val="single" w:sz="4" w:space="0" w:color="auto"/>
            </w:tcBorders>
            <w:vAlign w:val="center"/>
          </w:tcPr>
          <w:p w:rsidR="005A42AD" w:rsidRPr="009F7809" w:rsidRDefault="005A42AD" w:rsidP="005A42AD">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Беседа</w:t>
            </w:r>
          </w:p>
        </w:tc>
      </w:tr>
      <w:tr w:rsidR="005A42AD" w:rsidRPr="009F7809" w:rsidTr="00004010">
        <w:trPr>
          <w:trHeight w:val="351"/>
        </w:trPr>
        <w:tc>
          <w:tcPr>
            <w:tcW w:w="675" w:type="dxa"/>
            <w:tcBorders>
              <w:top w:val="single" w:sz="4" w:space="0" w:color="auto"/>
              <w:left w:val="single" w:sz="4" w:space="0" w:color="auto"/>
              <w:bottom w:val="single" w:sz="4" w:space="0" w:color="auto"/>
              <w:right w:val="single" w:sz="4" w:space="0" w:color="auto"/>
            </w:tcBorders>
            <w:vAlign w:val="center"/>
          </w:tcPr>
          <w:p w:rsidR="005A42AD" w:rsidRPr="009F7809" w:rsidRDefault="005A42AD" w:rsidP="005A42AD">
            <w:pPr>
              <w:jc w:val="center"/>
              <w:rPr>
                <w:rFonts w:ascii="Times New Roman" w:hAnsi="Times New Roman" w:cs="Times New Roman"/>
                <w:sz w:val="24"/>
                <w:szCs w:val="24"/>
              </w:rPr>
            </w:pPr>
            <w:r w:rsidRPr="009F7809">
              <w:rPr>
                <w:rFonts w:ascii="Times New Roman" w:hAnsi="Times New Roman" w:cs="Times New Roman"/>
                <w:sz w:val="24"/>
                <w:szCs w:val="24"/>
              </w:rPr>
              <w:t>1.2</w:t>
            </w:r>
          </w:p>
        </w:tc>
        <w:tc>
          <w:tcPr>
            <w:tcW w:w="2356" w:type="dxa"/>
            <w:gridSpan w:val="2"/>
            <w:tcBorders>
              <w:top w:val="single" w:sz="4" w:space="0" w:color="auto"/>
              <w:left w:val="single" w:sz="4" w:space="0" w:color="auto"/>
              <w:bottom w:val="single" w:sz="4" w:space="0" w:color="auto"/>
              <w:right w:val="single" w:sz="4" w:space="0" w:color="auto"/>
            </w:tcBorders>
          </w:tcPr>
          <w:p w:rsidR="005A42AD" w:rsidRPr="009F7809" w:rsidRDefault="005A42AD" w:rsidP="005A42AD">
            <w:pPr>
              <w:jc w:val="both"/>
              <w:rPr>
                <w:rFonts w:ascii="Times New Roman" w:hAnsi="Times New Roman" w:cs="Times New Roman"/>
                <w:sz w:val="24"/>
                <w:szCs w:val="24"/>
              </w:rPr>
            </w:pPr>
            <w:r w:rsidRPr="009F7809">
              <w:rPr>
                <w:rFonts w:ascii="Times New Roman" w:hAnsi="Times New Roman" w:cs="Times New Roman"/>
                <w:sz w:val="24"/>
                <w:szCs w:val="24"/>
              </w:rPr>
              <w:t>Вокально-инструментальный ансамбль как новое направление в искусстве</w:t>
            </w:r>
          </w:p>
        </w:tc>
        <w:tc>
          <w:tcPr>
            <w:tcW w:w="953" w:type="dxa"/>
            <w:tcBorders>
              <w:top w:val="single" w:sz="4" w:space="0" w:color="auto"/>
              <w:left w:val="single" w:sz="4" w:space="0" w:color="auto"/>
              <w:bottom w:val="single" w:sz="4" w:space="0" w:color="auto"/>
              <w:right w:val="single" w:sz="4" w:space="0" w:color="auto"/>
            </w:tcBorders>
          </w:tcPr>
          <w:p w:rsidR="005A42AD" w:rsidRPr="009F7809" w:rsidRDefault="005A42AD" w:rsidP="00E75C7F">
            <w:pPr>
              <w:pStyle w:val="a6"/>
              <w:jc w:val="center"/>
              <w:rPr>
                <w:sz w:val="24"/>
                <w:szCs w:val="24"/>
              </w:rPr>
            </w:pPr>
            <w:r w:rsidRPr="009F7809">
              <w:rPr>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5A42AD" w:rsidRPr="009F7809" w:rsidRDefault="005A42AD" w:rsidP="00E75C7F">
            <w:pPr>
              <w:pStyle w:val="a6"/>
              <w:jc w:val="center"/>
              <w:rPr>
                <w:sz w:val="24"/>
                <w:szCs w:val="24"/>
              </w:rPr>
            </w:pPr>
            <w:r w:rsidRPr="009F7809">
              <w:rPr>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5A42AD" w:rsidRPr="009F7809" w:rsidRDefault="005A42AD" w:rsidP="00E75C7F">
            <w:pPr>
              <w:pStyle w:val="a6"/>
              <w:jc w:val="center"/>
              <w:rPr>
                <w:sz w:val="24"/>
                <w:szCs w:val="24"/>
              </w:rPr>
            </w:pPr>
            <w:r w:rsidRPr="009F7809">
              <w:rPr>
                <w:sz w:val="24"/>
                <w:szCs w:val="24"/>
              </w:rPr>
              <w:t>-</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5A42AD" w:rsidRPr="009F7809" w:rsidRDefault="005A42AD" w:rsidP="005A42AD">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511" w:type="dxa"/>
            <w:tcBorders>
              <w:top w:val="single" w:sz="4" w:space="0" w:color="auto"/>
              <w:left w:val="single" w:sz="4" w:space="0" w:color="auto"/>
              <w:bottom w:val="single" w:sz="4" w:space="0" w:color="auto"/>
              <w:right w:val="single" w:sz="4" w:space="0" w:color="auto"/>
            </w:tcBorders>
            <w:vAlign w:val="center"/>
          </w:tcPr>
          <w:p w:rsidR="005A42AD" w:rsidRPr="009F7809" w:rsidRDefault="005A42AD" w:rsidP="005A42AD">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Беседа</w:t>
            </w:r>
          </w:p>
        </w:tc>
      </w:tr>
      <w:tr w:rsidR="005A42AD" w:rsidRPr="009F7809" w:rsidTr="00004010">
        <w:trPr>
          <w:trHeight w:val="351"/>
        </w:trPr>
        <w:tc>
          <w:tcPr>
            <w:tcW w:w="675" w:type="dxa"/>
            <w:tcBorders>
              <w:top w:val="single" w:sz="4" w:space="0" w:color="auto"/>
              <w:left w:val="single" w:sz="4" w:space="0" w:color="auto"/>
              <w:bottom w:val="single" w:sz="4" w:space="0" w:color="auto"/>
              <w:right w:val="single" w:sz="4" w:space="0" w:color="auto"/>
            </w:tcBorders>
            <w:vAlign w:val="center"/>
          </w:tcPr>
          <w:p w:rsidR="005A42AD" w:rsidRPr="009F7809" w:rsidRDefault="005A42AD" w:rsidP="005A42AD">
            <w:pPr>
              <w:jc w:val="center"/>
              <w:rPr>
                <w:rFonts w:ascii="Times New Roman" w:hAnsi="Times New Roman" w:cs="Times New Roman"/>
                <w:sz w:val="24"/>
                <w:szCs w:val="24"/>
              </w:rPr>
            </w:pPr>
            <w:r w:rsidRPr="009F7809">
              <w:rPr>
                <w:rFonts w:ascii="Times New Roman" w:hAnsi="Times New Roman" w:cs="Times New Roman"/>
                <w:sz w:val="24"/>
                <w:szCs w:val="24"/>
              </w:rPr>
              <w:t>1.3</w:t>
            </w:r>
          </w:p>
        </w:tc>
        <w:tc>
          <w:tcPr>
            <w:tcW w:w="2356" w:type="dxa"/>
            <w:gridSpan w:val="2"/>
            <w:tcBorders>
              <w:top w:val="single" w:sz="4" w:space="0" w:color="auto"/>
              <w:left w:val="single" w:sz="4" w:space="0" w:color="auto"/>
              <w:bottom w:val="single" w:sz="4" w:space="0" w:color="auto"/>
              <w:right w:val="single" w:sz="4" w:space="0" w:color="auto"/>
            </w:tcBorders>
          </w:tcPr>
          <w:p w:rsidR="005A42AD" w:rsidRPr="009F7809" w:rsidRDefault="005A42AD" w:rsidP="005A42AD">
            <w:pPr>
              <w:jc w:val="both"/>
              <w:rPr>
                <w:rFonts w:ascii="Times New Roman" w:hAnsi="Times New Roman" w:cs="Times New Roman"/>
                <w:sz w:val="24"/>
                <w:szCs w:val="24"/>
              </w:rPr>
            </w:pPr>
            <w:r w:rsidRPr="009F7809">
              <w:rPr>
                <w:rFonts w:ascii="Times New Roman" w:hAnsi="Times New Roman" w:cs="Times New Roman"/>
                <w:sz w:val="24"/>
                <w:szCs w:val="24"/>
              </w:rPr>
              <w:t>Вопросы музыкальной формы</w:t>
            </w:r>
          </w:p>
        </w:tc>
        <w:tc>
          <w:tcPr>
            <w:tcW w:w="953" w:type="dxa"/>
            <w:tcBorders>
              <w:top w:val="single" w:sz="4" w:space="0" w:color="auto"/>
              <w:left w:val="single" w:sz="4" w:space="0" w:color="auto"/>
              <w:bottom w:val="single" w:sz="4" w:space="0" w:color="auto"/>
              <w:right w:val="single" w:sz="4" w:space="0" w:color="auto"/>
            </w:tcBorders>
          </w:tcPr>
          <w:p w:rsidR="005A42AD" w:rsidRPr="009F7809" w:rsidRDefault="005A42AD" w:rsidP="00E75C7F">
            <w:pPr>
              <w:pStyle w:val="a6"/>
              <w:jc w:val="center"/>
              <w:rPr>
                <w:sz w:val="24"/>
                <w:szCs w:val="24"/>
              </w:rPr>
            </w:pPr>
            <w:r w:rsidRPr="009F7809">
              <w:rPr>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5A42AD" w:rsidRPr="009F7809" w:rsidRDefault="005A42AD" w:rsidP="00E75C7F">
            <w:pPr>
              <w:pStyle w:val="a6"/>
              <w:jc w:val="center"/>
              <w:rPr>
                <w:sz w:val="24"/>
                <w:szCs w:val="24"/>
              </w:rPr>
            </w:pPr>
            <w:r w:rsidRPr="009F7809">
              <w:rPr>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5A42AD" w:rsidRPr="009F7809" w:rsidRDefault="005A42AD" w:rsidP="00E75C7F">
            <w:pPr>
              <w:pStyle w:val="a6"/>
              <w:jc w:val="center"/>
              <w:rPr>
                <w:sz w:val="24"/>
                <w:szCs w:val="24"/>
              </w:rPr>
            </w:pPr>
            <w:r w:rsidRPr="009F7809">
              <w:rPr>
                <w:sz w:val="24"/>
                <w:szCs w:val="24"/>
              </w:rPr>
              <w:t>-</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5A42AD" w:rsidRPr="009F7809" w:rsidRDefault="005A42AD" w:rsidP="005A42AD">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511" w:type="dxa"/>
            <w:tcBorders>
              <w:top w:val="single" w:sz="4" w:space="0" w:color="auto"/>
              <w:left w:val="single" w:sz="4" w:space="0" w:color="auto"/>
              <w:bottom w:val="single" w:sz="4" w:space="0" w:color="auto"/>
              <w:right w:val="single" w:sz="4" w:space="0" w:color="auto"/>
            </w:tcBorders>
            <w:vAlign w:val="center"/>
          </w:tcPr>
          <w:p w:rsidR="005A42AD" w:rsidRPr="009F7809" w:rsidRDefault="005A42AD" w:rsidP="005A42AD">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Беседа</w:t>
            </w:r>
          </w:p>
        </w:tc>
      </w:tr>
      <w:tr w:rsidR="005A42AD" w:rsidRPr="009F7809" w:rsidTr="00004010">
        <w:tc>
          <w:tcPr>
            <w:tcW w:w="675" w:type="dxa"/>
            <w:tcBorders>
              <w:top w:val="single" w:sz="4" w:space="0" w:color="auto"/>
              <w:left w:val="single" w:sz="4" w:space="0" w:color="auto"/>
              <w:bottom w:val="single" w:sz="4" w:space="0" w:color="auto"/>
              <w:right w:val="single" w:sz="4" w:space="0" w:color="auto"/>
            </w:tcBorders>
            <w:vAlign w:val="center"/>
          </w:tcPr>
          <w:p w:rsidR="005A42AD" w:rsidRPr="009F7809" w:rsidRDefault="005A42AD" w:rsidP="005A42AD">
            <w:pPr>
              <w:jc w:val="center"/>
              <w:rPr>
                <w:rFonts w:ascii="Times New Roman" w:hAnsi="Times New Roman" w:cs="Times New Roman"/>
                <w:sz w:val="24"/>
                <w:szCs w:val="24"/>
              </w:rPr>
            </w:pPr>
            <w:r w:rsidRPr="009F7809">
              <w:rPr>
                <w:rFonts w:ascii="Times New Roman" w:hAnsi="Times New Roman" w:cs="Times New Roman"/>
                <w:sz w:val="24"/>
                <w:szCs w:val="24"/>
              </w:rPr>
              <w:t>1.4</w:t>
            </w:r>
          </w:p>
        </w:tc>
        <w:tc>
          <w:tcPr>
            <w:tcW w:w="2356" w:type="dxa"/>
            <w:gridSpan w:val="2"/>
            <w:tcBorders>
              <w:top w:val="single" w:sz="4" w:space="0" w:color="auto"/>
              <w:left w:val="single" w:sz="4" w:space="0" w:color="auto"/>
              <w:bottom w:val="single" w:sz="4" w:space="0" w:color="auto"/>
              <w:right w:val="single" w:sz="4" w:space="0" w:color="auto"/>
            </w:tcBorders>
          </w:tcPr>
          <w:p w:rsidR="005A42AD" w:rsidRPr="009F7809" w:rsidRDefault="005A42AD" w:rsidP="005A42AD">
            <w:pPr>
              <w:jc w:val="both"/>
              <w:rPr>
                <w:rFonts w:ascii="Times New Roman" w:hAnsi="Times New Roman" w:cs="Times New Roman"/>
                <w:sz w:val="24"/>
                <w:szCs w:val="24"/>
              </w:rPr>
            </w:pPr>
            <w:r w:rsidRPr="009F7809">
              <w:rPr>
                <w:rFonts w:ascii="Times New Roman" w:hAnsi="Times New Roman" w:cs="Times New Roman"/>
                <w:sz w:val="24"/>
                <w:szCs w:val="24"/>
              </w:rPr>
              <w:t xml:space="preserve">Зарубежная музыка периода </w:t>
            </w:r>
            <w:r w:rsidRPr="009F7809">
              <w:rPr>
                <w:rFonts w:ascii="Times New Roman" w:hAnsi="Times New Roman" w:cs="Times New Roman"/>
                <w:sz w:val="24"/>
                <w:szCs w:val="24"/>
                <w:lang w:val="en-US"/>
              </w:rPr>
              <w:t>XVII</w:t>
            </w:r>
            <w:r w:rsidRPr="009F7809">
              <w:rPr>
                <w:rFonts w:ascii="Times New Roman" w:hAnsi="Times New Roman" w:cs="Times New Roman"/>
                <w:sz w:val="24"/>
                <w:szCs w:val="24"/>
              </w:rPr>
              <w:t xml:space="preserve"> – </w:t>
            </w:r>
            <w:r w:rsidRPr="009F7809">
              <w:rPr>
                <w:rFonts w:ascii="Times New Roman" w:hAnsi="Times New Roman" w:cs="Times New Roman"/>
                <w:sz w:val="24"/>
                <w:szCs w:val="24"/>
                <w:lang w:val="en-US"/>
              </w:rPr>
              <w:t>XIX</w:t>
            </w:r>
            <w:r w:rsidRPr="009F7809">
              <w:rPr>
                <w:rFonts w:ascii="Times New Roman" w:hAnsi="Times New Roman" w:cs="Times New Roman"/>
                <w:sz w:val="24"/>
                <w:szCs w:val="24"/>
              </w:rPr>
              <w:t xml:space="preserve"> </w:t>
            </w:r>
            <w:proofErr w:type="gramStart"/>
            <w:r w:rsidRPr="009F7809">
              <w:rPr>
                <w:rFonts w:ascii="Times New Roman" w:hAnsi="Times New Roman" w:cs="Times New Roman"/>
                <w:sz w:val="24"/>
                <w:szCs w:val="24"/>
              </w:rPr>
              <w:t>вв</w:t>
            </w:r>
            <w:proofErr w:type="gramEnd"/>
          </w:p>
        </w:tc>
        <w:tc>
          <w:tcPr>
            <w:tcW w:w="953" w:type="dxa"/>
            <w:tcBorders>
              <w:top w:val="single" w:sz="4" w:space="0" w:color="auto"/>
              <w:left w:val="single" w:sz="4" w:space="0" w:color="auto"/>
              <w:bottom w:val="single" w:sz="4" w:space="0" w:color="auto"/>
              <w:right w:val="single" w:sz="4" w:space="0" w:color="auto"/>
            </w:tcBorders>
          </w:tcPr>
          <w:p w:rsidR="005A42AD" w:rsidRPr="009F7809" w:rsidRDefault="005A42AD" w:rsidP="00E75C7F">
            <w:pPr>
              <w:pStyle w:val="a6"/>
              <w:jc w:val="center"/>
              <w:rPr>
                <w:sz w:val="24"/>
                <w:szCs w:val="24"/>
              </w:rPr>
            </w:pPr>
            <w:r w:rsidRPr="009F7809">
              <w:rPr>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5A42AD" w:rsidRPr="009F7809" w:rsidRDefault="005A42AD" w:rsidP="00E75C7F">
            <w:pPr>
              <w:pStyle w:val="a6"/>
              <w:jc w:val="center"/>
              <w:rPr>
                <w:sz w:val="24"/>
                <w:szCs w:val="24"/>
              </w:rPr>
            </w:pPr>
            <w:r w:rsidRPr="009F7809">
              <w:rPr>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5A42AD" w:rsidRPr="009F7809" w:rsidRDefault="005A42AD" w:rsidP="00E75C7F">
            <w:pPr>
              <w:pStyle w:val="a6"/>
              <w:jc w:val="center"/>
              <w:rPr>
                <w:sz w:val="24"/>
                <w:szCs w:val="24"/>
              </w:rPr>
            </w:pPr>
            <w:r w:rsidRPr="009F7809">
              <w:rPr>
                <w:sz w:val="24"/>
                <w:szCs w:val="24"/>
              </w:rPr>
              <w:t>-</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5A42AD" w:rsidRPr="009F7809" w:rsidRDefault="005A42AD" w:rsidP="005A42AD">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511" w:type="dxa"/>
            <w:tcBorders>
              <w:top w:val="single" w:sz="4" w:space="0" w:color="auto"/>
              <w:left w:val="single" w:sz="4" w:space="0" w:color="auto"/>
              <w:bottom w:val="single" w:sz="4" w:space="0" w:color="auto"/>
              <w:right w:val="single" w:sz="4" w:space="0" w:color="auto"/>
            </w:tcBorders>
            <w:vAlign w:val="center"/>
          </w:tcPr>
          <w:p w:rsidR="005A42AD" w:rsidRPr="009F7809" w:rsidRDefault="005A42AD" w:rsidP="005A42AD">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Беседа</w:t>
            </w:r>
          </w:p>
        </w:tc>
      </w:tr>
      <w:tr w:rsidR="005A42AD" w:rsidRPr="009F7809" w:rsidTr="00004010">
        <w:tc>
          <w:tcPr>
            <w:tcW w:w="675" w:type="dxa"/>
            <w:tcBorders>
              <w:top w:val="single" w:sz="4" w:space="0" w:color="auto"/>
              <w:left w:val="single" w:sz="4" w:space="0" w:color="auto"/>
              <w:bottom w:val="single" w:sz="4" w:space="0" w:color="auto"/>
              <w:right w:val="single" w:sz="4" w:space="0" w:color="auto"/>
            </w:tcBorders>
            <w:vAlign w:val="center"/>
          </w:tcPr>
          <w:p w:rsidR="005A42AD" w:rsidRPr="009F7809" w:rsidRDefault="005A42AD" w:rsidP="005A42AD">
            <w:pPr>
              <w:jc w:val="center"/>
              <w:rPr>
                <w:rFonts w:ascii="Times New Roman" w:hAnsi="Times New Roman" w:cs="Times New Roman"/>
                <w:sz w:val="24"/>
                <w:szCs w:val="24"/>
              </w:rPr>
            </w:pPr>
            <w:r w:rsidRPr="009F7809">
              <w:rPr>
                <w:rFonts w:ascii="Times New Roman" w:hAnsi="Times New Roman" w:cs="Times New Roman"/>
                <w:sz w:val="24"/>
                <w:szCs w:val="24"/>
              </w:rPr>
              <w:t>1.5</w:t>
            </w:r>
          </w:p>
        </w:tc>
        <w:tc>
          <w:tcPr>
            <w:tcW w:w="2356" w:type="dxa"/>
            <w:gridSpan w:val="2"/>
            <w:tcBorders>
              <w:top w:val="single" w:sz="4" w:space="0" w:color="auto"/>
              <w:left w:val="single" w:sz="4" w:space="0" w:color="auto"/>
              <w:bottom w:val="single" w:sz="4" w:space="0" w:color="auto"/>
              <w:right w:val="single" w:sz="4" w:space="0" w:color="auto"/>
            </w:tcBorders>
          </w:tcPr>
          <w:p w:rsidR="005A42AD" w:rsidRPr="009F7809" w:rsidRDefault="005A42AD" w:rsidP="005A42AD">
            <w:pPr>
              <w:jc w:val="both"/>
              <w:rPr>
                <w:rFonts w:ascii="Times New Roman" w:hAnsi="Times New Roman" w:cs="Times New Roman"/>
                <w:sz w:val="24"/>
                <w:szCs w:val="24"/>
              </w:rPr>
            </w:pPr>
            <w:r w:rsidRPr="009F7809">
              <w:rPr>
                <w:rFonts w:ascii="Times New Roman" w:hAnsi="Times New Roman" w:cs="Times New Roman"/>
                <w:sz w:val="24"/>
                <w:szCs w:val="24"/>
              </w:rPr>
              <w:t xml:space="preserve">Русская музыка </w:t>
            </w:r>
            <w:r w:rsidRPr="009F7809">
              <w:rPr>
                <w:rFonts w:ascii="Times New Roman" w:hAnsi="Times New Roman" w:cs="Times New Roman"/>
                <w:sz w:val="24"/>
                <w:szCs w:val="24"/>
                <w:lang w:val="en-US"/>
              </w:rPr>
              <w:t>XVIII</w:t>
            </w:r>
            <w:r w:rsidRPr="009F7809">
              <w:rPr>
                <w:rFonts w:ascii="Times New Roman" w:hAnsi="Times New Roman" w:cs="Times New Roman"/>
                <w:sz w:val="24"/>
                <w:szCs w:val="24"/>
              </w:rPr>
              <w:t xml:space="preserve"> – </w:t>
            </w:r>
            <w:r w:rsidRPr="009F7809">
              <w:rPr>
                <w:rFonts w:ascii="Times New Roman" w:hAnsi="Times New Roman" w:cs="Times New Roman"/>
                <w:sz w:val="24"/>
                <w:szCs w:val="24"/>
                <w:lang w:val="en-US"/>
              </w:rPr>
              <w:t>XIX</w:t>
            </w:r>
            <w:r w:rsidRPr="009F7809">
              <w:rPr>
                <w:rFonts w:ascii="Times New Roman" w:hAnsi="Times New Roman" w:cs="Times New Roman"/>
                <w:sz w:val="24"/>
                <w:szCs w:val="24"/>
              </w:rPr>
              <w:t xml:space="preserve"> </w:t>
            </w:r>
            <w:proofErr w:type="gramStart"/>
            <w:r w:rsidRPr="009F7809">
              <w:rPr>
                <w:rFonts w:ascii="Times New Roman" w:hAnsi="Times New Roman" w:cs="Times New Roman"/>
                <w:sz w:val="24"/>
                <w:szCs w:val="24"/>
              </w:rPr>
              <w:t>вв</w:t>
            </w:r>
            <w:proofErr w:type="gramEnd"/>
          </w:p>
        </w:tc>
        <w:tc>
          <w:tcPr>
            <w:tcW w:w="953" w:type="dxa"/>
            <w:tcBorders>
              <w:top w:val="single" w:sz="4" w:space="0" w:color="auto"/>
              <w:left w:val="single" w:sz="4" w:space="0" w:color="auto"/>
              <w:bottom w:val="single" w:sz="4" w:space="0" w:color="auto"/>
              <w:right w:val="single" w:sz="4" w:space="0" w:color="auto"/>
            </w:tcBorders>
          </w:tcPr>
          <w:p w:rsidR="005A42AD" w:rsidRPr="009F7809" w:rsidRDefault="005A42AD" w:rsidP="00E75C7F">
            <w:pPr>
              <w:pStyle w:val="a6"/>
              <w:jc w:val="center"/>
              <w:rPr>
                <w:sz w:val="24"/>
                <w:szCs w:val="24"/>
              </w:rPr>
            </w:pPr>
            <w:r w:rsidRPr="009F7809">
              <w:rPr>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5A42AD" w:rsidRPr="009F7809" w:rsidRDefault="005A42AD" w:rsidP="00E75C7F">
            <w:pPr>
              <w:pStyle w:val="a6"/>
              <w:jc w:val="center"/>
              <w:rPr>
                <w:sz w:val="24"/>
                <w:szCs w:val="24"/>
              </w:rPr>
            </w:pPr>
            <w:r w:rsidRPr="009F7809">
              <w:rPr>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5A42AD" w:rsidRPr="009F7809" w:rsidRDefault="005A42AD" w:rsidP="00E75C7F">
            <w:pPr>
              <w:pStyle w:val="a6"/>
              <w:jc w:val="center"/>
              <w:rPr>
                <w:sz w:val="24"/>
                <w:szCs w:val="24"/>
              </w:rPr>
            </w:pPr>
            <w:r w:rsidRPr="009F7809">
              <w:rPr>
                <w:sz w:val="24"/>
                <w:szCs w:val="24"/>
              </w:rPr>
              <w:t>-</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5A42AD" w:rsidRPr="009F7809" w:rsidRDefault="005A42AD" w:rsidP="005A42AD">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511" w:type="dxa"/>
            <w:tcBorders>
              <w:top w:val="single" w:sz="4" w:space="0" w:color="auto"/>
              <w:left w:val="single" w:sz="4" w:space="0" w:color="auto"/>
              <w:bottom w:val="single" w:sz="4" w:space="0" w:color="auto"/>
              <w:right w:val="single" w:sz="4" w:space="0" w:color="auto"/>
            </w:tcBorders>
            <w:vAlign w:val="center"/>
          </w:tcPr>
          <w:p w:rsidR="005A42AD" w:rsidRPr="009F7809" w:rsidRDefault="005A42AD" w:rsidP="005A42AD">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Беседа</w:t>
            </w:r>
          </w:p>
        </w:tc>
      </w:tr>
      <w:tr w:rsidR="005A42AD" w:rsidRPr="009F7809" w:rsidTr="00004010">
        <w:tc>
          <w:tcPr>
            <w:tcW w:w="675" w:type="dxa"/>
            <w:tcBorders>
              <w:top w:val="single" w:sz="4" w:space="0" w:color="auto"/>
              <w:left w:val="single" w:sz="4" w:space="0" w:color="auto"/>
              <w:bottom w:val="single" w:sz="4" w:space="0" w:color="auto"/>
              <w:right w:val="single" w:sz="4" w:space="0" w:color="auto"/>
            </w:tcBorders>
            <w:vAlign w:val="center"/>
          </w:tcPr>
          <w:p w:rsidR="005A42AD" w:rsidRPr="009F7809" w:rsidRDefault="005A42AD" w:rsidP="005A42AD">
            <w:pPr>
              <w:jc w:val="center"/>
              <w:rPr>
                <w:rFonts w:ascii="Times New Roman" w:hAnsi="Times New Roman" w:cs="Times New Roman"/>
                <w:sz w:val="24"/>
                <w:szCs w:val="24"/>
              </w:rPr>
            </w:pPr>
            <w:r w:rsidRPr="009F7809">
              <w:rPr>
                <w:rFonts w:ascii="Times New Roman" w:hAnsi="Times New Roman" w:cs="Times New Roman"/>
                <w:sz w:val="24"/>
                <w:szCs w:val="24"/>
              </w:rPr>
              <w:t>1.6</w:t>
            </w:r>
          </w:p>
        </w:tc>
        <w:tc>
          <w:tcPr>
            <w:tcW w:w="2356" w:type="dxa"/>
            <w:gridSpan w:val="2"/>
            <w:tcBorders>
              <w:top w:val="single" w:sz="4" w:space="0" w:color="auto"/>
              <w:left w:val="single" w:sz="4" w:space="0" w:color="auto"/>
              <w:bottom w:val="single" w:sz="4" w:space="0" w:color="auto"/>
              <w:right w:val="single" w:sz="4" w:space="0" w:color="auto"/>
            </w:tcBorders>
          </w:tcPr>
          <w:p w:rsidR="005A42AD" w:rsidRPr="009F7809" w:rsidRDefault="005A42AD" w:rsidP="005A42AD">
            <w:pPr>
              <w:jc w:val="both"/>
              <w:rPr>
                <w:rFonts w:ascii="Times New Roman" w:hAnsi="Times New Roman" w:cs="Times New Roman"/>
                <w:sz w:val="24"/>
                <w:szCs w:val="24"/>
              </w:rPr>
            </w:pPr>
            <w:r w:rsidRPr="009F7809">
              <w:rPr>
                <w:rFonts w:ascii="Times New Roman" w:hAnsi="Times New Roman" w:cs="Times New Roman"/>
                <w:sz w:val="24"/>
                <w:szCs w:val="24"/>
              </w:rPr>
              <w:t>Специализированный курс теории – сольфеджио</w:t>
            </w:r>
          </w:p>
        </w:tc>
        <w:tc>
          <w:tcPr>
            <w:tcW w:w="953" w:type="dxa"/>
            <w:tcBorders>
              <w:top w:val="single" w:sz="4" w:space="0" w:color="auto"/>
              <w:left w:val="single" w:sz="4" w:space="0" w:color="auto"/>
              <w:bottom w:val="single" w:sz="4" w:space="0" w:color="auto"/>
              <w:right w:val="single" w:sz="4" w:space="0" w:color="auto"/>
            </w:tcBorders>
          </w:tcPr>
          <w:p w:rsidR="005A42AD" w:rsidRPr="009F7809" w:rsidRDefault="005A42AD" w:rsidP="00E75C7F">
            <w:pPr>
              <w:pStyle w:val="a6"/>
              <w:jc w:val="center"/>
              <w:rPr>
                <w:sz w:val="24"/>
                <w:szCs w:val="24"/>
              </w:rPr>
            </w:pPr>
            <w:r w:rsidRPr="009F7809">
              <w:rPr>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5A42AD" w:rsidRPr="009F7809" w:rsidRDefault="005A42AD" w:rsidP="00E75C7F">
            <w:pPr>
              <w:pStyle w:val="a6"/>
              <w:jc w:val="center"/>
              <w:rPr>
                <w:sz w:val="24"/>
                <w:szCs w:val="24"/>
              </w:rPr>
            </w:pPr>
            <w:r w:rsidRPr="009F7809">
              <w:rPr>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5A42AD" w:rsidRPr="009F7809" w:rsidRDefault="005A42AD" w:rsidP="00E75C7F">
            <w:pPr>
              <w:pStyle w:val="a6"/>
              <w:jc w:val="center"/>
              <w:rPr>
                <w:sz w:val="24"/>
                <w:szCs w:val="24"/>
              </w:rPr>
            </w:pPr>
          </w:p>
          <w:p w:rsidR="005A42AD" w:rsidRPr="009F7809" w:rsidRDefault="005A42AD" w:rsidP="00E75C7F">
            <w:pPr>
              <w:pStyle w:val="a6"/>
              <w:jc w:val="center"/>
              <w:rPr>
                <w:sz w:val="24"/>
                <w:szCs w:val="24"/>
              </w:rPr>
            </w:pPr>
            <w:r w:rsidRPr="009F7809">
              <w:rPr>
                <w:sz w:val="24"/>
                <w:szCs w:val="24"/>
              </w:rPr>
              <w:t>-</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5A42AD" w:rsidRPr="009F7809" w:rsidRDefault="005A42AD" w:rsidP="005A42AD">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511" w:type="dxa"/>
            <w:tcBorders>
              <w:top w:val="single" w:sz="4" w:space="0" w:color="auto"/>
              <w:left w:val="single" w:sz="4" w:space="0" w:color="auto"/>
              <w:bottom w:val="single" w:sz="4" w:space="0" w:color="auto"/>
              <w:right w:val="single" w:sz="4" w:space="0" w:color="auto"/>
            </w:tcBorders>
            <w:vAlign w:val="center"/>
          </w:tcPr>
          <w:p w:rsidR="005A42AD" w:rsidRPr="009F7809" w:rsidRDefault="005A42AD" w:rsidP="005A42AD">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Беседа</w:t>
            </w:r>
          </w:p>
        </w:tc>
      </w:tr>
      <w:tr w:rsidR="005A42AD" w:rsidRPr="009F7809" w:rsidTr="00004010">
        <w:tc>
          <w:tcPr>
            <w:tcW w:w="675" w:type="dxa"/>
            <w:tcBorders>
              <w:top w:val="single" w:sz="4" w:space="0" w:color="auto"/>
              <w:left w:val="single" w:sz="4" w:space="0" w:color="auto"/>
              <w:bottom w:val="single" w:sz="4" w:space="0" w:color="auto"/>
              <w:right w:val="single" w:sz="4" w:space="0" w:color="auto"/>
            </w:tcBorders>
            <w:vAlign w:val="center"/>
          </w:tcPr>
          <w:p w:rsidR="005A42AD" w:rsidRPr="009F7809" w:rsidRDefault="005A42AD" w:rsidP="00004010">
            <w:pPr>
              <w:jc w:val="center"/>
              <w:rPr>
                <w:rFonts w:ascii="Times New Roman" w:hAnsi="Times New Roman" w:cs="Times New Roman"/>
                <w:sz w:val="24"/>
                <w:szCs w:val="24"/>
              </w:rPr>
            </w:pPr>
            <w:r w:rsidRPr="009F7809">
              <w:rPr>
                <w:rFonts w:ascii="Times New Roman" w:hAnsi="Times New Roman" w:cs="Times New Roman"/>
                <w:b/>
                <w:sz w:val="24"/>
                <w:szCs w:val="24"/>
                <w:lang w:val="en-US"/>
              </w:rPr>
              <w:t>II</w:t>
            </w:r>
          </w:p>
        </w:tc>
        <w:tc>
          <w:tcPr>
            <w:tcW w:w="9072" w:type="dxa"/>
            <w:gridSpan w:val="8"/>
            <w:tcBorders>
              <w:top w:val="single" w:sz="4" w:space="0" w:color="auto"/>
              <w:left w:val="single" w:sz="4" w:space="0" w:color="auto"/>
              <w:bottom w:val="single" w:sz="4" w:space="0" w:color="auto"/>
              <w:right w:val="single" w:sz="4" w:space="0" w:color="auto"/>
            </w:tcBorders>
          </w:tcPr>
          <w:p w:rsidR="005A42AD" w:rsidRPr="009F7809" w:rsidRDefault="005A42AD" w:rsidP="00004010">
            <w:pPr>
              <w:jc w:val="center"/>
              <w:rPr>
                <w:rFonts w:ascii="Times New Roman" w:hAnsi="Times New Roman" w:cs="Times New Roman"/>
                <w:b/>
                <w:spacing w:val="20"/>
                <w:sz w:val="24"/>
                <w:szCs w:val="24"/>
              </w:rPr>
            </w:pPr>
            <w:r w:rsidRPr="009F7809">
              <w:rPr>
                <w:rFonts w:ascii="Times New Roman" w:hAnsi="Times New Roman" w:cs="Times New Roman"/>
                <w:b/>
                <w:sz w:val="24"/>
                <w:szCs w:val="24"/>
              </w:rPr>
              <w:t>Клавишные инструменты</w:t>
            </w:r>
          </w:p>
        </w:tc>
      </w:tr>
      <w:tr w:rsidR="00C80374" w:rsidRPr="009F7809" w:rsidTr="00004010">
        <w:tc>
          <w:tcPr>
            <w:tcW w:w="675" w:type="dxa"/>
            <w:tcBorders>
              <w:top w:val="single" w:sz="4" w:space="0" w:color="auto"/>
              <w:left w:val="single" w:sz="4" w:space="0" w:color="auto"/>
              <w:bottom w:val="single" w:sz="4" w:space="0" w:color="auto"/>
              <w:right w:val="single" w:sz="4" w:space="0" w:color="auto"/>
            </w:tcBorders>
            <w:vAlign w:val="center"/>
          </w:tcPr>
          <w:p w:rsidR="00C80374" w:rsidRPr="009F7809" w:rsidRDefault="00C80374" w:rsidP="00C80374">
            <w:pPr>
              <w:jc w:val="center"/>
              <w:rPr>
                <w:rFonts w:ascii="Times New Roman" w:hAnsi="Times New Roman" w:cs="Times New Roman"/>
                <w:sz w:val="24"/>
                <w:szCs w:val="24"/>
              </w:rPr>
            </w:pPr>
            <w:r w:rsidRPr="009F7809">
              <w:rPr>
                <w:rFonts w:ascii="Times New Roman" w:hAnsi="Times New Roman" w:cs="Times New Roman"/>
                <w:sz w:val="24"/>
                <w:szCs w:val="24"/>
              </w:rPr>
              <w:t>2.1</w:t>
            </w:r>
          </w:p>
        </w:tc>
        <w:tc>
          <w:tcPr>
            <w:tcW w:w="2356" w:type="dxa"/>
            <w:gridSpan w:val="2"/>
            <w:tcBorders>
              <w:top w:val="single" w:sz="4" w:space="0" w:color="auto"/>
              <w:left w:val="single" w:sz="4" w:space="0" w:color="auto"/>
              <w:bottom w:val="single" w:sz="4" w:space="0" w:color="auto"/>
              <w:right w:val="single" w:sz="4" w:space="0" w:color="auto"/>
            </w:tcBorders>
          </w:tcPr>
          <w:p w:rsidR="00C80374" w:rsidRPr="009F7809" w:rsidRDefault="00C80374" w:rsidP="00C80374">
            <w:pPr>
              <w:rPr>
                <w:rFonts w:ascii="Times New Roman" w:hAnsi="Times New Roman" w:cs="Times New Roman"/>
                <w:sz w:val="24"/>
                <w:szCs w:val="24"/>
              </w:rPr>
            </w:pPr>
            <w:r w:rsidRPr="009F7809">
              <w:rPr>
                <w:rFonts w:ascii="Times New Roman" w:hAnsi="Times New Roman" w:cs="Times New Roman"/>
                <w:sz w:val="24"/>
                <w:szCs w:val="24"/>
              </w:rPr>
              <w:t>Клавирная техника как элемент единства ансамбля, студии</w:t>
            </w:r>
          </w:p>
        </w:tc>
        <w:tc>
          <w:tcPr>
            <w:tcW w:w="953" w:type="dxa"/>
            <w:tcBorders>
              <w:top w:val="single" w:sz="4" w:space="0" w:color="auto"/>
              <w:left w:val="single" w:sz="4" w:space="0" w:color="auto"/>
              <w:bottom w:val="single" w:sz="4" w:space="0" w:color="auto"/>
              <w:right w:val="single" w:sz="4" w:space="0" w:color="auto"/>
            </w:tcBorders>
          </w:tcPr>
          <w:p w:rsidR="00C80374" w:rsidRPr="009F7809" w:rsidRDefault="00C80374" w:rsidP="00E75C7F">
            <w:pPr>
              <w:pStyle w:val="a6"/>
              <w:jc w:val="center"/>
              <w:rPr>
                <w:sz w:val="24"/>
                <w:szCs w:val="24"/>
              </w:rPr>
            </w:pPr>
            <w:r w:rsidRPr="009F7809">
              <w:rPr>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C80374" w:rsidRPr="009F7809" w:rsidRDefault="00C80374" w:rsidP="00E75C7F">
            <w:pPr>
              <w:pStyle w:val="a6"/>
              <w:jc w:val="center"/>
              <w:rPr>
                <w:sz w:val="24"/>
                <w:szCs w:val="24"/>
              </w:rPr>
            </w:pPr>
            <w:r w:rsidRPr="009F7809">
              <w:rPr>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C80374" w:rsidRPr="009F7809" w:rsidRDefault="00C80374" w:rsidP="00E75C7F">
            <w:pPr>
              <w:pStyle w:val="a6"/>
              <w:jc w:val="center"/>
              <w:rPr>
                <w:sz w:val="24"/>
                <w:szCs w:val="24"/>
              </w:rPr>
            </w:pPr>
            <w:r w:rsidRPr="009F7809">
              <w:rPr>
                <w:sz w:val="24"/>
                <w:szCs w:val="24"/>
              </w:rPr>
              <w:t>4</w:t>
            </w:r>
          </w:p>
        </w:tc>
        <w:tc>
          <w:tcPr>
            <w:tcW w:w="1936" w:type="dxa"/>
            <w:tcBorders>
              <w:top w:val="single" w:sz="4" w:space="0" w:color="auto"/>
              <w:left w:val="single" w:sz="4" w:space="0" w:color="auto"/>
              <w:bottom w:val="single" w:sz="4" w:space="0" w:color="auto"/>
              <w:right w:val="single" w:sz="4" w:space="0" w:color="auto"/>
            </w:tcBorders>
            <w:vAlign w:val="center"/>
          </w:tcPr>
          <w:p w:rsidR="00C80374" w:rsidRPr="009F7809" w:rsidRDefault="00C80374" w:rsidP="00B418C6">
            <w:pPr>
              <w:pStyle w:val="a6"/>
              <w:rPr>
                <w:sz w:val="24"/>
                <w:szCs w:val="24"/>
              </w:rPr>
            </w:pPr>
            <w:r w:rsidRPr="009F7809">
              <w:rPr>
                <w:sz w:val="24"/>
                <w:szCs w:val="24"/>
              </w:rPr>
              <w:t>Индивидуальное занятие</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C80374" w:rsidRPr="009F7809" w:rsidRDefault="00B418C6" w:rsidP="00C80374">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Беседа</w:t>
            </w:r>
          </w:p>
        </w:tc>
      </w:tr>
      <w:tr w:rsidR="00C80374" w:rsidRPr="009F7809" w:rsidTr="00004010">
        <w:tc>
          <w:tcPr>
            <w:tcW w:w="675" w:type="dxa"/>
            <w:tcBorders>
              <w:top w:val="single" w:sz="4" w:space="0" w:color="auto"/>
              <w:left w:val="single" w:sz="4" w:space="0" w:color="auto"/>
              <w:bottom w:val="single" w:sz="4" w:space="0" w:color="auto"/>
              <w:right w:val="single" w:sz="4" w:space="0" w:color="auto"/>
            </w:tcBorders>
            <w:vAlign w:val="center"/>
          </w:tcPr>
          <w:p w:rsidR="00C80374" w:rsidRPr="009F7809" w:rsidRDefault="00C80374" w:rsidP="00C80374">
            <w:pPr>
              <w:jc w:val="center"/>
              <w:rPr>
                <w:rFonts w:ascii="Times New Roman" w:hAnsi="Times New Roman" w:cs="Times New Roman"/>
                <w:sz w:val="24"/>
                <w:szCs w:val="24"/>
              </w:rPr>
            </w:pPr>
            <w:r w:rsidRPr="009F7809">
              <w:rPr>
                <w:rFonts w:ascii="Times New Roman" w:hAnsi="Times New Roman" w:cs="Times New Roman"/>
                <w:sz w:val="24"/>
                <w:szCs w:val="24"/>
              </w:rPr>
              <w:t>2.2</w:t>
            </w:r>
          </w:p>
        </w:tc>
        <w:tc>
          <w:tcPr>
            <w:tcW w:w="2356" w:type="dxa"/>
            <w:gridSpan w:val="2"/>
            <w:tcBorders>
              <w:top w:val="single" w:sz="4" w:space="0" w:color="auto"/>
              <w:left w:val="single" w:sz="4" w:space="0" w:color="auto"/>
              <w:bottom w:val="single" w:sz="4" w:space="0" w:color="auto"/>
              <w:right w:val="single" w:sz="4" w:space="0" w:color="auto"/>
            </w:tcBorders>
          </w:tcPr>
          <w:p w:rsidR="00C80374" w:rsidRPr="009F7809" w:rsidRDefault="00C80374" w:rsidP="00C80374">
            <w:pPr>
              <w:rPr>
                <w:rFonts w:ascii="Times New Roman" w:hAnsi="Times New Roman" w:cs="Times New Roman"/>
                <w:sz w:val="24"/>
                <w:szCs w:val="24"/>
              </w:rPr>
            </w:pPr>
            <w:r w:rsidRPr="009F7809">
              <w:rPr>
                <w:rFonts w:ascii="Times New Roman" w:hAnsi="Times New Roman" w:cs="Times New Roman"/>
                <w:sz w:val="24"/>
                <w:szCs w:val="24"/>
              </w:rPr>
              <w:t xml:space="preserve">Самостоятельная работа с записью муз. </w:t>
            </w:r>
            <w:r w:rsidR="00847C74" w:rsidRPr="009F7809">
              <w:rPr>
                <w:rFonts w:ascii="Times New Roman" w:hAnsi="Times New Roman" w:cs="Times New Roman"/>
                <w:sz w:val="24"/>
                <w:szCs w:val="24"/>
              </w:rPr>
              <w:t>К</w:t>
            </w:r>
            <w:r w:rsidRPr="009F7809">
              <w:rPr>
                <w:rFonts w:ascii="Times New Roman" w:hAnsi="Times New Roman" w:cs="Times New Roman"/>
                <w:sz w:val="24"/>
                <w:szCs w:val="24"/>
              </w:rPr>
              <w:t>омпозиций</w:t>
            </w:r>
          </w:p>
        </w:tc>
        <w:tc>
          <w:tcPr>
            <w:tcW w:w="953" w:type="dxa"/>
            <w:tcBorders>
              <w:top w:val="single" w:sz="4" w:space="0" w:color="auto"/>
              <w:left w:val="single" w:sz="4" w:space="0" w:color="auto"/>
              <w:bottom w:val="single" w:sz="4" w:space="0" w:color="auto"/>
              <w:right w:val="single" w:sz="4" w:space="0" w:color="auto"/>
            </w:tcBorders>
          </w:tcPr>
          <w:p w:rsidR="00C80374" w:rsidRPr="009F7809" w:rsidRDefault="00C80374" w:rsidP="00E75C7F">
            <w:pPr>
              <w:pStyle w:val="a6"/>
              <w:jc w:val="center"/>
              <w:rPr>
                <w:sz w:val="24"/>
                <w:szCs w:val="24"/>
              </w:rPr>
            </w:pPr>
            <w:r w:rsidRPr="009F7809">
              <w:rPr>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C80374" w:rsidRPr="009F7809" w:rsidRDefault="00C80374" w:rsidP="00E75C7F">
            <w:pPr>
              <w:pStyle w:val="a6"/>
              <w:jc w:val="center"/>
              <w:rPr>
                <w:sz w:val="24"/>
                <w:szCs w:val="24"/>
              </w:rPr>
            </w:pPr>
            <w:r w:rsidRPr="009F7809">
              <w:rPr>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C80374" w:rsidRPr="009F7809" w:rsidRDefault="00C80374" w:rsidP="00E75C7F">
            <w:pPr>
              <w:pStyle w:val="a6"/>
              <w:jc w:val="center"/>
              <w:rPr>
                <w:sz w:val="24"/>
                <w:szCs w:val="24"/>
              </w:rPr>
            </w:pPr>
            <w:r w:rsidRPr="009F7809">
              <w:rPr>
                <w:sz w:val="24"/>
                <w:szCs w:val="24"/>
              </w:rPr>
              <w:t>4</w:t>
            </w:r>
          </w:p>
        </w:tc>
        <w:tc>
          <w:tcPr>
            <w:tcW w:w="1936" w:type="dxa"/>
            <w:tcBorders>
              <w:top w:val="single" w:sz="4" w:space="0" w:color="auto"/>
              <w:left w:val="single" w:sz="4" w:space="0" w:color="auto"/>
              <w:bottom w:val="single" w:sz="4" w:space="0" w:color="auto"/>
              <w:right w:val="single" w:sz="4" w:space="0" w:color="auto"/>
            </w:tcBorders>
            <w:vAlign w:val="center"/>
          </w:tcPr>
          <w:p w:rsidR="00C80374" w:rsidRPr="009F7809" w:rsidRDefault="00C80374" w:rsidP="00B418C6">
            <w:pPr>
              <w:pStyle w:val="a6"/>
              <w:rPr>
                <w:sz w:val="24"/>
                <w:szCs w:val="24"/>
              </w:rPr>
            </w:pPr>
            <w:r w:rsidRPr="009F7809">
              <w:rPr>
                <w:sz w:val="24"/>
                <w:szCs w:val="24"/>
              </w:rPr>
              <w:t>Индивидуальное занятие</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C80374" w:rsidRPr="009F7809" w:rsidRDefault="00B418C6" w:rsidP="00C80374">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Упражнения</w:t>
            </w:r>
          </w:p>
        </w:tc>
      </w:tr>
      <w:tr w:rsidR="00C80374" w:rsidRPr="009F7809" w:rsidTr="00004010">
        <w:tc>
          <w:tcPr>
            <w:tcW w:w="675" w:type="dxa"/>
            <w:tcBorders>
              <w:top w:val="single" w:sz="4" w:space="0" w:color="auto"/>
              <w:left w:val="single" w:sz="4" w:space="0" w:color="auto"/>
              <w:bottom w:val="single" w:sz="4" w:space="0" w:color="auto"/>
              <w:right w:val="single" w:sz="4" w:space="0" w:color="auto"/>
            </w:tcBorders>
            <w:vAlign w:val="center"/>
          </w:tcPr>
          <w:p w:rsidR="00C80374" w:rsidRPr="009F7809" w:rsidRDefault="00B418C6" w:rsidP="00B418C6">
            <w:pPr>
              <w:pStyle w:val="a6"/>
              <w:rPr>
                <w:sz w:val="24"/>
                <w:szCs w:val="24"/>
                <w:lang w:val="en-US"/>
              </w:rPr>
            </w:pPr>
            <w:r w:rsidRPr="009F7809">
              <w:rPr>
                <w:sz w:val="24"/>
                <w:szCs w:val="24"/>
                <w:lang w:val="en-US"/>
              </w:rPr>
              <w:t>2.3</w:t>
            </w:r>
          </w:p>
        </w:tc>
        <w:tc>
          <w:tcPr>
            <w:tcW w:w="2356" w:type="dxa"/>
            <w:gridSpan w:val="2"/>
            <w:tcBorders>
              <w:top w:val="single" w:sz="4" w:space="0" w:color="auto"/>
              <w:left w:val="single" w:sz="4" w:space="0" w:color="auto"/>
              <w:bottom w:val="single" w:sz="4" w:space="0" w:color="auto"/>
              <w:right w:val="single" w:sz="4" w:space="0" w:color="auto"/>
            </w:tcBorders>
          </w:tcPr>
          <w:p w:rsidR="00C80374" w:rsidRPr="009F7809" w:rsidRDefault="00C80374" w:rsidP="00C80374">
            <w:pPr>
              <w:rPr>
                <w:rFonts w:ascii="Times New Roman" w:hAnsi="Times New Roman" w:cs="Times New Roman"/>
                <w:sz w:val="24"/>
                <w:szCs w:val="24"/>
              </w:rPr>
            </w:pPr>
            <w:r w:rsidRPr="009F7809">
              <w:rPr>
                <w:rFonts w:ascii="Times New Roman" w:hAnsi="Times New Roman" w:cs="Times New Roman"/>
                <w:sz w:val="24"/>
                <w:szCs w:val="24"/>
              </w:rPr>
              <w:t>Подбор партий на слух</w:t>
            </w:r>
          </w:p>
        </w:tc>
        <w:tc>
          <w:tcPr>
            <w:tcW w:w="953" w:type="dxa"/>
            <w:tcBorders>
              <w:top w:val="single" w:sz="4" w:space="0" w:color="auto"/>
              <w:left w:val="single" w:sz="4" w:space="0" w:color="auto"/>
              <w:bottom w:val="single" w:sz="4" w:space="0" w:color="auto"/>
              <w:right w:val="single" w:sz="4" w:space="0" w:color="auto"/>
            </w:tcBorders>
          </w:tcPr>
          <w:p w:rsidR="00C80374" w:rsidRPr="009F7809" w:rsidRDefault="00C80374" w:rsidP="00E75C7F">
            <w:pPr>
              <w:pStyle w:val="a6"/>
              <w:jc w:val="center"/>
              <w:rPr>
                <w:sz w:val="24"/>
                <w:szCs w:val="24"/>
              </w:rPr>
            </w:pPr>
            <w:r w:rsidRPr="009F7809">
              <w:rPr>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C80374" w:rsidRPr="009F7809" w:rsidRDefault="00C80374" w:rsidP="00E75C7F">
            <w:pPr>
              <w:pStyle w:val="a6"/>
              <w:jc w:val="center"/>
              <w:rPr>
                <w:sz w:val="24"/>
                <w:szCs w:val="24"/>
              </w:rPr>
            </w:pPr>
            <w:r w:rsidRPr="009F7809">
              <w:rPr>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C80374" w:rsidRPr="009F7809" w:rsidRDefault="00C80374" w:rsidP="00E75C7F">
            <w:pPr>
              <w:pStyle w:val="a6"/>
              <w:jc w:val="center"/>
              <w:rPr>
                <w:sz w:val="24"/>
                <w:szCs w:val="24"/>
              </w:rPr>
            </w:pPr>
            <w:r w:rsidRPr="009F7809">
              <w:rPr>
                <w:sz w:val="24"/>
                <w:szCs w:val="24"/>
              </w:rPr>
              <w:t>4</w:t>
            </w:r>
          </w:p>
        </w:tc>
        <w:tc>
          <w:tcPr>
            <w:tcW w:w="1936" w:type="dxa"/>
            <w:tcBorders>
              <w:top w:val="single" w:sz="4" w:space="0" w:color="auto"/>
              <w:left w:val="single" w:sz="4" w:space="0" w:color="auto"/>
              <w:bottom w:val="single" w:sz="4" w:space="0" w:color="auto"/>
              <w:right w:val="single" w:sz="4" w:space="0" w:color="auto"/>
            </w:tcBorders>
            <w:vAlign w:val="center"/>
          </w:tcPr>
          <w:p w:rsidR="00C80374" w:rsidRPr="009F7809" w:rsidRDefault="00B418C6" w:rsidP="00B418C6">
            <w:pPr>
              <w:pStyle w:val="a6"/>
              <w:rPr>
                <w:sz w:val="24"/>
                <w:szCs w:val="24"/>
              </w:rPr>
            </w:pPr>
            <w:r w:rsidRPr="009F7809">
              <w:rPr>
                <w:sz w:val="24"/>
                <w:szCs w:val="24"/>
              </w:rPr>
              <w:t>Индивидуальное занятие</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C80374" w:rsidRPr="009F7809" w:rsidRDefault="00B418C6" w:rsidP="00C80374">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Упражнения</w:t>
            </w:r>
          </w:p>
        </w:tc>
      </w:tr>
      <w:tr w:rsidR="00C80374" w:rsidRPr="009F7809" w:rsidTr="00004010">
        <w:tc>
          <w:tcPr>
            <w:tcW w:w="675" w:type="dxa"/>
            <w:tcBorders>
              <w:top w:val="single" w:sz="4" w:space="0" w:color="auto"/>
              <w:left w:val="single" w:sz="4" w:space="0" w:color="auto"/>
              <w:bottom w:val="single" w:sz="4" w:space="0" w:color="auto"/>
              <w:right w:val="single" w:sz="4" w:space="0" w:color="auto"/>
            </w:tcBorders>
            <w:vAlign w:val="center"/>
          </w:tcPr>
          <w:p w:rsidR="00C80374" w:rsidRPr="009F7809" w:rsidRDefault="00B418C6" w:rsidP="00C80374">
            <w:pPr>
              <w:jc w:val="center"/>
              <w:rPr>
                <w:rFonts w:ascii="Times New Roman" w:hAnsi="Times New Roman" w:cs="Times New Roman"/>
                <w:sz w:val="24"/>
                <w:szCs w:val="24"/>
                <w:lang w:val="en-US"/>
              </w:rPr>
            </w:pPr>
            <w:r w:rsidRPr="009F7809">
              <w:rPr>
                <w:rFonts w:ascii="Times New Roman" w:hAnsi="Times New Roman" w:cs="Times New Roman"/>
                <w:sz w:val="24"/>
                <w:szCs w:val="24"/>
                <w:lang w:val="en-US"/>
              </w:rPr>
              <w:t>2.4</w:t>
            </w:r>
          </w:p>
        </w:tc>
        <w:tc>
          <w:tcPr>
            <w:tcW w:w="2356" w:type="dxa"/>
            <w:gridSpan w:val="2"/>
            <w:tcBorders>
              <w:top w:val="single" w:sz="4" w:space="0" w:color="auto"/>
              <w:left w:val="single" w:sz="4" w:space="0" w:color="auto"/>
              <w:bottom w:val="single" w:sz="4" w:space="0" w:color="auto"/>
              <w:right w:val="single" w:sz="4" w:space="0" w:color="auto"/>
            </w:tcBorders>
          </w:tcPr>
          <w:p w:rsidR="00C80374" w:rsidRPr="009F7809" w:rsidRDefault="00C80374" w:rsidP="00C80374">
            <w:pPr>
              <w:rPr>
                <w:rFonts w:ascii="Times New Roman" w:hAnsi="Times New Roman" w:cs="Times New Roman"/>
                <w:sz w:val="24"/>
                <w:szCs w:val="24"/>
              </w:rPr>
            </w:pPr>
            <w:r w:rsidRPr="009F7809">
              <w:rPr>
                <w:rFonts w:ascii="Times New Roman" w:hAnsi="Times New Roman" w:cs="Times New Roman"/>
                <w:sz w:val="24"/>
                <w:szCs w:val="24"/>
              </w:rPr>
              <w:t>Ломаные ритмы</w:t>
            </w:r>
          </w:p>
        </w:tc>
        <w:tc>
          <w:tcPr>
            <w:tcW w:w="953" w:type="dxa"/>
            <w:tcBorders>
              <w:top w:val="single" w:sz="4" w:space="0" w:color="auto"/>
              <w:left w:val="single" w:sz="4" w:space="0" w:color="auto"/>
              <w:bottom w:val="single" w:sz="4" w:space="0" w:color="auto"/>
              <w:right w:val="single" w:sz="4" w:space="0" w:color="auto"/>
            </w:tcBorders>
          </w:tcPr>
          <w:p w:rsidR="00C80374" w:rsidRPr="009F7809" w:rsidRDefault="00C80374" w:rsidP="00E75C7F">
            <w:pPr>
              <w:pStyle w:val="a6"/>
              <w:jc w:val="center"/>
              <w:rPr>
                <w:sz w:val="24"/>
                <w:szCs w:val="24"/>
              </w:rPr>
            </w:pPr>
            <w:r w:rsidRPr="009F7809">
              <w:rPr>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C80374" w:rsidRPr="009F7809" w:rsidRDefault="00C80374" w:rsidP="00E75C7F">
            <w:pPr>
              <w:pStyle w:val="a6"/>
              <w:jc w:val="center"/>
              <w:rPr>
                <w:sz w:val="24"/>
                <w:szCs w:val="24"/>
              </w:rPr>
            </w:pPr>
            <w:r w:rsidRPr="009F7809">
              <w:rPr>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C80374" w:rsidRPr="009F7809" w:rsidRDefault="00C80374" w:rsidP="00E75C7F">
            <w:pPr>
              <w:pStyle w:val="a6"/>
              <w:jc w:val="center"/>
              <w:rPr>
                <w:sz w:val="24"/>
                <w:szCs w:val="24"/>
              </w:rPr>
            </w:pPr>
            <w:r w:rsidRPr="009F7809">
              <w:rPr>
                <w:sz w:val="24"/>
                <w:szCs w:val="24"/>
              </w:rPr>
              <w:t>4</w:t>
            </w:r>
          </w:p>
        </w:tc>
        <w:tc>
          <w:tcPr>
            <w:tcW w:w="1936" w:type="dxa"/>
            <w:tcBorders>
              <w:top w:val="single" w:sz="4" w:space="0" w:color="auto"/>
              <w:left w:val="single" w:sz="4" w:space="0" w:color="auto"/>
              <w:bottom w:val="single" w:sz="4" w:space="0" w:color="auto"/>
              <w:right w:val="single" w:sz="4" w:space="0" w:color="auto"/>
            </w:tcBorders>
            <w:vAlign w:val="center"/>
          </w:tcPr>
          <w:p w:rsidR="00C80374" w:rsidRPr="009F7809" w:rsidRDefault="00B418C6" w:rsidP="00B418C6">
            <w:pPr>
              <w:pStyle w:val="a6"/>
              <w:rPr>
                <w:sz w:val="24"/>
                <w:szCs w:val="24"/>
              </w:rPr>
            </w:pPr>
            <w:r w:rsidRPr="009F7809">
              <w:rPr>
                <w:sz w:val="24"/>
                <w:szCs w:val="24"/>
              </w:rPr>
              <w:t>Индивидуальное занятие</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C80374" w:rsidRPr="009F7809" w:rsidRDefault="00B418C6" w:rsidP="00C80374">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Беседа</w:t>
            </w:r>
          </w:p>
        </w:tc>
      </w:tr>
      <w:tr w:rsidR="00C80374" w:rsidRPr="009F7809" w:rsidTr="00004010">
        <w:tc>
          <w:tcPr>
            <w:tcW w:w="675" w:type="dxa"/>
            <w:tcBorders>
              <w:top w:val="single" w:sz="4" w:space="0" w:color="auto"/>
              <w:left w:val="single" w:sz="4" w:space="0" w:color="auto"/>
              <w:bottom w:val="single" w:sz="4" w:space="0" w:color="auto"/>
              <w:right w:val="single" w:sz="4" w:space="0" w:color="auto"/>
            </w:tcBorders>
            <w:vAlign w:val="center"/>
          </w:tcPr>
          <w:p w:rsidR="00C80374" w:rsidRPr="009F7809" w:rsidRDefault="00B418C6" w:rsidP="00C80374">
            <w:pPr>
              <w:jc w:val="center"/>
              <w:rPr>
                <w:rFonts w:ascii="Times New Roman" w:hAnsi="Times New Roman" w:cs="Times New Roman"/>
                <w:sz w:val="24"/>
                <w:szCs w:val="24"/>
                <w:lang w:val="en-US"/>
              </w:rPr>
            </w:pPr>
            <w:r w:rsidRPr="009F7809">
              <w:rPr>
                <w:rFonts w:ascii="Times New Roman" w:hAnsi="Times New Roman" w:cs="Times New Roman"/>
                <w:sz w:val="24"/>
                <w:szCs w:val="24"/>
                <w:lang w:val="en-US"/>
              </w:rPr>
              <w:t>2.5</w:t>
            </w:r>
          </w:p>
        </w:tc>
        <w:tc>
          <w:tcPr>
            <w:tcW w:w="2356" w:type="dxa"/>
            <w:gridSpan w:val="2"/>
            <w:tcBorders>
              <w:top w:val="single" w:sz="4" w:space="0" w:color="auto"/>
              <w:left w:val="single" w:sz="4" w:space="0" w:color="auto"/>
              <w:bottom w:val="single" w:sz="4" w:space="0" w:color="auto"/>
              <w:right w:val="single" w:sz="4" w:space="0" w:color="auto"/>
            </w:tcBorders>
          </w:tcPr>
          <w:p w:rsidR="00C80374" w:rsidRPr="009F7809" w:rsidRDefault="00C80374" w:rsidP="00C80374">
            <w:pPr>
              <w:rPr>
                <w:rFonts w:ascii="Times New Roman" w:hAnsi="Times New Roman" w:cs="Times New Roman"/>
                <w:sz w:val="24"/>
                <w:szCs w:val="24"/>
              </w:rPr>
            </w:pPr>
            <w:r w:rsidRPr="009F7809">
              <w:rPr>
                <w:rFonts w:ascii="Times New Roman" w:hAnsi="Times New Roman" w:cs="Times New Roman"/>
                <w:sz w:val="24"/>
                <w:szCs w:val="24"/>
              </w:rPr>
              <w:t xml:space="preserve">Работа над стилями </w:t>
            </w:r>
            <w:r w:rsidRPr="009F7809">
              <w:rPr>
                <w:rFonts w:ascii="Times New Roman" w:hAnsi="Times New Roman" w:cs="Times New Roman"/>
                <w:sz w:val="24"/>
                <w:szCs w:val="24"/>
              </w:rPr>
              <w:lastRenderedPageBreak/>
              <w:t>игры</w:t>
            </w:r>
          </w:p>
        </w:tc>
        <w:tc>
          <w:tcPr>
            <w:tcW w:w="953" w:type="dxa"/>
            <w:tcBorders>
              <w:top w:val="single" w:sz="4" w:space="0" w:color="auto"/>
              <w:left w:val="single" w:sz="4" w:space="0" w:color="auto"/>
              <w:bottom w:val="single" w:sz="4" w:space="0" w:color="auto"/>
              <w:right w:val="single" w:sz="4" w:space="0" w:color="auto"/>
            </w:tcBorders>
          </w:tcPr>
          <w:p w:rsidR="00C80374" w:rsidRPr="009F7809" w:rsidRDefault="00C80374" w:rsidP="00E75C7F">
            <w:pPr>
              <w:pStyle w:val="a6"/>
              <w:jc w:val="center"/>
              <w:rPr>
                <w:sz w:val="24"/>
                <w:szCs w:val="24"/>
              </w:rPr>
            </w:pPr>
            <w:r w:rsidRPr="009F7809">
              <w:rPr>
                <w:sz w:val="24"/>
                <w:szCs w:val="24"/>
              </w:rPr>
              <w:lastRenderedPageBreak/>
              <w:t>6</w:t>
            </w:r>
          </w:p>
        </w:tc>
        <w:tc>
          <w:tcPr>
            <w:tcW w:w="992" w:type="dxa"/>
            <w:tcBorders>
              <w:top w:val="single" w:sz="4" w:space="0" w:color="auto"/>
              <w:left w:val="single" w:sz="4" w:space="0" w:color="auto"/>
              <w:bottom w:val="single" w:sz="4" w:space="0" w:color="auto"/>
              <w:right w:val="single" w:sz="4" w:space="0" w:color="auto"/>
            </w:tcBorders>
          </w:tcPr>
          <w:p w:rsidR="00C80374" w:rsidRPr="009F7809" w:rsidRDefault="00C80374" w:rsidP="00E75C7F">
            <w:pPr>
              <w:pStyle w:val="a6"/>
              <w:jc w:val="center"/>
              <w:rPr>
                <w:sz w:val="24"/>
                <w:szCs w:val="24"/>
              </w:rPr>
            </w:pPr>
            <w:r w:rsidRPr="009F7809">
              <w:rPr>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C80374" w:rsidRPr="009F7809" w:rsidRDefault="00C80374" w:rsidP="00E75C7F">
            <w:pPr>
              <w:pStyle w:val="a6"/>
              <w:jc w:val="center"/>
              <w:rPr>
                <w:sz w:val="24"/>
                <w:szCs w:val="24"/>
              </w:rPr>
            </w:pPr>
            <w:r w:rsidRPr="009F7809">
              <w:rPr>
                <w:sz w:val="24"/>
                <w:szCs w:val="24"/>
              </w:rPr>
              <w:t>4</w:t>
            </w:r>
          </w:p>
        </w:tc>
        <w:tc>
          <w:tcPr>
            <w:tcW w:w="1936" w:type="dxa"/>
            <w:tcBorders>
              <w:top w:val="single" w:sz="4" w:space="0" w:color="auto"/>
              <w:left w:val="single" w:sz="4" w:space="0" w:color="auto"/>
              <w:bottom w:val="single" w:sz="4" w:space="0" w:color="auto"/>
              <w:right w:val="single" w:sz="4" w:space="0" w:color="auto"/>
            </w:tcBorders>
            <w:vAlign w:val="center"/>
          </w:tcPr>
          <w:p w:rsidR="00C80374" w:rsidRPr="009F7809" w:rsidRDefault="00B418C6" w:rsidP="00B418C6">
            <w:pPr>
              <w:pStyle w:val="a6"/>
              <w:rPr>
                <w:sz w:val="24"/>
                <w:szCs w:val="24"/>
              </w:rPr>
            </w:pPr>
            <w:r w:rsidRPr="009F7809">
              <w:rPr>
                <w:sz w:val="24"/>
                <w:szCs w:val="24"/>
              </w:rPr>
              <w:t>Индивидуально</w:t>
            </w:r>
            <w:r w:rsidRPr="009F7809">
              <w:rPr>
                <w:sz w:val="24"/>
                <w:szCs w:val="24"/>
              </w:rPr>
              <w:lastRenderedPageBreak/>
              <w:t>е занятие</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C80374" w:rsidRPr="009F7809" w:rsidRDefault="00B418C6" w:rsidP="00C80374">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lastRenderedPageBreak/>
              <w:t>Беседа</w:t>
            </w:r>
          </w:p>
        </w:tc>
      </w:tr>
      <w:tr w:rsidR="00C80374" w:rsidRPr="009F7809" w:rsidTr="00004010">
        <w:tc>
          <w:tcPr>
            <w:tcW w:w="675" w:type="dxa"/>
            <w:tcBorders>
              <w:top w:val="single" w:sz="4" w:space="0" w:color="auto"/>
              <w:left w:val="single" w:sz="4" w:space="0" w:color="auto"/>
              <w:bottom w:val="single" w:sz="4" w:space="0" w:color="auto"/>
              <w:right w:val="single" w:sz="4" w:space="0" w:color="auto"/>
            </w:tcBorders>
            <w:vAlign w:val="center"/>
          </w:tcPr>
          <w:p w:rsidR="00C80374" w:rsidRPr="009F7809" w:rsidRDefault="00B418C6" w:rsidP="00C80374">
            <w:pPr>
              <w:jc w:val="center"/>
              <w:rPr>
                <w:rFonts w:ascii="Times New Roman" w:hAnsi="Times New Roman" w:cs="Times New Roman"/>
                <w:sz w:val="24"/>
                <w:szCs w:val="24"/>
                <w:lang w:val="en-US"/>
              </w:rPr>
            </w:pPr>
            <w:r w:rsidRPr="009F7809">
              <w:rPr>
                <w:rFonts w:ascii="Times New Roman" w:hAnsi="Times New Roman" w:cs="Times New Roman"/>
                <w:sz w:val="24"/>
                <w:szCs w:val="24"/>
                <w:lang w:val="en-US"/>
              </w:rPr>
              <w:lastRenderedPageBreak/>
              <w:t>2.6</w:t>
            </w:r>
          </w:p>
        </w:tc>
        <w:tc>
          <w:tcPr>
            <w:tcW w:w="2356" w:type="dxa"/>
            <w:gridSpan w:val="2"/>
            <w:tcBorders>
              <w:top w:val="single" w:sz="4" w:space="0" w:color="auto"/>
              <w:left w:val="single" w:sz="4" w:space="0" w:color="auto"/>
              <w:bottom w:val="single" w:sz="4" w:space="0" w:color="auto"/>
              <w:right w:val="single" w:sz="4" w:space="0" w:color="auto"/>
            </w:tcBorders>
          </w:tcPr>
          <w:p w:rsidR="00C80374" w:rsidRPr="009F7809" w:rsidRDefault="00C80374" w:rsidP="00C80374">
            <w:pPr>
              <w:rPr>
                <w:rFonts w:ascii="Times New Roman" w:hAnsi="Times New Roman" w:cs="Times New Roman"/>
                <w:sz w:val="24"/>
                <w:szCs w:val="24"/>
              </w:rPr>
            </w:pPr>
            <w:r w:rsidRPr="009F7809">
              <w:rPr>
                <w:rFonts w:ascii="Times New Roman" w:hAnsi="Times New Roman" w:cs="Times New Roman"/>
                <w:sz w:val="24"/>
                <w:szCs w:val="24"/>
              </w:rPr>
              <w:t>Выбор паттерна на синтезаторе звуков</w:t>
            </w:r>
          </w:p>
        </w:tc>
        <w:tc>
          <w:tcPr>
            <w:tcW w:w="953" w:type="dxa"/>
            <w:tcBorders>
              <w:top w:val="single" w:sz="4" w:space="0" w:color="auto"/>
              <w:left w:val="single" w:sz="4" w:space="0" w:color="auto"/>
              <w:bottom w:val="single" w:sz="4" w:space="0" w:color="auto"/>
              <w:right w:val="single" w:sz="4" w:space="0" w:color="auto"/>
            </w:tcBorders>
          </w:tcPr>
          <w:p w:rsidR="00C80374" w:rsidRPr="009F7809" w:rsidRDefault="00C80374" w:rsidP="00E75C7F">
            <w:pPr>
              <w:pStyle w:val="a6"/>
              <w:jc w:val="center"/>
              <w:rPr>
                <w:sz w:val="24"/>
                <w:szCs w:val="24"/>
              </w:rPr>
            </w:pPr>
            <w:r w:rsidRPr="009F7809">
              <w:rPr>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C80374" w:rsidRPr="009F7809" w:rsidRDefault="00C80374" w:rsidP="00E75C7F">
            <w:pPr>
              <w:pStyle w:val="a6"/>
              <w:jc w:val="center"/>
              <w:rPr>
                <w:sz w:val="24"/>
                <w:szCs w:val="24"/>
              </w:rPr>
            </w:pPr>
            <w:r w:rsidRPr="009F7809">
              <w:rPr>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C80374" w:rsidRPr="009F7809" w:rsidRDefault="00C80374" w:rsidP="00E75C7F">
            <w:pPr>
              <w:pStyle w:val="a6"/>
              <w:jc w:val="center"/>
              <w:rPr>
                <w:sz w:val="24"/>
                <w:szCs w:val="24"/>
              </w:rPr>
            </w:pPr>
            <w:r w:rsidRPr="009F7809">
              <w:rPr>
                <w:sz w:val="24"/>
                <w:szCs w:val="24"/>
              </w:rPr>
              <w:t>4</w:t>
            </w:r>
          </w:p>
        </w:tc>
        <w:tc>
          <w:tcPr>
            <w:tcW w:w="1936" w:type="dxa"/>
            <w:tcBorders>
              <w:top w:val="single" w:sz="4" w:space="0" w:color="auto"/>
              <w:left w:val="single" w:sz="4" w:space="0" w:color="auto"/>
              <w:bottom w:val="single" w:sz="4" w:space="0" w:color="auto"/>
              <w:right w:val="single" w:sz="4" w:space="0" w:color="auto"/>
            </w:tcBorders>
            <w:vAlign w:val="center"/>
          </w:tcPr>
          <w:p w:rsidR="00C80374" w:rsidRPr="009F7809" w:rsidRDefault="00C80374" w:rsidP="00B418C6">
            <w:pPr>
              <w:pStyle w:val="a6"/>
              <w:rPr>
                <w:sz w:val="24"/>
                <w:szCs w:val="24"/>
              </w:rPr>
            </w:pPr>
            <w:r w:rsidRPr="009F7809">
              <w:rPr>
                <w:sz w:val="24"/>
                <w:szCs w:val="24"/>
              </w:rPr>
              <w:t>Индивидуальное занятие</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C80374" w:rsidRPr="009F7809" w:rsidRDefault="00C80374" w:rsidP="00C80374">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Выступление</w:t>
            </w:r>
          </w:p>
        </w:tc>
      </w:tr>
      <w:tr w:rsidR="005A42AD" w:rsidRPr="009F7809" w:rsidTr="00004010">
        <w:tc>
          <w:tcPr>
            <w:tcW w:w="675" w:type="dxa"/>
            <w:tcBorders>
              <w:top w:val="single" w:sz="4" w:space="0" w:color="auto"/>
              <w:left w:val="single" w:sz="4" w:space="0" w:color="auto"/>
              <w:bottom w:val="single" w:sz="4" w:space="0" w:color="auto"/>
              <w:right w:val="single" w:sz="4" w:space="0" w:color="auto"/>
            </w:tcBorders>
            <w:vAlign w:val="center"/>
          </w:tcPr>
          <w:p w:rsidR="005A42AD" w:rsidRPr="009F7809" w:rsidRDefault="005A42AD" w:rsidP="00004010">
            <w:pPr>
              <w:jc w:val="center"/>
              <w:rPr>
                <w:rFonts w:ascii="Times New Roman" w:hAnsi="Times New Roman" w:cs="Times New Roman"/>
                <w:sz w:val="24"/>
                <w:szCs w:val="24"/>
              </w:rPr>
            </w:pPr>
            <w:r w:rsidRPr="009F7809">
              <w:rPr>
                <w:rFonts w:ascii="Times New Roman" w:hAnsi="Times New Roman" w:cs="Times New Roman"/>
                <w:b/>
                <w:sz w:val="24"/>
                <w:szCs w:val="24"/>
                <w:lang w:val="en-US"/>
              </w:rPr>
              <w:t>III</w:t>
            </w:r>
          </w:p>
        </w:tc>
        <w:tc>
          <w:tcPr>
            <w:tcW w:w="9072" w:type="dxa"/>
            <w:gridSpan w:val="8"/>
            <w:tcBorders>
              <w:top w:val="single" w:sz="4" w:space="0" w:color="auto"/>
              <w:left w:val="single" w:sz="4" w:space="0" w:color="auto"/>
              <w:bottom w:val="single" w:sz="4" w:space="0" w:color="auto"/>
              <w:right w:val="single" w:sz="4" w:space="0" w:color="auto"/>
            </w:tcBorders>
          </w:tcPr>
          <w:p w:rsidR="005A42AD" w:rsidRPr="009F7809" w:rsidRDefault="00C80374" w:rsidP="00004010">
            <w:pPr>
              <w:jc w:val="center"/>
              <w:rPr>
                <w:rFonts w:ascii="Times New Roman" w:hAnsi="Times New Roman" w:cs="Times New Roman"/>
                <w:b/>
                <w:sz w:val="24"/>
                <w:szCs w:val="24"/>
              </w:rPr>
            </w:pPr>
            <w:r w:rsidRPr="009F7809">
              <w:rPr>
                <w:rFonts w:ascii="Times New Roman" w:hAnsi="Times New Roman" w:cs="Times New Roman"/>
                <w:b/>
                <w:sz w:val="24"/>
                <w:szCs w:val="24"/>
              </w:rPr>
              <w:t xml:space="preserve">Ритм-гитара   </w:t>
            </w:r>
          </w:p>
        </w:tc>
      </w:tr>
      <w:tr w:rsidR="00C80374" w:rsidRPr="009F7809" w:rsidTr="00004010">
        <w:tc>
          <w:tcPr>
            <w:tcW w:w="675" w:type="dxa"/>
            <w:tcBorders>
              <w:top w:val="single" w:sz="4" w:space="0" w:color="auto"/>
              <w:left w:val="single" w:sz="4" w:space="0" w:color="auto"/>
              <w:bottom w:val="single" w:sz="4" w:space="0" w:color="auto"/>
              <w:right w:val="single" w:sz="4" w:space="0" w:color="auto"/>
            </w:tcBorders>
            <w:vAlign w:val="center"/>
          </w:tcPr>
          <w:p w:rsidR="00C80374" w:rsidRPr="009F7809" w:rsidRDefault="00B418C6" w:rsidP="00B418C6">
            <w:pPr>
              <w:pStyle w:val="a6"/>
              <w:rPr>
                <w:sz w:val="24"/>
                <w:szCs w:val="24"/>
                <w:lang w:val="en-US"/>
              </w:rPr>
            </w:pPr>
            <w:r w:rsidRPr="009F7809">
              <w:rPr>
                <w:sz w:val="24"/>
                <w:szCs w:val="24"/>
                <w:lang w:val="en-US"/>
              </w:rPr>
              <w:t>3.1</w:t>
            </w:r>
          </w:p>
        </w:tc>
        <w:tc>
          <w:tcPr>
            <w:tcW w:w="2356" w:type="dxa"/>
            <w:gridSpan w:val="2"/>
            <w:tcBorders>
              <w:top w:val="single" w:sz="4" w:space="0" w:color="auto"/>
              <w:left w:val="single" w:sz="4" w:space="0" w:color="auto"/>
              <w:bottom w:val="single" w:sz="4" w:space="0" w:color="auto"/>
              <w:right w:val="single" w:sz="4" w:space="0" w:color="auto"/>
            </w:tcBorders>
          </w:tcPr>
          <w:p w:rsidR="00C80374" w:rsidRPr="009F7809" w:rsidRDefault="00C80374" w:rsidP="00C80374">
            <w:pPr>
              <w:jc w:val="both"/>
              <w:rPr>
                <w:rFonts w:ascii="Times New Roman" w:hAnsi="Times New Roman" w:cs="Times New Roman"/>
                <w:sz w:val="24"/>
                <w:szCs w:val="24"/>
              </w:rPr>
            </w:pPr>
            <w:r w:rsidRPr="009F7809">
              <w:rPr>
                <w:rFonts w:ascii="Times New Roman" w:hAnsi="Times New Roman" w:cs="Times New Roman"/>
                <w:sz w:val="24"/>
                <w:szCs w:val="24"/>
              </w:rPr>
              <w:t>Ломаные ритмы</w:t>
            </w:r>
          </w:p>
        </w:tc>
        <w:tc>
          <w:tcPr>
            <w:tcW w:w="953" w:type="dxa"/>
            <w:tcBorders>
              <w:top w:val="single" w:sz="4" w:space="0" w:color="auto"/>
              <w:left w:val="single" w:sz="4" w:space="0" w:color="auto"/>
              <w:bottom w:val="single" w:sz="4" w:space="0" w:color="auto"/>
              <w:right w:val="single" w:sz="4" w:space="0" w:color="auto"/>
            </w:tcBorders>
          </w:tcPr>
          <w:p w:rsidR="00C80374" w:rsidRPr="009F7809" w:rsidRDefault="00C80374" w:rsidP="00E75C7F">
            <w:pPr>
              <w:pStyle w:val="a6"/>
              <w:jc w:val="center"/>
              <w:rPr>
                <w:sz w:val="24"/>
                <w:szCs w:val="24"/>
              </w:rPr>
            </w:pPr>
            <w:r w:rsidRPr="009F7809">
              <w:rPr>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C80374" w:rsidRPr="009F7809" w:rsidRDefault="00C80374" w:rsidP="00E75C7F">
            <w:pPr>
              <w:pStyle w:val="a6"/>
              <w:jc w:val="center"/>
              <w:rPr>
                <w:sz w:val="24"/>
                <w:szCs w:val="24"/>
              </w:rPr>
            </w:pPr>
            <w:r w:rsidRPr="009F7809">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C80374" w:rsidRPr="009F7809" w:rsidRDefault="00C80374" w:rsidP="00E75C7F">
            <w:pPr>
              <w:pStyle w:val="a6"/>
              <w:jc w:val="center"/>
              <w:rPr>
                <w:sz w:val="24"/>
                <w:szCs w:val="24"/>
              </w:rPr>
            </w:pPr>
            <w:r w:rsidRPr="009F7809">
              <w:rPr>
                <w:sz w:val="24"/>
                <w:szCs w:val="24"/>
              </w:rPr>
              <w:t>3</w:t>
            </w:r>
          </w:p>
        </w:tc>
        <w:tc>
          <w:tcPr>
            <w:tcW w:w="1936" w:type="dxa"/>
            <w:tcBorders>
              <w:top w:val="single" w:sz="4" w:space="0" w:color="auto"/>
              <w:left w:val="single" w:sz="4" w:space="0" w:color="auto"/>
              <w:bottom w:val="single" w:sz="4" w:space="0" w:color="auto"/>
              <w:right w:val="single" w:sz="4" w:space="0" w:color="auto"/>
            </w:tcBorders>
            <w:vAlign w:val="center"/>
          </w:tcPr>
          <w:p w:rsidR="00C80374" w:rsidRPr="009F7809" w:rsidRDefault="00C80374" w:rsidP="00C80374">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559" w:type="dxa"/>
            <w:gridSpan w:val="2"/>
            <w:tcBorders>
              <w:top w:val="single" w:sz="4" w:space="0" w:color="auto"/>
              <w:left w:val="single" w:sz="4" w:space="0" w:color="auto"/>
              <w:bottom w:val="single" w:sz="4" w:space="0" w:color="auto"/>
              <w:right w:val="single" w:sz="4" w:space="0" w:color="auto"/>
            </w:tcBorders>
          </w:tcPr>
          <w:p w:rsidR="00C80374" w:rsidRPr="009F7809" w:rsidRDefault="00C80374" w:rsidP="00C80374">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Упражнения</w:t>
            </w:r>
          </w:p>
        </w:tc>
      </w:tr>
      <w:tr w:rsidR="00C80374" w:rsidRPr="009F7809" w:rsidTr="00004010">
        <w:tc>
          <w:tcPr>
            <w:tcW w:w="675" w:type="dxa"/>
            <w:tcBorders>
              <w:top w:val="single" w:sz="4" w:space="0" w:color="auto"/>
              <w:left w:val="single" w:sz="4" w:space="0" w:color="auto"/>
              <w:bottom w:val="single" w:sz="4" w:space="0" w:color="auto"/>
              <w:right w:val="single" w:sz="4" w:space="0" w:color="auto"/>
            </w:tcBorders>
            <w:vAlign w:val="center"/>
          </w:tcPr>
          <w:p w:rsidR="00C80374" w:rsidRPr="009F7809" w:rsidRDefault="00B418C6" w:rsidP="00C80374">
            <w:pPr>
              <w:jc w:val="center"/>
              <w:rPr>
                <w:rFonts w:ascii="Times New Roman" w:hAnsi="Times New Roman" w:cs="Times New Roman"/>
                <w:sz w:val="24"/>
                <w:szCs w:val="24"/>
                <w:lang w:val="en-US"/>
              </w:rPr>
            </w:pPr>
            <w:r w:rsidRPr="009F7809">
              <w:rPr>
                <w:rFonts w:ascii="Times New Roman" w:hAnsi="Times New Roman" w:cs="Times New Roman"/>
                <w:sz w:val="24"/>
                <w:szCs w:val="24"/>
                <w:lang w:val="en-US"/>
              </w:rPr>
              <w:t>3.2</w:t>
            </w:r>
          </w:p>
        </w:tc>
        <w:tc>
          <w:tcPr>
            <w:tcW w:w="2356" w:type="dxa"/>
            <w:gridSpan w:val="2"/>
            <w:tcBorders>
              <w:top w:val="single" w:sz="4" w:space="0" w:color="auto"/>
              <w:left w:val="single" w:sz="4" w:space="0" w:color="auto"/>
              <w:bottom w:val="single" w:sz="4" w:space="0" w:color="auto"/>
              <w:right w:val="single" w:sz="4" w:space="0" w:color="auto"/>
            </w:tcBorders>
          </w:tcPr>
          <w:p w:rsidR="00C80374" w:rsidRPr="009F7809" w:rsidRDefault="00C80374" w:rsidP="00C80374">
            <w:pPr>
              <w:jc w:val="both"/>
              <w:rPr>
                <w:rFonts w:ascii="Times New Roman" w:hAnsi="Times New Roman" w:cs="Times New Roman"/>
                <w:sz w:val="24"/>
                <w:szCs w:val="24"/>
              </w:rPr>
            </w:pPr>
            <w:r w:rsidRPr="009F7809">
              <w:rPr>
                <w:rFonts w:ascii="Times New Roman" w:hAnsi="Times New Roman" w:cs="Times New Roman"/>
                <w:sz w:val="24"/>
                <w:szCs w:val="24"/>
              </w:rPr>
              <w:t>Форшлаг</w:t>
            </w:r>
          </w:p>
        </w:tc>
        <w:tc>
          <w:tcPr>
            <w:tcW w:w="953" w:type="dxa"/>
            <w:tcBorders>
              <w:top w:val="single" w:sz="4" w:space="0" w:color="auto"/>
              <w:left w:val="single" w:sz="4" w:space="0" w:color="auto"/>
              <w:bottom w:val="single" w:sz="4" w:space="0" w:color="auto"/>
              <w:right w:val="single" w:sz="4" w:space="0" w:color="auto"/>
            </w:tcBorders>
          </w:tcPr>
          <w:p w:rsidR="00C80374" w:rsidRPr="009F7809" w:rsidRDefault="00C80374" w:rsidP="00E75C7F">
            <w:pPr>
              <w:pStyle w:val="a6"/>
              <w:jc w:val="center"/>
              <w:rPr>
                <w:sz w:val="24"/>
                <w:szCs w:val="24"/>
              </w:rPr>
            </w:pPr>
            <w:r w:rsidRPr="009F7809">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C80374" w:rsidRPr="009F7809" w:rsidRDefault="00C80374" w:rsidP="00E75C7F">
            <w:pPr>
              <w:pStyle w:val="a6"/>
              <w:jc w:val="center"/>
              <w:rPr>
                <w:sz w:val="24"/>
                <w:szCs w:val="24"/>
              </w:rPr>
            </w:pPr>
            <w:r w:rsidRPr="009F7809">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C80374" w:rsidRPr="009F7809" w:rsidRDefault="00C80374" w:rsidP="00E75C7F">
            <w:pPr>
              <w:pStyle w:val="a6"/>
              <w:jc w:val="center"/>
              <w:rPr>
                <w:sz w:val="24"/>
                <w:szCs w:val="24"/>
              </w:rPr>
            </w:pPr>
            <w:r w:rsidRPr="009F7809">
              <w:rPr>
                <w:sz w:val="24"/>
                <w:szCs w:val="24"/>
              </w:rPr>
              <w:t>1</w:t>
            </w:r>
          </w:p>
        </w:tc>
        <w:tc>
          <w:tcPr>
            <w:tcW w:w="1936" w:type="dxa"/>
            <w:tcBorders>
              <w:top w:val="single" w:sz="4" w:space="0" w:color="auto"/>
              <w:left w:val="single" w:sz="4" w:space="0" w:color="auto"/>
              <w:bottom w:val="single" w:sz="4" w:space="0" w:color="auto"/>
              <w:right w:val="single" w:sz="4" w:space="0" w:color="auto"/>
            </w:tcBorders>
            <w:vAlign w:val="center"/>
          </w:tcPr>
          <w:p w:rsidR="00C80374" w:rsidRPr="009F7809" w:rsidRDefault="00C80374" w:rsidP="00C80374">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559" w:type="dxa"/>
            <w:gridSpan w:val="2"/>
            <w:tcBorders>
              <w:top w:val="single" w:sz="4" w:space="0" w:color="auto"/>
              <w:left w:val="single" w:sz="4" w:space="0" w:color="auto"/>
              <w:bottom w:val="single" w:sz="4" w:space="0" w:color="auto"/>
              <w:right w:val="single" w:sz="4" w:space="0" w:color="auto"/>
            </w:tcBorders>
          </w:tcPr>
          <w:p w:rsidR="00C80374" w:rsidRPr="009F7809" w:rsidRDefault="00C80374" w:rsidP="00C80374">
            <w:pPr>
              <w:rPr>
                <w:rFonts w:ascii="Times New Roman" w:hAnsi="Times New Roman" w:cs="Times New Roman"/>
                <w:sz w:val="24"/>
                <w:szCs w:val="24"/>
              </w:rPr>
            </w:pPr>
            <w:r w:rsidRPr="009F7809">
              <w:rPr>
                <w:rFonts w:ascii="Times New Roman" w:hAnsi="Times New Roman" w:cs="Times New Roman"/>
                <w:color w:val="000000"/>
                <w:sz w:val="24"/>
                <w:szCs w:val="24"/>
              </w:rPr>
              <w:t>Упражнения</w:t>
            </w:r>
          </w:p>
        </w:tc>
      </w:tr>
      <w:tr w:rsidR="00C80374" w:rsidRPr="009F7809" w:rsidTr="00004010">
        <w:tc>
          <w:tcPr>
            <w:tcW w:w="675" w:type="dxa"/>
            <w:tcBorders>
              <w:top w:val="single" w:sz="4" w:space="0" w:color="auto"/>
              <w:left w:val="single" w:sz="4" w:space="0" w:color="auto"/>
              <w:bottom w:val="single" w:sz="4" w:space="0" w:color="auto"/>
              <w:right w:val="single" w:sz="4" w:space="0" w:color="auto"/>
            </w:tcBorders>
            <w:vAlign w:val="center"/>
          </w:tcPr>
          <w:p w:rsidR="00C80374" w:rsidRPr="009F7809" w:rsidRDefault="00B418C6" w:rsidP="00B418C6">
            <w:pPr>
              <w:pStyle w:val="a6"/>
              <w:rPr>
                <w:sz w:val="24"/>
                <w:szCs w:val="24"/>
                <w:lang w:val="en-US"/>
              </w:rPr>
            </w:pPr>
            <w:r w:rsidRPr="009F7809">
              <w:rPr>
                <w:sz w:val="24"/>
                <w:szCs w:val="24"/>
                <w:lang w:val="en-US"/>
              </w:rPr>
              <w:t>3.3</w:t>
            </w:r>
          </w:p>
        </w:tc>
        <w:tc>
          <w:tcPr>
            <w:tcW w:w="2356" w:type="dxa"/>
            <w:gridSpan w:val="2"/>
            <w:tcBorders>
              <w:top w:val="single" w:sz="4" w:space="0" w:color="auto"/>
              <w:left w:val="single" w:sz="4" w:space="0" w:color="auto"/>
              <w:bottom w:val="single" w:sz="4" w:space="0" w:color="auto"/>
              <w:right w:val="single" w:sz="4" w:space="0" w:color="auto"/>
            </w:tcBorders>
          </w:tcPr>
          <w:p w:rsidR="00C80374" w:rsidRPr="009F7809" w:rsidRDefault="00C80374" w:rsidP="00C80374">
            <w:pPr>
              <w:jc w:val="both"/>
              <w:rPr>
                <w:rFonts w:ascii="Times New Roman" w:hAnsi="Times New Roman" w:cs="Times New Roman"/>
                <w:sz w:val="24"/>
                <w:szCs w:val="24"/>
              </w:rPr>
            </w:pPr>
            <w:r w:rsidRPr="009F7809">
              <w:rPr>
                <w:rFonts w:ascii="Times New Roman" w:hAnsi="Times New Roman" w:cs="Times New Roman"/>
                <w:sz w:val="24"/>
                <w:szCs w:val="24"/>
              </w:rPr>
              <w:t>Пентатоника</w:t>
            </w:r>
          </w:p>
        </w:tc>
        <w:tc>
          <w:tcPr>
            <w:tcW w:w="953" w:type="dxa"/>
            <w:tcBorders>
              <w:top w:val="single" w:sz="4" w:space="0" w:color="auto"/>
              <w:left w:val="single" w:sz="4" w:space="0" w:color="auto"/>
              <w:bottom w:val="single" w:sz="4" w:space="0" w:color="auto"/>
              <w:right w:val="single" w:sz="4" w:space="0" w:color="auto"/>
            </w:tcBorders>
          </w:tcPr>
          <w:p w:rsidR="00C80374" w:rsidRPr="009F7809" w:rsidRDefault="00C80374" w:rsidP="00E75C7F">
            <w:pPr>
              <w:pStyle w:val="a6"/>
              <w:jc w:val="center"/>
              <w:rPr>
                <w:sz w:val="24"/>
                <w:szCs w:val="24"/>
              </w:rPr>
            </w:pPr>
            <w:r w:rsidRPr="009F7809">
              <w:rPr>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C80374" w:rsidRPr="009F7809" w:rsidRDefault="00C80374" w:rsidP="00E75C7F">
            <w:pPr>
              <w:pStyle w:val="a6"/>
              <w:jc w:val="center"/>
              <w:rPr>
                <w:sz w:val="24"/>
                <w:szCs w:val="24"/>
              </w:rPr>
            </w:pPr>
            <w:r w:rsidRPr="009F7809">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C80374" w:rsidRPr="009F7809" w:rsidRDefault="00C80374" w:rsidP="00E75C7F">
            <w:pPr>
              <w:pStyle w:val="a6"/>
              <w:jc w:val="center"/>
              <w:rPr>
                <w:sz w:val="24"/>
                <w:szCs w:val="24"/>
              </w:rPr>
            </w:pPr>
            <w:r w:rsidRPr="009F7809">
              <w:rPr>
                <w:sz w:val="24"/>
                <w:szCs w:val="24"/>
              </w:rPr>
              <w:t>3</w:t>
            </w:r>
          </w:p>
        </w:tc>
        <w:tc>
          <w:tcPr>
            <w:tcW w:w="1936" w:type="dxa"/>
            <w:tcBorders>
              <w:top w:val="single" w:sz="4" w:space="0" w:color="auto"/>
              <w:left w:val="single" w:sz="4" w:space="0" w:color="auto"/>
              <w:bottom w:val="single" w:sz="4" w:space="0" w:color="auto"/>
              <w:right w:val="single" w:sz="4" w:space="0" w:color="auto"/>
            </w:tcBorders>
            <w:vAlign w:val="center"/>
          </w:tcPr>
          <w:p w:rsidR="00C80374" w:rsidRPr="009F7809" w:rsidRDefault="00C80374" w:rsidP="00C80374">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559" w:type="dxa"/>
            <w:gridSpan w:val="2"/>
            <w:tcBorders>
              <w:top w:val="single" w:sz="4" w:space="0" w:color="auto"/>
              <w:left w:val="single" w:sz="4" w:space="0" w:color="auto"/>
              <w:bottom w:val="single" w:sz="4" w:space="0" w:color="auto"/>
              <w:right w:val="single" w:sz="4" w:space="0" w:color="auto"/>
            </w:tcBorders>
          </w:tcPr>
          <w:p w:rsidR="00C80374" w:rsidRPr="009F7809" w:rsidRDefault="00C80374" w:rsidP="00C80374">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Упражнения</w:t>
            </w:r>
          </w:p>
        </w:tc>
      </w:tr>
      <w:tr w:rsidR="00C80374" w:rsidRPr="009F7809" w:rsidTr="00004010">
        <w:tc>
          <w:tcPr>
            <w:tcW w:w="675" w:type="dxa"/>
            <w:tcBorders>
              <w:top w:val="single" w:sz="4" w:space="0" w:color="auto"/>
              <w:left w:val="single" w:sz="4" w:space="0" w:color="auto"/>
              <w:bottom w:val="single" w:sz="4" w:space="0" w:color="auto"/>
              <w:right w:val="single" w:sz="4" w:space="0" w:color="auto"/>
            </w:tcBorders>
            <w:vAlign w:val="center"/>
          </w:tcPr>
          <w:p w:rsidR="00C80374" w:rsidRPr="009F7809" w:rsidRDefault="00B418C6" w:rsidP="00B418C6">
            <w:pPr>
              <w:pStyle w:val="a6"/>
              <w:rPr>
                <w:sz w:val="24"/>
                <w:szCs w:val="24"/>
                <w:lang w:val="en-US"/>
              </w:rPr>
            </w:pPr>
            <w:r w:rsidRPr="009F7809">
              <w:rPr>
                <w:sz w:val="24"/>
                <w:szCs w:val="24"/>
                <w:lang w:val="en-US"/>
              </w:rPr>
              <w:t>3.4</w:t>
            </w:r>
          </w:p>
        </w:tc>
        <w:tc>
          <w:tcPr>
            <w:tcW w:w="2356" w:type="dxa"/>
            <w:gridSpan w:val="2"/>
            <w:tcBorders>
              <w:top w:val="single" w:sz="4" w:space="0" w:color="auto"/>
              <w:left w:val="single" w:sz="4" w:space="0" w:color="auto"/>
              <w:bottom w:val="single" w:sz="4" w:space="0" w:color="auto"/>
              <w:right w:val="single" w:sz="4" w:space="0" w:color="auto"/>
            </w:tcBorders>
          </w:tcPr>
          <w:p w:rsidR="00C80374" w:rsidRPr="009F7809" w:rsidRDefault="00C80374" w:rsidP="00C80374">
            <w:pPr>
              <w:jc w:val="both"/>
              <w:rPr>
                <w:rFonts w:ascii="Times New Roman" w:hAnsi="Times New Roman" w:cs="Times New Roman"/>
                <w:sz w:val="24"/>
                <w:szCs w:val="24"/>
              </w:rPr>
            </w:pPr>
            <w:r w:rsidRPr="009F7809">
              <w:rPr>
                <w:rFonts w:ascii="Times New Roman" w:hAnsi="Times New Roman" w:cs="Times New Roman"/>
                <w:sz w:val="24"/>
                <w:szCs w:val="24"/>
              </w:rPr>
              <w:t>Мутинг</w:t>
            </w:r>
          </w:p>
        </w:tc>
        <w:tc>
          <w:tcPr>
            <w:tcW w:w="953" w:type="dxa"/>
            <w:tcBorders>
              <w:top w:val="single" w:sz="4" w:space="0" w:color="auto"/>
              <w:left w:val="single" w:sz="4" w:space="0" w:color="auto"/>
              <w:bottom w:val="single" w:sz="4" w:space="0" w:color="auto"/>
              <w:right w:val="single" w:sz="4" w:space="0" w:color="auto"/>
            </w:tcBorders>
          </w:tcPr>
          <w:p w:rsidR="00C80374" w:rsidRPr="009F7809" w:rsidRDefault="00C80374" w:rsidP="00E75C7F">
            <w:pPr>
              <w:pStyle w:val="a6"/>
              <w:jc w:val="center"/>
              <w:rPr>
                <w:sz w:val="24"/>
                <w:szCs w:val="24"/>
              </w:rPr>
            </w:pPr>
            <w:r w:rsidRPr="009F7809">
              <w:rPr>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C80374" w:rsidRPr="009F7809" w:rsidRDefault="00C80374" w:rsidP="00E75C7F">
            <w:pPr>
              <w:pStyle w:val="a6"/>
              <w:jc w:val="center"/>
              <w:rPr>
                <w:sz w:val="24"/>
                <w:szCs w:val="24"/>
              </w:rPr>
            </w:pPr>
            <w:r w:rsidRPr="009F7809">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C80374" w:rsidRPr="009F7809" w:rsidRDefault="00C80374" w:rsidP="00E75C7F">
            <w:pPr>
              <w:pStyle w:val="a6"/>
              <w:jc w:val="center"/>
              <w:rPr>
                <w:sz w:val="24"/>
                <w:szCs w:val="24"/>
              </w:rPr>
            </w:pPr>
            <w:r w:rsidRPr="009F7809">
              <w:rPr>
                <w:sz w:val="24"/>
                <w:szCs w:val="24"/>
              </w:rPr>
              <w:t>2</w:t>
            </w:r>
          </w:p>
        </w:tc>
        <w:tc>
          <w:tcPr>
            <w:tcW w:w="1936" w:type="dxa"/>
            <w:tcBorders>
              <w:top w:val="single" w:sz="4" w:space="0" w:color="auto"/>
              <w:left w:val="single" w:sz="4" w:space="0" w:color="auto"/>
              <w:bottom w:val="single" w:sz="4" w:space="0" w:color="auto"/>
              <w:right w:val="single" w:sz="4" w:space="0" w:color="auto"/>
            </w:tcBorders>
            <w:vAlign w:val="center"/>
          </w:tcPr>
          <w:p w:rsidR="00C80374" w:rsidRPr="009F7809" w:rsidRDefault="00C80374" w:rsidP="00C80374">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559" w:type="dxa"/>
            <w:gridSpan w:val="2"/>
            <w:tcBorders>
              <w:top w:val="single" w:sz="4" w:space="0" w:color="auto"/>
              <w:left w:val="single" w:sz="4" w:space="0" w:color="auto"/>
              <w:bottom w:val="single" w:sz="4" w:space="0" w:color="auto"/>
              <w:right w:val="single" w:sz="4" w:space="0" w:color="auto"/>
            </w:tcBorders>
          </w:tcPr>
          <w:p w:rsidR="00C80374" w:rsidRPr="009F7809" w:rsidRDefault="00C80374" w:rsidP="00C80374">
            <w:pPr>
              <w:rPr>
                <w:rFonts w:ascii="Times New Roman" w:hAnsi="Times New Roman" w:cs="Times New Roman"/>
                <w:sz w:val="24"/>
                <w:szCs w:val="24"/>
              </w:rPr>
            </w:pPr>
            <w:r w:rsidRPr="009F7809">
              <w:rPr>
                <w:rFonts w:ascii="Times New Roman" w:hAnsi="Times New Roman" w:cs="Times New Roman"/>
                <w:color w:val="000000"/>
                <w:sz w:val="24"/>
                <w:szCs w:val="24"/>
              </w:rPr>
              <w:t>Упражнения</w:t>
            </w:r>
          </w:p>
        </w:tc>
      </w:tr>
      <w:tr w:rsidR="00C80374" w:rsidRPr="009F7809" w:rsidTr="00004010">
        <w:tc>
          <w:tcPr>
            <w:tcW w:w="675" w:type="dxa"/>
            <w:tcBorders>
              <w:top w:val="single" w:sz="4" w:space="0" w:color="auto"/>
              <w:left w:val="single" w:sz="4" w:space="0" w:color="auto"/>
              <w:bottom w:val="single" w:sz="4" w:space="0" w:color="auto"/>
              <w:right w:val="single" w:sz="4" w:space="0" w:color="auto"/>
            </w:tcBorders>
            <w:vAlign w:val="center"/>
          </w:tcPr>
          <w:p w:rsidR="00C80374" w:rsidRPr="009F7809" w:rsidRDefault="00B418C6" w:rsidP="00B418C6">
            <w:pPr>
              <w:pStyle w:val="a6"/>
              <w:rPr>
                <w:sz w:val="24"/>
                <w:szCs w:val="24"/>
                <w:lang w:val="en-US"/>
              </w:rPr>
            </w:pPr>
            <w:r w:rsidRPr="009F7809">
              <w:rPr>
                <w:sz w:val="24"/>
                <w:szCs w:val="24"/>
                <w:lang w:val="en-US"/>
              </w:rPr>
              <w:t>3.5</w:t>
            </w:r>
          </w:p>
        </w:tc>
        <w:tc>
          <w:tcPr>
            <w:tcW w:w="2356" w:type="dxa"/>
            <w:gridSpan w:val="2"/>
            <w:tcBorders>
              <w:top w:val="single" w:sz="4" w:space="0" w:color="auto"/>
              <w:left w:val="single" w:sz="4" w:space="0" w:color="auto"/>
              <w:bottom w:val="single" w:sz="4" w:space="0" w:color="auto"/>
              <w:right w:val="single" w:sz="4" w:space="0" w:color="auto"/>
            </w:tcBorders>
          </w:tcPr>
          <w:p w:rsidR="00C80374" w:rsidRPr="009F7809" w:rsidRDefault="00C80374" w:rsidP="00C80374">
            <w:pPr>
              <w:jc w:val="both"/>
              <w:rPr>
                <w:rFonts w:ascii="Times New Roman" w:hAnsi="Times New Roman" w:cs="Times New Roman"/>
                <w:sz w:val="24"/>
                <w:szCs w:val="24"/>
              </w:rPr>
            </w:pPr>
            <w:r w:rsidRPr="009F7809">
              <w:rPr>
                <w:rFonts w:ascii="Times New Roman" w:hAnsi="Times New Roman" w:cs="Times New Roman"/>
                <w:sz w:val="24"/>
                <w:szCs w:val="24"/>
              </w:rPr>
              <w:t>Слайд</w:t>
            </w:r>
          </w:p>
        </w:tc>
        <w:tc>
          <w:tcPr>
            <w:tcW w:w="953" w:type="dxa"/>
            <w:tcBorders>
              <w:top w:val="single" w:sz="4" w:space="0" w:color="auto"/>
              <w:left w:val="single" w:sz="4" w:space="0" w:color="auto"/>
              <w:bottom w:val="single" w:sz="4" w:space="0" w:color="auto"/>
              <w:right w:val="single" w:sz="4" w:space="0" w:color="auto"/>
            </w:tcBorders>
          </w:tcPr>
          <w:p w:rsidR="00C80374" w:rsidRPr="009F7809" w:rsidRDefault="00C80374" w:rsidP="00E75C7F">
            <w:pPr>
              <w:pStyle w:val="a6"/>
              <w:jc w:val="center"/>
              <w:rPr>
                <w:sz w:val="24"/>
                <w:szCs w:val="24"/>
              </w:rPr>
            </w:pPr>
            <w:r w:rsidRPr="009F7809">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C80374" w:rsidRPr="009F7809" w:rsidRDefault="00C80374" w:rsidP="00E75C7F">
            <w:pPr>
              <w:pStyle w:val="a6"/>
              <w:jc w:val="center"/>
              <w:rPr>
                <w:sz w:val="24"/>
                <w:szCs w:val="24"/>
              </w:rPr>
            </w:pPr>
            <w:r w:rsidRPr="009F7809">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C80374" w:rsidRPr="009F7809" w:rsidRDefault="00C80374" w:rsidP="00E75C7F">
            <w:pPr>
              <w:pStyle w:val="a6"/>
              <w:jc w:val="center"/>
              <w:rPr>
                <w:sz w:val="24"/>
                <w:szCs w:val="24"/>
              </w:rPr>
            </w:pPr>
            <w:r w:rsidRPr="009F7809">
              <w:rPr>
                <w:sz w:val="24"/>
                <w:szCs w:val="24"/>
              </w:rPr>
              <w:t>2</w:t>
            </w:r>
          </w:p>
        </w:tc>
        <w:tc>
          <w:tcPr>
            <w:tcW w:w="1936" w:type="dxa"/>
            <w:tcBorders>
              <w:top w:val="single" w:sz="4" w:space="0" w:color="auto"/>
              <w:left w:val="single" w:sz="4" w:space="0" w:color="auto"/>
              <w:bottom w:val="single" w:sz="4" w:space="0" w:color="auto"/>
              <w:right w:val="single" w:sz="4" w:space="0" w:color="auto"/>
            </w:tcBorders>
            <w:vAlign w:val="center"/>
          </w:tcPr>
          <w:p w:rsidR="00C80374" w:rsidRPr="009F7809" w:rsidRDefault="00C80374" w:rsidP="00C80374">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559" w:type="dxa"/>
            <w:gridSpan w:val="2"/>
            <w:tcBorders>
              <w:top w:val="single" w:sz="4" w:space="0" w:color="auto"/>
              <w:left w:val="single" w:sz="4" w:space="0" w:color="auto"/>
              <w:bottom w:val="single" w:sz="4" w:space="0" w:color="auto"/>
              <w:right w:val="single" w:sz="4" w:space="0" w:color="auto"/>
            </w:tcBorders>
          </w:tcPr>
          <w:p w:rsidR="00C80374" w:rsidRPr="009F7809" w:rsidRDefault="00C80374" w:rsidP="00C80374">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Упражнения</w:t>
            </w:r>
          </w:p>
        </w:tc>
      </w:tr>
      <w:tr w:rsidR="00C80374" w:rsidRPr="009F7809" w:rsidTr="009F7809">
        <w:tc>
          <w:tcPr>
            <w:tcW w:w="675" w:type="dxa"/>
            <w:tcBorders>
              <w:top w:val="single" w:sz="4" w:space="0" w:color="auto"/>
              <w:left w:val="single" w:sz="4" w:space="0" w:color="auto"/>
              <w:bottom w:val="single" w:sz="4" w:space="0" w:color="auto"/>
              <w:right w:val="single" w:sz="4" w:space="0" w:color="auto"/>
            </w:tcBorders>
            <w:vAlign w:val="center"/>
          </w:tcPr>
          <w:p w:rsidR="00C80374" w:rsidRPr="009F7809" w:rsidRDefault="00B418C6" w:rsidP="00B418C6">
            <w:pPr>
              <w:pStyle w:val="a6"/>
              <w:rPr>
                <w:sz w:val="24"/>
                <w:szCs w:val="24"/>
                <w:lang w:val="en-US"/>
              </w:rPr>
            </w:pPr>
            <w:r w:rsidRPr="009F7809">
              <w:rPr>
                <w:sz w:val="24"/>
                <w:szCs w:val="24"/>
                <w:lang w:val="en-US"/>
              </w:rPr>
              <w:t>3.6</w:t>
            </w:r>
          </w:p>
        </w:tc>
        <w:tc>
          <w:tcPr>
            <w:tcW w:w="2356" w:type="dxa"/>
            <w:gridSpan w:val="2"/>
            <w:tcBorders>
              <w:top w:val="single" w:sz="4" w:space="0" w:color="auto"/>
              <w:left w:val="single" w:sz="4" w:space="0" w:color="auto"/>
              <w:bottom w:val="single" w:sz="4" w:space="0" w:color="auto"/>
              <w:right w:val="single" w:sz="4" w:space="0" w:color="auto"/>
            </w:tcBorders>
          </w:tcPr>
          <w:p w:rsidR="00C80374" w:rsidRPr="009F7809" w:rsidRDefault="00C80374" w:rsidP="00C80374">
            <w:pPr>
              <w:jc w:val="both"/>
              <w:rPr>
                <w:rFonts w:ascii="Times New Roman" w:hAnsi="Times New Roman" w:cs="Times New Roman"/>
                <w:sz w:val="24"/>
                <w:szCs w:val="24"/>
              </w:rPr>
            </w:pPr>
            <w:r w:rsidRPr="009F7809">
              <w:rPr>
                <w:rFonts w:ascii="Times New Roman" w:hAnsi="Times New Roman" w:cs="Times New Roman"/>
                <w:sz w:val="24"/>
                <w:szCs w:val="24"/>
              </w:rPr>
              <w:t>Прослушивание муз</w:t>
            </w:r>
            <w:proofErr w:type="gramStart"/>
            <w:r w:rsidRPr="009F7809">
              <w:rPr>
                <w:rFonts w:ascii="Times New Roman" w:hAnsi="Times New Roman" w:cs="Times New Roman"/>
                <w:sz w:val="24"/>
                <w:szCs w:val="24"/>
              </w:rPr>
              <w:t>.</w:t>
            </w:r>
            <w:proofErr w:type="gramEnd"/>
            <w:r w:rsidRPr="009F7809">
              <w:rPr>
                <w:rFonts w:ascii="Times New Roman" w:hAnsi="Times New Roman" w:cs="Times New Roman"/>
                <w:sz w:val="24"/>
                <w:szCs w:val="24"/>
              </w:rPr>
              <w:t xml:space="preserve">  </w:t>
            </w:r>
            <w:proofErr w:type="gramStart"/>
            <w:r w:rsidRPr="009F7809">
              <w:rPr>
                <w:rFonts w:ascii="Times New Roman" w:hAnsi="Times New Roman" w:cs="Times New Roman"/>
                <w:sz w:val="24"/>
                <w:szCs w:val="24"/>
              </w:rPr>
              <w:t>к</w:t>
            </w:r>
            <w:proofErr w:type="gramEnd"/>
            <w:r w:rsidRPr="009F7809">
              <w:rPr>
                <w:rFonts w:ascii="Times New Roman" w:hAnsi="Times New Roman" w:cs="Times New Roman"/>
                <w:sz w:val="24"/>
                <w:szCs w:val="24"/>
              </w:rPr>
              <w:t>омпозиций раз-</w:t>
            </w:r>
          </w:p>
          <w:p w:rsidR="00C80374" w:rsidRPr="009F7809" w:rsidRDefault="00C80374" w:rsidP="00C80374">
            <w:pPr>
              <w:jc w:val="both"/>
              <w:rPr>
                <w:rFonts w:ascii="Times New Roman" w:hAnsi="Times New Roman" w:cs="Times New Roman"/>
                <w:sz w:val="24"/>
                <w:szCs w:val="24"/>
              </w:rPr>
            </w:pPr>
            <w:r w:rsidRPr="009F7809">
              <w:rPr>
                <w:rFonts w:ascii="Times New Roman" w:hAnsi="Times New Roman" w:cs="Times New Roman"/>
                <w:sz w:val="24"/>
                <w:szCs w:val="24"/>
              </w:rPr>
              <w:t>личных стилей и направлений; самостоятельная работа с записью муз</w:t>
            </w:r>
            <w:proofErr w:type="gramStart"/>
            <w:r w:rsidRPr="009F7809">
              <w:rPr>
                <w:rFonts w:ascii="Times New Roman" w:hAnsi="Times New Roman" w:cs="Times New Roman"/>
                <w:sz w:val="24"/>
                <w:szCs w:val="24"/>
              </w:rPr>
              <w:t xml:space="preserve">., </w:t>
            </w:r>
            <w:proofErr w:type="gramEnd"/>
            <w:r w:rsidRPr="009F7809">
              <w:rPr>
                <w:rFonts w:ascii="Times New Roman" w:hAnsi="Times New Roman" w:cs="Times New Roman"/>
                <w:sz w:val="24"/>
                <w:szCs w:val="24"/>
              </w:rPr>
              <w:t>композиций</w:t>
            </w:r>
          </w:p>
        </w:tc>
        <w:tc>
          <w:tcPr>
            <w:tcW w:w="953" w:type="dxa"/>
            <w:tcBorders>
              <w:top w:val="single" w:sz="4" w:space="0" w:color="auto"/>
              <w:left w:val="single" w:sz="4" w:space="0" w:color="auto"/>
              <w:bottom w:val="single" w:sz="4" w:space="0" w:color="auto"/>
              <w:right w:val="single" w:sz="4" w:space="0" w:color="auto"/>
            </w:tcBorders>
          </w:tcPr>
          <w:p w:rsidR="00C80374" w:rsidRPr="009F7809" w:rsidRDefault="00C80374" w:rsidP="00E75C7F">
            <w:pPr>
              <w:pStyle w:val="a6"/>
              <w:jc w:val="center"/>
              <w:rPr>
                <w:sz w:val="24"/>
                <w:szCs w:val="24"/>
              </w:rPr>
            </w:pPr>
            <w:r w:rsidRPr="009F7809">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C80374" w:rsidRPr="009F7809" w:rsidRDefault="00C80374" w:rsidP="00E75C7F">
            <w:pPr>
              <w:pStyle w:val="a6"/>
              <w:jc w:val="center"/>
              <w:rPr>
                <w:sz w:val="24"/>
                <w:szCs w:val="24"/>
              </w:rPr>
            </w:pPr>
            <w:r w:rsidRPr="009F7809">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C80374" w:rsidRPr="009F7809" w:rsidRDefault="00C80374" w:rsidP="00E75C7F">
            <w:pPr>
              <w:pStyle w:val="a6"/>
              <w:jc w:val="center"/>
              <w:rPr>
                <w:sz w:val="24"/>
                <w:szCs w:val="24"/>
              </w:rPr>
            </w:pPr>
            <w:r w:rsidRPr="009F7809">
              <w:rPr>
                <w:sz w:val="24"/>
                <w:szCs w:val="24"/>
              </w:rPr>
              <w:t>1</w:t>
            </w:r>
          </w:p>
        </w:tc>
        <w:tc>
          <w:tcPr>
            <w:tcW w:w="1936" w:type="dxa"/>
            <w:tcBorders>
              <w:top w:val="single" w:sz="4" w:space="0" w:color="auto"/>
              <w:left w:val="single" w:sz="4" w:space="0" w:color="auto"/>
              <w:bottom w:val="single" w:sz="4" w:space="0" w:color="auto"/>
              <w:right w:val="single" w:sz="4" w:space="0" w:color="auto"/>
            </w:tcBorders>
          </w:tcPr>
          <w:p w:rsidR="00C80374" w:rsidRPr="009F7809" w:rsidRDefault="00C80374" w:rsidP="009F7809">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p w:rsidR="00C80374" w:rsidRPr="009F7809" w:rsidRDefault="00C80374" w:rsidP="009F7809">
            <w:pPr>
              <w:textAlignment w:val="top"/>
              <w:rPr>
                <w:rFonts w:ascii="Times New Roman" w:hAnsi="Times New Roman" w:cs="Times New Roman"/>
                <w:color w:val="000000"/>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rsidR="00C80374" w:rsidRPr="009F7809" w:rsidRDefault="00C80374" w:rsidP="00C80374">
            <w:pPr>
              <w:rPr>
                <w:rFonts w:ascii="Times New Roman" w:hAnsi="Times New Roman" w:cs="Times New Roman"/>
                <w:sz w:val="24"/>
                <w:szCs w:val="24"/>
              </w:rPr>
            </w:pPr>
            <w:r w:rsidRPr="009F7809">
              <w:rPr>
                <w:rFonts w:ascii="Times New Roman" w:hAnsi="Times New Roman" w:cs="Times New Roman"/>
                <w:color w:val="000000"/>
                <w:sz w:val="24"/>
                <w:szCs w:val="24"/>
              </w:rPr>
              <w:t>Упражнения</w:t>
            </w:r>
          </w:p>
        </w:tc>
      </w:tr>
      <w:tr w:rsidR="00C80374" w:rsidRPr="009F7809" w:rsidTr="00004010">
        <w:tc>
          <w:tcPr>
            <w:tcW w:w="675" w:type="dxa"/>
            <w:tcBorders>
              <w:top w:val="single" w:sz="4" w:space="0" w:color="auto"/>
              <w:left w:val="single" w:sz="4" w:space="0" w:color="auto"/>
              <w:bottom w:val="single" w:sz="4" w:space="0" w:color="auto"/>
              <w:right w:val="single" w:sz="4" w:space="0" w:color="auto"/>
            </w:tcBorders>
            <w:vAlign w:val="center"/>
          </w:tcPr>
          <w:p w:rsidR="00C80374" w:rsidRPr="009F7809" w:rsidRDefault="00B418C6" w:rsidP="00B418C6">
            <w:pPr>
              <w:pStyle w:val="a6"/>
              <w:rPr>
                <w:sz w:val="24"/>
                <w:szCs w:val="24"/>
                <w:lang w:val="en-US"/>
              </w:rPr>
            </w:pPr>
            <w:r w:rsidRPr="009F7809">
              <w:rPr>
                <w:sz w:val="24"/>
                <w:szCs w:val="24"/>
                <w:lang w:val="en-US"/>
              </w:rPr>
              <w:t>3.7</w:t>
            </w:r>
          </w:p>
        </w:tc>
        <w:tc>
          <w:tcPr>
            <w:tcW w:w="2356" w:type="dxa"/>
            <w:gridSpan w:val="2"/>
            <w:tcBorders>
              <w:top w:val="single" w:sz="4" w:space="0" w:color="auto"/>
              <w:left w:val="single" w:sz="4" w:space="0" w:color="auto"/>
              <w:bottom w:val="single" w:sz="4" w:space="0" w:color="auto"/>
              <w:right w:val="single" w:sz="4" w:space="0" w:color="auto"/>
            </w:tcBorders>
          </w:tcPr>
          <w:p w:rsidR="00C80374" w:rsidRPr="009F7809" w:rsidRDefault="00C80374" w:rsidP="00004010">
            <w:pPr>
              <w:pStyle w:val="a6"/>
              <w:rPr>
                <w:sz w:val="24"/>
                <w:szCs w:val="24"/>
              </w:rPr>
            </w:pPr>
            <w:r w:rsidRPr="009F7809">
              <w:rPr>
                <w:sz w:val="24"/>
                <w:szCs w:val="24"/>
              </w:rPr>
              <w:t xml:space="preserve">Подбор партий на слух </w:t>
            </w:r>
          </w:p>
        </w:tc>
        <w:tc>
          <w:tcPr>
            <w:tcW w:w="953" w:type="dxa"/>
            <w:tcBorders>
              <w:top w:val="single" w:sz="4" w:space="0" w:color="auto"/>
              <w:left w:val="single" w:sz="4" w:space="0" w:color="auto"/>
              <w:bottom w:val="single" w:sz="4" w:space="0" w:color="auto"/>
              <w:right w:val="single" w:sz="4" w:space="0" w:color="auto"/>
            </w:tcBorders>
          </w:tcPr>
          <w:p w:rsidR="00C80374" w:rsidRPr="009F7809" w:rsidRDefault="00C80374" w:rsidP="00E75C7F">
            <w:pPr>
              <w:pStyle w:val="a6"/>
              <w:jc w:val="center"/>
              <w:rPr>
                <w:sz w:val="24"/>
                <w:szCs w:val="24"/>
              </w:rPr>
            </w:pPr>
            <w:r w:rsidRPr="009F7809">
              <w:rPr>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C80374" w:rsidRPr="009F7809" w:rsidRDefault="00C80374" w:rsidP="00E75C7F">
            <w:pPr>
              <w:pStyle w:val="a6"/>
              <w:jc w:val="center"/>
              <w:rPr>
                <w:sz w:val="24"/>
                <w:szCs w:val="24"/>
              </w:rPr>
            </w:pPr>
            <w:r w:rsidRPr="009F7809">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C80374" w:rsidRPr="009F7809" w:rsidRDefault="00C80374" w:rsidP="00E75C7F">
            <w:pPr>
              <w:pStyle w:val="a6"/>
              <w:jc w:val="center"/>
              <w:rPr>
                <w:sz w:val="24"/>
                <w:szCs w:val="24"/>
              </w:rPr>
            </w:pPr>
            <w:r w:rsidRPr="009F7809">
              <w:rPr>
                <w:sz w:val="24"/>
                <w:szCs w:val="24"/>
              </w:rPr>
              <w:t>2</w:t>
            </w:r>
          </w:p>
        </w:tc>
        <w:tc>
          <w:tcPr>
            <w:tcW w:w="1936" w:type="dxa"/>
            <w:tcBorders>
              <w:top w:val="single" w:sz="4" w:space="0" w:color="auto"/>
              <w:left w:val="single" w:sz="4" w:space="0" w:color="auto"/>
              <w:bottom w:val="single" w:sz="4" w:space="0" w:color="auto"/>
              <w:right w:val="single" w:sz="4" w:space="0" w:color="auto"/>
            </w:tcBorders>
            <w:vAlign w:val="center"/>
          </w:tcPr>
          <w:p w:rsidR="00C80374" w:rsidRPr="009F7809" w:rsidRDefault="00C80374" w:rsidP="00004010">
            <w:pPr>
              <w:pStyle w:val="a6"/>
              <w:rPr>
                <w:color w:val="000000"/>
                <w:sz w:val="24"/>
                <w:szCs w:val="24"/>
              </w:rPr>
            </w:pPr>
            <w:r w:rsidRPr="009F7809">
              <w:rPr>
                <w:color w:val="000000"/>
                <w:sz w:val="24"/>
                <w:szCs w:val="24"/>
              </w:rPr>
              <w:t>Индивидуальное занятие</w:t>
            </w:r>
          </w:p>
          <w:p w:rsidR="00C80374" w:rsidRPr="009F7809" w:rsidRDefault="00C80374" w:rsidP="00004010">
            <w:pPr>
              <w:pStyle w:val="a6"/>
              <w:rPr>
                <w:color w:val="000000"/>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C80374" w:rsidRPr="009F7809" w:rsidRDefault="00C80374" w:rsidP="00004010">
            <w:pPr>
              <w:pStyle w:val="a6"/>
              <w:rPr>
                <w:color w:val="000000"/>
                <w:sz w:val="24"/>
                <w:szCs w:val="24"/>
              </w:rPr>
            </w:pPr>
            <w:r w:rsidRPr="009F7809">
              <w:rPr>
                <w:color w:val="000000"/>
                <w:sz w:val="24"/>
                <w:szCs w:val="24"/>
              </w:rPr>
              <w:t>Слуховой анализ</w:t>
            </w:r>
          </w:p>
          <w:p w:rsidR="00C80374" w:rsidRPr="009F7809" w:rsidRDefault="00C80374" w:rsidP="00004010">
            <w:pPr>
              <w:pStyle w:val="a6"/>
              <w:rPr>
                <w:color w:val="000000"/>
                <w:sz w:val="24"/>
                <w:szCs w:val="24"/>
              </w:rPr>
            </w:pPr>
            <w:r w:rsidRPr="009F7809">
              <w:rPr>
                <w:color w:val="000000"/>
                <w:sz w:val="24"/>
                <w:szCs w:val="24"/>
              </w:rPr>
              <w:t>Упражнения</w:t>
            </w:r>
          </w:p>
        </w:tc>
      </w:tr>
      <w:tr w:rsidR="005A42AD" w:rsidRPr="009F7809" w:rsidTr="00004010">
        <w:tc>
          <w:tcPr>
            <w:tcW w:w="675" w:type="dxa"/>
            <w:tcBorders>
              <w:top w:val="single" w:sz="4" w:space="0" w:color="auto"/>
              <w:left w:val="single" w:sz="4" w:space="0" w:color="auto"/>
              <w:bottom w:val="single" w:sz="4" w:space="0" w:color="auto"/>
              <w:right w:val="single" w:sz="4" w:space="0" w:color="auto"/>
            </w:tcBorders>
            <w:vAlign w:val="center"/>
          </w:tcPr>
          <w:p w:rsidR="005A42AD" w:rsidRPr="009F7809" w:rsidRDefault="005A42AD" w:rsidP="00004010">
            <w:pPr>
              <w:jc w:val="center"/>
              <w:rPr>
                <w:rFonts w:ascii="Times New Roman" w:hAnsi="Times New Roman" w:cs="Times New Roman"/>
                <w:b/>
                <w:sz w:val="24"/>
                <w:szCs w:val="24"/>
              </w:rPr>
            </w:pPr>
            <w:r w:rsidRPr="009F7809">
              <w:rPr>
                <w:rFonts w:ascii="Times New Roman" w:hAnsi="Times New Roman" w:cs="Times New Roman"/>
                <w:b/>
                <w:sz w:val="24"/>
                <w:szCs w:val="24"/>
                <w:lang w:val="en-US"/>
              </w:rPr>
              <w:t>IV</w:t>
            </w:r>
          </w:p>
        </w:tc>
        <w:tc>
          <w:tcPr>
            <w:tcW w:w="9072" w:type="dxa"/>
            <w:gridSpan w:val="8"/>
            <w:tcBorders>
              <w:top w:val="single" w:sz="4" w:space="0" w:color="auto"/>
              <w:left w:val="single" w:sz="4" w:space="0" w:color="auto"/>
              <w:bottom w:val="single" w:sz="4" w:space="0" w:color="auto"/>
              <w:right w:val="single" w:sz="4" w:space="0" w:color="auto"/>
            </w:tcBorders>
          </w:tcPr>
          <w:p w:rsidR="005A42AD" w:rsidRPr="009F7809" w:rsidRDefault="00004010" w:rsidP="00004010">
            <w:pPr>
              <w:jc w:val="center"/>
              <w:rPr>
                <w:rFonts w:ascii="Times New Roman" w:hAnsi="Times New Roman" w:cs="Times New Roman"/>
                <w:b/>
                <w:sz w:val="24"/>
                <w:szCs w:val="24"/>
              </w:rPr>
            </w:pPr>
            <w:r w:rsidRPr="009F7809">
              <w:rPr>
                <w:rFonts w:ascii="Times New Roman" w:hAnsi="Times New Roman" w:cs="Times New Roman"/>
                <w:b/>
                <w:sz w:val="24"/>
                <w:szCs w:val="24"/>
              </w:rPr>
              <w:t>Соло-гитара</w:t>
            </w:r>
          </w:p>
        </w:tc>
      </w:tr>
      <w:tr w:rsidR="00004010" w:rsidRPr="009F7809" w:rsidTr="00004010">
        <w:tc>
          <w:tcPr>
            <w:tcW w:w="675" w:type="dxa"/>
            <w:tcBorders>
              <w:top w:val="single" w:sz="4" w:space="0" w:color="auto"/>
              <w:left w:val="single" w:sz="4" w:space="0" w:color="auto"/>
              <w:bottom w:val="single" w:sz="4" w:space="0" w:color="auto"/>
              <w:right w:val="single" w:sz="4" w:space="0" w:color="auto"/>
            </w:tcBorders>
            <w:vAlign w:val="center"/>
          </w:tcPr>
          <w:p w:rsidR="00004010" w:rsidRPr="009F7809" w:rsidRDefault="00B418C6" w:rsidP="00004010">
            <w:pPr>
              <w:pStyle w:val="a6"/>
              <w:rPr>
                <w:sz w:val="24"/>
                <w:szCs w:val="24"/>
                <w:lang w:val="en-US"/>
              </w:rPr>
            </w:pPr>
            <w:r w:rsidRPr="009F7809">
              <w:rPr>
                <w:sz w:val="24"/>
                <w:szCs w:val="24"/>
                <w:lang w:val="en-US"/>
              </w:rPr>
              <w:t>4.1</w:t>
            </w:r>
          </w:p>
        </w:tc>
        <w:tc>
          <w:tcPr>
            <w:tcW w:w="2356" w:type="dxa"/>
            <w:gridSpan w:val="2"/>
            <w:tcBorders>
              <w:top w:val="single" w:sz="4" w:space="0" w:color="auto"/>
              <w:left w:val="single" w:sz="4" w:space="0" w:color="auto"/>
              <w:bottom w:val="single" w:sz="4" w:space="0" w:color="auto"/>
              <w:right w:val="single" w:sz="4" w:space="0" w:color="auto"/>
            </w:tcBorders>
          </w:tcPr>
          <w:p w:rsidR="00004010" w:rsidRPr="009F7809" w:rsidRDefault="00004010" w:rsidP="00004010">
            <w:pPr>
              <w:pStyle w:val="a6"/>
              <w:rPr>
                <w:sz w:val="24"/>
                <w:szCs w:val="24"/>
              </w:rPr>
            </w:pPr>
            <w:r w:rsidRPr="009F7809">
              <w:rPr>
                <w:sz w:val="24"/>
                <w:szCs w:val="24"/>
              </w:rPr>
              <w:t>Мутинг</w:t>
            </w:r>
          </w:p>
        </w:tc>
        <w:tc>
          <w:tcPr>
            <w:tcW w:w="953" w:type="dxa"/>
            <w:tcBorders>
              <w:top w:val="single" w:sz="4" w:space="0" w:color="auto"/>
              <w:left w:val="single" w:sz="4" w:space="0" w:color="auto"/>
              <w:bottom w:val="single" w:sz="4" w:space="0" w:color="auto"/>
              <w:right w:val="single" w:sz="4" w:space="0" w:color="auto"/>
            </w:tcBorders>
          </w:tcPr>
          <w:p w:rsidR="00004010" w:rsidRPr="009F7809" w:rsidRDefault="00004010" w:rsidP="00B418C6">
            <w:pPr>
              <w:pStyle w:val="a6"/>
              <w:jc w:val="center"/>
              <w:rPr>
                <w:sz w:val="24"/>
                <w:szCs w:val="24"/>
              </w:rPr>
            </w:pPr>
            <w:r w:rsidRPr="009F7809">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004010" w:rsidRPr="009F7809" w:rsidRDefault="00004010" w:rsidP="00004010">
            <w:pPr>
              <w:jc w:val="center"/>
              <w:rPr>
                <w:rFonts w:ascii="Times New Roman" w:hAnsi="Times New Roman" w:cs="Times New Roman"/>
                <w:sz w:val="24"/>
                <w:szCs w:val="24"/>
              </w:rPr>
            </w:pPr>
            <w:r w:rsidRPr="009F7809">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004010" w:rsidRPr="009F7809" w:rsidRDefault="00004010" w:rsidP="00B418C6">
            <w:pPr>
              <w:pStyle w:val="a6"/>
              <w:jc w:val="center"/>
              <w:rPr>
                <w:sz w:val="24"/>
                <w:szCs w:val="24"/>
              </w:rPr>
            </w:pPr>
            <w:r w:rsidRPr="009F7809">
              <w:rPr>
                <w:sz w:val="24"/>
                <w:szCs w:val="24"/>
              </w:rPr>
              <w:t>1</w:t>
            </w:r>
          </w:p>
        </w:tc>
        <w:tc>
          <w:tcPr>
            <w:tcW w:w="1936" w:type="dxa"/>
            <w:tcBorders>
              <w:top w:val="single" w:sz="4" w:space="0" w:color="auto"/>
              <w:left w:val="single" w:sz="4" w:space="0" w:color="auto"/>
              <w:bottom w:val="single" w:sz="4" w:space="0" w:color="auto"/>
              <w:right w:val="single" w:sz="4" w:space="0" w:color="auto"/>
            </w:tcBorders>
          </w:tcPr>
          <w:p w:rsidR="00004010" w:rsidRPr="009F7809" w:rsidRDefault="00004010" w:rsidP="00004010">
            <w:pPr>
              <w:rPr>
                <w:rFonts w:ascii="Times New Roman" w:hAnsi="Times New Roman" w:cs="Times New Roman"/>
                <w:sz w:val="24"/>
                <w:szCs w:val="24"/>
              </w:rPr>
            </w:pPr>
            <w:r w:rsidRPr="009F7809">
              <w:rPr>
                <w:rFonts w:ascii="Times New Roman" w:hAnsi="Times New Roman" w:cs="Times New Roman"/>
                <w:color w:val="000000"/>
                <w:sz w:val="24"/>
                <w:szCs w:val="24"/>
              </w:rPr>
              <w:t>Индивидуальное занятие</w:t>
            </w:r>
          </w:p>
        </w:tc>
        <w:tc>
          <w:tcPr>
            <w:tcW w:w="1559" w:type="dxa"/>
            <w:gridSpan w:val="2"/>
            <w:tcBorders>
              <w:top w:val="single" w:sz="4" w:space="0" w:color="auto"/>
              <w:left w:val="single" w:sz="4" w:space="0" w:color="auto"/>
              <w:bottom w:val="single" w:sz="4" w:space="0" w:color="auto"/>
              <w:right w:val="single" w:sz="4" w:space="0" w:color="auto"/>
            </w:tcBorders>
          </w:tcPr>
          <w:p w:rsidR="00004010" w:rsidRPr="009F7809" w:rsidRDefault="00004010" w:rsidP="00004010">
            <w:pPr>
              <w:pStyle w:val="a6"/>
              <w:rPr>
                <w:color w:val="000000"/>
                <w:sz w:val="24"/>
                <w:szCs w:val="24"/>
              </w:rPr>
            </w:pPr>
            <w:r w:rsidRPr="009F7809">
              <w:rPr>
                <w:color w:val="000000"/>
                <w:sz w:val="24"/>
                <w:szCs w:val="24"/>
              </w:rPr>
              <w:t>Упражнения</w:t>
            </w:r>
          </w:p>
        </w:tc>
      </w:tr>
      <w:tr w:rsidR="00004010" w:rsidRPr="009F7809" w:rsidTr="00004010">
        <w:tc>
          <w:tcPr>
            <w:tcW w:w="675" w:type="dxa"/>
            <w:tcBorders>
              <w:top w:val="single" w:sz="4" w:space="0" w:color="auto"/>
              <w:left w:val="single" w:sz="4" w:space="0" w:color="auto"/>
              <w:bottom w:val="single" w:sz="4" w:space="0" w:color="auto"/>
              <w:right w:val="single" w:sz="4" w:space="0" w:color="auto"/>
            </w:tcBorders>
            <w:vAlign w:val="center"/>
          </w:tcPr>
          <w:p w:rsidR="00004010" w:rsidRPr="009F7809" w:rsidRDefault="00B418C6" w:rsidP="00004010">
            <w:pPr>
              <w:pStyle w:val="a6"/>
              <w:rPr>
                <w:sz w:val="24"/>
                <w:szCs w:val="24"/>
                <w:lang w:val="en-US"/>
              </w:rPr>
            </w:pPr>
            <w:r w:rsidRPr="009F7809">
              <w:rPr>
                <w:sz w:val="24"/>
                <w:szCs w:val="24"/>
                <w:lang w:val="en-US"/>
              </w:rPr>
              <w:t>4.2</w:t>
            </w:r>
          </w:p>
        </w:tc>
        <w:tc>
          <w:tcPr>
            <w:tcW w:w="2356" w:type="dxa"/>
            <w:gridSpan w:val="2"/>
            <w:tcBorders>
              <w:top w:val="single" w:sz="4" w:space="0" w:color="auto"/>
              <w:left w:val="single" w:sz="4" w:space="0" w:color="auto"/>
              <w:bottom w:val="single" w:sz="4" w:space="0" w:color="auto"/>
              <w:right w:val="single" w:sz="4" w:space="0" w:color="auto"/>
            </w:tcBorders>
          </w:tcPr>
          <w:p w:rsidR="00004010" w:rsidRPr="009F7809" w:rsidRDefault="00004010" w:rsidP="00004010">
            <w:pPr>
              <w:pStyle w:val="a6"/>
              <w:rPr>
                <w:sz w:val="24"/>
                <w:szCs w:val="24"/>
              </w:rPr>
            </w:pPr>
            <w:r w:rsidRPr="009F7809">
              <w:rPr>
                <w:sz w:val="24"/>
                <w:szCs w:val="24"/>
              </w:rPr>
              <w:t>Слайд</w:t>
            </w:r>
          </w:p>
        </w:tc>
        <w:tc>
          <w:tcPr>
            <w:tcW w:w="953" w:type="dxa"/>
            <w:tcBorders>
              <w:top w:val="single" w:sz="4" w:space="0" w:color="auto"/>
              <w:left w:val="single" w:sz="4" w:space="0" w:color="auto"/>
              <w:bottom w:val="single" w:sz="4" w:space="0" w:color="auto"/>
              <w:right w:val="single" w:sz="4" w:space="0" w:color="auto"/>
            </w:tcBorders>
          </w:tcPr>
          <w:p w:rsidR="00004010" w:rsidRPr="009F7809" w:rsidRDefault="00004010" w:rsidP="00B418C6">
            <w:pPr>
              <w:pStyle w:val="a6"/>
              <w:jc w:val="center"/>
              <w:rPr>
                <w:sz w:val="24"/>
                <w:szCs w:val="24"/>
              </w:rPr>
            </w:pPr>
            <w:r w:rsidRPr="009F7809">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004010" w:rsidRPr="009F7809" w:rsidRDefault="00004010" w:rsidP="00004010">
            <w:pPr>
              <w:jc w:val="center"/>
              <w:rPr>
                <w:rFonts w:ascii="Times New Roman" w:hAnsi="Times New Roman" w:cs="Times New Roman"/>
                <w:sz w:val="24"/>
                <w:szCs w:val="24"/>
              </w:rPr>
            </w:pPr>
            <w:r w:rsidRPr="009F7809">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004010" w:rsidRPr="009F7809" w:rsidRDefault="00004010" w:rsidP="00B418C6">
            <w:pPr>
              <w:pStyle w:val="a6"/>
              <w:jc w:val="center"/>
              <w:rPr>
                <w:sz w:val="24"/>
                <w:szCs w:val="24"/>
              </w:rPr>
            </w:pPr>
            <w:r w:rsidRPr="009F7809">
              <w:rPr>
                <w:sz w:val="24"/>
                <w:szCs w:val="24"/>
              </w:rPr>
              <w:t>1</w:t>
            </w:r>
          </w:p>
        </w:tc>
        <w:tc>
          <w:tcPr>
            <w:tcW w:w="1936" w:type="dxa"/>
            <w:tcBorders>
              <w:top w:val="single" w:sz="4" w:space="0" w:color="auto"/>
              <w:left w:val="single" w:sz="4" w:space="0" w:color="auto"/>
              <w:bottom w:val="single" w:sz="4" w:space="0" w:color="auto"/>
              <w:right w:val="single" w:sz="4" w:space="0" w:color="auto"/>
            </w:tcBorders>
          </w:tcPr>
          <w:p w:rsidR="00004010" w:rsidRPr="009F7809" w:rsidRDefault="00004010" w:rsidP="00004010">
            <w:pPr>
              <w:rPr>
                <w:rFonts w:ascii="Times New Roman" w:hAnsi="Times New Roman" w:cs="Times New Roman"/>
                <w:sz w:val="24"/>
                <w:szCs w:val="24"/>
              </w:rPr>
            </w:pPr>
            <w:r w:rsidRPr="009F7809">
              <w:rPr>
                <w:rFonts w:ascii="Times New Roman" w:hAnsi="Times New Roman" w:cs="Times New Roman"/>
                <w:color w:val="000000"/>
                <w:sz w:val="24"/>
                <w:szCs w:val="24"/>
              </w:rPr>
              <w:t>Индивидуальное занятие</w:t>
            </w:r>
          </w:p>
        </w:tc>
        <w:tc>
          <w:tcPr>
            <w:tcW w:w="1559" w:type="dxa"/>
            <w:gridSpan w:val="2"/>
            <w:tcBorders>
              <w:top w:val="single" w:sz="4" w:space="0" w:color="auto"/>
              <w:left w:val="single" w:sz="4" w:space="0" w:color="auto"/>
              <w:bottom w:val="single" w:sz="4" w:space="0" w:color="auto"/>
              <w:right w:val="single" w:sz="4" w:space="0" w:color="auto"/>
            </w:tcBorders>
          </w:tcPr>
          <w:p w:rsidR="00004010" w:rsidRPr="009F7809" w:rsidRDefault="00004010" w:rsidP="00004010">
            <w:pPr>
              <w:rPr>
                <w:rFonts w:ascii="Times New Roman" w:hAnsi="Times New Roman" w:cs="Times New Roman"/>
                <w:sz w:val="24"/>
                <w:szCs w:val="24"/>
              </w:rPr>
            </w:pPr>
            <w:r w:rsidRPr="009F7809">
              <w:rPr>
                <w:rFonts w:ascii="Times New Roman" w:hAnsi="Times New Roman" w:cs="Times New Roman"/>
                <w:color w:val="000000"/>
                <w:sz w:val="24"/>
                <w:szCs w:val="24"/>
              </w:rPr>
              <w:t>Упражнения</w:t>
            </w:r>
          </w:p>
        </w:tc>
      </w:tr>
      <w:tr w:rsidR="00004010" w:rsidRPr="009F7809" w:rsidTr="00004010">
        <w:tc>
          <w:tcPr>
            <w:tcW w:w="675" w:type="dxa"/>
            <w:tcBorders>
              <w:top w:val="single" w:sz="4" w:space="0" w:color="auto"/>
              <w:left w:val="single" w:sz="4" w:space="0" w:color="auto"/>
              <w:bottom w:val="single" w:sz="4" w:space="0" w:color="auto"/>
              <w:right w:val="single" w:sz="4" w:space="0" w:color="auto"/>
            </w:tcBorders>
            <w:vAlign w:val="center"/>
          </w:tcPr>
          <w:p w:rsidR="00004010" w:rsidRPr="009F7809" w:rsidRDefault="00B418C6" w:rsidP="00004010">
            <w:pPr>
              <w:pStyle w:val="a6"/>
              <w:rPr>
                <w:sz w:val="24"/>
                <w:szCs w:val="24"/>
                <w:lang w:val="en-US"/>
              </w:rPr>
            </w:pPr>
            <w:r w:rsidRPr="009F7809">
              <w:rPr>
                <w:sz w:val="24"/>
                <w:szCs w:val="24"/>
                <w:lang w:val="en-US"/>
              </w:rPr>
              <w:t>4.3</w:t>
            </w:r>
          </w:p>
        </w:tc>
        <w:tc>
          <w:tcPr>
            <w:tcW w:w="2356" w:type="dxa"/>
            <w:gridSpan w:val="2"/>
            <w:tcBorders>
              <w:top w:val="single" w:sz="4" w:space="0" w:color="auto"/>
              <w:left w:val="single" w:sz="4" w:space="0" w:color="auto"/>
              <w:bottom w:val="single" w:sz="4" w:space="0" w:color="auto"/>
              <w:right w:val="single" w:sz="4" w:space="0" w:color="auto"/>
            </w:tcBorders>
          </w:tcPr>
          <w:p w:rsidR="00004010" w:rsidRPr="009F7809" w:rsidRDefault="00004010" w:rsidP="00004010">
            <w:pPr>
              <w:pStyle w:val="a6"/>
              <w:rPr>
                <w:sz w:val="24"/>
                <w:szCs w:val="24"/>
              </w:rPr>
            </w:pPr>
            <w:r w:rsidRPr="009F7809">
              <w:rPr>
                <w:sz w:val="24"/>
                <w:szCs w:val="24"/>
              </w:rPr>
              <w:t>Пулл</w:t>
            </w:r>
          </w:p>
        </w:tc>
        <w:tc>
          <w:tcPr>
            <w:tcW w:w="953" w:type="dxa"/>
            <w:tcBorders>
              <w:top w:val="single" w:sz="4" w:space="0" w:color="auto"/>
              <w:left w:val="single" w:sz="4" w:space="0" w:color="auto"/>
              <w:bottom w:val="single" w:sz="4" w:space="0" w:color="auto"/>
              <w:right w:val="single" w:sz="4" w:space="0" w:color="auto"/>
            </w:tcBorders>
          </w:tcPr>
          <w:p w:rsidR="00004010" w:rsidRPr="009F7809" w:rsidRDefault="00004010" w:rsidP="00B418C6">
            <w:pPr>
              <w:pStyle w:val="a6"/>
              <w:jc w:val="center"/>
              <w:rPr>
                <w:sz w:val="24"/>
                <w:szCs w:val="24"/>
              </w:rPr>
            </w:pPr>
            <w:r w:rsidRPr="009F7809">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004010" w:rsidRPr="009F7809" w:rsidRDefault="00004010" w:rsidP="00004010">
            <w:pPr>
              <w:jc w:val="center"/>
              <w:rPr>
                <w:rFonts w:ascii="Times New Roman" w:hAnsi="Times New Roman" w:cs="Times New Roman"/>
                <w:sz w:val="24"/>
                <w:szCs w:val="24"/>
              </w:rPr>
            </w:pPr>
            <w:r w:rsidRPr="009F7809">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004010" w:rsidRPr="009F7809" w:rsidRDefault="00004010" w:rsidP="00B418C6">
            <w:pPr>
              <w:pStyle w:val="a6"/>
              <w:jc w:val="center"/>
              <w:rPr>
                <w:sz w:val="24"/>
                <w:szCs w:val="24"/>
              </w:rPr>
            </w:pPr>
            <w:r w:rsidRPr="009F7809">
              <w:rPr>
                <w:sz w:val="24"/>
                <w:szCs w:val="24"/>
              </w:rPr>
              <w:t>1</w:t>
            </w:r>
          </w:p>
        </w:tc>
        <w:tc>
          <w:tcPr>
            <w:tcW w:w="1936" w:type="dxa"/>
            <w:tcBorders>
              <w:top w:val="single" w:sz="4" w:space="0" w:color="auto"/>
              <w:left w:val="single" w:sz="4" w:space="0" w:color="auto"/>
              <w:bottom w:val="single" w:sz="4" w:space="0" w:color="auto"/>
              <w:right w:val="single" w:sz="4" w:space="0" w:color="auto"/>
            </w:tcBorders>
          </w:tcPr>
          <w:p w:rsidR="00004010" w:rsidRPr="009F7809" w:rsidRDefault="00004010" w:rsidP="00004010">
            <w:pPr>
              <w:rPr>
                <w:rFonts w:ascii="Times New Roman" w:hAnsi="Times New Roman" w:cs="Times New Roman"/>
                <w:sz w:val="24"/>
                <w:szCs w:val="24"/>
              </w:rPr>
            </w:pPr>
            <w:r w:rsidRPr="009F7809">
              <w:rPr>
                <w:rFonts w:ascii="Times New Roman" w:hAnsi="Times New Roman" w:cs="Times New Roman"/>
                <w:color w:val="000000"/>
                <w:sz w:val="24"/>
                <w:szCs w:val="24"/>
              </w:rPr>
              <w:t>Индивидуальное занятие</w:t>
            </w:r>
          </w:p>
        </w:tc>
        <w:tc>
          <w:tcPr>
            <w:tcW w:w="1559" w:type="dxa"/>
            <w:gridSpan w:val="2"/>
            <w:tcBorders>
              <w:top w:val="single" w:sz="4" w:space="0" w:color="auto"/>
              <w:left w:val="single" w:sz="4" w:space="0" w:color="auto"/>
              <w:bottom w:val="single" w:sz="4" w:space="0" w:color="auto"/>
              <w:right w:val="single" w:sz="4" w:space="0" w:color="auto"/>
            </w:tcBorders>
          </w:tcPr>
          <w:p w:rsidR="00004010" w:rsidRPr="009F7809" w:rsidRDefault="00004010" w:rsidP="00004010">
            <w:pPr>
              <w:pStyle w:val="a6"/>
              <w:rPr>
                <w:color w:val="000000"/>
                <w:sz w:val="24"/>
                <w:szCs w:val="24"/>
              </w:rPr>
            </w:pPr>
            <w:r w:rsidRPr="009F7809">
              <w:rPr>
                <w:color w:val="000000"/>
                <w:sz w:val="24"/>
                <w:szCs w:val="24"/>
              </w:rPr>
              <w:t>Упражнения</w:t>
            </w:r>
          </w:p>
        </w:tc>
      </w:tr>
      <w:tr w:rsidR="00004010" w:rsidRPr="009F7809" w:rsidTr="00004010">
        <w:tc>
          <w:tcPr>
            <w:tcW w:w="675" w:type="dxa"/>
            <w:tcBorders>
              <w:top w:val="single" w:sz="4" w:space="0" w:color="auto"/>
              <w:left w:val="single" w:sz="4" w:space="0" w:color="auto"/>
              <w:bottom w:val="single" w:sz="4" w:space="0" w:color="auto"/>
              <w:right w:val="single" w:sz="4" w:space="0" w:color="auto"/>
            </w:tcBorders>
            <w:vAlign w:val="center"/>
          </w:tcPr>
          <w:p w:rsidR="00004010" w:rsidRPr="009F7809" w:rsidRDefault="00B418C6" w:rsidP="00004010">
            <w:pPr>
              <w:pStyle w:val="a6"/>
              <w:rPr>
                <w:sz w:val="24"/>
                <w:szCs w:val="24"/>
                <w:lang w:val="en-US"/>
              </w:rPr>
            </w:pPr>
            <w:r w:rsidRPr="009F7809">
              <w:rPr>
                <w:sz w:val="24"/>
                <w:szCs w:val="24"/>
                <w:lang w:val="en-US"/>
              </w:rPr>
              <w:t>4.4</w:t>
            </w:r>
          </w:p>
        </w:tc>
        <w:tc>
          <w:tcPr>
            <w:tcW w:w="2356" w:type="dxa"/>
            <w:gridSpan w:val="2"/>
            <w:tcBorders>
              <w:top w:val="single" w:sz="4" w:space="0" w:color="auto"/>
              <w:left w:val="single" w:sz="4" w:space="0" w:color="auto"/>
              <w:bottom w:val="single" w:sz="4" w:space="0" w:color="auto"/>
              <w:right w:val="single" w:sz="4" w:space="0" w:color="auto"/>
            </w:tcBorders>
          </w:tcPr>
          <w:p w:rsidR="00004010" w:rsidRPr="009F7809" w:rsidRDefault="00004010" w:rsidP="00004010">
            <w:pPr>
              <w:pStyle w:val="a6"/>
              <w:rPr>
                <w:sz w:val="24"/>
                <w:szCs w:val="24"/>
              </w:rPr>
            </w:pPr>
            <w:r w:rsidRPr="009F7809">
              <w:rPr>
                <w:sz w:val="24"/>
                <w:szCs w:val="24"/>
              </w:rPr>
              <w:t>Хаммер</w:t>
            </w:r>
          </w:p>
        </w:tc>
        <w:tc>
          <w:tcPr>
            <w:tcW w:w="953" w:type="dxa"/>
            <w:tcBorders>
              <w:top w:val="single" w:sz="4" w:space="0" w:color="auto"/>
              <w:left w:val="single" w:sz="4" w:space="0" w:color="auto"/>
              <w:bottom w:val="single" w:sz="4" w:space="0" w:color="auto"/>
              <w:right w:val="single" w:sz="4" w:space="0" w:color="auto"/>
            </w:tcBorders>
          </w:tcPr>
          <w:p w:rsidR="00004010" w:rsidRPr="009F7809" w:rsidRDefault="00004010" w:rsidP="00B418C6">
            <w:pPr>
              <w:pStyle w:val="a6"/>
              <w:jc w:val="center"/>
              <w:rPr>
                <w:sz w:val="24"/>
                <w:szCs w:val="24"/>
              </w:rPr>
            </w:pPr>
            <w:r w:rsidRPr="009F7809">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004010" w:rsidRPr="009F7809" w:rsidRDefault="00004010" w:rsidP="00004010">
            <w:pPr>
              <w:jc w:val="center"/>
              <w:rPr>
                <w:rFonts w:ascii="Times New Roman" w:hAnsi="Times New Roman" w:cs="Times New Roman"/>
                <w:sz w:val="24"/>
                <w:szCs w:val="24"/>
              </w:rPr>
            </w:pPr>
            <w:r w:rsidRPr="009F7809">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004010" w:rsidRPr="009F7809" w:rsidRDefault="00004010" w:rsidP="00B418C6">
            <w:pPr>
              <w:pStyle w:val="a6"/>
              <w:jc w:val="center"/>
              <w:rPr>
                <w:sz w:val="24"/>
                <w:szCs w:val="24"/>
              </w:rPr>
            </w:pPr>
            <w:r w:rsidRPr="009F7809">
              <w:rPr>
                <w:sz w:val="24"/>
                <w:szCs w:val="24"/>
              </w:rPr>
              <w:t>1</w:t>
            </w:r>
          </w:p>
        </w:tc>
        <w:tc>
          <w:tcPr>
            <w:tcW w:w="1936" w:type="dxa"/>
            <w:tcBorders>
              <w:top w:val="single" w:sz="4" w:space="0" w:color="auto"/>
              <w:left w:val="single" w:sz="4" w:space="0" w:color="auto"/>
              <w:bottom w:val="single" w:sz="4" w:space="0" w:color="auto"/>
              <w:right w:val="single" w:sz="4" w:space="0" w:color="auto"/>
            </w:tcBorders>
          </w:tcPr>
          <w:p w:rsidR="00004010" w:rsidRPr="009F7809" w:rsidRDefault="00004010" w:rsidP="00004010">
            <w:pPr>
              <w:rPr>
                <w:rFonts w:ascii="Times New Roman" w:hAnsi="Times New Roman" w:cs="Times New Roman"/>
                <w:sz w:val="24"/>
                <w:szCs w:val="24"/>
              </w:rPr>
            </w:pPr>
            <w:r w:rsidRPr="009F7809">
              <w:rPr>
                <w:rFonts w:ascii="Times New Roman" w:hAnsi="Times New Roman" w:cs="Times New Roman"/>
                <w:color w:val="000000"/>
                <w:sz w:val="24"/>
                <w:szCs w:val="24"/>
              </w:rPr>
              <w:t>Индивидуальное занятие</w:t>
            </w:r>
          </w:p>
        </w:tc>
        <w:tc>
          <w:tcPr>
            <w:tcW w:w="1559" w:type="dxa"/>
            <w:gridSpan w:val="2"/>
            <w:tcBorders>
              <w:top w:val="single" w:sz="4" w:space="0" w:color="auto"/>
              <w:left w:val="single" w:sz="4" w:space="0" w:color="auto"/>
              <w:bottom w:val="single" w:sz="4" w:space="0" w:color="auto"/>
              <w:right w:val="single" w:sz="4" w:space="0" w:color="auto"/>
            </w:tcBorders>
          </w:tcPr>
          <w:p w:rsidR="00004010" w:rsidRPr="009F7809" w:rsidRDefault="00004010" w:rsidP="00004010">
            <w:pPr>
              <w:rPr>
                <w:rFonts w:ascii="Times New Roman" w:hAnsi="Times New Roman" w:cs="Times New Roman"/>
                <w:sz w:val="24"/>
                <w:szCs w:val="24"/>
              </w:rPr>
            </w:pPr>
            <w:r w:rsidRPr="009F7809">
              <w:rPr>
                <w:rFonts w:ascii="Times New Roman" w:hAnsi="Times New Roman" w:cs="Times New Roman"/>
                <w:color w:val="000000"/>
                <w:sz w:val="24"/>
                <w:szCs w:val="24"/>
              </w:rPr>
              <w:t>Упражнения</w:t>
            </w:r>
          </w:p>
        </w:tc>
      </w:tr>
      <w:tr w:rsidR="00004010" w:rsidRPr="009F7809" w:rsidTr="00004010">
        <w:tc>
          <w:tcPr>
            <w:tcW w:w="675" w:type="dxa"/>
            <w:tcBorders>
              <w:top w:val="single" w:sz="4" w:space="0" w:color="auto"/>
              <w:left w:val="single" w:sz="4" w:space="0" w:color="auto"/>
              <w:bottom w:val="single" w:sz="4" w:space="0" w:color="auto"/>
              <w:right w:val="single" w:sz="4" w:space="0" w:color="auto"/>
            </w:tcBorders>
            <w:vAlign w:val="center"/>
          </w:tcPr>
          <w:p w:rsidR="00004010" w:rsidRPr="009F7809" w:rsidRDefault="00B418C6" w:rsidP="00004010">
            <w:pPr>
              <w:pStyle w:val="a6"/>
              <w:rPr>
                <w:sz w:val="24"/>
                <w:szCs w:val="24"/>
                <w:lang w:val="en-US"/>
              </w:rPr>
            </w:pPr>
            <w:r w:rsidRPr="009F7809">
              <w:rPr>
                <w:sz w:val="24"/>
                <w:szCs w:val="24"/>
                <w:lang w:val="en-US"/>
              </w:rPr>
              <w:t>4.5</w:t>
            </w:r>
          </w:p>
        </w:tc>
        <w:tc>
          <w:tcPr>
            <w:tcW w:w="2356" w:type="dxa"/>
            <w:gridSpan w:val="2"/>
            <w:tcBorders>
              <w:top w:val="single" w:sz="4" w:space="0" w:color="auto"/>
              <w:left w:val="single" w:sz="4" w:space="0" w:color="auto"/>
              <w:bottom w:val="single" w:sz="4" w:space="0" w:color="auto"/>
              <w:right w:val="single" w:sz="4" w:space="0" w:color="auto"/>
            </w:tcBorders>
          </w:tcPr>
          <w:p w:rsidR="00004010" w:rsidRPr="009F7809" w:rsidRDefault="00004010" w:rsidP="00004010">
            <w:pPr>
              <w:pStyle w:val="a6"/>
              <w:rPr>
                <w:sz w:val="24"/>
                <w:szCs w:val="24"/>
              </w:rPr>
            </w:pPr>
            <w:r w:rsidRPr="009F7809">
              <w:rPr>
                <w:sz w:val="24"/>
                <w:szCs w:val="24"/>
              </w:rPr>
              <w:t xml:space="preserve">Игра </w:t>
            </w:r>
            <w:proofErr w:type="gramStart"/>
            <w:r w:rsidRPr="009F7809">
              <w:rPr>
                <w:sz w:val="24"/>
                <w:szCs w:val="24"/>
              </w:rPr>
              <w:t>в размере пять четвертей</w:t>
            </w:r>
            <w:proofErr w:type="gramEnd"/>
            <w:r w:rsidRPr="009F7809">
              <w:rPr>
                <w:sz w:val="24"/>
                <w:szCs w:val="24"/>
              </w:rPr>
              <w:t xml:space="preserve"> (5/4)</w:t>
            </w:r>
          </w:p>
        </w:tc>
        <w:tc>
          <w:tcPr>
            <w:tcW w:w="953" w:type="dxa"/>
            <w:tcBorders>
              <w:top w:val="single" w:sz="4" w:space="0" w:color="auto"/>
              <w:left w:val="single" w:sz="4" w:space="0" w:color="auto"/>
              <w:bottom w:val="single" w:sz="4" w:space="0" w:color="auto"/>
              <w:right w:val="single" w:sz="4" w:space="0" w:color="auto"/>
            </w:tcBorders>
          </w:tcPr>
          <w:p w:rsidR="00004010" w:rsidRPr="009F7809" w:rsidRDefault="00004010" w:rsidP="00B418C6">
            <w:pPr>
              <w:pStyle w:val="a6"/>
              <w:jc w:val="center"/>
              <w:rPr>
                <w:sz w:val="24"/>
                <w:szCs w:val="24"/>
              </w:rPr>
            </w:pPr>
            <w:r w:rsidRPr="009F7809">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004010" w:rsidRPr="009F7809" w:rsidRDefault="00004010" w:rsidP="00004010">
            <w:pPr>
              <w:jc w:val="center"/>
              <w:rPr>
                <w:rFonts w:ascii="Times New Roman" w:hAnsi="Times New Roman" w:cs="Times New Roman"/>
                <w:sz w:val="24"/>
                <w:szCs w:val="24"/>
              </w:rPr>
            </w:pPr>
            <w:r w:rsidRPr="009F7809">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004010" w:rsidRPr="009F7809" w:rsidRDefault="00004010" w:rsidP="00B418C6">
            <w:pPr>
              <w:pStyle w:val="a6"/>
              <w:jc w:val="center"/>
              <w:rPr>
                <w:sz w:val="24"/>
                <w:szCs w:val="24"/>
              </w:rPr>
            </w:pPr>
            <w:r w:rsidRPr="009F7809">
              <w:rPr>
                <w:sz w:val="24"/>
                <w:szCs w:val="24"/>
              </w:rPr>
              <w:t>1</w:t>
            </w:r>
          </w:p>
        </w:tc>
        <w:tc>
          <w:tcPr>
            <w:tcW w:w="1936" w:type="dxa"/>
            <w:tcBorders>
              <w:top w:val="single" w:sz="4" w:space="0" w:color="auto"/>
              <w:left w:val="single" w:sz="4" w:space="0" w:color="auto"/>
              <w:bottom w:val="single" w:sz="4" w:space="0" w:color="auto"/>
              <w:right w:val="single" w:sz="4" w:space="0" w:color="auto"/>
            </w:tcBorders>
          </w:tcPr>
          <w:p w:rsidR="00004010" w:rsidRPr="009F7809" w:rsidRDefault="00004010" w:rsidP="00004010">
            <w:pPr>
              <w:rPr>
                <w:rFonts w:ascii="Times New Roman" w:hAnsi="Times New Roman" w:cs="Times New Roman"/>
                <w:sz w:val="24"/>
                <w:szCs w:val="24"/>
              </w:rPr>
            </w:pPr>
            <w:r w:rsidRPr="009F7809">
              <w:rPr>
                <w:rFonts w:ascii="Times New Roman" w:hAnsi="Times New Roman" w:cs="Times New Roman"/>
                <w:color w:val="000000"/>
                <w:sz w:val="24"/>
                <w:szCs w:val="24"/>
              </w:rPr>
              <w:t>Индивидуальное занятие</w:t>
            </w:r>
          </w:p>
        </w:tc>
        <w:tc>
          <w:tcPr>
            <w:tcW w:w="1559" w:type="dxa"/>
            <w:gridSpan w:val="2"/>
            <w:tcBorders>
              <w:top w:val="single" w:sz="4" w:space="0" w:color="auto"/>
              <w:left w:val="single" w:sz="4" w:space="0" w:color="auto"/>
              <w:bottom w:val="single" w:sz="4" w:space="0" w:color="auto"/>
              <w:right w:val="single" w:sz="4" w:space="0" w:color="auto"/>
            </w:tcBorders>
          </w:tcPr>
          <w:p w:rsidR="00004010" w:rsidRPr="009F7809" w:rsidRDefault="00004010" w:rsidP="00004010">
            <w:pPr>
              <w:pStyle w:val="a6"/>
              <w:rPr>
                <w:color w:val="000000"/>
                <w:sz w:val="24"/>
                <w:szCs w:val="24"/>
              </w:rPr>
            </w:pPr>
            <w:r w:rsidRPr="009F7809">
              <w:rPr>
                <w:color w:val="000000"/>
                <w:sz w:val="24"/>
                <w:szCs w:val="24"/>
              </w:rPr>
              <w:t>Упражнения</w:t>
            </w:r>
          </w:p>
        </w:tc>
      </w:tr>
      <w:tr w:rsidR="00004010" w:rsidRPr="009F7809" w:rsidTr="00004010">
        <w:tc>
          <w:tcPr>
            <w:tcW w:w="675" w:type="dxa"/>
            <w:tcBorders>
              <w:top w:val="single" w:sz="4" w:space="0" w:color="auto"/>
              <w:left w:val="single" w:sz="4" w:space="0" w:color="auto"/>
              <w:bottom w:val="single" w:sz="4" w:space="0" w:color="auto"/>
              <w:right w:val="single" w:sz="4" w:space="0" w:color="auto"/>
            </w:tcBorders>
            <w:vAlign w:val="center"/>
          </w:tcPr>
          <w:p w:rsidR="00004010" w:rsidRPr="009F7809" w:rsidRDefault="00B418C6" w:rsidP="00004010">
            <w:pPr>
              <w:pStyle w:val="a6"/>
              <w:rPr>
                <w:sz w:val="24"/>
                <w:szCs w:val="24"/>
                <w:lang w:val="en-US"/>
              </w:rPr>
            </w:pPr>
            <w:r w:rsidRPr="009F7809">
              <w:rPr>
                <w:sz w:val="24"/>
                <w:szCs w:val="24"/>
                <w:lang w:val="en-US"/>
              </w:rPr>
              <w:t>4.6</w:t>
            </w:r>
          </w:p>
        </w:tc>
        <w:tc>
          <w:tcPr>
            <w:tcW w:w="2356" w:type="dxa"/>
            <w:gridSpan w:val="2"/>
            <w:tcBorders>
              <w:top w:val="single" w:sz="4" w:space="0" w:color="auto"/>
              <w:left w:val="single" w:sz="4" w:space="0" w:color="auto"/>
              <w:bottom w:val="single" w:sz="4" w:space="0" w:color="auto"/>
              <w:right w:val="single" w:sz="4" w:space="0" w:color="auto"/>
            </w:tcBorders>
          </w:tcPr>
          <w:p w:rsidR="00004010" w:rsidRPr="009F7809" w:rsidRDefault="00004010" w:rsidP="00004010">
            <w:pPr>
              <w:pStyle w:val="a6"/>
              <w:rPr>
                <w:sz w:val="24"/>
                <w:szCs w:val="24"/>
              </w:rPr>
            </w:pPr>
            <w:r w:rsidRPr="009F7809">
              <w:rPr>
                <w:sz w:val="24"/>
                <w:szCs w:val="24"/>
              </w:rPr>
              <w:t>Бэнд</w:t>
            </w:r>
          </w:p>
        </w:tc>
        <w:tc>
          <w:tcPr>
            <w:tcW w:w="953" w:type="dxa"/>
            <w:tcBorders>
              <w:top w:val="single" w:sz="4" w:space="0" w:color="auto"/>
              <w:left w:val="single" w:sz="4" w:space="0" w:color="auto"/>
              <w:bottom w:val="single" w:sz="4" w:space="0" w:color="auto"/>
              <w:right w:val="single" w:sz="4" w:space="0" w:color="auto"/>
            </w:tcBorders>
          </w:tcPr>
          <w:p w:rsidR="00004010" w:rsidRPr="009F7809" w:rsidRDefault="00004010" w:rsidP="00B418C6">
            <w:pPr>
              <w:pStyle w:val="a6"/>
              <w:jc w:val="center"/>
              <w:rPr>
                <w:sz w:val="24"/>
                <w:szCs w:val="24"/>
              </w:rPr>
            </w:pPr>
            <w:r w:rsidRPr="009F7809">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004010" w:rsidRPr="009F7809" w:rsidRDefault="00004010" w:rsidP="00004010">
            <w:pPr>
              <w:jc w:val="center"/>
              <w:rPr>
                <w:rFonts w:ascii="Times New Roman" w:hAnsi="Times New Roman" w:cs="Times New Roman"/>
                <w:sz w:val="24"/>
                <w:szCs w:val="24"/>
              </w:rPr>
            </w:pPr>
            <w:r w:rsidRPr="009F7809">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004010" w:rsidRPr="009F7809" w:rsidRDefault="00004010" w:rsidP="00B418C6">
            <w:pPr>
              <w:pStyle w:val="a6"/>
              <w:jc w:val="center"/>
              <w:rPr>
                <w:sz w:val="24"/>
                <w:szCs w:val="24"/>
              </w:rPr>
            </w:pPr>
            <w:r w:rsidRPr="009F7809">
              <w:rPr>
                <w:sz w:val="24"/>
                <w:szCs w:val="24"/>
              </w:rPr>
              <w:t>1</w:t>
            </w:r>
          </w:p>
        </w:tc>
        <w:tc>
          <w:tcPr>
            <w:tcW w:w="1936" w:type="dxa"/>
            <w:tcBorders>
              <w:top w:val="single" w:sz="4" w:space="0" w:color="auto"/>
              <w:left w:val="single" w:sz="4" w:space="0" w:color="auto"/>
              <w:bottom w:val="single" w:sz="4" w:space="0" w:color="auto"/>
              <w:right w:val="single" w:sz="4" w:space="0" w:color="auto"/>
            </w:tcBorders>
          </w:tcPr>
          <w:p w:rsidR="00004010" w:rsidRPr="009F7809" w:rsidRDefault="00004010" w:rsidP="00004010">
            <w:pPr>
              <w:rPr>
                <w:rFonts w:ascii="Times New Roman" w:hAnsi="Times New Roman" w:cs="Times New Roman"/>
                <w:sz w:val="24"/>
                <w:szCs w:val="24"/>
              </w:rPr>
            </w:pPr>
            <w:r w:rsidRPr="009F7809">
              <w:rPr>
                <w:rFonts w:ascii="Times New Roman" w:hAnsi="Times New Roman" w:cs="Times New Roman"/>
                <w:color w:val="000000"/>
                <w:sz w:val="24"/>
                <w:szCs w:val="24"/>
              </w:rPr>
              <w:t>Индивидуальное занятие</w:t>
            </w:r>
          </w:p>
        </w:tc>
        <w:tc>
          <w:tcPr>
            <w:tcW w:w="1559" w:type="dxa"/>
            <w:gridSpan w:val="2"/>
            <w:tcBorders>
              <w:top w:val="single" w:sz="4" w:space="0" w:color="auto"/>
              <w:left w:val="single" w:sz="4" w:space="0" w:color="auto"/>
              <w:bottom w:val="single" w:sz="4" w:space="0" w:color="auto"/>
              <w:right w:val="single" w:sz="4" w:space="0" w:color="auto"/>
            </w:tcBorders>
          </w:tcPr>
          <w:p w:rsidR="00004010" w:rsidRPr="009F7809" w:rsidRDefault="00004010" w:rsidP="00004010">
            <w:pPr>
              <w:rPr>
                <w:rFonts w:ascii="Times New Roman" w:hAnsi="Times New Roman" w:cs="Times New Roman"/>
                <w:sz w:val="24"/>
                <w:szCs w:val="24"/>
              </w:rPr>
            </w:pPr>
            <w:r w:rsidRPr="009F7809">
              <w:rPr>
                <w:rFonts w:ascii="Times New Roman" w:hAnsi="Times New Roman" w:cs="Times New Roman"/>
                <w:color w:val="000000"/>
                <w:sz w:val="24"/>
                <w:szCs w:val="24"/>
              </w:rPr>
              <w:t>Упражнения</w:t>
            </w:r>
          </w:p>
        </w:tc>
      </w:tr>
      <w:tr w:rsidR="00004010" w:rsidRPr="009F7809" w:rsidTr="00004010">
        <w:tc>
          <w:tcPr>
            <w:tcW w:w="675" w:type="dxa"/>
            <w:tcBorders>
              <w:top w:val="single" w:sz="4" w:space="0" w:color="auto"/>
              <w:left w:val="single" w:sz="4" w:space="0" w:color="auto"/>
              <w:bottom w:val="single" w:sz="4" w:space="0" w:color="auto"/>
              <w:right w:val="single" w:sz="4" w:space="0" w:color="auto"/>
            </w:tcBorders>
            <w:vAlign w:val="center"/>
          </w:tcPr>
          <w:p w:rsidR="00004010" w:rsidRPr="009F7809" w:rsidRDefault="00B418C6" w:rsidP="00004010">
            <w:pPr>
              <w:pStyle w:val="a6"/>
              <w:rPr>
                <w:sz w:val="24"/>
                <w:szCs w:val="24"/>
                <w:lang w:val="en-US"/>
              </w:rPr>
            </w:pPr>
            <w:r w:rsidRPr="009F7809">
              <w:rPr>
                <w:sz w:val="24"/>
                <w:szCs w:val="24"/>
                <w:lang w:val="en-US"/>
              </w:rPr>
              <w:t>4.7</w:t>
            </w:r>
          </w:p>
        </w:tc>
        <w:tc>
          <w:tcPr>
            <w:tcW w:w="2356" w:type="dxa"/>
            <w:gridSpan w:val="2"/>
            <w:tcBorders>
              <w:top w:val="single" w:sz="4" w:space="0" w:color="auto"/>
              <w:left w:val="single" w:sz="4" w:space="0" w:color="auto"/>
              <w:bottom w:val="single" w:sz="4" w:space="0" w:color="auto"/>
              <w:right w:val="single" w:sz="4" w:space="0" w:color="auto"/>
            </w:tcBorders>
          </w:tcPr>
          <w:p w:rsidR="00004010" w:rsidRPr="009F7809" w:rsidRDefault="00004010" w:rsidP="00004010">
            <w:pPr>
              <w:pStyle w:val="a6"/>
              <w:rPr>
                <w:sz w:val="24"/>
                <w:szCs w:val="24"/>
              </w:rPr>
            </w:pPr>
            <w:r w:rsidRPr="009F7809">
              <w:rPr>
                <w:sz w:val="24"/>
                <w:szCs w:val="24"/>
              </w:rPr>
              <w:t>Ломаные ритмы</w:t>
            </w:r>
          </w:p>
        </w:tc>
        <w:tc>
          <w:tcPr>
            <w:tcW w:w="953" w:type="dxa"/>
            <w:tcBorders>
              <w:top w:val="single" w:sz="4" w:space="0" w:color="auto"/>
              <w:left w:val="single" w:sz="4" w:space="0" w:color="auto"/>
              <w:bottom w:val="single" w:sz="4" w:space="0" w:color="auto"/>
              <w:right w:val="single" w:sz="4" w:space="0" w:color="auto"/>
            </w:tcBorders>
          </w:tcPr>
          <w:p w:rsidR="00004010" w:rsidRPr="009F7809" w:rsidRDefault="00004010" w:rsidP="00B418C6">
            <w:pPr>
              <w:pStyle w:val="a6"/>
              <w:jc w:val="center"/>
              <w:rPr>
                <w:sz w:val="24"/>
                <w:szCs w:val="24"/>
              </w:rPr>
            </w:pPr>
            <w:r w:rsidRPr="009F7809">
              <w:rPr>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004010" w:rsidRPr="009F7809" w:rsidRDefault="00004010" w:rsidP="00004010">
            <w:pPr>
              <w:jc w:val="center"/>
              <w:rPr>
                <w:rFonts w:ascii="Times New Roman" w:hAnsi="Times New Roman" w:cs="Times New Roman"/>
                <w:sz w:val="24"/>
                <w:szCs w:val="24"/>
              </w:rPr>
            </w:pPr>
            <w:r w:rsidRPr="009F7809">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004010" w:rsidRPr="009F7809" w:rsidRDefault="00004010" w:rsidP="00B418C6">
            <w:pPr>
              <w:pStyle w:val="a6"/>
              <w:jc w:val="center"/>
              <w:rPr>
                <w:sz w:val="24"/>
                <w:szCs w:val="24"/>
              </w:rPr>
            </w:pPr>
            <w:r w:rsidRPr="009F7809">
              <w:rPr>
                <w:sz w:val="24"/>
                <w:szCs w:val="24"/>
              </w:rPr>
              <w:t>3</w:t>
            </w:r>
          </w:p>
        </w:tc>
        <w:tc>
          <w:tcPr>
            <w:tcW w:w="1936" w:type="dxa"/>
            <w:tcBorders>
              <w:top w:val="single" w:sz="4" w:space="0" w:color="auto"/>
              <w:left w:val="single" w:sz="4" w:space="0" w:color="auto"/>
              <w:bottom w:val="single" w:sz="4" w:space="0" w:color="auto"/>
              <w:right w:val="single" w:sz="4" w:space="0" w:color="auto"/>
            </w:tcBorders>
          </w:tcPr>
          <w:p w:rsidR="00004010" w:rsidRPr="009F7809" w:rsidRDefault="00004010" w:rsidP="00004010">
            <w:pPr>
              <w:rPr>
                <w:rFonts w:ascii="Times New Roman" w:hAnsi="Times New Roman" w:cs="Times New Roman"/>
                <w:sz w:val="24"/>
                <w:szCs w:val="24"/>
              </w:rPr>
            </w:pPr>
            <w:r w:rsidRPr="009F7809">
              <w:rPr>
                <w:rFonts w:ascii="Times New Roman" w:hAnsi="Times New Roman" w:cs="Times New Roman"/>
                <w:color w:val="000000"/>
                <w:sz w:val="24"/>
                <w:szCs w:val="24"/>
              </w:rPr>
              <w:t>Индивидуальное занятие</w:t>
            </w:r>
          </w:p>
        </w:tc>
        <w:tc>
          <w:tcPr>
            <w:tcW w:w="1559" w:type="dxa"/>
            <w:gridSpan w:val="2"/>
            <w:tcBorders>
              <w:top w:val="single" w:sz="4" w:space="0" w:color="auto"/>
              <w:left w:val="single" w:sz="4" w:space="0" w:color="auto"/>
              <w:bottom w:val="single" w:sz="4" w:space="0" w:color="auto"/>
              <w:right w:val="single" w:sz="4" w:space="0" w:color="auto"/>
            </w:tcBorders>
          </w:tcPr>
          <w:p w:rsidR="00004010" w:rsidRPr="009F7809" w:rsidRDefault="00004010" w:rsidP="00004010">
            <w:pPr>
              <w:pStyle w:val="a6"/>
              <w:rPr>
                <w:color w:val="000000"/>
                <w:sz w:val="24"/>
                <w:szCs w:val="24"/>
              </w:rPr>
            </w:pPr>
            <w:r w:rsidRPr="009F7809">
              <w:rPr>
                <w:color w:val="000000"/>
                <w:sz w:val="24"/>
                <w:szCs w:val="24"/>
              </w:rPr>
              <w:t>Упражнения</w:t>
            </w:r>
          </w:p>
        </w:tc>
      </w:tr>
      <w:tr w:rsidR="00004010" w:rsidRPr="009F7809" w:rsidTr="00004010">
        <w:tc>
          <w:tcPr>
            <w:tcW w:w="675" w:type="dxa"/>
            <w:tcBorders>
              <w:top w:val="single" w:sz="4" w:space="0" w:color="auto"/>
              <w:left w:val="single" w:sz="4" w:space="0" w:color="auto"/>
              <w:bottom w:val="single" w:sz="4" w:space="0" w:color="auto"/>
              <w:right w:val="single" w:sz="4" w:space="0" w:color="auto"/>
            </w:tcBorders>
            <w:vAlign w:val="center"/>
          </w:tcPr>
          <w:p w:rsidR="00004010" w:rsidRPr="009F7809" w:rsidRDefault="00B418C6" w:rsidP="00004010">
            <w:pPr>
              <w:pStyle w:val="a6"/>
              <w:rPr>
                <w:sz w:val="24"/>
                <w:szCs w:val="24"/>
                <w:lang w:val="en-US"/>
              </w:rPr>
            </w:pPr>
            <w:r w:rsidRPr="009F7809">
              <w:rPr>
                <w:sz w:val="24"/>
                <w:szCs w:val="24"/>
                <w:lang w:val="en-US"/>
              </w:rPr>
              <w:t>4.8</w:t>
            </w:r>
          </w:p>
        </w:tc>
        <w:tc>
          <w:tcPr>
            <w:tcW w:w="2356" w:type="dxa"/>
            <w:gridSpan w:val="2"/>
            <w:tcBorders>
              <w:top w:val="single" w:sz="4" w:space="0" w:color="auto"/>
              <w:left w:val="single" w:sz="4" w:space="0" w:color="auto"/>
              <w:bottom w:val="single" w:sz="4" w:space="0" w:color="auto"/>
              <w:right w:val="single" w:sz="4" w:space="0" w:color="auto"/>
            </w:tcBorders>
          </w:tcPr>
          <w:p w:rsidR="00004010" w:rsidRPr="009F7809" w:rsidRDefault="00004010" w:rsidP="00004010">
            <w:pPr>
              <w:pStyle w:val="a6"/>
              <w:rPr>
                <w:sz w:val="24"/>
                <w:szCs w:val="24"/>
              </w:rPr>
            </w:pPr>
            <w:r w:rsidRPr="009F7809">
              <w:rPr>
                <w:sz w:val="24"/>
                <w:szCs w:val="24"/>
              </w:rPr>
              <w:t>Слэп</w:t>
            </w:r>
          </w:p>
        </w:tc>
        <w:tc>
          <w:tcPr>
            <w:tcW w:w="953" w:type="dxa"/>
            <w:tcBorders>
              <w:top w:val="single" w:sz="4" w:space="0" w:color="auto"/>
              <w:left w:val="single" w:sz="4" w:space="0" w:color="auto"/>
              <w:bottom w:val="single" w:sz="4" w:space="0" w:color="auto"/>
              <w:right w:val="single" w:sz="4" w:space="0" w:color="auto"/>
            </w:tcBorders>
          </w:tcPr>
          <w:p w:rsidR="00004010" w:rsidRPr="009F7809" w:rsidRDefault="00004010" w:rsidP="00B418C6">
            <w:pPr>
              <w:pStyle w:val="a6"/>
              <w:jc w:val="center"/>
              <w:rPr>
                <w:sz w:val="24"/>
                <w:szCs w:val="24"/>
              </w:rPr>
            </w:pPr>
            <w:r w:rsidRPr="009F7809">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004010" w:rsidRPr="009F7809" w:rsidRDefault="00004010" w:rsidP="00004010">
            <w:pPr>
              <w:jc w:val="center"/>
              <w:rPr>
                <w:rFonts w:ascii="Times New Roman" w:hAnsi="Times New Roman" w:cs="Times New Roman"/>
                <w:sz w:val="24"/>
                <w:szCs w:val="24"/>
              </w:rPr>
            </w:pPr>
            <w:r w:rsidRPr="009F7809">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004010" w:rsidRPr="009F7809" w:rsidRDefault="00004010" w:rsidP="00B418C6">
            <w:pPr>
              <w:pStyle w:val="a6"/>
              <w:jc w:val="center"/>
              <w:rPr>
                <w:sz w:val="24"/>
                <w:szCs w:val="24"/>
              </w:rPr>
            </w:pPr>
            <w:r w:rsidRPr="009F7809">
              <w:rPr>
                <w:sz w:val="24"/>
                <w:szCs w:val="24"/>
              </w:rPr>
              <w:t>2</w:t>
            </w:r>
          </w:p>
        </w:tc>
        <w:tc>
          <w:tcPr>
            <w:tcW w:w="1936" w:type="dxa"/>
            <w:tcBorders>
              <w:top w:val="single" w:sz="4" w:space="0" w:color="auto"/>
              <w:left w:val="single" w:sz="4" w:space="0" w:color="auto"/>
              <w:bottom w:val="single" w:sz="4" w:space="0" w:color="auto"/>
              <w:right w:val="single" w:sz="4" w:space="0" w:color="auto"/>
            </w:tcBorders>
          </w:tcPr>
          <w:p w:rsidR="00004010" w:rsidRPr="009F7809" w:rsidRDefault="00004010" w:rsidP="00004010">
            <w:pPr>
              <w:rPr>
                <w:rFonts w:ascii="Times New Roman" w:hAnsi="Times New Roman" w:cs="Times New Roman"/>
                <w:sz w:val="24"/>
                <w:szCs w:val="24"/>
              </w:rPr>
            </w:pPr>
            <w:r w:rsidRPr="009F7809">
              <w:rPr>
                <w:rFonts w:ascii="Times New Roman" w:hAnsi="Times New Roman" w:cs="Times New Roman"/>
                <w:color w:val="000000"/>
                <w:sz w:val="24"/>
                <w:szCs w:val="24"/>
              </w:rPr>
              <w:t>Индивидуальное занятие</w:t>
            </w:r>
          </w:p>
        </w:tc>
        <w:tc>
          <w:tcPr>
            <w:tcW w:w="1559" w:type="dxa"/>
            <w:gridSpan w:val="2"/>
            <w:tcBorders>
              <w:top w:val="single" w:sz="4" w:space="0" w:color="auto"/>
              <w:left w:val="single" w:sz="4" w:space="0" w:color="auto"/>
              <w:bottom w:val="single" w:sz="4" w:space="0" w:color="auto"/>
              <w:right w:val="single" w:sz="4" w:space="0" w:color="auto"/>
            </w:tcBorders>
          </w:tcPr>
          <w:p w:rsidR="00004010" w:rsidRPr="009F7809" w:rsidRDefault="00004010" w:rsidP="00004010">
            <w:pPr>
              <w:rPr>
                <w:rFonts w:ascii="Times New Roman" w:hAnsi="Times New Roman" w:cs="Times New Roman"/>
                <w:sz w:val="24"/>
                <w:szCs w:val="24"/>
              </w:rPr>
            </w:pPr>
            <w:r w:rsidRPr="009F7809">
              <w:rPr>
                <w:rFonts w:ascii="Times New Roman" w:hAnsi="Times New Roman" w:cs="Times New Roman"/>
                <w:color w:val="000000"/>
                <w:sz w:val="24"/>
                <w:szCs w:val="24"/>
              </w:rPr>
              <w:t>Упражнения</w:t>
            </w:r>
          </w:p>
        </w:tc>
      </w:tr>
      <w:tr w:rsidR="00004010" w:rsidRPr="009F7809" w:rsidTr="00004010">
        <w:tc>
          <w:tcPr>
            <w:tcW w:w="675" w:type="dxa"/>
            <w:tcBorders>
              <w:top w:val="single" w:sz="4" w:space="0" w:color="auto"/>
              <w:left w:val="single" w:sz="4" w:space="0" w:color="auto"/>
              <w:bottom w:val="single" w:sz="4" w:space="0" w:color="auto"/>
              <w:right w:val="single" w:sz="4" w:space="0" w:color="auto"/>
            </w:tcBorders>
            <w:vAlign w:val="center"/>
          </w:tcPr>
          <w:p w:rsidR="00004010" w:rsidRPr="009F7809" w:rsidRDefault="00B418C6" w:rsidP="00C5005B">
            <w:pPr>
              <w:pStyle w:val="a6"/>
              <w:rPr>
                <w:sz w:val="24"/>
                <w:szCs w:val="24"/>
                <w:lang w:val="en-US"/>
              </w:rPr>
            </w:pPr>
            <w:r w:rsidRPr="009F7809">
              <w:rPr>
                <w:sz w:val="24"/>
                <w:szCs w:val="24"/>
                <w:lang w:val="en-US"/>
              </w:rPr>
              <w:t>4.9</w:t>
            </w:r>
          </w:p>
        </w:tc>
        <w:tc>
          <w:tcPr>
            <w:tcW w:w="2356" w:type="dxa"/>
            <w:gridSpan w:val="2"/>
            <w:tcBorders>
              <w:top w:val="single" w:sz="4" w:space="0" w:color="auto"/>
              <w:left w:val="single" w:sz="4" w:space="0" w:color="auto"/>
              <w:bottom w:val="single" w:sz="4" w:space="0" w:color="auto"/>
              <w:right w:val="single" w:sz="4" w:space="0" w:color="auto"/>
            </w:tcBorders>
          </w:tcPr>
          <w:p w:rsidR="00004010" w:rsidRPr="009F7809" w:rsidRDefault="00004010" w:rsidP="002917E3">
            <w:pPr>
              <w:pStyle w:val="a6"/>
              <w:rPr>
                <w:sz w:val="24"/>
                <w:szCs w:val="24"/>
              </w:rPr>
            </w:pPr>
            <w:r w:rsidRPr="009F7809">
              <w:rPr>
                <w:sz w:val="24"/>
                <w:szCs w:val="24"/>
              </w:rPr>
              <w:t>Темпинг</w:t>
            </w:r>
          </w:p>
        </w:tc>
        <w:tc>
          <w:tcPr>
            <w:tcW w:w="953" w:type="dxa"/>
            <w:tcBorders>
              <w:top w:val="single" w:sz="4" w:space="0" w:color="auto"/>
              <w:left w:val="single" w:sz="4" w:space="0" w:color="auto"/>
              <w:bottom w:val="single" w:sz="4" w:space="0" w:color="auto"/>
              <w:right w:val="single" w:sz="4" w:space="0" w:color="auto"/>
            </w:tcBorders>
          </w:tcPr>
          <w:p w:rsidR="00004010" w:rsidRPr="009F7809" w:rsidRDefault="00004010" w:rsidP="00B418C6">
            <w:pPr>
              <w:pStyle w:val="a6"/>
              <w:jc w:val="center"/>
              <w:rPr>
                <w:sz w:val="24"/>
                <w:szCs w:val="24"/>
              </w:rPr>
            </w:pPr>
            <w:r w:rsidRPr="009F7809">
              <w:rPr>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004010" w:rsidRPr="009F7809" w:rsidRDefault="00004010" w:rsidP="00B418C6">
            <w:pPr>
              <w:pStyle w:val="a6"/>
              <w:jc w:val="center"/>
              <w:rPr>
                <w:sz w:val="24"/>
                <w:szCs w:val="24"/>
              </w:rPr>
            </w:pPr>
            <w:r w:rsidRPr="009F7809">
              <w:rPr>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004010" w:rsidRPr="009F7809" w:rsidRDefault="00004010" w:rsidP="00B418C6">
            <w:pPr>
              <w:pStyle w:val="a6"/>
              <w:jc w:val="center"/>
              <w:rPr>
                <w:sz w:val="24"/>
                <w:szCs w:val="24"/>
              </w:rPr>
            </w:pPr>
            <w:r w:rsidRPr="009F7809">
              <w:rPr>
                <w:sz w:val="24"/>
                <w:szCs w:val="24"/>
              </w:rPr>
              <w:t>2</w:t>
            </w:r>
          </w:p>
        </w:tc>
        <w:tc>
          <w:tcPr>
            <w:tcW w:w="1936" w:type="dxa"/>
            <w:tcBorders>
              <w:top w:val="single" w:sz="4" w:space="0" w:color="auto"/>
              <w:left w:val="single" w:sz="4" w:space="0" w:color="auto"/>
              <w:bottom w:val="single" w:sz="4" w:space="0" w:color="auto"/>
              <w:right w:val="single" w:sz="4" w:space="0" w:color="auto"/>
            </w:tcBorders>
          </w:tcPr>
          <w:p w:rsidR="00004010" w:rsidRPr="009F7809" w:rsidRDefault="00004010" w:rsidP="00B418C6">
            <w:pPr>
              <w:pStyle w:val="a6"/>
              <w:rPr>
                <w:sz w:val="24"/>
                <w:szCs w:val="24"/>
              </w:rPr>
            </w:pPr>
            <w:r w:rsidRPr="009F7809">
              <w:rPr>
                <w:sz w:val="24"/>
                <w:szCs w:val="24"/>
              </w:rPr>
              <w:t>Индивидуальное занятие</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004010" w:rsidRPr="009F7809" w:rsidRDefault="00004010" w:rsidP="00C5005B">
            <w:pPr>
              <w:pStyle w:val="a6"/>
              <w:rPr>
                <w:b/>
                <w:color w:val="000000"/>
                <w:sz w:val="24"/>
                <w:szCs w:val="24"/>
              </w:rPr>
            </w:pPr>
          </w:p>
        </w:tc>
      </w:tr>
    </w:tbl>
    <w:tbl>
      <w:tblPr>
        <w:tblpPr w:leftFromText="180" w:rightFromText="180" w:vertAnchor="text" w:horzAnchor="margin" w:tblpY="-2009"/>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2356"/>
        <w:gridCol w:w="953"/>
        <w:gridCol w:w="992"/>
        <w:gridCol w:w="1276"/>
        <w:gridCol w:w="1936"/>
        <w:gridCol w:w="48"/>
        <w:gridCol w:w="1511"/>
      </w:tblGrid>
      <w:tr w:rsidR="00C5005B" w:rsidRPr="009F7809" w:rsidTr="00C5005B">
        <w:trPr>
          <w:trHeight w:val="257"/>
        </w:trPr>
        <w:tc>
          <w:tcPr>
            <w:tcW w:w="675" w:type="dxa"/>
            <w:tcBorders>
              <w:top w:val="single" w:sz="4" w:space="0" w:color="auto"/>
              <w:left w:val="single" w:sz="4" w:space="0" w:color="auto"/>
              <w:bottom w:val="single" w:sz="4" w:space="0" w:color="auto"/>
              <w:right w:val="single" w:sz="4" w:space="0" w:color="auto"/>
            </w:tcBorders>
          </w:tcPr>
          <w:p w:rsidR="00C5005B" w:rsidRPr="009F7809" w:rsidRDefault="00B418C6" w:rsidP="00C5005B">
            <w:pPr>
              <w:pStyle w:val="a6"/>
              <w:jc w:val="center"/>
              <w:rPr>
                <w:b/>
                <w:sz w:val="24"/>
                <w:szCs w:val="24"/>
                <w:lang w:val="en-US"/>
              </w:rPr>
            </w:pPr>
            <w:r w:rsidRPr="009F7809">
              <w:rPr>
                <w:b/>
                <w:sz w:val="24"/>
                <w:szCs w:val="24"/>
                <w:lang w:val="en-US"/>
              </w:rPr>
              <w:lastRenderedPageBreak/>
              <w:t>V</w:t>
            </w:r>
          </w:p>
        </w:tc>
        <w:tc>
          <w:tcPr>
            <w:tcW w:w="9072" w:type="dxa"/>
            <w:gridSpan w:val="7"/>
            <w:tcBorders>
              <w:top w:val="single" w:sz="4" w:space="0" w:color="auto"/>
              <w:left w:val="single" w:sz="4" w:space="0" w:color="auto"/>
              <w:bottom w:val="single" w:sz="4" w:space="0" w:color="auto"/>
              <w:right w:val="single" w:sz="4" w:space="0" w:color="auto"/>
            </w:tcBorders>
          </w:tcPr>
          <w:p w:rsidR="00C5005B" w:rsidRPr="009F7809" w:rsidRDefault="00C5005B" w:rsidP="00C5005B">
            <w:pPr>
              <w:pStyle w:val="a6"/>
              <w:jc w:val="center"/>
              <w:rPr>
                <w:b/>
                <w:color w:val="000000"/>
                <w:sz w:val="24"/>
                <w:szCs w:val="24"/>
              </w:rPr>
            </w:pPr>
            <w:r w:rsidRPr="009F7809">
              <w:rPr>
                <w:b/>
                <w:spacing w:val="20"/>
                <w:sz w:val="24"/>
                <w:szCs w:val="24"/>
              </w:rPr>
              <w:t>Бас гитара</w:t>
            </w:r>
          </w:p>
        </w:tc>
      </w:tr>
      <w:tr w:rsidR="00C5005B" w:rsidRPr="009F7809" w:rsidTr="00B418C6">
        <w:tc>
          <w:tcPr>
            <w:tcW w:w="675" w:type="dxa"/>
            <w:tcBorders>
              <w:top w:val="single" w:sz="4" w:space="0" w:color="auto"/>
              <w:left w:val="single" w:sz="4" w:space="0" w:color="auto"/>
              <w:bottom w:val="single" w:sz="4" w:space="0" w:color="auto"/>
              <w:right w:val="single" w:sz="4" w:space="0" w:color="auto"/>
            </w:tcBorders>
            <w:vAlign w:val="center"/>
          </w:tcPr>
          <w:p w:rsidR="00C5005B" w:rsidRPr="009F7809" w:rsidRDefault="00B418C6" w:rsidP="00B418C6">
            <w:pPr>
              <w:pStyle w:val="a6"/>
              <w:rPr>
                <w:sz w:val="24"/>
                <w:szCs w:val="24"/>
                <w:lang w:val="en-US"/>
              </w:rPr>
            </w:pPr>
            <w:r w:rsidRPr="009F7809">
              <w:rPr>
                <w:sz w:val="24"/>
                <w:szCs w:val="24"/>
                <w:lang w:val="en-US"/>
              </w:rPr>
              <w:t>5.1</w:t>
            </w:r>
          </w:p>
        </w:tc>
        <w:tc>
          <w:tcPr>
            <w:tcW w:w="2356" w:type="dxa"/>
            <w:tcBorders>
              <w:top w:val="single" w:sz="4" w:space="0" w:color="auto"/>
              <w:left w:val="single" w:sz="4" w:space="0" w:color="auto"/>
              <w:bottom w:val="single" w:sz="4" w:space="0" w:color="auto"/>
              <w:right w:val="single" w:sz="4" w:space="0" w:color="auto"/>
            </w:tcBorders>
          </w:tcPr>
          <w:p w:rsidR="00C5005B" w:rsidRPr="009F7809" w:rsidRDefault="00C5005B" w:rsidP="00C5005B">
            <w:pPr>
              <w:pStyle w:val="a6"/>
              <w:rPr>
                <w:b/>
                <w:sz w:val="24"/>
                <w:szCs w:val="24"/>
              </w:rPr>
            </w:pPr>
            <w:r w:rsidRPr="009F7809">
              <w:rPr>
                <w:sz w:val="24"/>
                <w:szCs w:val="24"/>
              </w:rPr>
              <w:t>Ритмические группы в стиле «Диско»</w:t>
            </w:r>
          </w:p>
        </w:tc>
        <w:tc>
          <w:tcPr>
            <w:tcW w:w="953" w:type="dxa"/>
            <w:tcBorders>
              <w:top w:val="single" w:sz="4" w:space="0" w:color="auto"/>
              <w:left w:val="single" w:sz="4" w:space="0" w:color="auto"/>
              <w:bottom w:val="single" w:sz="4" w:space="0" w:color="auto"/>
              <w:right w:val="single" w:sz="4" w:space="0" w:color="auto"/>
            </w:tcBorders>
          </w:tcPr>
          <w:p w:rsidR="00C5005B" w:rsidRPr="009F7809" w:rsidRDefault="00B418C6" w:rsidP="00C5005B">
            <w:pPr>
              <w:pStyle w:val="a6"/>
              <w:jc w:val="center"/>
              <w:rPr>
                <w:sz w:val="24"/>
                <w:szCs w:val="24"/>
              </w:rPr>
            </w:pPr>
            <w:r w:rsidRPr="009F7809">
              <w:rPr>
                <w:sz w:val="24"/>
                <w:szCs w:val="24"/>
              </w:rPr>
              <w:br/>
            </w:r>
            <w:r w:rsidR="00C5005B" w:rsidRPr="009F7809">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C5005B" w:rsidRPr="009F7809" w:rsidRDefault="00B418C6" w:rsidP="00C5005B">
            <w:pPr>
              <w:pStyle w:val="a6"/>
              <w:jc w:val="center"/>
              <w:rPr>
                <w:sz w:val="24"/>
                <w:szCs w:val="24"/>
              </w:rPr>
            </w:pPr>
            <w:r w:rsidRPr="009F7809">
              <w:rPr>
                <w:sz w:val="24"/>
                <w:szCs w:val="24"/>
                <w:lang w:val="en-US"/>
              </w:rPr>
              <w:br/>
            </w:r>
            <w:r w:rsidR="00C5005B" w:rsidRPr="009F7809">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C5005B" w:rsidRPr="009F7809" w:rsidRDefault="00B418C6" w:rsidP="00C5005B">
            <w:pPr>
              <w:pStyle w:val="a6"/>
              <w:jc w:val="center"/>
              <w:rPr>
                <w:sz w:val="24"/>
                <w:szCs w:val="24"/>
              </w:rPr>
            </w:pPr>
            <w:r w:rsidRPr="009F7809">
              <w:rPr>
                <w:sz w:val="24"/>
                <w:szCs w:val="24"/>
              </w:rPr>
              <w:br/>
            </w:r>
            <w:r w:rsidR="00C5005B" w:rsidRPr="009F7809">
              <w:rPr>
                <w:sz w:val="24"/>
                <w:szCs w:val="24"/>
              </w:rPr>
              <w:t>1</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C5005B" w:rsidRPr="009F7809" w:rsidRDefault="00C5005B" w:rsidP="00C5005B">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511" w:type="dxa"/>
            <w:tcBorders>
              <w:top w:val="single" w:sz="4" w:space="0" w:color="auto"/>
              <w:left w:val="single" w:sz="4" w:space="0" w:color="auto"/>
              <w:bottom w:val="single" w:sz="4" w:space="0" w:color="auto"/>
              <w:right w:val="single" w:sz="4" w:space="0" w:color="auto"/>
            </w:tcBorders>
            <w:vAlign w:val="center"/>
          </w:tcPr>
          <w:p w:rsidR="00C5005B" w:rsidRPr="009F7809" w:rsidRDefault="00C5005B" w:rsidP="00B418C6">
            <w:pPr>
              <w:pStyle w:val="a6"/>
              <w:rPr>
                <w:sz w:val="24"/>
                <w:szCs w:val="24"/>
              </w:rPr>
            </w:pPr>
            <w:r w:rsidRPr="009F7809">
              <w:rPr>
                <w:sz w:val="24"/>
                <w:szCs w:val="24"/>
              </w:rPr>
              <w:t>Слуховой анализ</w:t>
            </w:r>
          </w:p>
          <w:p w:rsidR="00C5005B" w:rsidRPr="009F7809" w:rsidRDefault="00C5005B" w:rsidP="00B418C6">
            <w:pPr>
              <w:pStyle w:val="a6"/>
              <w:rPr>
                <w:sz w:val="24"/>
                <w:szCs w:val="24"/>
              </w:rPr>
            </w:pPr>
            <w:r w:rsidRPr="009F7809">
              <w:rPr>
                <w:sz w:val="24"/>
                <w:szCs w:val="24"/>
              </w:rPr>
              <w:t>Упражнения</w:t>
            </w:r>
          </w:p>
        </w:tc>
      </w:tr>
      <w:tr w:rsidR="00C5005B" w:rsidRPr="009F7809" w:rsidTr="00B418C6">
        <w:trPr>
          <w:trHeight w:val="351"/>
        </w:trPr>
        <w:tc>
          <w:tcPr>
            <w:tcW w:w="675" w:type="dxa"/>
            <w:tcBorders>
              <w:top w:val="single" w:sz="4" w:space="0" w:color="auto"/>
              <w:left w:val="single" w:sz="4" w:space="0" w:color="auto"/>
              <w:bottom w:val="single" w:sz="4" w:space="0" w:color="auto"/>
              <w:right w:val="single" w:sz="4" w:space="0" w:color="auto"/>
            </w:tcBorders>
            <w:vAlign w:val="center"/>
          </w:tcPr>
          <w:p w:rsidR="00C5005B" w:rsidRPr="009F7809" w:rsidRDefault="00B418C6" w:rsidP="00B418C6">
            <w:pPr>
              <w:pStyle w:val="a6"/>
              <w:rPr>
                <w:sz w:val="24"/>
                <w:szCs w:val="24"/>
              </w:rPr>
            </w:pPr>
            <w:r w:rsidRPr="009F7809">
              <w:rPr>
                <w:sz w:val="24"/>
                <w:szCs w:val="24"/>
              </w:rPr>
              <w:t>5.2</w:t>
            </w:r>
          </w:p>
        </w:tc>
        <w:tc>
          <w:tcPr>
            <w:tcW w:w="2356" w:type="dxa"/>
            <w:tcBorders>
              <w:top w:val="single" w:sz="4" w:space="0" w:color="auto"/>
              <w:left w:val="single" w:sz="4" w:space="0" w:color="auto"/>
              <w:bottom w:val="single" w:sz="4" w:space="0" w:color="auto"/>
              <w:right w:val="single" w:sz="4" w:space="0" w:color="auto"/>
            </w:tcBorders>
          </w:tcPr>
          <w:p w:rsidR="00C5005B" w:rsidRPr="009F7809" w:rsidRDefault="00C5005B" w:rsidP="00C5005B">
            <w:pPr>
              <w:pStyle w:val="a6"/>
              <w:rPr>
                <w:b/>
                <w:sz w:val="24"/>
                <w:szCs w:val="24"/>
              </w:rPr>
            </w:pPr>
            <w:r w:rsidRPr="009F7809">
              <w:rPr>
                <w:sz w:val="24"/>
                <w:szCs w:val="24"/>
              </w:rPr>
              <w:t>Ритмические группы в стиле «Вальс»</w:t>
            </w:r>
          </w:p>
        </w:tc>
        <w:tc>
          <w:tcPr>
            <w:tcW w:w="953" w:type="dxa"/>
            <w:tcBorders>
              <w:top w:val="single" w:sz="4" w:space="0" w:color="auto"/>
              <w:left w:val="single" w:sz="4" w:space="0" w:color="auto"/>
              <w:bottom w:val="single" w:sz="4" w:space="0" w:color="auto"/>
              <w:right w:val="single" w:sz="4" w:space="0" w:color="auto"/>
            </w:tcBorders>
          </w:tcPr>
          <w:p w:rsidR="00C5005B" w:rsidRPr="009F7809" w:rsidRDefault="00B418C6" w:rsidP="00C5005B">
            <w:pPr>
              <w:pStyle w:val="a6"/>
              <w:jc w:val="center"/>
              <w:rPr>
                <w:sz w:val="24"/>
                <w:szCs w:val="24"/>
              </w:rPr>
            </w:pPr>
            <w:r w:rsidRPr="009F7809">
              <w:rPr>
                <w:sz w:val="24"/>
                <w:szCs w:val="24"/>
              </w:rPr>
              <w:br/>
            </w:r>
            <w:r w:rsidR="00C5005B" w:rsidRPr="009F7809">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C5005B" w:rsidRPr="009F7809" w:rsidRDefault="00C5005B" w:rsidP="00C5005B">
            <w:pPr>
              <w:pStyle w:val="a6"/>
              <w:jc w:val="center"/>
              <w:rPr>
                <w:sz w:val="24"/>
                <w:szCs w:val="24"/>
              </w:rPr>
            </w:pPr>
            <w:r w:rsidRPr="009F7809">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C5005B" w:rsidRPr="009F7809" w:rsidRDefault="00B418C6" w:rsidP="00C5005B">
            <w:pPr>
              <w:pStyle w:val="a6"/>
              <w:jc w:val="center"/>
              <w:rPr>
                <w:sz w:val="24"/>
                <w:szCs w:val="24"/>
              </w:rPr>
            </w:pPr>
            <w:r w:rsidRPr="009F7809">
              <w:rPr>
                <w:sz w:val="24"/>
                <w:szCs w:val="24"/>
              </w:rPr>
              <w:br/>
            </w:r>
            <w:r w:rsidR="00C5005B" w:rsidRPr="009F7809">
              <w:rPr>
                <w:sz w:val="24"/>
                <w:szCs w:val="24"/>
              </w:rPr>
              <w:t>1</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C5005B" w:rsidRPr="009F7809" w:rsidRDefault="00C5005B" w:rsidP="00C5005B">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511" w:type="dxa"/>
            <w:tcBorders>
              <w:top w:val="single" w:sz="4" w:space="0" w:color="auto"/>
              <w:left w:val="single" w:sz="4" w:space="0" w:color="auto"/>
              <w:bottom w:val="single" w:sz="4" w:space="0" w:color="auto"/>
              <w:right w:val="single" w:sz="4" w:space="0" w:color="auto"/>
            </w:tcBorders>
            <w:vAlign w:val="center"/>
          </w:tcPr>
          <w:p w:rsidR="00C5005B" w:rsidRPr="009F7809" w:rsidRDefault="00C5005B" w:rsidP="00B418C6">
            <w:pPr>
              <w:pStyle w:val="a6"/>
              <w:rPr>
                <w:sz w:val="24"/>
                <w:szCs w:val="24"/>
              </w:rPr>
            </w:pPr>
            <w:r w:rsidRPr="009F7809">
              <w:rPr>
                <w:sz w:val="24"/>
                <w:szCs w:val="24"/>
              </w:rPr>
              <w:t>Упражнения</w:t>
            </w:r>
          </w:p>
        </w:tc>
      </w:tr>
      <w:tr w:rsidR="00C5005B" w:rsidRPr="009F7809" w:rsidTr="00B418C6">
        <w:trPr>
          <w:trHeight w:val="351"/>
        </w:trPr>
        <w:tc>
          <w:tcPr>
            <w:tcW w:w="675" w:type="dxa"/>
            <w:tcBorders>
              <w:top w:val="single" w:sz="4" w:space="0" w:color="auto"/>
              <w:left w:val="single" w:sz="4" w:space="0" w:color="auto"/>
              <w:bottom w:val="single" w:sz="4" w:space="0" w:color="auto"/>
              <w:right w:val="single" w:sz="4" w:space="0" w:color="auto"/>
            </w:tcBorders>
            <w:vAlign w:val="center"/>
          </w:tcPr>
          <w:p w:rsidR="00C5005B" w:rsidRPr="009F7809" w:rsidRDefault="00B418C6" w:rsidP="00B418C6">
            <w:pPr>
              <w:pStyle w:val="a6"/>
              <w:rPr>
                <w:sz w:val="24"/>
                <w:szCs w:val="24"/>
              </w:rPr>
            </w:pPr>
            <w:r w:rsidRPr="009F7809">
              <w:rPr>
                <w:sz w:val="24"/>
                <w:szCs w:val="24"/>
              </w:rPr>
              <w:t>5.3</w:t>
            </w:r>
          </w:p>
        </w:tc>
        <w:tc>
          <w:tcPr>
            <w:tcW w:w="2356" w:type="dxa"/>
            <w:tcBorders>
              <w:top w:val="single" w:sz="4" w:space="0" w:color="auto"/>
              <w:left w:val="single" w:sz="4" w:space="0" w:color="auto"/>
              <w:bottom w:val="single" w:sz="4" w:space="0" w:color="auto"/>
              <w:right w:val="single" w:sz="4" w:space="0" w:color="auto"/>
            </w:tcBorders>
          </w:tcPr>
          <w:p w:rsidR="00C5005B" w:rsidRPr="009F7809" w:rsidRDefault="00C5005B" w:rsidP="00C5005B">
            <w:pPr>
              <w:pStyle w:val="a6"/>
              <w:rPr>
                <w:sz w:val="24"/>
                <w:szCs w:val="24"/>
              </w:rPr>
            </w:pPr>
            <w:r w:rsidRPr="009F7809">
              <w:rPr>
                <w:sz w:val="24"/>
                <w:szCs w:val="24"/>
              </w:rPr>
              <w:t>Ритмические группы в стиле «Свинг»</w:t>
            </w:r>
          </w:p>
        </w:tc>
        <w:tc>
          <w:tcPr>
            <w:tcW w:w="953" w:type="dxa"/>
            <w:tcBorders>
              <w:top w:val="single" w:sz="4" w:space="0" w:color="auto"/>
              <w:left w:val="single" w:sz="4" w:space="0" w:color="auto"/>
              <w:bottom w:val="single" w:sz="4" w:space="0" w:color="auto"/>
              <w:right w:val="single" w:sz="4" w:space="0" w:color="auto"/>
            </w:tcBorders>
          </w:tcPr>
          <w:p w:rsidR="00C5005B" w:rsidRPr="009F7809" w:rsidRDefault="00B418C6" w:rsidP="00C5005B">
            <w:pPr>
              <w:pStyle w:val="a6"/>
              <w:jc w:val="center"/>
              <w:rPr>
                <w:sz w:val="24"/>
                <w:szCs w:val="24"/>
              </w:rPr>
            </w:pPr>
            <w:r w:rsidRPr="009F7809">
              <w:rPr>
                <w:sz w:val="24"/>
                <w:szCs w:val="24"/>
              </w:rPr>
              <w:br/>
            </w:r>
            <w:r w:rsidR="00C5005B" w:rsidRPr="009F7809">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C5005B" w:rsidRPr="009F7809" w:rsidRDefault="00B418C6" w:rsidP="00C5005B">
            <w:pPr>
              <w:pStyle w:val="a6"/>
              <w:jc w:val="center"/>
              <w:rPr>
                <w:sz w:val="24"/>
                <w:szCs w:val="24"/>
              </w:rPr>
            </w:pPr>
            <w:r w:rsidRPr="009F7809">
              <w:rPr>
                <w:sz w:val="24"/>
                <w:szCs w:val="24"/>
                <w:lang w:val="en-US"/>
              </w:rPr>
              <w:br/>
            </w:r>
            <w:r w:rsidR="00C5005B" w:rsidRPr="009F7809">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C5005B" w:rsidRPr="009F7809" w:rsidRDefault="00B418C6" w:rsidP="00C5005B">
            <w:pPr>
              <w:pStyle w:val="a6"/>
              <w:jc w:val="center"/>
              <w:rPr>
                <w:sz w:val="24"/>
                <w:szCs w:val="24"/>
              </w:rPr>
            </w:pPr>
            <w:r w:rsidRPr="009F7809">
              <w:rPr>
                <w:sz w:val="24"/>
                <w:szCs w:val="24"/>
              </w:rPr>
              <w:br/>
            </w:r>
            <w:r w:rsidR="00C5005B" w:rsidRPr="009F7809">
              <w:rPr>
                <w:sz w:val="24"/>
                <w:szCs w:val="24"/>
              </w:rPr>
              <w:t>1</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C5005B" w:rsidRPr="009F7809" w:rsidRDefault="00C5005B" w:rsidP="00C5005B">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511" w:type="dxa"/>
            <w:tcBorders>
              <w:top w:val="single" w:sz="4" w:space="0" w:color="auto"/>
              <w:left w:val="single" w:sz="4" w:space="0" w:color="auto"/>
              <w:bottom w:val="single" w:sz="4" w:space="0" w:color="auto"/>
              <w:right w:val="single" w:sz="4" w:space="0" w:color="auto"/>
            </w:tcBorders>
            <w:vAlign w:val="center"/>
          </w:tcPr>
          <w:p w:rsidR="00C5005B" w:rsidRPr="009F7809" w:rsidRDefault="00C5005B" w:rsidP="00B418C6">
            <w:pPr>
              <w:pStyle w:val="a6"/>
              <w:rPr>
                <w:sz w:val="24"/>
                <w:szCs w:val="24"/>
              </w:rPr>
            </w:pPr>
            <w:r w:rsidRPr="009F7809">
              <w:rPr>
                <w:sz w:val="24"/>
                <w:szCs w:val="24"/>
              </w:rPr>
              <w:t>Слуховой анализ</w:t>
            </w:r>
          </w:p>
        </w:tc>
      </w:tr>
      <w:tr w:rsidR="00C5005B" w:rsidRPr="009F7809" w:rsidTr="00B418C6">
        <w:tc>
          <w:tcPr>
            <w:tcW w:w="675" w:type="dxa"/>
            <w:tcBorders>
              <w:top w:val="single" w:sz="4" w:space="0" w:color="auto"/>
              <w:left w:val="single" w:sz="4" w:space="0" w:color="auto"/>
              <w:bottom w:val="single" w:sz="4" w:space="0" w:color="auto"/>
              <w:right w:val="single" w:sz="4" w:space="0" w:color="auto"/>
            </w:tcBorders>
            <w:vAlign w:val="center"/>
          </w:tcPr>
          <w:p w:rsidR="00C5005B" w:rsidRPr="009F7809" w:rsidRDefault="00B418C6" w:rsidP="00B418C6">
            <w:pPr>
              <w:pStyle w:val="a6"/>
              <w:rPr>
                <w:sz w:val="24"/>
                <w:szCs w:val="24"/>
              </w:rPr>
            </w:pPr>
            <w:r w:rsidRPr="009F7809">
              <w:rPr>
                <w:sz w:val="24"/>
                <w:szCs w:val="24"/>
              </w:rPr>
              <w:t>5.4</w:t>
            </w:r>
          </w:p>
        </w:tc>
        <w:tc>
          <w:tcPr>
            <w:tcW w:w="2356" w:type="dxa"/>
            <w:tcBorders>
              <w:top w:val="single" w:sz="4" w:space="0" w:color="auto"/>
              <w:left w:val="single" w:sz="4" w:space="0" w:color="auto"/>
              <w:bottom w:val="single" w:sz="4" w:space="0" w:color="auto"/>
              <w:right w:val="single" w:sz="4" w:space="0" w:color="auto"/>
            </w:tcBorders>
          </w:tcPr>
          <w:p w:rsidR="00C5005B" w:rsidRPr="009F7809" w:rsidRDefault="00C5005B" w:rsidP="00C5005B">
            <w:pPr>
              <w:pStyle w:val="a6"/>
              <w:rPr>
                <w:sz w:val="24"/>
                <w:szCs w:val="24"/>
              </w:rPr>
            </w:pPr>
            <w:r w:rsidRPr="009F7809">
              <w:rPr>
                <w:sz w:val="24"/>
                <w:szCs w:val="24"/>
              </w:rPr>
              <w:t>Ритмические группы  в стиле «Блюз»</w:t>
            </w:r>
          </w:p>
        </w:tc>
        <w:tc>
          <w:tcPr>
            <w:tcW w:w="953" w:type="dxa"/>
            <w:tcBorders>
              <w:top w:val="single" w:sz="4" w:space="0" w:color="auto"/>
              <w:left w:val="single" w:sz="4" w:space="0" w:color="auto"/>
              <w:bottom w:val="single" w:sz="4" w:space="0" w:color="auto"/>
              <w:right w:val="single" w:sz="4" w:space="0" w:color="auto"/>
            </w:tcBorders>
          </w:tcPr>
          <w:p w:rsidR="00C5005B" w:rsidRPr="009F7809" w:rsidRDefault="00B418C6" w:rsidP="00C5005B">
            <w:pPr>
              <w:pStyle w:val="a6"/>
              <w:jc w:val="center"/>
              <w:rPr>
                <w:sz w:val="24"/>
                <w:szCs w:val="24"/>
              </w:rPr>
            </w:pPr>
            <w:r w:rsidRPr="009F7809">
              <w:rPr>
                <w:sz w:val="24"/>
                <w:szCs w:val="24"/>
              </w:rPr>
              <w:br/>
            </w:r>
            <w:r w:rsidR="00C5005B" w:rsidRPr="009F7809">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C5005B" w:rsidRPr="009F7809" w:rsidRDefault="00B418C6" w:rsidP="00C5005B">
            <w:pPr>
              <w:pStyle w:val="a6"/>
              <w:jc w:val="center"/>
              <w:rPr>
                <w:sz w:val="24"/>
                <w:szCs w:val="24"/>
              </w:rPr>
            </w:pPr>
            <w:r w:rsidRPr="009F7809">
              <w:rPr>
                <w:sz w:val="24"/>
                <w:szCs w:val="24"/>
                <w:lang w:val="en-US"/>
              </w:rPr>
              <w:br/>
            </w:r>
            <w:r w:rsidR="00C5005B" w:rsidRPr="009F7809">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C5005B" w:rsidRPr="009F7809" w:rsidRDefault="00B418C6" w:rsidP="00C5005B">
            <w:pPr>
              <w:pStyle w:val="a6"/>
              <w:jc w:val="center"/>
              <w:rPr>
                <w:sz w:val="24"/>
                <w:szCs w:val="24"/>
              </w:rPr>
            </w:pPr>
            <w:r w:rsidRPr="009F7809">
              <w:rPr>
                <w:sz w:val="24"/>
                <w:szCs w:val="24"/>
              </w:rPr>
              <w:br/>
            </w:r>
            <w:r w:rsidR="00C5005B" w:rsidRPr="009F7809">
              <w:rPr>
                <w:sz w:val="24"/>
                <w:szCs w:val="24"/>
              </w:rPr>
              <w:t>1</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C5005B" w:rsidRPr="009F7809" w:rsidRDefault="00C5005B" w:rsidP="00C5005B">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511" w:type="dxa"/>
            <w:tcBorders>
              <w:top w:val="single" w:sz="4" w:space="0" w:color="auto"/>
              <w:left w:val="single" w:sz="4" w:space="0" w:color="auto"/>
              <w:bottom w:val="single" w:sz="4" w:space="0" w:color="auto"/>
              <w:right w:val="single" w:sz="4" w:space="0" w:color="auto"/>
            </w:tcBorders>
            <w:vAlign w:val="center"/>
          </w:tcPr>
          <w:p w:rsidR="00C5005B" w:rsidRPr="009F7809" w:rsidRDefault="00C5005B" w:rsidP="00B418C6">
            <w:pPr>
              <w:pStyle w:val="a6"/>
              <w:rPr>
                <w:sz w:val="24"/>
                <w:szCs w:val="24"/>
              </w:rPr>
            </w:pPr>
            <w:r w:rsidRPr="009F7809">
              <w:rPr>
                <w:sz w:val="24"/>
                <w:szCs w:val="24"/>
              </w:rPr>
              <w:t>Беседа</w:t>
            </w:r>
          </w:p>
        </w:tc>
      </w:tr>
      <w:tr w:rsidR="00C5005B" w:rsidRPr="009F7809" w:rsidTr="00B418C6">
        <w:tc>
          <w:tcPr>
            <w:tcW w:w="675" w:type="dxa"/>
            <w:tcBorders>
              <w:top w:val="single" w:sz="4" w:space="0" w:color="auto"/>
              <w:left w:val="single" w:sz="4" w:space="0" w:color="auto"/>
              <w:bottom w:val="single" w:sz="4" w:space="0" w:color="auto"/>
              <w:right w:val="single" w:sz="4" w:space="0" w:color="auto"/>
            </w:tcBorders>
            <w:vAlign w:val="center"/>
          </w:tcPr>
          <w:p w:rsidR="00C5005B" w:rsidRPr="009F7809" w:rsidRDefault="00B418C6" w:rsidP="00B418C6">
            <w:pPr>
              <w:pStyle w:val="a6"/>
              <w:rPr>
                <w:sz w:val="24"/>
                <w:szCs w:val="24"/>
              </w:rPr>
            </w:pPr>
            <w:r w:rsidRPr="009F7809">
              <w:rPr>
                <w:sz w:val="24"/>
                <w:szCs w:val="24"/>
              </w:rPr>
              <w:t>5.5</w:t>
            </w:r>
          </w:p>
        </w:tc>
        <w:tc>
          <w:tcPr>
            <w:tcW w:w="2356" w:type="dxa"/>
            <w:tcBorders>
              <w:top w:val="single" w:sz="4" w:space="0" w:color="auto"/>
              <w:left w:val="single" w:sz="4" w:space="0" w:color="auto"/>
              <w:bottom w:val="single" w:sz="4" w:space="0" w:color="auto"/>
              <w:right w:val="single" w:sz="4" w:space="0" w:color="auto"/>
            </w:tcBorders>
          </w:tcPr>
          <w:p w:rsidR="00C5005B" w:rsidRPr="009F7809" w:rsidRDefault="00C5005B" w:rsidP="00C5005B">
            <w:pPr>
              <w:pStyle w:val="a6"/>
              <w:rPr>
                <w:sz w:val="24"/>
                <w:szCs w:val="24"/>
              </w:rPr>
            </w:pPr>
            <w:r w:rsidRPr="009F7809">
              <w:rPr>
                <w:sz w:val="24"/>
                <w:szCs w:val="24"/>
              </w:rPr>
              <w:t>Ритмические группы в стиле «Джаз»</w:t>
            </w:r>
          </w:p>
        </w:tc>
        <w:tc>
          <w:tcPr>
            <w:tcW w:w="953" w:type="dxa"/>
            <w:tcBorders>
              <w:top w:val="single" w:sz="4" w:space="0" w:color="auto"/>
              <w:left w:val="single" w:sz="4" w:space="0" w:color="auto"/>
              <w:bottom w:val="single" w:sz="4" w:space="0" w:color="auto"/>
              <w:right w:val="single" w:sz="4" w:space="0" w:color="auto"/>
            </w:tcBorders>
          </w:tcPr>
          <w:p w:rsidR="00C5005B" w:rsidRPr="009F7809" w:rsidRDefault="00B418C6" w:rsidP="00C5005B">
            <w:pPr>
              <w:pStyle w:val="a6"/>
              <w:jc w:val="center"/>
              <w:rPr>
                <w:sz w:val="24"/>
                <w:szCs w:val="24"/>
              </w:rPr>
            </w:pPr>
            <w:r w:rsidRPr="009F7809">
              <w:rPr>
                <w:sz w:val="24"/>
                <w:szCs w:val="24"/>
              </w:rPr>
              <w:br/>
            </w:r>
            <w:r w:rsidR="00C5005B" w:rsidRPr="009F7809">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C5005B" w:rsidRPr="009F7809" w:rsidRDefault="00B418C6" w:rsidP="00C5005B">
            <w:pPr>
              <w:pStyle w:val="a6"/>
              <w:jc w:val="center"/>
              <w:rPr>
                <w:sz w:val="24"/>
                <w:szCs w:val="24"/>
              </w:rPr>
            </w:pPr>
            <w:r w:rsidRPr="009F7809">
              <w:rPr>
                <w:sz w:val="24"/>
                <w:szCs w:val="24"/>
              </w:rPr>
              <w:br/>
            </w:r>
            <w:r w:rsidR="00C5005B" w:rsidRPr="009F7809">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C5005B" w:rsidRPr="009F7809" w:rsidRDefault="00B418C6" w:rsidP="00C5005B">
            <w:pPr>
              <w:pStyle w:val="a6"/>
              <w:jc w:val="center"/>
              <w:rPr>
                <w:sz w:val="24"/>
                <w:szCs w:val="24"/>
              </w:rPr>
            </w:pPr>
            <w:r w:rsidRPr="009F7809">
              <w:rPr>
                <w:sz w:val="24"/>
                <w:szCs w:val="24"/>
              </w:rPr>
              <w:br/>
            </w:r>
            <w:r w:rsidR="00C5005B" w:rsidRPr="009F7809">
              <w:rPr>
                <w:sz w:val="24"/>
                <w:szCs w:val="24"/>
              </w:rPr>
              <w:t>1</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C5005B" w:rsidRPr="009F7809" w:rsidRDefault="00C5005B" w:rsidP="00C5005B">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511" w:type="dxa"/>
            <w:tcBorders>
              <w:top w:val="single" w:sz="4" w:space="0" w:color="auto"/>
              <w:left w:val="single" w:sz="4" w:space="0" w:color="auto"/>
              <w:bottom w:val="single" w:sz="4" w:space="0" w:color="auto"/>
              <w:right w:val="single" w:sz="4" w:space="0" w:color="auto"/>
            </w:tcBorders>
            <w:vAlign w:val="center"/>
          </w:tcPr>
          <w:p w:rsidR="00C5005B" w:rsidRPr="009F7809" w:rsidRDefault="00C5005B" w:rsidP="00B418C6">
            <w:pPr>
              <w:pStyle w:val="a6"/>
              <w:rPr>
                <w:color w:val="000000"/>
                <w:sz w:val="24"/>
                <w:szCs w:val="24"/>
              </w:rPr>
            </w:pPr>
            <w:r w:rsidRPr="009F7809">
              <w:rPr>
                <w:color w:val="000000"/>
                <w:sz w:val="24"/>
                <w:szCs w:val="24"/>
              </w:rPr>
              <w:t>Беседа</w:t>
            </w:r>
          </w:p>
        </w:tc>
      </w:tr>
      <w:tr w:rsidR="00C5005B" w:rsidRPr="009F7809" w:rsidTr="00B418C6">
        <w:tc>
          <w:tcPr>
            <w:tcW w:w="675" w:type="dxa"/>
            <w:tcBorders>
              <w:top w:val="single" w:sz="4" w:space="0" w:color="auto"/>
              <w:left w:val="single" w:sz="4" w:space="0" w:color="auto"/>
              <w:bottom w:val="single" w:sz="4" w:space="0" w:color="auto"/>
              <w:right w:val="single" w:sz="4" w:space="0" w:color="auto"/>
            </w:tcBorders>
            <w:vAlign w:val="center"/>
          </w:tcPr>
          <w:p w:rsidR="00C5005B" w:rsidRPr="009F7809" w:rsidRDefault="00B418C6" w:rsidP="00B418C6">
            <w:pPr>
              <w:pStyle w:val="a6"/>
              <w:rPr>
                <w:sz w:val="24"/>
                <w:szCs w:val="24"/>
              </w:rPr>
            </w:pPr>
            <w:r w:rsidRPr="009F7809">
              <w:rPr>
                <w:sz w:val="24"/>
                <w:szCs w:val="24"/>
              </w:rPr>
              <w:t>5.6</w:t>
            </w:r>
          </w:p>
        </w:tc>
        <w:tc>
          <w:tcPr>
            <w:tcW w:w="2356" w:type="dxa"/>
            <w:tcBorders>
              <w:top w:val="single" w:sz="4" w:space="0" w:color="auto"/>
              <w:left w:val="single" w:sz="4" w:space="0" w:color="auto"/>
              <w:bottom w:val="single" w:sz="4" w:space="0" w:color="auto"/>
              <w:right w:val="single" w:sz="4" w:space="0" w:color="auto"/>
            </w:tcBorders>
          </w:tcPr>
          <w:p w:rsidR="00C5005B" w:rsidRPr="009F7809" w:rsidRDefault="00C5005B" w:rsidP="00C5005B">
            <w:pPr>
              <w:pStyle w:val="a6"/>
              <w:rPr>
                <w:sz w:val="24"/>
                <w:szCs w:val="24"/>
              </w:rPr>
            </w:pPr>
            <w:r w:rsidRPr="009F7809">
              <w:rPr>
                <w:sz w:val="24"/>
                <w:szCs w:val="24"/>
              </w:rPr>
              <w:t>Ритмические группы   в стиле «Танго»</w:t>
            </w:r>
          </w:p>
        </w:tc>
        <w:tc>
          <w:tcPr>
            <w:tcW w:w="953" w:type="dxa"/>
            <w:tcBorders>
              <w:top w:val="single" w:sz="4" w:space="0" w:color="auto"/>
              <w:left w:val="single" w:sz="4" w:space="0" w:color="auto"/>
              <w:bottom w:val="single" w:sz="4" w:space="0" w:color="auto"/>
              <w:right w:val="single" w:sz="4" w:space="0" w:color="auto"/>
            </w:tcBorders>
          </w:tcPr>
          <w:p w:rsidR="00C5005B" w:rsidRPr="009F7809" w:rsidRDefault="00B418C6" w:rsidP="00C5005B">
            <w:pPr>
              <w:pStyle w:val="a6"/>
              <w:jc w:val="center"/>
              <w:rPr>
                <w:sz w:val="24"/>
                <w:szCs w:val="24"/>
              </w:rPr>
            </w:pPr>
            <w:r w:rsidRPr="009F7809">
              <w:rPr>
                <w:sz w:val="24"/>
                <w:szCs w:val="24"/>
              </w:rPr>
              <w:br/>
            </w:r>
            <w:r w:rsidR="00C5005B" w:rsidRPr="009F7809">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C5005B" w:rsidRPr="009F7809" w:rsidRDefault="00B418C6" w:rsidP="00C5005B">
            <w:pPr>
              <w:pStyle w:val="a6"/>
              <w:jc w:val="center"/>
              <w:rPr>
                <w:sz w:val="24"/>
                <w:szCs w:val="24"/>
              </w:rPr>
            </w:pPr>
            <w:r w:rsidRPr="009F7809">
              <w:rPr>
                <w:sz w:val="24"/>
                <w:szCs w:val="24"/>
              </w:rPr>
              <w:br/>
            </w:r>
            <w:r w:rsidR="00C5005B" w:rsidRPr="009F7809">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C5005B" w:rsidRPr="009F7809" w:rsidRDefault="00B418C6" w:rsidP="00C5005B">
            <w:pPr>
              <w:pStyle w:val="a6"/>
              <w:jc w:val="center"/>
              <w:rPr>
                <w:sz w:val="24"/>
                <w:szCs w:val="24"/>
              </w:rPr>
            </w:pPr>
            <w:r w:rsidRPr="009F7809">
              <w:rPr>
                <w:sz w:val="24"/>
                <w:szCs w:val="24"/>
              </w:rPr>
              <w:br/>
            </w:r>
            <w:r w:rsidR="00C5005B" w:rsidRPr="009F7809">
              <w:rPr>
                <w:sz w:val="24"/>
                <w:szCs w:val="24"/>
              </w:rPr>
              <w:t>1</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C5005B" w:rsidRPr="009F7809" w:rsidRDefault="00C5005B" w:rsidP="00C5005B">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511" w:type="dxa"/>
            <w:tcBorders>
              <w:top w:val="single" w:sz="4" w:space="0" w:color="auto"/>
              <w:left w:val="single" w:sz="4" w:space="0" w:color="auto"/>
              <w:bottom w:val="single" w:sz="4" w:space="0" w:color="auto"/>
              <w:right w:val="single" w:sz="4" w:space="0" w:color="auto"/>
            </w:tcBorders>
            <w:vAlign w:val="center"/>
          </w:tcPr>
          <w:p w:rsidR="00C5005B" w:rsidRPr="009F7809" w:rsidRDefault="00C5005B" w:rsidP="00B418C6">
            <w:pPr>
              <w:pStyle w:val="a6"/>
              <w:rPr>
                <w:color w:val="000000"/>
                <w:sz w:val="24"/>
                <w:szCs w:val="24"/>
              </w:rPr>
            </w:pPr>
            <w:r w:rsidRPr="009F7809">
              <w:rPr>
                <w:color w:val="000000"/>
                <w:sz w:val="24"/>
                <w:szCs w:val="24"/>
              </w:rPr>
              <w:t>Упражнения</w:t>
            </w:r>
          </w:p>
        </w:tc>
      </w:tr>
      <w:tr w:rsidR="00C5005B" w:rsidRPr="009F7809" w:rsidTr="00B418C6">
        <w:tc>
          <w:tcPr>
            <w:tcW w:w="675" w:type="dxa"/>
            <w:tcBorders>
              <w:top w:val="single" w:sz="4" w:space="0" w:color="auto"/>
              <w:left w:val="single" w:sz="4" w:space="0" w:color="auto"/>
              <w:bottom w:val="single" w:sz="4" w:space="0" w:color="auto"/>
              <w:right w:val="single" w:sz="4" w:space="0" w:color="auto"/>
            </w:tcBorders>
            <w:vAlign w:val="center"/>
          </w:tcPr>
          <w:p w:rsidR="00C5005B" w:rsidRPr="009F7809" w:rsidRDefault="00B418C6" w:rsidP="00B418C6">
            <w:pPr>
              <w:pStyle w:val="a6"/>
              <w:rPr>
                <w:sz w:val="24"/>
                <w:szCs w:val="24"/>
              </w:rPr>
            </w:pPr>
            <w:r w:rsidRPr="009F7809">
              <w:rPr>
                <w:sz w:val="24"/>
                <w:szCs w:val="24"/>
              </w:rPr>
              <w:t>5.7</w:t>
            </w:r>
          </w:p>
        </w:tc>
        <w:tc>
          <w:tcPr>
            <w:tcW w:w="2356" w:type="dxa"/>
            <w:tcBorders>
              <w:top w:val="single" w:sz="4" w:space="0" w:color="auto"/>
              <w:left w:val="single" w:sz="4" w:space="0" w:color="auto"/>
              <w:bottom w:val="single" w:sz="4" w:space="0" w:color="auto"/>
              <w:right w:val="single" w:sz="4" w:space="0" w:color="auto"/>
            </w:tcBorders>
          </w:tcPr>
          <w:p w:rsidR="00C5005B" w:rsidRPr="009F7809" w:rsidRDefault="00C5005B" w:rsidP="00C5005B">
            <w:pPr>
              <w:pStyle w:val="a6"/>
              <w:rPr>
                <w:sz w:val="24"/>
                <w:szCs w:val="24"/>
              </w:rPr>
            </w:pPr>
            <w:r w:rsidRPr="009F7809">
              <w:rPr>
                <w:sz w:val="24"/>
                <w:szCs w:val="24"/>
              </w:rPr>
              <w:t xml:space="preserve">Ритмические группы   в стиле «Рок»;     </w:t>
            </w:r>
          </w:p>
        </w:tc>
        <w:tc>
          <w:tcPr>
            <w:tcW w:w="953" w:type="dxa"/>
            <w:tcBorders>
              <w:top w:val="single" w:sz="4" w:space="0" w:color="auto"/>
              <w:left w:val="single" w:sz="4" w:space="0" w:color="auto"/>
              <w:bottom w:val="single" w:sz="4" w:space="0" w:color="auto"/>
              <w:right w:val="single" w:sz="4" w:space="0" w:color="auto"/>
            </w:tcBorders>
          </w:tcPr>
          <w:p w:rsidR="00C5005B" w:rsidRPr="009F7809" w:rsidRDefault="00B418C6" w:rsidP="00C5005B">
            <w:pPr>
              <w:pStyle w:val="a6"/>
              <w:jc w:val="center"/>
              <w:rPr>
                <w:sz w:val="24"/>
                <w:szCs w:val="24"/>
              </w:rPr>
            </w:pPr>
            <w:r w:rsidRPr="009F7809">
              <w:rPr>
                <w:sz w:val="24"/>
                <w:szCs w:val="24"/>
              </w:rPr>
              <w:br/>
            </w:r>
            <w:r w:rsidR="00C5005B" w:rsidRPr="009F7809">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C5005B" w:rsidRPr="009F7809" w:rsidRDefault="00B418C6" w:rsidP="00C5005B">
            <w:pPr>
              <w:pStyle w:val="a6"/>
              <w:jc w:val="center"/>
              <w:rPr>
                <w:sz w:val="24"/>
                <w:szCs w:val="24"/>
              </w:rPr>
            </w:pPr>
            <w:r w:rsidRPr="009F7809">
              <w:rPr>
                <w:sz w:val="24"/>
                <w:szCs w:val="24"/>
                <w:lang w:val="en-US"/>
              </w:rPr>
              <w:br/>
            </w:r>
            <w:r w:rsidR="00C5005B" w:rsidRPr="009F7809">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C5005B" w:rsidRPr="009F7809" w:rsidRDefault="00B418C6" w:rsidP="00C5005B">
            <w:pPr>
              <w:pStyle w:val="a6"/>
              <w:jc w:val="center"/>
              <w:rPr>
                <w:sz w:val="24"/>
                <w:szCs w:val="24"/>
              </w:rPr>
            </w:pPr>
            <w:r w:rsidRPr="009F7809">
              <w:rPr>
                <w:sz w:val="24"/>
                <w:szCs w:val="24"/>
              </w:rPr>
              <w:br/>
            </w:r>
            <w:r w:rsidR="00C5005B" w:rsidRPr="009F7809">
              <w:rPr>
                <w:sz w:val="24"/>
                <w:szCs w:val="24"/>
              </w:rPr>
              <w:t>1</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C5005B" w:rsidRPr="009F7809" w:rsidRDefault="00C5005B" w:rsidP="00C5005B">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511" w:type="dxa"/>
            <w:tcBorders>
              <w:top w:val="single" w:sz="4" w:space="0" w:color="auto"/>
              <w:left w:val="single" w:sz="4" w:space="0" w:color="auto"/>
              <w:bottom w:val="single" w:sz="4" w:space="0" w:color="auto"/>
              <w:right w:val="single" w:sz="4" w:space="0" w:color="auto"/>
            </w:tcBorders>
            <w:vAlign w:val="center"/>
          </w:tcPr>
          <w:p w:rsidR="00C5005B" w:rsidRPr="009F7809" w:rsidRDefault="00C5005B" w:rsidP="00B418C6">
            <w:pPr>
              <w:pStyle w:val="a6"/>
              <w:rPr>
                <w:color w:val="000000"/>
                <w:sz w:val="24"/>
                <w:szCs w:val="24"/>
              </w:rPr>
            </w:pPr>
            <w:r w:rsidRPr="009F7809">
              <w:rPr>
                <w:color w:val="000000"/>
                <w:sz w:val="24"/>
                <w:szCs w:val="24"/>
              </w:rPr>
              <w:t>Наблюдение</w:t>
            </w:r>
          </w:p>
        </w:tc>
      </w:tr>
      <w:tr w:rsidR="00C5005B" w:rsidRPr="009F7809" w:rsidTr="00B418C6">
        <w:tc>
          <w:tcPr>
            <w:tcW w:w="675" w:type="dxa"/>
            <w:tcBorders>
              <w:top w:val="single" w:sz="4" w:space="0" w:color="auto"/>
              <w:left w:val="single" w:sz="4" w:space="0" w:color="auto"/>
              <w:bottom w:val="single" w:sz="4" w:space="0" w:color="auto"/>
              <w:right w:val="single" w:sz="4" w:space="0" w:color="auto"/>
            </w:tcBorders>
            <w:vAlign w:val="center"/>
          </w:tcPr>
          <w:p w:rsidR="00C5005B" w:rsidRPr="009F7809" w:rsidRDefault="00B418C6" w:rsidP="00B418C6">
            <w:pPr>
              <w:pStyle w:val="a6"/>
              <w:rPr>
                <w:sz w:val="24"/>
                <w:szCs w:val="24"/>
              </w:rPr>
            </w:pPr>
            <w:r w:rsidRPr="009F7809">
              <w:rPr>
                <w:sz w:val="24"/>
                <w:szCs w:val="24"/>
              </w:rPr>
              <w:t>5.8</w:t>
            </w:r>
          </w:p>
        </w:tc>
        <w:tc>
          <w:tcPr>
            <w:tcW w:w="2356" w:type="dxa"/>
            <w:tcBorders>
              <w:top w:val="single" w:sz="4" w:space="0" w:color="auto"/>
              <w:left w:val="single" w:sz="4" w:space="0" w:color="auto"/>
              <w:bottom w:val="single" w:sz="4" w:space="0" w:color="auto"/>
              <w:right w:val="single" w:sz="4" w:space="0" w:color="auto"/>
            </w:tcBorders>
          </w:tcPr>
          <w:p w:rsidR="00C5005B" w:rsidRPr="009F7809" w:rsidRDefault="00C5005B" w:rsidP="00C5005B">
            <w:pPr>
              <w:pStyle w:val="a6"/>
              <w:rPr>
                <w:sz w:val="24"/>
                <w:szCs w:val="24"/>
              </w:rPr>
            </w:pPr>
            <w:r w:rsidRPr="009F7809">
              <w:rPr>
                <w:sz w:val="24"/>
                <w:szCs w:val="24"/>
              </w:rPr>
              <w:t>Ритмические группы  в стиле «Рок-н-ролл»</w:t>
            </w:r>
          </w:p>
        </w:tc>
        <w:tc>
          <w:tcPr>
            <w:tcW w:w="953" w:type="dxa"/>
            <w:tcBorders>
              <w:top w:val="single" w:sz="4" w:space="0" w:color="auto"/>
              <w:left w:val="single" w:sz="4" w:space="0" w:color="auto"/>
              <w:bottom w:val="single" w:sz="4" w:space="0" w:color="auto"/>
              <w:right w:val="single" w:sz="4" w:space="0" w:color="auto"/>
            </w:tcBorders>
          </w:tcPr>
          <w:p w:rsidR="00C5005B" w:rsidRPr="009F7809" w:rsidRDefault="00B418C6" w:rsidP="00C5005B">
            <w:pPr>
              <w:pStyle w:val="a6"/>
              <w:jc w:val="center"/>
              <w:rPr>
                <w:sz w:val="24"/>
                <w:szCs w:val="24"/>
              </w:rPr>
            </w:pPr>
            <w:r w:rsidRPr="009F7809">
              <w:rPr>
                <w:sz w:val="24"/>
                <w:szCs w:val="24"/>
              </w:rPr>
              <w:br/>
            </w:r>
            <w:r w:rsidR="00C5005B" w:rsidRPr="009F7809">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C5005B" w:rsidRPr="009F7809" w:rsidRDefault="00B418C6" w:rsidP="00C5005B">
            <w:pPr>
              <w:pStyle w:val="a6"/>
              <w:jc w:val="center"/>
              <w:rPr>
                <w:sz w:val="24"/>
                <w:szCs w:val="24"/>
              </w:rPr>
            </w:pPr>
            <w:r w:rsidRPr="009F7809">
              <w:rPr>
                <w:sz w:val="24"/>
                <w:szCs w:val="24"/>
              </w:rPr>
              <w:br/>
            </w:r>
            <w:r w:rsidR="00C5005B" w:rsidRPr="009F7809">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C5005B" w:rsidRPr="009F7809" w:rsidRDefault="00B418C6" w:rsidP="00C5005B">
            <w:pPr>
              <w:pStyle w:val="a6"/>
              <w:jc w:val="center"/>
              <w:rPr>
                <w:sz w:val="24"/>
                <w:szCs w:val="24"/>
              </w:rPr>
            </w:pPr>
            <w:r w:rsidRPr="009F7809">
              <w:rPr>
                <w:sz w:val="24"/>
                <w:szCs w:val="24"/>
              </w:rPr>
              <w:br/>
            </w:r>
            <w:r w:rsidR="00C5005B" w:rsidRPr="009F7809">
              <w:rPr>
                <w:sz w:val="24"/>
                <w:szCs w:val="24"/>
              </w:rPr>
              <w:t>1</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C5005B" w:rsidRPr="009F7809" w:rsidRDefault="00C5005B" w:rsidP="00C5005B">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511" w:type="dxa"/>
            <w:tcBorders>
              <w:top w:val="single" w:sz="4" w:space="0" w:color="auto"/>
              <w:left w:val="single" w:sz="4" w:space="0" w:color="auto"/>
              <w:bottom w:val="single" w:sz="4" w:space="0" w:color="auto"/>
              <w:right w:val="single" w:sz="4" w:space="0" w:color="auto"/>
            </w:tcBorders>
            <w:vAlign w:val="center"/>
          </w:tcPr>
          <w:p w:rsidR="00C5005B" w:rsidRPr="009F7809" w:rsidRDefault="00C5005B" w:rsidP="00B418C6">
            <w:pPr>
              <w:pStyle w:val="a6"/>
              <w:rPr>
                <w:color w:val="000000"/>
                <w:sz w:val="24"/>
                <w:szCs w:val="24"/>
              </w:rPr>
            </w:pPr>
            <w:r w:rsidRPr="009F7809">
              <w:rPr>
                <w:color w:val="000000"/>
                <w:sz w:val="24"/>
                <w:szCs w:val="24"/>
              </w:rPr>
              <w:t>Упражнения</w:t>
            </w:r>
          </w:p>
        </w:tc>
      </w:tr>
      <w:tr w:rsidR="00C5005B" w:rsidRPr="009F7809" w:rsidTr="00B418C6">
        <w:tc>
          <w:tcPr>
            <w:tcW w:w="675" w:type="dxa"/>
            <w:tcBorders>
              <w:top w:val="single" w:sz="4" w:space="0" w:color="auto"/>
              <w:left w:val="single" w:sz="4" w:space="0" w:color="auto"/>
              <w:bottom w:val="single" w:sz="4" w:space="0" w:color="auto"/>
              <w:right w:val="single" w:sz="4" w:space="0" w:color="auto"/>
            </w:tcBorders>
            <w:vAlign w:val="center"/>
          </w:tcPr>
          <w:p w:rsidR="00C5005B" w:rsidRPr="009F7809" w:rsidRDefault="00B418C6" w:rsidP="00C5005B">
            <w:pPr>
              <w:jc w:val="center"/>
              <w:rPr>
                <w:rFonts w:ascii="Times New Roman" w:hAnsi="Times New Roman" w:cs="Times New Roman"/>
                <w:sz w:val="24"/>
                <w:szCs w:val="24"/>
              </w:rPr>
            </w:pPr>
            <w:r w:rsidRPr="009F7809">
              <w:rPr>
                <w:rFonts w:ascii="Times New Roman" w:hAnsi="Times New Roman" w:cs="Times New Roman"/>
                <w:sz w:val="24"/>
                <w:szCs w:val="24"/>
              </w:rPr>
              <w:t>5.8</w:t>
            </w:r>
          </w:p>
        </w:tc>
        <w:tc>
          <w:tcPr>
            <w:tcW w:w="2356" w:type="dxa"/>
            <w:tcBorders>
              <w:top w:val="single" w:sz="4" w:space="0" w:color="auto"/>
              <w:left w:val="single" w:sz="4" w:space="0" w:color="auto"/>
              <w:bottom w:val="single" w:sz="4" w:space="0" w:color="auto"/>
              <w:right w:val="single" w:sz="4" w:space="0" w:color="auto"/>
            </w:tcBorders>
          </w:tcPr>
          <w:p w:rsidR="00C5005B" w:rsidRPr="009F7809" w:rsidRDefault="00C5005B" w:rsidP="00C5005B">
            <w:pPr>
              <w:pStyle w:val="a6"/>
              <w:rPr>
                <w:sz w:val="24"/>
                <w:szCs w:val="24"/>
              </w:rPr>
            </w:pPr>
            <w:r w:rsidRPr="009F7809">
              <w:rPr>
                <w:sz w:val="24"/>
                <w:szCs w:val="24"/>
              </w:rPr>
              <w:t>Слэйп</w:t>
            </w:r>
          </w:p>
        </w:tc>
        <w:tc>
          <w:tcPr>
            <w:tcW w:w="953" w:type="dxa"/>
            <w:tcBorders>
              <w:top w:val="single" w:sz="4" w:space="0" w:color="auto"/>
              <w:left w:val="single" w:sz="4" w:space="0" w:color="auto"/>
              <w:bottom w:val="single" w:sz="4" w:space="0" w:color="auto"/>
              <w:right w:val="single" w:sz="4" w:space="0" w:color="auto"/>
            </w:tcBorders>
          </w:tcPr>
          <w:p w:rsidR="00C5005B" w:rsidRPr="009F7809" w:rsidRDefault="00C5005B" w:rsidP="00C5005B">
            <w:pPr>
              <w:pStyle w:val="a6"/>
              <w:jc w:val="center"/>
              <w:rPr>
                <w:sz w:val="24"/>
                <w:szCs w:val="24"/>
              </w:rPr>
            </w:pPr>
            <w:r w:rsidRPr="009F7809">
              <w:rPr>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C5005B" w:rsidRPr="009F7809" w:rsidRDefault="00C5005B" w:rsidP="00C5005B">
            <w:pPr>
              <w:pStyle w:val="a6"/>
              <w:jc w:val="center"/>
              <w:rPr>
                <w:sz w:val="24"/>
                <w:szCs w:val="24"/>
              </w:rPr>
            </w:pPr>
            <w:r w:rsidRPr="009F7809">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C5005B" w:rsidRPr="009F7809" w:rsidRDefault="00C5005B" w:rsidP="00C5005B">
            <w:pPr>
              <w:pStyle w:val="a6"/>
              <w:jc w:val="center"/>
              <w:rPr>
                <w:sz w:val="24"/>
                <w:szCs w:val="24"/>
                <w:u w:val="single"/>
              </w:rPr>
            </w:pPr>
            <w:r w:rsidRPr="009F7809">
              <w:rPr>
                <w:sz w:val="24"/>
                <w:szCs w:val="24"/>
              </w:rPr>
              <w:t>3</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C5005B" w:rsidRPr="009F7809" w:rsidRDefault="00C5005B" w:rsidP="00C5005B">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Индивидуальное занятие</w:t>
            </w:r>
          </w:p>
        </w:tc>
        <w:tc>
          <w:tcPr>
            <w:tcW w:w="1511" w:type="dxa"/>
            <w:tcBorders>
              <w:top w:val="single" w:sz="4" w:space="0" w:color="auto"/>
              <w:left w:val="single" w:sz="4" w:space="0" w:color="auto"/>
              <w:bottom w:val="single" w:sz="4" w:space="0" w:color="auto"/>
              <w:right w:val="single" w:sz="4" w:space="0" w:color="auto"/>
            </w:tcBorders>
            <w:vAlign w:val="center"/>
          </w:tcPr>
          <w:p w:rsidR="00C5005B" w:rsidRPr="009F7809" w:rsidRDefault="00C5005B" w:rsidP="00B418C6">
            <w:pPr>
              <w:pStyle w:val="a6"/>
              <w:rPr>
                <w:color w:val="000000"/>
                <w:sz w:val="24"/>
                <w:szCs w:val="24"/>
              </w:rPr>
            </w:pPr>
            <w:r w:rsidRPr="009F7809">
              <w:rPr>
                <w:color w:val="000000"/>
                <w:sz w:val="24"/>
                <w:szCs w:val="24"/>
              </w:rPr>
              <w:t>Пение упражнений</w:t>
            </w:r>
          </w:p>
        </w:tc>
      </w:tr>
      <w:tr w:rsidR="00C5005B" w:rsidRPr="009F7809" w:rsidTr="00C5005B">
        <w:tc>
          <w:tcPr>
            <w:tcW w:w="675" w:type="dxa"/>
            <w:tcBorders>
              <w:top w:val="single" w:sz="4" w:space="0" w:color="auto"/>
              <w:left w:val="single" w:sz="4" w:space="0" w:color="auto"/>
              <w:bottom w:val="single" w:sz="4" w:space="0" w:color="auto"/>
              <w:right w:val="single" w:sz="4" w:space="0" w:color="auto"/>
            </w:tcBorders>
            <w:vAlign w:val="center"/>
          </w:tcPr>
          <w:p w:rsidR="00C5005B" w:rsidRPr="009F7809" w:rsidRDefault="00B418C6" w:rsidP="00B418C6">
            <w:pPr>
              <w:pStyle w:val="a6"/>
              <w:rPr>
                <w:b/>
                <w:sz w:val="24"/>
                <w:szCs w:val="24"/>
              </w:rPr>
            </w:pPr>
            <w:r w:rsidRPr="009F7809">
              <w:rPr>
                <w:b/>
                <w:sz w:val="24"/>
                <w:szCs w:val="24"/>
                <w:lang w:val="en-US"/>
              </w:rPr>
              <w:t>VI</w:t>
            </w:r>
          </w:p>
        </w:tc>
        <w:tc>
          <w:tcPr>
            <w:tcW w:w="9072" w:type="dxa"/>
            <w:gridSpan w:val="7"/>
            <w:tcBorders>
              <w:top w:val="single" w:sz="4" w:space="0" w:color="auto"/>
              <w:left w:val="single" w:sz="4" w:space="0" w:color="auto"/>
              <w:bottom w:val="single" w:sz="4" w:space="0" w:color="auto"/>
              <w:right w:val="single" w:sz="4" w:space="0" w:color="auto"/>
            </w:tcBorders>
          </w:tcPr>
          <w:p w:rsidR="00C5005B" w:rsidRPr="009F7809" w:rsidRDefault="00C5005B" w:rsidP="00C5005B">
            <w:pPr>
              <w:pStyle w:val="a6"/>
              <w:jc w:val="center"/>
              <w:rPr>
                <w:b/>
                <w:spacing w:val="20"/>
                <w:sz w:val="24"/>
                <w:szCs w:val="24"/>
              </w:rPr>
            </w:pPr>
            <w:r w:rsidRPr="009F7809">
              <w:rPr>
                <w:b/>
                <w:sz w:val="24"/>
                <w:szCs w:val="24"/>
              </w:rPr>
              <w:t>Ударные</w:t>
            </w:r>
          </w:p>
        </w:tc>
      </w:tr>
      <w:tr w:rsidR="008827C2" w:rsidRPr="009F7809" w:rsidTr="00B418C6">
        <w:tc>
          <w:tcPr>
            <w:tcW w:w="675" w:type="dxa"/>
            <w:tcBorders>
              <w:top w:val="single" w:sz="4" w:space="0" w:color="auto"/>
              <w:left w:val="single" w:sz="4" w:space="0" w:color="auto"/>
              <w:bottom w:val="single" w:sz="4" w:space="0" w:color="auto"/>
              <w:right w:val="single" w:sz="4" w:space="0" w:color="auto"/>
            </w:tcBorders>
            <w:vAlign w:val="center"/>
          </w:tcPr>
          <w:p w:rsidR="008827C2" w:rsidRPr="009F7809" w:rsidRDefault="00B418C6" w:rsidP="00B418C6">
            <w:pPr>
              <w:pStyle w:val="a6"/>
              <w:rPr>
                <w:sz w:val="24"/>
                <w:szCs w:val="24"/>
                <w:lang w:val="en-US"/>
              </w:rPr>
            </w:pPr>
            <w:r w:rsidRPr="009F7809">
              <w:rPr>
                <w:sz w:val="24"/>
                <w:szCs w:val="24"/>
                <w:lang w:val="en-US"/>
              </w:rPr>
              <w:t>6.1</w:t>
            </w:r>
          </w:p>
        </w:tc>
        <w:tc>
          <w:tcPr>
            <w:tcW w:w="2356" w:type="dxa"/>
            <w:tcBorders>
              <w:top w:val="single" w:sz="4" w:space="0" w:color="auto"/>
              <w:left w:val="single" w:sz="4" w:space="0" w:color="auto"/>
              <w:bottom w:val="single" w:sz="4" w:space="0" w:color="auto"/>
              <w:right w:val="single" w:sz="4" w:space="0" w:color="auto"/>
            </w:tcBorders>
          </w:tcPr>
          <w:p w:rsidR="008827C2" w:rsidRPr="009F7809" w:rsidRDefault="008827C2" w:rsidP="008827C2">
            <w:pPr>
              <w:pStyle w:val="a6"/>
              <w:rPr>
                <w:b/>
                <w:sz w:val="24"/>
                <w:szCs w:val="24"/>
              </w:rPr>
            </w:pPr>
            <w:r w:rsidRPr="009F7809">
              <w:rPr>
                <w:sz w:val="24"/>
                <w:szCs w:val="24"/>
              </w:rPr>
              <w:t>Сбивка двойками и тройками</w:t>
            </w:r>
          </w:p>
        </w:tc>
        <w:tc>
          <w:tcPr>
            <w:tcW w:w="953" w:type="dxa"/>
            <w:tcBorders>
              <w:top w:val="single" w:sz="4" w:space="0" w:color="auto"/>
              <w:left w:val="single" w:sz="4" w:space="0" w:color="auto"/>
              <w:bottom w:val="single" w:sz="4" w:space="0" w:color="auto"/>
              <w:right w:val="single" w:sz="4" w:space="0" w:color="auto"/>
            </w:tcBorders>
          </w:tcPr>
          <w:p w:rsidR="008827C2" w:rsidRPr="009F7809" w:rsidRDefault="008827C2" w:rsidP="008827C2">
            <w:pPr>
              <w:pStyle w:val="a6"/>
              <w:jc w:val="center"/>
              <w:rPr>
                <w:sz w:val="24"/>
                <w:szCs w:val="24"/>
              </w:rPr>
            </w:pPr>
            <w:r w:rsidRPr="009F7809">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8827C2" w:rsidRPr="009F7809" w:rsidRDefault="008827C2" w:rsidP="008827C2">
            <w:pPr>
              <w:pStyle w:val="a6"/>
              <w:jc w:val="center"/>
              <w:rPr>
                <w:sz w:val="24"/>
                <w:szCs w:val="24"/>
              </w:rPr>
            </w:pPr>
            <w:r w:rsidRPr="009F7809">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8827C2" w:rsidRPr="009F7809" w:rsidRDefault="008827C2" w:rsidP="008827C2">
            <w:pPr>
              <w:pStyle w:val="a6"/>
              <w:jc w:val="center"/>
              <w:rPr>
                <w:sz w:val="24"/>
                <w:szCs w:val="24"/>
              </w:rPr>
            </w:pPr>
            <w:r w:rsidRPr="009F7809">
              <w:rPr>
                <w:sz w:val="24"/>
                <w:szCs w:val="24"/>
              </w:rPr>
              <w:t>2</w:t>
            </w:r>
          </w:p>
        </w:tc>
        <w:tc>
          <w:tcPr>
            <w:tcW w:w="1936" w:type="dxa"/>
            <w:tcBorders>
              <w:top w:val="single" w:sz="4" w:space="0" w:color="auto"/>
              <w:left w:val="single" w:sz="4" w:space="0" w:color="auto"/>
              <w:bottom w:val="single" w:sz="4" w:space="0" w:color="auto"/>
              <w:right w:val="single" w:sz="4" w:space="0" w:color="auto"/>
            </w:tcBorders>
          </w:tcPr>
          <w:p w:rsidR="008827C2" w:rsidRPr="009F7809" w:rsidRDefault="008827C2" w:rsidP="008827C2">
            <w:pPr>
              <w:rPr>
                <w:rFonts w:ascii="Times New Roman" w:hAnsi="Times New Roman" w:cs="Times New Roman"/>
                <w:sz w:val="24"/>
                <w:szCs w:val="24"/>
              </w:rPr>
            </w:pPr>
            <w:r w:rsidRPr="009F7809">
              <w:rPr>
                <w:rFonts w:ascii="Times New Roman" w:hAnsi="Times New Roman" w:cs="Times New Roman"/>
                <w:color w:val="000000"/>
                <w:sz w:val="24"/>
                <w:szCs w:val="24"/>
              </w:rPr>
              <w:t>Индивидуальное занятие</w:t>
            </w:r>
          </w:p>
        </w:tc>
        <w:tc>
          <w:tcPr>
            <w:tcW w:w="1559" w:type="dxa"/>
            <w:gridSpan w:val="2"/>
            <w:tcBorders>
              <w:top w:val="single" w:sz="4" w:space="0" w:color="auto"/>
              <w:left w:val="single" w:sz="4" w:space="0" w:color="auto"/>
              <w:bottom w:val="single" w:sz="4" w:space="0" w:color="auto"/>
              <w:right w:val="single" w:sz="4" w:space="0" w:color="auto"/>
            </w:tcBorders>
          </w:tcPr>
          <w:p w:rsidR="008827C2" w:rsidRPr="009F7809" w:rsidRDefault="008827C2" w:rsidP="008827C2">
            <w:pPr>
              <w:pStyle w:val="a6"/>
              <w:rPr>
                <w:sz w:val="24"/>
                <w:szCs w:val="24"/>
              </w:rPr>
            </w:pPr>
            <w:r w:rsidRPr="009F7809">
              <w:rPr>
                <w:sz w:val="24"/>
                <w:szCs w:val="24"/>
              </w:rPr>
              <w:t>Упражнения</w:t>
            </w:r>
          </w:p>
        </w:tc>
      </w:tr>
      <w:tr w:rsidR="008827C2" w:rsidRPr="009F7809" w:rsidTr="00B418C6">
        <w:tc>
          <w:tcPr>
            <w:tcW w:w="675" w:type="dxa"/>
            <w:tcBorders>
              <w:top w:val="single" w:sz="4" w:space="0" w:color="auto"/>
              <w:left w:val="single" w:sz="4" w:space="0" w:color="auto"/>
              <w:bottom w:val="single" w:sz="4" w:space="0" w:color="auto"/>
              <w:right w:val="single" w:sz="4" w:space="0" w:color="auto"/>
            </w:tcBorders>
            <w:vAlign w:val="center"/>
          </w:tcPr>
          <w:p w:rsidR="008827C2" w:rsidRPr="009F7809" w:rsidRDefault="00B418C6" w:rsidP="008827C2">
            <w:pPr>
              <w:jc w:val="center"/>
              <w:rPr>
                <w:rFonts w:ascii="Times New Roman" w:hAnsi="Times New Roman" w:cs="Times New Roman"/>
                <w:sz w:val="24"/>
                <w:szCs w:val="24"/>
                <w:lang w:val="en-US"/>
              </w:rPr>
            </w:pPr>
            <w:r w:rsidRPr="009F7809">
              <w:rPr>
                <w:rFonts w:ascii="Times New Roman" w:hAnsi="Times New Roman" w:cs="Times New Roman"/>
                <w:sz w:val="24"/>
                <w:szCs w:val="24"/>
                <w:lang w:val="en-US"/>
              </w:rPr>
              <w:t>6.2</w:t>
            </w:r>
          </w:p>
        </w:tc>
        <w:tc>
          <w:tcPr>
            <w:tcW w:w="2356" w:type="dxa"/>
            <w:tcBorders>
              <w:top w:val="single" w:sz="4" w:space="0" w:color="auto"/>
              <w:left w:val="single" w:sz="4" w:space="0" w:color="auto"/>
              <w:bottom w:val="single" w:sz="4" w:space="0" w:color="auto"/>
              <w:right w:val="single" w:sz="4" w:space="0" w:color="auto"/>
            </w:tcBorders>
          </w:tcPr>
          <w:p w:rsidR="008827C2" w:rsidRPr="009F7809" w:rsidRDefault="008827C2" w:rsidP="008827C2">
            <w:pPr>
              <w:pStyle w:val="a6"/>
              <w:rPr>
                <w:sz w:val="24"/>
                <w:szCs w:val="24"/>
              </w:rPr>
            </w:pPr>
            <w:r w:rsidRPr="009F7809">
              <w:rPr>
                <w:sz w:val="24"/>
                <w:szCs w:val="24"/>
              </w:rPr>
              <w:t>Сбивка тридцать вторыми</w:t>
            </w:r>
          </w:p>
        </w:tc>
        <w:tc>
          <w:tcPr>
            <w:tcW w:w="953" w:type="dxa"/>
            <w:tcBorders>
              <w:top w:val="single" w:sz="4" w:space="0" w:color="auto"/>
              <w:left w:val="single" w:sz="4" w:space="0" w:color="auto"/>
              <w:bottom w:val="single" w:sz="4" w:space="0" w:color="auto"/>
              <w:right w:val="single" w:sz="4" w:space="0" w:color="auto"/>
            </w:tcBorders>
          </w:tcPr>
          <w:p w:rsidR="008827C2" w:rsidRPr="009F7809" w:rsidRDefault="008827C2" w:rsidP="008827C2">
            <w:pPr>
              <w:pStyle w:val="a6"/>
              <w:jc w:val="center"/>
              <w:rPr>
                <w:sz w:val="24"/>
                <w:szCs w:val="24"/>
              </w:rPr>
            </w:pPr>
            <w:r w:rsidRPr="009F7809">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8827C2" w:rsidRPr="009F7809" w:rsidRDefault="008827C2" w:rsidP="008827C2">
            <w:pPr>
              <w:pStyle w:val="a6"/>
              <w:jc w:val="center"/>
              <w:rPr>
                <w:sz w:val="24"/>
                <w:szCs w:val="24"/>
              </w:rPr>
            </w:pPr>
            <w:r w:rsidRPr="009F7809">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8827C2" w:rsidRPr="009F7809" w:rsidRDefault="008827C2" w:rsidP="008827C2">
            <w:pPr>
              <w:pStyle w:val="a6"/>
              <w:jc w:val="center"/>
              <w:rPr>
                <w:sz w:val="24"/>
                <w:szCs w:val="24"/>
              </w:rPr>
            </w:pPr>
            <w:r w:rsidRPr="009F7809">
              <w:rPr>
                <w:sz w:val="24"/>
                <w:szCs w:val="24"/>
              </w:rPr>
              <w:t>1</w:t>
            </w:r>
          </w:p>
        </w:tc>
        <w:tc>
          <w:tcPr>
            <w:tcW w:w="1936" w:type="dxa"/>
            <w:tcBorders>
              <w:top w:val="single" w:sz="4" w:space="0" w:color="auto"/>
              <w:left w:val="single" w:sz="4" w:space="0" w:color="auto"/>
              <w:bottom w:val="single" w:sz="4" w:space="0" w:color="auto"/>
              <w:right w:val="single" w:sz="4" w:space="0" w:color="auto"/>
            </w:tcBorders>
          </w:tcPr>
          <w:p w:rsidR="008827C2" w:rsidRPr="009F7809" w:rsidRDefault="008827C2" w:rsidP="008827C2">
            <w:pPr>
              <w:rPr>
                <w:rFonts w:ascii="Times New Roman" w:hAnsi="Times New Roman" w:cs="Times New Roman"/>
                <w:sz w:val="24"/>
                <w:szCs w:val="24"/>
              </w:rPr>
            </w:pPr>
            <w:r w:rsidRPr="009F7809">
              <w:rPr>
                <w:rFonts w:ascii="Times New Roman" w:hAnsi="Times New Roman" w:cs="Times New Roman"/>
                <w:color w:val="000000"/>
                <w:sz w:val="24"/>
                <w:szCs w:val="24"/>
              </w:rPr>
              <w:t>Индивидуальное занятие</w:t>
            </w:r>
          </w:p>
        </w:tc>
        <w:tc>
          <w:tcPr>
            <w:tcW w:w="1559" w:type="dxa"/>
            <w:gridSpan w:val="2"/>
            <w:tcBorders>
              <w:top w:val="single" w:sz="4" w:space="0" w:color="auto"/>
              <w:left w:val="single" w:sz="4" w:space="0" w:color="auto"/>
              <w:bottom w:val="single" w:sz="4" w:space="0" w:color="auto"/>
              <w:right w:val="single" w:sz="4" w:space="0" w:color="auto"/>
            </w:tcBorders>
          </w:tcPr>
          <w:p w:rsidR="008827C2" w:rsidRPr="009F7809" w:rsidRDefault="008827C2" w:rsidP="008827C2">
            <w:pPr>
              <w:pStyle w:val="a6"/>
              <w:rPr>
                <w:sz w:val="24"/>
                <w:szCs w:val="24"/>
              </w:rPr>
            </w:pPr>
            <w:r w:rsidRPr="009F7809">
              <w:rPr>
                <w:sz w:val="24"/>
                <w:szCs w:val="24"/>
              </w:rPr>
              <w:t>Упражнения</w:t>
            </w:r>
          </w:p>
        </w:tc>
      </w:tr>
      <w:tr w:rsidR="008827C2" w:rsidRPr="009F7809" w:rsidTr="00B418C6">
        <w:tc>
          <w:tcPr>
            <w:tcW w:w="675" w:type="dxa"/>
            <w:tcBorders>
              <w:top w:val="single" w:sz="4" w:space="0" w:color="auto"/>
              <w:left w:val="single" w:sz="4" w:space="0" w:color="auto"/>
              <w:bottom w:val="single" w:sz="4" w:space="0" w:color="auto"/>
              <w:right w:val="single" w:sz="4" w:space="0" w:color="auto"/>
            </w:tcBorders>
            <w:vAlign w:val="center"/>
          </w:tcPr>
          <w:p w:rsidR="008827C2" w:rsidRPr="009F7809" w:rsidRDefault="00B418C6" w:rsidP="008827C2">
            <w:pPr>
              <w:jc w:val="center"/>
              <w:rPr>
                <w:rFonts w:ascii="Times New Roman" w:hAnsi="Times New Roman" w:cs="Times New Roman"/>
                <w:sz w:val="24"/>
                <w:szCs w:val="24"/>
                <w:lang w:val="en-US"/>
              </w:rPr>
            </w:pPr>
            <w:r w:rsidRPr="009F7809">
              <w:rPr>
                <w:rFonts w:ascii="Times New Roman" w:hAnsi="Times New Roman" w:cs="Times New Roman"/>
                <w:sz w:val="24"/>
                <w:szCs w:val="24"/>
                <w:lang w:val="en-US"/>
              </w:rPr>
              <w:t>6.3</w:t>
            </w:r>
          </w:p>
        </w:tc>
        <w:tc>
          <w:tcPr>
            <w:tcW w:w="2356" w:type="dxa"/>
            <w:tcBorders>
              <w:top w:val="single" w:sz="4" w:space="0" w:color="auto"/>
              <w:left w:val="single" w:sz="4" w:space="0" w:color="auto"/>
              <w:bottom w:val="single" w:sz="4" w:space="0" w:color="auto"/>
              <w:right w:val="single" w:sz="4" w:space="0" w:color="auto"/>
            </w:tcBorders>
          </w:tcPr>
          <w:p w:rsidR="008827C2" w:rsidRPr="009F7809" w:rsidRDefault="008827C2" w:rsidP="008827C2">
            <w:pPr>
              <w:pStyle w:val="a6"/>
              <w:rPr>
                <w:sz w:val="24"/>
                <w:szCs w:val="24"/>
              </w:rPr>
            </w:pPr>
            <w:r w:rsidRPr="009F7809">
              <w:rPr>
                <w:sz w:val="24"/>
                <w:szCs w:val="24"/>
              </w:rPr>
              <w:t xml:space="preserve">Игра </w:t>
            </w:r>
            <w:proofErr w:type="gramStart"/>
            <w:r w:rsidRPr="009F7809">
              <w:rPr>
                <w:sz w:val="24"/>
                <w:szCs w:val="24"/>
              </w:rPr>
              <w:t>в размере пять четвертей</w:t>
            </w:r>
            <w:proofErr w:type="gramEnd"/>
            <w:r w:rsidRPr="009F7809">
              <w:rPr>
                <w:sz w:val="24"/>
                <w:szCs w:val="24"/>
              </w:rPr>
              <w:t xml:space="preserve"> (5/4)</w:t>
            </w:r>
          </w:p>
        </w:tc>
        <w:tc>
          <w:tcPr>
            <w:tcW w:w="953" w:type="dxa"/>
            <w:tcBorders>
              <w:top w:val="single" w:sz="4" w:space="0" w:color="auto"/>
              <w:left w:val="single" w:sz="4" w:space="0" w:color="auto"/>
              <w:bottom w:val="single" w:sz="4" w:space="0" w:color="auto"/>
              <w:right w:val="single" w:sz="4" w:space="0" w:color="auto"/>
            </w:tcBorders>
          </w:tcPr>
          <w:p w:rsidR="008827C2" w:rsidRPr="009F7809" w:rsidRDefault="008827C2" w:rsidP="008827C2">
            <w:pPr>
              <w:pStyle w:val="a6"/>
              <w:jc w:val="center"/>
              <w:rPr>
                <w:sz w:val="24"/>
                <w:szCs w:val="24"/>
              </w:rPr>
            </w:pPr>
            <w:r w:rsidRPr="009F7809">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8827C2" w:rsidRPr="009F7809" w:rsidRDefault="008827C2" w:rsidP="008827C2">
            <w:pPr>
              <w:pStyle w:val="a6"/>
              <w:jc w:val="center"/>
              <w:rPr>
                <w:sz w:val="24"/>
                <w:szCs w:val="24"/>
              </w:rPr>
            </w:pPr>
            <w:r w:rsidRPr="009F7809">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8827C2" w:rsidRPr="009F7809" w:rsidRDefault="008827C2" w:rsidP="008827C2">
            <w:pPr>
              <w:pStyle w:val="a6"/>
              <w:jc w:val="center"/>
              <w:rPr>
                <w:sz w:val="24"/>
                <w:szCs w:val="24"/>
              </w:rPr>
            </w:pPr>
            <w:r w:rsidRPr="009F7809">
              <w:rPr>
                <w:sz w:val="24"/>
                <w:szCs w:val="24"/>
              </w:rPr>
              <w:t>2</w:t>
            </w:r>
          </w:p>
        </w:tc>
        <w:tc>
          <w:tcPr>
            <w:tcW w:w="1936" w:type="dxa"/>
            <w:tcBorders>
              <w:top w:val="single" w:sz="4" w:space="0" w:color="auto"/>
              <w:left w:val="single" w:sz="4" w:space="0" w:color="auto"/>
              <w:bottom w:val="single" w:sz="4" w:space="0" w:color="auto"/>
              <w:right w:val="single" w:sz="4" w:space="0" w:color="auto"/>
            </w:tcBorders>
          </w:tcPr>
          <w:p w:rsidR="008827C2" w:rsidRPr="009F7809" w:rsidRDefault="008827C2" w:rsidP="008827C2">
            <w:pPr>
              <w:rPr>
                <w:rFonts w:ascii="Times New Roman" w:hAnsi="Times New Roman" w:cs="Times New Roman"/>
                <w:sz w:val="24"/>
                <w:szCs w:val="24"/>
              </w:rPr>
            </w:pPr>
            <w:r w:rsidRPr="009F7809">
              <w:rPr>
                <w:rFonts w:ascii="Times New Roman" w:hAnsi="Times New Roman" w:cs="Times New Roman"/>
                <w:color w:val="000000"/>
                <w:sz w:val="24"/>
                <w:szCs w:val="24"/>
              </w:rPr>
              <w:t>Индивидуальное занятие</w:t>
            </w:r>
          </w:p>
        </w:tc>
        <w:tc>
          <w:tcPr>
            <w:tcW w:w="1559" w:type="dxa"/>
            <w:gridSpan w:val="2"/>
            <w:tcBorders>
              <w:top w:val="single" w:sz="4" w:space="0" w:color="auto"/>
              <w:left w:val="single" w:sz="4" w:space="0" w:color="auto"/>
              <w:bottom w:val="single" w:sz="4" w:space="0" w:color="auto"/>
              <w:right w:val="single" w:sz="4" w:space="0" w:color="auto"/>
            </w:tcBorders>
          </w:tcPr>
          <w:p w:rsidR="008827C2" w:rsidRPr="009F7809" w:rsidRDefault="008827C2" w:rsidP="008827C2">
            <w:pPr>
              <w:pStyle w:val="a6"/>
              <w:rPr>
                <w:sz w:val="24"/>
                <w:szCs w:val="24"/>
              </w:rPr>
            </w:pPr>
            <w:r w:rsidRPr="009F7809">
              <w:rPr>
                <w:sz w:val="24"/>
                <w:szCs w:val="24"/>
              </w:rPr>
              <w:t>Упражнения</w:t>
            </w:r>
          </w:p>
        </w:tc>
      </w:tr>
      <w:tr w:rsidR="008827C2" w:rsidRPr="009F7809" w:rsidTr="00B418C6">
        <w:tc>
          <w:tcPr>
            <w:tcW w:w="675" w:type="dxa"/>
            <w:tcBorders>
              <w:top w:val="single" w:sz="4" w:space="0" w:color="auto"/>
              <w:left w:val="single" w:sz="4" w:space="0" w:color="auto"/>
              <w:bottom w:val="single" w:sz="4" w:space="0" w:color="auto"/>
              <w:right w:val="single" w:sz="4" w:space="0" w:color="auto"/>
            </w:tcBorders>
            <w:vAlign w:val="center"/>
          </w:tcPr>
          <w:p w:rsidR="008827C2" w:rsidRPr="009F7809" w:rsidRDefault="00B418C6" w:rsidP="008827C2">
            <w:pPr>
              <w:jc w:val="center"/>
              <w:rPr>
                <w:rFonts w:ascii="Times New Roman" w:hAnsi="Times New Roman" w:cs="Times New Roman"/>
                <w:sz w:val="24"/>
                <w:szCs w:val="24"/>
                <w:lang w:val="en-US"/>
              </w:rPr>
            </w:pPr>
            <w:r w:rsidRPr="009F7809">
              <w:rPr>
                <w:rFonts w:ascii="Times New Roman" w:hAnsi="Times New Roman" w:cs="Times New Roman"/>
                <w:sz w:val="24"/>
                <w:szCs w:val="24"/>
                <w:lang w:val="en-US"/>
              </w:rPr>
              <w:t>6.4</w:t>
            </w:r>
          </w:p>
        </w:tc>
        <w:tc>
          <w:tcPr>
            <w:tcW w:w="2356" w:type="dxa"/>
            <w:tcBorders>
              <w:top w:val="single" w:sz="4" w:space="0" w:color="auto"/>
              <w:left w:val="single" w:sz="4" w:space="0" w:color="auto"/>
              <w:bottom w:val="single" w:sz="4" w:space="0" w:color="auto"/>
              <w:right w:val="single" w:sz="4" w:space="0" w:color="auto"/>
            </w:tcBorders>
          </w:tcPr>
          <w:p w:rsidR="008827C2" w:rsidRPr="009F7809" w:rsidRDefault="008827C2" w:rsidP="008827C2">
            <w:pPr>
              <w:pStyle w:val="a6"/>
              <w:rPr>
                <w:sz w:val="24"/>
                <w:szCs w:val="24"/>
              </w:rPr>
            </w:pPr>
            <w:r w:rsidRPr="009F7809">
              <w:rPr>
                <w:sz w:val="24"/>
                <w:szCs w:val="24"/>
              </w:rPr>
              <w:t>Синкопа</w:t>
            </w:r>
          </w:p>
        </w:tc>
        <w:tc>
          <w:tcPr>
            <w:tcW w:w="953" w:type="dxa"/>
            <w:tcBorders>
              <w:top w:val="single" w:sz="4" w:space="0" w:color="auto"/>
              <w:left w:val="single" w:sz="4" w:space="0" w:color="auto"/>
              <w:bottom w:val="single" w:sz="4" w:space="0" w:color="auto"/>
              <w:right w:val="single" w:sz="4" w:space="0" w:color="auto"/>
            </w:tcBorders>
          </w:tcPr>
          <w:p w:rsidR="008827C2" w:rsidRPr="009F7809" w:rsidRDefault="008827C2" w:rsidP="008827C2">
            <w:pPr>
              <w:pStyle w:val="a6"/>
              <w:jc w:val="center"/>
              <w:rPr>
                <w:sz w:val="24"/>
                <w:szCs w:val="24"/>
              </w:rPr>
            </w:pPr>
            <w:r w:rsidRPr="009F7809">
              <w:rPr>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8827C2" w:rsidRPr="009F7809" w:rsidRDefault="008827C2" w:rsidP="008827C2">
            <w:pPr>
              <w:pStyle w:val="a6"/>
              <w:jc w:val="center"/>
              <w:rPr>
                <w:sz w:val="24"/>
                <w:szCs w:val="24"/>
              </w:rPr>
            </w:pPr>
            <w:r w:rsidRPr="009F7809">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827C2" w:rsidRPr="009F7809" w:rsidRDefault="008827C2" w:rsidP="008827C2">
            <w:pPr>
              <w:pStyle w:val="a6"/>
              <w:jc w:val="center"/>
              <w:rPr>
                <w:sz w:val="24"/>
                <w:szCs w:val="24"/>
              </w:rPr>
            </w:pPr>
            <w:r w:rsidRPr="009F7809">
              <w:rPr>
                <w:sz w:val="24"/>
                <w:szCs w:val="24"/>
              </w:rPr>
              <w:t>2</w:t>
            </w:r>
          </w:p>
        </w:tc>
        <w:tc>
          <w:tcPr>
            <w:tcW w:w="1936" w:type="dxa"/>
            <w:tcBorders>
              <w:top w:val="single" w:sz="4" w:space="0" w:color="auto"/>
              <w:left w:val="single" w:sz="4" w:space="0" w:color="auto"/>
              <w:bottom w:val="single" w:sz="4" w:space="0" w:color="auto"/>
              <w:right w:val="single" w:sz="4" w:space="0" w:color="auto"/>
            </w:tcBorders>
          </w:tcPr>
          <w:p w:rsidR="008827C2" w:rsidRPr="009F7809" w:rsidRDefault="008827C2" w:rsidP="008827C2">
            <w:pPr>
              <w:rPr>
                <w:rFonts w:ascii="Times New Roman" w:hAnsi="Times New Roman" w:cs="Times New Roman"/>
                <w:sz w:val="24"/>
                <w:szCs w:val="24"/>
              </w:rPr>
            </w:pPr>
            <w:r w:rsidRPr="009F7809">
              <w:rPr>
                <w:rFonts w:ascii="Times New Roman" w:hAnsi="Times New Roman" w:cs="Times New Roman"/>
                <w:color w:val="000000"/>
                <w:sz w:val="24"/>
                <w:szCs w:val="24"/>
              </w:rPr>
              <w:t>Индивидуальное занятие</w:t>
            </w:r>
          </w:p>
        </w:tc>
        <w:tc>
          <w:tcPr>
            <w:tcW w:w="1559" w:type="dxa"/>
            <w:gridSpan w:val="2"/>
            <w:tcBorders>
              <w:top w:val="single" w:sz="4" w:space="0" w:color="auto"/>
              <w:left w:val="single" w:sz="4" w:space="0" w:color="auto"/>
              <w:bottom w:val="single" w:sz="4" w:space="0" w:color="auto"/>
              <w:right w:val="single" w:sz="4" w:space="0" w:color="auto"/>
            </w:tcBorders>
          </w:tcPr>
          <w:p w:rsidR="008827C2" w:rsidRPr="009F7809" w:rsidRDefault="008827C2" w:rsidP="008827C2">
            <w:pPr>
              <w:pStyle w:val="a6"/>
              <w:rPr>
                <w:sz w:val="24"/>
                <w:szCs w:val="24"/>
              </w:rPr>
            </w:pPr>
            <w:r w:rsidRPr="009F7809">
              <w:rPr>
                <w:sz w:val="24"/>
                <w:szCs w:val="24"/>
              </w:rPr>
              <w:t>Упражнения</w:t>
            </w:r>
          </w:p>
        </w:tc>
      </w:tr>
      <w:tr w:rsidR="008827C2" w:rsidRPr="009F7809" w:rsidTr="00B418C6">
        <w:tc>
          <w:tcPr>
            <w:tcW w:w="675" w:type="dxa"/>
            <w:tcBorders>
              <w:top w:val="single" w:sz="4" w:space="0" w:color="auto"/>
              <w:left w:val="single" w:sz="4" w:space="0" w:color="auto"/>
              <w:bottom w:val="single" w:sz="4" w:space="0" w:color="auto"/>
              <w:right w:val="single" w:sz="4" w:space="0" w:color="auto"/>
            </w:tcBorders>
            <w:vAlign w:val="center"/>
          </w:tcPr>
          <w:p w:rsidR="008827C2" w:rsidRPr="009F7809" w:rsidRDefault="00B418C6" w:rsidP="008827C2">
            <w:pPr>
              <w:jc w:val="center"/>
              <w:rPr>
                <w:rFonts w:ascii="Times New Roman" w:hAnsi="Times New Roman" w:cs="Times New Roman"/>
                <w:sz w:val="24"/>
                <w:szCs w:val="24"/>
                <w:lang w:val="en-US"/>
              </w:rPr>
            </w:pPr>
            <w:r w:rsidRPr="009F7809">
              <w:rPr>
                <w:rFonts w:ascii="Times New Roman" w:hAnsi="Times New Roman" w:cs="Times New Roman"/>
                <w:sz w:val="24"/>
                <w:szCs w:val="24"/>
                <w:lang w:val="en-US"/>
              </w:rPr>
              <w:t>6.5</w:t>
            </w:r>
          </w:p>
        </w:tc>
        <w:tc>
          <w:tcPr>
            <w:tcW w:w="2356" w:type="dxa"/>
            <w:tcBorders>
              <w:top w:val="single" w:sz="4" w:space="0" w:color="auto"/>
              <w:left w:val="single" w:sz="4" w:space="0" w:color="auto"/>
              <w:bottom w:val="single" w:sz="4" w:space="0" w:color="auto"/>
              <w:right w:val="single" w:sz="4" w:space="0" w:color="auto"/>
            </w:tcBorders>
          </w:tcPr>
          <w:p w:rsidR="008827C2" w:rsidRPr="009F7809" w:rsidRDefault="008827C2" w:rsidP="008827C2">
            <w:pPr>
              <w:pStyle w:val="a6"/>
              <w:rPr>
                <w:sz w:val="24"/>
                <w:szCs w:val="24"/>
              </w:rPr>
            </w:pPr>
            <w:r w:rsidRPr="009F7809">
              <w:rPr>
                <w:sz w:val="24"/>
                <w:szCs w:val="24"/>
              </w:rPr>
              <w:t>Ломаные ритмы</w:t>
            </w:r>
          </w:p>
        </w:tc>
        <w:tc>
          <w:tcPr>
            <w:tcW w:w="953" w:type="dxa"/>
            <w:tcBorders>
              <w:top w:val="single" w:sz="4" w:space="0" w:color="auto"/>
              <w:left w:val="single" w:sz="4" w:space="0" w:color="auto"/>
              <w:bottom w:val="single" w:sz="4" w:space="0" w:color="auto"/>
              <w:right w:val="single" w:sz="4" w:space="0" w:color="auto"/>
            </w:tcBorders>
          </w:tcPr>
          <w:p w:rsidR="008827C2" w:rsidRPr="009F7809" w:rsidRDefault="008827C2" w:rsidP="008827C2">
            <w:pPr>
              <w:pStyle w:val="a6"/>
              <w:jc w:val="center"/>
              <w:rPr>
                <w:sz w:val="24"/>
                <w:szCs w:val="24"/>
              </w:rPr>
            </w:pPr>
            <w:r w:rsidRPr="009F7809">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8827C2" w:rsidRPr="009F7809" w:rsidRDefault="008827C2" w:rsidP="008827C2">
            <w:pPr>
              <w:pStyle w:val="a6"/>
              <w:jc w:val="center"/>
              <w:rPr>
                <w:sz w:val="24"/>
                <w:szCs w:val="24"/>
              </w:rPr>
            </w:pPr>
            <w:r w:rsidRPr="009F7809">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8827C2" w:rsidRPr="009F7809" w:rsidRDefault="008827C2" w:rsidP="008827C2">
            <w:pPr>
              <w:pStyle w:val="a6"/>
              <w:jc w:val="center"/>
              <w:rPr>
                <w:sz w:val="24"/>
                <w:szCs w:val="24"/>
              </w:rPr>
            </w:pPr>
            <w:r w:rsidRPr="009F7809">
              <w:rPr>
                <w:sz w:val="24"/>
                <w:szCs w:val="24"/>
              </w:rPr>
              <w:t>2</w:t>
            </w:r>
          </w:p>
        </w:tc>
        <w:tc>
          <w:tcPr>
            <w:tcW w:w="1936" w:type="dxa"/>
            <w:tcBorders>
              <w:top w:val="single" w:sz="4" w:space="0" w:color="auto"/>
              <w:left w:val="single" w:sz="4" w:space="0" w:color="auto"/>
              <w:bottom w:val="single" w:sz="4" w:space="0" w:color="auto"/>
              <w:right w:val="single" w:sz="4" w:space="0" w:color="auto"/>
            </w:tcBorders>
          </w:tcPr>
          <w:p w:rsidR="008827C2" w:rsidRPr="009F7809" w:rsidRDefault="008827C2" w:rsidP="008827C2">
            <w:pPr>
              <w:rPr>
                <w:rFonts w:ascii="Times New Roman" w:hAnsi="Times New Roman" w:cs="Times New Roman"/>
                <w:sz w:val="24"/>
                <w:szCs w:val="24"/>
              </w:rPr>
            </w:pPr>
            <w:r w:rsidRPr="009F7809">
              <w:rPr>
                <w:rFonts w:ascii="Times New Roman" w:hAnsi="Times New Roman" w:cs="Times New Roman"/>
                <w:color w:val="000000"/>
                <w:sz w:val="24"/>
                <w:szCs w:val="24"/>
              </w:rPr>
              <w:t>Индивидуальное занятие</w:t>
            </w:r>
          </w:p>
        </w:tc>
        <w:tc>
          <w:tcPr>
            <w:tcW w:w="1559" w:type="dxa"/>
            <w:gridSpan w:val="2"/>
            <w:tcBorders>
              <w:top w:val="single" w:sz="4" w:space="0" w:color="auto"/>
              <w:left w:val="single" w:sz="4" w:space="0" w:color="auto"/>
              <w:bottom w:val="single" w:sz="4" w:space="0" w:color="auto"/>
              <w:right w:val="single" w:sz="4" w:space="0" w:color="auto"/>
            </w:tcBorders>
          </w:tcPr>
          <w:p w:rsidR="008827C2" w:rsidRPr="009F7809" w:rsidRDefault="008827C2" w:rsidP="008827C2">
            <w:pPr>
              <w:pStyle w:val="a6"/>
              <w:rPr>
                <w:sz w:val="24"/>
                <w:szCs w:val="24"/>
              </w:rPr>
            </w:pPr>
            <w:r w:rsidRPr="009F7809">
              <w:rPr>
                <w:sz w:val="24"/>
                <w:szCs w:val="24"/>
              </w:rPr>
              <w:t>Упражнения</w:t>
            </w:r>
          </w:p>
        </w:tc>
      </w:tr>
      <w:tr w:rsidR="008827C2" w:rsidRPr="009F7809" w:rsidTr="00B418C6">
        <w:tc>
          <w:tcPr>
            <w:tcW w:w="675" w:type="dxa"/>
            <w:tcBorders>
              <w:top w:val="single" w:sz="4" w:space="0" w:color="auto"/>
              <w:left w:val="single" w:sz="4" w:space="0" w:color="auto"/>
              <w:bottom w:val="single" w:sz="4" w:space="0" w:color="auto"/>
              <w:right w:val="single" w:sz="4" w:space="0" w:color="auto"/>
            </w:tcBorders>
            <w:vAlign w:val="center"/>
          </w:tcPr>
          <w:p w:rsidR="008827C2" w:rsidRPr="009F7809" w:rsidRDefault="00B418C6" w:rsidP="008827C2">
            <w:pPr>
              <w:jc w:val="center"/>
              <w:rPr>
                <w:rFonts w:ascii="Times New Roman" w:hAnsi="Times New Roman" w:cs="Times New Roman"/>
                <w:sz w:val="24"/>
                <w:szCs w:val="24"/>
                <w:lang w:val="en-US"/>
              </w:rPr>
            </w:pPr>
            <w:r w:rsidRPr="009F7809">
              <w:rPr>
                <w:rFonts w:ascii="Times New Roman" w:hAnsi="Times New Roman" w:cs="Times New Roman"/>
                <w:sz w:val="24"/>
                <w:szCs w:val="24"/>
                <w:lang w:val="en-US"/>
              </w:rPr>
              <w:t>6.6</w:t>
            </w:r>
          </w:p>
        </w:tc>
        <w:tc>
          <w:tcPr>
            <w:tcW w:w="2356" w:type="dxa"/>
            <w:tcBorders>
              <w:top w:val="single" w:sz="4" w:space="0" w:color="auto"/>
              <w:left w:val="single" w:sz="4" w:space="0" w:color="auto"/>
              <w:bottom w:val="single" w:sz="4" w:space="0" w:color="auto"/>
              <w:right w:val="single" w:sz="4" w:space="0" w:color="auto"/>
            </w:tcBorders>
          </w:tcPr>
          <w:p w:rsidR="008827C2" w:rsidRPr="009F7809" w:rsidRDefault="008827C2" w:rsidP="008827C2">
            <w:pPr>
              <w:pStyle w:val="a6"/>
              <w:rPr>
                <w:sz w:val="24"/>
                <w:szCs w:val="24"/>
              </w:rPr>
            </w:pPr>
            <w:r w:rsidRPr="009F7809">
              <w:rPr>
                <w:sz w:val="24"/>
                <w:szCs w:val="24"/>
              </w:rPr>
              <w:t>Работа над динамикой</w:t>
            </w:r>
          </w:p>
        </w:tc>
        <w:tc>
          <w:tcPr>
            <w:tcW w:w="953" w:type="dxa"/>
            <w:tcBorders>
              <w:top w:val="single" w:sz="4" w:space="0" w:color="auto"/>
              <w:left w:val="single" w:sz="4" w:space="0" w:color="auto"/>
              <w:bottom w:val="single" w:sz="4" w:space="0" w:color="auto"/>
              <w:right w:val="single" w:sz="4" w:space="0" w:color="auto"/>
            </w:tcBorders>
          </w:tcPr>
          <w:p w:rsidR="008827C2" w:rsidRPr="009F7809" w:rsidRDefault="008827C2" w:rsidP="008827C2">
            <w:pPr>
              <w:pStyle w:val="a6"/>
              <w:jc w:val="center"/>
              <w:rPr>
                <w:sz w:val="24"/>
                <w:szCs w:val="24"/>
              </w:rPr>
            </w:pPr>
            <w:r w:rsidRPr="009F7809">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8827C2" w:rsidRPr="009F7809" w:rsidRDefault="008827C2" w:rsidP="008827C2">
            <w:pPr>
              <w:pStyle w:val="a6"/>
              <w:jc w:val="center"/>
              <w:rPr>
                <w:sz w:val="24"/>
                <w:szCs w:val="24"/>
              </w:rPr>
            </w:pPr>
            <w:r w:rsidRPr="009F7809">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8827C2" w:rsidRPr="009F7809" w:rsidRDefault="008827C2" w:rsidP="008827C2">
            <w:pPr>
              <w:pStyle w:val="a6"/>
              <w:jc w:val="center"/>
              <w:rPr>
                <w:sz w:val="24"/>
                <w:szCs w:val="24"/>
              </w:rPr>
            </w:pPr>
            <w:r w:rsidRPr="009F7809">
              <w:rPr>
                <w:sz w:val="24"/>
                <w:szCs w:val="24"/>
              </w:rPr>
              <w:t>2</w:t>
            </w:r>
          </w:p>
        </w:tc>
        <w:tc>
          <w:tcPr>
            <w:tcW w:w="1936" w:type="dxa"/>
            <w:tcBorders>
              <w:top w:val="single" w:sz="4" w:space="0" w:color="auto"/>
              <w:left w:val="single" w:sz="4" w:space="0" w:color="auto"/>
              <w:bottom w:val="single" w:sz="4" w:space="0" w:color="auto"/>
              <w:right w:val="single" w:sz="4" w:space="0" w:color="auto"/>
            </w:tcBorders>
          </w:tcPr>
          <w:p w:rsidR="008827C2" w:rsidRPr="009F7809" w:rsidRDefault="008827C2" w:rsidP="008827C2">
            <w:pPr>
              <w:rPr>
                <w:rFonts w:ascii="Times New Roman" w:hAnsi="Times New Roman" w:cs="Times New Roman"/>
                <w:sz w:val="24"/>
                <w:szCs w:val="24"/>
              </w:rPr>
            </w:pPr>
            <w:r w:rsidRPr="009F7809">
              <w:rPr>
                <w:rFonts w:ascii="Times New Roman" w:hAnsi="Times New Roman" w:cs="Times New Roman"/>
                <w:color w:val="000000"/>
                <w:sz w:val="24"/>
                <w:szCs w:val="24"/>
              </w:rPr>
              <w:t>Индивидуальное занятие</w:t>
            </w:r>
          </w:p>
        </w:tc>
        <w:tc>
          <w:tcPr>
            <w:tcW w:w="1559" w:type="dxa"/>
            <w:gridSpan w:val="2"/>
            <w:tcBorders>
              <w:top w:val="single" w:sz="4" w:space="0" w:color="auto"/>
              <w:left w:val="single" w:sz="4" w:space="0" w:color="auto"/>
              <w:bottom w:val="single" w:sz="4" w:space="0" w:color="auto"/>
              <w:right w:val="single" w:sz="4" w:space="0" w:color="auto"/>
            </w:tcBorders>
          </w:tcPr>
          <w:p w:rsidR="008827C2" w:rsidRPr="009F7809" w:rsidRDefault="008827C2" w:rsidP="008827C2">
            <w:pPr>
              <w:pStyle w:val="a6"/>
              <w:rPr>
                <w:sz w:val="24"/>
                <w:szCs w:val="24"/>
              </w:rPr>
            </w:pPr>
            <w:r w:rsidRPr="009F7809">
              <w:rPr>
                <w:sz w:val="24"/>
                <w:szCs w:val="24"/>
              </w:rPr>
              <w:t>Упражнения</w:t>
            </w:r>
          </w:p>
        </w:tc>
      </w:tr>
      <w:tr w:rsidR="008827C2" w:rsidRPr="009F7809" w:rsidTr="00B418C6">
        <w:tc>
          <w:tcPr>
            <w:tcW w:w="675" w:type="dxa"/>
            <w:tcBorders>
              <w:top w:val="single" w:sz="4" w:space="0" w:color="auto"/>
              <w:left w:val="single" w:sz="4" w:space="0" w:color="auto"/>
              <w:bottom w:val="single" w:sz="4" w:space="0" w:color="auto"/>
              <w:right w:val="single" w:sz="4" w:space="0" w:color="auto"/>
            </w:tcBorders>
            <w:vAlign w:val="center"/>
          </w:tcPr>
          <w:p w:rsidR="008827C2" w:rsidRPr="009F7809" w:rsidRDefault="00B418C6" w:rsidP="008827C2">
            <w:pPr>
              <w:jc w:val="center"/>
              <w:rPr>
                <w:rFonts w:ascii="Times New Roman" w:hAnsi="Times New Roman" w:cs="Times New Roman"/>
                <w:sz w:val="24"/>
                <w:szCs w:val="24"/>
                <w:lang w:val="en-US"/>
              </w:rPr>
            </w:pPr>
            <w:r w:rsidRPr="009F7809">
              <w:rPr>
                <w:rFonts w:ascii="Times New Roman" w:hAnsi="Times New Roman" w:cs="Times New Roman"/>
                <w:sz w:val="24"/>
                <w:szCs w:val="24"/>
                <w:lang w:val="en-US"/>
              </w:rPr>
              <w:t>6.7</w:t>
            </w:r>
          </w:p>
        </w:tc>
        <w:tc>
          <w:tcPr>
            <w:tcW w:w="2356" w:type="dxa"/>
            <w:tcBorders>
              <w:top w:val="single" w:sz="4" w:space="0" w:color="auto"/>
              <w:left w:val="single" w:sz="4" w:space="0" w:color="auto"/>
              <w:bottom w:val="single" w:sz="4" w:space="0" w:color="auto"/>
              <w:right w:val="single" w:sz="4" w:space="0" w:color="auto"/>
            </w:tcBorders>
          </w:tcPr>
          <w:p w:rsidR="008827C2" w:rsidRPr="009F7809" w:rsidRDefault="008827C2" w:rsidP="008827C2">
            <w:pPr>
              <w:pStyle w:val="a6"/>
              <w:rPr>
                <w:sz w:val="24"/>
                <w:szCs w:val="24"/>
              </w:rPr>
            </w:pPr>
            <w:r w:rsidRPr="009F7809">
              <w:rPr>
                <w:sz w:val="24"/>
                <w:szCs w:val="24"/>
              </w:rPr>
              <w:t>Работа над темпом</w:t>
            </w:r>
          </w:p>
        </w:tc>
        <w:tc>
          <w:tcPr>
            <w:tcW w:w="953" w:type="dxa"/>
            <w:tcBorders>
              <w:top w:val="single" w:sz="4" w:space="0" w:color="auto"/>
              <w:left w:val="single" w:sz="4" w:space="0" w:color="auto"/>
              <w:bottom w:val="single" w:sz="4" w:space="0" w:color="auto"/>
              <w:right w:val="single" w:sz="4" w:space="0" w:color="auto"/>
            </w:tcBorders>
          </w:tcPr>
          <w:p w:rsidR="008827C2" w:rsidRPr="009F7809" w:rsidRDefault="008827C2" w:rsidP="008827C2">
            <w:pPr>
              <w:pStyle w:val="a6"/>
              <w:jc w:val="center"/>
              <w:rPr>
                <w:sz w:val="24"/>
                <w:szCs w:val="24"/>
              </w:rPr>
            </w:pPr>
            <w:r w:rsidRPr="009F7809">
              <w:rPr>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8827C2" w:rsidRPr="009F7809" w:rsidRDefault="008827C2" w:rsidP="008827C2">
            <w:pPr>
              <w:pStyle w:val="a6"/>
              <w:jc w:val="center"/>
              <w:rPr>
                <w:sz w:val="24"/>
                <w:szCs w:val="24"/>
              </w:rPr>
            </w:pPr>
            <w:r w:rsidRPr="009F7809">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827C2" w:rsidRPr="009F7809" w:rsidRDefault="008827C2" w:rsidP="008827C2">
            <w:pPr>
              <w:pStyle w:val="a6"/>
              <w:jc w:val="center"/>
              <w:rPr>
                <w:sz w:val="24"/>
                <w:szCs w:val="24"/>
              </w:rPr>
            </w:pPr>
            <w:r w:rsidRPr="009F7809">
              <w:rPr>
                <w:sz w:val="24"/>
                <w:szCs w:val="24"/>
              </w:rPr>
              <w:t>2</w:t>
            </w:r>
          </w:p>
        </w:tc>
        <w:tc>
          <w:tcPr>
            <w:tcW w:w="1936" w:type="dxa"/>
            <w:tcBorders>
              <w:top w:val="single" w:sz="4" w:space="0" w:color="auto"/>
              <w:left w:val="single" w:sz="4" w:space="0" w:color="auto"/>
              <w:bottom w:val="single" w:sz="4" w:space="0" w:color="auto"/>
              <w:right w:val="single" w:sz="4" w:space="0" w:color="auto"/>
            </w:tcBorders>
          </w:tcPr>
          <w:p w:rsidR="008827C2" w:rsidRPr="009F7809" w:rsidRDefault="008827C2" w:rsidP="008827C2">
            <w:pPr>
              <w:rPr>
                <w:rFonts w:ascii="Times New Roman" w:hAnsi="Times New Roman" w:cs="Times New Roman"/>
                <w:sz w:val="24"/>
                <w:szCs w:val="24"/>
              </w:rPr>
            </w:pPr>
            <w:r w:rsidRPr="009F7809">
              <w:rPr>
                <w:rFonts w:ascii="Times New Roman" w:hAnsi="Times New Roman" w:cs="Times New Roman"/>
                <w:color w:val="000000"/>
                <w:sz w:val="24"/>
                <w:szCs w:val="24"/>
              </w:rPr>
              <w:t>Индивидуальное занятие</w:t>
            </w:r>
          </w:p>
        </w:tc>
        <w:tc>
          <w:tcPr>
            <w:tcW w:w="1559" w:type="dxa"/>
            <w:gridSpan w:val="2"/>
            <w:tcBorders>
              <w:top w:val="single" w:sz="4" w:space="0" w:color="auto"/>
              <w:left w:val="single" w:sz="4" w:space="0" w:color="auto"/>
              <w:bottom w:val="single" w:sz="4" w:space="0" w:color="auto"/>
              <w:right w:val="single" w:sz="4" w:space="0" w:color="auto"/>
            </w:tcBorders>
          </w:tcPr>
          <w:p w:rsidR="008827C2" w:rsidRPr="009F7809" w:rsidRDefault="008827C2" w:rsidP="008827C2">
            <w:pPr>
              <w:pStyle w:val="a6"/>
              <w:rPr>
                <w:sz w:val="24"/>
                <w:szCs w:val="24"/>
              </w:rPr>
            </w:pPr>
            <w:r w:rsidRPr="009F7809">
              <w:rPr>
                <w:sz w:val="24"/>
                <w:szCs w:val="24"/>
              </w:rPr>
              <w:t>Упражнения</w:t>
            </w:r>
          </w:p>
        </w:tc>
      </w:tr>
      <w:tr w:rsidR="008827C2" w:rsidRPr="009F7809" w:rsidTr="00B418C6">
        <w:tc>
          <w:tcPr>
            <w:tcW w:w="675" w:type="dxa"/>
            <w:tcBorders>
              <w:top w:val="single" w:sz="4" w:space="0" w:color="auto"/>
              <w:left w:val="single" w:sz="4" w:space="0" w:color="auto"/>
              <w:bottom w:val="single" w:sz="4" w:space="0" w:color="auto"/>
              <w:right w:val="single" w:sz="4" w:space="0" w:color="auto"/>
            </w:tcBorders>
            <w:vAlign w:val="center"/>
          </w:tcPr>
          <w:p w:rsidR="008827C2" w:rsidRPr="009F7809" w:rsidRDefault="00B418C6" w:rsidP="008827C2">
            <w:pPr>
              <w:jc w:val="center"/>
              <w:rPr>
                <w:rFonts w:ascii="Times New Roman" w:hAnsi="Times New Roman" w:cs="Times New Roman"/>
                <w:sz w:val="24"/>
                <w:szCs w:val="24"/>
                <w:lang w:val="en-US"/>
              </w:rPr>
            </w:pPr>
            <w:r w:rsidRPr="009F7809">
              <w:rPr>
                <w:rFonts w:ascii="Times New Roman" w:hAnsi="Times New Roman" w:cs="Times New Roman"/>
                <w:sz w:val="24"/>
                <w:szCs w:val="24"/>
                <w:lang w:val="en-US"/>
              </w:rPr>
              <w:t>6.8</w:t>
            </w:r>
          </w:p>
        </w:tc>
        <w:tc>
          <w:tcPr>
            <w:tcW w:w="2356" w:type="dxa"/>
            <w:tcBorders>
              <w:top w:val="single" w:sz="4" w:space="0" w:color="auto"/>
              <w:left w:val="single" w:sz="4" w:space="0" w:color="auto"/>
              <w:bottom w:val="single" w:sz="4" w:space="0" w:color="auto"/>
              <w:right w:val="single" w:sz="4" w:space="0" w:color="auto"/>
            </w:tcBorders>
          </w:tcPr>
          <w:p w:rsidR="008827C2" w:rsidRPr="009F7809" w:rsidRDefault="008827C2" w:rsidP="008827C2">
            <w:pPr>
              <w:pStyle w:val="a6"/>
              <w:rPr>
                <w:sz w:val="24"/>
                <w:szCs w:val="24"/>
              </w:rPr>
            </w:pPr>
            <w:r w:rsidRPr="009F7809">
              <w:rPr>
                <w:sz w:val="24"/>
                <w:szCs w:val="24"/>
              </w:rPr>
              <w:t>Подбор ритма на слух</w:t>
            </w:r>
          </w:p>
        </w:tc>
        <w:tc>
          <w:tcPr>
            <w:tcW w:w="953" w:type="dxa"/>
            <w:tcBorders>
              <w:top w:val="single" w:sz="4" w:space="0" w:color="auto"/>
              <w:left w:val="single" w:sz="4" w:space="0" w:color="auto"/>
              <w:bottom w:val="single" w:sz="4" w:space="0" w:color="auto"/>
              <w:right w:val="single" w:sz="4" w:space="0" w:color="auto"/>
            </w:tcBorders>
          </w:tcPr>
          <w:p w:rsidR="008827C2" w:rsidRPr="009F7809" w:rsidRDefault="008827C2" w:rsidP="008827C2">
            <w:pPr>
              <w:pStyle w:val="a6"/>
              <w:jc w:val="center"/>
              <w:rPr>
                <w:sz w:val="24"/>
                <w:szCs w:val="24"/>
              </w:rPr>
            </w:pPr>
            <w:r w:rsidRPr="009F7809">
              <w:rPr>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8827C2" w:rsidRPr="009F7809" w:rsidRDefault="008827C2" w:rsidP="008827C2">
            <w:pPr>
              <w:pStyle w:val="a6"/>
              <w:jc w:val="center"/>
              <w:rPr>
                <w:sz w:val="24"/>
                <w:szCs w:val="24"/>
              </w:rPr>
            </w:pPr>
            <w:r w:rsidRPr="009F7809">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827C2" w:rsidRPr="009F7809" w:rsidRDefault="008827C2" w:rsidP="008827C2">
            <w:pPr>
              <w:pStyle w:val="a6"/>
              <w:jc w:val="center"/>
              <w:rPr>
                <w:sz w:val="24"/>
                <w:szCs w:val="24"/>
              </w:rPr>
            </w:pPr>
            <w:r w:rsidRPr="009F7809">
              <w:rPr>
                <w:sz w:val="24"/>
                <w:szCs w:val="24"/>
              </w:rPr>
              <w:t>2</w:t>
            </w:r>
          </w:p>
        </w:tc>
        <w:tc>
          <w:tcPr>
            <w:tcW w:w="1936" w:type="dxa"/>
            <w:tcBorders>
              <w:top w:val="single" w:sz="4" w:space="0" w:color="auto"/>
              <w:left w:val="single" w:sz="4" w:space="0" w:color="auto"/>
              <w:bottom w:val="single" w:sz="4" w:space="0" w:color="auto"/>
              <w:right w:val="single" w:sz="4" w:space="0" w:color="auto"/>
            </w:tcBorders>
          </w:tcPr>
          <w:p w:rsidR="008827C2" w:rsidRPr="009F7809" w:rsidRDefault="008827C2" w:rsidP="008827C2">
            <w:pPr>
              <w:rPr>
                <w:rFonts w:ascii="Times New Roman" w:hAnsi="Times New Roman" w:cs="Times New Roman"/>
                <w:sz w:val="24"/>
                <w:szCs w:val="24"/>
              </w:rPr>
            </w:pPr>
            <w:r w:rsidRPr="009F7809">
              <w:rPr>
                <w:rFonts w:ascii="Times New Roman" w:hAnsi="Times New Roman" w:cs="Times New Roman"/>
                <w:color w:val="000000"/>
                <w:sz w:val="24"/>
                <w:szCs w:val="24"/>
              </w:rPr>
              <w:t>Индивидуальное занятие</w:t>
            </w:r>
          </w:p>
        </w:tc>
        <w:tc>
          <w:tcPr>
            <w:tcW w:w="1559" w:type="dxa"/>
            <w:gridSpan w:val="2"/>
            <w:tcBorders>
              <w:top w:val="single" w:sz="4" w:space="0" w:color="auto"/>
              <w:left w:val="single" w:sz="4" w:space="0" w:color="auto"/>
              <w:bottom w:val="single" w:sz="4" w:space="0" w:color="auto"/>
              <w:right w:val="single" w:sz="4" w:space="0" w:color="auto"/>
            </w:tcBorders>
          </w:tcPr>
          <w:p w:rsidR="008827C2" w:rsidRPr="009F7809" w:rsidRDefault="008827C2" w:rsidP="008827C2">
            <w:pPr>
              <w:pStyle w:val="a6"/>
              <w:rPr>
                <w:sz w:val="24"/>
                <w:szCs w:val="24"/>
              </w:rPr>
            </w:pPr>
            <w:r w:rsidRPr="009F7809">
              <w:rPr>
                <w:sz w:val="24"/>
                <w:szCs w:val="24"/>
              </w:rPr>
              <w:t>Упражнения</w:t>
            </w:r>
          </w:p>
        </w:tc>
      </w:tr>
      <w:tr w:rsidR="00C5005B" w:rsidRPr="009F7809" w:rsidTr="00C5005B">
        <w:tc>
          <w:tcPr>
            <w:tcW w:w="675" w:type="dxa"/>
            <w:tcBorders>
              <w:top w:val="single" w:sz="4" w:space="0" w:color="auto"/>
              <w:left w:val="single" w:sz="4" w:space="0" w:color="auto"/>
              <w:bottom w:val="single" w:sz="4" w:space="0" w:color="auto"/>
              <w:right w:val="single" w:sz="4" w:space="0" w:color="auto"/>
            </w:tcBorders>
            <w:vAlign w:val="center"/>
          </w:tcPr>
          <w:p w:rsidR="00C5005B" w:rsidRPr="009F7809" w:rsidRDefault="00EA500D" w:rsidP="00B418C6">
            <w:pPr>
              <w:pStyle w:val="a6"/>
              <w:rPr>
                <w:b/>
                <w:sz w:val="24"/>
                <w:szCs w:val="24"/>
              </w:rPr>
            </w:pPr>
            <w:r w:rsidRPr="009F7809">
              <w:rPr>
                <w:b/>
                <w:sz w:val="24"/>
                <w:szCs w:val="24"/>
                <w:lang w:val="en-US"/>
              </w:rPr>
              <w:t>VII</w:t>
            </w:r>
          </w:p>
        </w:tc>
        <w:tc>
          <w:tcPr>
            <w:tcW w:w="9072" w:type="dxa"/>
            <w:gridSpan w:val="7"/>
            <w:tcBorders>
              <w:top w:val="single" w:sz="4" w:space="0" w:color="auto"/>
              <w:left w:val="single" w:sz="4" w:space="0" w:color="auto"/>
              <w:bottom w:val="single" w:sz="4" w:space="0" w:color="auto"/>
              <w:right w:val="single" w:sz="4" w:space="0" w:color="auto"/>
            </w:tcBorders>
          </w:tcPr>
          <w:p w:rsidR="008827C2" w:rsidRPr="009F7809" w:rsidRDefault="008827C2" w:rsidP="008827C2">
            <w:pPr>
              <w:pStyle w:val="a6"/>
              <w:jc w:val="center"/>
              <w:rPr>
                <w:b/>
                <w:sz w:val="24"/>
                <w:szCs w:val="24"/>
              </w:rPr>
            </w:pPr>
            <w:r w:rsidRPr="009F7809">
              <w:rPr>
                <w:b/>
                <w:sz w:val="24"/>
                <w:szCs w:val="24"/>
              </w:rPr>
              <w:t>Основные певческие навыки</w:t>
            </w:r>
          </w:p>
          <w:p w:rsidR="00C5005B" w:rsidRPr="009F7809" w:rsidRDefault="00C5005B" w:rsidP="00C5005B">
            <w:pPr>
              <w:jc w:val="center"/>
              <w:rPr>
                <w:rFonts w:ascii="Times New Roman" w:hAnsi="Times New Roman" w:cs="Times New Roman"/>
                <w:b/>
                <w:sz w:val="24"/>
                <w:szCs w:val="24"/>
              </w:rPr>
            </w:pPr>
          </w:p>
        </w:tc>
      </w:tr>
      <w:tr w:rsidR="008827C2" w:rsidRPr="009F7809" w:rsidTr="00B418C6">
        <w:tc>
          <w:tcPr>
            <w:tcW w:w="675" w:type="dxa"/>
            <w:tcBorders>
              <w:top w:val="single" w:sz="4" w:space="0" w:color="auto"/>
              <w:left w:val="single" w:sz="4" w:space="0" w:color="auto"/>
              <w:bottom w:val="single" w:sz="4" w:space="0" w:color="auto"/>
              <w:right w:val="single" w:sz="4" w:space="0" w:color="auto"/>
            </w:tcBorders>
            <w:vAlign w:val="center"/>
          </w:tcPr>
          <w:p w:rsidR="008827C2" w:rsidRPr="009F7809" w:rsidRDefault="00EA500D" w:rsidP="00EA500D">
            <w:pPr>
              <w:pStyle w:val="a6"/>
              <w:rPr>
                <w:sz w:val="24"/>
                <w:szCs w:val="24"/>
                <w:lang w:val="en-US"/>
              </w:rPr>
            </w:pPr>
            <w:r w:rsidRPr="009F7809">
              <w:rPr>
                <w:sz w:val="24"/>
                <w:szCs w:val="24"/>
                <w:lang w:val="en-US"/>
              </w:rPr>
              <w:t>7.1</w:t>
            </w:r>
          </w:p>
        </w:tc>
        <w:tc>
          <w:tcPr>
            <w:tcW w:w="2356" w:type="dxa"/>
            <w:tcBorders>
              <w:top w:val="single" w:sz="4" w:space="0" w:color="auto"/>
              <w:left w:val="single" w:sz="4" w:space="0" w:color="auto"/>
              <w:bottom w:val="single" w:sz="4" w:space="0" w:color="auto"/>
              <w:right w:val="single" w:sz="4" w:space="0" w:color="auto"/>
            </w:tcBorders>
          </w:tcPr>
          <w:p w:rsidR="008827C2" w:rsidRPr="009F7809" w:rsidRDefault="008827C2" w:rsidP="008827C2">
            <w:pPr>
              <w:pStyle w:val="a6"/>
              <w:rPr>
                <w:sz w:val="24"/>
                <w:szCs w:val="24"/>
              </w:rPr>
            </w:pPr>
            <w:r w:rsidRPr="009F7809">
              <w:rPr>
                <w:sz w:val="24"/>
                <w:szCs w:val="24"/>
              </w:rPr>
              <w:t xml:space="preserve">Концертная группа </w:t>
            </w:r>
          </w:p>
        </w:tc>
        <w:tc>
          <w:tcPr>
            <w:tcW w:w="953" w:type="dxa"/>
            <w:tcBorders>
              <w:top w:val="single" w:sz="4" w:space="0" w:color="auto"/>
              <w:left w:val="single" w:sz="4" w:space="0" w:color="auto"/>
              <w:bottom w:val="single" w:sz="4" w:space="0" w:color="auto"/>
              <w:right w:val="single" w:sz="4" w:space="0" w:color="auto"/>
            </w:tcBorders>
          </w:tcPr>
          <w:p w:rsidR="008827C2" w:rsidRPr="009F7809" w:rsidRDefault="008827C2" w:rsidP="008827C2">
            <w:pPr>
              <w:pStyle w:val="a6"/>
              <w:jc w:val="center"/>
              <w:rPr>
                <w:sz w:val="24"/>
                <w:szCs w:val="24"/>
              </w:rPr>
            </w:pPr>
            <w:r w:rsidRPr="009F7809">
              <w:rPr>
                <w:sz w:val="24"/>
                <w:szCs w:val="24"/>
              </w:rPr>
              <w:t>7</w:t>
            </w:r>
          </w:p>
        </w:tc>
        <w:tc>
          <w:tcPr>
            <w:tcW w:w="992" w:type="dxa"/>
            <w:tcBorders>
              <w:top w:val="single" w:sz="4" w:space="0" w:color="auto"/>
              <w:left w:val="single" w:sz="4" w:space="0" w:color="auto"/>
              <w:bottom w:val="single" w:sz="4" w:space="0" w:color="auto"/>
              <w:right w:val="single" w:sz="4" w:space="0" w:color="auto"/>
            </w:tcBorders>
          </w:tcPr>
          <w:p w:rsidR="008827C2" w:rsidRPr="009F7809" w:rsidRDefault="008827C2" w:rsidP="008827C2">
            <w:pPr>
              <w:pStyle w:val="a6"/>
              <w:jc w:val="center"/>
              <w:rPr>
                <w:sz w:val="24"/>
                <w:szCs w:val="24"/>
              </w:rPr>
            </w:pPr>
            <w:r w:rsidRPr="009F7809">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827C2" w:rsidRPr="009F7809" w:rsidRDefault="008827C2" w:rsidP="008827C2">
            <w:pPr>
              <w:pStyle w:val="a6"/>
              <w:jc w:val="center"/>
              <w:rPr>
                <w:sz w:val="24"/>
                <w:szCs w:val="24"/>
              </w:rPr>
            </w:pPr>
            <w:r w:rsidRPr="009F7809">
              <w:rPr>
                <w:sz w:val="24"/>
                <w:szCs w:val="24"/>
              </w:rPr>
              <w:t>6</w:t>
            </w:r>
          </w:p>
        </w:tc>
        <w:tc>
          <w:tcPr>
            <w:tcW w:w="1936" w:type="dxa"/>
            <w:tcBorders>
              <w:top w:val="single" w:sz="4" w:space="0" w:color="auto"/>
              <w:left w:val="single" w:sz="4" w:space="0" w:color="auto"/>
              <w:bottom w:val="single" w:sz="4" w:space="0" w:color="auto"/>
              <w:right w:val="single" w:sz="4" w:space="0" w:color="auto"/>
            </w:tcBorders>
          </w:tcPr>
          <w:p w:rsidR="008827C2" w:rsidRPr="009F7809" w:rsidRDefault="008827C2" w:rsidP="008827C2">
            <w:pPr>
              <w:pStyle w:val="a6"/>
              <w:rPr>
                <w:sz w:val="24"/>
                <w:szCs w:val="24"/>
              </w:rPr>
            </w:pPr>
            <w:r w:rsidRPr="009F7809">
              <w:rPr>
                <w:sz w:val="24"/>
                <w:szCs w:val="24"/>
              </w:rPr>
              <w:t>Групповое занятие</w:t>
            </w:r>
          </w:p>
        </w:tc>
        <w:tc>
          <w:tcPr>
            <w:tcW w:w="1559" w:type="dxa"/>
            <w:gridSpan w:val="2"/>
            <w:tcBorders>
              <w:top w:val="single" w:sz="4" w:space="0" w:color="auto"/>
              <w:left w:val="single" w:sz="4" w:space="0" w:color="auto"/>
              <w:bottom w:val="single" w:sz="4" w:space="0" w:color="auto"/>
              <w:right w:val="single" w:sz="4" w:space="0" w:color="auto"/>
            </w:tcBorders>
          </w:tcPr>
          <w:p w:rsidR="008827C2" w:rsidRPr="009F7809" w:rsidRDefault="008827C2" w:rsidP="008827C2">
            <w:pPr>
              <w:pStyle w:val="a6"/>
              <w:rPr>
                <w:sz w:val="24"/>
                <w:szCs w:val="24"/>
              </w:rPr>
            </w:pPr>
            <w:r w:rsidRPr="009F7809">
              <w:rPr>
                <w:sz w:val="24"/>
                <w:szCs w:val="24"/>
              </w:rPr>
              <w:t>Пение упражнений</w:t>
            </w:r>
          </w:p>
        </w:tc>
      </w:tr>
      <w:tr w:rsidR="008827C2" w:rsidRPr="009F7809" w:rsidTr="00B418C6">
        <w:tc>
          <w:tcPr>
            <w:tcW w:w="675" w:type="dxa"/>
            <w:tcBorders>
              <w:top w:val="single" w:sz="4" w:space="0" w:color="auto"/>
              <w:left w:val="single" w:sz="4" w:space="0" w:color="auto"/>
              <w:bottom w:val="single" w:sz="4" w:space="0" w:color="auto"/>
              <w:right w:val="single" w:sz="4" w:space="0" w:color="auto"/>
            </w:tcBorders>
            <w:vAlign w:val="center"/>
          </w:tcPr>
          <w:p w:rsidR="008827C2" w:rsidRPr="009F7809" w:rsidRDefault="00EA500D" w:rsidP="008827C2">
            <w:pPr>
              <w:jc w:val="center"/>
              <w:rPr>
                <w:rFonts w:ascii="Times New Roman" w:hAnsi="Times New Roman" w:cs="Times New Roman"/>
                <w:sz w:val="24"/>
                <w:szCs w:val="24"/>
                <w:lang w:val="en-US"/>
              </w:rPr>
            </w:pPr>
            <w:r w:rsidRPr="009F7809">
              <w:rPr>
                <w:rFonts w:ascii="Times New Roman" w:hAnsi="Times New Roman" w:cs="Times New Roman"/>
                <w:sz w:val="24"/>
                <w:szCs w:val="24"/>
                <w:lang w:val="en-US"/>
              </w:rPr>
              <w:t>7.2</w:t>
            </w:r>
          </w:p>
        </w:tc>
        <w:tc>
          <w:tcPr>
            <w:tcW w:w="2356" w:type="dxa"/>
            <w:tcBorders>
              <w:top w:val="single" w:sz="4" w:space="0" w:color="auto"/>
              <w:left w:val="single" w:sz="4" w:space="0" w:color="auto"/>
              <w:bottom w:val="single" w:sz="4" w:space="0" w:color="auto"/>
              <w:right w:val="single" w:sz="4" w:space="0" w:color="auto"/>
            </w:tcBorders>
          </w:tcPr>
          <w:p w:rsidR="008827C2" w:rsidRPr="009F7809" w:rsidRDefault="008827C2" w:rsidP="008827C2">
            <w:pPr>
              <w:pStyle w:val="a6"/>
              <w:rPr>
                <w:sz w:val="24"/>
                <w:szCs w:val="24"/>
              </w:rPr>
            </w:pPr>
            <w:r w:rsidRPr="009F7809">
              <w:rPr>
                <w:sz w:val="24"/>
                <w:szCs w:val="24"/>
              </w:rPr>
              <w:t>Расширение певческого диапазона</w:t>
            </w:r>
          </w:p>
        </w:tc>
        <w:tc>
          <w:tcPr>
            <w:tcW w:w="953" w:type="dxa"/>
            <w:tcBorders>
              <w:top w:val="single" w:sz="4" w:space="0" w:color="auto"/>
              <w:left w:val="single" w:sz="4" w:space="0" w:color="auto"/>
              <w:bottom w:val="single" w:sz="4" w:space="0" w:color="auto"/>
              <w:right w:val="single" w:sz="4" w:space="0" w:color="auto"/>
            </w:tcBorders>
          </w:tcPr>
          <w:p w:rsidR="008827C2" w:rsidRPr="009F7809" w:rsidRDefault="008827C2" w:rsidP="008827C2">
            <w:pPr>
              <w:pStyle w:val="a6"/>
              <w:jc w:val="center"/>
              <w:rPr>
                <w:sz w:val="24"/>
                <w:szCs w:val="24"/>
              </w:rPr>
            </w:pPr>
            <w:r w:rsidRPr="009F7809">
              <w:rPr>
                <w:sz w:val="24"/>
                <w:szCs w:val="24"/>
              </w:rPr>
              <w:br/>
              <w:t>9</w:t>
            </w:r>
          </w:p>
        </w:tc>
        <w:tc>
          <w:tcPr>
            <w:tcW w:w="992" w:type="dxa"/>
            <w:tcBorders>
              <w:top w:val="single" w:sz="4" w:space="0" w:color="auto"/>
              <w:left w:val="single" w:sz="4" w:space="0" w:color="auto"/>
              <w:bottom w:val="single" w:sz="4" w:space="0" w:color="auto"/>
              <w:right w:val="single" w:sz="4" w:space="0" w:color="auto"/>
            </w:tcBorders>
          </w:tcPr>
          <w:p w:rsidR="008827C2" w:rsidRPr="009F7809" w:rsidRDefault="008827C2" w:rsidP="008827C2">
            <w:pPr>
              <w:pStyle w:val="a6"/>
              <w:jc w:val="center"/>
              <w:rPr>
                <w:sz w:val="24"/>
                <w:szCs w:val="24"/>
              </w:rPr>
            </w:pPr>
            <w:r w:rsidRPr="009F7809">
              <w:rPr>
                <w:sz w:val="24"/>
                <w:szCs w:val="24"/>
              </w:rPr>
              <w:br/>
              <w:t>2</w:t>
            </w:r>
          </w:p>
        </w:tc>
        <w:tc>
          <w:tcPr>
            <w:tcW w:w="1276" w:type="dxa"/>
            <w:tcBorders>
              <w:top w:val="single" w:sz="4" w:space="0" w:color="auto"/>
              <w:left w:val="single" w:sz="4" w:space="0" w:color="auto"/>
              <w:bottom w:val="single" w:sz="4" w:space="0" w:color="auto"/>
              <w:right w:val="single" w:sz="4" w:space="0" w:color="auto"/>
            </w:tcBorders>
          </w:tcPr>
          <w:p w:rsidR="008827C2" w:rsidRPr="009F7809" w:rsidRDefault="008827C2" w:rsidP="008827C2">
            <w:pPr>
              <w:pStyle w:val="a6"/>
              <w:jc w:val="center"/>
              <w:rPr>
                <w:sz w:val="24"/>
                <w:szCs w:val="24"/>
              </w:rPr>
            </w:pPr>
            <w:r w:rsidRPr="009F7809">
              <w:rPr>
                <w:sz w:val="24"/>
                <w:szCs w:val="24"/>
              </w:rPr>
              <w:br/>
              <w:t>7</w:t>
            </w:r>
          </w:p>
        </w:tc>
        <w:tc>
          <w:tcPr>
            <w:tcW w:w="1936" w:type="dxa"/>
            <w:tcBorders>
              <w:top w:val="single" w:sz="4" w:space="0" w:color="auto"/>
              <w:left w:val="single" w:sz="4" w:space="0" w:color="auto"/>
              <w:bottom w:val="single" w:sz="4" w:space="0" w:color="auto"/>
              <w:right w:val="single" w:sz="4" w:space="0" w:color="auto"/>
            </w:tcBorders>
          </w:tcPr>
          <w:p w:rsidR="008827C2" w:rsidRPr="009F7809" w:rsidRDefault="008827C2" w:rsidP="008827C2">
            <w:pPr>
              <w:pStyle w:val="a6"/>
              <w:rPr>
                <w:sz w:val="24"/>
                <w:szCs w:val="24"/>
              </w:rPr>
            </w:pPr>
            <w:r w:rsidRPr="009F7809">
              <w:rPr>
                <w:sz w:val="24"/>
                <w:szCs w:val="24"/>
              </w:rPr>
              <w:t>Групповое занятие</w:t>
            </w:r>
          </w:p>
        </w:tc>
        <w:tc>
          <w:tcPr>
            <w:tcW w:w="1559" w:type="dxa"/>
            <w:gridSpan w:val="2"/>
            <w:tcBorders>
              <w:top w:val="single" w:sz="4" w:space="0" w:color="auto"/>
              <w:left w:val="single" w:sz="4" w:space="0" w:color="auto"/>
              <w:bottom w:val="single" w:sz="4" w:space="0" w:color="auto"/>
              <w:right w:val="single" w:sz="4" w:space="0" w:color="auto"/>
            </w:tcBorders>
          </w:tcPr>
          <w:p w:rsidR="008827C2" w:rsidRPr="009F7809" w:rsidRDefault="008827C2" w:rsidP="008827C2">
            <w:pPr>
              <w:pStyle w:val="a6"/>
              <w:rPr>
                <w:sz w:val="24"/>
                <w:szCs w:val="24"/>
              </w:rPr>
            </w:pPr>
            <w:r w:rsidRPr="009F7809">
              <w:rPr>
                <w:sz w:val="24"/>
                <w:szCs w:val="24"/>
              </w:rPr>
              <w:t>Пение упражнений</w:t>
            </w:r>
          </w:p>
        </w:tc>
      </w:tr>
      <w:tr w:rsidR="00C5005B" w:rsidRPr="009F7809" w:rsidTr="00C5005B">
        <w:tc>
          <w:tcPr>
            <w:tcW w:w="675" w:type="dxa"/>
            <w:tcBorders>
              <w:top w:val="single" w:sz="4" w:space="0" w:color="auto"/>
              <w:left w:val="single" w:sz="4" w:space="0" w:color="auto"/>
              <w:bottom w:val="single" w:sz="4" w:space="0" w:color="auto"/>
              <w:right w:val="single" w:sz="4" w:space="0" w:color="auto"/>
            </w:tcBorders>
            <w:vAlign w:val="center"/>
          </w:tcPr>
          <w:p w:rsidR="00C5005B" w:rsidRPr="009F7809" w:rsidRDefault="00EA500D" w:rsidP="00EA500D">
            <w:pPr>
              <w:pStyle w:val="a6"/>
              <w:rPr>
                <w:b/>
                <w:sz w:val="24"/>
                <w:szCs w:val="24"/>
              </w:rPr>
            </w:pPr>
            <w:r w:rsidRPr="009F7809">
              <w:rPr>
                <w:b/>
                <w:sz w:val="24"/>
                <w:szCs w:val="24"/>
                <w:lang w:val="en-US"/>
              </w:rPr>
              <w:t>VIII</w:t>
            </w:r>
          </w:p>
        </w:tc>
        <w:tc>
          <w:tcPr>
            <w:tcW w:w="9072" w:type="dxa"/>
            <w:gridSpan w:val="7"/>
            <w:tcBorders>
              <w:top w:val="single" w:sz="4" w:space="0" w:color="auto"/>
              <w:left w:val="single" w:sz="4" w:space="0" w:color="auto"/>
              <w:bottom w:val="single" w:sz="4" w:space="0" w:color="auto"/>
              <w:right w:val="single" w:sz="4" w:space="0" w:color="auto"/>
            </w:tcBorders>
          </w:tcPr>
          <w:p w:rsidR="00C5005B" w:rsidRPr="009F7809" w:rsidRDefault="008827C2" w:rsidP="008827C2">
            <w:pPr>
              <w:pStyle w:val="a6"/>
              <w:jc w:val="center"/>
              <w:rPr>
                <w:b/>
                <w:sz w:val="24"/>
                <w:szCs w:val="24"/>
              </w:rPr>
            </w:pPr>
            <w:r w:rsidRPr="009F7809">
              <w:rPr>
                <w:b/>
                <w:sz w:val="24"/>
                <w:szCs w:val="24"/>
              </w:rPr>
              <w:t>Ансамбль</w:t>
            </w:r>
          </w:p>
        </w:tc>
      </w:tr>
      <w:tr w:rsidR="004E2776" w:rsidRPr="009F7809" w:rsidTr="00B418C6">
        <w:tc>
          <w:tcPr>
            <w:tcW w:w="675" w:type="dxa"/>
            <w:tcBorders>
              <w:top w:val="single" w:sz="4" w:space="0" w:color="auto"/>
              <w:left w:val="single" w:sz="4" w:space="0" w:color="auto"/>
              <w:bottom w:val="single" w:sz="4" w:space="0" w:color="auto"/>
              <w:right w:val="single" w:sz="4" w:space="0" w:color="auto"/>
            </w:tcBorders>
            <w:vAlign w:val="center"/>
          </w:tcPr>
          <w:p w:rsidR="004E2776" w:rsidRPr="009F7809" w:rsidRDefault="00EA500D" w:rsidP="00EA500D">
            <w:pPr>
              <w:pStyle w:val="a6"/>
              <w:rPr>
                <w:sz w:val="24"/>
                <w:szCs w:val="24"/>
                <w:lang w:val="en-US"/>
              </w:rPr>
            </w:pPr>
            <w:r w:rsidRPr="009F7809">
              <w:rPr>
                <w:sz w:val="24"/>
                <w:szCs w:val="24"/>
                <w:lang w:val="en-US"/>
              </w:rPr>
              <w:t>8.1</w:t>
            </w:r>
          </w:p>
        </w:tc>
        <w:tc>
          <w:tcPr>
            <w:tcW w:w="2356" w:type="dxa"/>
            <w:tcBorders>
              <w:top w:val="single" w:sz="4" w:space="0" w:color="auto"/>
              <w:left w:val="single" w:sz="4" w:space="0" w:color="auto"/>
              <w:bottom w:val="single" w:sz="4" w:space="0" w:color="auto"/>
              <w:right w:val="single" w:sz="4" w:space="0" w:color="auto"/>
            </w:tcBorders>
          </w:tcPr>
          <w:p w:rsidR="004E2776" w:rsidRPr="009F7809" w:rsidRDefault="004E2776" w:rsidP="008827C2">
            <w:pPr>
              <w:pStyle w:val="a6"/>
              <w:rPr>
                <w:sz w:val="24"/>
                <w:szCs w:val="24"/>
              </w:rPr>
            </w:pPr>
            <w:r w:rsidRPr="009F7809">
              <w:rPr>
                <w:sz w:val="24"/>
                <w:szCs w:val="24"/>
              </w:rPr>
              <w:t xml:space="preserve">Раскрытие художественного образа </w:t>
            </w:r>
          </w:p>
        </w:tc>
        <w:tc>
          <w:tcPr>
            <w:tcW w:w="953" w:type="dxa"/>
            <w:tcBorders>
              <w:top w:val="single" w:sz="4" w:space="0" w:color="auto"/>
              <w:left w:val="single" w:sz="4" w:space="0" w:color="auto"/>
              <w:bottom w:val="single" w:sz="4" w:space="0" w:color="auto"/>
              <w:right w:val="single" w:sz="4" w:space="0" w:color="auto"/>
            </w:tcBorders>
          </w:tcPr>
          <w:p w:rsidR="004E2776" w:rsidRPr="009F7809" w:rsidRDefault="004E2776" w:rsidP="008827C2">
            <w:pPr>
              <w:pStyle w:val="a6"/>
              <w:jc w:val="center"/>
              <w:rPr>
                <w:sz w:val="24"/>
                <w:szCs w:val="24"/>
              </w:rPr>
            </w:pPr>
            <w:r w:rsidRPr="009F7809">
              <w:rPr>
                <w:sz w:val="24"/>
                <w:szCs w:val="24"/>
              </w:rPr>
              <w:t>36</w:t>
            </w:r>
          </w:p>
        </w:tc>
        <w:tc>
          <w:tcPr>
            <w:tcW w:w="992" w:type="dxa"/>
            <w:tcBorders>
              <w:top w:val="single" w:sz="4" w:space="0" w:color="auto"/>
              <w:left w:val="single" w:sz="4" w:space="0" w:color="auto"/>
              <w:bottom w:val="single" w:sz="4" w:space="0" w:color="auto"/>
              <w:right w:val="single" w:sz="4" w:space="0" w:color="auto"/>
            </w:tcBorders>
          </w:tcPr>
          <w:p w:rsidR="004E2776" w:rsidRPr="009F7809" w:rsidRDefault="004E2776" w:rsidP="008827C2">
            <w:pPr>
              <w:pStyle w:val="a6"/>
              <w:jc w:val="center"/>
              <w:rPr>
                <w:sz w:val="24"/>
                <w:szCs w:val="24"/>
              </w:rPr>
            </w:pPr>
            <w:r w:rsidRPr="009F7809">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4E2776" w:rsidRPr="009F7809" w:rsidRDefault="004E2776" w:rsidP="008827C2">
            <w:pPr>
              <w:pStyle w:val="a6"/>
              <w:jc w:val="center"/>
              <w:rPr>
                <w:sz w:val="24"/>
                <w:szCs w:val="24"/>
              </w:rPr>
            </w:pPr>
            <w:r w:rsidRPr="009F7809">
              <w:rPr>
                <w:sz w:val="24"/>
                <w:szCs w:val="24"/>
              </w:rPr>
              <w:t>36</w:t>
            </w:r>
          </w:p>
        </w:tc>
        <w:tc>
          <w:tcPr>
            <w:tcW w:w="1936" w:type="dxa"/>
            <w:tcBorders>
              <w:top w:val="single" w:sz="4" w:space="0" w:color="auto"/>
              <w:left w:val="single" w:sz="4" w:space="0" w:color="auto"/>
              <w:bottom w:val="single" w:sz="4" w:space="0" w:color="auto"/>
              <w:right w:val="single" w:sz="4" w:space="0" w:color="auto"/>
            </w:tcBorders>
          </w:tcPr>
          <w:p w:rsidR="004E2776" w:rsidRPr="009F7809" w:rsidRDefault="004E2776" w:rsidP="004E2776">
            <w:pPr>
              <w:pStyle w:val="a6"/>
              <w:rPr>
                <w:sz w:val="24"/>
                <w:szCs w:val="24"/>
              </w:rPr>
            </w:pPr>
            <w:r w:rsidRPr="009F7809">
              <w:rPr>
                <w:sz w:val="24"/>
                <w:szCs w:val="24"/>
              </w:rPr>
              <w:t>Групповое занятие</w:t>
            </w:r>
          </w:p>
        </w:tc>
        <w:tc>
          <w:tcPr>
            <w:tcW w:w="1559" w:type="dxa"/>
            <w:gridSpan w:val="2"/>
            <w:tcBorders>
              <w:top w:val="single" w:sz="4" w:space="0" w:color="auto"/>
              <w:left w:val="single" w:sz="4" w:space="0" w:color="auto"/>
              <w:bottom w:val="single" w:sz="4" w:space="0" w:color="auto"/>
              <w:right w:val="single" w:sz="4" w:space="0" w:color="auto"/>
            </w:tcBorders>
          </w:tcPr>
          <w:p w:rsidR="004E2776" w:rsidRPr="009F7809" w:rsidRDefault="004E2776" w:rsidP="004E2776">
            <w:pPr>
              <w:pStyle w:val="a6"/>
              <w:rPr>
                <w:sz w:val="24"/>
                <w:szCs w:val="24"/>
              </w:rPr>
            </w:pPr>
            <w:r w:rsidRPr="009F7809">
              <w:rPr>
                <w:sz w:val="24"/>
                <w:szCs w:val="24"/>
              </w:rPr>
              <w:t>Выступление</w:t>
            </w:r>
          </w:p>
        </w:tc>
      </w:tr>
      <w:tr w:rsidR="004E2776" w:rsidRPr="009F7809" w:rsidTr="00B418C6">
        <w:tc>
          <w:tcPr>
            <w:tcW w:w="675" w:type="dxa"/>
            <w:tcBorders>
              <w:top w:val="single" w:sz="4" w:space="0" w:color="auto"/>
              <w:left w:val="single" w:sz="4" w:space="0" w:color="auto"/>
              <w:bottom w:val="single" w:sz="4" w:space="0" w:color="auto"/>
              <w:right w:val="single" w:sz="4" w:space="0" w:color="auto"/>
            </w:tcBorders>
            <w:vAlign w:val="center"/>
          </w:tcPr>
          <w:p w:rsidR="004E2776" w:rsidRPr="009F7809" w:rsidRDefault="00EA500D" w:rsidP="00EA500D">
            <w:pPr>
              <w:pStyle w:val="a6"/>
              <w:rPr>
                <w:sz w:val="24"/>
                <w:szCs w:val="24"/>
                <w:lang w:val="en-US"/>
              </w:rPr>
            </w:pPr>
            <w:r w:rsidRPr="009F7809">
              <w:rPr>
                <w:sz w:val="24"/>
                <w:szCs w:val="24"/>
                <w:lang w:val="en-US"/>
              </w:rPr>
              <w:lastRenderedPageBreak/>
              <w:t>8.2</w:t>
            </w:r>
          </w:p>
        </w:tc>
        <w:tc>
          <w:tcPr>
            <w:tcW w:w="2356" w:type="dxa"/>
            <w:tcBorders>
              <w:top w:val="single" w:sz="4" w:space="0" w:color="auto"/>
              <w:left w:val="single" w:sz="4" w:space="0" w:color="auto"/>
              <w:bottom w:val="single" w:sz="4" w:space="0" w:color="auto"/>
              <w:right w:val="single" w:sz="4" w:space="0" w:color="auto"/>
            </w:tcBorders>
          </w:tcPr>
          <w:p w:rsidR="004E2776" w:rsidRPr="009F7809" w:rsidRDefault="004E2776" w:rsidP="008827C2">
            <w:pPr>
              <w:pStyle w:val="a6"/>
              <w:rPr>
                <w:sz w:val="24"/>
                <w:szCs w:val="24"/>
              </w:rPr>
            </w:pPr>
            <w:r w:rsidRPr="009F7809">
              <w:rPr>
                <w:sz w:val="24"/>
                <w:szCs w:val="24"/>
              </w:rPr>
              <w:t>Импровизация. Игра с листа</w:t>
            </w:r>
          </w:p>
        </w:tc>
        <w:tc>
          <w:tcPr>
            <w:tcW w:w="953" w:type="dxa"/>
            <w:tcBorders>
              <w:top w:val="single" w:sz="4" w:space="0" w:color="auto"/>
              <w:left w:val="single" w:sz="4" w:space="0" w:color="auto"/>
              <w:bottom w:val="single" w:sz="4" w:space="0" w:color="auto"/>
              <w:right w:val="single" w:sz="4" w:space="0" w:color="auto"/>
            </w:tcBorders>
          </w:tcPr>
          <w:p w:rsidR="004E2776" w:rsidRPr="009F7809" w:rsidRDefault="004E2776" w:rsidP="008827C2">
            <w:pPr>
              <w:pStyle w:val="a6"/>
              <w:jc w:val="center"/>
              <w:rPr>
                <w:sz w:val="24"/>
                <w:szCs w:val="24"/>
              </w:rPr>
            </w:pPr>
            <w:r w:rsidRPr="009F7809">
              <w:rPr>
                <w:sz w:val="24"/>
                <w:szCs w:val="24"/>
              </w:rPr>
              <w:t>26</w:t>
            </w:r>
          </w:p>
        </w:tc>
        <w:tc>
          <w:tcPr>
            <w:tcW w:w="992" w:type="dxa"/>
            <w:tcBorders>
              <w:top w:val="single" w:sz="4" w:space="0" w:color="auto"/>
              <w:left w:val="single" w:sz="4" w:space="0" w:color="auto"/>
              <w:bottom w:val="single" w:sz="4" w:space="0" w:color="auto"/>
              <w:right w:val="single" w:sz="4" w:space="0" w:color="auto"/>
            </w:tcBorders>
          </w:tcPr>
          <w:p w:rsidR="004E2776" w:rsidRPr="009F7809" w:rsidRDefault="004E2776" w:rsidP="008827C2">
            <w:pPr>
              <w:pStyle w:val="a6"/>
              <w:jc w:val="center"/>
              <w:rPr>
                <w:sz w:val="24"/>
                <w:szCs w:val="24"/>
              </w:rPr>
            </w:pPr>
            <w:r w:rsidRPr="009F7809">
              <w:rPr>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4E2776" w:rsidRPr="009F7809" w:rsidRDefault="004E2776" w:rsidP="008827C2">
            <w:pPr>
              <w:pStyle w:val="a6"/>
              <w:jc w:val="center"/>
              <w:rPr>
                <w:sz w:val="24"/>
                <w:szCs w:val="24"/>
              </w:rPr>
            </w:pPr>
            <w:r w:rsidRPr="009F7809">
              <w:rPr>
                <w:sz w:val="24"/>
                <w:szCs w:val="24"/>
              </w:rPr>
              <w:t>20</w:t>
            </w:r>
          </w:p>
        </w:tc>
        <w:tc>
          <w:tcPr>
            <w:tcW w:w="1936" w:type="dxa"/>
            <w:tcBorders>
              <w:top w:val="single" w:sz="4" w:space="0" w:color="auto"/>
              <w:left w:val="single" w:sz="4" w:space="0" w:color="auto"/>
              <w:bottom w:val="single" w:sz="4" w:space="0" w:color="auto"/>
              <w:right w:val="single" w:sz="4" w:space="0" w:color="auto"/>
            </w:tcBorders>
          </w:tcPr>
          <w:p w:rsidR="004E2776" w:rsidRPr="009F7809" w:rsidRDefault="004E2776" w:rsidP="004E2776">
            <w:pPr>
              <w:pStyle w:val="a6"/>
              <w:rPr>
                <w:sz w:val="24"/>
                <w:szCs w:val="24"/>
              </w:rPr>
            </w:pPr>
            <w:r w:rsidRPr="009F7809">
              <w:rPr>
                <w:sz w:val="24"/>
                <w:szCs w:val="24"/>
              </w:rPr>
              <w:t>Групповое занятие</w:t>
            </w:r>
          </w:p>
        </w:tc>
        <w:tc>
          <w:tcPr>
            <w:tcW w:w="1559" w:type="dxa"/>
            <w:gridSpan w:val="2"/>
            <w:tcBorders>
              <w:top w:val="single" w:sz="4" w:space="0" w:color="auto"/>
              <w:left w:val="single" w:sz="4" w:space="0" w:color="auto"/>
              <w:bottom w:val="single" w:sz="4" w:space="0" w:color="auto"/>
              <w:right w:val="single" w:sz="4" w:space="0" w:color="auto"/>
            </w:tcBorders>
          </w:tcPr>
          <w:p w:rsidR="004E2776" w:rsidRPr="009F7809" w:rsidRDefault="004E2776" w:rsidP="004E2776">
            <w:pPr>
              <w:pStyle w:val="a6"/>
              <w:rPr>
                <w:sz w:val="24"/>
                <w:szCs w:val="24"/>
              </w:rPr>
            </w:pPr>
            <w:r w:rsidRPr="009F7809">
              <w:rPr>
                <w:sz w:val="24"/>
                <w:szCs w:val="24"/>
              </w:rPr>
              <w:t>Выступление</w:t>
            </w:r>
          </w:p>
        </w:tc>
      </w:tr>
      <w:tr w:rsidR="00C5005B" w:rsidRPr="009F7809" w:rsidTr="00C5005B">
        <w:tc>
          <w:tcPr>
            <w:tcW w:w="675" w:type="dxa"/>
            <w:tcBorders>
              <w:top w:val="single" w:sz="4" w:space="0" w:color="auto"/>
              <w:left w:val="single" w:sz="4" w:space="0" w:color="auto"/>
              <w:bottom w:val="single" w:sz="4" w:space="0" w:color="auto"/>
              <w:right w:val="single" w:sz="4" w:space="0" w:color="auto"/>
            </w:tcBorders>
            <w:vAlign w:val="center"/>
          </w:tcPr>
          <w:p w:rsidR="00C5005B" w:rsidRPr="009F7809" w:rsidRDefault="00EA500D" w:rsidP="00EA500D">
            <w:pPr>
              <w:pStyle w:val="a6"/>
              <w:jc w:val="center"/>
              <w:rPr>
                <w:b/>
                <w:sz w:val="24"/>
                <w:szCs w:val="24"/>
                <w:lang w:val="en-US"/>
              </w:rPr>
            </w:pPr>
            <w:r w:rsidRPr="009F7809">
              <w:rPr>
                <w:b/>
                <w:sz w:val="24"/>
                <w:szCs w:val="24"/>
                <w:lang w:val="en-US"/>
              </w:rPr>
              <w:t>IX</w:t>
            </w:r>
          </w:p>
        </w:tc>
        <w:tc>
          <w:tcPr>
            <w:tcW w:w="9072" w:type="dxa"/>
            <w:gridSpan w:val="7"/>
            <w:tcBorders>
              <w:top w:val="single" w:sz="4" w:space="0" w:color="auto"/>
              <w:left w:val="single" w:sz="4" w:space="0" w:color="auto"/>
              <w:bottom w:val="single" w:sz="4" w:space="0" w:color="auto"/>
              <w:right w:val="single" w:sz="4" w:space="0" w:color="auto"/>
            </w:tcBorders>
          </w:tcPr>
          <w:p w:rsidR="00C5005B" w:rsidRPr="009F7809" w:rsidRDefault="004E2776" w:rsidP="004E2776">
            <w:pPr>
              <w:pStyle w:val="a6"/>
              <w:jc w:val="center"/>
              <w:rPr>
                <w:b/>
                <w:sz w:val="24"/>
                <w:szCs w:val="24"/>
              </w:rPr>
            </w:pPr>
            <w:r w:rsidRPr="009F7809">
              <w:rPr>
                <w:b/>
                <w:sz w:val="24"/>
                <w:szCs w:val="24"/>
              </w:rPr>
              <w:t>Предметно-практическая деятельность</w:t>
            </w:r>
          </w:p>
        </w:tc>
      </w:tr>
      <w:tr w:rsidR="00C5005B" w:rsidRPr="009F7809" w:rsidTr="00C5005B">
        <w:tc>
          <w:tcPr>
            <w:tcW w:w="675" w:type="dxa"/>
            <w:tcBorders>
              <w:top w:val="single" w:sz="4" w:space="0" w:color="auto"/>
              <w:left w:val="single" w:sz="4" w:space="0" w:color="auto"/>
              <w:bottom w:val="single" w:sz="4" w:space="0" w:color="auto"/>
              <w:right w:val="single" w:sz="4" w:space="0" w:color="auto"/>
            </w:tcBorders>
            <w:vAlign w:val="center"/>
          </w:tcPr>
          <w:p w:rsidR="00C5005B" w:rsidRPr="009F7809" w:rsidRDefault="00EA500D" w:rsidP="00EA500D">
            <w:pPr>
              <w:pStyle w:val="a6"/>
              <w:rPr>
                <w:sz w:val="24"/>
                <w:szCs w:val="24"/>
                <w:lang w:val="en-US"/>
              </w:rPr>
            </w:pPr>
            <w:r w:rsidRPr="009F7809">
              <w:rPr>
                <w:sz w:val="24"/>
                <w:szCs w:val="24"/>
                <w:lang w:val="en-US"/>
              </w:rPr>
              <w:t>9.1</w:t>
            </w:r>
          </w:p>
        </w:tc>
        <w:tc>
          <w:tcPr>
            <w:tcW w:w="2356" w:type="dxa"/>
            <w:tcBorders>
              <w:top w:val="single" w:sz="4" w:space="0" w:color="auto"/>
              <w:left w:val="single" w:sz="4" w:space="0" w:color="auto"/>
              <w:bottom w:val="single" w:sz="4" w:space="0" w:color="auto"/>
              <w:right w:val="single" w:sz="4" w:space="0" w:color="auto"/>
            </w:tcBorders>
          </w:tcPr>
          <w:p w:rsidR="00C5005B" w:rsidRPr="009F7809" w:rsidRDefault="004E2776" w:rsidP="004E2776">
            <w:pPr>
              <w:pStyle w:val="a6"/>
              <w:rPr>
                <w:sz w:val="24"/>
                <w:szCs w:val="24"/>
              </w:rPr>
            </w:pPr>
            <w:r w:rsidRPr="009F7809">
              <w:rPr>
                <w:sz w:val="24"/>
                <w:szCs w:val="24"/>
              </w:rPr>
              <w:t>Концертная деятельность</w:t>
            </w:r>
          </w:p>
        </w:tc>
        <w:tc>
          <w:tcPr>
            <w:tcW w:w="953" w:type="dxa"/>
            <w:tcBorders>
              <w:top w:val="single" w:sz="4" w:space="0" w:color="auto"/>
              <w:left w:val="single" w:sz="4" w:space="0" w:color="auto"/>
              <w:bottom w:val="single" w:sz="4" w:space="0" w:color="auto"/>
              <w:right w:val="single" w:sz="4" w:space="0" w:color="auto"/>
            </w:tcBorders>
            <w:vAlign w:val="center"/>
          </w:tcPr>
          <w:p w:rsidR="00C5005B" w:rsidRPr="009F7809" w:rsidRDefault="004E2776" w:rsidP="004E2776">
            <w:pPr>
              <w:pStyle w:val="a6"/>
              <w:jc w:val="center"/>
              <w:rPr>
                <w:sz w:val="24"/>
                <w:szCs w:val="24"/>
              </w:rPr>
            </w:pPr>
            <w:r w:rsidRPr="009F7809">
              <w:rPr>
                <w:sz w:val="24"/>
                <w:szCs w:val="24"/>
              </w:rPr>
              <w:t>84</w:t>
            </w:r>
          </w:p>
        </w:tc>
        <w:tc>
          <w:tcPr>
            <w:tcW w:w="992" w:type="dxa"/>
            <w:tcBorders>
              <w:top w:val="single" w:sz="4" w:space="0" w:color="auto"/>
              <w:left w:val="single" w:sz="4" w:space="0" w:color="auto"/>
              <w:bottom w:val="single" w:sz="4" w:space="0" w:color="auto"/>
              <w:right w:val="single" w:sz="4" w:space="0" w:color="auto"/>
            </w:tcBorders>
            <w:vAlign w:val="center"/>
          </w:tcPr>
          <w:p w:rsidR="00C5005B" w:rsidRPr="009F7809" w:rsidRDefault="00C5005B" w:rsidP="004E2776">
            <w:pPr>
              <w:pStyle w:val="a6"/>
              <w:jc w:val="center"/>
              <w:rPr>
                <w:sz w:val="24"/>
                <w:szCs w:val="24"/>
              </w:rPr>
            </w:pPr>
            <w:r w:rsidRPr="009F7809">
              <w:rPr>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C5005B" w:rsidRPr="009F7809" w:rsidRDefault="004E2776" w:rsidP="004E2776">
            <w:pPr>
              <w:pStyle w:val="a6"/>
              <w:jc w:val="center"/>
              <w:rPr>
                <w:sz w:val="24"/>
                <w:szCs w:val="24"/>
              </w:rPr>
            </w:pPr>
            <w:r w:rsidRPr="009F7809">
              <w:rPr>
                <w:sz w:val="24"/>
                <w:szCs w:val="24"/>
              </w:rPr>
              <w:t>84</w:t>
            </w:r>
          </w:p>
        </w:tc>
        <w:tc>
          <w:tcPr>
            <w:tcW w:w="1936" w:type="dxa"/>
            <w:tcBorders>
              <w:top w:val="single" w:sz="4" w:space="0" w:color="auto"/>
              <w:left w:val="single" w:sz="4" w:space="0" w:color="auto"/>
              <w:bottom w:val="single" w:sz="4" w:space="0" w:color="auto"/>
              <w:right w:val="single" w:sz="4" w:space="0" w:color="auto"/>
            </w:tcBorders>
            <w:vAlign w:val="center"/>
          </w:tcPr>
          <w:p w:rsidR="00C5005B" w:rsidRPr="009F7809" w:rsidRDefault="00C5005B" w:rsidP="00C5005B">
            <w:pPr>
              <w:jc w:val="cente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Групповое занятие</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C5005B" w:rsidRPr="009F7809" w:rsidRDefault="00C5005B" w:rsidP="00C5005B">
            <w:pPr>
              <w:textAlignment w:val="top"/>
              <w:rPr>
                <w:rFonts w:ascii="Times New Roman" w:hAnsi="Times New Roman" w:cs="Times New Roman"/>
                <w:color w:val="000000"/>
                <w:sz w:val="24"/>
                <w:szCs w:val="24"/>
              </w:rPr>
            </w:pPr>
            <w:r w:rsidRPr="009F7809">
              <w:rPr>
                <w:rFonts w:ascii="Times New Roman" w:hAnsi="Times New Roman" w:cs="Times New Roman"/>
                <w:color w:val="000000"/>
                <w:sz w:val="24"/>
                <w:szCs w:val="24"/>
              </w:rPr>
              <w:t>Выступление</w:t>
            </w:r>
          </w:p>
        </w:tc>
      </w:tr>
      <w:tr w:rsidR="00814953" w:rsidRPr="009F7809" w:rsidTr="00814953">
        <w:tc>
          <w:tcPr>
            <w:tcW w:w="675" w:type="dxa"/>
            <w:tcBorders>
              <w:top w:val="single" w:sz="4" w:space="0" w:color="auto"/>
              <w:left w:val="single" w:sz="4" w:space="0" w:color="auto"/>
              <w:bottom w:val="single" w:sz="4" w:space="0" w:color="auto"/>
              <w:right w:val="single" w:sz="4" w:space="0" w:color="auto"/>
            </w:tcBorders>
            <w:vAlign w:val="center"/>
          </w:tcPr>
          <w:p w:rsidR="00814953" w:rsidRPr="009F7809" w:rsidRDefault="00814953" w:rsidP="00814953">
            <w:pPr>
              <w:pStyle w:val="a6"/>
              <w:jc w:val="center"/>
              <w:rPr>
                <w:b/>
                <w:sz w:val="24"/>
                <w:szCs w:val="24"/>
                <w:lang w:val="en-US"/>
              </w:rPr>
            </w:pPr>
            <w:r w:rsidRPr="009F7809">
              <w:rPr>
                <w:b/>
                <w:sz w:val="24"/>
                <w:szCs w:val="24"/>
                <w:lang w:val="en-US"/>
              </w:rPr>
              <w:t>X</w:t>
            </w:r>
          </w:p>
        </w:tc>
        <w:tc>
          <w:tcPr>
            <w:tcW w:w="9072" w:type="dxa"/>
            <w:gridSpan w:val="7"/>
            <w:tcBorders>
              <w:top w:val="single" w:sz="4" w:space="0" w:color="auto"/>
              <w:left w:val="single" w:sz="4" w:space="0" w:color="auto"/>
              <w:bottom w:val="single" w:sz="4" w:space="0" w:color="auto"/>
              <w:right w:val="single" w:sz="4" w:space="0" w:color="auto"/>
            </w:tcBorders>
            <w:vAlign w:val="center"/>
          </w:tcPr>
          <w:p w:rsidR="00814953" w:rsidRPr="009F7809" w:rsidRDefault="00814953" w:rsidP="00814953">
            <w:pPr>
              <w:pStyle w:val="a6"/>
              <w:jc w:val="center"/>
              <w:rPr>
                <w:b/>
                <w:color w:val="000000"/>
                <w:sz w:val="24"/>
                <w:szCs w:val="24"/>
              </w:rPr>
            </w:pPr>
            <w:r w:rsidRPr="009F7809">
              <w:rPr>
                <w:b/>
                <w:sz w:val="24"/>
                <w:szCs w:val="24"/>
              </w:rPr>
              <w:t>Познавательно-развивающая деятельность</w:t>
            </w:r>
          </w:p>
        </w:tc>
      </w:tr>
      <w:tr w:rsidR="00814953" w:rsidRPr="009F7809" w:rsidTr="00814953">
        <w:tc>
          <w:tcPr>
            <w:tcW w:w="675" w:type="dxa"/>
            <w:tcBorders>
              <w:top w:val="single" w:sz="4" w:space="0" w:color="auto"/>
              <w:left w:val="single" w:sz="4" w:space="0" w:color="auto"/>
              <w:bottom w:val="single" w:sz="4" w:space="0" w:color="auto"/>
              <w:right w:val="single" w:sz="4" w:space="0" w:color="auto"/>
            </w:tcBorders>
          </w:tcPr>
          <w:p w:rsidR="00814953" w:rsidRPr="009F7809" w:rsidRDefault="00814953" w:rsidP="00814953">
            <w:pPr>
              <w:pStyle w:val="a6"/>
              <w:rPr>
                <w:sz w:val="24"/>
                <w:szCs w:val="24"/>
                <w:lang w:val="en-US"/>
              </w:rPr>
            </w:pPr>
            <w:r w:rsidRPr="009F7809">
              <w:rPr>
                <w:sz w:val="24"/>
                <w:szCs w:val="24"/>
                <w:lang w:val="en-US"/>
              </w:rPr>
              <w:br/>
              <w:t>10.1</w:t>
            </w:r>
          </w:p>
        </w:tc>
        <w:tc>
          <w:tcPr>
            <w:tcW w:w="2356" w:type="dxa"/>
            <w:tcBorders>
              <w:top w:val="single" w:sz="4" w:space="0" w:color="auto"/>
              <w:left w:val="single" w:sz="4" w:space="0" w:color="auto"/>
              <w:bottom w:val="single" w:sz="4" w:space="0" w:color="auto"/>
              <w:right w:val="single" w:sz="4" w:space="0" w:color="auto"/>
            </w:tcBorders>
            <w:vAlign w:val="center"/>
          </w:tcPr>
          <w:p w:rsidR="00814953" w:rsidRPr="009F7809" w:rsidRDefault="00814953" w:rsidP="00814953">
            <w:pPr>
              <w:pStyle w:val="a6"/>
              <w:rPr>
                <w:sz w:val="24"/>
                <w:szCs w:val="24"/>
              </w:rPr>
            </w:pPr>
            <w:r w:rsidRPr="009F7809">
              <w:rPr>
                <w:sz w:val="24"/>
                <w:szCs w:val="24"/>
              </w:rPr>
              <w:t>Музыкально образовательные беседы, слушание музыки</w:t>
            </w:r>
          </w:p>
        </w:tc>
        <w:tc>
          <w:tcPr>
            <w:tcW w:w="953" w:type="dxa"/>
            <w:tcBorders>
              <w:top w:val="single" w:sz="4" w:space="0" w:color="auto"/>
              <w:left w:val="single" w:sz="4" w:space="0" w:color="auto"/>
              <w:bottom w:val="single" w:sz="4" w:space="0" w:color="auto"/>
              <w:right w:val="single" w:sz="4" w:space="0" w:color="auto"/>
            </w:tcBorders>
            <w:vAlign w:val="center"/>
          </w:tcPr>
          <w:p w:rsidR="00814953" w:rsidRPr="009F7809" w:rsidRDefault="00814953" w:rsidP="00814953">
            <w:pPr>
              <w:pStyle w:val="a6"/>
              <w:jc w:val="center"/>
              <w:rPr>
                <w:sz w:val="24"/>
                <w:szCs w:val="24"/>
              </w:rPr>
            </w:pPr>
            <w:r w:rsidRPr="009F7809">
              <w:rPr>
                <w:sz w:val="24"/>
                <w:szCs w:val="24"/>
              </w:rPr>
              <w:t>28</w:t>
            </w:r>
          </w:p>
        </w:tc>
        <w:tc>
          <w:tcPr>
            <w:tcW w:w="992" w:type="dxa"/>
            <w:tcBorders>
              <w:top w:val="single" w:sz="4" w:space="0" w:color="auto"/>
              <w:left w:val="single" w:sz="4" w:space="0" w:color="auto"/>
              <w:bottom w:val="single" w:sz="4" w:space="0" w:color="auto"/>
              <w:right w:val="single" w:sz="4" w:space="0" w:color="auto"/>
            </w:tcBorders>
            <w:vAlign w:val="center"/>
          </w:tcPr>
          <w:p w:rsidR="00814953" w:rsidRPr="009F7809" w:rsidRDefault="00814953" w:rsidP="00814953">
            <w:pPr>
              <w:pStyle w:val="a6"/>
              <w:jc w:val="center"/>
              <w:rPr>
                <w:sz w:val="24"/>
                <w:szCs w:val="24"/>
              </w:rPr>
            </w:pPr>
            <w:r w:rsidRPr="009F7809">
              <w:rPr>
                <w:sz w:val="24"/>
                <w:szCs w:val="24"/>
              </w:rPr>
              <w:t>4</w:t>
            </w:r>
          </w:p>
        </w:tc>
        <w:tc>
          <w:tcPr>
            <w:tcW w:w="1276" w:type="dxa"/>
            <w:tcBorders>
              <w:top w:val="single" w:sz="4" w:space="0" w:color="auto"/>
              <w:left w:val="single" w:sz="4" w:space="0" w:color="auto"/>
              <w:bottom w:val="single" w:sz="4" w:space="0" w:color="auto"/>
              <w:right w:val="single" w:sz="4" w:space="0" w:color="auto"/>
            </w:tcBorders>
            <w:vAlign w:val="center"/>
          </w:tcPr>
          <w:p w:rsidR="00814953" w:rsidRPr="009F7809" w:rsidRDefault="00814953" w:rsidP="00814953">
            <w:pPr>
              <w:pStyle w:val="a6"/>
              <w:jc w:val="center"/>
              <w:rPr>
                <w:sz w:val="24"/>
                <w:szCs w:val="24"/>
              </w:rPr>
            </w:pPr>
            <w:r w:rsidRPr="009F7809">
              <w:rPr>
                <w:sz w:val="24"/>
                <w:szCs w:val="24"/>
              </w:rPr>
              <w:t>24</w:t>
            </w:r>
          </w:p>
        </w:tc>
        <w:tc>
          <w:tcPr>
            <w:tcW w:w="1936" w:type="dxa"/>
            <w:tcBorders>
              <w:top w:val="single" w:sz="4" w:space="0" w:color="auto"/>
              <w:left w:val="single" w:sz="4" w:space="0" w:color="auto"/>
              <w:bottom w:val="single" w:sz="4" w:space="0" w:color="auto"/>
              <w:right w:val="single" w:sz="4" w:space="0" w:color="auto"/>
            </w:tcBorders>
            <w:vAlign w:val="center"/>
          </w:tcPr>
          <w:p w:rsidR="00814953" w:rsidRPr="009F7809" w:rsidRDefault="00814953" w:rsidP="00814953">
            <w:pPr>
              <w:pStyle w:val="a6"/>
              <w:rPr>
                <w:sz w:val="24"/>
                <w:szCs w:val="24"/>
              </w:rPr>
            </w:pPr>
            <w:r w:rsidRPr="009F7809">
              <w:rPr>
                <w:sz w:val="24"/>
                <w:szCs w:val="24"/>
              </w:rPr>
              <w:t>Групповое занятие</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814953" w:rsidRPr="009F7809" w:rsidRDefault="00814953" w:rsidP="00814953">
            <w:pPr>
              <w:pStyle w:val="a6"/>
              <w:rPr>
                <w:sz w:val="24"/>
                <w:szCs w:val="24"/>
              </w:rPr>
            </w:pPr>
            <w:r w:rsidRPr="009F7809">
              <w:rPr>
                <w:sz w:val="24"/>
                <w:szCs w:val="24"/>
              </w:rPr>
              <w:t>Беседа</w:t>
            </w:r>
          </w:p>
        </w:tc>
      </w:tr>
      <w:tr w:rsidR="00814953" w:rsidRPr="009F7809" w:rsidTr="00814953">
        <w:tc>
          <w:tcPr>
            <w:tcW w:w="675" w:type="dxa"/>
            <w:tcBorders>
              <w:top w:val="single" w:sz="4" w:space="0" w:color="auto"/>
              <w:left w:val="single" w:sz="4" w:space="0" w:color="auto"/>
              <w:bottom w:val="single" w:sz="4" w:space="0" w:color="auto"/>
              <w:right w:val="single" w:sz="4" w:space="0" w:color="auto"/>
            </w:tcBorders>
            <w:vAlign w:val="center"/>
          </w:tcPr>
          <w:p w:rsidR="00814953" w:rsidRPr="009F7809" w:rsidRDefault="00814953" w:rsidP="00814953">
            <w:pPr>
              <w:pStyle w:val="a6"/>
              <w:rPr>
                <w:sz w:val="24"/>
                <w:szCs w:val="24"/>
                <w:lang w:val="en-US"/>
              </w:rPr>
            </w:pPr>
          </w:p>
        </w:tc>
        <w:tc>
          <w:tcPr>
            <w:tcW w:w="9072" w:type="dxa"/>
            <w:gridSpan w:val="7"/>
            <w:tcBorders>
              <w:top w:val="single" w:sz="4" w:space="0" w:color="auto"/>
              <w:left w:val="single" w:sz="4" w:space="0" w:color="auto"/>
              <w:bottom w:val="single" w:sz="4" w:space="0" w:color="auto"/>
              <w:right w:val="single" w:sz="4" w:space="0" w:color="auto"/>
            </w:tcBorders>
          </w:tcPr>
          <w:p w:rsidR="00814953" w:rsidRPr="009F7809" w:rsidRDefault="00814953" w:rsidP="00814953">
            <w:pPr>
              <w:jc w:val="center"/>
              <w:textAlignment w:val="top"/>
              <w:rPr>
                <w:rFonts w:ascii="Times New Roman" w:hAnsi="Times New Roman" w:cs="Times New Roman"/>
                <w:color w:val="000000"/>
                <w:sz w:val="24"/>
                <w:szCs w:val="24"/>
              </w:rPr>
            </w:pPr>
            <w:r w:rsidRPr="009F7809">
              <w:rPr>
                <w:rFonts w:ascii="Times New Roman" w:hAnsi="Times New Roman" w:cs="Times New Roman"/>
                <w:b/>
                <w:sz w:val="24"/>
                <w:szCs w:val="24"/>
              </w:rPr>
              <w:t>Итого</w:t>
            </w:r>
          </w:p>
        </w:tc>
      </w:tr>
      <w:tr w:rsidR="00814953" w:rsidRPr="009F7809" w:rsidTr="00C5005B">
        <w:tc>
          <w:tcPr>
            <w:tcW w:w="675" w:type="dxa"/>
            <w:tcBorders>
              <w:top w:val="single" w:sz="4" w:space="0" w:color="auto"/>
              <w:left w:val="single" w:sz="4" w:space="0" w:color="auto"/>
              <w:bottom w:val="single" w:sz="4" w:space="0" w:color="auto"/>
              <w:right w:val="single" w:sz="4" w:space="0" w:color="auto"/>
            </w:tcBorders>
            <w:vAlign w:val="center"/>
          </w:tcPr>
          <w:p w:rsidR="00814953" w:rsidRPr="009F7809" w:rsidRDefault="00814953" w:rsidP="00814953">
            <w:pPr>
              <w:pStyle w:val="a6"/>
              <w:rPr>
                <w:sz w:val="24"/>
                <w:szCs w:val="24"/>
                <w:lang w:val="en-US"/>
              </w:rPr>
            </w:pPr>
          </w:p>
        </w:tc>
        <w:tc>
          <w:tcPr>
            <w:tcW w:w="2356" w:type="dxa"/>
            <w:tcBorders>
              <w:top w:val="single" w:sz="4" w:space="0" w:color="auto"/>
              <w:left w:val="single" w:sz="4" w:space="0" w:color="auto"/>
              <w:bottom w:val="single" w:sz="4" w:space="0" w:color="auto"/>
              <w:right w:val="single" w:sz="4" w:space="0" w:color="auto"/>
            </w:tcBorders>
          </w:tcPr>
          <w:p w:rsidR="00814953" w:rsidRPr="009F7809" w:rsidRDefault="00814953" w:rsidP="00814953">
            <w:pPr>
              <w:rPr>
                <w:rFonts w:ascii="Times New Roman" w:hAnsi="Times New Roman" w:cs="Times New Roman"/>
                <w:b/>
                <w:sz w:val="24"/>
                <w:szCs w:val="24"/>
              </w:rPr>
            </w:pPr>
            <w:r w:rsidRPr="009F7809">
              <w:rPr>
                <w:rFonts w:ascii="Times New Roman" w:hAnsi="Times New Roman" w:cs="Times New Roman"/>
                <w:b/>
                <w:sz w:val="24"/>
                <w:szCs w:val="24"/>
              </w:rPr>
              <w:t>ВСЕГО</w:t>
            </w:r>
          </w:p>
        </w:tc>
        <w:tc>
          <w:tcPr>
            <w:tcW w:w="953" w:type="dxa"/>
            <w:tcBorders>
              <w:top w:val="single" w:sz="4" w:space="0" w:color="auto"/>
              <w:left w:val="single" w:sz="4" w:space="0" w:color="auto"/>
              <w:bottom w:val="single" w:sz="4" w:space="0" w:color="auto"/>
              <w:right w:val="single" w:sz="4" w:space="0" w:color="auto"/>
            </w:tcBorders>
            <w:vAlign w:val="center"/>
          </w:tcPr>
          <w:p w:rsidR="00814953" w:rsidRPr="009F7809" w:rsidRDefault="00814953" w:rsidP="00814953">
            <w:pPr>
              <w:pStyle w:val="a6"/>
              <w:jc w:val="center"/>
              <w:rPr>
                <w:b/>
                <w:sz w:val="24"/>
                <w:szCs w:val="24"/>
                <w:lang w:val="en-US"/>
              </w:rPr>
            </w:pPr>
            <w:r w:rsidRPr="009F7809">
              <w:rPr>
                <w:b/>
                <w:sz w:val="24"/>
                <w:szCs w:val="24"/>
                <w:lang w:val="en-US"/>
              </w:rPr>
              <w:t>324</w:t>
            </w:r>
          </w:p>
        </w:tc>
        <w:tc>
          <w:tcPr>
            <w:tcW w:w="992" w:type="dxa"/>
            <w:tcBorders>
              <w:top w:val="single" w:sz="4" w:space="0" w:color="auto"/>
              <w:left w:val="single" w:sz="4" w:space="0" w:color="auto"/>
              <w:bottom w:val="single" w:sz="4" w:space="0" w:color="auto"/>
              <w:right w:val="single" w:sz="4" w:space="0" w:color="auto"/>
            </w:tcBorders>
            <w:vAlign w:val="center"/>
          </w:tcPr>
          <w:p w:rsidR="00814953" w:rsidRPr="009F7809" w:rsidRDefault="00814953" w:rsidP="00814953">
            <w:pPr>
              <w:pStyle w:val="a6"/>
              <w:jc w:val="center"/>
              <w:rPr>
                <w:b/>
                <w:sz w:val="24"/>
                <w:szCs w:val="24"/>
                <w:lang w:val="en-US"/>
              </w:rPr>
            </w:pPr>
            <w:r w:rsidRPr="009F7809">
              <w:rPr>
                <w:b/>
                <w:sz w:val="24"/>
                <w:szCs w:val="24"/>
                <w:lang w:val="en-US"/>
              </w:rPr>
              <w:t>70</w:t>
            </w:r>
          </w:p>
        </w:tc>
        <w:tc>
          <w:tcPr>
            <w:tcW w:w="1276" w:type="dxa"/>
            <w:tcBorders>
              <w:top w:val="single" w:sz="4" w:space="0" w:color="auto"/>
              <w:left w:val="single" w:sz="4" w:space="0" w:color="auto"/>
              <w:bottom w:val="single" w:sz="4" w:space="0" w:color="auto"/>
              <w:right w:val="single" w:sz="4" w:space="0" w:color="auto"/>
            </w:tcBorders>
            <w:vAlign w:val="center"/>
          </w:tcPr>
          <w:p w:rsidR="00814953" w:rsidRPr="009F7809" w:rsidRDefault="00814953" w:rsidP="00814953">
            <w:pPr>
              <w:pStyle w:val="a6"/>
              <w:jc w:val="center"/>
              <w:rPr>
                <w:b/>
                <w:sz w:val="24"/>
                <w:szCs w:val="24"/>
                <w:lang w:val="en-US"/>
              </w:rPr>
            </w:pPr>
            <w:r w:rsidRPr="009F7809">
              <w:rPr>
                <w:b/>
                <w:sz w:val="24"/>
                <w:szCs w:val="24"/>
                <w:lang w:val="en-US"/>
              </w:rPr>
              <w:t>254</w:t>
            </w:r>
          </w:p>
        </w:tc>
        <w:tc>
          <w:tcPr>
            <w:tcW w:w="1936" w:type="dxa"/>
            <w:tcBorders>
              <w:top w:val="single" w:sz="4" w:space="0" w:color="auto"/>
              <w:left w:val="single" w:sz="4" w:space="0" w:color="auto"/>
              <w:bottom w:val="single" w:sz="4" w:space="0" w:color="auto"/>
              <w:right w:val="single" w:sz="4" w:space="0" w:color="auto"/>
            </w:tcBorders>
            <w:vAlign w:val="center"/>
          </w:tcPr>
          <w:p w:rsidR="00814953" w:rsidRPr="009F7809" w:rsidRDefault="00814953" w:rsidP="00814953">
            <w:pPr>
              <w:jc w:val="center"/>
              <w:textAlignment w:val="top"/>
              <w:rPr>
                <w:rFonts w:ascii="Times New Roman" w:hAnsi="Times New Roman" w:cs="Times New Roman"/>
                <w:b/>
                <w:color w:val="000000"/>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814953" w:rsidRPr="009F7809" w:rsidRDefault="00814953" w:rsidP="00814953">
            <w:pPr>
              <w:textAlignment w:val="top"/>
              <w:rPr>
                <w:rFonts w:ascii="Times New Roman" w:hAnsi="Times New Roman" w:cs="Times New Roman"/>
                <w:b/>
                <w:color w:val="000000"/>
                <w:sz w:val="24"/>
                <w:szCs w:val="24"/>
              </w:rPr>
            </w:pPr>
          </w:p>
        </w:tc>
      </w:tr>
    </w:tbl>
    <w:p w:rsidR="00C37A14" w:rsidRPr="007621FE" w:rsidRDefault="005D7F17" w:rsidP="00036E77">
      <w:pPr>
        <w:pStyle w:val="22"/>
        <w:widowControl w:val="0"/>
        <w:tabs>
          <w:tab w:val="left" w:pos="993"/>
        </w:tabs>
        <w:suppressAutoHyphens/>
        <w:spacing w:after="0" w:line="240" w:lineRule="auto"/>
        <w:ind w:left="709"/>
        <w:jc w:val="both"/>
        <w:rPr>
          <w:rFonts w:ascii="Times New Roman" w:hAnsi="Times New Roman"/>
          <w:sz w:val="28"/>
          <w:szCs w:val="28"/>
        </w:rPr>
      </w:pPr>
      <w:r w:rsidRPr="009F7809">
        <w:rPr>
          <w:rFonts w:ascii="Times New Roman" w:hAnsi="Times New Roman"/>
          <w:sz w:val="24"/>
          <w:szCs w:val="24"/>
        </w:rPr>
        <w:br/>
      </w:r>
      <w:r>
        <w:rPr>
          <w:rFonts w:ascii="Times New Roman" w:hAnsi="Times New Roman"/>
          <w:sz w:val="28"/>
          <w:szCs w:val="28"/>
        </w:rPr>
        <w:br/>
      </w:r>
    </w:p>
    <w:p w:rsidR="009F7809" w:rsidRDefault="009F7809" w:rsidP="005C42BD">
      <w:pPr>
        <w:pStyle w:val="a6"/>
        <w:jc w:val="center"/>
        <w:rPr>
          <w:b/>
          <w:sz w:val="28"/>
          <w:szCs w:val="28"/>
        </w:rPr>
      </w:pPr>
    </w:p>
    <w:p w:rsidR="009F7809" w:rsidRDefault="009F7809" w:rsidP="005C42BD">
      <w:pPr>
        <w:pStyle w:val="a6"/>
        <w:jc w:val="center"/>
        <w:rPr>
          <w:b/>
          <w:sz w:val="28"/>
          <w:szCs w:val="28"/>
        </w:rPr>
      </w:pPr>
    </w:p>
    <w:p w:rsidR="009F7809" w:rsidRDefault="009F7809" w:rsidP="005C42BD">
      <w:pPr>
        <w:pStyle w:val="a6"/>
        <w:jc w:val="center"/>
        <w:rPr>
          <w:b/>
          <w:sz w:val="28"/>
          <w:szCs w:val="28"/>
        </w:rPr>
      </w:pPr>
    </w:p>
    <w:p w:rsidR="009F7809" w:rsidRDefault="009F7809" w:rsidP="005C42BD">
      <w:pPr>
        <w:pStyle w:val="a6"/>
        <w:jc w:val="center"/>
        <w:rPr>
          <w:b/>
          <w:sz w:val="28"/>
          <w:szCs w:val="28"/>
        </w:rPr>
      </w:pPr>
    </w:p>
    <w:p w:rsidR="009F7809" w:rsidRDefault="009F7809" w:rsidP="005C42BD">
      <w:pPr>
        <w:pStyle w:val="a6"/>
        <w:jc w:val="center"/>
        <w:rPr>
          <w:b/>
          <w:sz w:val="28"/>
          <w:szCs w:val="28"/>
        </w:rPr>
      </w:pPr>
    </w:p>
    <w:p w:rsidR="009F7809" w:rsidRDefault="009F7809" w:rsidP="005C42BD">
      <w:pPr>
        <w:pStyle w:val="a6"/>
        <w:jc w:val="center"/>
        <w:rPr>
          <w:b/>
          <w:sz w:val="28"/>
          <w:szCs w:val="28"/>
        </w:rPr>
      </w:pPr>
    </w:p>
    <w:p w:rsidR="009F7809" w:rsidRDefault="009F7809" w:rsidP="005C42BD">
      <w:pPr>
        <w:pStyle w:val="a6"/>
        <w:jc w:val="center"/>
        <w:rPr>
          <w:b/>
          <w:sz w:val="28"/>
          <w:szCs w:val="28"/>
        </w:rPr>
      </w:pPr>
    </w:p>
    <w:p w:rsidR="009F7809" w:rsidRDefault="009F7809" w:rsidP="005C42BD">
      <w:pPr>
        <w:pStyle w:val="a6"/>
        <w:jc w:val="center"/>
        <w:rPr>
          <w:b/>
          <w:sz w:val="28"/>
          <w:szCs w:val="28"/>
        </w:rPr>
      </w:pPr>
    </w:p>
    <w:p w:rsidR="009F7809" w:rsidRDefault="009F7809" w:rsidP="005C42BD">
      <w:pPr>
        <w:pStyle w:val="a6"/>
        <w:jc w:val="center"/>
        <w:rPr>
          <w:b/>
          <w:sz w:val="28"/>
          <w:szCs w:val="28"/>
        </w:rPr>
      </w:pPr>
    </w:p>
    <w:p w:rsidR="009F7809" w:rsidRDefault="009F7809" w:rsidP="005C42BD">
      <w:pPr>
        <w:pStyle w:val="a6"/>
        <w:jc w:val="center"/>
        <w:rPr>
          <w:b/>
          <w:sz w:val="28"/>
          <w:szCs w:val="28"/>
        </w:rPr>
      </w:pPr>
    </w:p>
    <w:p w:rsidR="009F7809" w:rsidRDefault="009F7809" w:rsidP="005C42BD">
      <w:pPr>
        <w:pStyle w:val="a6"/>
        <w:jc w:val="center"/>
        <w:rPr>
          <w:b/>
          <w:sz w:val="28"/>
          <w:szCs w:val="28"/>
        </w:rPr>
      </w:pPr>
    </w:p>
    <w:p w:rsidR="009F7809" w:rsidRDefault="009F7809" w:rsidP="005C42BD">
      <w:pPr>
        <w:pStyle w:val="a6"/>
        <w:jc w:val="center"/>
        <w:rPr>
          <w:b/>
          <w:sz w:val="28"/>
          <w:szCs w:val="28"/>
        </w:rPr>
      </w:pPr>
    </w:p>
    <w:p w:rsidR="009F7809" w:rsidRDefault="009F7809" w:rsidP="005C42BD">
      <w:pPr>
        <w:pStyle w:val="a6"/>
        <w:jc w:val="center"/>
        <w:rPr>
          <w:b/>
          <w:sz w:val="28"/>
          <w:szCs w:val="28"/>
        </w:rPr>
      </w:pPr>
    </w:p>
    <w:p w:rsidR="009F7809" w:rsidRDefault="009F7809" w:rsidP="005C42BD">
      <w:pPr>
        <w:pStyle w:val="a6"/>
        <w:jc w:val="center"/>
        <w:rPr>
          <w:b/>
          <w:sz w:val="28"/>
          <w:szCs w:val="28"/>
        </w:rPr>
      </w:pPr>
    </w:p>
    <w:p w:rsidR="009F7809" w:rsidRDefault="009F7809" w:rsidP="005C42BD">
      <w:pPr>
        <w:pStyle w:val="a6"/>
        <w:jc w:val="center"/>
        <w:rPr>
          <w:b/>
          <w:sz w:val="28"/>
          <w:szCs w:val="28"/>
        </w:rPr>
      </w:pPr>
    </w:p>
    <w:p w:rsidR="009F7809" w:rsidRDefault="009F7809" w:rsidP="005C42BD">
      <w:pPr>
        <w:pStyle w:val="a6"/>
        <w:jc w:val="center"/>
        <w:rPr>
          <w:b/>
          <w:sz w:val="28"/>
          <w:szCs w:val="28"/>
        </w:rPr>
      </w:pPr>
    </w:p>
    <w:p w:rsidR="009F7809" w:rsidRDefault="009F7809" w:rsidP="005C42BD">
      <w:pPr>
        <w:pStyle w:val="a6"/>
        <w:jc w:val="center"/>
        <w:rPr>
          <w:b/>
          <w:sz w:val="28"/>
          <w:szCs w:val="28"/>
        </w:rPr>
      </w:pPr>
    </w:p>
    <w:p w:rsidR="009F7809" w:rsidRDefault="009F7809" w:rsidP="005C42BD">
      <w:pPr>
        <w:pStyle w:val="a6"/>
        <w:jc w:val="center"/>
        <w:rPr>
          <w:b/>
          <w:sz w:val="28"/>
          <w:szCs w:val="28"/>
        </w:rPr>
      </w:pPr>
    </w:p>
    <w:p w:rsidR="009F7809" w:rsidRDefault="009F7809" w:rsidP="005C42BD">
      <w:pPr>
        <w:pStyle w:val="a6"/>
        <w:jc w:val="center"/>
        <w:rPr>
          <w:b/>
          <w:sz w:val="28"/>
          <w:szCs w:val="28"/>
        </w:rPr>
      </w:pPr>
    </w:p>
    <w:p w:rsidR="009F7809" w:rsidRDefault="009F7809" w:rsidP="005C42BD">
      <w:pPr>
        <w:pStyle w:val="a6"/>
        <w:jc w:val="center"/>
        <w:rPr>
          <w:b/>
          <w:sz w:val="28"/>
          <w:szCs w:val="28"/>
        </w:rPr>
      </w:pPr>
    </w:p>
    <w:p w:rsidR="009F7809" w:rsidRDefault="009F7809" w:rsidP="005C42BD">
      <w:pPr>
        <w:pStyle w:val="a6"/>
        <w:jc w:val="center"/>
        <w:rPr>
          <w:b/>
          <w:sz w:val="28"/>
          <w:szCs w:val="28"/>
        </w:rPr>
      </w:pPr>
    </w:p>
    <w:p w:rsidR="009F7809" w:rsidRDefault="009F7809" w:rsidP="005C42BD">
      <w:pPr>
        <w:pStyle w:val="a6"/>
        <w:jc w:val="center"/>
        <w:rPr>
          <w:b/>
          <w:sz w:val="28"/>
          <w:szCs w:val="28"/>
        </w:rPr>
      </w:pPr>
    </w:p>
    <w:p w:rsidR="009F7809" w:rsidRDefault="009F7809" w:rsidP="005C42BD">
      <w:pPr>
        <w:pStyle w:val="a6"/>
        <w:jc w:val="center"/>
        <w:rPr>
          <w:b/>
          <w:sz w:val="28"/>
          <w:szCs w:val="28"/>
        </w:rPr>
      </w:pPr>
    </w:p>
    <w:p w:rsidR="009F7809" w:rsidRDefault="009F7809" w:rsidP="005C42BD">
      <w:pPr>
        <w:pStyle w:val="a6"/>
        <w:jc w:val="center"/>
        <w:rPr>
          <w:b/>
          <w:sz w:val="28"/>
          <w:szCs w:val="28"/>
        </w:rPr>
      </w:pPr>
    </w:p>
    <w:p w:rsidR="009F7809" w:rsidRDefault="009F7809" w:rsidP="005C42BD">
      <w:pPr>
        <w:pStyle w:val="a6"/>
        <w:jc w:val="center"/>
        <w:rPr>
          <w:b/>
          <w:sz w:val="28"/>
          <w:szCs w:val="28"/>
        </w:rPr>
      </w:pPr>
    </w:p>
    <w:p w:rsidR="009F7809" w:rsidRDefault="009F7809" w:rsidP="005C42BD">
      <w:pPr>
        <w:pStyle w:val="a6"/>
        <w:jc w:val="center"/>
        <w:rPr>
          <w:b/>
          <w:sz w:val="28"/>
          <w:szCs w:val="28"/>
        </w:rPr>
      </w:pPr>
    </w:p>
    <w:p w:rsidR="009F7809" w:rsidRDefault="009F7809" w:rsidP="005C42BD">
      <w:pPr>
        <w:pStyle w:val="a6"/>
        <w:jc w:val="center"/>
        <w:rPr>
          <w:b/>
          <w:sz w:val="28"/>
          <w:szCs w:val="28"/>
        </w:rPr>
      </w:pPr>
    </w:p>
    <w:p w:rsidR="009F7809" w:rsidRDefault="009F7809" w:rsidP="005C42BD">
      <w:pPr>
        <w:pStyle w:val="a6"/>
        <w:jc w:val="center"/>
        <w:rPr>
          <w:b/>
          <w:sz w:val="28"/>
          <w:szCs w:val="28"/>
        </w:rPr>
      </w:pPr>
    </w:p>
    <w:p w:rsidR="009F7809" w:rsidRDefault="009F7809" w:rsidP="005C42BD">
      <w:pPr>
        <w:pStyle w:val="a6"/>
        <w:jc w:val="center"/>
        <w:rPr>
          <w:b/>
          <w:sz w:val="28"/>
          <w:szCs w:val="28"/>
        </w:rPr>
      </w:pPr>
    </w:p>
    <w:p w:rsidR="00814953" w:rsidRDefault="00814953" w:rsidP="005C42BD">
      <w:pPr>
        <w:pStyle w:val="a6"/>
        <w:jc w:val="center"/>
        <w:rPr>
          <w:b/>
          <w:sz w:val="28"/>
          <w:szCs w:val="28"/>
        </w:rPr>
      </w:pPr>
    </w:p>
    <w:p w:rsidR="00814953" w:rsidRDefault="00814953" w:rsidP="005C42BD">
      <w:pPr>
        <w:pStyle w:val="a6"/>
        <w:jc w:val="center"/>
        <w:rPr>
          <w:b/>
          <w:sz w:val="28"/>
          <w:szCs w:val="28"/>
        </w:rPr>
      </w:pPr>
    </w:p>
    <w:p w:rsidR="00814953" w:rsidRDefault="00814953" w:rsidP="005C42BD">
      <w:pPr>
        <w:pStyle w:val="a6"/>
        <w:jc w:val="center"/>
        <w:rPr>
          <w:b/>
          <w:sz w:val="28"/>
          <w:szCs w:val="28"/>
        </w:rPr>
      </w:pPr>
    </w:p>
    <w:p w:rsidR="00814953" w:rsidRDefault="00814953" w:rsidP="005C42BD">
      <w:pPr>
        <w:pStyle w:val="a6"/>
        <w:jc w:val="center"/>
        <w:rPr>
          <w:b/>
          <w:sz w:val="28"/>
          <w:szCs w:val="28"/>
        </w:rPr>
      </w:pPr>
    </w:p>
    <w:p w:rsidR="00814953" w:rsidRDefault="00814953" w:rsidP="005C42BD">
      <w:pPr>
        <w:pStyle w:val="a6"/>
        <w:jc w:val="center"/>
        <w:rPr>
          <w:b/>
          <w:sz w:val="28"/>
          <w:szCs w:val="28"/>
        </w:rPr>
      </w:pPr>
    </w:p>
    <w:p w:rsidR="00814953" w:rsidRDefault="00814953" w:rsidP="005C42BD">
      <w:pPr>
        <w:pStyle w:val="a6"/>
        <w:jc w:val="center"/>
        <w:rPr>
          <w:b/>
          <w:sz w:val="28"/>
          <w:szCs w:val="28"/>
        </w:rPr>
      </w:pPr>
    </w:p>
    <w:p w:rsidR="00814953" w:rsidRDefault="00814953" w:rsidP="005C42BD">
      <w:pPr>
        <w:pStyle w:val="a6"/>
        <w:jc w:val="center"/>
        <w:rPr>
          <w:b/>
          <w:sz w:val="28"/>
          <w:szCs w:val="28"/>
        </w:rPr>
      </w:pPr>
    </w:p>
    <w:p w:rsidR="00814953" w:rsidRDefault="00814953" w:rsidP="005C42BD">
      <w:pPr>
        <w:pStyle w:val="a6"/>
        <w:jc w:val="center"/>
        <w:rPr>
          <w:b/>
          <w:sz w:val="28"/>
          <w:szCs w:val="28"/>
        </w:rPr>
      </w:pPr>
    </w:p>
    <w:p w:rsidR="00814953" w:rsidRDefault="00814953" w:rsidP="005C42BD">
      <w:pPr>
        <w:pStyle w:val="a6"/>
        <w:jc w:val="center"/>
        <w:rPr>
          <w:b/>
          <w:sz w:val="28"/>
          <w:szCs w:val="28"/>
        </w:rPr>
      </w:pPr>
    </w:p>
    <w:p w:rsidR="009F7809" w:rsidRDefault="009F7809" w:rsidP="005C42BD">
      <w:pPr>
        <w:pStyle w:val="a6"/>
        <w:jc w:val="center"/>
        <w:rPr>
          <w:b/>
          <w:sz w:val="28"/>
          <w:szCs w:val="28"/>
        </w:rPr>
      </w:pPr>
    </w:p>
    <w:p w:rsidR="009F7809" w:rsidRDefault="009F7809" w:rsidP="005C42BD">
      <w:pPr>
        <w:pStyle w:val="a6"/>
        <w:jc w:val="center"/>
        <w:rPr>
          <w:b/>
          <w:sz w:val="28"/>
          <w:szCs w:val="28"/>
        </w:rPr>
      </w:pPr>
    </w:p>
    <w:p w:rsidR="005C42BD" w:rsidRPr="00645CE3" w:rsidRDefault="005C42BD" w:rsidP="00645CE3">
      <w:pPr>
        <w:pStyle w:val="3"/>
        <w:spacing w:before="120" w:after="120"/>
        <w:jc w:val="center"/>
        <w:rPr>
          <w:rFonts w:ascii="Times New Roman" w:hAnsi="Times New Roman" w:cs="Times New Roman"/>
          <w:sz w:val="28"/>
          <w:szCs w:val="28"/>
        </w:rPr>
      </w:pPr>
      <w:bookmarkStart w:id="16" w:name="_Toc492372340"/>
      <w:r w:rsidRPr="00645CE3">
        <w:rPr>
          <w:rFonts w:ascii="Times New Roman" w:hAnsi="Times New Roman" w:cs="Times New Roman"/>
          <w:sz w:val="28"/>
          <w:szCs w:val="28"/>
        </w:rPr>
        <w:lastRenderedPageBreak/>
        <w:t>1.3.2.  Содержание учебного плана</w:t>
      </w:r>
      <w:bookmarkEnd w:id="16"/>
    </w:p>
    <w:p w:rsidR="005C42BD" w:rsidRPr="009F7809" w:rsidRDefault="005C42BD" w:rsidP="005C42BD">
      <w:pPr>
        <w:pStyle w:val="a6"/>
        <w:jc w:val="center"/>
        <w:rPr>
          <w:b/>
          <w:sz w:val="28"/>
          <w:szCs w:val="28"/>
        </w:rPr>
      </w:pPr>
      <w:r w:rsidRPr="009F7809">
        <w:rPr>
          <w:b/>
          <w:sz w:val="28"/>
          <w:szCs w:val="28"/>
        </w:rPr>
        <w:t>Стартовый уровень</w:t>
      </w:r>
    </w:p>
    <w:p w:rsidR="001F2317" w:rsidRPr="001F2317" w:rsidRDefault="001F2317" w:rsidP="001F2317">
      <w:pPr>
        <w:pStyle w:val="a6"/>
        <w:rPr>
          <w:b/>
          <w:sz w:val="28"/>
          <w:szCs w:val="28"/>
        </w:rPr>
      </w:pPr>
      <w:r w:rsidRPr="001F2317">
        <w:rPr>
          <w:b/>
          <w:sz w:val="28"/>
          <w:szCs w:val="28"/>
        </w:rPr>
        <w:t>Раздел 1. Музы</w:t>
      </w:r>
      <w:r w:rsidR="00814953">
        <w:rPr>
          <w:b/>
          <w:sz w:val="28"/>
          <w:szCs w:val="28"/>
        </w:rPr>
        <w:t>кально-теоретические дисциплины</w:t>
      </w:r>
    </w:p>
    <w:p w:rsidR="001F2317" w:rsidRPr="001F2317" w:rsidRDefault="001F2317" w:rsidP="001F2317">
      <w:pPr>
        <w:pStyle w:val="a6"/>
        <w:rPr>
          <w:b/>
          <w:sz w:val="28"/>
          <w:szCs w:val="28"/>
        </w:rPr>
      </w:pPr>
      <w:r w:rsidRPr="001F2317">
        <w:rPr>
          <w:i/>
          <w:sz w:val="28"/>
          <w:szCs w:val="28"/>
        </w:rPr>
        <w:t xml:space="preserve">(групповые </w:t>
      </w:r>
      <w:r w:rsidRPr="001F2317">
        <w:rPr>
          <w:b/>
          <w:i/>
          <w:sz w:val="28"/>
          <w:szCs w:val="28"/>
        </w:rPr>
        <w:t xml:space="preserve"> </w:t>
      </w:r>
      <w:r w:rsidRPr="001F2317">
        <w:rPr>
          <w:i/>
          <w:sz w:val="28"/>
          <w:szCs w:val="28"/>
        </w:rPr>
        <w:t>занятия)</w:t>
      </w:r>
    </w:p>
    <w:p w:rsidR="001F2317" w:rsidRPr="001F2317" w:rsidRDefault="001F2317" w:rsidP="001F2317">
      <w:pPr>
        <w:pStyle w:val="a6"/>
        <w:rPr>
          <w:sz w:val="28"/>
          <w:szCs w:val="28"/>
        </w:rPr>
      </w:pPr>
      <w:r w:rsidRPr="001F2317">
        <w:rPr>
          <w:b/>
          <w:i/>
          <w:sz w:val="28"/>
          <w:szCs w:val="28"/>
        </w:rPr>
        <w:t>Тема 1.1: Введение в предмет «сольфеджио»</w:t>
      </w:r>
      <w:r w:rsidRPr="001F2317">
        <w:rPr>
          <w:b/>
          <w:sz w:val="28"/>
          <w:szCs w:val="28"/>
        </w:rPr>
        <w:t xml:space="preserve"> </w:t>
      </w:r>
      <w:r w:rsidRPr="001F2317">
        <w:rPr>
          <w:sz w:val="28"/>
          <w:szCs w:val="28"/>
        </w:rPr>
        <w:t xml:space="preserve"> </w:t>
      </w:r>
    </w:p>
    <w:p w:rsidR="001F2317" w:rsidRPr="001F2317" w:rsidRDefault="001F2317" w:rsidP="00645CE3">
      <w:pPr>
        <w:pStyle w:val="a6"/>
        <w:jc w:val="both"/>
        <w:rPr>
          <w:b/>
          <w:sz w:val="28"/>
          <w:szCs w:val="28"/>
        </w:rPr>
      </w:pPr>
      <w:r w:rsidRPr="001F2317">
        <w:rPr>
          <w:i/>
          <w:sz w:val="28"/>
          <w:szCs w:val="28"/>
          <w:u w:val="single"/>
        </w:rPr>
        <w:t>Теория:</w:t>
      </w:r>
      <w:r w:rsidRPr="001F2317">
        <w:rPr>
          <w:sz w:val="28"/>
          <w:szCs w:val="28"/>
        </w:rPr>
        <w:t xml:space="preserve"> Понятие о музыкальном звуке (высота</w:t>
      </w:r>
      <w:proofErr w:type="gramStart"/>
      <w:r w:rsidRPr="001F2317">
        <w:rPr>
          <w:sz w:val="28"/>
          <w:szCs w:val="28"/>
        </w:rPr>
        <w:t>,д</w:t>
      </w:r>
      <w:proofErr w:type="gramEnd"/>
      <w:r w:rsidRPr="001F2317">
        <w:rPr>
          <w:sz w:val="28"/>
          <w:szCs w:val="28"/>
        </w:rPr>
        <w:t xml:space="preserve">лительность,динамика и т. д.)Звуки записываются специальными знаками – «нотами». </w:t>
      </w:r>
      <w:proofErr w:type="gramStart"/>
      <w:r w:rsidRPr="001F2317">
        <w:rPr>
          <w:sz w:val="28"/>
          <w:szCs w:val="28"/>
        </w:rPr>
        <w:t>«Сольфеджио» в дословном переводе с итальянского -    означает « пение по нотам »</w:t>
      </w:r>
      <w:proofErr w:type="gramEnd"/>
    </w:p>
    <w:p w:rsidR="001F2317" w:rsidRPr="001F2317" w:rsidRDefault="001F2317" w:rsidP="00645CE3">
      <w:pPr>
        <w:pStyle w:val="a6"/>
        <w:jc w:val="both"/>
        <w:rPr>
          <w:b/>
          <w:i/>
          <w:sz w:val="28"/>
          <w:szCs w:val="28"/>
        </w:rPr>
      </w:pPr>
    </w:p>
    <w:p w:rsidR="001F2317" w:rsidRPr="001F2317" w:rsidRDefault="001F2317" w:rsidP="00645CE3">
      <w:pPr>
        <w:pStyle w:val="a6"/>
        <w:jc w:val="both"/>
        <w:rPr>
          <w:b/>
          <w:i/>
          <w:sz w:val="28"/>
          <w:szCs w:val="28"/>
        </w:rPr>
      </w:pPr>
      <w:r w:rsidRPr="001F2317">
        <w:rPr>
          <w:b/>
          <w:i/>
          <w:sz w:val="28"/>
          <w:szCs w:val="28"/>
        </w:rPr>
        <w:t>Тема 1.2: Нотопись</w:t>
      </w:r>
    </w:p>
    <w:p w:rsidR="001F2317" w:rsidRPr="001F2317" w:rsidRDefault="001F2317" w:rsidP="00645CE3">
      <w:pPr>
        <w:pStyle w:val="a6"/>
        <w:jc w:val="both"/>
        <w:rPr>
          <w:sz w:val="28"/>
          <w:szCs w:val="28"/>
        </w:rPr>
      </w:pPr>
      <w:r w:rsidRPr="001F2317">
        <w:rPr>
          <w:i/>
          <w:sz w:val="28"/>
          <w:szCs w:val="28"/>
          <w:u w:val="single"/>
        </w:rPr>
        <w:t>Теория</w:t>
      </w:r>
      <w:r w:rsidRPr="001F2317">
        <w:rPr>
          <w:sz w:val="28"/>
          <w:szCs w:val="28"/>
        </w:rPr>
        <w:t>: запись нот. Ключи скрипичный и басовый. Такт, размер, другие обозначения (динамические оттенки, штрихи, специальные термины</w:t>
      </w:r>
      <w:proofErr w:type="gramStart"/>
      <w:r w:rsidRPr="001F2317">
        <w:rPr>
          <w:sz w:val="28"/>
          <w:szCs w:val="28"/>
        </w:rPr>
        <w:t xml:space="preserve"> ,</w:t>
      </w:r>
      <w:proofErr w:type="gramEnd"/>
      <w:r w:rsidRPr="001F2317">
        <w:rPr>
          <w:sz w:val="28"/>
          <w:szCs w:val="28"/>
        </w:rPr>
        <w:t>буквы и ноты).</w:t>
      </w:r>
    </w:p>
    <w:p w:rsidR="001F2317" w:rsidRPr="001F2317" w:rsidRDefault="001F2317" w:rsidP="00645CE3">
      <w:pPr>
        <w:pStyle w:val="a6"/>
        <w:jc w:val="both"/>
        <w:rPr>
          <w:sz w:val="28"/>
          <w:szCs w:val="28"/>
        </w:rPr>
      </w:pPr>
      <w:r w:rsidRPr="001F2317">
        <w:rPr>
          <w:i/>
          <w:sz w:val="28"/>
          <w:szCs w:val="28"/>
          <w:u w:val="single"/>
        </w:rPr>
        <w:t>Практика</w:t>
      </w:r>
      <w:r w:rsidRPr="001F2317">
        <w:rPr>
          <w:sz w:val="28"/>
          <w:szCs w:val="28"/>
        </w:rPr>
        <w:t>: письменные  упражнения по освоению нотного письма. Ноты, группы длительностей в размерах 2/4,3/4, 4/4. Чтение нот в ключах скрипичном и басовом. Штрихи, динамические оттенки,  чтение и анализ     музыкального материала студии.</w:t>
      </w:r>
    </w:p>
    <w:p w:rsidR="001F2317" w:rsidRPr="001F2317" w:rsidRDefault="001F2317" w:rsidP="00645CE3">
      <w:pPr>
        <w:pStyle w:val="a6"/>
        <w:jc w:val="both"/>
        <w:rPr>
          <w:b/>
          <w:i/>
          <w:sz w:val="28"/>
          <w:szCs w:val="28"/>
        </w:rPr>
      </w:pPr>
    </w:p>
    <w:p w:rsidR="001F2317" w:rsidRPr="001F2317" w:rsidRDefault="001F2317" w:rsidP="00645CE3">
      <w:pPr>
        <w:pStyle w:val="a6"/>
        <w:jc w:val="both"/>
        <w:rPr>
          <w:b/>
          <w:i/>
          <w:sz w:val="28"/>
          <w:szCs w:val="28"/>
        </w:rPr>
      </w:pPr>
      <w:r w:rsidRPr="001F2317">
        <w:rPr>
          <w:b/>
          <w:i/>
          <w:sz w:val="28"/>
          <w:szCs w:val="28"/>
        </w:rPr>
        <w:t>Тема 1.3:Метр и ритм</w:t>
      </w:r>
    </w:p>
    <w:p w:rsidR="001F2317" w:rsidRPr="001F2317" w:rsidRDefault="001F2317" w:rsidP="00645CE3">
      <w:pPr>
        <w:pStyle w:val="a6"/>
        <w:jc w:val="both"/>
        <w:rPr>
          <w:sz w:val="28"/>
          <w:szCs w:val="28"/>
        </w:rPr>
      </w:pPr>
      <w:r w:rsidRPr="001F2317">
        <w:rPr>
          <w:i/>
          <w:sz w:val="28"/>
          <w:szCs w:val="28"/>
          <w:u w:val="single"/>
        </w:rPr>
        <w:t>Теория</w:t>
      </w:r>
      <w:r w:rsidRPr="001F2317">
        <w:rPr>
          <w:i/>
          <w:sz w:val="28"/>
          <w:szCs w:val="28"/>
        </w:rPr>
        <w:t>:</w:t>
      </w:r>
      <w:r w:rsidRPr="001F2317">
        <w:rPr>
          <w:sz w:val="28"/>
          <w:szCs w:val="28"/>
        </w:rPr>
        <w:t xml:space="preserve"> понятия и определения новых терминов. Музыка как временной вид искусства. Длительности, простейшие ритмические группы в размерах 2/4, 3/4, 4/4.</w:t>
      </w:r>
    </w:p>
    <w:p w:rsidR="001F2317" w:rsidRPr="001F2317" w:rsidRDefault="001F2317" w:rsidP="00645CE3">
      <w:pPr>
        <w:pStyle w:val="a6"/>
        <w:jc w:val="both"/>
        <w:rPr>
          <w:sz w:val="28"/>
          <w:szCs w:val="28"/>
        </w:rPr>
      </w:pPr>
      <w:r w:rsidRPr="001F2317">
        <w:rPr>
          <w:i/>
          <w:sz w:val="28"/>
          <w:szCs w:val="28"/>
          <w:u w:val="single"/>
        </w:rPr>
        <w:t>Практика</w:t>
      </w:r>
      <w:r w:rsidRPr="001F2317">
        <w:rPr>
          <w:sz w:val="28"/>
          <w:szCs w:val="28"/>
        </w:rPr>
        <w:t>: анализ музыкальных примеров и выводы о разной значимости терминов, наблюдения за взаимосвязью и взаимозависимостью. Доля, такт, определение размеров 2/4, 3/4, 4/4. Упражнения по теме: «Чтение ритма и анализ на слух в размерах 2/4, 3/4, 4/4»; тактирование, дирижирование, использование учебных пособий и практического материала студии.</w:t>
      </w:r>
    </w:p>
    <w:p w:rsidR="001F2317" w:rsidRPr="001F2317" w:rsidRDefault="001F2317" w:rsidP="00645CE3">
      <w:pPr>
        <w:pStyle w:val="a6"/>
        <w:jc w:val="both"/>
        <w:rPr>
          <w:b/>
          <w:i/>
          <w:sz w:val="28"/>
          <w:szCs w:val="28"/>
        </w:rPr>
      </w:pPr>
    </w:p>
    <w:p w:rsidR="001F2317" w:rsidRPr="001F2317" w:rsidRDefault="001F2317" w:rsidP="00645CE3">
      <w:pPr>
        <w:pStyle w:val="a6"/>
        <w:jc w:val="both"/>
        <w:rPr>
          <w:sz w:val="28"/>
          <w:szCs w:val="28"/>
        </w:rPr>
      </w:pPr>
      <w:r w:rsidRPr="001F2317">
        <w:rPr>
          <w:b/>
          <w:i/>
          <w:sz w:val="28"/>
          <w:szCs w:val="28"/>
        </w:rPr>
        <w:t>Тема 1.4:Тон и полутон. Знаки альтерации</w:t>
      </w:r>
      <w:r w:rsidRPr="001F2317">
        <w:rPr>
          <w:sz w:val="28"/>
          <w:szCs w:val="28"/>
        </w:rPr>
        <w:t>.</w:t>
      </w:r>
    </w:p>
    <w:p w:rsidR="001F2317" w:rsidRPr="001F2317" w:rsidRDefault="001F2317" w:rsidP="00645CE3">
      <w:pPr>
        <w:pStyle w:val="a6"/>
        <w:jc w:val="both"/>
        <w:rPr>
          <w:sz w:val="28"/>
          <w:szCs w:val="28"/>
        </w:rPr>
      </w:pPr>
      <w:r w:rsidRPr="001F2317">
        <w:rPr>
          <w:i/>
          <w:sz w:val="28"/>
          <w:szCs w:val="28"/>
          <w:u w:val="single"/>
        </w:rPr>
        <w:t>Теория</w:t>
      </w:r>
      <w:r w:rsidRPr="001F2317">
        <w:rPr>
          <w:sz w:val="28"/>
          <w:szCs w:val="28"/>
        </w:rPr>
        <w:t>: понятие, определение, беседы о свойствах музыкального звука.</w:t>
      </w:r>
    </w:p>
    <w:p w:rsidR="001F2317" w:rsidRPr="001F2317" w:rsidRDefault="001F2317" w:rsidP="00645CE3">
      <w:pPr>
        <w:pStyle w:val="a6"/>
        <w:jc w:val="both"/>
        <w:rPr>
          <w:sz w:val="28"/>
          <w:szCs w:val="28"/>
        </w:rPr>
      </w:pPr>
      <w:r w:rsidRPr="001F2317">
        <w:rPr>
          <w:i/>
          <w:sz w:val="28"/>
          <w:szCs w:val="28"/>
          <w:u w:val="single"/>
        </w:rPr>
        <w:t>Практика</w:t>
      </w:r>
      <w:r w:rsidRPr="001F2317">
        <w:rPr>
          <w:sz w:val="28"/>
          <w:szCs w:val="28"/>
        </w:rPr>
        <w:t>: использование в качестве пособий музыкальных инструментов: гитары, фортепиано; зрительная наглядность и анализ на слух. Письменное упражнение: диез, бемоль, бекар. Чтение примеров по нотам.</w:t>
      </w:r>
    </w:p>
    <w:p w:rsidR="001F2317" w:rsidRPr="001F2317" w:rsidRDefault="001F2317" w:rsidP="00645CE3">
      <w:pPr>
        <w:pStyle w:val="a6"/>
        <w:jc w:val="both"/>
        <w:rPr>
          <w:b/>
          <w:i/>
          <w:sz w:val="28"/>
          <w:szCs w:val="28"/>
        </w:rPr>
      </w:pPr>
    </w:p>
    <w:p w:rsidR="001F2317" w:rsidRPr="001F2317" w:rsidRDefault="001F2317" w:rsidP="00645CE3">
      <w:pPr>
        <w:pStyle w:val="a6"/>
        <w:jc w:val="both"/>
        <w:rPr>
          <w:b/>
          <w:i/>
          <w:sz w:val="28"/>
          <w:szCs w:val="28"/>
        </w:rPr>
      </w:pPr>
      <w:r w:rsidRPr="001F2317">
        <w:rPr>
          <w:b/>
          <w:i/>
          <w:sz w:val="28"/>
          <w:szCs w:val="28"/>
        </w:rPr>
        <w:t>Тема 1.5: Лад: мажор, минор</w:t>
      </w:r>
    </w:p>
    <w:p w:rsidR="001F2317" w:rsidRPr="001F2317" w:rsidRDefault="001F2317" w:rsidP="00645CE3">
      <w:pPr>
        <w:pStyle w:val="a6"/>
        <w:jc w:val="both"/>
        <w:rPr>
          <w:sz w:val="28"/>
          <w:szCs w:val="28"/>
        </w:rPr>
      </w:pPr>
      <w:r w:rsidRPr="001F2317">
        <w:rPr>
          <w:i/>
          <w:sz w:val="28"/>
          <w:szCs w:val="28"/>
          <w:u w:val="single"/>
        </w:rPr>
        <w:t>Теория</w:t>
      </w:r>
      <w:r w:rsidRPr="001F2317">
        <w:rPr>
          <w:i/>
          <w:sz w:val="28"/>
          <w:szCs w:val="28"/>
        </w:rPr>
        <w:t>:</w:t>
      </w:r>
      <w:r w:rsidRPr="001F2317">
        <w:rPr>
          <w:sz w:val="28"/>
          <w:szCs w:val="28"/>
        </w:rPr>
        <w:t xml:space="preserve"> лад как система. Понятие об устойчивости, неустойчивости – опорном звучании отдельных ступеней (</w:t>
      </w:r>
      <w:r w:rsidRPr="001F2317">
        <w:rPr>
          <w:sz w:val="28"/>
          <w:szCs w:val="28"/>
          <w:lang w:val="en-US"/>
        </w:rPr>
        <w:t>I</w:t>
      </w:r>
      <w:r w:rsidRPr="001F2317">
        <w:rPr>
          <w:sz w:val="28"/>
          <w:szCs w:val="28"/>
        </w:rPr>
        <w:t xml:space="preserve"> – </w:t>
      </w:r>
      <w:r w:rsidRPr="001F2317">
        <w:rPr>
          <w:sz w:val="28"/>
          <w:szCs w:val="28"/>
          <w:lang w:val="en-US"/>
        </w:rPr>
        <w:t>III</w:t>
      </w:r>
      <w:r w:rsidRPr="001F2317">
        <w:rPr>
          <w:sz w:val="28"/>
          <w:szCs w:val="28"/>
        </w:rPr>
        <w:t xml:space="preserve"> – </w:t>
      </w:r>
      <w:r w:rsidRPr="001F2317">
        <w:rPr>
          <w:sz w:val="28"/>
          <w:szCs w:val="28"/>
          <w:lang w:val="en-US"/>
        </w:rPr>
        <w:t>V</w:t>
      </w:r>
      <w:r w:rsidRPr="001F2317">
        <w:rPr>
          <w:sz w:val="28"/>
          <w:szCs w:val="28"/>
        </w:rPr>
        <w:t>). Мажор, минор: разность ладовой окраски, особенности тембрового звучания.</w:t>
      </w:r>
    </w:p>
    <w:p w:rsidR="001F2317" w:rsidRPr="001F2317" w:rsidRDefault="001F2317" w:rsidP="00645CE3">
      <w:pPr>
        <w:pStyle w:val="a6"/>
        <w:jc w:val="both"/>
        <w:rPr>
          <w:sz w:val="28"/>
          <w:szCs w:val="28"/>
        </w:rPr>
      </w:pPr>
      <w:r w:rsidRPr="001F2317">
        <w:rPr>
          <w:sz w:val="28"/>
          <w:szCs w:val="28"/>
        </w:rPr>
        <w:t>Специфика построения: тоны и полутоны, их сущность, роль во взаимоотношении ступеней лада, в системе мажора и минора. Виды лада – натуральный, гармонический, мелодический.</w:t>
      </w:r>
    </w:p>
    <w:p w:rsidR="001F2317" w:rsidRPr="001F2317" w:rsidRDefault="001F2317" w:rsidP="00645CE3">
      <w:pPr>
        <w:pStyle w:val="a6"/>
        <w:jc w:val="both"/>
        <w:rPr>
          <w:sz w:val="28"/>
          <w:szCs w:val="28"/>
        </w:rPr>
      </w:pPr>
      <w:r w:rsidRPr="001F2317">
        <w:rPr>
          <w:i/>
          <w:sz w:val="28"/>
          <w:szCs w:val="28"/>
          <w:u w:val="single"/>
        </w:rPr>
        <w:t>Практика</w:t>
      </w:r>
      <w:r w:rsidRPr="001F2317">
        <w:rPr>
          <w:sz w:val="28"/>
          <w:szCs w:val="28"/>
        </w:rPr>
        <w:t xml:space="preserve">: интонационные упражнения: пение ступеней мажора, минора; анализ построения, сходства и различия, анализ на слух. Интонирование – пение тетрахордов – ступеней </w:t>
      </w:r>
      <w:r w:rsidRPr="001F2317">
        <w:rPr>
          <w:sz w:val="28"/>
          <w:szCs w:val="28"/>
          <w:lang w:val="en-US"/>
        </w:rPr>
        <w:t>I</w:t>
      </w:r>
      <w:r w:rsidRPr="001F2317">
        <w:rPr>
          <w:sz w:val="28"/>
          <w:szCs w:val="28"/>
        </w:rPr>
        <w:t xml:space="preserve"> – </w:t>
      </w:r>
      <w:r w:rsidRPr="001F2317">
        <w:rPr>
          <w:sz w:val="28"/>
          <w:szCs w:val="28"/>
          <w:lang w:val="en-US"/>
        </w:rPr>
        <w:t>II</w:t>
      </w:r>
      <w:r w:rsidRPr="001F2317">
        <w:rPr>
          <w:sz w:val="28"/>
          <w:szCs w:val="28"/>
        </w:rPr>
        <w:t xml:space="preserve"> – </w:t>
      </w:r>
      <w:r w:rsidRPr="001F2317">
        <w:rPr>
          <w:sz w:val="28"/>
          <w:szCs w:val="28"/>
          <w:lang w:val="en-US"/>
        </w:rPr>
        <w:t>III</w:t>
      </w:r>
      <w:r w:rsidRPr="001F2317">
        <w:rPr>
          <w:sz w:val="28"/>
          <w:szCs w:val="28"/>
        </w:rPr>
        <w:t xml:space="preserve"> – </w:t>
      </w:r>
      <w:r w:rsidRPr="001F2317">
        <w:rPr>
          <w:sz w:val="28"/>
          <w:szCs w:val="28"/>
          <w:lang w:val="en-US"/>
        </w:rPr>
        <w:t>IV</w:t>
      </w:r>
      <w:r w:rsidRPr="001F2317">
        <w:rPr>
          <w:sz w:val="28"/>
          <w:szCs w:val="28"/>
        </w:rPr>
        <w:t xml:space="preserve"> мажора и минора, </w:t>
      </w:r>
      <w:r w:rsidRPr="001F2317">
        <w:rPr>
          <w:sz w:val="28"/>
          <w:szCs w:val="28"/>
        </w:rPr>
        <w:lastRenderedPageBreak/>
        <w:t xml:space="preserve">сравнительный анализ. Построение лада: определенность в последовательности тонов и полутонов. Опевание устойчивых ступеней и пение ступеней </w:t>
      </w:r>
      <w:r w:rsidRPr="001F2317">
        <w:rPr>
          <w:sz w:val="28"/>
          <w:szCs w:val="28"/>
          <w:lang w:val="en-US"/>
        </w:rPr>
        <w:t>I</w:t>
      </w:r>
      <w:r w:rsidRPr="001F2317">
        <w:rPr>
          <w:sz w:val="28"/>
          <w:szCs w:val="28"/>
        </w:rPr>
        <w:t xml:space="preserve"> – </w:t>
      </w:r>
      <w:r w:rsidRPr="001F2317">
        <w:rPr>
          <w:sz w:val="28"/>
          <w:szCs w:val="28"/>
          <w:lang w:val="en-US"/>
        </w:rPr>
        <w:t>III</w:t>
      </w:r>
      <w:r w:rsidRPr="001F2317">
        <w:rPr>
          <w:sz w:val="28"/>
          <w:szCs w:val="28"/>
        </w:rPr>
        <w:t xml:space="preserve"> – </w:t>
      </w:r>
      <w:r w:rsidRPr="001F2317">
        <w:rPr>
          <w:sz w:val="28"/>
          <w:szCs w:val="28"/>
          <w:lang w:val="en-US"/>
        </w:rPr>
        <w:t>V</w:t>
      </w:r>
      <w:r w:rsidRPr="001F2317">
        <w:rPr>
          <w:sz w:val="28"/>
          <w:szCs w:val="28"/>
        </w:rPr>
        <w:t xml:space="preserve"> как опорных, основных; слуховой анализ устойчивости. Запись и чтение примеров. Пение по нотам: упражнения в тональностях </w:t>
      </w:r>
      <w:proofErr w:type="gramStart"/>
      <w:r w:rsidRPr="001F2317">
        <w:rPr>
          <w:sz w:val="28"/>
          <w:szCs w:val="28"/>
        </w:rPr>
        <w:t>до</w:t>
      </w:r>
      <w:proofErr w:type="gramEnd"/>
      <w:r w:rsidRPr="001F2317">
        <w:rPr>
          <w:sz w:val="28"/>
          <w:szCs w:val="28"/>
        </w:rPr>
        <w:t xml:space="preserve">- </w:t>
      </w:r>
      <w:proofErr w:type="gramStart"/>
      <w:r w:rsidRPr="001F2317">
        <w:rPr>
          <w:sz w:val="28"/>
          <w:szCs w:val="28"/>
        </w:rPr>
        <w:t>мажор</w:t>
      </w:r>
      <w:proofErr w:type="gramEnd"/>
      <w:r w:rsidRPr="001F2317">
        <w:rPr>
          <w:sz w:val="28"/>
          <w:szCs w:val="28"/>
        </w:rPr>
        <w:t>, ля- минор(3-х видов).</w:t>
      </w:r>
    </w:p>
    <w:p w:rsidR="001F2317" w:rsidRPr="001F2317" w:rsidRDefault="001F2317" w:rsidP="001F2317">
      <w:pPr>
        <w:pStyle w:val="a6"/>
        <w:rPr>
          <w:b/>
          <w:i/>
          <w:sz w:val="28"/>
          <w:szCs w:val="28"/>
        </w:rPr>
      </w:pPr>
    </w:p>
    <w:p w:rsidR="001F2317" w:rsidRPr="001F2317" w:rsidRDefault="001F2317" w:rsidP="00645CE3">
      <w:pPr>
        <w:pStyle w:val="a6"/>
        <w:jc w:val="both"/>
        <w:rPr>
          <w:b/>
          <w:i/>
          <w:sz w:val="28"/>
          <w:szCs w:val="28"/>
        </w:rPr>
      </w:pPr>
      <w:r w:rsidRPr="001F2317">
        <w:rPr>
          <w:b/>
          <w:i/>
          <w:sz w:val="28"/>
          <w:szCs w:val="28"/>
        </w:rPr>
        <w:t>Тема 1.6:</w:t>
      </w:r>
      <w:r w:rsidRPr="001F2317">
        <w:rPr>
          <w:sz w:val="28"/>
          <w:szCs w:val="28"/>
        </w:rPr>
        <w:t xml:space="preserve"> </w:t>
      </w:r>
      <w:r w:rsidRPr="001F2317">
        <w:rPr>
          <w:b/>
          <w:sz w:val="28"/>
          <w:szCs w:val="28"/>
        </w:rPr>
        <w:t>Тональность. Понятие тональности до трех знаков. Интервал. Аккорд</w:t>
      </w:r>
      <w:r w:rsidRPr="001F2317">
        <w:rPr>
          <w:sz w:val="28"/>
          <w:szCs w:val="28"/>
        </w:rPr>
        <w:t>.</w:t>
      </w:r>
    </w:p>
    <w:p w:rsidR="001F2317" w:rsidRPr="001F2317" w:rsidRDefault="001F2317" w:rsidP="00645CE3">
      <w:pPr>
        <w:pStyle w:val="a6"/>
        <w:jc w:val="both"/>
        <w:rPr>
          <w:sz w:val="28"/>
          <w:szCs w:val="28"/>
        </w:rPr>
      </w:pPr>
      <w:r w:rsidRPr="001F2317">
        <w:rPr>
          <w:i/>
          <w:sz w:val="28"/>
          <w:szCs w:val="28"/>
          <w:u w:val="single"/>
        </w:rPr>
        <w:t>Теория</w:t>
      </w:r>
      <w:r w:rsidRPr="001F2317">
        <w:rPr>
          <w:sz w:val="28"/>
          <w:szCs w:val="28"/>
        </w:rPr>
        <w:t>: определение тональности как высоты лада. Повторение знаков альтерации, случайные и ключевые знаки.</w:t>
      </w:r>
    </w:p>
    <w:p w:rsidR="001F2317" w:rsidRPr="001F2317" w:rsidRDefault="001F2317" w:rsidP="00645CE3">
      <w:pPr>
        <w:pStyle w:val="a6"/>
        <w:jc w:val="both"/>
        <w:rPr>
          <w:sz w:val="28"/>
          <w:szCs w:val="28"/>
        </w:rPr>
      </w:pPr>
      <w:r w:rsidRPr="001F2317">
        <w:rPr>
          <w:i/>
          <w:sz w:val="28"/>
          <w:szCs w:val="28"/>
          <w:u w:val="single"/>
        </w:rPr>
        <w:t>Практика</w:t>
      </w:r>
      <w:r w:rsidRPr="001F2317">
        <w:rPr>
          <w:sz w:val="28"/>
          <w:szCs w:val="28"/>
        </w:rPr>
        <w:t>: построение лада (мажор, минор) от разных нот, на разной высоте. Выявление определенной системы, порядка возникновения ключевых знаков. Построение и чтение схемы тональностей (примерно до 3-х – 4-х знаков). Запись, работа в тональностях: интонирование ступеней, слуховой анализ, пение по нотам упражнений в тональностях, примерно до трех ключевых знаков.</w:t>
      </w:r>
    </w:p>
    <w:p w:rsidR="001F2317" w:rsidRPr="001F2317" w:rsidRDefault="001F2317" w:rsidP="00645CE3">
      <w:pPr>
        <w:pStyle w:val="a6"/>
        <w:jc w:val="both"/>
        <w:rPr>
          <w:sz w:val="28"/>
          <w:szCs w:val="28"/>
        </w:rPr>
      </w:pPr>
      <w:r w:rsidRPr="001F2317">
        <w:rPr>
          <w:b/>
          <w:i/>
          <w:sz w:val="28"/>
          <w:szCs w:val="28"/>
        </w:rPr>
        <w:t>Интервал. Аккорд</w:t>
      </w:r>
      <w:r w:rsidRPr="001F2317">
        <w:rPr>
          <w:sz w:val="28"/>
          <w:szCs w:val="28"/>
        </w:rPr>
        <w:t>.</w:t>
      </w:r>
    </w:p>
    <w:p w:rsidR="001F2317" w:rsidRPr="001F2317" w:rsidRDefault="001F2317" w:rsidP="00645CE3">
      <w:pPr>
        <w:pStyle w:val="a6"/>
        <w:jc w:val="both"/>
        <w:rPr>
          <w:sz w:val="28"/>
          <w:szCs w:val="28"/>
        </w:rPr>
      </w:pPr>
      <w:r w:rsidRPr="001F2317">
        <w:rPr>
          <w:i/>
          <w:sz w:val="28"/>
          <w:szCs w:val="28"/>
          <w:u w:val="single"/>
        </w:rPr>
        <w:t>Теория</w:t>
      </w:r>
      <w:r w:rsidRPr="001F2317">
        <w:rPr>
          <w:i/>
          <w:sz w:val="28"/>
          <w:szCs w:val="28"/>
        </w:rPr>
        <w:t>:</w:t>
      </w:r>
      <w:r w:rsidRPr="001F2317">
        <w:rPr>
          <w:sz w:val="28"/>
          <w:szCs w:val="28"/>
        </w:rPr>
        <w:t xml:space="preserve"> определение, вывод об интервалах из повседневных жизненных примеров: сущность интервала в музыке. Диссонанс, консонанс; ступеневая, тоновая величина, обозначенная. Аккорд как гармоничное, слаженное сочетание звуков; консонантность, слитность трезвучий. Понятия о сокращенной, буквенной записи аккордов (повторение вопросов темы № 2 «буквы и ноты»).</w:t>
      </w:r>
    </w:p>
    <w:p w:rsidR="001F2317" w:rsidRPr="001F2317" w:rsidRDefault="001F2317" w:rsidP="00645CE3">
      <w:pPr>
        <w:pStyle w:val="a6"/>
        <w:jc w:val="both"/>
        <w:rPr>
          <w:sz w:val="28"/>
          <w:szCs w:val="28"/>
        </w:rPr>
      </w:pPr>
      <w:r w:rsidRPr="001F2317">
        <w:rPr>
          <w:i/>
          <w:sz w:val="28"/>
          <w:szCs w:val="28"/>
          <w:u w:val="single"/>
        </w:rPr>
        <w:t>Практика</w:t>
      </w:r>
      <w:r w:rsidRPr="001F2317">
        <w:rPr>
          <w:sz w:val="28"/>
          <w:szCs w:val="28"/>
        </w:rPr>
        <w:t>: повторение интервалов на ступенях мажора, минора. Устойчивое, неустойчивое звучание интервалов, анализ на слух. Обозначение, письменные упражнения; пение интервалов на ступенях (</w:t>
      </w:r>
      <w:proofErr w:type="gramStart"/>
      <w:r w:rsidRPr="001F2317">
        <w:rPr>
          <w:sz w:val="28"/>
          <w:szCs w:val="28"/>
        </w:rPr>
        <w:t>до</w:t>
      </w:r>
      <w:proofErr w:type="gramEnd"/>
      <w:r w:rsidRPr="001F2317">
        <w:rPr>
          <w:sz w:val="28"/>
          <w:szCs w:val="28"/>
        </w:rPr>
        <w:t xml:space="preserve"> </w:t>
      </w:r>
      <w:proofErr w:type="gramStart"/>
      <w:r w:rsidRPr="001F2317">
        <w:rPr>
          <w:sz w:val="28"/>
          <w:szCs w:val="28"/>
        </w:rPr>
        <w:t>мажор</w:t>
      </w:r>
      <w:proofErr w:type="gramEnd"/>
      <w:r w:rsidRPr="001F2317">
        <w:rPr>
          <w:sz w:val="28"/>
          <w:szCs w:val="28"/>
        </w:rPr>
        <w:t>,  соль мажор). Построение аккорда - трезвучия. Тоническое трезвучие: пение, слуховой анализ, запись. Мелодическое и гармоническое звучание интервалов, аккордов. Анализ музыкальных примеров. Практические работы по записи и чтению аккордов (начальный этап).</w:t>
      </w:r>
    </w:p>
    <w:p w:rsidR="001F2317" w:rsidRPr="001F2317" w:rsidRDefault="001F2317" w:rsidP="00645CE3">
      <w:pPr>
        <w:pStyle w:val="a6"/>
        <w:jc w:val="both"/>
        <w:rPr>
          <w:b/>
          <w:i/>
          <w:sz w:val="28"/>
          <w:szCs w:val="28"/>
        </w:rPr>
      </w:pPr>
    </w:p>
    <w:p w:rsidR="001F2317" w:rsidRPr="001F2317" w:rsidRDefault="00814953" w:rsidP="00645CE3">
      <w:pPr>
        <w:pStyle w:val="a6"/>
        <w:jc w:val="both"/>
        <w:rPr>
          <w:b/>
          <w:i/>
          <w:sz w:val="28"/>
          <w:szCs w:val="28"/>
        </w:rPr>
      </w:pPr>
      <w:r>
        <w:rPr>
          <w:b/>
          <w:i/>
          <w:sz w:val="28"/>
          <w:szCs w:val="28"/>
        </w:rPr>
        <w:t>Тема 1.7:Транспозиция</w:t>
      </w:r>
      <w:r w:rsidR="001F2317" w:rsidRPr="001F2317">
        <w:rPr>
          <w:b/>
          <w:i/>
          <w:sz w:val="28"/>
          <w:szCs w:val="28"/>
        </w:rPr>
        <w:t xml:space="preserve"> </w:t>
      </w:r>
    </w:p>
    <w:p w:rsidR="001F2317" w:rsidRPr="001F2317" w:rsidRDefault="001F2317" w:rsidP="00645CE3">
      <w:pPr>
        <w:pStyle w:val="a6"/>
        <w:jc w:val="both"/>
        <w:rPr>
          <w:sz w:val="28"/>
          <w:szCs w:val="28"/>
        </w:rPr>
      </w:pPr>
      <w:r w:rsidRPr="001F2317">
        <w:rPr>
          <w:i/>
          <w:sz w:val="28"/>
          <w:szCs w:val="28"/>
          <w:u w:val="single"/>
        </w:rPr>
        <w:t>Теория</w:t>
      </w:r>
      <w:r w:rsidRPr="001F2317">
        <w:rPr>
          <w:sz w:val="28"/>
          <w:szCs w:val="28"/>
        </w:rPr>
        <w:t>: понятие, выводы о необходимости из анализа музыкальных примеров. Способы претворения.</w:t>
      </w:r>
    </w:p>
    <w:p w:rsidR="001F2317" w:rsidRPr="001F2317" w:rsidRDefault="001F2317" w:rsidP="00645CE3">
      <w:pPr>
        <w:pStyle w:val="a6"/>
        <w:jc w:val="both"/>
        <w:rPr>
          <w:sz w:val="28"/>
          <w:szCs w:val="28"/>
        </w:rPr>
      </w:pPr>
      <w:r w:rsidRPr="001F2317">
        <w:rPr>
          <w:i/>
          <w:sz w:val="28"/>
          <w:szCs w:val="28"/>
          <w:u w:val="single"/>
        </w:rPr>
        <w:t>Практика</w:t>
      </w:r>
      <w:r w:rsidRPr="001F2317">
        <w:rPr>
          <w:sz w:val="28"/>
          <w:szCs w:val="28"/>
        </w:rPr>
        <w:t>: упражнения по транспозиции на определенный интервал вверх, вниз; письменные работы. Пение по нотам в транспорте – в другой тональности. Закрепление материала. Проверка и анализ степени усвоения. Урок – беседа теории музыки под общим заголовком «Вопросы и ответы», подведение итогов работы. Практические упражнения: пение по нотам, интонирование (ступени лада в пройденных тональностях), слуховой анализ.</w:t>
      </w:r>
    </w:p>
    <w:p w:rsidR="001F2317" w:rsidRPr="001F2317" w:rsidRDefault="001F2317" w:rsidP="00645CE3">
      <w:pPr>
        <w:pStyle w:val="a6"/>
        <w:jc w:val="both"/>
        <w:rPr>
          <w:b/>
          <w:sz w:val="28"/>
          <w:szCs w:val="28"/>
        </w:rPr>
      </w:pPr>
    </w:p>
    <w:p w:rsidR="001F2317" w:rsidRPr="001F2317" w:rsidRDefault="001F2317" w:rsidP="00645CE3">
      <w:pPr>
        <w:pStyle w:val="a6"/>
        <w:jc w:val="both"/>
        <w:rPr>
          <w:b/>
          <w:sz w:val="28"/>
          <w:szCs w:val="28"/>
        </w:rPr>
      </w:pPr>
      <w:r w:rsidRPr="001F2317">
        <w:rPr>
          <w:b/>
          <w:sz w:val="28"/>
          <w:szCs w:val="28"/>
        </w:rPr>
        <w:t xml:space="preserve">Раздел 2. Клавишные инструменты </w:t>
      </w:r>
      <w:r w:rsidRPr="001F2317">
        <w:rPr>
          <w:i/>
          <w:sz w:val="28"/>
          <w:szCs w:val="28"/>
        </w:rPr>
        <w:t>(индивидуальные занятия)</w:t>
      </w:r>
    </w:p>
    <w:p w:rsidR="001F2317" w:rsidRPr="001F2317" w:rsidRDefault="001F2317" w:rsidP="00645CE3">
      <w:pPr>
        <w:pStyle w:val="a6"/>
        <w:jc w:val="both"/>
        <w:rPr>
          <w:b/>
          <w:sz w:val="28"/>
          <w:szCs w:val="28"/>
        </w:rPr>
      </w:pPr>
    </w:p>
    <w:p w:rsidR="001F2317" w:rsidRPr="001F2317" w:rsidRDefault="001F2317" w:rsidP="00645CE3">
      <w:pPr>
        <w:pStyle w:val="a6"/>
        <w:jc w:val="both"/>
        <w:rPr>
          <w:b/>
          <w:i/>
          <w:sz w:val="28"/>
          <w:szCs w:val="28"/>
        </w:rPr>
      </w:pPr>
      <w:r w:rsidRPr="001F2317">
        <w:rPr>
          <w:b/>
          <w:i/>
          <w:sz w:val="28"/>
          <w:szCs w:val="28"/>
        </w:rPr>
        <w:lastRenderedPageBreak/>
        <w:t xml:space="preserve">Тема 2.1: Введение. Функция </w:t>
      </w:r>
      <w:proofErr w:type="gramStart"/>
      <w:r w:rsidRPr="001F2317">
        <w:rPr>
          <w:b/>
          <w:i/>
          <w:sz w:val="28"/>
          <w:szCs w:val="28"/>
        </w:rPr>
        <w:t>клавишных</w:t>
      </w:r>
      <w:proofErr w:type="gramEnd"/>
      <w:r w:rsidRPr="001F2317">
        <w:rPr>
          <w:b/>
          <w:i/>
          <w:sz w:val="28"/>
          <w:szCs w:val="28"/>
        </w:rPr>
        <w:t xml:space="preserve"> в ансамбле, в инструментальном составе</w:t>
      </w:r>
    </w:p>
    <w:p w:rsidR="001F2317" w:rsidRPr="001F2317" w:rsidRDefault="001F2317" w:rsidP="00645CE3">
      <w:pPr>
        <w:pStyle w:val="a6"/>
        <w:jc w:val="both"/>
        <w:rPr>
          <w:sz w:val="28"/>
          <w:szCs w:val="28"/>
        </w:rPr>
      </w:pPr>
      <w:r w:rsidRPr="001F2317">
        <w:rPr>
          <w:i/>
          <w:sz w:val="28"/>
          <w:szCs w:val="28"/>
          <w:u w:val="single"/>
        </w:rPr>
        <w:t>Теория</w:t>
      </w:r>
      <w:r w:rsidRPr="001F2317">
        <w:rPr>
          <w:sz w:val="28"/>
          <w:szCs w:val="28"/>
        </w:rPr>
        <w:t>: орган, электроорган и другие клавишные инструменты. Историко-теоретический обзор. Знакомство с устройством электропианино, синтезатора.</w:t>
      </w:r>
    </w:p>
    <w:p w:rsidR="001F2317" w:rsidRPr="001F2317" w:rsidRDefault="001F2317" w:rsidP="00645CE3">
      <w:pPr>
        <w:pStyle w:val="a6"/>
        <w:jc w:val="both"/>
        <w:rPr>
          <w:sz w:val="28"/>
          <w:szCs w:val="28"/>
        </w:rPr>
      </w:pPr>
      <w:r w:rsidRPr="001F2317">
        <w:rPr>
          <w:sz w:val="28"/>
          <w:szCs w:val="28"/>
        </w:rPr>
        <w:t>Роль и функция клавишных в ансамбле. Солирующие партии.</w:t>
      </w:r>
    </w:p>
    <w:p w:rsidR="001F2317" w:rsidRPr="001F2317" w:rsidRDefault="001F2317" w:rsidP="00645CE3">
      <w:pPr>
        <w:pStyle w:val="a6"/>
        <w:jc w:val="both"/>
        <w:rPr>
          <w:sz w:val="28"/>
          <w:szCs w:val="28"/>
        </w:rPr>
      </w:pPr>
      <w:r w:rsidRPr="001F2317">
        <w:rPr>
          <w:sz w:val="28"/>
          <w:szCs w:val="28"/>
        </w:rPr>
        <w:t>Аккомпанемент. Особенности ансамблевого исполнения, его отличие от сольных выступлений.</w:t>
      </w:r>
    </w:p>
    <w:p w:rsidR="001F2317" w:rsidRPr="001F2317" w:rsidRDefault="001F2317" w:rsidP="00645CE3">
      <w:pPr>
        <w:pStyle w:val="a6"/>
        <w:jc w:val="both"/>
        <w:rPr>
          <w:b/>
          <w:i/>
          <w:sz w:val="28"/>
          <w:szCs w:val="28"/>
        </w:rPr>
      </w:pPr>
      <w:r w:rsidRPr="001F2317">
        <w:rPr>
          <w:i/>
          <w:sz w:val="28"/>
          <w:szCs w:val="28"/>
          <w:u w:val="single"/>
        </w:rPr>
        <w:t>Практика</w:t>
      </w:r>
      <w:r w:rsidRPr="001F2317">
        <w:rPr>
          <w:sz w:val="28"/>
          <w:szCs w:val="28"/>
        </w:rPr>
        <w:t>: практический показ игры на синтезаторе.</w:t>
      </w:r>
    </w:p>
    <w:p w:rsidR="001F2317" w:rsidRPr="001F2317" w:rsidRDefault="001F2317" w:rsidP="00645CE3">
      <w:pPr>
        <w:pStyle w:val="a6"/>
        <w:jc w:val="both"/>
        <w:rPr>
          <w:b/>
          <w:i/>
          <w:sz w:val="28"/>
          <w:szCs w:val="28"/>
        </w:rPr>
      </w:pPr>
    </w:p>
    <w:p w:rsidR="001F2317" w:rsidRPr="001F2317" w:rsidRDefault="001F2317" w:rsidP="00645CE3">
      <w:pPr>
        <w:pStyle w:val="a6"/>
        <w:jc w:val="both"/>
        <w:rPr>
          <w:b/>
          <w:i/>
          <w:sz w:val="28"/>
          <w:szCs w:val="28"/>
        </w:rPr>
      </w:pPr>
      <w:r w:rsidRPr="001F2317">
        <w:rPr>
          <w:b/>
          <w:i/>
          <w:sz w:val="28"/>
          <w:szCs w:val="28"/>
        </w:rPr>
        <w:t>Тема 2.2: Вопросы теории относительно предмета фортепиано. Музыкальная грамота</w:t>
      </w:r>
    </w:p>
    <w:p w:rsidR="001F2317" w:rsidRPr="001F2317" w:rsidRDefault="001F2317" w:rsidP="00645CE3">
      <w:pPr>
        <w:pStyle w:val="a6"/>
        <w:jc w:val="both"/>
        <w:rPr>
          <w:sz w:val="28"/>
          <w:szCs w:val="28"/>
        </w:rPr>
      </w:pPr>
      <w:r w:rsidRPr="001F2317">
        <w:rPr>
          <w:i/>
          <w:sz w:val="28"/>
          <w:szCs w:val="28"/>
          <w:u w:val="single"/>
        </w:rPr>
        <w:t>Теория</w:t>
      </w:r>
      <w:r w:rsidRPr="001F2317">
        <w:rPr>
          <w:sz w:val="28"/>
          <w:szCs w:val="28"/>
        </w:rPr>
        <w:t>:</w:t>
      </w:r>
      <w:r w:rsidRPr="001F2317">
        <w:rPr>
          <w:b/>
          <w:i/>
          <w:sz w:val="28"/>
          <w:szCs w:val="28"/>
        </w:rPr>
        <w:t xml:space="preserve"> </w:t>
      </w:r>
      <w:r w:rsidRPr="001F2317">
        <w:rPr>
          <w:sz w:val="28"/>
          <w:szCs w:val="28"/>
        </w:rPr>
        <w:t>ноты, гаммы, аккорды, арпеджио (нотная грамота), ноты и буквы. Пультовая дека инструмента: тембры,</w:t>
      </w:r>
      <w:r w:rsidRPr="001F2317">
        <w:rPr>
          <w:i/>
          <w:sz w:val="28"/>
          <w:szCs w:val="28"/>
        </w:rPr>
        <w:t xml:space="preserve"> </w:t>
      </w:r>
      <w:r w:rsidRPr="001F2317">
        <w:rPr>
          <w:sz w:val="28"/>
          <w:szCs w:val="28"/>
        </w:rPr>
        <w:t xml:space="preserve">  регистры, звуковые эффекты.</w:t>
      </w:r>
    </w:p>
    <w:p w:rsidR="001F2317" w:rsidRPr="001F2317" w:rsidRDefault="001F2317" w:rsidP="00645CE3">
      <w:pPr>
        <w:pStyle w:val="a6"/>
        <w:jc w:val="both"/>
        <w:rPr>
          <w:b/>
          <w:i/>
          <w:sz w:val="28"/>
          <w:szCs w:val="28"/>
        </w:rPr>
      </w:pPr>
    </w:p>
    <w:p w:rsidR="001F2317" w:rsidRPr="001F2317" w:rsidRDefault="00814953" w:rsidP="00645CE3">
      <w:pPr>
        <w:pStyle w:val="a6"/>
        <w:jc w:val="both"/>
        <w:rPr>
          <w:b/>
          <w:i/>
          <w:sz w:val="28"/>
          <w:szCs w:val="28"/>
        </w:rPr>
      </w:pPr>
      <w:r>
        <w:rPr>
          <w:b/>
          <w:i/>
          <w:sz w:val="28"/>
          <w:szCs w:val="28"/>
        </w:rPr>
        <w:t>Тема 2.3: Игра на инструменте</w:t>
      </w:r>
    </w:p>
    <w:p w:rsidR="001F2317" w:rsidRPr="001F2317" w:rsidRDefault="001F2317" w:rsidP="00645CE3">
      <w:pPr>
        <w:pStyle w:val="a6"/>
        <w:jc w:val="both"/>
        <w:rPr>
          <w:sz w:val="28"/>
          <w:szCs w:val="28"/>
        </w:rPr>
      </w:pPr>
      <w:r w:rsidRPr="001F2317">
        <w:rPr>
          <w:i/>
          <w:sz w:val="28"/>
          <w:szCs w:val="28"/>
          <w:u w:val="single"/>
        </w:rPr>
        <w:t>Теория</w:t>
      </w:r>
      <w:r w:rsidRPr="001F2317">
        <w:rPr>
          <w:sz w:val="28"/>
          <w:szCs w:val="28"/>
        </w:rPr>
        <w:t>: понятие о штрихах, обозначениях динамических оттенков и приемах игры.</w:t>
      </w:r>
    </w:p>
    <w:p w:rsidR="001F2317" w:rsidRPr="001F2317" w:rsidRDefault="001F2317" w:rsidP="00645CE3">
      <w:pPr>
        <w:pStyle w:val="a6"/>
        <w:jc w:val="both"/>
        <w:rPr>
          <w:sz w:val="28"/>
          <w:szCs w:val="28"/>
        </w:rPr>
      </w:pPr>
      <w:proofErr w:type="gramStart"/>
      <w:r w:rsidRPr="001F2317">
        <w:rPr>
          <w:i/>
          <w:sz w:val="28"/>
          <w:szCs w:val="28"/>
          <w:u w:val="single"/>
        </w:rPr>
        <w:t>Практика</w:t>
      </w:r>
      <w:r w:rsidRPr="001F2317">
        <w:rPr>
          <w:sz w:val="28"/>
          <w:szCs w:val="28"/>
        </w:rPr>
        <w:t>: извлечение звука на фортепиано; упражнения в положении «сидя» и «стоя» за инструментом; правильное положение корпуса, постановка рук.</w:t>
      </w:r>
      <w:proofErr w:type="gramEnd"/>
    </w:p>
    <w:p w:rsidR="001F2317" w:rsidRPr="001F2317" w:rsidRDefault="001F2317" w:rsidP="00645CE3">
      <w:pPr>
        <w:pStyle w:val="a6"/>
        <w:jc w:val="both"/>
        <w:rPr>
          <w:sz w:val="28"/>
          <w:szCs w:val="28"/>
        </w:rPr>
      </w:pPr>
      <w:r w:rsidRPr="001F2317">
        <w:rPr>
          <w:sz w:val="28"/>
          <w:szCs w:val="28"/>
        </w:rPr>
        <w:t>Практические упражнения: чтение, игра, прослушивание и анализ работы. Исполнение: аккомпанирование солисту, другому инструменту (гитаре), группе. Начальные навыки ансамблевой игры.</w:t>
      </w:r>
    </w:p>
    <w:p w:rsidR="001F2317" w:rsidRPr="001F2317" w:rsidRDefault="001F2317" w:rsidP="00645CE3">
      <w:pPr>
        <w:pStyle w:val="a6"/>
        <w:jc w:val="both"/>
        <w:rPr>
          <w:b/>
          <w:sz w:val="28"/>
          <w:szCs w:val="28"/>
        </w:rPr>
      </w:pPr>
    </w:p>
    <w:p w:rsidR="001F2317" w:rsidRPr="001F2317" w:rsidRDefault="001F2317" w:rsidP="00645CE3">
      <w:pPr>
        <w:pStyle w:val="a6"/>
        <w:jc w:val="both"/>
        <w:rPr>
          <w:b/>
          <w:sz w:val="28"/>
          <w:szCs w:val="28"/>
        </w:rPr>
      </w:pPr>
      <w:r w:rsidRPr="001F2317">
        <w:rPr>
          <w:b/>
          <w:sz w:val="28"/>
          <w:szCs w:val="28"/>
        </w:rPr>
        <w:t>Раздел 3.Струнные инструменты</w:t>
      </w:r>
    </w:p>
    <w:p w:rsidR="001F2317" w:rsidRPr="001F2317" w:rsidRDefault="001F2317" w:rsidP="00645CE3">
      <w:pPr>
        <w:pStyle w:val="a6"/>
        <w:jc w:val="both"/>
        <w:rPr>
          <w:i/>
          <w:sz w:val="28"/>
          <w:szCs w:val="28"/>
        </w:rPr>
      </w:pPr>
      <w:r w:rsidRPr="001F2317">
        <w:rPr>
          <w:b/>
          <w:i/>
          <w:sz w:val="28"/>
          <w:szCs w:val="28"/>
        </w:rPr>
        <w:t xml:space="preserve">Тема 3.1: </w:t>
      </w:r>
      <w:r w:rsidRPr="001F2317">
        <w:rPr>
          <w:b/>
          <w:sz w:val="28"/>
          <w:szCs w:val="28"/>
        </w:rPr>
        <w:t xml:space="preserve">Ритм-гитара </w:t>
      </w:r>
      <w:r w:rsidRPr="001F2317">
        <w:rPr>
          <w:i/>
          <w:sz w:val="28"/>
          <w:szCs w:val="28"/>
        </w:rPr>
        <w:t>(групповые занятия)</w:t>
      </w:r>
    </w:p>
    <w:p w:rsidR="001F2317" w:rsidRPr="001F2317" w:rsidRDefault="001F2317" w:rsidP="00645CE3">
      <w:pPr>
        <w:pStyle w:val="a6"/>
        <w:jc w:val="both"/>
        <w:rPr>
          <w:b/>
          <w:i/>
          <w:sz w:val="28"/>
          <w:szCs w:val="28"/>
        </w:rPr>
      </w:pPr>
      <w:r w:rsidRPr="001F2317">
        <w:rPr>
          <w:b/>
          <w:i/>
          <w:sz w:val="28"/>
          <w:szCs w:val="28"/>
        </w:rPr>
        <w:t>Тема 3.1.1: Тестирование</w:t>
      </w:r>
    </w:p>
    <w:p w:rsidR="001F2317" w:rsidRPr="001F2317" w:rsidRDefault="001F2317" w:rsidP="00645CE3">
      <w:pPr>
        <w:pStyle w:val="a6"/>
        <w:jc w:val="both"/>
        <w:rPr>
          <w:sz w:val="28"/>
          <w:szCs w:val="28"/>
        </w:rPr>
      </w:pPr>
      <w:r w:rsidRPr="001F2317">
        <w:rPr>
          <w:i/>
          <w:sz w:val="28"/>
          <w:szCs w:val="28"/>
          <w:u w:val="single"/>
        </w:rPr>
        <w:t>Теория</w:t>
      </w:r>
      <w:r w:rsidRPr="001F2317">
        <w:rPr>
          <w:i/>
          <w:sz w:val="28"/>
          <w:szCs w:val="28"/>
        </w:rPr>
        <w:t>:</w:t>
      </w:r>
      <w:r w:rsidRPr="001F2317">
        <w:rPr>
          <w:sz w:val="28"/>
          <w:szCs w:val="28"/>
        </w:rPr>
        <w:t xml:space="preserve"> Выбор инструмента. Общие сведения. Посадка, постановка рук.</w:t>
      </w:r>
    </w:p>
    <w:p w:rsidR="001F2317" w:rsidRPr="001F2317" w:rsidRDefault="001F2317" w:rsidP="00645CE3">
      <w:pPr>
        <w:pStyle w:val="a6"/>
        <w:jc w:val="both"/>
        <w:rPr>
          <w:sz w:val="28"/>
          <w:szCs w:val="28"/>
        </w:rPr>
      </w:pPr>
      <w:r w:rsidRPr="001F2317">
        <w:rPr>
          <w:i/>
          <w:sz w:val="28"/>
          <w:szCs w:val="28"/>
          <w:u w:val="single"/>
        </w:rPr>
        <w:t>Практика</w:t>
      </w:r>
      <w:r w:rsidRPr="001F2317">
        <w:rPr>
          <w:sz w:val="28"/>
          <w:szCs w:val="28"/>
        </w:rPr>
        <w:t>: работа со звуком, игра на открытых струнах, строй, позиция,</w:t>
      </w:r>
    </w:p>
    <w:p w:rsidR="001F2317" w:rsidRPr="001F2317" w:rsidRDefault="001F2317" w:rsidP="00645CE3">
      <w:pPr>
        <w:pStyle w:val="a6"/>
        <w:jc w:val="both"/>
        <w:rPr>
          <w:b/>
          <w:i/>
          <w:sz w:val="28"/>
          <w:szCs w:val="28"/>
        </w:rPr>
      </w:pPr>
      <w:r w:rsidRPr="001F2317">
        <w:rPr>
          <w:sz w:val="28"/>
          <w:szCs w:val="28"/>
        </w:rPr>
        <w:t>обозначение пальцев</w:t>
      </w:r>
    </w:p>
    <w:p w:rsidR="001F2317" w:rsidRPr="001F2317" w:rsidRDefault="001F2317" w:rsidP="00645CE3">
      <w:pPr>
        <w:pStyle w:val="a6"/>
        <w:jc w:val="both"/>
        <w:rPr>
          <w:i/>
          <w:sz w:val="28"/>
          <w:szCs w:val="28"/>
          <w:u w:val="single"/>
        </w:rPr>
      </w:pPr>
    </w:p>
    <w:p w:rsidR="001F2317" w:rsidRPr="001F2317" w:rsidRDefault="001F2317" w:rsidP="00645CE3">
      <w:pPr>
        <w:pStyle w:val="a6"/>
        <w:jc w:val="both"/>
        <w:rPr>
          <w:i/>
          <w:sz w:val="28"/>
          <w:szCs w:val="28"/>
          <w:u w:val="single"/>
        </w:rPr>
      </w:pPr>
      <w:r w:rsidRPr="001F2317">
        <w:rPr>
          <w:b/>
          <w:i/>
          <w:sz w:val="28"/>
          <w:szCs w:val="28"/>
        </w:rPr>
        <w:t>Тема 3.1.2: Буквенно-цифровое обозначение аккордов</w:t>
      </w:r>
    </w:p>
    <w:p w:rsidR="001F2317" w:rsidRPr="001F2317" w:rsidRDefault="001F2317" w:rsidP="00645CE3">
      <w:pPr>
        <w:pStyle w:val="a6"/>
        <w:jc w:val="both"/>
        <w:rPr>
          <w:sz w:val="28"/>
          <w:szCs w:val="28"/>
        </w:rPr>
      </w:pPr>
      <w:proofErr w:type="gramStart"/>
      <w:r w:rsidRPr="001F2317">
        <w:rPr>
          <w:i/>
          <w:sz w:val="28"/>
          <w:szCs w:val="28"/>
          <w:u w:val="single"/>
        </w:rPr>
        <w:t>Теория</w:t>
      </w:r>
      <w:r w:rsidRPr="001F2317">
        <w:rPr>
          <w:i/>
          <w:sz w:val="28"/>
          <w:szCs w:val="28"/>
        </w:rPr>
        <w:t>:</w:t>
      </w:r>
      <w:r w:rsidRPr="001F2317">
        <w:rPr>
          <w:sz w:val="28"/>
          <w:szCs w:val="28"/>
        </w:rPr>
        <w:t xml:space="preserve"> буквенно-цифровое обозначение аккордов, ноты, гаммы, схема аккордов, чтение аккордов, нот.</w:t>
      </w:r>
      <w:proofErr w:type="gramEnd"/>
    </w:p>
    <w:p w:rsidR="001F2317" w:rsidRPr="001F2317" w:rsidRDefault="001F2317" w:rsidP="00645CE3">
      <w:pPr>
        <w:pStyle w:val="a6"/>
        <w:jc w:val="both"/>
        <w:rPr>
          <w:sz w:val="28"/>
          <w:szCs w:val="28"/>
        </w:rPr>
      </w:pPr>
      <w:r w:rsidRPr="001F2317">
        <w:rPr>
          <w:i/>
          <w:sz w:val="28"/>
          <w:szCs w:val="28"/>
          <w:u w:val="single"/>
        </w:rPr>
        <w:t>Практика</w:t>
      </w:r>
      <w:r w:rsidRPr="001F2317">
        <w:rPr>
          <w:sz w:val="28"/>
          <w:szCs w:val="28"/>
        </w:rPr>
        <w:t>: аккорды и способы извлечения звука на инструменте. Арпеджио (восходящее и нисходящее). Игра на закрытых струнах, смена позиции.</w:t>
      </w:r>
    </w:p>
    <w:p w:rsidR="001F2317" w:rsidRPr="001F2317" w:rsidRDefault="001F2317" w:rsidP="00645CE3">
      <w:pPr>
        <w:pStyle w:val="a6"/>
        <w:jc w:val="both"/>
        <w:rPr>
          <w:b/>
          <w:i/>
          <w:sz w:val="28"/>
          <w:szCs w:val="28"/>
        </w:rPr>
      </w:pPr>
      <w:r w:rsidRPr="001F2317">
        <w:rPr>
          <w:b/>
          <w:i/>
          <w:sz w:val="28"/>
          <w:szCs w:val="28"/>
        </w:rPr>
        <w:t>Тема 3.1.3: Ноты и их расположение на гитаре.</w:t>
      </w:r>
    </w:p>
    <w:p w:rsidR="001F2317" w:rsidRPr="001F2317" w:rsidRDefault="001F2317" w:rsidP="00645CE3">
      <w:pPr>
        <w:pStyle w:val="a6"/>
        <w:jc w:val="both"/>
        <w:rPr>
          <w:sz w:val="28"/>
          <w:szCs w:val="28"/>
        </w:rPr>
      </w:pPr>
      <w:r w:rsidRPr="001F2317">
        <w:rPr>
          <w:i/>
          <w:sz w:val="28"/>
          <w:szCs w:val="28"/>
          <w:u w:val="single"/>
        </w:rPr>
        <w:t>Теория</w:t>
      </w:r>
      <w:r w:rsidRPr="001F2317">
        <w:rPr>
          <w:i/>
          <w:sz w:val="28"/>
          <w:szCs w:val="28"/>
        </w:rPr>
        <w:t>:</w:t>
      </w:r>
      <w:r w:rsidRPr="001F2317">
        <w:rPr>
          <w:sz w:val="28"/>
          <w:szCs w:val="28"/>
        </w:rPr>
        <w:t xml:space="preserve"> гамма, чтение нот, ккорды (без баррэ), способы извлечения аккордов, арпеджио. </w:t>
      </w:r>
    </w:p>
    <w:p w:rsidR="001F2317" w:rsidRPr="001F2317" w:rsidRDefault="001F2317" w:rsidP="00645CE3">
      <w:pPr>
        <w:pStyle w:val="a6"/>
        <w:jc w:val="both"/>
        <w:rPr>
          <w:b/>
          <w:i/>
          <w:sz w:val="28"/>
          <w:szCs w:val="28"/>
        </w:rPr>
      </w:pPr>
      <w:r w:rsidRPr="001F2317">
        <w:rPr>
          <w:i/>
          <w:sz w:val="28"/>
          <w:szCs w:val="28"/>
          <w:u w:val="single"/>
        </w:rPr>
        <w:t>Практика</w:t>
      </w:r>
      <w:r w:rsidRPr="001F2317">
        <w:rPr>
          <w:sz w:val="28"/>
          <w:szCs w:val="28"/>
        </w:rPr>
        <w:t>: игра на закрытых струнах, смена позиции. Игра от исходной ноты по грифу. Разучивание упражнений.</w:t>
      </w:r>
    </w:p>
    <w:p w:rsidR="001F2317" w:rsidRPr="001F2317" w:rsidRDefault="001F2317" w:rsidP="00645CE3">
      <w:pPr>
        <w:pStyle w:val="a6"/>
        <w:jc w:val="both"/>
        <w:rPr>
          <w:b/>
          <w:i/>
          <w:sz w:val="28"/>
          <w:szCs w:val="28"/>
        </w:rPr>
      </w:pPr>
    </w:p>
    <w:p w:rsidR="001F2317" w:rsidRPr="001F2317" w:rsidRDefault="001F2317" w:rsidP="00645CE3">
      <w:pPr>
        <w:pStyle w:val="a6"/>
        <w:jc w:val="both"/>
        <w:rPr>
          <w:sz w:val="28"/>
          <w:szCs w:val="28"/>
        </w:rPr>
      </w:pPr>
      <w:r w:rsidRPr="001F2317">
        <w:rPr>
          <w:b/>
          <w:i/>
          <w:sz w:val="28"/>
          <w:szCs w:val="28"/>
        </w:rPr>
        <w:t>Тема 3.1.4:Фразировка</w:t>
      </w:r>
    </w:p>
    <w:p w:rsidR="001F2317" w:rsidRPr="001F2317" w:rsidRDefault="001F2317" w:rsidP="00645CE3">
      <w:pPr>
        <w:pStyle w:val="a6"/>
        <w:jc w:val="both"/>
        <w:rPr>
          <w:i/>
          <w:sz w:val="28"/>
          <w:szCs w:val="28"/>
          <w:u w:val="single"/>
        </w:rPr>
      </w:pPr>
      <w:r w:rsidRPr="001F2317">
        <w:rPr>
          <w:i/>
          <w:sz w:val="28"/>
          <w:szCs w:val="28"/>
          <w:u w:val="single"/>
        </w:rPr>
        <w:lastRenderedPageBreak/>
        <w:t>Теория</w:t>
      </w:r>
      <w:r w:rsidRPr="001F2317">
        <w:rPr>
          <w:i/>
          <w:sz w:val="28"/>
          <w:szCs w:val="28"/>
        </w:rPr>
        <w:t>:</w:t>
      </w:r>
      <w:r w:rsidRPr="001F2317">
        <w:rPr>
          <w:sz w:val="28"/>
          <w:szCs w:val="28"/>
        </w:rPr>
        <w:t xml:space="preserve"> показ педагогом нескольких видов аккордов и переборов (простой, сложный, цыганский, испанский). Запись в тетрадь ученику. Изучение сложного перебора правой рукой в медленном темпе в размере четыре четверти.</w:t>
      </w:r>
    </w:p>
    <w:p w:rsidR="001F2317" w:rsidRPr="001F2317" w:rsidRDefault="001F2317" w:rsidP="00645CE3">
      <w:pPr>
        <w:pStyle w:val="a6"/>
        <w:jc w:val="both"/>
        <w:rPr>
          <w:sz w:val="28"/>
          <w:szCs w:val="28"/>
        </w:rPr>
      </w:pPr>
      <w:r w:rsidRPr="001F2317">
        <w:rPr>
          <w:i/>
          <w:sz w:val="28"/>
          <w:szCs w:val="28"/>
          <w:u w:val="single"/>
        </w:rPr>
        <w:t>Практика</w:t>
      </w:r>
      <w:r w:rsidRPr="001F2317">
        <w:rPr>
          <w:sz w:val="28"/>
          <w:szCs w:val="28"/>
        </w:rPr>
        <w:t>: написание и звукоизвлечение аккорда "ля-минор", постановка правой и левой рук. Отработка приемов игры: "простой перебор" и "простой бой"; разбор гаммы на инструменте в медленном темпе четвертными нотами простым, переменным ударам.</w:t>
      </w:r>
    </w:p>
    <w:p w:rsidR="001F2317" w:rsidRPr="001F2317" w:rsidRDefault="001F2317" w:rsidP="00645CE3">
      <w:pPr>
        <w:pStyle w:val="a6"/>
        <w:jc w:val="both"/>
        <w:rPr>
          <w:b/>
          <w:i/>
          <w:sz w:val="28"/>
          <w:szCs w:val="28"/>
        </w:rPr>
      </w:pPr>
    </w:p>
    <w:p w:rsidR="001F2317" w:rsidRPr="001F2317" w:rsidRDefault="001F2317" w:rsidP="00645CE3">
      <w:pPr>
        <w:pStyle w:val="a6"/>
        <w:jc w:val="both"/>
        <w:rPr>
          <w:b/>
          <w:i/>
          <w:sz w:val="28"/>
          <w:szCs w:val="28"/>
        </w:rPr>
      </w:pPr>
      <w:r w:rsidRPr="001F2317">
        <w:rPr>
          <w:b/>
          <w:i/>
          <w:sz w:val="28"/>
          <w:szCs w:val="28"/>
        </w:rPr>
        <w:t>Тема 3.1.5:</w:t>
      </w:r>
      <w:r w:rsidRPr="001F2317">
        <w:rPr>
          <w:b/>
          <w:sz w:val="28"/>
          <w:szCs w:val="28"/>
        </w:rPr>
        <w:t xml:space="preserve"> Баррэ. Приемы игры.</w:t>
      </w:r>
    </w:p>
    <w:p w:rsidR="001F2317" w:rsidRPr="001F2317" w:rsidRDefault="001F2317" w:rsidP="00645CE3">
      <w:pPr>
        <w:pStyle w:val="a6"/>
        <w:jc w:val="both"/>
        <w:rPr>
          <w:sz w:val="28"/>
          <w:szCs w:val="28"/>
        </w:rPr>
      </w:pPr>
      <w:r w:rsidRPr="001F2317">
        <w:rPr>
          <w:i/>
          <w:sz w:val="28"/>
          <w:szCs w:val="28"/>
          <w:u w:val="single"/>
        </w:rPr>
        <w:t>Теория</w:t>
      </w:r>
      <w:r w:rsidRPr="001F2317">
        <w:rPr>
          <w:i/>
          <w:sz w:val="28"/>
          <w:szCs w:val="28"/>
        </w:rPr>
        <w:t xml:space="preserve">: </w:t>
      </w:r>
      <w:r w:rsidRPr="001F2317">
        <w:rPr>
          <w:sz w:val="28"/>
          <w:szCs w:val="28"/>
        </w:rPr>
        <w:t>наглядный показ педагогом</w:t>
      </w:r>
      <w:r w:rsidRPr="001F2317">
        <w:rPr>
          <w:i/>
          <w:sz w:val="28"/>
          <w:szCs w:val="28"/>
        </w:rPr>
        <w:t xml:space="preserve"> </w:t>
      </w:r>
      <w:r w:rsidRPr="001F2317">
        <w:rPr>
          <w:sz w:val="28"/>
          <w:szCs w:val="28"/>
        </w:rPr>
        <w:t>аккорды расположения в баррэ.</w:t>
      </w:r>
    </w:p>
    <w:p w:rsidR="001F2317" w:rsidRPr="001F2317" w:rsidRDefault="001F2317" w:rsidP="00645CE3">
      <w:pPr>
        <w:pStyle w:val="a6"/>
        <w:jc w:val="both"/>
        <w:rPr>
          <w:i/>
          <w:sz w:val="28"/>
          <w:szCs w:val="28"/>
        </w:rPr>
      </w:pPr>
      <w:r w:rsidRPr="001F2317">
        <w:rPr>
          <w:i/>
          <w:sz w:val="28"/>
          <w:szCs w:val="28"/>
          <w:u w:val="single"/>
        </w:rPr>
        <w:t>Практика</w:t>
      </w:r>
      <w:r w:rsidRPr="001F2317">
        <w:rPr>
          <w:i/>
          <w:sz w:val="28"/>
          <w:szCs w:val="28"/>
        </w:rPr>
        <w:t xml:space="preserve">: </w:t>
      </w:r>
      <w:r w:rsidRPr="001F2317">
        <w:rPr>
          <w:sz w:val="28"/>
          <w:szCs w:val="28"/>
        </w:rPr>
        <w:t>игра от исходной открытой ноты на струне дальше по грифу. Разучивание простейших упражнений (одноголосно, двухголосно). Фразировка. Баррэ. Приемы игры: легато, стаккато, тремоло, арпеджиато. Динамические оттенки. Исполнение авторских песен.</w:t>
      </w:r>
    </w:p>
    <w:p w:rsidR="001F2317" w:rsidRPr="001F2317" w:rsidRDefault="001F2317" w:rsidP="00645CE3">
      <w:pPr>
        <w:pStyle w:val="a6"/>
        <w:jc w:val="both"/>
        <w:rPr>
          <w:b/>
          <w:i/>
          <w:sz w:val="28"/>
          <w:szCs w:val="28"/>
        </w:rPr>
      </w:pPr>
    </w:p>
    <w:p w:rsidR="001F2317" w:rsidRPr="001F2317" w:rsidRDefault="001F2317" w:rsidP="00645CE3">
      <w:pPr>
        <w:pStyle w:val="a6"/>
        <w:jc w:val="both"/>
        <w:rPr>
          <w:i/>
          <w:sz w:val="28"/>
          <w:szCs w:val="28"/>
        </w:rPr>
      </w:pPr>
      <w:r w:rsidRPr="001F2317">
        <w:rPr>
          <w:b/>
          <w:i/>
          <w:sz w:val="28"/>
          <w:szCs w:val="28"/>
        </w:rPr>
        <w:t xml:space="preserve">Тема 3.2:Соло-гитара </w:t>
      </w:r>
      <w:r w:rsidRPr="001F2317">
        <w:rPr>
          <w:i/>
          <w:sz w:val="28"/>
          <w:szCs w:val="28"/>
        </w:rPr>
        <w:t>(индивидуальные занятия)</w:t>
      </w:r>
    </w:p>
    <w:p w:rsidR="001F2317" w:rsidRPr="001F2317" w:rsidRDefault="001F2317" w:rsidP="00645CE3">
      <w:pPr>
        <w:pStyle w:val="a6"/>
        <w:jc w:val="both"/>
        <w:rPr>
          <w:b/>
          <w:i/>
          <w:sz w:val="28"/>
          <w:szCs w:val="28"/>
        </w:rPr>
      </w:pPr>
      <w:r w:rsidRPr="001F2317">
        <w:rPr>
          <w:b/>
          <w:i/>
          <w:sz w:val="28"/>
          <w:szCs w:val="28"/>
        </w:rPr>
        <w:t>Тема 3.2.1:</w:t>
      </w:r>
      <w:r w:rsidRPr="001F2317">
        <w:rPr>
          <w:sz w:val="28"/>
          <w:szCs w:val="28"/>
        </w:rPr>
        <w:t xml:space="preserve"> </w:t>
      </w:r>
      <w:r w:rsidRPr="001F2317">
        <w:rPr>
          <w:b/>
          <w:i/>
          <w:sz w:val="28"/>
          <w:szCs w:val="28"/>
        </w:rPr>
        <w:t>Устройство, тембровка и динамические возможности.</w:t>
      </w:r>
    </w:p>
    <w:p w:rsidR="001F2317" w:rsidRPr="001F2317" w:rsidRDefault="001F2317" w:rsidP="00645CE3">
      <w:pPr>
        <w:pStyle w:val="a6"/>
        <w:jc w:val="both"/>
        <w:rPr>
          <w:sz w:val="28"/>
          <w:szCs w:val="28"/>
        </w:rPr>
      </w:pPr>
      <w:r w:rsidRPr="001F2317">
        <w:rPr>
          <w:i/>
          <w:sz w:val="28"/>
          <w:szCs w:val="28"/>
          <w:u w:val="single"/>
        </w:rPr>
        <w:t>Теория</w:t>
      </w:r>
      <w:r w:rsidRPr="001F2317">
        <w:rPr>
          <w:i/>
          <w:sz w:val="28"/>
          <w:szCs w:val="28"/>
        </w:rPr>
        <w:t>:</w:t>
      </w:r>
      <w:r w:rsidRPr="001F2317">
        <w:rPr>
          <w:sz w:val="28"/>
          <w:szCs w:val="28"/>
        </w:rPr>
        <w:t xml:space="preserve"> современная электрогитара, ее устройство, тембровые и динамические возможности. Особенности техники игры. Технические характеристики электрогитары, темброблока, усилителей и колонок; правила подключения, использование, хранение. </w:t>
      </w:r>
    </w:p>
    <w:p w:rsidR="001F2317" w:rsidRPr="001F2317" w:rsidRDefault="001F2317" w:rsidP="00645CE3">
      <w:pPr>
        <w:pStyle w:val="a6"/>
        <w:jc w:val="both"/>
        <w:rPr>
          <w:sz w:val="28"/>
          <w:szCs w:val="28"/>
        </w:rPr>
      </w:pPr>
      <w:proofErr w:type="gramStart"/>
      <w:r w:rsidRPr="001F2317">
        <w:rPr>
          <w:i/>
          <w:sz w:val="28"/>
          <w:szCs w:val="28"/>
          <w:u w:val="single"/>
        </w:rPr>
        <w:t>Практика</w:t>
      </w:r>
      <w:r w:rsidRPr="001F2317">
        <w:rPr>
          <w:i/>
          <w:sz w:val="28"/>
          <w:szCs w:val="28"/>
        </w:rPr>
        <w:t>:</w:t>
      </w:r>
      <w:r w:rsidRPr="001F2317">
        <w:rPr>
          <w:sz w:val="28"/>
          <w:szCs w:val="28"/>
        </w:rPr>
        <w:t xml:space="preserve"> игра медиатором, освоение различных видов техники: аккордов, арпеджио, легато, глиссандо, вибрато, тремоло.</w:t>
      </w:r>
      <w:proofErr w:type="gramEnd"/>
      <w:r w:rsidRPr="001F2317">
        <w:rPr>
          <w:sz w:val="28"/>
          <w:szCs w:val="28"/>
        </w:rPr>
        <w:t xml:space="preserve"> Игра по буквенно-цифровым обозначениям. Исполнение различных ритмов.</w:t>
      </w:r>
    </w:p>
    <w:p w:rsidR="001F2317" w:rsidRPr="001F2317" w:rsidRDefault="001F2317" w:rsidP="00645CE3">
      <w:pPr>
        <w:pStyle w:val="a6"/>
        <w:jc w:val="both"/>
        <w:rPr>
          <w:sz w:val="28"/>
          <w:szCs w:val="28"/>
        </w:rPr>
      </w:pPr>
      <w:r w:rsidRPr="001F2317">
        <w:rPr>
          <w:sz w:val="28"/>
          <w:szCs w:val="28"/>
        </w:rPr>
        <w:t>Изучение электромузыкальной и усиливающей аппаратуры (общий курс): назначение каждой составляющей, подключение, техника безопасности, элементарный ремонт.</w:t>
      </w:r>
    </w:p>
    <w:p w:rsidR="001F2317" w:rsidRPr="001F2317" w:rsidRDefault="001F2317" w:rsidP="00645CE3">
      <w:pPr>
        <w:pStyle w:val="a6"/>
        <w:jc w:val="both"/>
        <w:rPr>
          <w:sz w:val="28"/>
          <w:szCs w:val="28"/>
        </w:rPr>
      </w:pPr>
      <w:r w:rsidRPr="001F2317">
        <w:rPr>
          <w:sz w:val="28"/>
          <w:szCs w:val="28"/>
        </w:rPr>
        <w:t>Знакомство с инструментом, изучение особенностей устройства, принципы обращения с ним, подключение, уход, выбор инструмента.</w:t>
      </w:r>
    </w:p>
    <w:p w:rsidR="001F2317" w:rsidRPr="001F2317" w:rsidRDefault="001F2317" w:rsidP="00645CE3">
      <w:pPr>
        <w:pStyle w:val="a6"/>
        <w:jc w:val="both"/>
        <w:rPr>
          <w:sz w:val="28"/>
          <w:szCs w:val="28"/>
        </w:rPr>
      </w:pPr>
      <w:r w:rsidRPr="001F2317">
        <w:rPr>
          <w:sz w:val="28"/>
          <w:szCs w:val="28"/>
        </w:rPr>
        <w:t xml:space="preserve">Изучение с учеником сильной, относительно сильной и слабой долей на примере размера четыре четверти, игра с педагогом на двух </w:t>
      </w:r>
      <w:r w:rsidRPr="001F2317">
        <w:rPr>
          <w:b/>
          <w:bCs/>
          <w:sz w:val="28"/>
          <w:szCs w:val="28"/>
        </w:rPr>
        <w:t>гитарах</w:t>
      </w:r>
      <w:r w:rsidRPr="001F2317">
        <w:rPr>
          <w:sz w:val="28"/>
          <w:szCs w:val="28"/>
        </w:rPr>
        <w:t xml:space="preserve"> под метроном.</w:t>
      </w:r>
    </w:p>
    <w:p w:rsidR="001F2317" w:rsidRPr="001F2317" w:rsidRDefault="001F2317" w:rsidP="00645CE3">
      <w:pPr>
        <w:pStyle w:val="a6"/>
        <w:jc w:val="both"/>
        <w:rPr>
          <w:b/>
          <w:i/>
          <w:sz w:val="28"/>
          <w:szCs w:val="28"/>
        </w:rPr>
      </w:pPr>
    </w:p>
    <w:p w:rsidR="001F2317" w:rsidRPr="001F2317" w:rsidRDefault="001F2317" w:rsidP="00645CE3">
      <w:pPr>
        <w:pStyle w:val="a6"/>
        <w:jc w:val="both"/>
        <w:rPr>
          <w:b/>
          <w:i/>
          <w:sz w:val="28"/>
          <w:szCs w:val="28"/>
        </w:rPr>
      </w:pPr>
      <w:r w:rsidRPr="001F2317">
        <w:rPr>
          <w:b/>
          <w:i/>
          <w:sz w:val="28"/>
          <w:szCs w:val="28"/>
        </w:rPr>
        <w:t>Тема 3.2.2:</w:t>
      </w:r>
      <w:r w:rsidRPr="001F2317">
        <w:rPr>
          <w:sz w:val="28"/>
          <w:szCs w:val="28"/>
        </w:rPr>
        <w:t xml:space="preserve"> </w:t>
      </w:r>
      <w:r w:rsidRPr="001F2317">
        <w:rPr>
          <w:b/>
          <w:i/>
          <w:sz w:val="28"/>
          <w:szCs w:val="28"/>
        </w:rPr>
        <w:t>Освоение различных видов техники: аккорды, арпеджирование, легато, глиссандо, вибрато, тремоло.</w:t>
      </w:r>
    </w:p>
    <w:p w:rsidR="001F2317" w:rsidRPr="001F2317" w:rsidRDefault="001F2317" w:rsidP="00645CE3">
      <w:pPr>
        <w:pStyle w:val="a6"/>
        <w:jc w:val="both"/>
        <w:rPr>
          <w:i/>
          <w:sz w:val="28"/>
          <w:szCs w:val="28"/>
          <w:u w:val="single"/>
        </w:rPr>
      </w:pPr>
      <w:r w:rsidRPr="001F2317">
        <w:rPr>
          <w:i/>
          <w:sz w:val="28"/>
          <w:szCs w:val="28"/>
          <w:u w:val="single"/>
        </w:rPr>
        <w:t>Теория</w:t>
      </w:r>
      <w:r w:rsidRPr="001F2317">
        <w:rPr>
          <w:i/>
          <w:sz w:val="28"/>
          <w:szCs w:val="28"/>
        </w:rPr>
        <w:t>:</w:t>
      </w:r>
      <w:r w:rsidRPr="001F2317">
        <w:rPr>
          <w:sz w:val="28"/>
          <w:szCs w:val="28"/>
        </w:rPr>
        <w:t xml:space="preserve"> изучение правил написания различных аккордов с помощью аккордовых сеток, как альтернатива нотной записи.</w:t>
      </w:r>
    </w:p>
    <w:p w:rsidR="001F2317" w:rsidRPr="001F2317" w:rsidRDefault="001F2317" w:rsidP="00645CE3">
      <w:pPr>
        <w:pStyle w:val="a6"/>
        <w:jc w:val="both"/>
        <w:rPr>
          <w:sz w:val="28"/>
          <w:szCs w:val="28"/>
        </w:rPr>
      </w:pPr>
      <w:r w:rsidRPr="001F2317">
        <w:rPr>
          <w:i/>
          <w:sz w:val="28"/>
          <w:szCs w:val="28"/>
          <w:u w:val="single"/>
        </w:rPr>
        <w:t xml:space="preserve"> Практика</w:t>
      </w:r>
      <w:r w:rsidRPr="001F2317">
        <w:rPr>
          <w:i/>
          <w:sz w:val="28"/>
          <w:szCs w:val="28"/>
        </w:rPr>
        <w:t>:</w:t>
      </w:r>
      <w:r w:rsidRPr="001F2317">
        <w:rPr>
          <w:sz w:val="28"/>
          <w:szCs w:val="28"/>
        </w:rPr>
        <w:t xml:space="preserve"> игра по буквенно-цифровому обозначению.</w:t>
      </w:r>
    </w:p>
    <w:p w:rsidR="001F2317" w:rsidRPr="001F2317" w:rsidRDefault="001F2317" w:rsidP="00645CE3">
      <w:pPr>
        <w:pStyle w:val="a6"/>
        <w:jc w:val="both"/>
        <w:rPr>
          <w:b/>
          <w:i/>
          <w:sz w:val="28"/>
          <w:szCs w:val="28"/>
        </w:rPr>
      </w:pPr>
    </w:p>
    <w:p w:rsidR="001F2317" w:rsidRPr="001F2317" w:rsidRDefault="001F2317" w:rsidP="00645CE3">
      <w:pPr>
        <w:pStyle w:val="a6"/>
        <w:jc w:val="both"/>
        <w:rPr>
          <w:b/>
          <w:i/>
          <w:sz w:val="28"/>
          <w:szCs w:val="28"/>
        </w:rPr>
      </w:pPr>
      <w:r w:rsidRPr="001F2317">
        <w:rPr>
          <w:b/>
          <w:i/>
          <w:sz w:val="28"/>
          <w:szCs w:val="28"/>
        </w:rPr>
        <w:t>Тема 3.2.3:</w:t>
      </w:r>
      <w:r w:rsidRPr="001F2317">
        <w:rPr>
          <w:sz w:val="28"/>
          <w:szCs w:val="28"/>
        </w:rPr>
        <w:t xml:space="preserve"> </w:t>
      </w:r>
      <w:r w:rsidRPr="001F2317">
        <w:rPr>
          <w:b/>
          <w:i/>
          <w:sz w:val="28"/>
          <w:szCs w:val="28"/>
        </w:rPr>
        <w:t>Исполнение различных ритмов</w:t>
      </w:r>
    </w:p>
    <w:p w:rsidR="001F2317" w:rsidRPr="001F2317" w:rsidRDefault="001F2317" w:rsidP="00645CE3">
      <w:pPr>
        <w:pStyle w:val="a6"/>
        <w:jc w:val="both"/>
        <w:rPr>
          <w:b/>
          <w:i/>
          <w:sz w:val="28"/>
          <w:szCs w:val="28"/>
        </w:rPr>
      </w:pPr>
      <w:r w:rsidRPr="001F2317">
        <w:rPr>
          <w:i/>
          <w:sz w:val="28"/>
          <w:szCs w:val="28"/>
          <w:u w:val="single"/>
        </w:rPr>
        <w:t>Теория</w:t>
      </w:r>
      <w:r w:rsidRPr="001F2317">
        <w:rPr>
          <w:i/>
          <w:sz w:val="28"/>
          <w:szCs w:val="28"/>
        </w:rPr>
        <w:t>:</w:t>
      </w:r>
      <w:r w:rsidRPr="001F2317">
        <w:rPr>
          <w:sz w:val="28"/>
          <w:szCs w:val="28"/>
        </w:rPr>
        <w:t xml:space="preserve"> развитие техники исполнения правой руки посредством приема игры "бой в стиле Диско"; арпеджирование</w:t>
      </w:r>
      <w:r w:rsidRPr="001F2317">
        <w:rPr>
          <w:b/>
          <w:sz w:val="28"/>
          <w:szCs w:val="28"/>
        </w:rPr>
        <w:t xml:space="preserve"> </w:t>
      </w:r>
      <w:proofErr w:type="gramStart"/>
      <w:r w:rsidRPr="001F2317">
        <w:rPr>
          <w:sz w:val="28"/>
          <w:szCs w:val="28"/>
        </w:rPr>
        <w:t>до-мажорного</w:t>
      </w:r>
      <w:proofErr w:type="gramEnd"/>
      <w:r w:rsidRPr="001F2317">
        <w:rPr>
          <w:sz w:val="28"/>
          <w:szCs w:val="28"/>
        </w:rPr>
        <w:t xml:space="preserve"> трезвучия в размере</w:t>
      </w:r>
      <w:r w:rsidRPr="001F2317">
        <w:rPr>
          <w:b/>
          <w:sz w:val="28"/>
          <w:szCs w:val="28"/>
        </w:rPr>
        <w:t xml:space="preserve"> </w:t>
      </w:r>
      <w:r w:rsidRPr="001F2317">
        <w:rPr>
          <w:sz w:val="28"/>
          <w:szCs w:val="28"/>
        </w:rPr>
        <w:t xml:space="preserve">три четверти постепенно наращивая темп; изучение правил написания </w:t>
      </w:r>
      <w:r w:rsidRPr="001F2317">
        <w:rPr>
          <w:sz w:val="28"/>
          <w:szCs w:val="28"/>
        </w:rPr>
        <w:lastRenderedPageBreak/>
        <w:t>музыкальных партий для соло-гитары с помощью табулатуры, как альтернатива нотной записи; запись и звукоизвлечение синкопированных нот, изучение боя для правой руки с преобладанием синкопы. Игра с педагогом под метроном; назначение медиатора, изучение приемов игры,</w:t>
      </w:r>
    </w:p>
    <w:p w:rsidR="001F2317" w:rsidRPr="001F2317" w:rsidRDefault="001F2317" w:rsidP="00645CE3">
      <w:pPr>
        <w:pStyle w:val="a6"/>
        <w:jc w:val="both"/>
        <w:rPr>
          <w:sz w:val="28"/>
          <w:szCs w:val="28"/>
        </w:rPr>
      </w:pPr>
      <w:r w:rsidRPr="001F2317">
        <w:rPr>
          <w:i/>
          <w:sz w:val="28"/>
          <w:szCs w:val="28"/>
          <w:u w:val="single"/>
        </w:rPr>
        <w:t>Практика</w:t>
      </w:r>
      <w:r w:rsidRPr="001F2317">
        <w:rPr>
          <w:i/>
          <w:sz w:val="28"/>
          <w:szCs w:val="28"/>
        </w:rPr>
        <w:t>:</w:t>
      </w:r>
      <w:r w:rsidRPr="001F2317">
        <w:rPr>
          <w:sz w:val="28"/>
          <w:szCs w:val="28"/>
        </w:rPr>
        <w:t xml:space="preserve"> игра с педагогом, под аудиозапись с ритмом в стиле "Диско". Игра переменным ударом на развитие техники игры правой и левой рук. Постановка пальцев правой руки, игра с педагогом в медленном темпе.</w:t>
      </w:r>
    </w:p>
    <w:p w:rsidR="001F2317" w:rsidRPr="001F2317" w:rsidRDefault="001F2317" w:rsidP="00645CE3">
      <w:pPr>
        <w:pStyle w:val="a6"/>
        <w:jc w:val="both"/>
        <w:rPr>
          <w:sz w:val="28"/>
          <w:szCs w:val="28"/>
        </w:rPr>
      </w:pPr>
      <w:r w:rsidRPr="001F2317">
        <w:rPr>
          <w:sz w:val="28"/>
          <w:szCs w:val="28"/>
        </w:rPr>
        <w:t>Особенности исполнения приема игры "флажолет", использование при игре перебором, искусственный флажолет</w:t>
      </w:r>
    </w:p>
    <w:p w:rsidR="001F2317" w:rsidRPr="001F2317" w:rsidRDefault="001F2317" w:rsidP="00645CE3">
      <w:pPr>
        <w:pStyle w:val="a6"/>
        <w:jc w:val="both"/>
        <w:rPr>
          <w:b/>
          <w:i/>
          <w:sz w:val="28"/>
          <w:szCs w:val="28"/>
        </w:rPr>
      </w:pPr>
    </w:p>
    <w:p w:rsidR="001F2317" w:rsidRPr="001F2317" w:rsidRDefault="001F2317" w:rsidP="00645CE3">
      <w:pPr>
        <w:pStyle w:val="a6"/>
        <w:jc w:val="both"/>
        <w:rPr>
          <w:b/>
          <w:i/>
          <w:sz w:val="28"/>
          <w:szCs w:val="28"/>
        </w:rPr>
      </w:pPr>
      <w:r w:rsidRPr="001F2317">
        <w:rPr>
          <w:b/>
          <w:i/>
          <w:sz w:val="28"/>
          <w:szCs w:val="28"/>
        </w:rPr>
        <w:t xml:space="preserve">Тема 3.3:Бас-гитара </w:t>
      </w:r>
      <w:r w:rsidRPr="001F2317">
        <w:rPr>
          <w:i/>
          <w:sz w:val="28"/>
          <w:szCs w:val="28"/>
        </w:rPr>
        <w:t>(индивидуальные занятия)</w:t>
      </w:r>
    </w:p>
    <w:p w:rsidR="001F2317" w:rsidRPr="001F2317" w:rsidRDefault="001F2317" w:rsidP="00645CE3">
      <w:pPr>
        <w:pStyle w:val="a6"/>
        <w:jc w:val="both"/>
        <w:rPr>
          <w:b/>
          <w:sz w:val="28"/>
          <w:szCs w:val="28"/>
        </w:rPr>
      </w:pPr>
    </w:p>
    <w:p w:rsidR="001F2317" w:rsidRPr="001F2317" w:rsidRDefault="001F2317" w:rsidP="00645CE3">
      <w:pPr>
        <w:pStyle w:val="a6"/>
        <w:jc w:val="both"/>
        <w:rPr>
          <w:sz w:val="28"/>
          <w:szCs w:val="28"/>
        </w:rPr>
      </w:pPr>
      <w:r w:rsidRPr="001F2317">
        <w:rPr>
          <w:b/>
          <w:sz w:val="28"/>
          <w:szCs w:val="28"/>
        </w:rPr>
        <w:t xml:space="preserve">Тема 3.3.1: </w:t>
      </w:r>
      <w:r w:rsidRPr="001F2317">
        <w:rPr>
          <w:b/>
          <w:i/>
          <w:sz w:val="28"/>
          <w:szCs w:val="28"/>
        </w:rPr>
        <w:t>Устройство, техническая и тембровая характеристика.</w:t>
      </w:r>
      <w:r w:rsidRPr="001F2317">
        <w:rPr>
          <w:sz w:val="28"/>
          <w:szCs w:val="28"/>
        </w:rPr>
        <w:t xml:space="preserve"> </w:t>
      </w:r>
      <w:r w:rsidRPr="001F2317">
        <w:rPr>
          <w:i/>
          <w:sz w:val="28"/>
          <w:szCs w:val="28"/>
          <w:u w:val="single"/>
        </w:rPr>
        <w:t>Теория</w:t>
      </w:r>
      <w:r w:rsidRPr="001F2317">
        <w:rPr>
          <w:sz w:val="28"/>
          <w:szCs w:val="28"/>
        </w:rPr>
        <w:t xml:space="preserve">; знакомство с инструментом, изучение особенностей устройства. </w:t>
      </w:r>
      <w:r w:rsidRPr="001F2317">
        <w:rPr>
          <w:i/>
          <w:sz w:val="28"/>
          <w:szCs w:val="28"/>
          <w:u w:val="single"/>
        </w:rPr>
        <w:t>Практика:</w:t>
      </w:r>
      <w:r w:rsidRPr="001F2317">
        <w:rPr>
          <w:sz w:val="28"/>
          <w:szCs w:val="28"/>
        </w:rPr>
        <w:t xml:space="preserve"> принципы обращения с ним, подключение, уход, выбор </w:t>
      </w:r>
      <w:proofErr w:type="gramStart"/>
      <w:r w:rsidRPr="001F2317">
        <w:rPr>
          <w:sz w:val="28"/>
          <w:szCs w:val="28"/>
        </w:rPr>
        <w:t>бас-гитары</w:t>
      </w:r>
      <w:proofErr w:type="gramEnd"/>
      <w:r w:rsidRPr="001F2317">
        <w:rPr>
          <w:sz w:val="28"/>
          <w:szCs w:val="28"/>
        </w:rPr>
        <w:t>.</w:t>
      </w:r>
    </w:p>
    <w:p w:rsidR="001F2317" w:rsidRPr="001F2317" w:rsidRDefault="001F2317" w:rsidP="00645CE3">
      <w:pPr>
        <w:pStyle w:val="a6"/>
        <w:jc w:val="both"/>
        <w:rPr>
          <w:b/>
          <w:sz w:val="28"/>
          <w:szCs w:val="28"/>
        </w:rPr>
      </w:pPr>
    </w:p>
    <w:p w:rsidR="001F2317" w:rsidRPr="001F2317" w:rsidRDefault="001F2317" w:rsidP="00645CE3">
      <w:pPr>
        <w:pStyle w:val="a6"/>
        <w:jc w:val="both"/>
        <w:rPr>
          <w:b/>
          <w:i/>
          <w:sz w:val="28"/>
          <w:szCs w:val="28"/>
          <w:u w:val="single"/>
        </w:rPr>
      </w:pPr>
      <w:r w:rsidRPr="001F2317">
        <w:rPr>
          <w:b/>
          <w:i/>
          <w:sz w:val="28"/>
          <w:szCs w:val="28"/>
        </w:rPr>
        <w:t>Тема 3.3.2:</w:t>
      </w:r>
      <w:r w:rsidRPr="001F2317">
        <w:rPr>
          <w:b/>
          <w:sz w:val="28"/>
          <w:szCs w:val="28"/>
        </w:rPr>
        <w:t xml:space="preserve"> </w:t>
      </w:r>
      <w:r w:rsidRPr="001F2317">
        <w:rPr>
          <w:b/>
          <w:i/>
          <w:sz w:val="28"/>
          <w:szCs w:val="28"/>
        </w:rPr>
        <w:t>Положение инструмента, постановка рук, игра пальцами и медиатором. Аппликатура и позиции. Положение большого пальца</w:t>
      </w:r>
    </w:p>
    <w:p w:rsidR="001F2317" w:rsidRPr="001F2317" w:rsidRDefault="001F2317" w:rsidP="00645CE3">
      <w:pPr>
        <w:pStyle w:val="a6"/>
        <w:jc w:val="both"/>
        <w:rPr>
          <w:sz w:val="28"/>
          <w:szCs w:val="28"/>
        </w:rPr>
      </w:pPr>
      <w:r w:rsidRPr="001F2317">
        <w:rPr>
          <w:i/>
          <w:sz w:val="28"/>
          <w:szCs w:val="28"/>
          <w:u w:val="single"/>
        </w:rPr>
        <w:t>Теория</w:t>
      </w:r>
      <w:r w:rsidRPr="001F2317">
        <w:rPr>
          <w:sz w:val="28"/>
          <w:szCs w:val="28"/>
        </w:rPr>
        <w:t xml:space="preserve">; правильная посадка и расположение инструмента в руках. </w:t>
      </w:r>
      <w:r w:rsidRPr="001F2317">
        <w:rPr>
          <w:i/>
          <w:sz w:val="28"/>
          <w:szCs w:val="28"/>
          <w:u w:val="single"/>
        </w:rPr>
        <w:t>Практика:</w:t>
      </w:r>
      <w:r w:rsidRPr="001F2317">
        <w:rPr>
          <w:sz w:val="28"/>
          <w:szCs w:val="28"/>
        </w:rPr>
        <w:t xml:space="preserve"> постановка пальцев правой и левой руки.</w:t>
      </w:r>
    </w:p>
    <w:p w:rsidR="001F2317" w:rsidRPr="001F2317" w:rsidRDefault="001F2317" w:rsidP="00645CE3">
      <w:pPr>
        <w:pStyle w:val="a6"/>
        <w:jc w:val="both"/>
        <w:rPr>
          <w:b/>
          <w:sz w:val="28"/>
          <w:szCs w:val="28"/>
        </w:rPr>
      </w:pPr>
    </w:p>
    <w:p w:rsidR="001F2317" w:rsidRPr="001F2317" w:rsidRDefault="001F2317" w:rsidP="00645CE3">
      <w:pPr>
        <w:pStyle w:val="a6"/>
        <w:jc w:val="both"/>
        <w:rPr>
          <w:sz w:val="28"/>
          <w:szCs w:val="28"/>
        </w:rPr>
      </w:pPr>
      <w:r w:rsidRPr="001F2317">
        <w:rPr>
          <w:b/>
          <w:i/>
          <w:sz w:val="28"/>
          <w:szCs w:val="28"/>
        </w:rPr>
        <w:t>Тема 3.3.3:</w:t>
      </w:r>
      <w:r w:rsidRPr="001F2317">
        <w:rPr>
          <w:sz w:val="28"/>
          <w:szCs w:val="28"/>
        </w:rPr>
        <w:t xml:space="preserve"> </w:t>
      </w:r>
      <w:r w:rsidRPr="001F2317">
        <w:rPr>
          <w:b/>
          <w:i/>
          <w:sz w:val="28"/>
          <w:szCs w:val="28"/>
        </w:rPr>
        <w:t>Игра по нотам в басовом ключе. Штрихи. Приемы игры</w:t>
      </w:r>
    </w:p>
    <w:p w:rsidR="001F2317" w:rsidRPr="001F2317" w:rsidRDefault="001F2317" w:rsidP="00645CE3">
      <w:pPr>
        <w:pStyle w:val="a6"/>
        <w:jc w:val="both"/>
        <w:rPr>
          <w:sz w:val="28"/>
          <w:szCs w:val="28"/>
        </w:rPr>
      </w:pPr>
      <w:r w:rsidRPr="001F2317">
        <w:rPr>
          <w:i/>
          <w:sz w:val="28"/>
          <w:szCs w:val="28"/>
          <w:u w:val="single"/>
        </w:rPr>
        <w:t>Теория</w:t>
      </w:r>
      <w:r w:rsidRPr="001F2317">
        <w:rPr>
          <w:sz w:val="28"/>
          <w:szCs w:val="28"/>
        </w:rPr>
        <w:t xml:space="preserve">; </w:t>
      </w:r>
      <w:r w:rsidRPr="001F2317">
        <w:rPr>
          <w:b/>
          <w:sz w:val="28"/>
          <w:szCs w:val="28"/>
        </w:rPr>
        <w:t xml:space="preserve"> </w:t>
      </w:r>
      <w:r w:rsidRPr="001F2317">
        <w:rPr>
          <w:sz w:val="28"/>
          <w:szCs w:val="28"/>
        </w:rPr>
        <w:t>знакомство с нотной грамотой, изучение басового ключа, изучение малой октавы.</w:t>
      </w:r>
    </w:p>
    <w:p w:rsidR="001F2317" w:rsidRPr="001F2317" w:rsidRDefault="001F2317" w:rsidP="00645CE3">
      <w:pPr>
        <w:pStyle w:val="a6"/>
        <w:jc w:val="both"/>
        <w:rPr>
          <w:sz w:val="28"/>
          <w:szCs w:val="28"/>
        </w:rPr>
      </w:pPr>
      <w:r w:rsidRPr="001F2317">
        <w:rPr>
          <w:i/>
          <w:sz w:val="28"/>
          <w:szCs w:val="28"/>
          <w:u w:val="single"/>
        </w:rPr>
        <w:t xml:space="preserve"> Практика:</w:t>
      </w:r>
      <w:r w:rsidRPr="001F2317">
        <w:rPr>
          <w:sz w:val="28"/>
          <w:szCs w:val="28"/>
        </w:rPr>
        <w:t xml:space="preserve"> название и написание нот на нотном стане.</w:t>
      </w:r>
    </w:p>
    <w:p w:rsidR="001F2317" w:rsidRPr="001F2317" w:rsidRDefault="001F2317" w:rsidP="00645CE3">
      <w:pPr>
        <w:pStyle w:val="a6"/>
        <w:jc w:val="both"/>
        <w:rPr>
          <w:sz w:val="28"/>
          <w:szCs w:val="28"/>
        </w:rPr>
      </w:pPr>
      <w:r w:rsidRPr="001F2317">
        <w:rPr>
          <w:sz w:val="28"/>
          <w:szCs w:val="28"/>
        </w:rPr>
        <w:t xml:space="preserve">- </w:t>
      </w:r>
      <w:r w:rsidRPr="001F2317">
        <w:rPr>
          <w:b/>
          <w:sz w:val="28"/>
          <w:szCs w:val="28"/>
        </w:rPr>
        <w:t xml:space="preserve">Настройка: </w:t>
      </w:r>
      <w:r w:rsidRPr="001F2317">
        <w:rPr>
          <w:sz w:val="28"/>
          <w:szCs w:val="28"/>
        </w:rPr>
        <w:t xml:space="preserve">особенности настройки </w:t>
      </w:r>
      <w:proofErr w:type="gramStart"/>
      <w:r w:rsidRPr="001F2317">
        <w:rPr>
          <w:sz w:val="28"/>
          <w:szCs w:val="28"/>
        </w:rPr>
        <w:t>бас-гитары</w:t>
      </w:r>
      <w:proofErr w:type="gramEnd"/>
      <w:r w:rsidRPr="001F2317">
        <w:rPr>
          <w:sz w:val="28"/>
          <w:szCs w:val="28"/>
        </w:rPr>
        <w:t>: настройка с помощью фортепиано, камертона, настройка на слух. Подстройка мензуры инструмента, замена струн.</w:t>
      </w:r>
    </w:p>
    <w:p w:rsidR="001F2317" w:rsidRPr="001F2317" w:rsidRDefault="001F2317" w:rsidP="00645CE3">
      <w:pPr>
        <w:pStyle w:val="a6"/>
        <w:jc w:val="both"/>
        <w:rPr>
          <w:sz w:val="28"/>
          <w:szCs w:val="28"/>
        </w:rPr>
      </w:pPr>
      <w:r w:rsidRPr="001F2317">
        <w:rPr>
          <w:sz w:val="28"/>
          <w:szCs w:val="28"/>
        </w:rPr>
        <w:t xml:space="preserve">- </w:t>
      </w:r>
      <w:r w:rsidRPr="001F2317">
        <w:rPr>
          <w:b/>
          <w:sz w:val="28"/>
          <w:szCs w:val="28"/>
        </w:rPr>
        <w:t xml:space="preserve">Игра с метрономом: </w:t>
      </w:r>
      <w:r w:rsidRPr="001F2317">
        <w:rPr>
          <w:sz w:val="28"/>
          <w:szCs w:val="28"/>
        </w:rPr>
        <w:t>игра в размере две четверти в медленном темпе с наращиванием. Игра под метроном, развитие чувства такта, ритма, точности исполнения.</w:t>
      </w:r>
    </w:p>
    <w:p w:rsidR="001F2317" w:rsidRPr="001F2317" w:rsidRDefault="001F2317" w:rsidP="00645CE3">
      <w:pPr>
        <w:pStyle w:val="a6"/>
        <w:jc w:val="both"/>
        <w:rPr>
          <w:sz w:val="28"/>
          <w:szCs w:val="28"/>
        </w:rPr>
      </w:pPr>
      <w:r w:rsidRPr="001F2317">
        <w:rPr>
          <w:sz w:val="28"/>
          <w:szCs w:val="28"/>
        </w:rPr>
        <w:t xml:space="preserve">- </w:t>
      </w:r>
      <w:r w:rsidRPr="001F2317">
        <w:rPr>
          <w:b/>
          <w:sz w:val="28"/>
          <w:szCs w:val="28"/>
        </w:rPr>
        <w:t xml:space="preserve">Игра в </w:t>
      </w:r>
      <w:proofErr w:type="gramStart"/>
      <w:r w:rsidRPr="001F2317">
        <w:rPr>
          <w:b/>
          <w:sz w:val="28"/>
          <w:szCs w:val="28"/>
        </w:rPr>
        <w:t>ритм-секции</w:t>
      </w:r>
      <w:proofErr w:type="gramEnd"/>
      <w:r w:rsidRPr="001F2317">
        <w:rPr>
          <w:b/>
          <w:sz w:val="28"/>
          <w:szCs w:val="28"/>
        </w:rPr>
        <w:t xml:space="preserve">: </w:t>
      </w:r>
      <w:r w:rsidRPr="001F2317">
        <w:rPr>
          <w:sz w:val="28"/>
          <w:szCs w:val="28"/>
        </w:rPr>
        <w:t>игра в размере две четверти в медленном темпе в ансамбле из трех человек (ударные, ритм-гитара, бас-гитара). Развитие чувства ритма и сыгранности.</w:t>
      </w:r>
    </w:p>
    <w:p w:rsidR="001F2317" w:rsidRPr="001F2317" w:rsidRDefault="001F2317" w:rsidP="00645CE3">
      <w:pPr>
        <w:pStyle w:val="a6"/>
        <w:jc w:val="both"/>
        <w:rPr>
          <w:sz w:val="28"/>
          <w:szCs w:val="28"/>
        </w:rPr>
      </w:pPr>
      <w:proofErr w:type="gramStart"/>
      <w:r w:rsidRPr="001F2317">
        <w:rPr>
          <w:sz w:val="28"/>
          <w:szCs w:val="28"/>
        </w:rPr>
        <w:t xml:space="preserve">- </w:t>
      </w:r>
      <w:r w:rsidRPr="001F2317">
        <w:rPr>
          <w:b/>
          <w:sz w:val="28"/>
          <w:szCs w:val="28"/>
        </w:rPr>
        <w:t xml:space="preserve">Упражнения: </w:t>
      </w:r>
      <w:r w:rsidRPr="001F2317">
        <w:rPr>
          <w:sz w:val="28"/>
          <w:szCs w:val="28"/>
        </w:rPr>
        <w:t>упражнения на развитие пальцев левой ("паук", "змейка", "паровоз") и правой (игра переменным ударом по одной, по двум, по трем струнам) руки.</w:t>
      </w:r>
      <w:proofErr w:type="gramEnd"/>
      <w:r w:rsidRPr="001F2317">
        <w:rPr>
          <w:sz w:val="28"/>
          <w:szCs w:val="28"/>
        </w:rPr>
        <w:t xml:space="preserve"> Арпеджио.</w:t>
      </w:r>
    </w:p>
    <w:p w:rsidR="001F2317" w:rsidRPr="001F2317" w:rsidRDefault="001F2317" w:rsidP="00645CE3">
      <w:pPr>
        <w:pStyle w:val="a6"/>
        <w:jc w:val="both"/>
        <w:rPr>
          <w:sz w:val="28"/>
          <w:szCs w:val="28"/>
        </w:rPr>
      </w:pPr>
      <w:r w:rsidRPr="001F2317">
        <w:rPr>
          <w:sz w:val="28"/>
          <w:szCs w:val="28"/>
        </w:rPr>
        <w:t xml:space="preserve">- </w:t>
      </w:r>
      <w:r w:rsidRPr="001F2317">
        <w:rPr>
          <w:b/>
          <w:sz w:val="28"/>
          <w:szCs w:val="28"/>
        </w:rPr>
        <w:t xml:space="preserve">Пулл: </w:t>
      </w:r>
      <w:r w:rsidRPr="001F2317">
        <w:rPr>
          <w:sz w:val="28"/>
          <w:szCs w:val="28"/>
        </w:rPr>
        <w:t>прием игры, при котором звук извлекается при помощи удара пальцев левой руки по струне  без помощи правой руки.</w:t>
      </w:r>
    </w:p>
    <w:p w:rsidR="001F2317" w:rsidRPr="001F2317" w:rsidRDefault="001F2317" w:rsidP="00645CE3">
      <w:pPr>
        <w:pStyle w:val="a6"/>
        <w:jc w:val="both"/>
        <w:rPr>
          <w:sz w:val="28"/>
          <w:szCs w:val="28"/>
        </w:rPr>
      </w:pPr>
      <w:r w:rsidRPr="001F2317">
        <w:rPr>
          <w:sz w:val="28"/>
          <w:szCs w:val="28"/>
        </w:rPr>
        <w:t xml:space="preserve">- </w:t>
      </w:r>
      <w:r w:rsidRPr="001F2317">
        <w:rPr>
          <w:b/>
          <w:sz w:val="28"/>
          <w:szCs w:val="28"/>
        </w:rPr>
        <w:t xml:space="preserve">Хаммер: </w:t>
      </w:r>
      <w:r w:rsidRPr="001F2317">
        <w:rPr>
          <w:sz w:val="28"/>
          <w:szCs w:val="28"/>
        </w:rPr>
        <w:t>прием игры, при котором один палец левой руки зажимает струну, а другой сдергивает ее так, чтобы извлечь звук без помощи правой руки.</w:t>
      </w:r>
    </w:p>
    <w:p w:rsidR="001F2317" w:rsidRPr="001F2317" w:rsidRDefault="001F2317" w:rsidP="00645CE3">
      <w:pPr>
        <w:pStyle w:val="a6"/>
        <w:jc w:val="both"/>
        <w:rPr>
          <w:sz w:val="28"/>
          <w:szCs w:val="28"/>
        </w:rPr>
      </w:pPr>
      <w:r w:rsidRPr="001F2317">
        <w:rPr>
          <w:sz w:val="28"/>
          <w:szCs w:val="28"/>
        </w:rPr>
        <w:lastRenderedPageBreak/>
        <w:t xml:space="preserve">- </w:t>
      </w:r>
      <w:r w:rsidRPr="001F2317">
        <w:rPr>
          <w:b/>
          <w:sz w:val="28"/>
          <w:szCs w:val="28"/>
        </w:rPr>
        <w:t xml:space="preserve">Форшлаг: </w:t>
      </w:r>
      <w:r w:rsidRPr="001F2317">
        <w:rPr>
          <w:sz w:val="28"/>
          <w:szCs w:val="28"/>
        </w:rPr>
        <w:t xml:space="preserve">написание и звукоизвлечение форшлага, использование при игре на </w:t>
      </w:r>
      <w:proofErr w:type="gramStart"/>
      <w:r w:rsidRPr="001F2317">
        <w:rPr>
          <w:sz w:val="28"/>
          <w:szCs w:val="28"/>
        </w:rPr>
        <w:t>бас-гитаре</w:t>
      </w:r>
      <w:proofErr w:type="gramEnd"/>
      <w:r w:rsidRPr="001F2317">
        <w:rPr>
          <w:sz w:val="28"/>
          <w:szCs w:val="28"/>
        </w:rPr>
        <w:t>. Особенности исполнения и отработка технических навыков игры.</w:t>
      </w:r>
    </w:p>
    <w:p w:rsidR="00645CE3" w:rsidRDefault="00645CE3" w:rsidP="00645CE3">
      <w:pPr>
        <w:pStyle w:val="a6"/>
        <w:jc w:val="both"/>
        <w:rPr>
          <w:b/>
          <w:i/>
          <w:sz w:val="28"/>
          <w:szCs w:val="28"/>
        </w:rPr>
      </w:pPr>
    </w:p>
    <w:p w:rsidR="001F2317" w:rsidRPr="001F2317" w:rsidRDefault="001F2317" w:rsidP="00645CE3">
      <w:pPr>
        <w:pStyle w:val="a6"/>
        <w:jc w:val="both"/>
        <w:rPr>
          <w:b/>
          <w:i/>
          <w:sz w:val="28"/>
          <w:szCs w:val="28"/>
        </w:rPr>
      </w:pPr>
      <w:r w:rsidRPr="001F2317">
        <w:rPr>
          <w:b/>
          <w:i/>
          <w:sz w:val="28"/>
          <w:szCs w:val="28"/>
        </w:rPr>
        <w:t>Раздел 4. Ударные</w:t>
      </w:r>
    </w:p>
    <w:p w:rsidR="001F2317" w:rsidRPr="001F2317" w:rsidRDefault="001F2317" w:rsidP="00645CE3">
      <w:pPr>
        <w:pStyle w:val="a6"/>
        <w:jc w:val="both"/>
        <w:rPr>
          <w:b/>
          <w:i/>
          <w:sz w:val="28"/>
          <w:szCs w:val="28"/>
        </w:rPr>
      </w:pPr>
      <w:r w:rsidRPr="001F2317">
        <w:rPr>
          <w:b/>
          <w:i/>
          <w:sz w:val="28"/>
          <w:szCs w:val="28"/>
        </w:rPr>
        <w:t>Тема 4.1:</w:t>
      </w:r>
      <w:r w:rsidRPr="001F2317">
        <w:rPr>
          <w:b/>
          <w:sz w:val="28"/>
          <w:szCs w:val="28"/>
        </w:rPr>
        <w:t xml:space="preserve"> Устройство ударных инструментов</w:t>
      </w:r>
      <w:r w:rsidRPr="001F2317">
        <w:rPr>
          <w:i/>
          <w:sz w:val="28"/>
          <w:szCs w:val="28"/>
        </w:rPr>
        <w:t xml:space="preserve"> (индивидуальные занятия)</w:t>
      </w:r>
    </w:p>
    <w:p w:rsidR="001F2317" w:rsidRPr="001F2317" w:rsidRDefault="001F2317" w:rsidP="00645CE3">
      <w:pPr>
        <w:pStyle w:val="a6"/>
        <w:jc w:val="both"/>
        <w:rPr>
          <w:sz w:val="28"/>
          <w:szCs w:val="28"/>
        </w:rPr>
      </w:pPr>
      <w:proofErr w:type="gramStart"/>
      <w:r w:rsidRPr="001F2317">
        <w:rPr>
          <w:i/>
          <w:sz w:val="28"/>
          <w:szCs w:val="28"/>
          <w:u w:val="single"/>
        </w:rPr>
        <w:t>Теория:</w:t>
      </w:r>
      <w:r w:rsidRPr="001F2317">
        <w:rPr>
          <w:sz w:val="28"/>
          <w:szCs w:val="28"/>
        </w:rPr>
        <w:t xml:space="preserve"> сведения об инструменте, (малый барабан, альты, том бас, хай-хет, тарелка), устройстве, уход за ним, ритмы, их обозначение.</w:t>
      </w:r>
      <w:proofErr w:type="gramEnd"/>
      <w:r w:rsidRPr="001F2317">
        <w:rPr>
          <w:sz w:val="28"/>
          <w:szCs w:val="28"/>
        </w:rPr>
        <w:t xml:space="preserve"> Упражнения для развития рук, рассказ о происхождении ударных, показ видеофрагментов концертов с участием известных барабанщиков. Различие ударных, их виды и типы, шумовые инструменты. Барабаны разных народов мира. Способы игры на различных ударных инструментах, назначение и роль ударных в ансамбле. Составные части ударной установки, значение каждой из них.</w:t>
      </w:r>
    </w:p>
    <w:p w:rsidR="001F2317" w:rsidRPr="001F2317" w:rsidRDefault="001F2317" w:rsidP="00645CE3">
      <w:pPr>
        <w:pStyle w:val="a6"/>
        <w:jc w:val="both"/>
        <w:rPr>
          <w:sz w:val="28"/>
          <w:szCs w:val="28"/>
        </w:rPr>
      </w:pPr>
    </w:p>
    <w:p w:rsidR="001F2317" w:rsidRPr="001F2317" w:rsidRDefault="001F2317" w:rsidP="00645CE3">
      <w:pPr>
        <w:pStyle w:val="a6"/>
        <w:jc w:val="both"/>
        <w:rPr>
          <w:sz w:val="28"/>
          <w:szCs w:val="28"/>
        </w:rPr>
      </w:pPr>
      <w:r w:rsidRPr="001F2317">
        <w:rPr>
          <w:b/>
          <w:i/>
          <w:sz w:val="28"/>
          <w:szCs w:val="28"/>
        </w:rPr>
        <w:t>Тема 4.2</w:t>
      </w:r>
      <w:r w:rsidRPr="001F2317">
        <w:rPr>
          <w:i/>
          <w:sz w:val="28"/>
          <w:szCs w:val="28"/>
        </w:rPr>
        <w:t>:</w:t>
      </w:r>
      <w:r w:rsidRPr="001F2317">
        <w:rPr>
          <w:sz w:val="28"/>
          <w:szCs w:val="28"/>
        </w:rPr>
        <w:t xml:space="preserve"> </w:t>
      </w:r>
      <w:r w:rsidRPr="001F2317">
        <w:rPr>
          <w:b/>
          <w:sz w:val="28"/>
          <w:szCs w:val="28"/>
        </w:rPr>
        <w:t>Удары руками: двойки, тройки</w:t>
      </w:r>
      <w:r w:rsidRPr="001F2317">
        <w:rPr>
          <w:sz w:val="28"/>
          <w:szCs w:val="28"/>
        </w:rPr>
        <w:t xml:space="preserve"> </w:t>
      </w:r>
    </w:p>
    <w:p w:rsidR="001F2317" w:rsidRPr="001F2317" w:rsidRDefault="001F2317" w:rsidP="00645CE3">
      <w:pPr>
        <w:pStyle w:val="a6"/>
        <w:jc w:val="both"/>
        <w:rPr>
          <w:sz w:val="28"/>
          <w:szCs w:val="28"/>
        </w:rPr>
      </w:pPr>
      <w:r w:rsidRPr="001F2317">
        <w:rPr>
          <w:i/>
          <w:sz w:val="28"/>
          <w:szCs w:val="28"/>
          <w:u w:val="single"/>
        </w:rPr>
        <w:t>Практика:</w:t>
      </w:r>
      <w:r w:rsidRPr="001F2317">
        <w:rPr>
          <w:sz w:val="28"/>
          <w:szCs w:val="28"/>
        </w:rPr>
        <w:t xml:space="preserve"> упражнения для развития рук. Изготовление приспособления и использование его в работе. Аппликатура. Одиночные удары</w:t>
      </w:r>
      <w:proofErr w:type="gramStart"/>
      <w:r w:rsidRPr="001F2317">
        <w:rPr>
          <w:sz w:val="28"/>
          <w:szCs w:val="28"/>
        </w:rPr>
        <w:t xml:space="preserve"> ,</w:t>
      </w:r>
      <w:proofErr w:type="gramEnd"/>
      <w:r w:rsidRPr="001F2317">
        <w:rPr>
          <w:sz w:val="28"/>
          <w:szCs w:val="28"/>
        </w:rPr>
        <w:t xml:space="preserve"> двойки с ускорением. Триоли. Синкопа. Упражнения на основе ритмов народов мира.</w:t>
      </w:r>
    </w:p>
    <w:p w:rsidR="001F2317" w:rsidRPr="001F2317" w:rsidRDefault="001F2317" w:rsidP="00645CE3">
      <w:pPr>
        <w:pStyle w:val="a6"/>
        <w:jc w:val="both"/>
        <w:rPr>
          <w:b/>
          <w:sz w:val="28"/>
          <w:szCs w:val="28"/>
        </w:rPr>
      </w:pPr>
    </w:p>
    <w:p w:rsidR="001F2317" w:rsidRPr="001F2317" w:rsidRDefault="001F2317" w:rsidP="00645CE3">
      <w:pPr>
        <w:pStyle w:val="a6"/>
        <w:jc w:val="both"/>
        <w:rPr>
          <w:b/>
          <w:sz w:val="28"/>
          <w:szCs w:val="28"/>
        </w:rPr>
      </w:pPr>
      <w:r w:rsidRPr="001F2317">
        <w:rPr>
          <w:b/>
          <w:i/>
          <w:sz w:val="28"/>
          <w:szCs w:val="28"/>
        </w:rPr>
        <w:t>Тема 4.3:</w:t>
      </w:r>
      <w:r w:rsidRPr="001F2317">
        <w:rPr>
          <w:b/>
          <w:sz w:val="28"/>
          <w:szCs w:val="28"/>
        </w:rPr>
        <w:t xml:space="preserve"> Расположение нот на нотном стане</w:t>
      </w:r>
    </w:p>
    <w:p w:rsidR="001F2317" w:rsidRPr="001F2317" w:rsidRDefault="001F2317" w:rsidP="00645CE3">
      <w:pPr>
        <w:pStyle w:val="a6"/>
        <w:jc w:val="both"/>
        <w:rPr>
          <w:sz w:val="28"/>
          <w:szCs w:val="28"/>
        </w:rPr>
      </w:pPr>
      <w:r w:rsidRPr="001F2317">
        <w:rPr>
          <w:i/>
          <w:sz w:val="28"/>
          <w:szCs w:val="28"/>
          <w:u w:val="single"/>
        </w:rPr>
        <w:t>Теория:</w:t>
      </w:r>
      <w:r w:rsidRPr="001F2317">
        <w:rPr>
          <w:sz w:val="28"/>
          <w:szCs w:val="28"/>
        </w:rPr>
        <w:t xml:space="preserve"> </w:t>
      </w:r>
      <w:r w:rsidRPr="001F2317">
        <w:rPr>
          <w:b/>
          <w:sz w:val="28"/>
          <w:szCs w:val="28"/>
        </w:rPr>
        <w:t xml:space="preserve"> </w:t>
      </w:r>
      <w:r w:rsidRPr="001F2317">
        <w:rPr>
          <w:sz w:val="28"/>
          <w:szCs w:val="28"/>
        </w:rPr>
        <w:t xml:space="preserve">название и особенности (отличия) расположение нот для ударной установки на нотном стане. Запись нот в тетрадь ученику, </w:t>
      </w:r>
      <w:r w:rsidRPr="001F2317">
        <w:rPr>
          <w:b/>
          <w:sz w:val="28"/>
          <w:szCs w:val="28"/>
        </w:rPr>
        <w:t xml:space="preserve"> </w:t>
      </w:r>
      <w:r w:rsidRPr="001F2317">
        <w:rPr>
          <w:sz w:val="28"/>
          <w:szCs w:val="28"/>
        </w:rPr>
        <w:t>понятие такта, разноразмерные такты, квадраты тактов, восьмерки.</w:t>
      </w:r>
      <w:r w:rsidRPr="001F2317">
        <w:rPr>
          <w:sz w:val="28"/>
          <w:szCs w:val="28"/>
        </w:rPr>
        <w:br/>
        <w:t xml:space="preserve"> Понятие размера, метра, написание на нотном стане, игра с педагогом под метроном, изучение на примере простейших музыкальных композиций в разных размерах понятий сильной</w:t>
      </w:r>
      <w:proofErr w:type="gramStart"/>
      <w:r w:rsidRPr="001F2317">
        <w:rPr>
          <w:sz w:val="28"/>
          <w:szCs w:val="28"/>
        </w:rPr>
        <w:t xml:space="preserve"> .</w:t>
      </w:r>
      <w:proofErr w:type="gramEnd"/>
      <w:r w:rsidRPr="001F2317">
        <w:rPr>
          <w:sz w:val="28"/>
          <w:szCs w:val="28"/>
        </w:rPr>
        <w:t>относительно сильной и слабой доли. Синкопированные ноты – запись и звукоизвлечение.</w:t>
      </w:r>
    </w:p>
    <w:p w:rsidR="001F2317" w:rsidRPr="001F2317" w:rsidRDefault="001F2317" w:rsidP="00645CE3">
      <w:pPr>
        <w:pStyle w:val="a6"/>
        <w:jc w:val="both"/>
        <w:rPr>
          <w:sz w:val="28"/>
          <w:szCs w:val="28"/>
        </w:rPr>
      </w:pPr>
      <w:r w:rsidRPr="001F2317">
        <w:rPr>
          <w:i/>
          <w:sz w:val="28"/>
          <w:szCs w:val="28"/>
          <w:u w:val="single"/>
        </w:rPr>
        <w:t>Практика:</w:t>
      </w:r>
      <w:r w:rsidRPr="001F2317">
        <w:rPr>
          <w:sz w:val="28"/>
          <w:szCs w:val="28"/>
        </w:rPr>
        <w:t xml:space="preserve"> нотная запись и игра на инструменте вместе с педагогом под метроном, постановка рук, отработка навыков игры.</w:t>
      </w:r>
    </w:p>
    <w:p w:rsidR="001F2317" w:rsidRPr="001F2317" w:rsidRDefault="001F2317" w:rsidP="00645CE3">
      <w:pPr>
        <w:pStyle w:val="a6"/>
        <w:jc w:val="both"/>
        <w:rPr>
          <w:sz w:val="28"/>
          <w:szCs w:val="28"/>
        </w:rPr>
      </w:pPr>
      <w:r w:rsidRPr="001F2317">
        <w:rPr>
          <w:sz w:val="28"/>
          <w:szCs w:val="28"/>
        </w:rPr>
        <w:t>Исполнение двоек отдельно правой и левой рукой по разным барабанам. Исполнение троек. Отработка навыков игры под метроном.</w:t>
      </w:r>
    </w:p>
    <w:p w:rsidR="001F2317" w:rsidRPr="001F2317" w:rsidRDefault="001F2317" w:rsidP="00645CE3">
      <w:pPr>
        <w:pStyle w:val="a6"/>
        <w:jc w:val="both"/>
        <w:rPr>
          <w:b/>
          <w:sz w:val="28"/>
          <w:szCs w:val="28"/>
        </w:rPr>
      </w:pPr>
    </w:p>
    <w:p w:rsidR="001F2317" w:rsidRPr="001F2317" w:rsidRDefault="001F2317" w:rsidP="00645CE3">
      <w:pPr>
        <w:pStyle w:val="a6"/>
        <w:jc w:val="both"/>
        <w:rPr>
          <w:b/>
          <w:sz w:val="28"/>
          <w:szCs w:val="28"/>
        </w:rPr>
      </w:pPr>
      <w:r w:rsidRPr="001F2317">
        <w:rPr>
          <w:b/>
          <w:i/>
          <w:sz w:val="28"/>
          <w:szCs w:val="28"/>
        </w:rPr>
        <w:t>Тема 4.4</w:t>
      </w:r>
      <w:r w:rsidRPr="001F2317">
        <w:rPr>
          <w:b/>
          <w:sz w:val="28"/>
          <w:szCs w:val="28"/>
        </w:rPr>
        <w:t>: Игра в размере две четверти (2/4)</w:t>
      </w:r>
    </w:p>
    <w:p w:rsidR="001F2317" w:rsidRPr="001F2317" w:rsidRDefault="001F2317" w:rsidP="00645CE3">
      <w:pPr>
        <w:pStyle w:val="a6"/>
        <w:jc w:val="both"/>
        <w:rPr>
          <w:sz w:val="28"/>
          <w:szCs w:val="28"/>
        </w:rPr>
      </w:pPr>
      <w:r w:rsidRPr="001F2317">
        <w:rPr>
          <w:i/>
          <w:sz w:val="28"/>
          <w:szCs w:val="28"/>
          <w:u w:val="single"/>
        </w:rPr>
        <w:t>Теория:</w:t>
      </w:r>
      <w:r w:rsidRPr="001F2317">
        <w:rPr>
          <w:sz w:val="28"/>
          <w:szCs w:val="28"/>
        </w:rPr>
        <w:t xml:space="preserve"> </w:t>
      </w:r>
      <w:r w:rsidRPr="001F2317">
        <w:rPr>
          <w:b/>
          <w:sz w:val="28"/>
          <w:szCs w:val="28"/>
        </w:rPr>
        <w:t xml:space="preserve">  </w:t>
      </w:r>
      <w:r w:rsidRPr="001F2317">
        <w:rPr>
          <w:sz w:val="28"/>
          <w:szCs w:val="28"/>
        </w:rPr>
        <w:t>изучение простейших музыкальных композиций в размере две четверти.</w:t>
      </w:r>
    </w:p>
    <w:p w:rsidR="001F2317" w:rsidRPr="001F2317" w:rsidRDefault="001F2317" w:rsidP="00645CE3">
      <w:pPr>
        <w:pStyle w:val="a6"/>
        <w:jc w:val="both"/>
        <w:rPr>
          <w:sz w:val="28"/>
          <w:szCs w:val="28"/>
        </w:rPr>
      </w:pPr>
      <w:r w:rsidRPr="001F2317">
        <w:rPr>
          <w:i/>
          <w:sz w:val="28"/>
          <w:szCs w:val="28"/>
          <w:u w:val="single"/>
        </w:rPr>
        <w:t xml:space="preserve"> Практика:</w:t>
      </w:r>
      <w:r w:rsidRPr="001F2317">
        <w:rPr>
          <w:sz w:val="28"/>
          <w:szCs w:val="28"/>
        </w:rPr>
        <w:t xml:space="preserve"> игра дуэтом с педагогом под метроном.</w:t>
      </w:r>
    </w:p>
    <w:p w:rsidR="001F2317" w:rsidRPr="001F2317" w:rsidRDefault="001F2317" w:rsidP="00645CE3">
      <w:pPr>
        <w:pStyle w:val="a6"/>
        <w:jc w:val="both"/>
        <w:rPr>
          <w:b/>
          <w:sz w:val="28"/>
          <w:szCs w:val="28"/>
        </w:rPr>
      </w:pPr>
    </w:p>
    <w:p w:rsidR="001F2317" w:rsidRPr="001F2317" w:rsidRDefault="001F2317" w:rsidP="00645CE3">
      <w:pPr>
        <w:pStyle w:val="a6"/>
        <w:jc w:val="both"/>
        <w:rPr>
          <w:sz w:val="28"/>
          <w:szCs w:val="28"/>
        </w:rPr>
      </w:pPr>
      <w:r w:rsidRPr="001F2317">
        <w:rPr>
          <w:b/>
          <w:i/>
          <w:sz w:val="28"/>
          <w:szCs w:val="28"/>
        </w:rPr>
        <w:t>Тема 4.5</w:t>
      </w:r>
      <w:r w:rsidRPr="001F2317">
        <w:rPr>
          <w:b/>
          <w:sz w:val="28"/>
          <w:szCs w:val="28"/>
        </w:rPr>
        <w:t xml:space="preserve"> </w:t>
      </w:r>
      <w:r w:rsidRPr="001F2317">
        <w:rPr>
          <w:sz w:val="28"/>
          <w:szCs w:val="28"/>
        </w:rPr>
        <w:t xml:space="preserve"> </w:t>
      </w:r>
      <w:r w:rsidRPr="001F2317">
        <w:rPr>
          <w:b/>
          <w:sz w:val="28"/>
          <w:szCs w:val="28"/>
        </w:rPr>
        <w:t xml:space="preserve">Игра в размере четыре четверти (4/4): </w:t>
      </w:r>
      <w:r w:rsidRPr="001F2317">
        <w:rPr>
          <w:b/>
          <w:sz w:val="28"/>
          <w:szCs w:val="28"/>
        </w:rPr>
        <w:br/>
      </w:r>
      <w:r w:rsidRPr="001F2317">
        <w:rPr>
          <w:i/>
          <w:sz w:val="28"/>
          <w:szCs w:val="28"/>
          <w:u w:val="single"/>
        </w:rPr>
        <w:t>Теория:</w:t>
      </w:r>
      <w:r w:rsidRPr="001F2317">
        <w:rPr>
          <w:sz w:val="28"/>
          <w:szCs w:val="28"/>
        </w:rPr>
        <w:t xml:space="preserve"> выбор вместе с учеником композиций исполненных в размере четыре четверти.</w:t>
      </w:r>
    </w:p>
    <w:p w:rsidR="001F2317" w:rsidRPr="001F2317" w:rsidRDefault="001F2317" w:rsidP="00645CE3">
      <w:pPr>
        <w:pStyle w:val="a6"/>
        <w:jc w:val="both"/>
        <w:rPr>
          <w:sz w:val="28"/>
          <w:szCs w:val="28"/>
        </w:rPr>
      </w:pPr>
      <w:r w:rsidRPr="001F2317">
        <w:rPr>
          <w:i/>
          <w:sz w:val="28"/>
          <w:szCs w:val="28"/>
          <w:u w:val="single"/>
        </w:rPr>
        <w:t xml:space="preserve"> Практика:</w:t>
      </w:r>
      <w:r w:rsidRPr="001F2317">
        <w:rPr>
          <w:sz w:val="28"/>
          <w:szCs w:val="28"/>
        </w:rPr>
        <w:t xml:space="preserve">  Игра под метроном дуэтом с педагогом.</w:t>
      </w:r>
    </w:p>
    <w:p w:rsidR="001F2317" w:rsidRPr="001F2317" w:rsidRDefault="001F2317" w:rsidP="00645CE3">
      <w:pPr>
        <w:pStyle w:val="a6"/>
        <w:jc w:val="both"/>
        <w:rPr>
          <w:b/>
          <w:i/>
          <w:sz w:val="28"/>
          <w:szCs w:val="28"/>
        </w:rPr>
      </w:pPr>
    </w:p>
    <w:p w:rsidR="001F2317" w:rsidRPr="001F2317" w:rsidRDefault="001F2317" w:rsidP="00645CE3">
      <w:pPr>
        <w:pStyle w:val="a6"/>
        <w:jc w:val="both"/>
        <w:rPr>
          <w:b/>
          <w:sz w:val="28"/>
          <w:szCs w:val="28"/>
        </w:rPr>
      </w:pPr>
      <w:r w:rsidRPr="001F2317">
        <w:rPr>
          <w:b/>
          <w:i/>
          <w:sz w:val="28"/>
          <w:szCs w:val="28"/>
        </w:rPr>
        <w:t>Тема 4.6</w:t>
      </w:r>
      <w:r w:rsidRPr="001F2317">
        <w:rPr>
          <w:b/>
          <w:sz w:val="28"/>
          <w:szCs w:val="28"/>
        </w:rPr>
        <w:t xml:space="preserve"> </w:t>
      </w:r>
      <w:r w:rsidRPr="001F2317">
        <w:rPr>
          <w:sz w:val="28"/>
          <w:szCs w:val="28"/>
        </w:rPr>
        <w:t xml:space="preserve"> </w:t>
      </w:r>
      <w:r w:rsidRPr="001F2317">
        <w:rPr>
          <w:b/>
          <w:sz w:val="28"/>
          <w:szCs w:val="28"/>
        </w:rPr>
        <w:t>Игра в размере три четверти (3/4)</w:t>
      </w:r>
    </w:p>
    <w:p w:rsidR="001F2317" w:rsidRPr="001F2317" w:rsidRDefault="001F2317" w:rsidP="00645CE3">
      <w:pPr>
        <w:pStyle w:val="a6"/>
        <w:jc w:val="both"/>
        <w:rPr>
          <w:sz w:val="28"/>
          <w:szCs w:val="28"/>
        </w:rPr>
      </w:pPr>
      <w:r w:rsidRPr="001F2317">
        <w:rPr>
          <w:i/>
          <w:sz w:val="28"/>
          <w:szCs w:val="28"/>
          <w:u w:val="single"/>
        </w:rPr>
        <w:lastRenderedPageBreak/>
        <w:t>Теория:</w:t>
      </w:r>
      <w:r w:rsidRPr="001F2317">
        <w:rPr>
          <w:sz w:val="28"/>
          <w:szCs w:val="28"/>
        </w:rPr>
        <w:t xml:space="preserve"> </w:t>
      </w:r>
      <w:r w:rsidRPr="001F2317">
        <w:rPr>
          <w:b/>
          <w:sz w:val="28"/>
          <w:szCs w:val="28"/>
        </w:rPr>
        <w:t xml:space="preserve"> </w:t>
      </w:r>
      <w:r w:rsidRPr="001F2317">
        <w:rPr>
          <w:sz w:val="28"/>
          <w:szCs w:val="28"/>
        </w:rPr>
        <w:t>изучение разнообразных ритмов в размере три четверти.</w:t>
      </w:r>
      <w:r w:rsidRPr="001F2317">
        <w:rPr>
          <w:i/>
          <w:sz w:val="28"/>
          <w:szCs w:val="28"/>
          <w:u w:val="single"/>
        </w:rPr>
        <w:t xml:space="preserve"> Практика</w:t>
      </w:r>
      <w:proofErr w:type="gramStart"/>
      <w:r w:rsidRPr="001F2317">
        <w:rPr>
          <w:i/>
          <w:sz w:val="28"/>
          <w:szCs w:val="28"/>
          <w:u w:val="single"/>
        </w:rPr>
        <w:t xml:space="preserve"> :</w:t>
      </w:r>
      <w:proofErr w:type="gramEnd"/>
      <w:r w:rsidRPr="001F2317">
        <w:rPr>
          <w:sz w:val="28"/>
          <w:szCs w:val="28"/>
        </w:rPr>
        <w:t xml:space="preserve">  игра под метроном дуэтом вместе с педагогом.</w:t>
      </w:r>
    </w:p>
    <w:p w:rsidR="001F2317" w:rsidRPr="001F2317" w:rsidRDefault="001F2317" w:rsidP="00645CE3">
      <w:pPr>
        <w:pStyle w:val="a6"/>
        <w:jc w:val="both"/>
        <w:rPr>
          <w:b/>
          <w:i/>
          <w:sz w:val="28"/>
          <w:szCs w:val="28"/>
        </w:rPr>
      </w:pPr>
    </w:p>
    <w:p w:rsidR="001F2317" w:rsidRPr="001F2317" w:rsidRDefault="001F2317" w:rsidP="00645CE3">
      <w:pPr>
        <w:pStyle w:val="a6"/>
        <w:jc w:val="both"/>
        <w:rPr>
          <w:b/>
          <w:i/>
          <w:sz w:val="28"/>
          <w:szCs w:val="28"/>
        </w:rPr>
      </w:pPr>
      <w:r w:rsidRPr="001F2317">
        <w:rPr>
          <w:b/>
          <w:i/>
          <w:sz w:val="28"/>
          <w:szCs w:val="28"/>
        </w:rPr>
        <w:t>Раздел 5. Основные певческие навыки.</w:t>
      </w:r>
    </w:p>
    <w:p w:rsidR="001F2317" w:rsidRPr="001F2317" w:rsidRDefault="001F2317" w:rsidP="00645CE3">
      <w:pPr>
        <w:pStyle w:val="a6"/>
        <w:jc w:val="both"/>
        <w:rPr>
          <w:b/>
          <w:i/>
          <w:sz w:val="28"/>
          <w:szCs w:val="28"/>
        </w:rPr>
      </w:pPr>
      <w:r w:rsidRPr="001F2317">
        <w:rPr>
          <w:b/>
          <w:i/>
          <w:sz w:val="28"/>
          <w:szCs w:val="28"/>
        </w:rPr>
        <w:t>(групповые  занятия)</w:t>
      </w:r>
    </w:p>
    <w:p w:rsidR="001F2317" w:rsidRPr="001F2317" w:rsidRDefault="001F2317" w:rsidP="00645CE3">
      <w:pPr>
        <w:pStyle w:val="a6"/>
        <w:jc w:val="both"/>
        <w:rPr>
          <w:sz w:val="28"/>
          <w:szCs w:val="28"/>
        </w:rPr>
      </w:pPr>
      <w:r w:rsidRPr="001F2317">
        <w:rPr>
          <w:i/>
          <w:sz w:val="28"/>
          <w:szCs w:val="28"/>
          <w:u w:val="single"/>
        </w:rPr>
        <w:t>Теория</w:t>
      </w:r>
      <w:r w:rsidRPr="001F2317">
        <w:rPr>
          <w:sz w:val="28"/>
          <w:szCs w:val="28"/>
          <w:u w:val="single"/>
        </w:rPr>
        <w:t>:</w:t>
      </w:r>
      <w:r w:rsidRPr="001F2317">
        <w:rPr>
          <w:sz w:val="28"/>
          <w:szCs w:val="28"/>
        </w:rPr>
        <w:t xml:space="preserve"> Формирование  навыков певческой установки, певческого дыхания</w:t>
      </w:r>
      <w:proofErr w:type="gramStart"/>
      <w:r w:rsidRPr="001F2317">
        <w:rPr>
          <w:sz w:val="28"/>
          <w:szCs w:val="28"/>
        </w:rPr>
        <w:t>,р</w:t>
      </w:r>
      <w:proofErr w:type="gramEnd"/>
      <w:r w:rsidRPr="001F2317">
        <w:rPr>
          <w:sz w:val="28"/>
          <w:szCs w:val="28"/>
        </w:rPr>
        <w:t>азвитие музыкального слуха, чистой интонации, музыкальной памяти, певческой эмоциональности, выразительности, вокальной артикуляции,. Индивидуальное певческое развитие и навыков ансамблевого исполнения.</w:t>
      </w:r>
    </w:p>
    <w:p w:rsidR="001F2317" w:rsidRPr="001F2317" w:rsidRDefault="001F2317" w:rsidP="00645CE3">
      <w:pPr>
        <w:pStyle w:val="a6"/>
        <w:jc w:val="both"/>
        <w:rPr>
          <w:sz w:val="28"/>
          <w:szCs w:val="28"/>
        </w:rPr>
      </w:pPr>
      <w:r w:rsidRPr="001F2317">
        <w:rPr>
          <w:sz w:val="28"/>
          <w:szCs w:val="28"/>
        </w:rPr>
        <w:t xml:space="preserve">Индивидуальное певческое развитие </w:t>
      </w:r>
      <w:proofErr w:type="gramStart"/>
      <w:r w:rsidRPr="001F2317">
        <w:rPr>
          <w:sz w:val="28"/>
          <w:szCs w:val="28"/>
        </w:rPr>
        <w:t>обучаемых</w:t>
      </w:r>
      <w:proofErr w:type="gramEnd"/>
      <w:r w:rsidRPr="001F2317">
        <w:rPr>
          <w:sz w:val="28"/>
          <w:szCs w:val="28"/>
        </w:rPr>
        <w:t>. Развитие навыков ансамблевого исполнения. Роль возрастных  особенностей развития в процессе обучения</w:t>
      </w:r>
      <w:proofErr w:type="gramStart"/>
      <w:r w:rsidRPr="001F2317">
        <w:rPr>
          <w:sz w:val="28"/>
          <w:szCs w:val="28"/>
        </w:rPr>
        <w:t>.О</w:t>
      </w:r>
      <w:proofErr w:type="gramEnd"/>
      <w:r w:rsidRPr="001F2317">
        <w:rPr>
          <w:sz w:val="28"/>
          <w:szCs w:val="28"/>
        </w:rPr>
        <w:t>знакомление с основами вокального искусства.</w:t>
      </w:r>
    </w:p>
    <w:p w:rsidR="001F2317" w:rsidRPr="001F2317" w:rsidRDefault="001F2317" w:rsidP="00645CE3">
      <w:pPr>
        <w:pStyle w:val="a6"/>
        <w:jc w:val="both"/>
        <w:rPr>
          <w:sz w:val="28"/>
          <w:szCs w:val="28"/>
        </w:rPr>
      </w:pPr>
      <w:r w:rsidRPr="001F2317">
        <w:rPr>
          <w:i/>
          <w:sz w:val="28"/>
          <w:szCs w:val="28"/>
          <w:u w:val="single"/>
        </w:rPr>
        <w:t>Практика</w:t>
      </w:r>
      <w:r w:rsidRPr="001F2317">
        <w:rPr>
          <w:sz w:val="28"/>
          <w:szCs w:val="28"/>
          <w:u w:val="single"/>
        </w:rPr>
        <w:t>:</w:t>
      </w:r>
      <w:r w:rsidRPr="001F2317">
        <w:rPr>
          <w:sz w:val="28"/>
          <w:szCs w:val="28"/>
        </w:rPr>
        <w:t xml:space="preserve"> Певческая установка. Дыхание. Упражнения на дыхание.</w:t>
      </w:r>
    </w:p>
    <w:p w:rsidR="001F2317" w:rsidRPr="001F2317" w:rsidRDefault="001F2317" w:rsidP="00645CE3">
      <w:pPr>
        <w:pStyle w:val="a6"/>
        <w:jc w:val="both"/>
        <w:rPr>
          <w:sz w:val="28"/>
          <w:szCs w:val="28"/>
        </w:rPr>
      </w:pPr>
      <w:r w:rsidRPr="001F2317">
        <w:rPr>
          <w:sz w:val="28"/>
          <w:szCs w:val="28"/>
        </w:rPr>
        <w:t>Понятие атаки звука. Изучение механизма певческого звукообразования.</w:t>
      </w:r>
    </w:p>
    <w:p w:rsidR="001F2317" w:rsidRPr="001F2317" w:rsidRDefault="001F2317" w:rsidP="00645CE3">
      <w:pPr>
        <w:pStyle w:val="a6"/>
        <w:jc w:val="both"/>
        <w:rPr>
          <w:sz w:val="28"/>
          <w:szCs w:val="28"/>
        </w:rPr>
      </w:pPr>
      <w:r w:rsidRPr="001F2317">
        <w:rPr>
          <w:sz w:val="28"/>
          <w:szCs w:val="28"/>
        </w:rPr>
        <w:t>артикуляция. Дикция. Роль гласных и согласных звуков в пении. Пение нефорсированным звуком. Формирование навыков певческой эмоциональности, выразительности. Определение диапазона голоса и работа над его расширением. Разучивание мелодий (сложные места по интервалам). Работа над культурой речи. Фразировка. Динамические оттенки. Особенности драматургического развития, художественный образ. Достижение чистого унисона.</w:t>
      </w:r>
    </w:p>
    <w:p w:rsidR="001F2317" w:rsidRPr="001F2317" w:rsidRDefault="001F2317" w:rsidP="00645CE3">
      <w:pPr>
        <w:pStyle w:val="a6"/>
        <w:jc w:val="both"/>
        <w:rPr>
          <w:sz w:val="28"/>
          <w:szCs w:val="28"/>
        </w:rPr>
      </w:pPr>
    </w:p>
    <w:p w:rsidR="001F2317" w:rsidRPr="001F2317" w:rsidRDefault="001F2317" w:rsidP="00645CE3">
      <w:pPr>
        <w:pStyle w:val="a6"/>
        <w:jc w:val="both"/>
        <w:rPr>
          <w:b/>
          <w:sz w:val="28"/>
          <w:szCs w:val="28"/>
        </w:rPr>
      </w:pPr>
      <w:r w:rsidRPr="001F2317">
        <w:rPr>
          <w:b/>
          <w:sz w:val="28"/>
          <w:szCs w:val="28"/>
        </w:rPr>
        <w:t>Раздел 6. Ансамбль</w:t>
      </w:r>
      <w:r w:rsidRPr="001F2317">
        <w:rPr>
          <w:i/>
          <w:sz w:val="28"/>
          <w:szCs w:val="28"/>
        </w:rPr>
        <w:t xml:space="preserve"> </w:t>
      </w:r>
      <w:r w:rsidRPr="001F2317">
        <w:rPr>
          <w:b/>
          <w:i/>
          <w:sz w:val="28"/>
          <w:szCs w:val="28"/>
        </w:rPr>
        <w:t>(групповые занятия)</w:t>
      </w:r>
    </w:p>
    <w:p w:rsidR="001F2317" w:rsidRPr="001F2317" w:rsidRDefault="001F2317" w:rsidP="00645CE3">
      <w:pPr>
        <w:pStyle w:val="a6"/>
        <w:jc w:val="both"/>
        <w:rPr>
          <w:b/>
          <w:i/>
          <w:sz w:val="28"/>
          <w:szCs w:val="28"/>
        </w:rPr>
      </w:pPr>
      <w:r w:rsidRPr="001F2317">
        <w:rPr>
          <w:b/>
          <w:i/>
          <w:sz w:val="28"/>
          <w:szCs w:val="28"/>
        </w:rPr>
        <w:t>Тема 6.1:</w:t>
      </w:r>
      <w:r w:rsidRPr="001F2317">
        <w:rPr>
          <w:sz w:val="28"/>
          <w:szCs w:val="28"/>
        </w:rPr>
        <w:t xml:space="preserve"> </w:t>
      </w:r>
      <w:r w:rsidRPr="001F2317">
        <w:rPr>
          <w:b/>
          <w:sz w:val="28"/>
          <w:szCs w:val="28"/>
        </w:rPr>
        <w:t>Ансамбль</w:t>
      </w:r>
      <w:r w:rsidRPr="001F2317">
        <w:rPr>
          <w:b/>
          <w:i/>
          <w:sz w:val="28"/>
          <w:szCs w:val="28"/>
        </w:rPr>
        <w:t xml:space="preserve">. </w:t>
      </w:r>
      <w:r w:rsidRPr="001F2317">
        <w:rPr>
          <w:b/>
          <w:sz w:val="28"/>
          <w:szCs w:val="28"/>
        </w:rPr>
        <w:t>Разучивание 2-х – 3-х песен и аккомпанирование солистам.</w:t>
      </w:r>
      <w:r w:rsidRPr="001F2317">
        <w:rPr>
          <w:b/>
          <w:i/>
          <w:sz w:val="28"/>
          <w:szCs w:val="28"/>
        </w:rPr>
        <w:t xml:space="preserve"> </w:t>
      </w:r>
    </w:p>
    <w:p w:rsidR="001F2317" w:rsidRPr="001F2317" w:rsidRDefault="001F2317" w:rsidP="00645CE3">
      <w:pPr>
        <w:pStyle w:val="a6"/>
        <w:jc w:val="both"/>
        <w:rPr>
          <w:sz w:val="28"/>
          <w:szCs w:val="28"/>
        </w:rPr>
      </w:pPr>
      <w:r w:rsidRPr="001F2317">
        <w:rPr>
          <w:i/>
          <w:sz w:val="28"/>
          <w:szCs w:val="28"/>
          <w:u w:val="single"/>
        </w:rPr>
        <w:t>Теория</w:t>
      </w:r>
      <w:r w:rsidRPr="001F2317">
        <w:rPr>
          <w:sz w:val="28"/>
          <w:szCs w:val="28"/>
          <w:u w:val="single"/>
        </w:rPr>
        <w:t>:</w:t>
      </w:r>
      <w:r w:rsidRPr="001F2317">
        <w:rPr>
          <w:sz w:val="28"/>
          <w:szCs w:val="28"/>
        </w:rPr>
        <w:t xml:space="preserve"> значение термина «ансамбль». Ансамбль как слитное, слаженное исполнение произведения всеми музыкантами, подчинение общему художественному замыслу. Понятие «аккомпанемент»</w:t>
      </w:r>
      <w:proofErr w:type="gramStart"/>
      <w:r w:rsidRPr="001F2317">
        <w:rPr>
          <w:sz w:val="28"/>
          <w:szCs w:val="28"/>
        </w:rPr>
        <w:t>,Т</w:t>
      </w:r>
      <w:proofErr w:type="gramEnd"/>
      <w:r w:rsidRPr="001F2317">
        <w:rPr>
          <w:sz w:val="28"/>
          <w:szCs w:val="28"/>
        </w:rPr>
        <w:t>абулатура,Знаки альтерации.</w:t>
      </w:r>
    </w:p>
    <w:p w:rsidR="001F2317" w:rsidRPr="001F2317" w:rsidRDefault="001F2317" w:rsidP="00645CE3">
      <w:pPr>
        <w:pStyle w:val="a6"/>
        <w:jc w:val="both"/>
        <w:rPr>
          <w:sz w:val="28"/>
          <w:szCs w:val="28"/>
        </w:rPr>
      </w:pPr>
      <w:r w:rsidRPr="001F2317">
        <w:rPr>
          <w:i/>
          <w:sz w:val="28"/>
          <w:szCs w:val="28"/>
          <w:u w:val="single"/>
        </w:rPr>
        <w:t>Практика:</w:t>
      </w:r>
      <w:r w:rsidRPr="001F2317">
        <w:rPr>
          <w:sz w:val="28"/>
          <w:szCs w:val="28"/>
        </w:rPr>
        <w:t xml:space="preserve"> единовременное начало и окончание игры. Слаженная и уравновешенная игра. Точное исполнение длительностей. Единство темпа, согласованное изменение силы звука. Звуковой баланс (между инструментальной и солирующей группами). Разучивание нескольких песен и аккомпанирование солистам. Развитие музыкально-слуховой дисциплины</w:t>
      </w:r>
    </w:p>
    <w:p w:rsidR="001F2317" w:rsidRPr="001F2317" w:rsidRDefault="001F2317" w:rsidP="00645CE3">
      <w:pPr>
        <w:pStyle w:val="a6"/>
        <w:jc w:val="both"/>
        <w:rPr>
          <w:b/>
          <w:sz w:val="28"/>
          <w:szCs w:val="28"/>
        </w:rPr>
      </w:pPr>
    </w:p>
    <w:p w:rsidR="001F2317" w:rsidRPr="001F2317" w:rsidRDefault="001F2317" w:rsidP="00645CE3">
      <w:pPr>
        <w:pStyle w:val="a6"/>
        <w:jc w:val="both"/>
        <w:rPr>
          <w:i/>
          <w:sz w:val="28"/>
          <w:szCs w:val="28"/>
        </w:rPr>
      </w:pPr>
      <w:r w:rsidRPr="001F2317">
        <w:rPr>
          <w:b/>
          <w:i/>
          <w:sz w:val="28"/>
          <w:szCs w:val="28"/>
        </w:rPr>
        <w:t>Тема 6.2: Игра в размере две четверти (2/4)</w:t>
      </w:r>
    </w:p>
    <w:p w:rsidR="001F2317" w:rsidRPr="001F2317" w:rsidRDefault="001F2317" w:rsidP="00645CE3">
      <w:pPr>
        <w:pStyle w:val="a6"/>
        <w:jc w:val="both"/>
        <w:rPr>
          <w:sz w:val="28"/>
          <w:szCs w:val="28"/>
        </w:rPr>
      </w:pPr>
      <w:r w:rsidRPr="001F2317">
        <w:rPr>
          <w:i/>
          <w:sz w:val="28"/>
          <w:szCs w:val="28"/>
          <w:u w:val="single"/>
        </w:rPr>
        <w:t>Практика:</w:t>
      </w:r>
      <w:r w:rsidRPr="001F2317">
        <w:rPr>
          <w:sz w:val="28"/>
          <w:szCs w:val="28"/>
        </w:rPr>
        <w:t xml:space="preserve"> разучивание простейших композиций с солирующим инструментом, игра ритм секции (ударные</w:t>
      </w:r>
      <w:proofErr w:type="gramStart"/>
      <w:r w:rsidRPr="001F2317">
        <w:rPr>
          <w:sz w:val="28"/>
          <w:szCs w:val="28"/>
        </w:rPr>
        <w:t>,р</w:t>
      </w:r>
      <w:proofErr w:type="gramEnd"/>
      <w:r w:rsidRPr="001F2317">
        <w:rPr>
          <w:sz w:val="28"/>
          <w:szCs w:val="28"/>
        </w:rPr>
        <w:t>итм-гитара и бас-гитара) в различных стилях.</w:t>
      </w:r>
    </w:p>
    <w:p w:rsidR="001F2317" w:rsidRPr="001F2317" w:rsidRDefault="001F2317" w:rsidP="00645CE3">
      <w:pPr>
        <w:pStyle w:val="a6"/>
        <w:jc w:val="both"/>
        <w:rPr>
          <w:b/>
          <w:i/>
          <w:sz w:val="28"/>
          <w:szCs w:val="28"/>
        </w:rPr>
      </w:pPr>
    </w:p>
    <w:p w:rsidR="001F2317" w:rsidRPr="001F2317" w:rsidRDefault="001F2317" w:rsidP="00645CE3">
      <w:pPr>
        <w:pStyle w:val="a6"/>
        <w:jc w:val="both"/>
        <w:rPr>
          <w:b/>
          <w:i/>
          <w:sz w:val="28"/>
          <w:szCs w:val="28"/>
        </w:rPr>
      </w:pPr>
      <w:r w:rsidRPr="001F2317">
        <w:rPr>
          <w:b/>
          <w:i/>
          <w:sz w:val="28"/>
          <w:szCs w:val="28"/>
        </w:rPr>
        <w:t xml:space="preserve">Тема 6.3: Игра в размере две четверти </w:t>
      </w:r>
      <w:proofErr w:type="gramStart"/>
      <w:r w:rsidRPr="001F2317">
        <w:rPr>
          <w:b/>
          <w:i/>
          <w:sz w:val="28"/>
          <w:szCs w:val="28"/>
        </w:rPr>
        <w:t xml:space="preserve">( </w:t>
      </w:r>
      <w:proofErr w:type="gramEnd"/>
      <w:r w:rsidRPr="001F2317">
        <w:rPr>
          <w:b/>
          <w:i/>
          <w:sz w:val="28"/>
          <w:szCs w:val="28"/>
        </w:rPr>
        <w:t>4/4)</w:t>
      </w:r>
    </w:p>
    <w:p w:rsidR="001F2317" w:rsidRPr="001F2317" w:rsidRDefault="001F2317" w:rsidP="00645CE3">
      <w:pPr>
        <w:pStyle w:val="a6"/>
        <w:jc w:val="both"/>
        <w:rPr>
          <w:i/>
          <w:sz w:val="28"/>
          <w:szCs w:val="28"/>
          <w:u w:val="single"/>
        </w:rPr>
      </w:pPr>
      <w:r w:rsidRPr="001F2317">
        <w:rPr>
          <w:i/>
          <w:sz w:val="28"/>
          <w:szCs w:val="28"/>
          <w:u w:val="single"/>
        </w:rPr>
        <w:t>Теория</w:t>
      </w:r>
      <w:r w:rsidRPr="001F2317">
        <w:rPr>
          <w:sz w:val="28"/>
          <w:szCs w:val="28"/>
          <w:u w:val="single"/>
        </w:rPr>
        <w:t>:</w:t>
      </w:r>
      <w:r w:rsidRPr="001F2317">
        <w:rPr>
          <w:sz w:val="28"/>
          <w:szCs w:val="28"/>
        </w:rPr>
        <w:t xml:space="preserve"> прослушивание различных композиций в данном стиле, обсуждение особенностей исполнения, разбор ритмических партий.</w:t>
      </w:r>
    </w:p>
    <w:p w:rsidR="001F2317" w:rsidRPr="001F2317" w:rsidRDefault="001F2317" w:rsidP="00645CE3">
      <w:pPr>
        <w:pStyle w:val="a6"/>
        <w:jc w:val="both"/>
        <w:rPr>
          <w:sz w:val="28"/>
          <w:szCs w:val="28"/>
        </w:rPr>
      </w:pPr>
      <w:r w:rsidRPr="001F2317">
        <w:rPr>
          <w:i/>
          <w:sz w:val="28"/>
          <w:szCs w:val="28"/>
          <w:u w:val="single"/>
        </w:rPr>
        <w:lastRenderedPageBreak/>
        <w:t>Практика:</w:t>
      </w:r>
      <w:r w:rsidRPr="001F2317">
        <w:rPr>
          <w:sz w:val="28"/>
          <w:szCs w:val="28"/>
        </w:rPr>
        <w:t xml:space="preserve"> Работа над характером стиля и над сыгранностью коллектива.</w:t>
      </w:r>
    </w:p>
    <w:p w:rsidR="001F2317" w:rsidRPr="001F2317" w:rsidRDefault="001F2317" w:rsidP="00645CE3">
      <w:pPr>
        <w:pStyle w:val="a6"/>
        <w:jc w:val="both"/>
        <w:rPr>
          <w:sz w:val="28"/>
          <w:szCs w:val="28"/>
        </w:rPr>
      </w:pPr>
    </w:p>
    <w:p w:rsidR="001F2317" w:rsidRPr="001F2317" w:rsidRDefault="001F2317" w:rsidP="00645CE3">
      <w:pPr>
        <w:pStyle w:val="a6"/>
        <w:jc w:val="both"/>
        <w:rPr>
          <w:b/>
          <w:sz w:val="28"/>
          <w:szCs w:val="28"/>
        </w:rPr>
      </w:pPr>
      <w:r w:rsidRPr="001F2317">
        <w:rPr>
          <w:b/>
          <w:i/>
          <w:sz w:val="28"/>
          <w:szCs w:val="28"/>
        </w:rPr>
        <w:t xml:space="preserve">Раздел 7. </w:t>
      </w:r>
      <w:r w:rsidRPr="001F2317">
        <w:rPr>
          <w:b/>
          <w:sz w:val="28"/>
          <w:szCs w:val="28"/>
        </w:rPr>
        <w:t>Предметно-практическая деятельность</w:t>
      </w:r>
    </w:p>
    <w:p w:rsidR="001F2317" w:rsidRPr="001F2317" w:rsidRDefault="001F2317" w:rsidP="00645CE3">
      <w:pPr>
        <w:pStyle w:val="a6"/>
        <w:jc w:val="both"/>
        <w:rPr>
          <w:sz w:val="28"/>
          <w:szCs w:val="28"/>
        </w:rPr>
      </w:pPr>
      <w:r w:rsidRPr="001F2317">
        <w:rPr>
          <w:i/>
          <w:sz w:val="28"/>
          <w:szCs w:val="28"/>
          <w:u w:val="single"/>
        </w:rPr>
        <w:t>Практика</w:t>
      </w:r>
      <w:r w:rsidRPr="001F2317">
        <w:rPr>
          <w:sz w:val="28"/>
          <w:szCs w:val="28"/>
          <w:u w:val="single"/>
        </w:rPr>
        <w:t>:</w:t>
      </w:r>
      <w:r w:rsidRPr="001F2317">
        <w:rPr>
          <w:sz w:val="28"/>
          <w:szCs w:val="28"/>
        </w:rPr>
        <w:t xml:space="preserve"> Подбор репертуара, материала для слушания, аранжировка совместно с учащимися. Привлечение учащихся к совместной работе (стихотворные, музыкальные импровизации). Руководство творческими поисками детей, совершенствование техники.</w:t>
      </w:r>
    </w:p>
    <w:p w:rsidR="001F2317" w:rsidRPr="001F2317" w:rsidRDefault="001F2317" w:rsidP="00645CE3">
      <w:pPr>
        <w:pStyle w:val="a6"/>
        <w:jc w:val="both"/>
        <w:rPr>
          <w:b/>
          <w:i/>
          <w:sz w:val="28"/>
          <w:szCs w:val="28"/>
        </w:rPr>
      </w:pPr>
    </w:p>
    <w:p w:rsidR="001F2317" w:rsidRPr="001F2317" w:rsidRDefault="001F2317" w:rsidP="00645CE3">
      <w:pPr>
        <w:pStyle w:val="a6"/>
        <w:jc w:val="both"/>
        <w:rPr>
          <w:b/>
          <w:sz w:val="28"/>
          <w:szCs w:val="28"/>
        </w:rPr>
      </w:pPr>
      <w:r w:rsidRPr="001F2317">
        <w:rPr>
          <w:b/>
          <w:i/>
          <w:sz w:val="28"/>
          <w:szCs w:val="28"/>
        </w:rPr>
        <w:t xml:space="preserve">Раздел 8. </w:t>
      </w:r>
      <w:r w:rsidRPr="001F2317">
        <w:rPr>
          <w:b/>
          <w:sz w:val="28"/>
          <w:szCs w:val="28"/>
        </w:rPr>
        <w:t>Познавательно-развивающая деятельность</w:t>
      </w:r>
    </w:p>
    <w:p w:rsidR="001F2317" w:rsidRPr="001F2317" w:rsidRDefault="001F2317" w:rsidP="00645CE3">
      <w:pPr>
        <w:pStyle w:val="a6"/>
        <w:jc w:val="both"/>
        <w:rPr>
          <w:b/>
          <w:sz w:val="28"/>
          <w:szCs w:val="28"/>
        </w:rPr>
      </w:pPr>
      <w:r w:rsidRPr="001F2317">
        <w:rPr>
          <w:b/>
          <w:i/>
          <w:sz w:val="28"/>
          <w:szCs w:val="28"/>
        </w:rPr>
        <w:t xml:space="preserve"> (групповые занятия)</w:t>
      </w:r>
    </w:p>
    <w:p w:rsidR="001F2317" w:rsidRPr="001F2317" w:rsidRDefault="001F2317" w:rsidP="00645CE3">
      <w:pPr>
        <w:pStyle w:val="a6"/>
        <w:jc w:val="both"/>
        <w:rPr>
          <w:b/>
          <w:sz w:val="28"/>
          <w:szCs w:val="28"/>
        </w:rPr>
      </w:pPr>
      <w:r w:rsidRPr="001F2317">
        <w:rPr>
          <w:i/>
          <w:sz w:val="28"/>
          <w:szCs w:val="28"/>
          <w:u w:val="single"/>
        </w:rPr>
        <w:t>Теория</w:t>
      </w:r>
      <w:r w:rsidRPr="001F2317">
        <w:rPr>
          <w:sz w:val="28"/>
          <w:szCs w:val="28"/>
          <w:u w:val="single"/>
        </w:rPr>
        <w:t xml:space="preserve">: </w:t>
      </w:r>
      <w:r w:rsidRPr="001F2317">
        <w:rPr>
          <w:sz w:val="28"/>
          <w:szCs w:val="28"/>
        </w:rPr>
        <w:t>Музыкально-образовательные беседы и слушание музыки.</w:t>
      </w:r>
    </w:p>
    <w:p w:rsidR="001F2317" w:rsidRPr="001F2317" w:rsidRDefault="001F2317" w:rsidP="00645CE3">
      <w:pPr>
        <w:pStyle w:val="a6"/>
        <w:jc w:val="both"/>
        <w:rPr>
          <w:sz w:val="28"/>
          <w:szCs w:val="28"/>
        </w:rPr>
      </w:pPr>
      <w:r w:rsidRPr="001F2317">
        <w:rPr>
          <w:sz w:val="28"/>
          <w:szCs w:val="28"/>
        </w:rPr>
        <w:t>Авторская песня, ее роль в жизни нашей страны, жанровое разнообразие музыки. Роль исполнителя в создании песни, «Секрет» популярности. Военная песня, как формирование гражданско-нравственной позиции, чувства патриотизма.</w:t>
      </w:r>
    </w:p>
    <w:p w:rsidR="001F2317" w:rsidRPr="001F2317" w:rsidRDefault="001F2317" w:rsidP="00645CE3">
      <w:pPr>
        <w:pStyle w:val="WW-"/>
        <w:spacing w:before="120" w:after="120"/>
        <w:jc w:val="center"/>
        <w:rPr>
          <w:b/>
          <w:color w:val="auto"/>
          <w:sz w:val="28"/>
          <w:szCs w:val="28"/>
        </w:rPr>
      </w:pPr>
      <w:r w:rsidRPr="001F2317">
        <w:rPr>
          <w:b/>
          <w:color w:val="auto"/>
          <w:sz w:val="28"/>
          <w:szCs w:val="28"/>
        </w:rPr>
        <w:t>Базовый уровень</w:t>
      </w:r>
    </w:p>
    <w:p w:rsidR="001F2317" w:rsidRPr="001F2317" w:rsidRDefault="001F2317" w:rsidP="00645CE3">
      <w:pPr>
        <w:spacing w:after="120"/>
        <w:jc w:val="center"/>
        <w:rPr>
          <w:rFonts w:ascii="Times New Roman" w:hAnsi="Times New Roman" w:cs="Times New Roman"/>
          <w:b/>
          <w:sz w:val="28"/>
          <w:szCs w:val="28"/>
        </w:rPr>
      </w:pPr>
      <w:r w:rsidRPr="001F2317">
        <w:rPr>
          <w:rFonts w:ascii="Times New Roman" w:hAnsi="Times New Roman" w:cs="Times New Roman"/>
          <w:b/>
          <w:sz w:val="28"/>
          <w:szCs w:val="28"/>
        </w:rPr>
        <w:t>2-й год обучения</w:t>
      </w:r>
    </w:p>
    <w:p w:rsidR="001F2317" w:rsidRPr="001F2317" w:rsidRDefault="001F2317" w:rsidP="001F2317">
      <w:pPr>
        <w:jc w:val="center"/>
        <w:rPr>
          <w:rFonts w:ascii="Times New Roman" w:hAnsi="Times New Roman" w:cs="Times New Roman"/>
          <w:b/>
          <w:i/>
          <w:sz w:val="28"/>
          <w:szCs w:val="28"/>
        </w:rPr>
      </w:pPr>
      <w:r w:rsidRPr="001F2317">
        <w:rPr>
          <w:rFonts w:ascii="Times New Roman" w:hAnsi="Times New Roman" w:cs="Times New Roman"/>
          <w:b/>
          <w:i/>
          <w:sz w:val="28"/>
          <w:szCs w:val="28"/>
        </w:rPr>
        <w:t>Раздел 1.Музакально-теоретические дисциплины</w:t>
      </w:r>
    </w:p>
    <w:p w:rsidR="001F2317" w:rsidRPr="001F2317" w:rsidRDefault="001F2317" w:rsidP="001F2317">
      <w:pPr>
        <w:ind w:firstLine="540"/>
        <w:jc w:val="center"/>
        <w:rPr>
          <w:rFonts w:ascii="Times New Roman" w:hAnsi="Times New Roman" w:cs="Times New Roman"/>
          <w:b/>
          <w:sz w:val="28"/>
          <w:szCs w:val="28"/>
        </w:rPr>
      </w:pPr>
      <w:r w:rsidRPr="001F2317">
        <w:rPr>
          <w:rFonts w:ascii="Times New Roman" w:hAnsi="Times New Roman" w:cs="Times New Roman"/>
          <w:b/>
          <w:i/>
          <w:sz w:val="28"/>
          <w:szCs w:val="28"/>
        </w:rPr>
        <w:t>(групповые занятия)</w:t>
      </w:r>
    </w:p>
    <w:p w:rsidR="001F2317" w:rsidRPr="001F2317" w:rsidRDefault="001F2317" w:rsidP="001F2317">
      <w:pPr>
        <w:ind w:firstLine="540"/>
        <w:jc w:val="both"/>
        <w:rPr>
          <w:rFonts w:ascii="Times New Roman" w:hAnsi="Times New Roman" w:cs="Times New Roman"/>
          <w:b/>
          <w:i/>
          <w:sz w:val="28"/>
          <w:szCs w:val="28"/>
        </w:rPr>
      </w:pPr>
      <w:r w:rsidRPr="001F2317">
        <w:rPr>
          <w:rFonts w:ascii="Times New Roman" w:hAnsi="Times New Roman" w:cs="Times New Roman"/>
          <w:b/>
          <w:i/>
          <w:sz w:val="28"/>
          <w:szCs w:val="28"/>
        </w:rPr>
        <w:t>Тема 1.1: Квинтовый круг тональностей</w:t>
      </w:r>
    </w:p>
    <w:p w:rsidR="001F2317" w:rsidRPr="001F2317" w:rsidRDefault="001F2317" w:rsidP="001F2317">
      <w:pPr>
        <w:ind w:firstLine="540"/>
        <w:jc w:val="both"/>
        <w:rPr>
          <w:rFonts w:ascii="Times New Roman" w:hAnsi="Times New Roman" w:cs="Times New Roman"/>
          <w:sz w:val="28"/>
          <w:szCs w:val="28"/>
        </w:rPr>
      </w:pPr>
      <w:r w:rsidRPr="001F2317">
        <w:rPr>
          <w:rFonts w:ascii="Times New Roman" w:hAnsi="Times New Roman" w:cs="Times New Roman"/>
          <w:i/>
          <w:sz w:val="28"/>
          <w:szCs w:val="28"/>
          <w:u w:val="single"/>
        </w:rPr>
        <w:t>Теория:</w:t>
      </w:r>
      <w:r w:rsidRPr="001F2317">
        <w:rPr>
          <w:rFonts w:ascii="Times New Roman" w:hAnsi="Times New Roman" w:cs="Times New Roman"/>
          <w:sz w:val="28"/>
          <w:szCs w:val="28"/>
        </w:rPr>
        <w:t xml:space="preserve"> акустические свойства квинты, октавы. Принцип соотношения тональностей – мажора, минора; ключевые знаки; энгармонические равенства.</w:t>
      </w:r>
    </w:p>
    <w:p w:rsidR="001F2317" w:rsidRPr="001F2317" w:rsidRDefault="001F2317" w:rsidP="001F2317">
      <w:pPr>
        <w:ind w:firstLine="540"/>
        <w:jc w:val="both"/>
        <w:rPr>
          <w:rFonts w:ascii="Times New Roman" w:hAnsi="Times New Roman" w:cs="Times New Roman"/>
          <w:sz w:val="28"/>
          <w:szCs w:val="28"/>
        </w:rPr>
      </w:pPr>
      <w:r w:rsidRPr="001F2317">
        <w:rPr>
          <w:rFonts w:ascii="Times New Roman" w:hAnsi="Times New Roman" w:cs="Times New Roman"/>
          <w:i/>
          <w:sz w:val="28"/>
          <w:szCs w:val="28"/>
          <w:u w:val="single"/>
        </w:rPr>
        <w:t>Практика</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построение схематического плана соотношения всех тональностей – мажора, минора. Метод ориентации по ключевым знакам. Устные и письменные упражнения. Пение по нотам, слуховой анализ, интонирование в тональностях до 7 знаков.</w:t>
      </w:r>
    </w:p>
    <w:p w:rsidR="001F2317" w:rsidRPr="001F2317" w:rsidRDefault="001F2317" w:rsidP="001F2317">
      <w:pPr>
        <w:ind w:firstLine="540"/>
        <w:jc w:val="both"/>
        <w:rPr>
          <w:rFonts w:ascii="Times New Roman" w:hAnsi="Times New Roman" w:cs="Times New Roman"/>
          <w:b/>
          <w:i/>
          <w:sz w:val="28"/>
          <w:szCs w:val="28"/>
        </w:rPr>
      </w:pPr>
    </w:p>
    <w:p w:rsidR="001F2317" w:rsidRPr="001F2317" w:rsidRDefault="001F2317" w:rsidP="001F2317">
      <w:pPr>
        <w:ind w:firstLine="540"/>
        <w:jc w:val="both"/>
        <w:rPr>
          <w:rFonts w:ascii="Times New Roman" w:hAnsi="Times New Roman" w:cs="Times New Roman"/>
          <w:b/>
          <w:i/>
          <w:sz w:val="28"/>
          <w:szCs w:val="28"/>
        </w:rPr>
      </w:pPr>
      <w:r w:rsidRPr="001F2317">
        <w:rPr>
          <w:rFonts w:ascii="Times New Roman" w:hAnsi="Times New Roman" w:cs="Times New Roman"/>
          <w:b/>
          <w:i/>
          <w:sz w:val="28"/>
          <w:szCs w:val="28"/>
        </w:rPr>
        <w:t>Тема 1.2: Аббревиатура</w:t>
      </w:r>
      <w:r w:rsidRPr="001F2317">
        <w:rPr>
          <w:rFonts w:ascii="Times New Roman" w:hAnsi="Times New Roman" w:cs="Times New Roman"/>
          <w:sz w:val="28"/>
          <w:szCs w:val="28"/>
        </w:rPr>
        <w:t xml:space="preserve"> </w:t>
      </w:r>
      <w:r w:rsidRPr="001F2317">
        <w:rPr>
          <w:rFonts w:ascii="Times New Roman" w:hAnsi="Times New Roman" w:cs="Times New Roman"/>
          <w:b/>
          <w:i/>
          <w:sz w:val="28"/>
          <w:szCs w:val="28"/>
        </w:rPr>
        <w:t>нотного письма</w:t>
      </w:r>
    </w:p>
    <w:p w:rsidR="001F2317" w:rsidRPr="001F2317" w:rsidRDefault="001F2317" w:rsidP="001F2317">
      <w:pPr>
        <w:ind w:firstLine="540"/>
        <w:jc w:val="both"/>
        <w:rPr>
          <w:rFonts w:ascii="Times New Roman" w:hAnsi="Times New Roman" w:cs="Times New Roman"/>
          <w:sz w:val="28"/>
          <w:szCs w:val="28"/>
        </w:rPr>
      </w:pPr>
      <w:r w:rsidRPr="001F2317">
        <w:rPr>
          <w:rFonts w:ascii="Times New Roman" w:hAnsi="Times New Roman" w:cs="Times New Roman"/>
          <w:i/>
          <w:sz w:val="28"/>
          <w:szCs w:val="28"/>
          <w:u w:val="single"/>
        </w:rPr>
        <w:t>Теория</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аббревиатура (сокращенные обозначения нотного письма).</w:t>
      </w:r>
    </w:p>
    <w:p w:rsidR="001F2317" w:rsidRPr="001F2317" w:rsidRDefault="001F2317" w:rsidP="001F2317">
      <w:pPr>
        <w:ind w:firstLine="540"/>
        <w:jc w:val="both"/>
        <w:rPr>
          <w:rFonts w:ascii="Times New Roman" w:hAnsi="Times New Roman" w:cs="Times New Roman"/>
          <w:sz w:val="28"/>
          <w:szCs w:val="28"/>
        </w:rPr>
      </w:pPr>
      <w:r w:rsidRPr="001F2317">
        <w:rPr>
          <w:rFonts w:ascii="Times New Roman" w:hAnsi="Times New Roman" w:cs="Times New Roman"/>
          <w:sz w:val="28"/>
          <w:szCs w:val="28"/>
        </w:rPr>
        <w:t xml:space="preserve">Цель, необходимость, приемлемость в ансамблевой музыке: способы претворения. </w:t>
      </w:r>
    </w:p>
    <w:p w:rsidR="001F2317" w:rsidRPr="001F2317" w:rsidRDefault="001F2317" w:rsidP="001F2317">
      <w:pPr>
        <w:ind w:firstLine="540"/>
        <w:jc w:val="both"/>
        <w:rPr>
          <w:rFonts w:ascii="Times New Roman" w:hAnsi="Times New Roman" w:cs="Times New Roman"/>
          <w:sz w:val="28"/>
          <w:szCs w:val="28"/>
        </w:rPr>
      </w:pPr>
      <w:r w:rsidRPr="001F2317">
        <w:rPr>
          <w:rFonts w:ascii="Times New Roman" w:hAnsi="Times New Roman" w:cs="Times New Roman"/>
          <w:i/>
          <w:sz w:val="28"/>
          <w:szCs w:val="28"/>
          <w:u w:val="single"/>
        </w:rPr>
        <w:t>Практика</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буквенные обозначения: ноты, аккорды; упражнения по чтению; пение, игра на инструменте. Другие способы сокращения нотного письма. Письменные упражнения.</w:t>
      </w:r>
    </w:p>
    <w:p w:rsidR="001F2317" w:rsidRPr="001F2317" w:rsidRDefault="001F2317" w:rsidP="001F2317">
      <w:pPr>
        <w:ind w:firstLine="540"/>
        <w:jc w:val="both"/>
        <w:rPr>
          <w:rFonts w:ascii="Times New Roman" w:hAnsi="Times New Roman" w:cs="Times New Roman"/>
          <w:b/>
          <w:i/>
          <w:sz w:val="28"/>
          <w:szCs w:val="28"/>
        </w:rPr>
      </w:pPr>
    </w:p>
    <w:p w:rsidR="001F2317" w:rsidRPr="001F2317" w:rsidRDefault="001F2317" w:rsidP="001F2317">
      <w:pPr>
        <w:ind w:firstLine="540"/>
        <w:jc w:val="both"/>
        <w:rPr>
          <w:rFonts w:ascii="Times New Roman" w:hAnsi="Times New Roman" w:cs="Times New Roman"/>
          <w:b/>
          <w:i/>
          <w:sz w:val="28"/>
          <w:szCs w:val="28"/>
        </w:rPr>
      </w:pPr>
      <w:r w:rsidRPr="001F2317">
        <w:rPr>
          <w:rFonts w:ascii="Times New Roman" w:hAnsi="Times New Roman" w:cs="Times New Roman"/>
          <w:b/>
          <w:i/>
          <w:sz w:val="28"/>
          <w:szCs w:val="28"/>
        </w:rPr>
        <w:t>Тема 1.3: Интервал. Аккорд. Трезвучие. Септаккорд.</w:t>
      </w:r>
    </w:p>
    <w:p w:rsidR="001F2317" w:rsidRPr="001F2317" w:rsidRDefault="001F2317" w:rsidP="001F2317">
      <w:pPr>
        <w:ind w:firstLine="540"/>
        <w:jc w:val="both"/>
        <w:rPr>
          <w:rFonts w:ascii="Times New Roman" w:hAnsi="Times New Roman" w:cs="Times New Roman"/>
          <w:sz w:val="28"/>
          <w:szCs w:val="28"/>
        </w:rPr>
      </w:pPr>
      <w:r w:rsidRPr="001F2317">
        <w:rPr>
          <w:rFonts w:ascii="Times New Roman" w:hAnsi="Times New Roman" w:cs="Times New Roman"/>
          <w:sz w:val="28"/>
          <w:szCs w:val="28"/>
          <w:u w:val="single"/>
        </w:rPr>
        <w:t>Теория:</w:t>
      </w:r>
      <w:r w:rsidRPr="001F2317">
        <w:rPr>
          <w:rFonts w:ascii="Times New Roman" w:hAnsi="Times New Roman" w:cs="Times New Roman"/>
          <w:sz w:val="28"/>
          <w:szCs w:val="28"/>
        </w:rPr>
        <w:t xml:space="preserve"> интервал как элемент гармонии; созвучность («согласие») и  диссонантность («противоречие») ступеней лада. Трезвучие, септаккорд, нонаккорд – определение. Гармония как ладовая основа, фундамент, опора мелодии. Закономерная связь интервалов, созвучий; новая сфера выразительных средств музыки.</w:t>
      </w:r>
    </w:p>
    <w:p w:rsidR="001F2317" w:rsidRPr="001F2317" w:rsidRDefault="001F2317" w:rsidP="001F2317">
      <w:pPr>
        <w:ind w:firstLine="540"/>
        <w:jc w:val="both"/>
        <w:rPr>
          <w:rFonts w:ascii="Times New Roman" w:hAnsi="Times New Roman" w:cs="Times New Roman"/>
          <w:sz w:val="28"/>
          <w:szCs w:val="28"/>
        </w:rPr>
      </w:pPr>
      <w:r w:rsidRPr="001F2317">
        <w:rPr>
          <w:rFonts w:ascii="Times New Roman" w:hAnsi="Times New Roman" w:cs="Times New Roman"/>
          <w:sz w:val="28"/>
          <w:szCs w:val="28"/>
          <w:u w:val="single"/>
        </w:rPr>
        <w:lastRenderedPageBreak/>
        <w:t>Практика:</w:t>
      </w:r>
      <w:r w:rsidRPr="001F2317">
        <w:rPr>
          <w:rFonts w:ascii="Times New Roman" w:hAnsi="Times New Roman" w:cs="Times New Roman"/>
          <w:sz w:val="28"/>
          <w:szCs w:val="28"/>
        </w:rPr>
        <w:t xml:space="preserve"> интервалы в ладу в новой интерпретации темы. Пение интервальных последовательностей, выявление их устойчивости, неустойчивости, тяготения к разрешению. Трезвучия и их роль (функция) в ладу. Трезвучия главных ступеней: построение, пение, запись, игра на инструменте, анализ на слух. Трезвучия других ступеней. Функциональность и фонизм (обзор).</w:t>
      </w:r>
    </w:p>
    <w:p w:rsidR="001F2317" w:rsidRPr="001F2317" w:rsidRDefault="001F2317" w:rsidP="001F2317">
      <w:pPr>
        <w:ind w:firstLine="540"/>
        <w:jc w:val="both"/>
        <w:rPr>
          <w:rFonts w:ascii="Times New Roman" w:hAnsi="Times New Roman" w:cs="Times New Roman"/>
          <w:b/>
          <w:i/>
          <w:sz w:val="28"/>
          <w:szCs w:val="28"/>
        </w:rPr>
      </w:pPr>
    </w:p>
    <w:p w:rsidR="001F2317" w:rsidRPr="001F2317" w:rsidRDefault="001F2317" w:rsidP="001F2317">
      <w:pPr>
        <w:ind w:firstLine="540"/>
        <w:jc w:val="both"/>
        <w:rPr>
          <w:rFonts w:ascii="Times New Roman" w:hAnsi="Times New Roman" w:cs="Times New Roman"/>
          <w:b/>
          <w:i/>
          <w:sz w:val="28"/>
          <w:szCs w:val="28"/>
        </w:rPr>
      </w:pPr>
      <w:r w:rsidRPr="001F2317">
        <w:rPr>
          <w:rFonts w:ascii="Times New Roman" w:hAnsi="Times New Roman" w:cs="Times New Roman"/>
          <w:b/>
          <w:i/>
          <w:sz w:val="28"/>
          <w:szCs w:val="28"/>
        </w:rPr>
        <w:t>Тема 1.4: Аккордовые последовательности</w:t>
      </w:r>
    </w:p>
    <w:p w:rsidR="001F2317" w:rsidRPr="001F2317" w:rsidRDefault="001F2317" w:rsidP="001F2317">
      <w:pPr>
        <w:ind w:firstLine="540"/>
        <w:jc w:val="both"/>
        <w:rPr>
          <w:rFonts w:ascii="Times New Roman" w:hAnsi="Times New Roman" w:cs="Times New Roman"/>
          <w:sz w:val="28"/>
          <w:szCs w:val="28"/>
        </w:rPr>
      </w:pPr>
      <w:r w:rsidRPr="001F2317">
        <w:rPr>
          <w:rFonts w:ascii="Times New Roman" w:hAnsi="Times New Roman" w:cs="Times New Roman"/>
          <w:i/>
          <w:sz w:val="28"/>
          <w:szCs w:val="28"/>
          <w:u w:val="single"/>
        </w:rPr>
        <w:t>Теория</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роль гармонии, функциональная основа музыки (продолжение темы).</w:t>
      </w:r>
    </w:p>
    <w:p w:rsidR="001F2317" w:rsidRPr="001F2317" w:rsidRDefault="001F2317" w:rsidP="001F2317">
      <w:pPr>
        <w:ind w:firstLine="540"/>
        <w:jc w:val="both"/>
        <w:rPr>
          <w:rFonts w:ascii="Times New Roman" w:hAnsi="Times New Roman" w:cs="Times New Roman"/>
          <w:sz w:val="28"/>
          <w:szCs w:val="28"/>
        </w:rPr>
      </w:pPr>
      <w:r w:rsidRPr="001F2317">
        <w:rPr>
          <w:rFonts w:ascii="Times New Roman" w:hAnsi="Times New Roman" w:cs="Times New Roman"/>
          <w:i/>
          <w:sz w:val="28"/>
          <w:szCs w:val="28"/>
          <w:u w:val="single"/>
        </w:rPr>
        <w:t>Практика</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письменные упражнения в построении аккордовых последовательностей. Пение по голосам, игра на инструменте, анализ на слух.</w:t>
      </w:r>
    </w:p>
    <w:p w:rsidR="001F2317" w:rsidRPr="001F2317" w:rsidRDefault="001F2317" w:rsidP="001F2317">
      <w:pPr>
        <w:ind w:firstLine="540"/>
        <w:jc w:val="both"/>
        <w:rPr>
          <w:rFonts w:ascii="Times New Roman" w:hAnsi="Times New Roman" w:cs="Times New Roman"/>
          <w:sz w:val="28"/>
          <w:szCs w:val="28"/>
        </w:rPr>
      </w:pPr>
      <w:r w:rsidRPr="001F2317">
        <w:rPr>
          <w:rFonts w:ascii="Times New Roman" w:hAnsi="Times New Roman" w:cs="Times New Roman"/>
          <w:sz w:val="28"/>
          <w:szCs w:val="28"/>
        </w:rPr>
        <w:t>Работа по материалу студии: понятие о тональном плане, запись на слух:</w:t>
      </w:r>
    </w:p>
    <w:p w:rsidR="001F2317" w:rsidRPr="001F2317" w:rsidRDefault="001F2317" w:rsidP="001F2317">
      <w:pPr>
        <w:ind w:firstLine="540"/>
        <w:jc w:val="both"/>
        <w:rPr>
          <w:rFonts w:ascii="Times New Roman" w:hAnsi="Times New Roman" w:cs="Times New Roman"/>
          <w:sz w:val="28"/>
          <w:szCs w:val="28"/>
        </w:rPr>
      </w:pPr>
      <w:r w:rsidRPr="001F2317">
        <w:rPr>
          <w:rFonts w:ascii="Times New Roman" w:hAnsi="Times New Roman" w:cs="Times New Roman"/>
          <w:sz w:val="28"/>
          <w:szCs w:val="28"/>
        </w:rPr>
        <w:t>а)  нотными знаками,</w:t>
      </w:r>
    </w:p>
    <w:p w:rsidR="001F2317" w:rsidRPr="001F2317" w:rsidRDefault="001F2317" w:rsidP="001F2317">
      <w:pPr>
        <w:ind w:firstLine="540"/>
        <w:jc w:val="both"/>
        <w:rPr>
          <w:rFonts w:ascii="Times New Roman" w:hAnsi="Times New Roman" w:cs="Times New Roman"/>
          <w:sz w:val="28"/>
          <w:szCs w:val="28"/>
        </w:rPr>
      </w:pPr>
      <w:r w:rsidRPr="001F2317">
        <w:rPr>
          <w:rFonts w:ascii="Times New Roman" w:hAnsi="Times New Roman" w:cs="Times New Roman"/>
          <w:sz w:val="28"/>
          <w:szCs w:val="28"/>
        </w:rPr>
        <w:t xml:space="preserve">б) буквенными знаками </w:t>
      </w:r>
      <w:proofErr w:type="gramStart"/>
      <w:r w:rsidRPr="001F2317">
        <w:rPr>
          <w:rFonts w:ascii="Times New Roman" w:hAnsi="Times New Roman" w:cs="Times New Roman"/>
          <w:sz w:val="28"/>
          <w:szCs w:val="28"/>
        </w:rPr>
        <w:t xml:space="preserve">( </w:t>
      </w:r>
      <w:proofErr w:type="gramEnd"/>
      <w:r w:rsidRPr="001F2317">
        <w:rPr>
          <w:rFonts w:ascii="Times New Roman" w:hAnsi="Times New Roman" w:cs="Times New Roman"/>
          <w:sz w:val="28"/>
          <w:szCs w:val="28"/>
        </w:rPr>
        <w:t>«аббревиатура письма»).</w:t>
      </w:r>
    </w:p>
    <w:p w:rsidR="001F2317" w:rsidRPr="001F2317" w:rsidRDefault="001F2317" w:rsidP="001F2317">
      <w:pPr>
        <w:ind w:firstLine="540"/>
        <w:jc w:val="both"/>
        <w:rPr>
          <w:rFonts w:ascii="Times New Roman" w:hAnsi="Times New Roman" w:cs="Times New Roman"/>
          <w:b/>
          <w:i/>
          <w:sz w:val="28"/>
          <w:szCs w:val="28"/>
        </w:rPr>
      </w:pPr>
    </w:p>
    <w:p w:rsidR="001F2317" w:rsidRPr="001F2317" w:rsidRDefault="001F2317" w:rsidP="001F2317">
      <w:pPr>
        <w:ind w:firstLine="540"/>
        <w:jc w:val="both"/>
        <w:rPr>
          <w:rFonts w:ascii="Times New Roman" w:hAnsi="Times New Roman" w:cs="Times New Roman"/>
          <w:b/>
          <w:i/>
          <w:sz w:val="28"/>
          <w:szCs w:val="28"/>
        </w:rPr>
      </w:pPr>
      <w:r w:rsidRPr="001F2317">
        <w:rPr>
          <w:rFonts w:ascii="Times New Roman" w:hAnsi="Times New Roman" w:cs="Times New Roman"/>
          <w:b/>
          <w:i/>
          <w:sz w:val="28"/>
          <w:szCs w:val="28"/>
        </w:rPr>
        <w:t>Тема 1.5: Гармонизация мелодии</w:t>
      </w:r>
    </w:p>
    <w:p w:rsidR="001F2317" w:rsidRPr="001F2317" w:rsidRDefault="001F2317" w:rsidP="001F2317">
      <w:pPr>
        <w:ind w:firstLine="540"/>
        <w:jc w:val="both"/>
        <w:rPr>
          <w:rFonts w:ascii="Times New Roman" w:hAnsi="Times New Roman" w:cs="Times New Roman"/>
          <w:sz w:val="28"/>
          <w:szCs w:val="28"/>
        </w:rPr>
      </w:pPr>
      <w:r w:rsidRPr="001F2317">
        <w:rPr>
          <w:rFonts w:ascii="Times New Roman" w:hAnsi="Times New Roman" w:cs="Times New Roman"/>
          <w:i/>
          <w:sz w:val="28"/>
          <w:szCs w:val="28"/>
          <w:u w:val="single"/>
        </w:rPr>
        <w:t>Теория</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«гармония» (продолжение темы)</w:t>
      </w:r>
    </w:p>
    <w:p w:rsidR="001F2317" w:rsidRPr="001F2317" w:rsidRDefault="001F2317" w:rsidP="001F2317">
      <w:pPr>
        <w:ind w:firstLine="540"/>
        <w:jc w:val="both"/>
        <w:rPr>
          <w:rFonts w:ascii="Times New Roman" w:hAnsi="Times New Roman" w:cs="Times New Roman"/>
          <w:sz w:val="28"/>
          <w:szCs w:val="28"/>
        </w:rPr>
      </w:pPr>
      <w:r w:rsidRPr="001F2317">
        <w:rPr>
          <w:rFonts w:ascii="Times New Roman" w:hAnsi="Times New Roman" w:cs="Times New Roman"/>
          <w:i/>
          <w:sz w:val="28"/>
          <w:szCs w:val="28"/>
          <w:u w:val="single"/>
        </w:rPr>
        <w:t>Практика</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практические работы по гармонизации: нотная запись мелодии и подбор по слуху определенных аккордов, функций лада; запись (аббревиатурно, буквенными обозначениями) аккордов по  тактам, продолжение упражнений по слуховому анализу музыкального материала. Упражнения по систематизации закономерностей гармонии: голосоведение, правила удвоения в 4-голосии, соединение аккордов главных ступеней лада; письменные работы и игра на инструменте, пение.</w:t>
      </w:r>
    </w:p>
    <w:p w:rsidR="001F2317" w:rsidRPr="001F2317" w:rsidRDefault="001F2317" w:rsidP="001F2317">
      <w:pPr>
        <w:ind w:firstLine="540"/>
        <w:jc w:val="both"/>
        <w:rPr>
          <w:rFonts w:ascii="Times New Roman" w:hAnsi="Times New Roman" w:cs="Times New Roman"/>
          <w:b/>
          <w:i/>
          <w:sz w:val="28"/>
          <w:szCs w:val="28"/>
        </w:rPr>
      </w:pPr>
    </w:p>
    <w:p w:rsidR="001F2317" w:rsidRPr="001F2317" w:rsidRDefault="001F2317" w:rsidP="001F2317">
      <w:pPr>
        <w:ind w:firstLine="540"/>
        <w:jc w:val="both"/>
        <w:rPr>
          <w:rFonts w:ascii="Times New Roman" w:hAnsi="Times New Roman" w:cs="Times New Roman"/>
          <w:b/>
          <w:i/>
          <w:sz w:val="28"/>
          <w:szCs w:val="28"/>
        </w:rPr>
      </w:pPr>
      <w:r w:rsidRPr="001F2317">
        <w:rPr>
          <w:rFonts w:ascii="Times New Roman" w:hAnsi="Times New Roman" w:cs="Times New Roman"/>
          <w:b/>
          <w:i/>
          <w:sz w:val="28"/>
          <w:szCs w:val="28"/>
        </w:rPr>
        <w:t>Тема 1.6: Склад и фактура</w:t>
      </w:r>
    </w:p>
    <w:p w:rsidR="001F2317" w:rsidRPr="001F2317" w:rsidRDefault="001F2317" w:rsidP="001F2317">
      <w:pPr>
        <w:ind w:firstLine="540"/>
        <w:jc w:val="both"/>
        <w:rPr>
          <w:rFonts w:ascii="Times New Roman" w:hAnsi="Times New Roman" w:cs="Times New Roman"/>
          <w:sz w:val="28"/>
          <w:szCs w:val="28"/>
        </w:rPr>
      </w:pPr>
      <w:r w:rsidRPr="001F2317">
        <w:rPr>
          <w:rFonts w:ascii="Times New Roman" w:hAnsi="Times New Roman" w:cs="Times New Roman"/>
          <w:i/>
          <w:sz w:val="28"/>
          <w:szCs w:val="28"/>
          <w:u w:val="single"/>
        </w:rPr>
        <w:t>Теория</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понятие о музыкальной ткани, о типах изложения одного материала разными способами.</w:t>
      </w:r>
    </w:p>
    <w:p w:rsidR="001F2317" w:rsidRPr="001F2317" w:rsidRDefault="001F2317" w:rsidP="001F2317">
      <w:pPr>
        <w:ind w:firstLine="540"/>
        <w:jc w:val="both"/>
        <w:rPr>
          <w:rFonts w:ascii="Times New Roman" w:hAnsi="Times New Roman" w:cs="Times New Roman"/>
          <w:sz w:val="28"/>
          <w:szCs w:val="28"/>
        </w:rPr>
      </w:pPr>
      <w:r w:rsidRPr="001F2317">
        <w:rPr>
          <w:rFonts w:ascii="Times New Roman" w:hAnsi="Times New Roman" w:cs="Times New Roman"/>
          <w:i/>
          <w:sz w:val="28"/>
          <w:szCs w:val="28"/>
          <w:u w:val="single"/>
        </w:rPr>
        <w:t>Практика</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анализ музыкальных примеров: аккордовая фактура и  разложенная, развернутая музыкальная ткань. Анализ партитур студии, сочетание различных способов изложения музыкального материала как одно из средств выразительности.</w:t>
      </w:r>
    </w:p>
    <w:p w:rsidR="001F2317" w:rsidRPr="001F2317" w:rsidRDefault="001F2317" w:rsidP="001F2317">
      <w:pPr>
        <w:ind w:firstLine="540"/>
        <w:jc w:val="both"/>
        <w:rPr>
          <w:rFonts w:ascii="Times New Roman" w:hAnsi="Times New Roman" w:cs="Times New Roman"/>
          <w:b/>
          <w:i/>
          <w:sz w:val="28"/>
          <w:szCs w:val="28"/>
        </w:rPr>
      </w:pPr>
    </w:p>
    <w:p w:rsidR="001F2317" w:rsidRPr="001F2317" w:rsidRDefault="001F2317" w:rsidP="001F2317">
      <w:pPr>
        <w:ind w:firstLine="540"/>
        <w:jc w:val="both"/>
        <w:rPr>
          <w:rFonts w:ascii="Times New Roman" w:hAnsi="Times New Roman" w:cs="Times New Roman"/>
          <w:b/>
          <w:i/>
          <w:sz w:val="28"/>
          <w:szCs w:val="28"/>
        </w:rPr>
      </w:pPr>
      <w:r w:rsidRPr="001F2317">
        <w:rPr>
          <w:rFonts w:ascii="Times New Roman" w:hAnsi="Times New Roman" w:cs="Times New Roman"/>
          <w:b/>
          <w:i/>
          <w:sz w:val="28"/>
          <w:szCs w:val="28"/>
        </w:rPr>
        <w:t>Тема 1.7: Полифония в музыке ВИА</w:t>
      </w:r>
    </w:p>
    <w:p w:rsidR="001F2317" w:rsidRPr="001F2317" w:rsidRDefault="001F2317" w:rsidP="001F2317">
      <w:pPr>
        <w:ind w:firstLine="540"/>
        <w:jc w:val="both"/>
        <w:rPr>
          <w:rFonts w:ascii="Times New Roman" w:hAnsi="Times New Roman" w:cs="Times New Roman"/>
          <w:sz w:val="28"/>
          <w:szCs w:val="28"/>
        </w:rPr>
      </w:pPr>
      <w:r w:rsidRPr="001F2317">
        <w:rPr>
          <w:rFonts w:ascii="Times New Roman" w:hAnsi="Times New Roman" w:cs="Times New Roman"/>
          <w:i/>
          <w:sz w:val="28"/>
          <w:szCs w:val="28"/>
          <w:u w:val="single"/>
        </w:rPr>
        <w:t>Теория:</w:t>
      </w:r>
      <w:r w:rsidRPr="001F2317">
        <w:rPr>
          <w:rFonts w:ascii="Times New Roman" w:hAnsi="Times New Roman" w:cs="Times New Roman"/>
          <w:sz w:val="28"/>
          <w:szCs w:val="28"/>
        </w:rPr>
        <w:t xml:space="preserve"> понятия: подголосочность, разнотемность; имитация, контрастность; противосложение; контрапункт.</w:t>
      </w:r>
    </w:p>
    <w:p w:rsidR="001F2317" w:rsidRPr="001F2317" w:rsidRDefault="001F2317" w:rsidP="001F2317">
      <w:pPr>
        <w:ind w:firstLine="540"/>
        <w:jc w:val="both"/>
        <w:rPr>
          <w:rFonts w:ascii="Times New Roman" w:hAnsi="Times New Roman" w:cs="Times New Roman"/>
          <w:sz w:val="28"/>
          <w:szCs w:val="28"/>
        </w:rPr>
      </w:pPr>
      <w:r w:rsidRPr="001F2317">
        <w:rPr>
          <w:rFonts w:ascii="Times New Roman" w:hAnsi="Times New Roman" w:cs="Times New Roman"/>
          <w:i/>
          <w:sz w:val="28"/>
          <w:szCs w:val="28"/>
          <w:u w:val="single"/>
        </w:rPr>
        <w:t>Практика</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полифония как склад музыкального письма. Вид, жанр, экскурс в историю музыки. Непрерывность движения, заполнение «пустых» тактов. Контрапункт как средство художественной выразительности. Тематический контраст и тематическое  сходство, имитация. Элементы полифонии во всех жанрах музыки; анализ примеров.</w:t>
      </w:r>
    </w:p>
    <w:p w:rsidR="001F2317" w:rsidRPr="001F2317" w:rsidRDefault="001F2317" w:rsidP="001F2317">
      <w:pPr>
        <w:ind w:firstLine="540"/>
        <w:jc w:val="both"/>
        <w:rPr>
          <w:rFonts w:ascii="Times New Roman" w:hAnsi="Times New Roman" w:cs="Times New Roman"/>
          <w:sz w:val="28"/>
          <w:szCs w:val="28"/>
        </w:rPr>
      </w:pPr>
    </w:p>
    <w:p w:rsidR="001F2317" w:rsidRPr="001F2317" w:rsidRDefault="001F2317" w:rsidP="001F2317">
      <w:pPr>
        <w:ind w:firstLine="540"/>
        <w:jc w:val="center"/>
        <w:rPr>
          <w:rFonts w:ascii="Times New Roman" w:hAnsi="Times New Roman" w:cs="Times New Roman"/>
          <w:b/>
          <w:i/>
          <w:sz w:val="28"/>
          <w:szCs w:val="28"/>
        </w:rPr>
      </w:pPr>
      <w:r w:rsidRPr="001F2317">
        <w:rPr>
          <w:rFonts w:ascii="Times New Roman" w:hAnsi="Times New Roman" w:cs="Times New Roman"/>
          <w:b/>
          <w:i/>
          <w:sz w:val="28"/>
          <w:szCs w:val="28"/>
        </w:rPr>
        <w:lastRenderedPageBreak/>
        <w:t>Раздел 2. Электроклавишные инструменты</w:t>
      </w:r>
    </w:p>
    <w:p w:rsidR="001F2317" w:rsidRPr="001F2317" w:rsidRDefault="001F2317" w:rsidP="001F2317">
      <w:pPr>
        <w:ind w:firstLine="540"/>
        <w:jc w:val="center"/>
        <w:rPr>
          <w:rFonts w:ascii="Times New Roman" w:hAnsi="Times New Roman" w:cs="Times New Roman"/>
          <w:b/>
          <w:i/>
          <w:sz w:val="28"/>
          <w:szCs w:val="28"/>
        </w:rPr>
      </w:pPr>
      <w:r w:rsidRPr="001F2317">
        <w:rPr>
          <w:rFonts w:ascii="Times New Roman" w:hAnsi="Times New Roman" w:cs="Times New Roman"/>
          <w:b/>
          <w:i/>
          <w:sz w:val="28"/>
          <w:szCs w:val="28"/>
        </w:rPr>
        <w:t>(индивидуальные занятия)</w:t>
      </w:r>
    </w:p>
    <w:p w:rsidR="001F2317" w:rsidRPr="001F2317" w:rsidRDefault="001F2317" w:rsidP="001F2317">
      <w:pPr>
        <w:ind w:firstLine="540"/>
        <w:jc w:val="both"/>
        <w:rPr>
          <w:rFonts w:ascii="Times New Roman" w:hAnsi="Times New Roman" w:cs="Times New Roman"/>
          <w:b/>
          <w:i/>
          <w:sz w:val="28"/>
          <w:szCs w:val="28"/>
        </w:rPr>
      </w:pPr>
      <w:r w:rsidRPr="001F2317">
        <w:rPr>
          <w:rFonts w:ascii="Times New Roman" w:hAnsi="Times New Roman" w:cs="Times New Roman"/>
          <w:b/>
          <w:i/>
          <w:sz w:val="28"/>
          <w:szCs w:val="28"/>
        </w:rPr>
        <w:t xml:space="preserve">Тема 2.1: </w:t>
      </w:r>
      <w:r w:rsidRPr="001F2317">
        <w:rPr>
          <w:rFonts w:ascii="Times New Roman" w:hAnsi="Times New Roman" w:cs="Times New Roman"/>
          <w:b/>
          <w:sz w:val="28"/>
          <w:szCs w:val="28"/>
        </w:rPr>
        <w:t>Новые типы клавишных электромузыкальных инструментов. Принципы эксплуатации, технические характеристики</w:t>
      </w:r>
      <w:r w:rsidRPr="001F2317">
        <w:rPr>
          <w:rFonts w:ascii="Times New Roman" w:hAnsi="Times New Roman" w:cs="Times New Roman"/>
          <w:b/>
          <w:i/>
          <w:sz w:val="28"/>
          <w:szCs w:val="28"/>
        </w:rPr>
        <w:t xml:space="preserve"> </w:t>
      </w:r>
    </w:p>
    <w:p w:rsidR="001F2317" w:rsidRPr="001F2317" w:rsidRDefault="001F2317" w:rsidP="001F2317">
      <w:pPr>
        <w:ind w:firstLine="540"/>
        <w:jc w:val="both"/>
        <w:rPr>
          <w:rFonts w:ascii="Times New Roman" w:hAnsi="Times New Roman" w:cs="Times New Roman"/>
          <w:sz w:val="28"/>
          <w:szCs w:val="28"/>
        </w:rPr>
      </w:pPr>
      <w:r w:rsidRPr="001F2317">
        <w:rPr>
          <w:rFonts w:ascii="Times New Roman" w:hAnsi="Times New Roman" w:cs="Times New Roman"/>
          <w:i/>
          <w:sz w:val="28"/>
          <w:szCs w:val="28"/>
          <w:u w:val="single"/>
        </w:rPr>
        <w:t>Теория</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техническая характеристика, принцип эксплуатации, правила техники безопасности. Мануалы, чистые  и смешанные тембры, музыкальная оправданность эффектов</w:t>
      </w:r>
    </w:p>
    <w:p w:rsidR="001F2317" w:rsidRPr="001F2317" w:rsidRDefault="001F2317" w:rsidP="001F2317">
      <w:pPr>
        <w:ind w:firstLine="540"/>
        <w:jc w:val="both"/>
        <w:rPr>
          <w:rFonts w:ascii="Times New Roman" w:hAnsi="Times New Roman" w:cs="Times New Roman"/>
          <w:b/>
          <w:i/>
          <w:sz w:val="28"/>
          <w:szCs w:val="28"/>
        </w:rPr>
      </w:pPr>
    </w:p>
    <w:p w:rsidR="001F2317" w:rsidRPr="001F2317" w:rsidRDefault="001F2317" w:rsidP="001F2317">
      <w:pPr>
        <w:ind w:firstLine="540"/>
        <w:jc w:val="both"/>
        <w:rPr>
          <w:rFonts w:ascii="Times New Roman" w:hAnsi="Times New Roman" w:cs="Times New Roman"/>
          <w:sz w:val="28"/>
          <w:szCs w:val="28"/>
        </w:rPr>
      </w:pPr>
      <w:r w:rsidRPr="001F2317">
        <w:rPr>
          <w:rFonts w:ascii="Times New Roman" w:hAnsi="Times New Roman" w:cs="Times New Roman"/>
          <w:b/>
          <w:i/>
          <w:sz w:val="28"/>
          <w:szCs w:val="28"/>
        </w:rPr>
        <w:t>Тема 2.2:</w:t>
      </w:r>
      <w:r w:rsidRPr="001F2317">
        <w:rPr>
          <w:rFonts w:ascii="Times New Roman" w:hAnsi="Times New Roman" w:cs="Times New Roman"/>
          <w:sz w:val="28"/>
          <w:szCs w:val="28"/>
        </w:rPr>
        <w:t xml:space="preserve"> </w:t>
      </w:r>
      <w:r w:rsidRPr="001F2317">
        <w:rPr>
          <w:rFonts w:ascii="Times New Roman" w:hAnsi="Times New Roman" w:cs="Times New Roman"/>
          <w:b/>
          <w:sz w:val="28"/>
          <w:szCs w:val="28"/>
        </w:rPr>
        <w:t>Гаммы (до 5 знаков); аккорды, арпеджио, этюды</w:t>
      </w:r>
    </w:p>
    <w:p w:rsidR="001F2317" w:rsidRPr="001F2317" w:rsidRDefault="001F2317" w:rsidP="001F2317">
      <w:pPr>
        <w:ind w:firstLine="540"/>
        <w:rPr>
          <w:rFonts w:ascii="Times New Roman" w:hAnsi="Times New Roman" w:cs="Times New Roman"/>
          <w:sz w:val="28"/>
          <w:szCs w:val="28"/>
        </w:rPr>
      </w:pPr>
      <w:r w:rsidRPr="001F2317">
        <w:rPr>
          <w:rFonts w:ascii="Times New Roman" w:hAnsi="Times New Roman" w:cs="Times New Roman"/>
          <w:i/>
          <w:sz w:val="28"/>
          <w:szCs w:val="28"/>
          <w:u w:val="single"/>
        </w:rPr>
        <w:t>Теория</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техника исполнения</w:t>
      </w:r>
      <w:proofErr w:type="gramStart"/>
      <w:r w:rsidRPr="001F2317">
        <w:rPr>
          <w:rFonts w:ascii="Times New Roman" w:hAnsi="Times New Roman" w:cs="Times New Roman"/>
          <w:sz w:val="28"/>
          <w:szCs w:val="28"/>
        </w:rPr>
        <w:t xml:space="preserve"> ,</w:t>
      </w:r>
      <w:proofErr w:type="gramEnd"/>
      <w:r w:rsidRPr="001F2317">
        <w:rPr>
          <w:rFonts w:ascii="Times New Roman" w:hAnsi="Times New Roman" w:cs="Times New Roman"/>
          <w:sz w:val="28"/>
          <w:szCs w:val="28"/>
        </w:rPr>
        <w:t xml:space="preserve"> ее совершенствование, упражнения, пьесы, этюды, песни репертуара студии. </w:t>
      </w:r>
    </w:p>
    <w:p w:rsidR="001F2317" w:rsidRPr="001F2317" w:rsidRDefault="001F2317" w:rsidP="001F2317">
      <w:pPr>
        <w:ind w:firstLine="540"/>
        <w:rPr>
          <w:rFonts w:ascii="Times New Roman" w:hAnsi="Times New Roman" w:cs="Times New Roman"/>
          <w:sz w:val="28"/>
          <w:szCs w:val="28"/>
        </w:rPr>
      </w:pPr>
      <w:r w:rsidRPr="001F2317">
        <w:rPr>
          <w:rFonts w:ascii="Times New Roman" w:hAnsi="Times New Roman" w:cs="Times New Roman"/>
          <w:i/>
          <w:sz w:val="28"/>
          <w:szCs w:val="28"/>
          <w:u w:val="single"/>
        </w:rPr>
        <w:t>Практика</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Запись и чтение буквенно-аккордовых схем в тональностях до 5 знаков. Импровизация на основе музыкальной грамоты, сольфеджио; практические работы по сочинению.</w:t>
      </w:r>
    </w:p>
    <w:p w:rsidR="001F2317" w:rsidRPr="001F2317" w:rsidRDefault="001F2317" w:rsidP="001F2317">
      <w:pPr>
        <w:ind w:firstLine="540"/>
        <w:rPr>
          <w:rFonts w:ascii="Times New Roman" w:hAnsi="Times New Roman" w:cs="Times New Roman"/>
          <w:b/>
          <w:i/>
          <w:sz w:val="28"/>
          <w:szCs w:val="28"/>
        </w:rPr>
      </w:pPr>
    </w:p>
    <w:p w:rsidR="001F2317" w:rsidRPr="001F2317" w:rsidRDefault="001F2317" w:rsidP="001F2317">
      <w:pPr>
        <w:ind w:firstLine="540"/>
        <w:rPr>
          <w:rFonts w:ascii="Times New Roman" w:hAnsi="Times New Roman" w:cs="Times New Roman"/>
          <w:sz w:val="28"/>
          <w:szCs w:val="28"/>
        </w:rPr>
      </w:pPr>
      <w:r w:rsidRPr="001F2317">
        <w:rPr>
          <w:rFonts w:ascii="Times New Roman" w:hAnsi="Times New Roman" w:cs="Times New Roman"/>
          <w:b/>
          <w:i/>
          <w:sz w:val="28"/>
          <w:szCs w:val="28"/>
        </w:rPr>
        <w:t xml:space="preserve"> Тема 2.3: </w:t>
      </w:r>
      <w:r w:rsidRPr="001F2317">
        <w:rPr>
          <w:rFonts w:ascii="Times New Roman" w:hAnsi="Times New Roman" w:cs="Times New Roman"/>
          <w:sz w:val="28"/>
          <w:szCs w:val="28"/>
        </w:rPr>
        <w:t xml:space="preserve"> </w:t>
      </w:r>
      <w:r w:rsidRPr="001F2317">
        <w:rPr>
          <w:rFonts w:ascii="Times New Roman" w:hAnsi="Times New Roman" w:cs="Times New Roman"/>
          <w:b/>
          <w:sz w:val="28"/>
          <w:szCs w:val="28"/>
        </w:rPr>
        <w:t>Игра по нотам; репертуар студии, партии «соло»</w:t>
      </w:r>
    </w:p>
    <w:p w:rsidR="001F2317" w:rsidRPr="001F2317" w:rsidRDefault="001F2317" w:rsidP="001F2317">
      <w:pPr>
        <w:ind w:firstLine="540"/>
        <w:rPr>
          <w:rFonts w:ascii="Times New Roman" w:hAnsi="Times New Roman" w:cs="Times New Roman"/>
          <w:sz w:val="28"/>
          <w:szCs w:val="28"/>
        </w:rPr>
      </w:pPr>
      <w:r w:rsidRPr="001F2317">
        <w:rPr>
          <w:rFonts w:ascii="Times New Roman" w:hAnsi="Times New Roman" w:cs="Times New Roman"/>
          <w:i/>
          <w:sz w:val="28"/>
          <w:szCs w:val="28"/>
          <w:u w:val="single"/>
        </w:rPr>
        <w:t xml:space="preserve"> Теория</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солирующая и аккомпанирующая функция  инструмента: роль подголосочной полифонии (контрапункта) и ее практическое применение; педальное задержание и его значение.</w:t>
      </w:r>
    </w:p>
    <w:p w:rsidR="001F2317" w:rsidRPr="001F2317" w:rsidRDefault="001F2317" w:rsidP="001F2317">
      <w:pPr>
        <w:ind w:firstLine="540"/>
        <w:rPr>
          <w:rFonts w:ascii="Times New Roman" w:hAnsi="Times New Roman" w:cs="Times New Roman"/>
          <w:sz w:val="28"/>
          <w:szCs w:val="28"/>
        </w:rPr>
      </w:pPr>
      <w:r w:rsidRPr="001F2317">
        <w:rPr>
          <w:rFonts w:ascii="Times New Roman" w:hAnsi="Times New Roman" w:cs="Times New Roman"/>
          <w:sz w:val="28"/>
          <w:szCs w:val="28"/>
        </w:rPr>
        <w:t xml:space="preserve"> </w:t>
      </w:r>
      <w:r w:rsidRPr="001F2317">
        <w:rPr>
          <w:rFonts w:ascii="Times New Roman" w:hAnsi="Times New Roman" w:cs="Times New Roman"/>
          <w:i/>
          <w:sz w:val="28"/>
          <w:szCs w:val="28"/>
          <w:u w:val="single"/>
        </w:rPr>
        <w:t>Практика</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заучивание партий в песнях и пьесах. Исполнение партий в составе ансамбля.</w:t>
      </w:r>
    </w:p>
    <w:p w:rsidR="001F2317" w:rsidRPr="001F2317" w:rsidRDefault="001F2317" w:rsidP="001F2317">
      <w:pPr>
        <w:ind w:firstLine="540"/>
        <w:rPr>
          <w:rFonts w:ascii="Times New Roman" w:hAnsi="Times New Roman" w:cs="Times New Roman"/>
          <w:b/>
          <w:i/>
          <w:sz w:val="28"/>
          <w:szCs w:val="28"/>
        </w:rPr>
      </w:pPr>
    </w:p>
    <w:p w:rsidR="001F2317" w:rsidRPr="001F2317" w:rsidRDefault="001F2317" w:rsidP="001F2317">
      <w:pPr>
        <w:ind w:firstLine="540"/>
        <w:rPr>
          <w:rFonts w:ascii="Times New Roman" w:hAnsi="Times New Roman" w:cs="Times New Roman"/>
          <w:b/>
          <w:sz w:val="28"/>
          <w:szCs w:val="28"/>
        </w:rPr>
      </w:pPr>
      <w:r w:rsidRPr="001F2317">
        <w:rPr>
          <w:rFonts w:ascii="Times New Roman" w:hAnsi="Times New Roman" w:cs="Times New Roman"/>
          <w:b/>
          <w:i/>
          <w:sz w:val="28"/>
          <w:szCs w:val="28"/>
        </w:rPr>
        <w:t xml:space="preserve">Тема 2.4: </w:t>
      </w:r>
      <w:r w:rsidRPr="001F2317">
        <w:rPr>
          <w:rFonts w:ascii="Times New Roman" w:hAnsi="Times New Roman" w:cs="Times New Roman"/>
          <w:b/>
          <w:sz w:val="28"/>
          <w:szCs w:val="28"/>
        </w:rPr>
        <w:t>Упражнения по знакам, буквам: репертуар студии</w:t>
      </w:r>
    </w:p>
    <w:p w:rsidR="001F2317" w:rsidRPr="001F2317" w:rsidRDefault="001F2317" w:rsidP="001F2317">
      <w:pPr>
        <w:ind w:firstLine="540"/>
        <w:rPr>
          <w:rFonts w:ascii="Times New Roman" w:hAnsi="Times New Roman" w:cs="Times New Roman"/>
          <w:sz w:val="28"/>
          <w:szCs w:val="28"/>
        </w:rPr>
      </w:pPr>
      <w:r w:rsidRPr="001F2317">
        <w:rPr>
          <w:rFonts w:ascii="Times New Roman" w:hAnsi="Times New Roman" w:cs="Times New Roman"/>
          <w:i/>
          <w:sz w:val="28"/>
          <w:szCs w:val="28"/>
        </w:rPr>
        <w:t xml:space="preserve"> </w:t>
      </w:r>
      <w:r w:rsidRPr="001F2317">
        <w:rPr>
          <w:rFonts w:ascii="Times New Roman" w:hAnsi="Times New Roman" w:cs="Times New Roman"/>
          <w:i/>
          <w:sz w:val="28"/>
          <w:szCs w:val="28"/>
          <w:u w:val="single"/>
        </w:rPr>
        <w:t>Теория</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понимание своей роли в каждом произведении. Значение штрихов, пометок в нотах – партиях клавишных и партитурах; динамические оттенки.</w:t>
      </w:r>
    </w:p>
    <w:p w:rsidR="001F2317" w:rsidRPr="001F2317" w:rsidRDefault="001F2317" w:rsidP="001F2317">
      <w:pPr>
        <w:ind w:firstLine="540"/>
        <w:rPr>
          <w:rFonts w:ascii="Times New Roman" w:hAnsi="Times New Roman" w:cs="Times New Roman"/>
          <w:sz w:val="28"/>
          <w:szCs w:val="28"/>
        </w:rPr>
      </w:pPr>
      <w:r w:rsidRPr="001F2317">
        <w:rPr>
          <w:rFonts w:ascii="Times New Roman" w:hAnsi="Times New Roman" w:cs="Times New Roman"/>
          <w:i/>
          <w:sz w:val="28"/>
          <w:szCs w:val="28"/>
        </w:rPr>
        <w:t xml:space="preserve"> </w:t>
      </w:r>
      <w:r w:rsidRPr="001F2317">
        <w:rPr>
          <w:rFonts w:ascii="Times New Roman" w:hAnsi="Times New Roman" w:cs="Times New Roman"/>
          <w:i/>
          <w:sz w:val="28"/>
          <w:szCs w:val="28"/>
          <w:u w:val="single"/>
        </w:rPr>
        <w:t>Практика</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музыкальность исполнения, партия аккомпанемента.</w:t>
      </w:r>
    </w:p>
    <w:p w:rsidR="001F2317" w:rsidRPr="001F2317" w:rsidRDefault="001F2317" w:rsidP="001F2317">
      <w:pPr>
        <w:ind w:firstLine="540"/>
        <w:rPr>
          <w:rFonts w:ascii="Times New Roman" w:hAnsi="Times New Roman" w:cs="Times New Roman"/>
          <w:b/>
          <w:sz w:val="28"/>
          <w:szCs w:val="28"/>
        </w:rPr>
      </w:pPr>
    </w:p>
    <w:p w:rsidR="001F2317" w:rsidRPr="001F2317" w:rsidRDefault="001F2317" w:rsidP="001F2317">
      <w:pPr>
        <w:ind w:firstLine="540"/>
        <w:rPr>
          <w:rFonts w:ascii="Times New Roman" w:hAnsi="Times New Roman" w:cs="Times New Roman"/>
          <w:b/>
          <w:sz w:val="28"/>
          <w:szCs w:val="28"/>
          <w:u w:val="single"/>
        </w:rPr>
      </w:pPr>
      <w:r w:rsidRPr="001F2317">
        <w:rPr>
          <w:rFonts w:ascii="Times New Roman" w:hAnsi="Times New Roman" w:cs="Times New Roman"/>
          <w:b/>
          <w:i/>
          <w:sz w:val="28"/>
          <w:szCs w:val="28"/>
        </w:rPr>
        <w:t xml:space="preserve">Тема 2.5: </w:t>
      </w:r>
      <w:r w:rsidRPr="001F2317">
        <w:rPr>
          <w:rFonts w:ascii="Times New Roman" w:hAnsi="Times New Roman" w:cs="Times New Roman"/>
          <w:b/>
          <w:sz w:val="28"/>
          <w:szCs w:val="28"/>
        </w:rPr>
        <w:t>Сочинение, импровизация.</w:t>
      </w:r>
      <w:r w:rsidRPr="001F2317">
        <w:rPr>
          <w:rFonts w:ascii="Times New Roman" w:hAnsi="Times New Roman" w:cs="Times New Roman"/>
          <w:i/>
          <w:sz w:val="28"/>
          <w:szCs w:val="28"/>
          <w:u w:val="single"/>
        </w:rPr>
        <w:t xml:space="preserve"> </w:t>
      </w:r>
      <w:r w:rsidRPr="001F2317">
        <w:rPr>
          <w:rFonts w:ascii="Times New Roman" w:hAnsi="Times New Roman" w:cs="Times New Roman"/>
          <w:b/>
          <w:sz w:val="28"/>
          <w:szCs w:val="28"/>
        </w:rPr>
        <w:t>Упражнения по подбору аккомпанемента на основе вопросов теории.</w:t>
      </w:r>
    </w:p>
    <w:p w:rsidR="001F2317" w:rsidRPr="001F2317" w:rsidRDefault="001F2317" w:rsidP="001F2317">
      <w:pPr>
        <w:ind w:firstLine="540"/>
        <w:rPr>
          <w:rFonts w:ascii="Times New Roman" w:hAnsi="Times New Roman" w:cs="Times New Roman"/>
          <w:sz w:val="28"/>
          <w:szCs w:val="28"/>
        </w:rPr>
      </w:pPr>
      <w:r w:rsidRPr="001F2317">
        <w:rPr>
          <w:rFonts w:ascii="Times New Roman" w:hAnsi="Times New Roman" w:cs="Times New Roman"/>
          <w:sz w:val="28"/>
          <w:szCs w:val="28"/>
        </w:rPr>
        <w:t xml:space="preserve"> </w:t>
      </w:r>
      <w:r w:rsidRPr="001F2317">
        <w:rPr>
          <w:rFonts w:ascii="Times New Roman" w:hAnsi="Times New Roman" w:cs="Times New Roman"/>
          <w:i/>
          <w:sz w:val="28"/>
          <w:szCs w:val="28"/>
          <w:u w:val="single"/>
        </w:rPr>
        <w:t>Теория</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разбор, анализ средств музыкальной выразительности с целью освоения учеником  элементарных приемов композиции, активного  освоения важнейших элементов музыкального языка, применение их в собственном творчестве.</w:t>
      </w:r>
    </w:p>
    <w:p w:rsidR="001F2317" w:rsidRPr="001F2317" w:rsidRDefault="001F2317" w:rsidP="001F2317">
      <w:pPr>
        <w:ind w:firstLine="540"/>
        <w:rPr>
          <w:rFonts w:ascii="Times New Roman" w:hAnsi="Times New Roman" w:cs="Times New Roman"/>
          <w:b/>
          <w:sz w:val="28"/>
          <w:szCs w:val="28"/>
        </w:rPr>
      </w:pPr>
      <w:r w:rsidRPr="001F2317">
        <w:rPr>
          <w:rFonts w:ascii="Times New Roman" w:hAnsi="Times New Roman" w:cs="Times New Roman"/>
          <w:i/>
          <w:sz w:val="28"/>
          <w:szCs w:val="28"/>
          <w:u w:val="single"/>
        </w:rPr>
        <w:t xml:space="preserve"> Практика</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упражнения по подбору аккомпанемента на основе вопросов теории.</w:t>
      </w:r>
    </w:p>
    <w:p w:rsidR="001F2317" w:rsidRPr="001F2317" w:rsidRDefault="001F2317" w:rsidP="001F2317">
      <w:pPr>
        <w:ind w:firstLine="540"/>
        <w:rPr>
          <w:rFonts w:ascii="Times New Roman" w:hAnsi="Times New Roman" w:cs="Times New Roman"/>
          <w:b/>
          <w:i/>
          <w:sz w:val="28"/>
          <w:szCs w:val="28"/>
        </w:rPr>
      </w:pPr>
    </w:p>
    <w:p w:rsidR="001F2317" w:rsidRPr="001F2317" w:rsidRDefault="001F2317" w:rsidP="001F2317">
      <w:pPr>
        <w:ind w:firstLine="540"/>
        <w:rPr>
          <w:rFonts w:ascii="Times New Roman" w:hAnsi="Times New Roman" w:cs="Times New Roman"/>
          <w:b/>
          <w:i/>
          <w:sz w:val="28"/>
          <w:szCs w:val="28"/>
        </w:rPr>
      </w:pPr>
      <w:r w:rsidRPr="001F2317">
        <w:rPr>
          <w:rFonts w:ascii="Times New Roman" w:hAnsi="Times New Roman" w:cs="Times New Roman"/>
          <w:b/>
          <w:i/>
          <w:sz w:val="28"/>
          <w:szCs w:val="28"/>
        </w:rPr>
        <w:t>Тема 2.6:</w:t>
      </w:r>
      <w:r w:rsidRPr="001F2317">
        <w:rPr>
          <w:rFonts w:ascii="Times New Roman" w:hAnsi="Times New Roman" w:cs="Times New Roman"/>
          <w:sz w:val="28"/>
          <w:szCs w:val="28"/>
        </w:rPr>
        <w:t xml:space="preserve"> </w:t>
      </w:r>
      <w:r w:rsidRPr="001F2317">
        <w:rPr>
          <w:rFonts w:ascii="Times New Roman" w:hAnsi="Times New Roman" w:cs="Times New Roman"/>
          <w:b/>
          <w:sz w:val="28"/>
          <w:szCs w:val="28"/>
        </w:rPr>
        <w:t xml:space="preserve">Выразительные средства </w:t>
      </w:r>
      <w:proofErr w:type="gramStart"/>
      <w:r w:rsidRPr="001F2317">
        <w:rPr>
          <w:rFonts w:ascii="Times New Roman" w:hAnsi="Times New Roman" w:cs="Times New Roman"/>
          <w:b/>
          <w:sz w:val="28"/>
          <w:szCs w:val="28"/>
        </w:rPr>
        <w:t>клавишных</w:t>
      </w:r>
      <w:proofErr w:type="gramEnd"/>
      <w:r w:rsidRPr="001F2317">
        <w:rPr>
          <w:rFonts w:ascii="Times New Roman" w:hAnsi="Times New Roman" w:cs="Times New Roman"/>
          <w:b/>
          <w:sz w:val="28"/>
          <w:szCs w:val="28"/>
        </w:rPr>
        <w:t xml:space="preserve"> в ансамбле</w:t>
      </w:r>
    </w:p>
    <w:p w:rsidR="001F2317" w:rsidRPr="001F2317" w:rsidRDefault="001F2317" w:rsidP="001F2317">
      <w:pPr>
        <w:ind w:firstLine="540"/>
        <w:rPr>
          <w:rFonts w:ascii="Times New Roman" w:hAnsi="Times New Roman" w:cs="Times New Roman"/>
          <w:b/>
          <w:i/>
          <w:sz w:val="28"/>
          <w:szCs w:val="28"/>
        </w:rPr>
      </w:pPr>
      <w:r w:rsidRPr="001F2317">
        <w:rPr>
          <w:rFonts w:ascii="Times New Roman" w:hAnsi="Times New Roman" w:cs="Times New Roman"/>
          <w:i/>
          <w:sz w:val="28"/>
          <w:szCs w:val="28"/>
          <w:u w:val="single"/>
        </w:rPr>
        <w:t>Теория</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Основные выразительные возможности клавишных синтезаторов (многотембровость, звуковые эффекты, автоаккомпанемент) и главные клавиши управления автоаккомпанементом: start, stop, synchro-start, intro, ending. </w:t>
      </w:r>
    </w:p>
    <w:p w:rsidR="001F2317" w:rsidRPr="001F2317" w:rsidRDefault="001F2317" w:rsidP="001F2317">
      <w:pPr>
        <w:ind w:firstLine="540"/>
        <w:rPr>
          <w:rFonts w:ascii="Times New Roman" w:hAnsi="Times New Roman" w:cs="Times New Roman"/>
          <w:b/>
          <w:sz w:val="28"/>
          <w:szCs w:val="28"/>
        </w:rPr>
      </w:pPr>
      <w:r w:rsidRPr="001F2317">
        <w:rPr>
          <w:rFonts w:ascii="Times New Roman" w:hAnsi="Times New Roman" w:cs="Times New Roman"/>
          <w:i/>
          <w:sz w:val="28"/>
          <w:szCs w:val="28"/>
          <w:u w:val="single"/>
        </w:rPr>
        <w:t>Практика</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Исполнение в ансамбле простейших партий, в том числе – включающих автоаккомпанемент в режиме упрощенного взятия аккордов</w:t>
      </w:r>
    </w:p>
    <w:p w:rsidR="001F2317" w:rsidRPr="001F2317" w:rsidRDefault="001F2317" w:rsidP="001F2317">
      <w:pPr>
        <w:ind w:firstLine="540"/>
        <w:jc w:val="center"/>
        <w:rPr>
          <w:rFonts w:ascii="Times New Roman" w:hAnsi="Times New Roman" w:cs="Times New Roman"/>
          <w:b/>
          <w:sz w:val="28"/>
          <w:szCs w:val="28"/>
        </w:rPr>
      </w:pPr>
    </w:p>
    <w:p w:rsidR="001F2317" w:rsidRPr="001F2317" w:rsidRDefault="001F2317" w:rsidP="001F2317">
      <w:pPr>
        <w:ind w:firstLine="540"/>
        <w:jc w:val="center"/>
        <w:rPr>
          <w:rFonts w:ascii="Times New Roman" w:hAnsi="Times New Roman" w:cs="Times New Roman"/>
          <w:b/>
          <w:i/>
          <w:sz w:val="28"/>
          <w:szCs w:val="28"/>
        </w:rPr>
      </w:pPr>
      <w:r w:rsidRPr="001F2317">
        <w:rPr>
          <w:rFonts w:ascii="Times New Roman" w:hAnsi="Times New Roman" w:cs="Times New Roman"/>
          <w:b/>
          <w:i/>
          <w:sz w:val="28"/>
          <w:szCs w:val="28"/>
        </w:rPr>
        <w:t>Раздел 3. Струнные инструменты</w:t>
      </w:r>
    </w:p>
    <w:p w:rsidR="001F2317" w:rsidRPr="001F2317" w:rsidRDefault="001F2317" w:rsidP="001F2317">
      <w:pPr>
        <w:ind w:firstLine="540"/>
        <w:rPr>
          <w:rFonts w:ascii="Times New Roman" w:hAnsi="Times New Roman" w:cs="Times New Roman"/>
          <w:b/>
          <w:i/>
          <w:sz w:val="28"/>
          <w:szCs w:val="28"/>
        </w:rPr>
      </w:pPr>
      <w:r w:rsidRPr="001F2317">
        <w:rPr>
          <w:rFonts w:ascii="Times New Roman" w:hAnsi="Times New Roman" w:cs="Times New Roman"/>
          <w:b/>
          <w:i/>
          <w:sz w:val="28"/>
          <w:szCs w:val="28"/>
        </w:rPr>
        <w:t xml:space="preserve"> Тема 3.1: Ритм-гитара</w:t>
      </w:r>
      <w:r w:rsidRPr="001F2317">
        <w:rPr>
          <w:rFonts w:ascii="Times New Roman" w:hAnsi="Times New Roman" w:cs="Times New Roman"/>
          <w:i/>
          <w:sz w:val="28"/>
          <w:szCs w:val="28"/>
        </w:rPr>
        <w:t xml:space="preserve"> </w:t>
      </w:r>
    </w:p>
    <w:p w:rsidR="001F2317" w:rsidRPr="001F2317" w:rsidRDefault="001F2317" w:rsidP="001F2317">
      <w:pPr>
        <w:ind w:firstLine="540"/>
        <w:jc w:val="both"/>
        <w:rPr>
          <w:rFonts w:ascii="Times New Roman" w:hAnsi="Times New Roman" w:cs="Times New Roman"/>
          <w:i/>
          <w:sz w:val="28"/>
          <w:szCs w:val="28"/>
        </w:rPr>
      </w:pPr>
      <w:r w:rsidRPr="001F2317">
        <w:rPr>
          <w:rFonts w:ascii="Times New Roman" w:hAnsi="Times New Roman" w:cs="Times New Roman"/>
          <w:b/>
          <w:i/>
          <w:sz w:val="28"/>
          <w:szCs w:val="28"/>
        </w:rPr>
        <w:t xml:space="preserve">Тема 3.1.1: </w:t>
      </w:r>
      <w:r w:rsidRPr="001F2317">
        <w:rPr>
          <w:rFonts w:ascii="Times New Roman" w:hAnsi="Times New Roman" w:cs="Times New Roman"/>
          <w:b/>
          <w:sz w:val="28"/>
          <w:szCs w:val="28"/>
        </w:rPr>
        <w:t xml:space="preserve">Простой бой: </w:t>
      </w:r>
      <w:r w:rsidRPr="001F2317">
        <w:rPr>
          <w:rFonts w:ascii="Times New Roman" w:hAnsi="Times New Roman" w:cs="Times New Roman"/>
          <w:i/>
          <w:sz w:val="28"/>
          <w:szCs w:val="28"/>
        </w:rPr>
        <w:t>(индивидуальные  занятия)</w:t>
      </w:r>
    </w:p>
    <w:p w:rsidR="001F2317" w:rsidRPr="001F2317" w:rsidRDefault="001F2317" w:rsidP="001F2317">
      <w:pPr>
        <w:ind w:firstLine="436"/>
        <w:jc w:val="both"/>
        <w:rPr>
          <w:rFonts w:ascii="Times New Roman" w:hAnsi="Times New Roman" w:cs="Times New Roman"/>
          <w:sz w:val="28"/>
          <w:szCs w:val="28"/>
        </w:rPr>
      </w:pPr>
      <w:r w:rsidRPr="001F2317">
        <w:rPr>
          <w:rFonts w:ascii="Times New Roman" w:hAnsi="Times New Roman" w:cs="Times New Roman"/>
          <w:i/>
          <w:sz w:val="28"/>
          <w:szCs w:val="28"/>
          <w:u w:val="single"/>
        </w:rPr>
        <w:t>Практика</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исполнение гамм, аккордов, пьес в различных позициях, тональностях. Чтение нот с листа, аккордов по буквенно-цифровому обозначению. Отработка техники: аккорды, арпеджио, легато, глиссандо, пиццикато, вибрато, тремоло. Исполнение различных ритмических рисунков.</w:t>
      </w:r>
    </w:p>
    <w:p w:rsidR="001F2317" w:rsidRPr="001F2317" w:rsidRDefault="001F2317" w:rsidP="001F2317">
      <w:pPr>
        <w:ind w:firstLine="436"/>
        <w:jc w:val="both"/>
        <w:rPr>
          <w:rFonts w:ascii="Times New Roman" w:hAnsi="Times New Roman" w:cs="Times New Roman"/>
          <w:sz w:val="28"/>
          <w:szCs w:val="28"/>
        </w:rPr>
      </w:pPr>
      <w:r w:rsidRPr="001F2317">
        <w:rPr>
          <w:rFonts w:ascii="Times New Roman" w:hAnsi="Times New Roman" w:cs="Times New Roman"/>
          <w:sz w:val="28"/>
          <w:szCs w:val="28"/>
        </w:rPr>
        <w:t>- изучение написания и звукоизвлечения приема игры "простой бой", развитие техники игры правой руки, игра с педагогом в медленном темпе</w:t>
      </w:r>
      <w:proofErr w:type="gramStart"/>
      <w:r w:rsidRPr="001F2317">
        <w:rPr>
          <w:rFonts w:ascii="Times New Roman" w:hAnsi="Times New Roman" w:cs="Times New Roman"/>
          <w:sz w:val="28"/>
          <w:szCs w:val="28"/>
        </w:rPr>
        <w:t xml:space="preserve"> ,</w:t>
      </w:r>
      <w:proofErr w:type="gramEnd"/>
      <w:r w:rsidRPr="001F2317">
        <w:rPr>
          <w:rFonts w:ascii="Times New Roman" w:hAnsi="Times New Roman" w:cs="Times New Roman"/>
          <w:sz w:val="28"/>
          <w:szCs w:val="28"/>
        </w:rPr>
        <w:t>под метроном.</w:t>
      </w:r>
    </w:p>
    <w:p w:rsidR="001F2317" w:rsidRPr="001F2317" w:rsidRDefault="001F2317" w:rsidP="001F2317">
      <w:pPr>
        <w:ind w:firstLine="436"/>
        <w:rPr>
          <w:rFonts w:ascii="Times New Roman" w:hAnsi="Times New Roman" w:cs="Times New Roman"/>
          <w:b/>
          <w:i/>
          <w:sz w:val="28"/>
          <w:szCs w:val="28"/>
        </w:rPr>
      </w:pPr>
    </w:p>
    <w:p w:rsidR="001F2317" w:rsidRPr="001F2317" w:rsidRDefault="001F2317" w:rsidP="001F2317">
      <w:pPr>
        <w:ind w:firstLine="436"/>
        <w:rPr>
          <w:rFonts w:ascii="Times New Roman" w:hAnsi="Times New Roman" w:cs="Times New Roman"/>
          <w:b/>
          <w:sz w:val="28"/>
          <w:szCs w:val="28"/>
        </w:rPr>
      </w:pPr>
      <w:r w:rsidRPr="001F2317">
        <w:rPr>
          <w:rFonts w:ascii="Times New Roman" w:hAnsi="Times New Roman" w:cs="Times New Roman"/>
          <w:b/>
          <w:i/>
          <w:sz w:val="28"/>
          <w:szCs w:val="28"/>
        </w:rPr>
        <w:t xml:space="preserve">Тема 3.1.2: </w:t>
      </w:r>
      <w:r w:rsidRPr="001F2317">
        <w:rPr>
          <w:rFonts w:ascii="Times New Roman" w:hAnsi="Times New Roman" w:cs="Times New Roman"/>
          <w:b/>
          <w:sz w:val="28"/>
          <w:szCs w:val="28"/>
        </w:rPr>
        <w:t>Гамма "ре-минор"</w:t>
      </w: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t>Практика</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изучение на нотном стане гаммы "ре-минор", показ на инструменте, постановка пальцев левой руки, игра переменным ударом в размере четыре четверти.</w:t>
      </w:r>
    </w:p>
    <w:p w:rsidR="001F2317" w:rsidRPr="001F2317" w:rsidRDefault="001F2317" w:rsidP="001F2317">
      <w:pPr>
        <w:ind w:firstLine="436"/>
        <w:rPr>
          <w:rFonts w:ascii="Times New Roman" w:hAnsi="Times New Roman" w:cs="Times New Roman"/>
          <w:b/>
          <w:i/>
          <w:sz w:val="28"/>
          <w:szCs w:val="28"/>
        </w:rPr>
      </w:pPr>
    </w:p>
    <w:p w:rsidR="001F2317" w:rsidRPr="001F2317" w:rsidRDefault="001F2317" w:rsidP="001F2317">
      <w:pPr>
        <w:ind w:firstLine="436"/>
        <w:rPr>
          <w:rFonts w:ascii="Times New Roman" w:hAnsi="Times New Roman" w:cs="Times New Roman"/>
          <w:b/>
          <w:sz w:val="28"/>
          <w:szCs w:val="28"/>
        </w:rPr>
      </w:pPr>
      <w:r w:rsidRPr="001F2317">
        <w:rPr>
          <w:rFonts w:ascii="Times New Roman" w:hAnsi="Times New Roman" w:cs="Times New Roman"/>
          <w:b/>
          <w:i/>
          <w:sz w:val="28"/>
          <w:szCs w:val="28"/>
        </w:rPr>
        <w:t>Тема 3.1.3</w:t>
      </w:r>
      <w:r w:rsidRPr="001F2317">
        <w:rPr>
          <w:rFonts w:ascii="Times New Roman" w:hAnsi="Times New Roman" w:cs="Times New Roman"/>
          <w:sz w:val="28"/>
          <w:szCs w:val="28"/>
        </w:rPr>
        <w:t xml:space="preserve"> :</w:t>
      </w:r>
      <w:r w:rsidRPr="001F2317">
        <w:rPr>
          <w:rFonts w:ascii="Times New Roman" w:hAnsi="Times New Roman" w:cs="Times New Roman"/>
          <w:b/>
          <w:sz w:val="28"/>
          <w:szCs w:val="28"/>
        </w:rPr>
        <w:t>Игра в размере две четверти</w:t>
      </w: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t>Практика</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исполнение композиций разных стилей в размере две четверти, игра с педагогом под метроном.</w:t>
      </w:r>
    </w:p>
    <w:p w:rsidR="001F2317" w:rsidRPr="001F2317" w:rsidRDefault="001F2317" w:rsidP="001F2317">
      <w:pPr>
        <w:ind w:firstLine="436"/>
        <w:rPr>
          <w:rFonts w:ascii="Times New Roman" w:hAnsi="Times New Roman" w:cs="Times New Roman"/>
          <w:b/>
          <w:i/>
          <w:sz w:val="28"/>
          <w:szCs w:val="28"/>
        </w:rPr>
      </w:pPr>
    </w:p>
    <w:p w:rsidR="001F2317" w:rsidRPr="001F2317" w:rsidRDefault="001F2317" w:rsidP="001F2317">
      <w:pPr>
        <w:ind w:firstLine="436"/>
        <w:rPr>
          <w:rFonts w:ascii="Times New Roman" w:hAnsi="Times New Roman" w:cs="Times New Roman"/>
          <w:b/>
          <w:sz w:val="28"/>
          <w:szCs w:val="28"/>
        </w:rPr>
      </w:pPr>
      <w:r w:rsidRPr="001F2317">
        <w:rPr>
          <w:rFonts w:ascii="Times New Roman" w:hAnsi="Times New Roman" w:cs="Times New Roman"/>
          <w:b/>
          <w:i/>
          <w:sz w:val="28"/>
          <w:szCs w:val="28"/>
        </w:rPr>
        <w:t>Тема 3.1.4:</w:t>
      </w:r>
      <w:r w:rsidRPr="001F2317">
        <w:rPr>
          <w:rFonts w:ascii="Times New Roman" w:hAnsi="Times New Roman" w:cs="Times New Roman"/>
          <w:sz w:val="28"/>
          <w:szCs w:val="28"/>
        </w:rPr>
        <w:t xml:space="preserve"> </w:t>
      </w:r>
      <w:r w:rsidRPr="001F2317">
        <w:rPr>
          <w:rFonts w:ascii="Times New Roman" w:hAnsi="Times New Roman" w:cs="Times New Roman"/>
          <w:b/>
          <w:sz w:val="28"/>
          <w:szCs w:val="28"/>
        </w:rPr>
        <w:t>Игра в размере четыре четверти</w:t>
      </w: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t>Практика</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изучение написания и игра простейших музыкальных композиций  в размере четыре четверти, приемы игры в данном размере, работа над акцентами и динамикой, работа с метрономом.</w:t>
      </w:r>
    </w:p>
    <w:p w:rsidR="001F2317" w:rsidRPr="001F2317" w:rsidRDefault="001F2317" w:rsidP="001F2317">
      <w:pPr>
        <w:ind w:firstLine="436"/>
        <w:rPr>
          <w:rFonts w:ascii="Times New Roman" w:hAnsi="Times New Roman" w:cs="Times New Roman"/>
          <w:b/>
          <w:i/>
          <w:sz w:val="28"/>
          <w:szCs w:val="28"/>
        </w:rPr>
      </w:pPr>
    </w:p>
    <w:p w:rsidR="001F2317" w:rsidRPr="001F2317" w:rsidRDefault="001F2317" w:rsidP="001F2317">
      <w:pPr>
        <w:ind w:firstLine="436"/>
        <w:rPr>
          <w:rFonts w:ascii="Times New Roman" w:hAnsi="Times New Roman" w:cs="Times New Roman"/>
          <w:b/>
          <w:sz w:val="28"/>
          <w:szCs w:val="28"/>
        </w:rPr>
      </w:pPr>
      <w:r w:rsidRPr="001F2317">
        <w:rPr>
          <w:rFonts w:ascii="Times New Roman" w:hAnsi="Times New Roman" w:cs="Times New Roman"/>
          <w:b/>
          <w:i/>
          <w:sz w:val="28"/>
          <w:szCs w:val="28"/>
        </w:rPr>
        <w:t>Тема 3.1.5:</w:t>
      </w:r>
      <w:r w:rsidRPr="001F2317">
        <w:rPr>
          <w:rFonts w:ascii="Times New Roman" w:hAnsi="Times New Roman" w:cs="Times New Roman"/>
          <w:sz w:val="28"/>
          <w:szCs w:val="28"/>
        </w:rPr>
        <w:t xml:space="preserve"> </w:t>
      </w:r>
      <w:r w:rsidRPr="001F2317">
        <w:rPr>
          <w:rFonts w:ascii="Times New Roman" w:hAnsi="Times New Roman" w:cs="Times New Roman"/>
          <w:b/>
          <w:sz w:val="28"/>
          <w:szCs w:val="28"/>
        </w:rPr>
        <w:t>Игра в размере три четверти</w:t>
      </w: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t>Практика</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w:t>
      </w:r>
      <w:r w:rsidRPr="001F2317">
        <w:rPr>
          <w:rFonts w:ascii="Times New Roman" w:hAnsi="Times New Roman" w:cs="Times New Roman"/>
          <w:b/>
          <w:sz w:val="28"/>
          <w:szCs w:val="28"/>
        </w:rPr>
        <w:t xml:space="preserve"> </w:t>
      </w:r>
      <w:r w:rsidRPr="001F2317">
        <w:rPr>
          <w:rFonts w:ascii="Times New Roman" w:hAnsi="Times New Roman" w:cs="Times New Roman"/>
          <w:sz w:val="28"/>
          <w:szCs w:val="28"/>
        </w:rPr>
        <w:t>изучение музыкальных композиций в данных размерах, определение сходства и различия между двумя размерами, особенности исполнения и стилистика игры.</w:t>
      </w:r>
    </w:p>
    <w:p w:rsidR="001F2317" w:rsidRPr="001F2317" w:rsidRDefault="001F2317" w:rsidP="001F2317">
      <w:pPr>
        <w:ind w:firstLine="436"/>
        <w:rPr>
          <w:rFonts w:ascii="Times New Roman" w:hAnsi="Times New Roman" w:cs="Times New Roman"/>
          <w:b/>
          <w:i/>
          <w:sz w:val="28"/>
          <w:szCs w:val="28"/>
        </w:rPr>
      </w:pPr>
    </w:p>
    <w:p w:rsidR="001F2317" w:rsidRPr="001F2317" w:rsidRDefault="001F2317" w:rsidP="001F2317">
      <w:pPr>
        <w:ind w:firstLine="436"/>
        <w:rPr>
          <w:rFonts w:ascii="Times New Roman" w:hAnsi="Times New Roman" w:cs="Times New Roman"/>
          <w:b/>
          <w:sz w:val="28"/>
          <w:szCs w:val="28"/>
        </w:rPr>
      </w:pPr>
      <w:r w:rsidRPr="001F2317">
        <w:rPr>
          <w:rFonts w:ascii="Times New Roman" w:hAnsi="Times New Roman" w:cs="Times New Roman"/>
          <w:b/>
          <w:i/>
          <w:sz w:val="28"/>
          <w:szCs w:val="28"/>
        </w:rPr>
        <w:t>Тема 3.1.5:</w:t>
      </w:r>
      <w:r w:rsidRPr="001F2317">
        <w:rPr>
          <w:rFonts w:ascii="Times New Roman" w:hAnsi="Times New Roman" w:cs="Times New Roman"/>
          <w:sz w:val="28"/>
          <w:szCs w:val="28"/>
        </w:rPr>
        <w:t xml:space="preserve"> </w:t>
      </w:r>
      <w:r w:rsidRPr="001F2317">
        <w:rPr>
          <w:rFonts w:ascii="Times New Roman" w:hAnsi="Times New Roman" w:cs="Times New Roman"/>
          <w:b/>
          <w:sz w:val="28"/>
          <w:szCs w:val="28"/>
        </w:rPr>
        <w:t>Табулатура</w:t>
      </w: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t>Теория</w:t>
      </w:r>
      <w:r w:rsidRPr="001F2317">
        <w:rPr>
          <w:rFonts w:ascii="Times New Roman" w:hAnsi="Times New Roman" w:cs="Times New Roman"/>
          <w:sz w:val="28"/>
          <w:szCs w:val="28"/>
          <w:u w:val="single"/>
        </w:rPr>
        <w:t>:</w:t>
      </w:r>
      <w:r w:rsidRPr="001F2317">
        <w:rPr>
          <w:rFonts w:ascii="Times New Roman" w:hAnsi="Times New Roman" w:cs="Times New Roman"/>
          <w:b/>
          <w:sz w:val="28"/>
          <w:szCs w:val="28"/>
        </w:rPr>
        <w:t xml:space="preserve">  </w:t>
      </w:r>
      <w:r w:rsidRPr="001F2317">
        <w:rPr>
          <w:rFonts w:ascii="Times New Roman" w:hAnsi="Times New Roman" w:cs="Times New Roman"/>
          <w:sz w:val="28"/>
          <w:szCs w:val="28"/>
        </w:rPr>
        <w:t>изучение написания мелодии и аккордов с помощью табулатуры, как альтернатива нотной записи</w:t>
      </w: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t>Практика</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w:t>
      </w:r>
      <w:r w:rsidRPr="001F2317">
        <w:rPr>
          <w:rFonts w:ascii="Times New Roman" w:hAnsi="Times New Roman" w:cs="Times New Roman"/>
          <w:b/>
          <w:sz w:val="28"/>
          <w:szCs w:val="28"/>
        </w:rPr>
        <w:t xml:space="preserve"> </w:t>
      </w:r>
      <w:r w:rsidRPr="001F2317">
        <w:rPr>
          <w:rFonts w:ascii="Times New Roman" w:hAnsi="Times New Roman" w:cs="Times New Roman"/>
          <w:sz w:val="28"/>
          <w:szCs w:val="28"/>
        </w:rPr>
        <w:t>читка с листа.</w:t>
      </w:r>
    </w:p>
    <w:p w:rsidR="001F2317" w:rsidRPr="001F2317" w:rsidRDefault="001F2317" w:rsidP="001F2317">
      <w:pPr>
        <w:ind w:firstLine="436"/>
        <w:rPr>
          <w:rFonts w:ascii="Times New Roman" w:hAnsi="Times New Roman" w:cs="Times New Roman"/>
          <w:b/>
          <w:i/>
          <w:sz w:val="28"/>
          <w:szCs w:val="28"/>
        </w:rPr>
      </w:pPr>
    </w:p>
    <w:p w:rsidR="001F2317" w:rsidRPr="001F2317" w:rsidRDefault="001F2317" w:rsidP="001F2317">
      <w:pPr>
        <w:ind w:firstLine="436"/>
        <w:rPr>
          <w:rFonts w:ascii="Times New Roman" w:hAnsi="Times New Roman" w:cs="Times New Roman"/>
          <w:i/>
          <w:sz w:val="28"/>
          <w:szCs w:val="28"/>
        </w:rPr>
      </w:pPr>
      <w:r w:rsidRPr="001F2317">
        <w:rPr>
          <w:rFonts w:ascii="Times New Roman" w:hAnsi="Times New Roman" w:cs="Times New Roman"/>
          <w:b/>
          <w:i/>
          <w:sz w:val="28"/>
          <w:szCs w:val="28"/>
        </w:rPr>
        <w:t xml:space="preserve">Тема 3.2: </w:t>
      </w:r>
      <w:r w:rsidRPr="001F2317">
        <w:rPr>
          <w:rFonts w:ascii="Times New Roman" w:hAnsi="Times New Roman" w:cs="Times New Roman"/>
          <w:b/>
          <w:sz w:val="28"/>
          <w:szCs w:val="28"/>
        </w:rPr>
        <w:t xml:space="preserve">Соло-гитара </w:t>
      </w:r>
      <w:r w:rsidRPr="001F2317">
        <w:rPr>
          <w:rFonts w:ascii="Times New Roman" w:hAnsi="Times New Roman" w:cs="Times New Roman"/>
          <w:i/>
          <w:sz w:val="28"/>
          <w:szCs w:val="28"/>
        </w:rPr>
        <w:t>(индивидуальные  занятия)</w:t>
      </w:r>
    </w:p>
    <w:p w:rsidR="001F2317" w:rsidRPr="001F2317" w:rsidRDefault="001F2317" w:rsidP="001F2317">
      <w:pPr>
        <w:ind w:firstLine="436"/>
        <w:jc w:val="both"/>
        <w:rPr>
          <w:rFonts w:ascii="Times New Roman" w:hAnsi="Times New Roman" w:cs="Times New Roman"/>
          <w:b/>
          <w:sz w:val="28"/>
          <w:szCs w:val="28"/>
        </w:rPr>
      </w:pPr>
      <w:r w:rsidRPr="001F2317">
        <w:rPr>
          <w:rFonts w:ascii="Times New Roman" w:hAnsi="Times New Roman" w:cs="Times New Roman"/>
          <w:b/>
          <w:i/>
          <w:sz w:val="28"/>
          <w:szCs w:val="28"/>
        </w:rPr>
        <w:t>Тема 3.2.1</w:t>
      </w:r>
      <w:r w:rsidRPr="001F2317">
        <w:rPr>
          <w:rFonts w:ascii="Times New Roman" w:hAnsi="Times New Roman" w:cs="Times New Roman"/>
          <w:sz w:val="28"/>
          <w:szCs w:val="28"/>
        </w:rPr>
        <w:t xml:space="preserve">: </w:t>
      </w:r>
      <w:r w:rsidRPr="001F2317">
        <w:rPr>
          <w:rFonts w:ascii="Times New Roman" w:hAnsi="Times New Roman" w:cs="Times New Roman"/>
          <w:b/>
          <w:sz w:val="28"/>
          <w:szCs w:val="28"/>
        </w:rPr>
        <w:t>Гамма "ре-минор":</w:t>
      </w: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t>Практика</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изучение на нотном стане гаммы "ре-минор", показ на инструменте, постановка пальцев левой руки, игра переменным ударом в размере четыре четверти.</w:t>
      </w:r>
    </w:p>
    <w:p w:rsidR="001F2317" w:rsidRPr="001F2317" w:rsidRDefault="001F2317" w:rsidP="001F2317">
      <w:pPr>
        <w:ind w:firstLine="436"/>
        <w:rPr>
          <w:rFonts w:ascii="Times New Roman" w:hAnsi="Times New Roman" w:cs="Times New Roman"/>
          <w:b/>
          <w:i/>
          <w:sz w:val="28"/>
          <w:szCs w:val="28"/>
        </w:rPr>
      </w:pPr>
    </w:p>
    <w:p w:rsidR="001F2317" w:rsidRPr="001F2317" w:rsidRDefault="001F2317" w:rsidP="001F2317">
      <w:pPr>
        <w:ind w:firstLine="436"/>
        <w:rPr>
          <w:rFonts w:ascii="Times New Roman" w:hAnsi="Times New Roman" w:cs="Times New Roman"/>
          <w:b/>
          <w:sz w:val="28"/>
          <w:szCs w:val="28"/>
        </w:rPr>
      </w:pPr>
      <w:r w:rsidRPr="001F2317">
        <w:rPr>
          <w:rFonts w:ascii="Times New Roman" w:hAnsi="Times New Roman" w:cs="Times New Roman"/>
          <w:b/>
          <w:i/>
          <w:sz w:val="28"/>
          <w:szCs w:val="28"/>
        </w:rPr>
        <w:t>Тема 3.2.2</w:t>
      </w:r>
      <w:r w:rsidRPr="001F2317">
        <w:rPr>
          <w:rFonts w:ascii="Times New Roman" w:hAnsi="Times New Roman" w:cs="Times New Roman"/>
          <w:sz w:val="28"/>
          <w:szCs w:val="28"/>
        </w:rPr>
        <w:t xml:space="preserve">: </w:t>
      </w:r>
      <w:r w:rsidRPr="001F2317">
        <w:rPr>
          <w:rFonts w:ascii="Times New Roman" w:hAnsi="Times New Roman" w:cs="Times New Roman"/>
          <w:b/>
          <w:sz w:val="28"/>
          <w:szCs w:val="28"/>
        </w:rPr>
        <w:t>Игра в размере четыре четверти</w:t>
      </w: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lastRenderedPageBreak/>
        <w:t>Практика</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w:t>
      </w:r>
      <w:r w:rsidRPr="001F2317">
        <w:rPr>
          <w:rFonts w:ascii="Times New Roman" w:hAnsi="Times New Roman" w:cs="Times New Roman"/>
          <w:b/>
          <w:sz w:val="28"/>
          <w:szCs w:val="28"/>
        </w:rPr>
        <w:t xml:space="preserve"> </w:t>
      </w:r>
      <w:r w:rsidRPr="001F2317">
        <w:rPr>
          <w:rFonts w:ascii="Times New Roman" w:hAnsi="Times New Roman" w:cs="Times New Roman"/>
          <w:sz w:val="28"/>
          <w:szCs w:val="28"/>
        </w:rPr>
        <w:t>изучение написания и игра простейших музыкальных композиций  в размере четыре четверти, приемы игры в данном размере, работа над акцентами и динамикой, работа с метрономом.</w:t>
      </w:r>
    </w:p>
    <w:p w:rsidR="001F2317" w:rsidRPr="001F2317" w:rsidRDefault="001F2317" w:rsidP="001F2317">
      <w:pPr>
        <w:ind w:firstLine="436"/>
        <w:rPr>
          <w:rFonts w:ascii="Times New Roman" w:hAnsi="Times New Roman" w:cs="Times New Roman"/>
          <w:b/>
          <w:i/>
          <w:sz w:val="28"/>
          <w:szCs w:val="28"/>
        </w:rPr>
      </w:pPr>
    </w:p>
    <w:p w:rsidR="001F2317" w:rsidRPr="001F2317" w:rsidRDefault="001F2317" w:rsidP="001F2317">
      <w:pPr>
        <w:ind w:firstLine="436"/>
        <w:rPr>
          <w:rFonts w:ascii="Times New Roman" w:hAnsi="Times New Roman" w:cs="Times New Roman"/>
          <w:b/>
          <w:sz w:val="28"/>
          <w:szCs w:val="28"/>
        </w:rPr>
      </w:pPr>
      <w:r w:rsidRPr="001F2317">
        <w:rPr>
          <w:rFonts w:ascii="Times New Roman" w:hAnsi="Times New Roman" w:cs="Times New Roman"/>
          <w:b/>
          <w:i/>
          <w:sz w:val="28"/>
          <w:szCs w:val="28"/>
        </w:rPr>
        <w:t>Тема 3.2.3</w:t>
      </w:r>
      <w:r w:rsidRPr="001F2317">
        <w:rPr>
          <w:rFonts w:ascii="Times New Roman" w:hAnsi="Times New Roman" w:cs="Times New Roman"/>
          <w:sz w:val="28"/>
          <w:szCs w:val="28"/>
        </w:rPr>
        <w:t xml:space="preserve">: </w:t>
      </w:r>
      <w:r w:rsidRPr="001F2317">
        <w:rPr>
          <w:rFonts w:ascii="Times New Roman" w:hAnsi="Times New Roman" w:cs="Times New Roman"/>
          <w:b/>
          <w:sz w:val="28"/>
          <w:szCs w:val="28"/>
        </w:rPr>
        <w:t xml:space="preserve">Игра в размере две четверти </w:t>
      </w: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t>Практика</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прослушивание и исполнение композиций разных стилей в размере две четверти, игра с педагогом под метроном.</w:t>
      </w:r>
    </w:p>
    <w:p w:rsidR="001F2317" w:rsidRPr="001F2317" w:rsidRDefault="001F2317" w:rsidP="001F2317">
      <w:pPr>
        <w:ind w:firstLine="436"/>
        <w:rPr>
          <w:rFonts w:ascii="Times New Roman" w:hAnsi="Times New Roman" w:cs="Times New Roman"/>
          <w:b/>
          <w:i/>
          <w:sz w:val="28"/>
          <w:szCs w:val="28"/>
        </w:rPr>
      </w:pPr>
    </w:p>
    <w:p w:rsidR="001F2317" w:rsidRPr="001F2317" w:rsidRDefault="001F2317" w:rsidP="001F2317">
      <w:pPr>
        <w:ind w:firstLine="436"/>
        <w:rPr>
          <w:rFonts w:ascii="Times New Roman" w:hAnsi="Times New Roman" w:cs="Times New Roman"/>
          <w:b/>
          <w:sz w:val="28"/>
          <w:szCs w:val="28"/>
        </w:rPr>
      </w:pPr>
      <w:r w:rsidRPr="001F2317">
        <w:rPr>
          <w:rFonts w:ascii="Times New Roman" w:hAnsi="Times New Roman" w:cs="Times New Roman"/>
          <w:b/>
          <w:i/>
          <w:sz w:val="28"/>
          <w:szCs w:val="28"/>
        </w:rPr>
        <w:t>Тема 3.2.4</w:t>
      </w:r>
      <w:r w:rsidRPr="001F2317">
        <w:rPr>
          <w:rFonts w:ascii="Times New Roman" w:hAnsi="Times New Roman" w:cs="Times New Roman"/>
          <w:sz w:val="28"/>
          <w:szCs w:val="28"/>
        </w:rPr>
        <w:t xml:space="preserve">: </w:t>
      </w:r>
      <w:r w:rsidRPr="001F2317">
        <w:rPr>
          <w:rFonts w:ascii="Times New Roman" w:hAnsi="Times New Roman" w:cs="Times New Roman"/>
          <w:b/>
          <w:sz w:val="28"/>
          <w:szCs w:val="28"/>
        </w:rPr>
        <w:t>Игра в размере три четверти</w:t>
      </w: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t>Практика</w:t>
      </w:r>
      <w:r w:rsidRPr="001F2317">
        <w:rPr>
          <w:rFonts w:ascii="Times New Roman" w:hAnsi="Times New Roman" w:cs="Times New Roman"/>
          <w:sz w:val="28"/>
          <w:szCs w:val="28"/>
          <w:u w:val="single"/>
        </w:rPr>
        <w:t>:</w:t>
      </w:r>
      <w:r w:rsidRPr="001F2317">
        <w:rPr>
          <w:rFonts w:ascii="Times New Roman" w:hAnsi="Times New Roman" w:cs="Times New Roman"/>
          <w:b/>
          <w:sz w:val="28"/>
          <w:szCs w:val="28"/>
        </w:rPr>
        <w:t xml:space="preserve"> </w:t>
      </w:r>
      <w:r w:rsidRPr="001F2317">
        <w:rPr>
          <w:rFonts w:ascii="Times New Roman" w:hAnsi="Times New Roman" w:cs="Times New Roman"/>
          <w:sz w:val="28"/>
          <w:szCs w:val="28"/>
        </w:rPr>
        <w:t>изучение музыкальных композиций в данных размерах, определение сходства и различия между двумя размерами, особенности исполнения и стилистика игры.</w:t>
      </w:r>
    </w:p>
    <w:p w:rsidR="001F2317" w:rsidRPr="001F2317" w:rsidRDefault="001F2317" w:rsidP="001F2317">
      <w:pPr>
        <w:ind w:firstLine="436"/>
        <w:rPr>
          <w:rFonts w:ascii="Times New Roman" w:hAnsi="Times New Roman" w:cs="Times New Roman"/>
          <w:b/>
          <w:i/>
          <w:sz w:val="28"/>
          <w:szCs w:val="28"/>
        </w:rPr>
      </w:pPr>
    </w:p>
    <w:p w:rsidR="001F2317" w:rsidRPr="001F2317" w:rsidRDefault="001F2317" w:rsidP="001F2317">
      <w:pPr>
        <w:ind w:firstLine="436"/>
        <w:rPr>
          <w:rFonts w:ascii="Times New Roman" w:hAnsi="Times New Roman" w:cs="Times New Roman"/>
          <w:b/>
          <w:sz w:val="28"/>
          <w:szCs w:val="28"/>
        </w:rPr>
      </w:pPr>
      <w:r w:rsidRPr="001F2317">
        <w:rPr>
          <w:rFonts w:ascii="Times New Roman" w:hAnsi="Times New Roman" w:cs="Times New Roman"/>
          <w:b/>
          <w:i/>
          <w:sz w:val="28"/>
          <w:szCs w:val="28"/>
        </w:rPr>
        <w:t>Тема 3.2.5</w:t>
      </w:r>
      <w:r w:rsidRPr="001F2317">
        <w:rPr>
          <w:rFonts w:ascii="Times New Roman" w:hAnsi="Times New Roman" w:cs="Times New Roman"/>
          <w:sz w:val="28"/>
          <w:szCs w:val="28"/>
        </w:rPr>
        <w:t xml:space="preserve">: </w:t>
      </w:r>
      <w:r w:rsidRPr="001F2317">
        <w:rPr>
          <w:rFonts w:ascii="Times New Roman" w:hAnsi="Times New Roman" w:cs="Times New Roman"/>
          <w:b/>
          <w:sz w:val="28"/>
          <w:szCs w:val="28"/>
        </w:rPr>
        <w:t>Игра в переменном размере</w:t>
      </w: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t>Практика</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w:t>
      </w:r>
      <w:r w:rsidRPr="001F2317">
        <w:rPr>
          <w:rFonts w:ascii="Times New Roman" w:hAnsi="Times New Roman" w:cs="Times New Roman"/>
          <w:b/>
          <w:sz w:val="28"/>
          <w:szCs w:val="28"/>
        </w:rPr>
        <w:t xml:space="preserve"> </w:t>
      </w:r>
      <w:r w:rsidRPr="001F2317">
        <w:rPr>
          <w:rFonts w:ascii="Times New Roman" w:hAnsi="Times New Roman" w:cs="Times New Roman"/>
          <w:sz w:val="28"/>
          <w:szCs w:val="28"/>
        </w:rPr>
        <w:t>сложность исполнения при смене размера, игра с метрономом, контрольный урок на тему "размер".</w:t>
      </w:r>
    </w:p>
    <w:p w:rsidR="001F2317" w:rsidRPr="001F2317" w:rsidRDefault="001F2317" w:rsidP="001F2317">
      <w:pPr>
        <w:ind w:firstLine="436"/>
        <w:rPr>
          <w:rFonts w:ascii="Times New Roman" w:hAnsi="Times New Roman" w:cs="Times New Roman"/>
          <w:b/>
          <w:i/>
          <w:sz w:val="28"/>
          <w:szCs w:val="28"/>
        </w:rPr>
      </w:pPr>
    </w:p>
    <w:p w:rsidR="001F2317" w:rsidRPr="001F2317" w:rsidRDefault="001F2317" w:rsidP="001F2317">
      <w:pPr>
        <w:ind w:firstLine="436"/>
        <w:rPr>
          <w:rFonts w:ascii="Times New Roman" w:hAnsi="Times New Roman" w:cs="Times New Roman"/>
          <w:b/>
          <w:sz w:val="28"/>
          <w:szCs w:val="28"/>
        </w:rPr>
      </w:pPr>
      <w:r w:rsidRPr="001F2317">
        <w:rPr>
          <w:rFonts w:ascii="Times New Roman" w:hAnsi="Times New Roman" w:cs="Times New Roman"/>
          <w:b/>
          <w:i/>
          <w:sz w:val="28"/>
          <w:szCs w:val="28"/>
        </w:rPr>
        <w:t>Тема 3.2.6</w:t>
      </w:r>
      <w:r w:rsidRPr="001F2317">
        <w:rPr>
          <w:rFonts w:ascii="Times New Roman" w:hAnsi="Times New Roman" w:cs="Times New Roman"/>
          <w:sz w:val="28"/>
          <w:szCs w:val="28"/>
        </w:rPr>
        <w:t xml:space="preserve">: </w:t>
      </w:r>
      <w:r w:rsidRPr="001F2317">
        <w:rPr>
          <w:rFonts w:ascii="Times New Roman" w:hAnsi="Times New Roman" w:cs="Times New Roman"/>
          <w:b/>
          <w:sz w:val="28"/>
          <w:szCs w:val="28"/>
        </w:rPr>
        <w:t>Табулатура</w:t>
      </w: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t>Практика</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изучение написания мелодии и аккордов с помощью табулатуры, как альтернатива нотной записи, читка с листа.</w:t>
      </w:r>
    </w:p>
    <w:p w:rsidR="001F2317" w:rsidRPr="001F2317" w:rsidRDefault="001F2317" w:rsidP="001F2317">
      <w:pPr>
        <w:rPr>
          <w:rFonts w:ascii="Times New Roman" w:hAnsi="Times New Roman" w:cs="Times New Roman"/>
          <w:b/>
          <w:i/>
          <w:sz w:val="28"/>
          <w:szCs w:val="28"/>
        </w:rPr>
      </w:pPr>
    </w:p>
    <w:p w:rsidR="001F2317" w:rsidRPr="001F2317" w:rsidRDefault="001F2317" w:rsidP="001F2317">
      <w:pPr>
        <w:ind w:firstLine="436"/>
        <w:rPr>
          <w:rFonts w:ascii="Times New Roman" w:hAnsi="Times New Roman" w:cs="Times New Roman"/>
          <w:b/>
          <w:sz w:val="28"/>
          <w:szCs w:val="28"/>
        </w:rPr>
      </w:pPr>
      <w:r w:rsidRPr="001F2317">
        <w:rPr>
          <w:rFonts w:ascii="Times New Roman" w:hAnsi="Times New Roman" w:cs="Times New Roman"/>
          <w:b/>
          <w:i/>
          <w:sz w:val="28"/>
          <w:szCs w:val="28"/>
        </w:rPr>
        <w:t>Тема 3.2.7:</w:t>
      </w:r>
      <w:r w:rsidRPr="001F2317">
        <w:rPr>
          <w:rFonts w:ascii="Times New Roman" w:hAnsi="Times New Roman" w:cs="Times New Roman"/>
          <w:b/>
          <w:sz w:val="28"/>
          <w:szCs w:val="28"/>
        </w:rPr>
        <w:t xml:space="preserve"> Параллельные тональности и транспонирование</w:t>
      </w:r>
    </w:p>
    <w:p w:rsidR="001F2317" w:rsidRPr="001F2317" w:rsidRDefault="001F2317" w:rsidP="001F2317">
      <w:pPr>
        <w:rPr>
          <w:rFonts w:ascii="Times New Roman" w:hAnsi="Times New Roman" w:cs="Times New Roman"/>
          <w:b/>
          <w:i/>
          <w:sz w:val="28"/>
          <w:szCs w:val="28"/>
        </w:rPr>
      </w:pPr>
      <w:r w:rsidRPr="001F2317">
        <w:rPr>
          <w:rFonts w:ascii="Times New Roman" w:hAnsi="Times New Roman" w:cs="Times New Roman"/>
          <w:i/>
          <w:sz w:val="28"/>
          <w:szCs w:val="28"/>
          <w:u w:val="single"/>
        </w:rPr>
        <w:t>Практика</w:t>
      </w:r>
      <w:r w:rsidRPr="001F2317">
        <w:rPr>
          <w:rFonts w:ascii="Times New Roman" w:hAnsi="Times New Roman" w:cs="Times New Roman"/>
          <w:sz w:val="28"/>
          <w:szCs w:val="28"/>
          <w:u w:val="single"/>
        </w:rPr>
        <w:t xml:space="preserve">: </w:t>
      </w:r>
      <w:r w:rsidRPr="001F2317">
        <w:rPr>
          <w:rFonts w:ascii="Times New Roman" w:hAnsi="Times New Roman" w:cs="Times New Roman"/>
          <w:sz w:val="28"/>
          <w:szCs w:val="28"/>
        </w:rPr>
        <w:t>наглядный показ переноса аккордов на грифе из одной тональности в другую, на примере песни с простейшим построением аккордовой последовательности.</w:t>
      </w:r>
    </w:p>
    <w:p w:rsidR="001F2317" w:rsidRPr="001F2317" w:rsidRDefault="001F2317" w:rsidP="001F2317">
      <w:pPr>
        <w:ind w:firstLine="708"/>
        <w:rPr>
          <w:rFonts w:ascii="Times New Roman" w:hAnsi="Times New Roman" w:cs="Times New Roman"/>
          <w:b/>
          <w:i/>
          <w:sz w:val="28"/>
          <w:szCs w:val="28"/>
        </w:rPr>
      </w:pPr>
    </w:p>
    <w:p w:rsidR="001F2317" w:rsidRPr="001F2317" w:rsidRDefault="001F2317" w:rsidP="001F2317">
      <w:pPr>
        <w:ind w:firstLine="708"/>
        <w:rPr>
          <w:rFonts w:ascii="Times New Roman" w:hAnsi="Times New Roman" w:cs="Times New Roman"/>
          <w:b/>
          <w:sz w:val="28"/>
          <w:szCs w:val="28"/>
        </w:rPr>
      </w:pPr>
      <w:r w:rsidRPr="001F2317">
        <w:rPr>
          <w:rFonts w:ascii="Times New Roman" w:hAnsi="Times New Roman" w:cs="Times New Roman"/>
          <w:b/>
          <w:i/>
          <w:sz w:val="28"/>
          <w:szCs w:val="28"/>
        </w:rPr>
        <w:t>Тема 3.2.8:</w:t>
      </w:r>
      <w:r w:rsidRPr="001F2317">
        <w:rPr>
          <w:rFonts w:ascii="Times New Roman" w:hAnsi="Times New Roman" w:cs="Times New Roman"/>
          <w:b/>
          <w:sz w:val="28"/>
          <w:szCs w:val="28"/>
        </w:rPr>
        <w:t>Знаки альтерации</w:t>
      </w:r>
    </w:p>
    <w:p w:rsidR="001F2317" w:rsidRPr="001F2317" w:rsidRDefault="001F2317" w:rsidP="001F2317">
      <w:pPr>
        <w:ind w:firstLine="436"/>
        <w:rPr>
          <w:rFonts w:ascii="Times New Roman" w:hAnsi="Times New Roman" w:cs="Times New Roman"/>
          <w:b/>
          <w:sz w:val="28"/>
          <w:szCs w:val="28"/>
        </w:rPr>
      </w:pPr>
      <w:r w:rsidRPr="001F2317">
        <w:rPr>
          <w:rFonts w:ascii="Times New Roman" w:hAnsi="Times New Roman" w:cs="Times New Roman"/>
          <w:i/>
          <w:sz w:val="28"/>
          <w:szCs w:val="28"/>
          <w:u w:val="single"/>
        </w:rPr>
        <w:t>Теория</w:t>
      </w:r>
      <w:r w:rsidRPr="001F2317">
        <w:rPr>
          <w:rFonts w:ascii="Times New Roman" w:hAnsi="Times New Roman" w:cs="Times New Roman"/>
          <w:sz w:val="28"/>
          <w:szCs w:val="28"/>
          <w:u w:val="single"/>
        </w:rPr>
        <w:t>:</w:t>
      </w:r>
      <w:r w:rsidRPr="001F2317">
        <w:rPr>
          <w:rFonts w:ascii="Times New Roman" w:hAnsi="Times New Roman" w:cs="Times New Roman"/>
          <w:b/>
          <w:sz w:val="28"/>
          <w:szCs w:val="28"/>
        </w:rPr>
        <w:t xml:space="preserve"> </w:t>
      </w:r>
      <w:r w:rsidRPr="001F2317">
        <w:rPr>
          <w:rFonts w:ascii="Times New Roman" w:hAnsi="Times New Roman" w:cs="Times New Roman"/>
          <w:sz w:val="28"/>
          <w:szCs w:val="28"/>
        </w:rPr>
        <w:t>объяснение понятия, написание, отличие, показ на клавиатуре и перенос знаний на ритм-гитару.</w:t>
      </w:r>
    </w:p>
    <w:p w:rsidR="001F2317" w:rsidRPr="001F2317" w:rsidRDefault="001F2317" w:rsidP="001F2317">
      <w:pPr>
        <w:ind w:firstLine="436"/>
        <w:rPr>
          <w:rFonts w:ascii="Times New Roman" w:hAnsi="Times New Roman" w:cs="Times New Roman"/>
          <w:b/>
          <w:i/>
          <w:sz w:val="28"/>
          <w:szCs w:val="28"/>
        </w:rPr>
      </w:pPr>
    </w:p>
    <w:p w:rsidR="001F2317" w:rsidRPr="001F2317" w:rsidRDefault="001F2317" w:rsidP="001F2317">
      <w:pPr>
        <w:ind w:firstLine="436"/>
        <w:rPr>
          <w:rFonts w:ascii="Times New Roman" w:hAnsi="Times New Roman" w:cs="Times New Roman"/>
          <w:b/>
          <w:sz w:val="28"/>
          <w:szCs w:val="28"/>
        </w:rPr>
      </w:pPr>
      <w:r w:rsidRPr="001F2317">
        <w:rPr>
          <w:rFonts w:ascii="Times New Roman" w:hAnsi="Times New Roman" w:cs="Times New Roman"/>
          <w:b/>
          <w:i/>
          <w:sz w:val="28"/>
          <w:szCs w:val="28"/>
        </w:rPr>
        <w:t>Тема 3.2.9:</w:t>
      </w:r>
      <w:r w:rsidRPr="001F2317">
        <w:rPr>
          <w:rFonts w:ascii="Times New Roman" w:hAnsi="Times New Roman" w:cs="Times New Roman"/>
          <w:sz w:val="28"/>
          <w:szCs w:val="28"/>
        </w:rPr>
        <w:t xml:space="preserve"> </w:t>
      </w:r>
      <w:r w:rsidRPr="001F2317">
        <w:rPr>
          <w:rFonts w:ascii="Times New Roman" w:hAnsi="Times New Roman" w:cs="Times New Roman"/>
          <w:b/>
          <w:sz w:val="28"/>
          <w:szCs w:val="28"/>
        </w:rPr>
        <w:t>Форшлаг</w:t>
      </w: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t>Теория</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мелодическое украшение, состоящее из одного или нескольких звуков, предшествующих какому-либо звуку мелодии, и исполняющееся за счёт длительности последующего звука (как правило). Форшлаг обозначается мелкой нотой, записанной </w:t>
      </w:r>
      <w:proofErr w:type="gramStart"/>
      <w:r w:rsidRPr="001F2317">
        <w:rPr>
          <w:rFonts w:ascii="Times New Roman" w:hAnsi="Times New Roman" w:cs="Times New Roman"/>
          <w:sz w:val="28"/>
          <w:szCs w:val="28"/>
        </w:rPr>
        <w:t>перед</w:t>
      </w:r>
      <w:proofErr w:type="gramEnd"/>
      <w:r w:rsidRPr="001F2317">
        <w:rPr>
          <w:rFonts w:ascii="Times New Roman" w:hAnsi="Times New Roman" w:cs="Times New Roman"/>
          <w:sz w:val="28"/>
          <w:szCs w:val="28"/>
        </w:rPr>
        <w:t xml:space="preserve"> основной. Различают короткий и длинный форшлаг.</w:t>
      </w:r>
    </w:p>
    <w:p w:rsidR="001F2317" w:rsidRPr="001F2317" w:rsidRDefault="001F2317" w:rsidP="001F2317">
      <w:pPr>
        <w:ind w:firstLine="436"/>
        <w:rPr>
          <w:rFonts w:ascii="Times New Roman" w:hAnsi="Times New Roman" w:cs="Times New Roman"/>
          <w:b/>
          <w:i/>
          <w:sz w:val="28"/>
          <w:szCs w:val="28"/>
        </w:rPr>
      </w:pPr>
    </w:p>
    <w:p w:rsidR="001F2317" w:rsidRPr="001F2317" w:rsidRDefault="001F2317" w:rsidP="001F2317">
      <w:pPr>
        <w:ind w:firstLine="436"/>
        <w:rPr>
          <w:rFonts w:ascii="Times New Roman" w:hAnsi="Times New Roman" w:cs="Times New Roman"/>
          <w:b/>
          <w:i/>
          <w:sz w:val="28"/>
          <w:szCs w:val="28"/>
        </w:rPr>
      </w:pPr>
      <w:r w:rsidRPr="001F2317">
        <w:rPr>
          <w:rFonts w:ascii="Times New Roman" w:hAnsi="Times New Roman" w:cs="Times New Roman"/>
          <w:b/>
          <w:i/>
          <w:sz w:val="28"/>
          <w:szCs w:val="28"/>
        </w:rPr>
        <w:t>Тема  3.2.9:</w:t>
      </w:r>
      <w:r w:rsidRPr="001F2317">
        <w:rPr>
          <w:rFonts w:ascii="Times New Roman" w:hAnsi="Times New Roman" w:cs="Times New Roman"/>
          <w:b/>
          <w:sz w:val="28"/>
          <w:szCs w:val="28"/>
        </w:rPr>
        <w:t xml:space="preserve"> Пентатоника</w:t>
      </w:r>
    </w:p>
    <w:p w:rsidR="001F2317" w:rsidRPr="001F2317" w:rsidRDefault="001F2317" w:rsidP="001F2317">
      <w:pPr>
        <w:ind w:firstLine="436"/>
        <w:rPr>
          <w:rFonts w:ascii="Times New Roman" w:hAnsi="Times New Roman" w:cs="Times New Roman"/>
          <w:b/>
          <w:i/>
          <w:sz w:val="28"/>
          <w:szCs w:val="28"/>
        </w:rPr>
      </w:pPr>
      <w:r w:rsidRPr="001F2317">
        <w:rPr>
          <w:rFonts w:ascii="Times New Roman" w:hAnsi="Times New Roman" w:cs="Times New Roman"/>
          <w:i/>
          <w:sz w:val="28"/>
          <w:szCs w:val="28"/>
          <w:u w:val="single"/>
        </w:rPr>
        <w:t>Теория</w:t>
      </w:r>
      <w:r w:rsidRPr="001F2317">
        <w:rPr>
          <w:rFonts w:ascii="Times New Roman" w:hAnsi="Times New Roman" w:cs="Times New Roman"/>
          <w:sz w:val="28"/>
          <w:szCs w:val="28"/>
          <w:u w:val="single"/>
        </w:rPr>
        <w:t>:</w:t>
      </w:r>
      <w:r w:rsidRPr="001F2317">
        <w:rPr>
          <w:rFonts w:ascii="Times New Roman" w:hAnsi="Times New Roman" w:cs="Times New Roman"/>
          <w:i/>
          <w:sz w:val="28"/>
          <w:szCs w:val="28"/>
        </w:rPr>
        <w:t xml:space="preserve"> </w:t>
      </w:r>
      <w:r w:rsidRPr="001F2317">
        <w:rPr>
          <w:rFonts w:ascii="Times New Roman" w:hAnsi="Times New Roman" w:cs="Times New Roman"/>
          <w:sz w:val="28"/>
          <w:szCs w:val="28"/>
        </w:rPr>
        <w:t>звуковая система, содержащая пять ступеней в пределах октавы, существует 4 типа: бесполутоновая, полутоновая, смешанная, темперированная.</w:t>
      </w:r>
    </w:p>
    <w:p w:rsidR="001F2317" w:rsidRPr="001F2317" w:rsidRDefault="001F2317" w:rsidP="001F2317">
      <w:pPr>
        <w:ind w:firstLine="436"/>
        <w:rPr>
          <w:rFonts w:ascii="Times New Roman" w:hAnsi="Times New Roman" w:cs="Times New Roman"/>
          <w:b/>
          <w:i/>
          <w:sz w:val="28"/>
          <w:szCs w:val="28"/>
        </w:rPr>
      </w:pPr>
    </w:p>
    <w:p w:rsidR="001F2317" w:rsidRPr="001F2317" w:rsidRDefault="001F2317" w:rsidP="001F2317">
      <w:pPr>
        <w:ind w:firstLine="436"/>
        <w:rPr>
          <w:rFonts w:ascii="Times New Roman" w:hAnsi="Times New Roman" w:cs="Times New Roman"/>
          <w:i/>
          <w:sz w:val="28"/>
          <w:szCs w:val="28"/>
        </w:rPr>
      </w:pPr>
      <w:r w:rsidRPr="001F2317">
        <w:rPr>
          <w:rFonts w:ascii="Times New Roman" w:hAnsi="Times New Roman" w:cs="Times New Roman"/>
          <w:b/>
          <w:i/>
          <w:sz w:val="28"/>
          <w:szCs w:val="28"/>
        </w:rPr>
        <w:t xml:space="preserve">Тема 3.3: </w:t>
      </w:r>
      <w:r w:rsidRPr="001F2317">
        <w:rPr>
          <w:rFonts w:ascii="Times New Roman" w:hAnsi="Times New Roman" w:cs="Times New Roman"/>
          <w:b/>
          <w:sz w:val="28"/>
          <w:szCs w:val="28"/>
        </w:rPr>
        <w:t>Бас-гитара</w:t>
      </w:r>
      <w:r w:rsidRPr="001F2317">
        <w:rPr>
          <w:rFonts w:ascii="Times New Roman" w:hAnsi="Times New Roman" w:cs="Times New Roman"/>
          <w:b/>
          <w:i/>
          <w:sz w:val="28"/>
          <w:szCs w:val="28"/>
        </w:rPr>
        <w:t xml:space="preserve"> (индивидуальные занятия)</w:t>
      </w:r>
    </w:p>
    <w:p w:rsidR="001F2317" w:rsidRPr="001F2317" w:rsidRDefault="001F2317" w:rsidP="001F2317">
      <w:pPr>
        <w:ind w:firstLine="436"/>
        <w:rPr>
          <w:rFonts w:ascii="Times New Roman" w:hAnsi="Times New Roman" w:cs="Times New Roman"/>
          <w:b/>
          <w:sz w:val="28"/>
          <w:szCs w:val="28"/>
        </w:rPr>
      </w:pPr>
      <w:r w:rsidRPr="001F2317">
        <w:rPr>
          <w:rFonts w:ascii="Times New Roman" w:hAnsi="Times New Roman" w:cs="Times New Roman"/>
          <w:b/>
          <w:i/>
          <w:sz w:val="28"/>
          <w:szCs w:val="28"/>
        </w:rPr>
        <w:lastRenderedPageBreak/>
        <w:t xml:space="preserve">Тема 3.3.1: </w:t>
      </w:r>
      <w:r w:rsidRPr="001F2317">
        <w:rPr>
          <w:rFonts w:ascii="Times New Roman" w:hAnsi="Times New Roman" w:cs="Times New Roman"/>
          <w:b/>
          <w:sz w:val="28"/>
          <w:szCs w:val="28"/>
        </w:rPr>
        <w:t>Игра по нотам, буквенно-цифровому обозначению.</w:t>
      </w:r>
      <w:r w:rsidRPr="001F2317">
        <w:rPr>
          <w:rFonts w:ascii="Times New Roman" w:hAnsi="Times New Roman" w:cs="Times New Roman"/>
          <w:sz w:val="28"/>
          <w:szCs w:val="28"/>
        </w:rPr>
        <w:t xml:space="preserve"> </w:t>
      </w:r>
      <w:r w:rsidRPr="001F2317">
        <w:rPr>
          <w:rFonts w:ascii="Times New Roman" w:hAnsi="Times New Roman" w:cs="Times New Roman"/>
          <w:b/>
          <w:sz w:val="28"/>
          <w:szCs w:val="28"/>
        </w:rPr>
        <w:t xml:space="preserve">Штрихи: легато, стаккато, портато. Типы басовых партий: </w:t>
      </w:r>
      <w:proofErr w:type="gramStart"/>
      <w:r w:rsidRPr="001F2317">
        <w:rPr>
          <w:rFonts w:ascii="Times New Roman" w:hAnsi="Times New Roman" w:cs="Times New Roman"/>
          <w:b/>
          <w:sz w:val="28"/>
          <w:szCs w:val="28"/>
        </w:rPr>
        <w:t>аккордовый</w:t>
      </w:r>
      <w:proofErr w:type="gramEnd"/>
      <w:r w:rsidRPr="001F2317">
        <w:rPr>
          <w:rFonts w:ascii="Times New Roman" w:hAnsi="Times New Roman" w:cs="Times New Roman"/>
          <w:b/>
          <w:sz w:val="28"/>
          <w:szCs w:val="28"/>
        </w:rPr>
        <w:t>, гаммообразный.</w:t>
      </w: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t>Практика</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Игра по нотам, буквенно-цифровому обозначению, штрихи</w:t>
      </w:r>
      <w:proofErr w:type="gramStart"/>
      <w:r w:rsidRPr="001F2317">
        <w:rPr>
          <w:rFonts w:ascii="Times New Roman" w:hAnsi="Times New Roman" w:cs="Times New Roman"/>
          <w:sz w:val="28"/>
          <w:szCs w:val="28"/>
        </w:rPr>
        <w:t>.</w:t>
      </w:r>
      <w:proofErr w:type="gramEnd"/>
      <w:r w:rsidRPr="001F2317">
        <w:rPr>
          <w:rFonts w:ascii="Times New Roman" w:hAnsi="Times New Roman" w:cs="Times New Roman"/>
          <w:sz w:val="28"/>
          <w:szCs w:val="28"/>
        </w:rPr>
        <w:t xml:space="preserve"> </w:t>
      </w:r>
      <w:proofErr w:type="gramStart"/>
      <w:r w:rsidRPr="001F2317">
        <w:rPr>
          <w:rFonts w:ascii="Times New Roman" w:hAnsi="Times New Roman" w:cs="Times New Roman"/>
          <w:sz w:val="28"/>
          <w:szCs w:val="28"/>
        </w:rPr>
        <w:t>т</w:t>
      </w:r>
      <w:proofErr w:type="gramEnd"/>
      <w:r w:rsidRPr="001F2317">
        <w:rPr>
          <w:rFonts w:ascii="Times New Roman" w:hAnsi="Times New Roman" w:cs="Times New Roman"/>
          <w:sz w:val="28"/>
          <w:szCs w:val="28"/>
        </w:rPr>
        <w:t>ипы басовой партии, аккордовый и мелодический, работа с метрономом, изучение ритмических  рисунков для бас-гитары с использованием синкоп, синкопирование на слабую долю, игра дуэтом с педагогом.</w:t>
      </w:r>
    </w:p>
    <w:p w:rsidR="001F2317" w:rsidRPr="001F2317" w:rsidRDefault="001F2317" w:rsidP="001F2317">
      <w:pPr>
        <w:ind w:left="101" w:firstLine="436"/>
        <w:rPr>
          <w:rFonts w:ascii="Times New Roman" w:hAnsi="Times New Roman" w:cs="Times New Roman"/>
          <w:b/>
          <w:i/>
          <w:sz w:val="28"/>
          <w:szCs w:val="28"/>
        </w:rPr>
      </w:pPr>
    </w:p>
    <w:p w:rsidR="001F2317" w:rsidRPr="001F2317" w:rsidRDefault="001F2317" w:rsidP="001F2317">
      <w:pPr>
        <w:ind w:left="101" w:firstLine="436"/>
        <w:rPr>
          <w:rFonts w:ascii="Times New Roman" w:hAnsi="Times New Roman" w:cs="Times New Roman"/>
          <w:b/>
          <w:sz w:val="28"/>
          <w:szCs w:val="28"/>
        </w:rPr>
      </w:pPr>
      <w:r w:rsidRPr="001F2317">
        <w:rPr>
          <w:rFonts w:ascii="Times New Roman" w:hAnsi="Times New Roman" w:cs="Times New Roman"/>
          <w:b/>
          <w:i/>
          <w:sz w:val="28"/>
          <w:szCs w:val="28"/>
        </w:rPr>
        <w:t xml:space="preserve">Тема 3.3.2: </w:t>
      </w:r>
      <w:r w:rsidRPr="001F2317">
        <w:rPr>
          <w:rFonts w:ascii="Times New Roman" w:hAnsi="Times New Roman" w:cs="Times New Roman"/>
          <w:b/>
          <w:sz w:val="28"/>
          <w:szCs w:val="28"/>
        </w:rPr>
        <w:t>Игра в размере две четверти</w:t>
      </w:r>
    </w:p>
    <w:p w:rsidR="001F2317" w:rsidRPr="001F2317" w:rsidRDefault="001F2317" w:rsidP="001F2317">
      <w:pPr>
        <w:ind w:left="101" w:firstLine="436"/>
        <w:rPr>
          <w:rFonts w:ascii="Times New Roman" w:hAnsi="Times New Roman" w:cs="Times New Roman"/>
          <w:sz w:val="28"/>
          <w:szCs w:val="28"/>
        </w:rPr>
      </w:pPr>
      <w:r w:rsidRPr="001F2317">
        <w:rPr>
          <w:rFonts w:ascii="Times New Roman" w:hAnsi="Times New Roman" w:cs="Times New Roman"/>
          <w:i/>
          <w:sz w:val="28"/>
          <w:szCs w:val="28"/>
          <w:u w:val="single"/>
        </w:rPr>
        <w:t>Теория</w:t>
      </w:r>
      <w:r w:rsidRPr="001F2317">
        <w:rPr>
          <w:rFonts w:ascii="Times New Roman" w:hAnsi="Times New Roman" w:cs="Times New Roman"/>
          <w:sz w:val="28"/>
          <w:szCs w:val="28"/>
          <w:u w:val="single"/>
        </w:rPr>
        <w:t>:</w:t>
      </w:r>
      <w:r w:rsidRPr="001F2317">
        <w:rPr>
          <w:rFonts w:ascii="Times New Roman" w:hAnsi="Times New Roman" w:cs="Times New Roman"/>
          <w:i/>
          <w:sz w:val="28"/>
          <w:szCs w:val="28"/>
        </w:rPr>
        <w:t xml:space="preserve">  </w:t>
      </w:r>
      <w:r w:rsidRPr="001F2317">
        <w:rPr>
          <w:rFonts w:ascii="Times New Roman" w:hAnsi="Times New Roman" w:cs="Times New Roman"/>
          <w:sz w:val="28"/>
          <w:szCs w:val="28"/>
        </w:rPr>
        <w:t>рассказ о способах игры в данном размере, прослушивание и исполнение несложных композиций разных стилей в размере две четверти.</w:t>
      </w:r>
    </w:p>
    <w:p w:rsidR="001F2317" w:rsidRPr="001F2317" w:rsidRDefault="001F2317" w:rsidP="001F2317">
      <w:pPr>
        <w:ind w:left="101" w:firstLine="436"/>
        <w:rPr>
          <w:rFonts w:ascii="Times New Roman" w:hAnsi="Times New Roman" w:cs="Times New Roman"/>
          <w:b/>
          <w:i/>
          <w:sz w:val="28"/>
          <w:szCs w:val="28"/>
        </w:rPr>
      </w:pPr>
      <w:r w:rsidRPr="001F2317">
        <w:rPr>
          <w:rFonts w:ascii="Times New Roman" w:hAnsi="Times New Roman" w:cs="Times New Roman"/>
          <w:i/>
          <w:sz w:val="28"/>
          <w:szCs w:val="28"/>
          <w:u w:val="single"/>
        </w:rPr>
        <w:t>Практика</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игра в ансамбле с педагогом, под метроном.</w:t>
      </w:r>
      <w:r w:rsidRPr="001F2317">
        <w:rPr>
          <w:rFonts w:ascii="Times New Roman" w:hAnsi="Times New Roman" w:cs="Times New Roman"/>
          <w:b/>
          <w:i/>
          <w:sz w:val="28"/>
          <w:szCs w:val="28"/>
        </w:rPr>
        <w:t xml:space="preserve"> </w:t>
      </w:r>
    </w:p>
    <w:p w:rsidR="001F2317" w:rsidRPr="001F2317" w:rsidRDefault="001F2317" w:rsidP="001F2317">
      <w:pPr>
        <w:ind w:left="101" w:firstLine="436"/>
        <w:rPr>
          <w:rFonts w:ascii="Times New Roman" w:hAnsi="Times New Roman" w:cs="Times New Roman"/>
          <w:b/>
          <w:i/>
          <w:sz w:val="28"/>
          <w:szCs w:val="28"/>
        </w:rPr>
      </w:pPr>
    </w:p>
    <w:p w:rsidR="001F2317" w:rsidRPr="001F2317" w:rsidRDefault="001F2317" w:rsidP="001F2317">
      <w:pPr>
        <w:ind w:left="101" w:firstLine="436"/>
        <w:rPr>
          <w:rFonts w:ascii="Times New Roman" w:hAnsi="Times New Roman" w:cs="Times New Roman"/>
          <w:b/>
          <w:sz w:val="28"/>
          <w:szCs w:val="28"/>
        </w:rPr>
      </w:pPr>
      <w:r w:rsidRPr="001F2317">
        <w:rPr>
          <w:rFonts w:ascii="Times New Roman" w:hAnsi="Times New Roman" w:cs="Times New Roman"/>
          <w:b/>
          <w:i/>
          <w:sz w:val="28"/>
          <w:szCs w:val="28"/>
        </w:rPr>
        <w:t>Тема 3.3.3:</w:t>
      </w:r>
      <w:r w:rsidRPr="001F2317">
        <w:rPr>
          <w:rFonts w:ascii="Times New Roman" w:hAnsi="Times New Roman" w:cs="Times New Roman"/>
          <w:sz w:val="28"/>
          <w:szCs w:val="28"/>
        </w:rPr>
        <w:t xml:space="preserve"> </w:t>
      </w:r>
      <w:r w:rsidRPr="001F2317">
        <w:rPr>
          <w:rFonts w:ascii="Times New Roman" w:hAnsi="Times New Roman" w:cs="Times New Roman"/>
          <w:b/>
          <w:sz w:val="28"/>
          <w:szCs w:val="28"/>
        </w:rPr>
        <w:t>Игра в размере четыре четверти</w:t>
      </w:r>
    </w:p>
    <w:p w:rsidR="001F2317" w:rsidRPr="001F2317" w:rsidRDefault="001F2317" w:rsidP="001F2317">
      <w:pPr>
        <w:ind w:firstLine="537"/>
        <w:rPr>
          <w:rFonts w:ascii="Times New Roman" w:hAnsi="Times New Roman" w:cs="Times New Roman"/>
          <w:sz w:val="28"/>
          <w:szCs w:val="28"/>
        </w:rPr>
      </w:pPr>
      <w:r w:rsidRPr="001F2317">
        <w:rPr>
          <w:rFonts w:ascii="Times New Roman" w:hAnsi="Times New Roman" w:cs="Times New Roman"/>
          <w:i/>
          <w:sz w:val="28"/>
          <w:szCs w:val="28"/>
          <w:u w:val="single"/>
        </w:rPr>
        <w:t>Теория</w:t>
      </w:r>
      <w:r w:rsidRPr="001F2317">
        <w:rPr>
          <w:rFonts w:ascii="Times New Roman" w:hAnsi="Times New Roman" w:cs="Times New Roman"/>
          <w:sz w:val="28"/>
          <w:szCs w:val="28"/>
          <w:u w:val="single"/>
        </w:rPr>
        <w:t>:</w:t>
      </w:r>
      <w:r w:rsidRPr="001F2317">
        <w:rPr>
          <w:rFonts w:ascii="Times New Roman" w:hAnsi="Times New Roman" w:cs="Times New Roman"/>
          <w:i/>
          <w:sz w:val="28"/>
          <w:szCs w:val="28"/>
        </w:rPr>
        <w:t xml:space="preserve"> </w:t>
      </w:r>
      <w:r w:rsidRPr="001F2317">
        <w:rPr>
          <w:rFonts w:ascii="Times New Roman" w:hAnsi="Times New Roman" w:cs="Times New Roman"/>
          <w:sz w:val="28"/>
          <w:szCs w:val="28"/>
        </w:rPr>
        <w:t>рассказ о способах игры в данном размере.</w:t>
      </w:r>
    </w:p>
    <w:p w:rsidR="001F2317" w:rsidRPr="001F2317" w:rsidRDefault="001F2317" w:rsidP="001F2317">
      <w:pPr>
        <w:ind w:left="101" w:firstLine="436"/>
        <w:rPr>
          <w:rFonts w:ascii="Times New Roman" w:hAnsi="Times New Roman" w:cs="Times New Roman"/>
          <w:sz w:val="28"/>
          <w:szCs w:val="28"/>
        </w:rPr>
      </w:pPr>
      <w:r w:rsidRPr="001F2317">
        <w:rPr>
          <w:rFonts w:ascii="Times New Roman" w:hAnsi="Times New Roman" w:cs="Times New Roman"/>
          <w:i/>
          <w:sz w:val="28"/>
          <w:szCs w:val="28"/>
          <w:u w:val="single"/>
        </w:rPr>
        <w:t>Практика</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игра с педагогом в данном размере в различных стилях, особенности исполнения и характер игры.</w:t>
      </w:r>
    </w:p>
    <w:p w:rsidR="001F2317" w:rsidRPr="001F2317" w:rsidRDefault="001F2317" w:rsidP="001F2317">
      <w:pPr>
        <w:ind w:left="101" w:firstLine="436"/>
        <w:rPr>
          <w:rFonts w:ascii="Times New Roman" w:hAnsi="Times New Roman" w:cs="Times New Roman"/>
          <w:b/>
          <w:i/>
          <w:sz w:val="28"/>
          <w:szCs w:val="28"/>
        </w:rPr>
      </w:pPr>
    </w:p>
    <w:p w:rsidR="001F2317" w:rsidRPr="001F2317" w:rsidRDefault="001F2317" w:rsidP="001F2317">
      <w:pPr>
        <w:ind w:left="101" w:firstLine="436"/>
        <w:rPr>
          <w:rFonts w:ascii="Times New Roman" w:hAnsi="Times New Roman" w:cs="Times New Roman"/>
          <w:b/>
          <w:sz w:val="28"/>
          <w:szCs w:val="28"/>
        </w:rPr>
      </w:pPr>
      <w:r w:rsidRPr="001F2317">
        <w:rPr>
          <w:rFonts w:ascii="Times New Roman" w:hAnsi="Times New Roman" w:cs="Times New Roman"/>
          <w:b/>
          <w:i/>
          <w:sz w:val="28"/>
          <w:szCs w:val="28"/>
        </w:rPr>
        <w:t xml:space="preserve">Тема 3.3.4: </w:t>
      </w:r>
      <w:r w:rsidRPr="001F2317">
        <w:rPr>
          <w:rFonts w:ascii="Times New Roman" w:hAnsi="Times New Roman" w:cs="Times New Roman"/>
          <w:b/>
          <w:sz w:val="28"/>
          <w:szCs w:val="28"/>
        </w:rPr>
        <w:t xml:space="preserve">Игра  в размере три четверти </w:t>
      </w:r>
    </w:p>
    <w:p w:rsidR="001F2317" w:rsidRPr="001F2317" w:rsidRDefault="001F2317" w:rsidP="001F2317">
      <w:pPr>
        <w:ind w:left="101" w:firstLine="436"/>
        <w:rPr>
          <w:rFonts w:ascii="Times New Roman" w:hAnsi="Times New Roman" w:cs="Times New Roman"/>
          <w:sz w:val="28"/>
          <w:szCs w:val="28"/>
        </w:rPr>
      </w:pPr>
      <w:r w:rsidRPr="001F2317">
        <w:rPr>
          <w:rFonts w:ascii="Times New Roman" w:hAnsi="Times New Roman" w:cs="Times New Roman"/>
          <w:i/>
          <w:sz w:val="28"/>
          <w:szCs w:val="28"/>
          <w:u w:val="single"/>
        </w:rPr>
        <w:t>Практика</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изучение музыкальных композиций в данных размерах, определение сходства и различия, особенности исполнения и стилистика игры.</w:t>
      </w:r>
    </w:p>
    <w:p w:rsidR="001F2317" w:rsidRPr="001F2317" w:rsidRDefault="001F2317" w:rsidP="001F2317">
      <w:pPr>
        <w:ind w:left="101" w:firstLine="436"/>
        <w:rPr>
          <w:rFonts w:ascii="Times New Roman" w:hAnsi="Times New Roman" w:cs="Times New Roman"/>
          <w:b/>
          <w:i/>
          <w:sz w:val="28"/>
          <w:szCs w:val="28"/>
        </w:rPr>
      </w:pPr>
    </w:p>
    <w:p w:rsidR="001F2317" w:rsidRPr="001F2317" w:rsidRDefault="001F2317" w:rsidP="001F2317">
      <w:pPr>
        <w:ind w:left="101" w:firstLine="436"/>
        <w:rPr>
          <w:rFonts w:ascii="Times New Roman" w:hAnsi="Times New Roman" w:cs="Times New Roman"/>
          <w:b/>
          <w:sz w:val="28"/>
          <w:szCs w:val="28"/>
        </w:rPr>
      </w:pPr>
      <w:r w:rsidRPr="001F2317">
        <w:rPr>
          <w:rFonts w:ascii="Times New Roman" w:hAnsi="Times New Roman" w:cs="Times New Roman"/>
          <w:b/>
          <w:i/>
          <w:sz w:val="28"/>
          <w:szCs w:val="28"/>
        </w:rPr>
        <w:t xml:space="preserve">Тема 3.3.5: </w:t>
      </w:r>
      <w:r w:rsidRPr="001F2317">
        <w:rPr>
          <w:rFonts w:ascii="Times New Roman" w:hAnsi="Times New Roman" w:cs="Times New Roman"/>
          <w:b/>
          <w:sz w:val="28"/>
          <w:szCs w:val="28"/>
        </w:rPr>
        <w:t xml:space="preserve">Игра со сменой размера </w:t>
      </w:r>
    </w:p>
    <w:p w:rsidR="001F2317" w:rsidRPr="001F2317" w:rsidRDefault="001F2317" w:rsidP="001F2317">
      <w:pPr>
        <w:ind w:left="101" w:firstLine="436"/>
        <w:rPr>
          <w:rFonts w:ascii="Times New Roman" w:hAnsi="Times New Roman" w:cs="Times New Roman"/>
          <w:sz w:val="28"/>
          <w:szCs w:val="28"/>
        </w:rPr>
      </w:pPr>
      <w:r w:rsidRPr="001F2317">
        <w:rPr>
          <w:rFonts w:ascii="Times New Roman" w:hAnsi="Times New Roman" w:cs="Times New Roman"/>
          <w:i/>
          <w:sz w:val="28"/>
          <w:szCs w:val="28"/>
          <w:u w:val="single"/>
        </w:rPr>
        <w:t>Теория</w:t>
      </w:r>
      <w:r w:rsidRPr="001F2317">
        <w:rPr>
          <w:rFonts w:ascii="Times New Roman" w:hAnsi="Times New Roman" w:cs="Times New Roman"/>
          <w:sz w:val="28"/>
          <w:szCs w:val="28"/>
          <w:u w:val="single"/>
        </w:rPr>
        <w:t>:</w:t>
      </w:r>
      <w:r w:rsidRPr="001F2317">
        <w:rPr>
          <w:rFonts w:ascii="Times New Roman" w:hAnsi="Times New Roman" w:cs="Times New Roman"/>
          <w:i/>
          <w:sz w:val="28"/>
          <w:szCs w:val="28"/>
        </w:rPr>
        <w:t xml:space="preserve">  </w:t>
      </w:r>
      <w:r w:rsidRPr="001F2317">
        <w:rPr>
          <w:rFonts w:ascii="Times New Roman" w:hAnsi="Times New Roman" w:cs="Times New Roman"/>
          <w:sz w:val="28"/>
          <w:szCs w:val="28"/>
        </w:rPr>
        <w:t>рассказ о способах игры в данном размере.</w:t>
      </w:r>
    </w:p>
    <w:p w:rsidR="001F2317" w:rsidRPr="001F2317" w:rsidRDefault="001F2317" w:rsidP="001F2317">
      <w:pPr>
        <w:ind w:left="101" w:firstLine="436"/>
        <w:rPr>
          <w:rFonts w:ascii="Times New Roman" w:hAnsi="Times New Roman" w:cs="Times New Roman"/>
          <w:sz w:val="28"/>
          <w:szCs w:val="28"/>
        </w:rPr>
      </w:pPr>
      <w:r w:rsidRPr="001F2317">
        <w:rPr>
          <w:rFonts w:ascii="Times New Roman" w:hAnsi="Times New Roman" w:cs="Times New Roman"/>
          <w:i/>
          <w:sz w:val="28"/>
          <w:szCs w:val="28"/>
          <w:u w:val="single"/>
        </w:rPr>
        <w:t>Практика</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игра с педагогом по два такта в разных размерах, работа над вниманием, отработка приемов игры для правой руки.</w:t>
      </w:r>
    </w:p>
    <w:p w:rsidR="001F2317" w:rsidRPr="001F2317" w:rsidRDefault="001F2317" w:rsidP="001F2317">
      <w:pPr>
        <w:ind w:left="101" w:firstLine="436"/>
        <w:rPr>
          <w:rFonts w:ascii="Times New Roman" w:hAnsi="Times New Roman" w:cs="Times New Roman"/>
          <w:b/>
          <w:i/>
          <w:sz w:val="28"/>
          <w:szCs w:val="28"/>
        </w:rPr>
      </w:pPr>
    </w:p>
    <w:p w:rsidR="001F2317" w:rsidRPr="001F2317" w:rsidRDefault="001F2317" w:rsidP="001F2317">
      <w:pPr>
        <w:ind w:left="101" w:firstLine="436"/>
        <w:rPr>
          <w:rFonts w:ascii="Times New Roman" w:hAnsi="Times New Roman" w:cs="Times New Roman"/>
          <w:b/>
          <w:sz w:val="28"/>
          <w:szCs w:val="28"/>
        </w:rPr>
      </w:pPr>
      <w:r w:rsidRPr="001F2317">
        <w:rPr>
          <w:rFonts w:ascii="Times New Roman" w:hAnsi="Times New Roman" w:cs="Times New Roman"/>
          <w:b/>
          <w:i/>
          <w:sz w:val="28"/>
          <w:szCs w:val="28"/>
        </w:rPr>
        <w:t xml:space="preserve">Тема 3.3.6: </w:t>
      </w:r>
      <w:r w:rsidRPr="001F2317">
        <w:rPr>
          <w:rFonts w:ascii="Times New Roman" w:hAnsi="Times New Roman" w:cs="Times New Roman"/>
          <w:sz w:val="28"/>
          <w:szCs w:val="28"/>
        </w:rPr>
        <w:t xml:space="preserve"> </w:t>
      </w:r>
      <w:r w:rsidRPr="001F2317">
        <w:rPr>
          <w:rFonts w:ascii="Times New Roman" w:hAnsi="Times New Roman" w:cs="Times New Roman"/>
          <w:b/>
          <w:sz w:val="28"/>
          <w:szCs w:val="28"/>
        </w:rPr>
        <w:t>Интервалы</w:t>
      </w:r>
    </w:p>
    <w:p w:rsidR="001F2317" w:rsidRPr="001F2317" w:rsidRDefault="001F2317" w:rsidP="001F2317">
      <w:pPr>
        <w:ind w:left="101" w:firstLine="436"/>
        <w:rPr>
          <w:rFonts w:ascii="Times New Roman" w:hAnsi="Times New Roman" w:cs="Times New Roman"/>
          <w:sz w:val="28"/>
          <w:szCs w:val="28"/>
        </w:rPr>
      </w:pPr>
      <w:r w:rsidRPr="001F2317">
        <w:rPr>
          <w:rFonts w:ascii="Times New Roman" w:hAnsi="Times New Roman" w:cs="Times New Roman"/>
          <w:i/>
          <w:sz w:val="28"/>
          <w:szCs w:val="28"/>
          <w:u w:val="single"/>
        </w:rPr>
        <w:t>Теория</w:t>
      </w:r>
      <w:r w:rsidRPr="001F2317">
        <w:rPr>
          <w:rFonts w:ascii="Times New Roman" w:hAnsi="Times New Roman" w:cs="Times New Roman"/>
          <w:sz w:val="28"/>
          <w:szCs w:val="28"/>
          <w:u w:val="single"/>
        </w:rPr>
        <w:t>:</w:t>
      </w:r>
      <w:r w:rsidRPr="001F2317">
        <w:rPr>
          <w:rFonts w:ascii="Times New Roman" w:hAnsi="Times New Roman" w:cs="Times New Roman"/>
          <w:i/>
          <w:sz w:val="28"/>
          <w:szCs w:val="28"/>
        </w:rPr>
        <w:t xml:space="preserve">  </w:t>
      </w:r>
      <w:r w:rsidRPr="001F2317">
        <w:rPr>
          <w:rFonts w:ascii="Times New Roman" w:hAnsi="Times New Roman" w:cs="Times New Roman"/>
          <w:sz w:val="28"/>
          <w:szCs w:val="28"/>
        </w:rPr>
        <w:t xml:space="preserve">изучение интервалов на грифе </w:t>
      </w:r>
      <w:proofErr w:type="gramStart"/>
      <w:r w:rsidRPr="001F2317">
        <w:rPr>
          <w:rFonts w:ascii="Times New Roman" w:hAnsi="Times New Roman" w:cs="Times New Roman"/>
          <w:sz w:val="28"/>
          <w:szCs w:val="28"/>
        </w:rPr>
        <w:t>бас-гитары</w:t>
      </w:r>
      <w:proofErr w:type="gramEnd"/>
    </w:p>
    <w:p w:rsidR="001F2317" w:rsidRPr="001F2317" w:rsidRDefault="001F2317" w:rsidP="001F2317">
      <w:pPr>
        <w:ind w:left="101" w:firstLine="436"/>
        <w:rPr>
          <w:rFonts w:ascii="Times New Roman" w:hAnsi="Times New Roman" w:cs="Times New Roman"/>
          <w:sz w:val="28"/>
          <w:szCs w:val="28"/>
        </w:rPr>
      </w:pPr>
      <w:r w:rsidRPr="001F2317">
        <w:rPr>
          <w:rFonts w:ascii="Times New Roman" w:hAnsi="Times New Roman" w:cs="Times New Roman"/>
          <w:i/>
          <w:sz w:val="28"/>
          <w:szCs w:val="28"/>
          <w:u w:val="single"/>
        </w:rPr>
        <w:t>Практика</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работа над техникой левой руки,</w:t>
      </w:r>
      <w:proofErr w:type="gramStart"/>
      <w:r w:rsidRPr="001F2317">
        <w:rPr>
          <w:rFonts w:ascii="Times New Roman" w:hAnsi="Times New Roman" w:cs="Times New Roman"/>
          <w:sz w:val="28"/>
          <w:szCs w:val="28"/>
        </w:rPr>
        <w:t xml:space="preserve"> ,</w:t>
      </w:r>
      <w:proofErr w:type="gramEnd"/>
      <w:r w:rsidRPr="001F2317">
        <w:rPr>
          <w:rFonts w:ascii="Times New Roman" w:hAnsi="Times New Roman" w:cs="Times New Roman"/>
          <w:sz w:val="28"/>
          <w:szCs w:val="28"/>
        </w:rPr>
        <w:t xml:space="preserve"> квинтовые ходы, квартовые ходы, игра в октаву.</w:t>
      </w:r>
    </w:p>
    <w:p w:rsidR="001F2317" w:rsidRPr="001F2317" w:rsidRDefault="001F2317" w:rsidP="001F2317">
      <w:pPr>
        <w:ind w:left="101" w:firstLine="436"/>
        <w:rPr>
          <w:rFonts w:ascii="Times New Roman" w:hAnsi="Times New Roman" w:cs="Times New Roman"/>
          <w:b/>
          <w:i/>
          <w:sz w:val="28"/>
          <w:szCs w:val="28"/>
        </w:rPr>
      </w:pPr>
    </w:p>
    <w:p w:rsidR="001F2317" w:rsidRPr="001F2317" w:rsidRDefault="001F2317" w:rsidP="001F2317">
      <w:pPr>
        <w:ind w:left="101" w:firstLine="436"/>
        <w:rPr>
          <w:rFonts w:ascii="Times New Roman" w:hAnsi="Times New Roman" w:cs="Times New Roman"/>
          <w:sz w:val="28"/>
          <w:szCs w:val="28"/>
        </w:rPr>
      </w:pPr>
      <w:r w:rsidRPr="001F2317">
        <w:rPr>
          <w:rFonts w:ascii="Times New Roman" w:hAnsi="Times New Roman" w:cs="Times New Roman"/>
          <w:b/>
          <w:i/>
          <w:sz w:val="28"/>
          <w:szCs w:val="28"/>
        </w:rPr>
        <w:t xml:space="preserve">Тема 3.3.7: </w:t>
      </w:r>
      <w:r w:rsidRPr="001F2317">
        <w:rPr>
          <w:rFonts w:ascii="Times New Roman" w:hAnsi="Times New Roman" w:cs="Times New Roman"/>
          <w:b/>
          <w:sz w:val="28"/>
          <w:szCs w:val="28"/>
        </w:rPr>
        <w:t xml:space="preserve">Игра медиатором: </w:t>
      </w:r>
      <w:r w:rsidRPr="001F2317">
        <w:rPr>
          <w:rFonts w:ascii="Times New Roman" w:hAnsi="Times New Roman" w:cs="Times New Roman"/>
          <w:sz w:val="28"/>
          <w:szCs w:val="28"/>
        </w:rPr>
        <w:t>постановка правой руки при игре медиатором, работа над звуком, переменный удар, тремоло.</w:t>
      </w:r>
    </w:p>
    <w:p w:rsidR="001F2317" w:rsidRPr="001F2317" w:rsidRDefault="001F2317" w:rsidP="001F2317">
      <w:pPr>
        <w:ind w:left="101" w:firstLine="436"/>
        <w:rPr>
          <w:rFonts w:ascii="Times New Roman" w:hAnsi="Times New Roman" w:cs="Times New Roman"/>
          <w:b/>
          <w:i/>
          <w:sz w:val="28"/>
          <w:szCs w:val="28"/>
        </w:rPr>
      </w:pPr>
    </w:p>
    <w:p w:rsidR="001F2317" w:rsidRPr="001F2317" w:rsidRDefault="001F2317" w:rsidP="001F2317">
      <w:pPr>
        <w:ind w:left="101" w:firstLine="436"/>
        <w:rPr>
          <w:rFonts w:ascii="Times New Roman" w:hAnsi="Times New Roman" w:cs="Times New Roman"/>
          <w:b/>
          <w:sz w:val="28"/>
          <w:szCs w:val="28"/>
        </w:rPr>
      </w:pPr>
      <w:r w:rsidRPr="001F2317">
        <w:rPr>
          <w:rFonts w:ascii="Times New Roman" w:hAnsi="Times New Roman" w:cs="Times New Roman"/>
          <w:b/>
          <w:i/>
          <w:sz w:val="28"/>
          <w:szCs w:val="28"/>
        </w:rPr>
        <w:t xml:space="preserve">Тема 3.3.8: </w:t>
      </w:r>
      <w:r w:rsidRPr="001F2317">
        <w:rPr>
          <w:rFonts w:ascii="Times New Roman" w:hAnsi="Times New Roman" w:cs="Times New Roman"/>
          <w:b/>
          <w:sz w:val="28"/>
          <w:szCs w:val="28"/>
        </w:rPr>
        <w:t>Слэйп</w:t>
      </w:r>
    </w:p>
    <w:p w:rsidR="001F2317" w:rsidRPr="001F2317" w:rsidRDefault="001F2317" w:rsidP="001F2317">
      <w:pPr>
        <w:ind w:left="101" w:firstLine="436"/>
        <w:rPr>
          <w:rFonts w:ascii="Times New Roman" w:hAnsi="Times New Roman" w:cs="Times New Roman"/>
          <w:sz w:val="28"/>
          <w:szCs w:val="28"/>
        </w:rPr>
      </w:pPr>
      <w:r w:rsidRPr="001F2317">
        <w:rPr>
          <w:rFonts w:ascii="Times New Roman" w:hAnsi="Times New Roman" w:cs="Times New Roman"/>
          <w:i/>
          <w:sz w:val="28"/>
          <w:szCs w:val="28"/>
          <w:u w:val="single"/>
        </w:rPr>
        <w:t>Теория</w:t>
      </w:r>
      <w:r w:rsidRPr="001F2317">
        <w:rPr>
          <w:rFonts w:ascii="Times New Roman" w:hAnsi="Times New Roman" w:cs="Times New Roman"/>
          <w:sz w:val="28"/>
          <w:szCs w:val="28"/>
          <w:u w:val="single"/>
        </w:rPr>
        <w:t>:</w:t>
      </w:r>
      <w:r w:rsidRPr="001F2317">
        <w:rPr>
          <w:rFonts w:ascii="Times New Roman" w:hAnsi="Times New Roman" w:cs="Times New Roman"/>
          <w:i/>
          <w:sz w:val="28"/>
          <w:szCs w:val="28"/>
        </w:rPr>
        <w:t xml:space="preserve">  </w:t>
      </w:r>
      <w:r w:rsidRPr="001F2317">
        <w:rPr>
          <w:rFonts w:ascii="Times New Roman" w:hAnsi="Times New Roman" w:cs="Times New Roman"/>
          <w:sz w:val="28"/>
          <w:szCs w:val="28"/>
        </w:rPr>
        <w:t xml:space="preserve"> изучение приема игры "слэйп", </w:t>
      </w:r>
      <w:proofErr w:type="gramStart"/>
      <w:r w:rsidRPr="001F2317">
        <w:rPr>
          <w:rFonts w:ascii="Times New Roman" w:hAnsi="Times New Roman" w:cs="Times New Roman"/>
          <w:sz w:val="28"/>
          <w:szCs w:val="28"/>
        </w:rPr>
        <w:t>короткий</w:t>
      </w:r>
      <w:proofErr w:type="gramEnd"/>
      <w:r w:rsidRPr="001F2317">
        <w:rPr>
          <w:rFonts w:ascii="Times New Roman" w:hAnsi="Times New Roman" w:cs="Times New Roman"/>
          <w:sz w:val="28"/>
          <w:szCs w:val="28"/>
        </w:rPr>
        <w:t xml:space="preserve"> и длинный слэйп, слэйп вперед и назад </w:t>
      </w:r>
    </w:p>
    <w:p w:rsidR="001F2317" w:rsidRPr="001F2317" w:rsidRDefault="001F2317" w:rsidP="001F2317">
      <w:pPr>
        <w:ind w:firstLine="537"/>
        <w:jc w:val="both"/>
        <w:rPr>
          <w:rFonts w:ascii="Times New Roman" w:hAnsi="Times New Roman" w:cs="Times New Roman"/>
          <w:sz w:val="28"/>
          <w:szCs w:val="28"/>
        </w:rPr>
      </w:pPr>
      <w:r w:rsidRPr="001F2317">
        <w:rPr>
          <w:rFonts w:ascii="Times New Roman" w:hAnsi="Times New Roman" w:cs="Times New Roman"/>
          <w:i/>
          <w:sz w:val="28"/>
          <w:szCs w:val="28"/>
          <w:u w:val="single"/>
        </w:rPr>
        <w:t>Практика</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практическая игра приёмом упражнений, для этого способа звукоизвлечения. </w:t>
      </w:r>
    </w:p>
    <w:p w:rsidR="001F2317" w:rsidRPr="001F2317" w:rsidRDefault="001F2317" w:rsidP="001F2317">
      <w:pPr>
        <w:ind w:firstLine="537"/>
        <w:jc w:val="both"/>
        <w:rPr>
          <w:rFonts w:ascii="Times New Roman" w:hAnsi="Times New Roman" w:cs="Times New Roman"/>
          <w:sz w:val="28"/>
          <w:szCs w:val="28"/>
        </w:rPr>
      </w:pPr>
    </w:p>
    <w:p w:rsidR="001F2317" w:rsidRPr="001F2317" w:rsidRDefault="001F2317" w:rsidP="001F2317">
      <w:pPr>
        <w:ind w:firstLine="540"/>
        <w:jc w:val="center"/>
        <w:rPr>
          <w:rFonts w:ascii="Times New Roman" w:hAnsi="Times New Roman" w:cs="Times New Roman"/>
          <w:b/>
          <w:sz w:val="28"/>
          <w:szCs w:val="28"/>
        </w:rPr>
      </w:pPr>
      <w:r w:rsidRPr="001F2317">
        <w:rPr>
          <w:rFonts w:ascii="Times New Roman" w:hAnsi="Times New Roman" w:cs="Times New Roman"/>
          <w:b/>
          <w:sz w:val="28"/>
          <w:szCs w:val="28"/>
        </w:rPr>
        <w:t xml:space="preserve">Раздел 4. Ударные </w:t>
      </w:r>
      <w:r w:rsidRPr="001F2317">
        <w:rPr>
          <w:rFonts w:ascii="Times New Roman" w:hAnsi="Times New Roman" w:cs="Times New Roman"/>
          <w:b/>
          <w:i/>
          <w:sz w:val="28"/>
          <w:szCs w:val="28"/>
        </w:rPr>
        <w:t>(индивидуальные  занятия)</w:t>
      </w:r>
    </w:p>
    <w:p w:rsidR="001F2317" w:rsidRPr="001F2317" w:rsidRDefault="001F2317" w:rsidP="001F2317">
      <w:pPr>
        <w:ind w:firstLine="540"/>
        <w:jc w:val="both"/>
        <w:rPr>
          <w:rFonts w:ascii="Times New Roman" w:hAnsi="Times New Roman" w:cs="Times New Roman"/>
          <w:b/>
          <w:i/>
          <w:sz w:val="28"/>
          <w:szCs w:val="28"/>
        </w:rPr>
      </w:pPr>
      <w:r w:rsidRPr="001F2317">
        <w:rPr>
          <w:rFonts w:ascii="Times New Roman" w:hAnsi="Times New Roman" w:cs="Times New Roman"/>
          <w:b/>
          <w:i/>
          <w:sz w:val="28"/>
          <w:szCs w:val="28"/>
        </w:rPr>
        <w:t>Тема 4.1:</w:t>
      </w:r>
      <w:r w:rsidRPr="001F2317">
        <w:rPr>
          <w:rFonts w:ascii="Times New Roman" w:hAnsi="Times New Roman" w:cs="Times New Roman"/>
          <w:sz w:val="28"/>
          <w:szCs w:val="28"/>
        </w:rPr>
        <w:t xml:space="preserve"> </w:t>
      </w:r>
      <w:r w:rsidRPr="001F2317">
        <w:rPr>
          <w:rFonts w:ascii="Times New Roman" w:hAnsi="Times New Roman" w:cs="Times New Roman"/>
          <w:b/>
          <w:sz w:val="28"/>
          <w:szCs w:val="28"/>
        </w:rPr>
        <w:t>Исполнение различных ритмов</w:t>
      </w:r>
      <w:r w:rsidRPr="001F2317">
        <w:rPr>
          <w:rFonts w:ascii="Times New Roman" w:hAnsi="Times New Roman" w:cs="Times New Roman"/>
          <w:sz w:val="28"/>
          <w:szCs w:val="28"/>
        </w:rPr>
        <w:t xml:space="preserve"> </w:t>
      </w:r>
      <w:r w:rsidRPr="001F2317">
        <w:rPr>
          <w:rFonts w:ascii="Times New Roman" w:hAnsi="Times New Roman" w:cs="Times New Roman"/>
          <w:b/>
          <w:sz w:val="28"/>
          <w:szCs w:val="28"/>
        </w:rPr>
        <w:t>(по записи и на слух)</w:t>
      </w:r>
    </w:p>
    <w:p w:rsidR="001F2317" w:rsidRPr="001F2317" w:rsidRDefault="001F2317" w:rsidP="001F2317">
      <w:pPr>
        <w:ind w:firstLine="540"/>
        <w:jc w:val="both"/>
        <w:rPr>
          <w:rFonts w:ascii="Times New Roman" w:hAnsi="Times New Roman" w:cs="Times New Roman"/>
          <w:sz w:val="28"/>
          <w:szCs w:val="28"/>
        </w:rPr>
      </w:pPr>
      <w:r w:rsidRPr="001F2317">
        <w:rPr>
          <w:rFonts w:ascii="Times New Roman" w:hAnsi="Times New Roman" w:cs="Times New Roman"/>
          <w:i/>
          <w:sz w:val="28"/>
          <w:szCs w:val="28"/>
          <w:u w:val="single"/>
        </w:rPr>
        <w:lastRenderedPageBreak/>
        <w:t>Теория</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устройство и правильная эксплуатация установки. Нотная запись ритмов.</w:t>
      </w:r>
    </w:p>
    <w:p w:rsidR="001F2317" w:rsidRPr="001F2317" w:rsidRDefault="001F2317" w:rsidP="001F2317">
      <w:pPr>
        <w:ind w:firstLine="540"/>
        <w:jc w:val="both"/>
        <w:rPr>
          <w:rFonts w:ascii="Times New Roman" w:hAnsi="Times New Roman" w:cs="Times New Roman"/>
          <w:sz w:val="28"/>
          <w:szCs w:val="28"/>
        </w:rPr>
      </w:pPr>
      <w:r w:rsidRPr="001F2317">
        <w:rPr>
          <w:rFonts w:ascii="Times New Roman" w:hAnsi="Times New Roman" w:cs="Times New Roman"/>
          <w:i/>
          <w:sz w:val="28"/>
          <w:szCs w:val="28"/>
          <w:u w:val="single"/>
        </w:rPr>
        <w:t>Практика:</w:t>
      </w:r>
      <w:r w:rsidRPr="001F2317">
        <w:rPr>
          <w:rFonts w:ascii="Times New Roman" w:hAnsi="Times New Roman" w:cs="Times New Roman"/>
          <w:sz w:val="28"/>
          <w:szCs w:val="28"/>
        </w:rPr>
        <w:t xml:space="preserve"> исполнение различных ритмов (по записи их на слух). Продолжение изучения ритмов народов мира. Подготовка сольных композиций.</w:t>
      </w:r>
    </w:p>
    <w:p w:rsidR="001F2317" w:rsidRPr="001F2317" w:rsidRDefault="001F2317" w:rsidP="001F2317">
      <w:pPr>
        <w:ind w:firstLine="436"/>
        <w:rPr>
          <w:rFonts w:ascii="Times New Roman" w:hAnsi="Times New Roman" w:cs="Times New Roman"/>
          <w:b/>
          <w:i/>
          <w:sz w:val="28"/>
          <w:szCs w:val="28"/>
        </w:rPr>
      </w:pPr>
    </w:p>
    <w:p w:rsidR="001F2317" w:rsidRPr="001F2317" w:rsidRDefault="001F2317" w:rsidP="001F2317">
      <w:pPr>
        <w:ind w:firstLine="436"/>
        <w:rPr>
          <w:rFonts w:ascii="Times New Roman" w:hAnsi="Times New Roman" w:cs="Times New Roman"/>
          <w:b/>
          <w:sz w:val="28"/>
          <w:szCs w:val="28"/>
        </w:rPr>
      </w:pPr>
      <w:r w:rsidRPr="001F2317">
        <w:rPr>
          <w:rFonts w:ascii="Times New Roman" w:hAnsi="Times New Roman" w:cs="Times New Roman"/>
          <w:b/>
          <w:i/>
          <w:sz w:val="28"/>
          <w:szCs w:val="28"/>
        </w:rPr>
        <w:t>Тема 4.2:</w:t>
      </w:r>
      <w:r w:rsidRPr="001F2317">
        <w:rPr>
          <w:rFonts w:ascii="Times New Roman" w:hAnsi="Times New Roman" w:cs="Times New Roman"/>
          <w:sz w:val="28"/>
          <w:szCs w:val="28"/>
        </w:rPr>
        <w:t xml:space="preserve"> </w:t>
      </w:r>
      <w:r w:rsidRPr="001F2317">
        <w:rPr>
          <w:rFonts w:ascii="Times New Roman" w:hAnsi="Times New Roman" w:cs="Times New Roman"/>
          <w:b/>
          <w:sz w:val="28"/>
          <w:szCs w:val="28"/>
        </w:rPr>
        <w:t>Игра в ритме "Диско"</w:t>
      </w: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t>Практика:</w:t>
      </w:r>
      <w:r w:rsidRPr="001F2317">
        <w:rPr>
          <w:rFonts w:ascii="Times New Roman" w:hAnsi="Times New Roman" w:cs="Times New Roman"/>
          <w:sz w:val="28"/>
          <w:szCs w:val="28"/>
        </w:rPr>
        <w:t xml:space="preserve"> </w:t>
      </w:r>
      <w:r w:rsidRPr="001F2317">
        <w:rPr>
          <w:rFonts w:ascii="Times New Roman" w:hAnsi="Times New Roman" w:cs="Times New Roman"/>
          <w:b/>
          <w:sz w:val="28"/>
          <w:szCs w:val="28"/>
        </w:rPr>
        <w:t xml:space="preserve"> </w:t>
      </w:r>
      <w:r w:rsidRPr="001F2317">
        <w:rPr>
          <w:rFonts w:ascii="Times New Roman" w:hAnsi="Times New Roman" w:cs="Times New Roman"/>
          <w:sz w:val="28"/>
          <w:szCs w:val="28"/>
        </w:rPr>
        <w:t>прослушивание различных композиций в данном стиле, обсуждение особенностей исполнения, разбор ритмических рисунков, работа над характером и стилем исполнения.</w:t>
      </w:r>
    </w:p>
    <w:p w:rsidR="001F2317" w:rsidRPr="001F2317" w:rsidRDefault="001F2317" w:rsidP="001F2317">
      <w:pPr>
        <w:ind w:firstLine="436"/>
        <w:rPr>
          <w:rFonts w:ascii="Times New Roman" w:hAnsi="Times New Roman" w:cs="Times New Roman"/>
          <w:b/>
          <w:i/>
          <w:sz w:val="28"/>
          <w:szCs w:val="28"/>
        </w:rPr>
      </w:pPr>
    </w:p>
    <w:p w:rsidR="001F2317" w:rsidRPr="001F2317" w:rsidRDefault="001F2317" w:rsidP="001F2317">
      <w:pPr>
        <w:ind w:firstLine="436"/>
        <w:rPr>
          <w:rFonts w:ascii="Times New Roman" w:hAnsi="Times New Roman" w:cs="Times New Roman"/>
          <w:b/>
          <w:sz w:val="28"/>
          <w:szCs w:val="28"/>
        </w:rPr>
      </w:pPr>
      <w:r w:rsidRPr="001F2317">
        <w:rPr>
          <w:rFonts w:ascii="Times New Roman" w:hAnsi="Times New Roman" w:cs="Times New Roman"/>
          <w:b/>
          <w:i/>
          <w:sz w:val="28"/>
          <w:szCs w:val="28"/>
        </w:rPr>
        <w:t>Тема 4.3:</w:t>
      </w:r>
      <w:r w:rsidRPr="001F2317">
        <w:rPr>
          <w:rFonts w:ascii="Times New Roman" w:hAnsi="Times New Roman" w:cs="Times New Roman"/>
          <w:sz w:val="28"/>
          <w:szCs w:val="28"/>
        </w:rPr>
        <w:t xml:space="preserve"> </w:t>
      </w:r>
      <w:r w:rsidRPr="001F2317">
        <w:rPr>
          <w:rFonts w:ascii="Times New Roman" w:hAnsi="Times New Roman" w:cs="Times New Roman"/>
          <w:b/>
          <w:sz w:val="28"/>
          <w:szCs w:val="28"/>
        </w:rPr>
        <w:t>Игра в ритме «Вальс»</w:t>
      </w:r>
    </w:p>
    <w:p w:rsidR="001F2317" w:rsidRPr="001F2317" w:rsidRDefault="001F2317" w:rsidP="001F2317">
      <w:pPr>
        <w:ind w:firstLine="436"/>
        <w:rPr>
          <w:rFonts w:ascii="Times New Roman" w:hAnsi="Times New Roman" w:cs="Times New Roman"/>
          <w:b/>
          <w:sz w:val="28"/>
          <w:szCs w:val="28"/>
        </w:rPr>
      </w:pPr>
      <w:r w:rsidRPr="001F2317">
        <w:rPr>
          <w:rFonts w:ascii="Times New Roman" w:hAnsi="Times New Roman" w:cs="Times New Roman"/>
          <w:i/>
          <w:sz w:val="28"/>
          <w:szCs w:val="28"/>
          <w:u w:val="single"/>
        </w:rPr>
        <w:t>Практика:</w:t>
      </w:r>
      <w:r w:rsidRPr="001F2317">
        <w:rPr>
          <w:rFonts w:ascii="Times New Roman" w:hAnsi="Times New Roman" w:cs="Times New Roman"/>
          <w:sz w:val="28"/>
          <w:szCs w:val="28"/>
        </w:rPr>
        <w:t xml:space="preserve"> прослушивание различных композиций в данном стиле, обсуждение особенностей исполнения, разбор ритмических рисунков, работа над характером и стилем исполнения.</w:t>
      </w:r>
    </w:p>
    <w:p w:rsidR="001F2317" w:rsidRPr="001F2317" w:rsidRDefault="001F2317" w:rsidP="001F2317">
      <w:pPr>
        <w:ind w:firstLine="436"/>
        <w:rPr>
          <w:rFonts w:ascii="Times New Roman" w:hAnsi="Times New Roman" w:cs="Times New Roman"/>
          <w:b/>
          <w:i/>
          <w:sz w:val="28"/>
          <w:szCs w:val="28"/>
        </w:rPr>
      </w:pPr>
    </w:p>
    <w:p w:rsidR="001F2317" w:rsidRPr="001F2317" w:rsidRDefault="001F2317" w:rsidP="001F2317">
      <w:pPr>
        <w:ind w:firstLine="436"/>
        <w:rPr>
          <w:rFonts w:ascii="Times New Roman" w:hAnsi="Times New Roman" w:cs="Times New Roman"/>
          <w:b/>
          <w:sz w:val="28"/>
          <w:szCs w:val="28"/>
        </w:rPr>
      </w:pPr>
      <w:r w:rsidRPr="001F2317">
        <w:rPr>
          <w:rFonts w:ascii="Times New Roman" w:hAnsi="Times New Roman" w:cs="Times New Roman"/>
          <w:b/>
          <w:i/>
          <w:sz w:val="28"/>
          <w:szCs w:val="28"/>
        </w:rPr>
        <w:t>Тема 4.4:</w:t>
      </w:r>
      <w:r w:rsidRPr="001F2317">
        <w:rPr>
          <w:rFonts w:ascii="Times New Roman" w:hAnsi="Times New Roman" w:cs="Times New Roman"/>
          <w:sz w:val="28"/>
          <w:szCs w:val="28"/>
        </w:rPr>
        <w:t xml:space="preserve"> </w:t>
      </w:r>
      <w:r w:rsidRPr="001F2317">
        <w:rPr>
          <w:rFonts w:ascii="Times New Roman" w:hAnsi="Times New Roman" w:cs="Times New Roman"/>
          <w:b/>
          <w:sz w:val="28"/>
          <w:szCs w:val="28"/>
        </w:rPr>
        <w:t>Игра в ритме "Блюз"</w:t>
      </w: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t>Практика:</w:t>
      </w:r>
      <w:r w:rsidRPr="001F2317">
        <w:rPr>
          <w:rFonts w:ascii="Times New Roman" w:hAnsi="Times New Roman" w:cs="Times New Roman"/>
          <w:sz w:val="28"/>
          <w:szCs w:val="28"/>
        </w:rPr>
        <w:t xml:space="preserve"> прослушивание различных композиций в данном стиле, обсуждение особенностей исполнения, разбор ритмических рисунков, работа над характером и стилем исполнения.</w:t>
      </w:r>
    </w:p>
    <w:p w:rsidR="001F2317" w:rsidRPr="001F2317" w:rsidRDefault="001F2317" w:rsidP="001F2317">
      <w:pPr>
        <w:ind w:firstLine="436"/>
        <w:rPr>
          <w:rFonts w:ascii="Times New Roman" w:hAnsi="Times New Roman" w:cs="Times New Roman"/>
          <w:b/>
          <w:i/>
          <w:sz w:val="28"/>
          <w:szCs w:val="28"/>
        </w:rPr>
      </w:pPr>
    </w:p>
    <w:p w:rsidR="001F2317" w:rsidRPr="001F2317" w:rsidRDefault="001F2317" w:rsidP="001F2317">
      <w:pPr>
        <w:ind w:firstLine="436"/>
        <w:rPr>
          <w:rFonts w:ascii="Times New Roman" w:hAnsi="Times New Roman" w:cs="Times New Roman"/>
          <w:b/>
          <w:sz w:val="28"/>
          <w:szCs w:val="28"/>
        </w:rPr>
      </w:pPr>
      <w:r w:rsidRPr="001F2317">
        <w:rPr>
          <w:rFonts w:ascii="Times New Roman" w:hAnsi="Times New Roman" w:cs="Times New Roman"/>
          <w:b/>
          <w:i/>
          <w:sz w:val="28"/>
          <w:szCs w:val="28"/>
        </w:rPr>
        <w:t>Тема 4.5:</w:t>
      </w:r>
      <w:r w:rsidRPr="001F2317">
        <w:rPr>
          <w:rFonts w:ascii="Times New Roman" w:hAnsi="Times New Roman" w:cs="Times New Roman"/>
          <w:sz w:val="28"/>
          <w:szCs w:val="28"/>
        </w:rPr>
        <w:t xml:space="preserve"> </w:t>
      </w:r>
      <w:r w:rsidRPr="001F2317">
        <w:rPr>
          <w:rFonts w:ascii="Times New Roman" w:hAnsi="Times New Roman" w:cs="Times New Roman"/>
          <w:b/>
          <w:sz w:val="28"/>
          <w:szCs w:val="28"/>
        </w:rPr>
        <w:t>Игра в ритме "Свинг"</w:t>
      </w: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t>Практика:</w:t>
      </w:r>
      <w:r w:rsidRPr="001F2317">
        <w:rPr>
          <w:rFonts w:ascii="Times New Roman" w:hAnsi="Times New Roman" w:cs="Times New Roman"/>
          <w:sz w:val="28"/>
          <w:szCs w:val="28"/>
        </w:rPr>
        <w:t xml:space="preserve"> прослушивание различных композиций в данном стиле, обсуждение особенностей исполнения, разбор ритмических рисунков, работа над характером и стилем исполнения.</w:t>
      </w:r>
    </w:p>
    <w:p w:rsidR="001F2317" w:rsidRPr="001F2317" w:rsidRDefault="001F2317" w:rsidP="001F2317">
      <w:pPr>
        <w:ind w:firstLine="436"/>
        <w:rPr>
          <w:rFonts w:ascii="Times New Roman" w:hAnsi="Times New Roman" w:cs="Times New Roman"/>
          <w:b/>
          <w:i/>
          <w:sz w:val="28"/>
          <w:szCs w:val="28"/>
        </w:rPr>
      </w:pPr>
    </w:p>
    <w:p w:rsidR="001F2317" w:rsidRPr="001F2317" w:rsidRDefault="001F2317" w:rsidP="001F2317">
      <w:pPr>
        <w:ind w:firstLine="436"/>
        <w:rPr>
          <w:rFonts w:ascii="Times New Roman" w:hAnsi="Times New Roman" w:cs="Times New Roman"/>
          <w:b/>
          <w:sz w:val="28"/>
          <w:szCs w:val="28"/>
        </w:rPr>
      </w:pPr>
      <w:r w:rsidRPr="001F2317">
        <w:rPr>
          <w:rFonts w:ascii="Times New Roman" w:hAnsi="Times New Roman" w:cs="Times New Roman"/>
          <w:b/>
          <w:i/>
          <w:sz w:val="28"/>
          <w:szCs w:val="28"/>
        </w:rPr>
        <w:t>Тема 4.6:</w:t>
      </w:r>
      <w:r w:rsidRPr="001F2317">
        <w:rPr>
          <w:rFonts w:ascii="Times New Roman" w:hAnsi="Times New Roman" w:cs="Times New Roman"/>
          <w:sz w:val="28"/>
          <w:szCs w:val="28"/>
        </w:rPr>
        <w:t xml:space="preserve"> </w:t>
      </w:r>
      <w:r w:rsidRPr="001F2317">
        <w:rPr>
          <w:rFonts w:ascii="Times New Roman" w:hAnsi="Times New Roman" w:cs="Times New Roman"/>
          <w:b/>
          <w:sz w:val="28"/>
          <w:szCs w:val="28"/>
        </w:rPr>
        <w:t>Игра в ритме "Басанова"</w:t>
      </w:r>
    </w:p>
    <w:p w:rsidR="001F2317" w:rsidRPr="001F2317" w:rsidRDefault="001F2317" w:rsidP="001F2317">
      <w:pPr>
        <w:ind w:firstLine="708"/>
        <w:rPr>
          <w:rFonts w:ascii="Times New Roman" w:hAnsi="Times New Roman" w:cs="Times New Roman"/>
          <w:sz w:val="28"/>
          <w:szCs w:val="28"/>
        </w:rPr>
      </w:pPr>
      <w:r w:rsidRPr="001F2317">
        <w:rPr>
          <w:rFonts w:ascii="Times New Roman" w:hAnsi="Times New Roman" w:cs="Times New Roman"/>
          <w:i/>
          <w:sz w:val="28"/>
          <w:szCs w:val="28"/>
          <w:u w:val="single"/>
        </w:rPr>
        <w:t>Практика:</w:t>
      </w:r>
      <w:r w:rsidRPr="001F2317">
        <w:rPr>
          <w:rFonts w:ascii="Times New Roman" w:hAnsi="Times New Roman" w:cs="Times New Roman"/>
          <w:sz w:val="28"/>
          <w:szCs w:val="28"/>
        </w:rPr>
        <w:t xml:space="preserve"> прослушивание различных композиций в данном стиле, обсуждение особенностей исполнения, разбор ритмических рисунков, работа над характером и стилем исполнения.</w:t>
      </w:r>
    </w:p>
    <w:p w:rsidR="001F2317" w:rsidRPr="001F2317" w:rsidRDefault="001F2317" w:rsidP="001F2317">
      <w:pPr>
        <w:ind w:firstLine="436"/>
        <w:rPr>
          <w:rFonts w:ascii="Times New Roman" w:hAnsi="Times New Roman" w:cs="Times New Roman"/>
          <w:b/>
          <w:i/>
          <w:sz w:val="28"/>
          <w:szCs w:val="28"/>
        </w:rPr>
      </w:pPr>
    </w:p>
    <w:p w:rsidR="001F2317" w:rsidRPr="001F2317" w:rsidRDefault="001F2317" w:rsidP="001F2317">
      <w:pPr>
        <w:ind w:firstLine="436"/>
        <w:rPr>
          <w:rFonts w:ascii="Times New Roman" w:hAnsi="Times New Roman" w:cs="Times New Roman"/>
          <w:b/>
          <w:sz w:val="28"/>
          <w:szCs w:val="28"/>
        </w:rPr>
      </w:pPr>
      <w:r w:rsidRPr="001F2317">
        <w:rPr>
          <w:rFonts w:ascii="Times New Roman" w:hAnsi="Times New Roman" w:cs="Times New Roman"/>
          <w:b/>
          <w:i/>
          <w:sz w:val="28"/>
          <w:szCs w:val="28"/>
        </w:rPr>
        <w:t>Тема 4.7:</w:t>
      </w:r>
      <w:r w:rsidRPr="001F2317">
        <w:rPr>
          <w:rFonts w:ascii="Times New Roman" w:hAnsi="Times New Roman" w:cs="Times New Roman"/>
          <w:sz w:val="28"/>
          <w:szCs w:val="28"/>
        </w:rPr>
        <w:t xml:space="preserve"> </w:t>
      </w:r>
      <w:r w:rsidRPr="001F2317">
        <w:rPr>
          <w:rFonts w:ascii="Times New Roman" w:hAnsi="Times New Roman" w:cs="Times New Roman"/>
          <w:b/>
          <w:sz w:val="28"/>
          <w:szCs w:val="28"/>
        </w:rPr>
        <w:t>Игра в ритме "Танго"</w:t>
      </w: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t>Практика:</w:t>
      </w:r>
      <w:r w:rsidRPr="001F2317">
        <w:rPr>
          <w:rFonts w:ascii="Times New Roman" w:hAnsi="Times New Roman" w:cs="Times New Roman"/>
          <w:b/>
          <w:sz w:val="28"/>
          <w:szCs w:val="28"/>
        </w:rPr>
        <w:t xml:space="preserve"> </w:t>
      </w:r>
      <w:r w:rsidRPr="001F2317">
        <w:rPr>
          <w:rFonts w:ascii="Times New Roman" w:hAnsi="Times New Roman" w:cs="Times New Roman"/>
          <w:sz w:val="28"/>
          <w:szCs w:val="28"/>
        </w:rPr>
        <w:t>прослушивание различных композиций в данном стиле, обсуждение особенностей исполнения, разбор ритмических рисунков, работа над характером и стилем исполнения.</w:t>
      </w:r>
    </w:p>
    <w:p w:rsidR="001F2317" w:rsidRPr="001F2317" w:rsidRDefault="001F2317" w:rsidP="001F2317">
      <w:pPr>
        <w:ind w:firstLine="436"/>
        <w:rPr>
          <w:rFonts w:ascii="Times New Roman" w:hAnsi="Times New Roman" w:cs="Times New Roman"/>
          <w:b/>
          <w:i/>
          <w:sz w:val="28"/>
          <w:szCs w:val="28"/>
        </w:rPr>
      </w:pPr>
    </w:p>
    <w:p w:rsidR="001F2317" w:rsidRPr="001F2317" w:rsidRDefault="001F2317" w:rsidP="001F2317">
      <w:pPr>
        <w:ind w:firstLine="436"/>
        <w:rPr>
          <w:rFonts w:ascii="Times New Roman" w:hAnsi="Times New Roman" w:cs="Times New Roman"/>
          <w:b/>
          <w:sz w:val="28"/>
          <w:szCs w:val="28"/>
        </w:rPr>
      </w:pPr>
      <w:r w:rsidRPr="001F2317">
        <w:rPr>
          <w:rFonts w:ascii="Times New Roman" w:hAnsi="Times New Roman" w:cs="Times New Roman"/>
          <w:b/>
          <w:i/>
          <w:sz w:val="28"/>
          <w:szCs w:val="28"/>
        </w:rPr>
        <w:t>Тема 4.8:</w:t>
      </w:r>
      <w:r w:rsidRPr="001F2317">
        <w:rPr>
          <w:rFonts w:ascii="Times New Roman" w:hAnsi="Times New Roman" w:cs="Times New Roman"/>
          <w:sz w:val="28"/>
          <w:szCs w:val="28"/>
        </w:rPr>
        <w:t xml:space="preserve"> </w:t>
      </w:r>
      <w:r w:rsidRPr="001F2317">
        <w:rPr>
          <w:rFonts w:ascii="Times New Roman" w:hAnsi="Times New Roman" w:cs="Times New Roman"/>
          <w:b/>
          <w:sz w:val="28"/>
          <w:szCs w:val="28"/>
        </w:rPr>
        <w:t>Игра в ритме "Рок"</w:t>
      </w: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t>Практика:</w:t>
      </w:r>
      <w:r w:rsidRPr="001F2317">
        <w:rPr>
          <w:rFonts w:ascii="Times New Roman" w:hAnsi="Times New Roman" w:cs="Times New Roman"/>
          <w:b/>
          <w:sz w:val="28"/>
          <w:szCs w:val="28"/>
        </w:rPr>
        <w:t xml:space="preserve"> </w:t>
      </w:r>
      <w:r w:rsidRPr="001F2317">
        <w:rPr>
          <w:rFonts w:ascii="Times New Roman" w:hAnsi="Times New Roman" w:cs="Times New Roman"/>
          <w:sz w:val="28"/>
          <w:szCs w:val="28"/>
        </w:rPr>
        <w:t>прослушивание различных композиций в данном стиле, обсуждение особенностей исполнения, разбор ритмических рисунков, работа над характером и стилем исполнения.</w:t>
      </w:r>
    </w:p>
    <w:p w:rsidR="001F2317" w:rsidRPr="001F2317" w:rsidRDefault="001F2317" w:rsidP="001F2317">
      <w:pPr>
        <w:ind w:firstLine="436"/>
        <w:rPr>
          <w:rFonts w:ascii="Times New Roman" w:hAnsi="Times New Roman" w:cs="Times New Roman"/>
          <w:b/>
          <w:i/>
          <w:sz w:val="28"/>
          <w:szCs w:val="28"/>
        </w:rPr>
      </w:pPr>
    </w:p>
    <w:p w:rsidR="001F2317" w:rsidRPr="001F2317" w:rsidRDefault="001F2317" w:rsidP="001F2317">
      <w:pPr>
        <w:ind w:firstLine="436"/>
        <w:rPr>
          <w:rFonts w:ascii="Times New Roman" w:hAnsi="Times New Roman" w:cs="Times New Roman"/>
          <w:b/>
          <w:sz w:val="28"/>
          <w:szCs w:val="28"/>
        </w:rPr>
      </w:pPr>
      <w:r w:rsidRPr="001F2317">
        <w:rPr>
          <w:rFonts w:ascii="Times New Roman" w:hAnsi="Times New Roman" w:cs="Times New Roman"/>
          <w:b/>
          <w:i/>
          <w:sz w:val="28"/>
          <w:szCs w:val="28"/>
        </w:rPr>
        <w:t>Тема 4.9:</w:t>
      </w:r>
      <w:r w:rsidRPr="001F2317">
        <w:rPr>
          <w:rFonts w:ascii="Times New Roman" w:hAnsi="Times New Roman" w:cs="Times New Roman"/>
          <w:sz w:val="28"/>
          <w:szCs w:val="28"/>
        </w:rPr>
        <w:t xml:space="preserve"> </w:t>
      </w:r>
      <w:r w:rsidRPr="001F2317">
        <w:rPr>
          <w:rFonts w:ascii="Times New Roman" w:hAnsi="Times New Roman" w:cs="Times New Roman"/>
          <w:b/>
          <w:sz w:val="28"/>
          <w:szCs w:val="28"/>
        </w:rPr>
        <w:t>Игра в ритме "Рок-н-Рол"</w:t>
      </w: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lastRenderedPageBreak/>
        <w:t>Практика:</w:t>
      </w:r>
      <w:r w:rsidRPr="001F2317">
        <w:rPr>
          <w:rFonts w:ascii="Times New Roman" w:hAnsi="Times New Roman" w:cs="Times New Roman"/>
          <w:b/>
          <w:sz w:val="28"/>
          <w:szCs w:val="28"/>
        </w:rPr>
        <w:t xml:space="preserve"> </w:t>
      </w:r>
      <w:r w:rsidRPr="001F2317">
        <w:rPr>
          <w:rFonts w:ascii="Times New Roman" w:hAnsi="Times New Roman" w:cs="Times New Roman"/>
          <w:sz w:val="28"/>
          <w:szCs w:val="28"/>
        </w:rPr>
        <w:t>прослушивание различных композиций в данном стиле, обсуждение особенностей исполнения, разбор ритмических рисунков, работа над характером и стилем исполнения.</w:t>
      </w:r>
    </w:p>
    <w:p w:rsidR="001F2317" w:rsidRPr="001F2317" w:rsidRDefault="001F2317" w:rsidP="001F2317">
      <w:pPr>
        <w:ind w:firstLine="436"/>
        <w:rPr>
          <w:rFonts w:ascii="Times New Roman" w:hAnsi="Times New Roman" w:cs="Times New Roman"/>
          <w:b/>
          <w:i/>
          <w:sz w:val="28"/>
          <w:szCs w:val="28"/>
        </w:rPr>
      </w:pPr>
    </w:p>
    <w:p w:rsidR="001F2317" w:rsidRPr="001F2317" w:rsidRDefault="001F2317" w:rsidP="001F2317">
      <w:pPr>
        <w:ind w:firstLine="436"/>
        <w:rPr>
          <w:rFonts w:ascii="Times New Roman" w:hAnsi="Times New Roman" w:cs="Times New Roman"/>
          <w:b/>
          <w:sz w:val="28"/>
          <w:szCs w:val="28"/>
        </w:rPr>
      </w:pPr>
      <w:r w:rsidRPr="001F2317">
        <w:rPr>
          <w:rFonts w:ascii="Times New Roman" w:hAnsi="Times New Roman" w:cs="Times New Roman"/>
          <w:b/>
          <w:i/>
          <w:sz w:val="28"/>
          <w:szCs w:val="28"/>
        </w:rPr>
        <w:t>Тема 4.10:</w:t>
      </w:r>
      <w:r w:rsidRPr="001F2317">
        <w:rPr>
          <w:rFonts w:ascii="Times New Roman" w:hAnsi="Times New Roman" w:cs="Times New Roman"/>
          <w:sz w:val="28"/>
          <w:szCs w:val="28"/>
        </w:rPr>
        <w:t xml:space="preserve"> </w:t>
      </w:r>
      <w:r w:rsidRPr="001F2317">
        <w:rPr>
          <w:rFonts w:ascii="Times New Roman" w:hAnsi="Times New Roman" w:cs="Times New Roman"/>
          <w:b/>
          <w:sz w:val="28"/>
          <w:szCs w:val="28"/>
        </w:rPr>
        <w:t>Игра в ритме "Джаз"</w:t>
      </w: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t>Практика:</w:t>
      </w:r>
      <w:r w:rsidRPr="001F2317">
        <w:rPr>
          <w:rFonts w:ascii="Times New Roman" w:hAnsi="Times New Roman" w:cs="Times New Roman"/>
          <w:b/>
          <w:sz w:val="28"/>
          <w:szCs w:val="28"/>
        </w:rPr>
        <w:t xml:space="preserve"> </w:t>
      </w:r>
      <w:r w:rsidRPr="001F2317">
        <w:rPr>
          <w:rFonts w:ascii="Times New Roman" w:hAnsi="Times New Roman" w:cs="Times New Roman"/>
          <w:sz w:val="28"/>
          <w:szCs w:val="28"/>
        </w:rPr>
        <w:t>прослушивание различных композиций в данном стиле, обсуждение особенностей исполнения, разбор ритмических рисунков, работа над характером и стилем исполнения.</w:t>
      </w:r>
    </w:p>
    <w:p w:rsidR="001F2317" w:rsidRPr="001F2317" w:rsidRDefault="001F2317" w:rsidP="001F2317">
      <w:pPr>
        <w:ind w:firstLine="540"/>
        <w:rPr>
          <w:rFonts w:ascii="Times New Roman" w:hAnsi="Times New Roman" w:cs="Times New Roman"/>
          <w:b/>
          <w:i/>
          <w:sz w:val="28"/>
          <w:szCs w:val="28"/>
        </w:rPr>
      </w:pPr>
    </w:p>
    <w:p w:rsidR="001F2317" w:rsidRPr="001F2317" w:rsidRDefault="001F2317" w:rsidP="001F2317">
      <w:pPr>
        <w:ind w:firstLine="540"/>
        <w:rPr>
          <w:rFonts w:ascii="Times New Roman" w:hAnsi="Times New Roman" w:cs="Times New Roman"/>
          <w:b/>
          <w:sz w:val="28"/>
          <w:szCs w:val="28"/>
        </w:rPr>
      </w:pPr>
      <w:r w:rsidRPr="001F2317">
        <w:rPr>
          <w:rFonts w:ascii="Times New Roman" w:hAnsi="Times New Roman" w:cs="Times New Roman"/>
          <w:b/>
          <w:i/>
          <w:sz w:val="28"/>
          <w:szCs w:val="28"/>
        </w:rPr>
        <w:t>Тема 4.11:</w:t>
      </w:r>
      <w:r w:rsidRPr="001F2317">
        <w:rPr>
          <w:rFonts w:ascii="Times New Roman" w:hAnsi="Times New Roman" w:cs="Times New Roman"/>
          <w:sz w:val="28"/>
          <w:szCs w:val="28"/>
        </w:rPr>
        <w:t xml:space="preserve"> </w:t>
      </w:r>
      <w:r w:rsidRPr="001F2317">
        <w:rPr>
          <w:rFonts w:ascii="Times New Roman" w:hAnsi="Times New Roman" w:cs="Times New Roman"/>
          <w:b/>
          <w:sz w:val="28"/>
          <w:szCs w:val="28"/>
        </w:rPr>
        <w:t>Подготовка сольных композиций</w:t>
      </w:r>
    </w:p>
    <w:p w:rsidR="001F2317" w:rsidRPr="001F2317" w:rsidRDefault="001F2317" w:rsidP="001F2317">
      <w:pPr>
        <w:ind w:firstLine="540"/>
        <w:rPr>
          <w:rFonts w:ascii="Times New Roman" w:hAnsi="Times New Roman" w:cs="Times New Roman"/>
          <w:sz w:val="28"/>
          <w:szCs w:val="28"/>
        </w:rPr>
      </w:pPr>
      <w:r w:rsidRPr="001F2317">
        <w:rPr>
          <w:rFonts w:ascii="Times New Roman" w:hAnsi="Times New Roman" w:cs="Times New Roman"/>
          <w:i/>
          <w:sz w:val="28"/>
          <w:szCs w:val="28"/>
          <w:u w:val="single"/>
        </w:rPr>
        <w:t>Теория</w:t>
      </w:r>
      <w:r w:rsidRPr="001F2317">
        <w:rPr>
          <w:rFonts w:ascii="Times New Roman" w:hAnsi="Times New Roman" w:cs="Times New Roman"/>
          <w:sz w:val="28"/>
          <w:szCs w:val="28"/>
          <w:u w:val="single"/>
        </w:rPr>
        <w:t>:</w:t>
      </w:r>
      <w:r w:rsidRPr="001F2317">
        <w:rPr>
          <w:rFonts w:ascii="Times New Roman" w:hAnsi="Times New Roman" w:cs="Times New Roman"/>
          <w:i/>
          <w:sz w:val="28"/>
          <w:szCs w:val="28"/>
        </w:rPr>
        <w:t xml:space="preserve"> </w:t>
      </w:r>
      <w:r w:rsidRPr="001F2317">
        <w:rPr>
          <w:rFonts w:ascii="Times New Roman" w:hAnsi="Times New Roman" w:cs="Times New Roman"/>
          <w:sz w:val="28"/>
          <w:szCs w:val="28"/>
        </w:rPr>
        <w:t>прослушивание музыкального материала для подготовки к сочинению сольной партии, наглядный показ упражнений.</w:t>
      </w:r>
    </w:p>
    <w:p w:rsidR="001F2317" w:rsidRPr="001F2317" w:rsidRDefault="001F2317" w:rsidP="001F2317">
      <w:pPr>
        <w:ind w:firstLine="540"/>
        <w:rPr>
          <w:rFonts w:ascii="Times New Roman" w:hAnsi="Times New Roman" w:cs="Times New Roman"/>
          <w:sz w:val="28"/>
          <w:szCs w:val="28"/>
        </w:rPr>
      </w:pPr>
      <w:r w:rsidRPr="001F2317">
        <w:rPr>
          <w:rFonts w:ascii="Times New Roman" w:hAnsi="Times New Roman" w:cs="Times New Roman"/>
          <w:i/>
          <w:sz w:val="28"/>
          <w:szCs w:val="28"/>
          <w:u w:val="single"/>
        </w:rPr>
        <w:t>Практика:</w:t>
      </w:r>
      <w:r w:rsidRPr="001F2317">
        <w:rPr>
          <w:rFonts w:ascii="Times New Roman" w:hAnsi="Times New Roman" w:cs="Times New Roman"/>
          <w:b/>
          <w:sz w:val="28"/>
          <w:szCs w:val="28"/>
        </w:rPr>
        <w:t xml:space="preserve"> </w:t>
      </w:r>
      <w:r w:rsidRPr="001F2317">
        <w:rPr>
          <w:rFonts w:ascii="Times New Roman" w:hAnsi="Times New Roman" w:cs="Times New Roman"/>
          <w:sz w:val="28"/>
          <w:szCs w:val="28"/>
        </w:rPr>
        <w:t>практическая работа над импровизацией с педагогом.</w:t>
      </w:r>
    </w:p>
    <w:p w:rsidR="001F2317" w:rsidRPr="001F2317" w:rsidRDefault="001F2317" w:rsidP="00645CE3">
      <w:pPr>
        <w:spacing w:before="120" w:after="120"/>
        <w:ind w:firstLine="539"/>
        <w:jc w:val="center"/>
        <w:rPr>
          <w:rFonts w:ascii="Times New Roman" w:hAnsi="Times New Roman" w:cs="Times New Roman"/>
          <w:b/>
          <w:sz w:val="28"/>
          <w:szCs w:val="28"/>
        </w:rPr>
      </w:pPr>
      <w:r w:rsidRPr="001F2317">
        <w:rPr>
          <w:rFonts w:ascii="Times New Roman" w:hAnsi="Times New Roman" w:cs="Times New Roman"/>
          <w:b/>
          <w:sz w:val="28"/>
          <w:szCs w:val="28"/>
        </w:rPr>
        <w:t xml:space="preserve">Раздел 5. Вокальная работа </w:t>
      </w:r>
      <w:r w:rsidRPr="001F2317">
        <w:rPr>
          <w:rFonts w:ascii="Times New Roman" w:hAnsi="Times New Roman" w:cs="Times New Roman"/>
          <w:b/>
          <w:i/>
          <w:sz w:val="28"/>
          <w:szCs w:val="28"/>
        </w:rPr>
        <w:t xml:space="preserve">(групповые  занятия)  </w:t>
      </w:r>
    </w:p>
    <w:p w:rsidR="001F2317" w:rsidRPr="001F2317" w:rsidRDefault="001F2317" w:rsidP="001F2317">
      <w:pPr>
        <w:ind w:firstLine="540"/>
        <w:rPr>
          <w:rFonts w:ascii="Times New Roman" w:hAnsi="Times New Roman" w:cs="Times New Roman"/>
          <w:b/>
          <w:sz w:val="28"/>
          <w:szCs w:val="28"/>
        </w:rPr>
      </w:pPr>
      <w:r w:rsidRPr="001F2317">
        <w:rPr>
          <w:rFonts w:ascii="Times New Roman" w:hAnsi="Times New Roman" w:cs="Times New Roman"/>
          <w:b/>
          <w:i/>
          <w:sz w:val="28"/>
          <w:szCs w:val="28"/>
        </w:rPr>
        <w:t xml:space="preserve">Тема 5.1: </w:t>
      </w:r>
      <w:r w:rsidRPr="001F2317">
        <w:rPr>
          <w:rFonts w:ascii="Times New Roman" w:hAnsi="Times New Roman" w:cs="Times New Roman"/>
          <w:b/>
          <w:sz w:val="28"/>
          <w:szCs w:val="28"/>
        </w:rPr>
        <w:t>Повторение и закрепление навыков вокала</w:t>
      </w:r>
    </w:p>
    <w:p w:rsidR="001F2317" w:rsidRPr="001F2317" w:rsidRDefault="001F2317" w:rsidP="001F2317">
      <w:pPr>
        <w:ind w:firstLine="540"/>
        <w:jc w:val="both"/>
        <w:rPr>
          <w:rFonts w:ascii="Times New Roman" w:hAnsi="Times New Roman" w:cs="Times New Roman"/>
          <w:sz w:val="28"/>
          <w:szCs w:val="28"/>
        </w:rPr>
      </w:pPr>
      <w:r w:rsidRPr="001F2317">
        <w:rPr>
          <w:rFonts w:ascii="Times New Roman" w:hAnsi="Times New Roman" w:cs="Times New Roman"/>
          <w:i/>
          <w:sz w:val="28"/>
          <w:szCs w:val="28"/>
          <w:u w:val="single"/>
        </w:rPr>
        <w:t>Теория</w:t>
      </w:r>
      <w:r w:rsidRPr="001F2317">
        <w:rPr>
          <w:rFonts w:ascii="Times New Roman" w:hAnsi="Times New Roman" w:cs="Times New Roman"/>
          <w:i/>
          <w:sz w:val="28"/>
          <w:szCs w:val="28"/>
        </w:rPr>
        <w:t>:</w:t>
      </w:r>
      <w:r w:rsidRPr="001F2317">
        <w:rPr>
          <w:rFonts w:ascii="Times New Roman" w:hAnsi="Times New Roman" w:cs="Times New Roman"/>
          <w:sz w:val="28"/>
          <w:szCs w:val="28"/>
        </w:rPr>
        <w:t xml:space="preserve"> повторение и закрепление навыков дыхания, звукообразования, артикуляции и дикции. </w:t>
      </w:r>
    </w:p>
    <w:p w:rsidR="001F2317" w:rsidRPr="001F2317" w:rsidRDefault="001F2317" w:rsidP="001F2317">
      <w:pPr>
        <w:ind w:firstLine="540"/>
        <w:rPr>
          <w:rFonts w:ascii="Times New Roman" w:hAnsi="Times New Roman" w:cs="Times New Roman"/>
          <w:sz w:val="28"/>
          <w:szCs w:val="28"/>
        </w:rPr>
      </w:pPr>
      <w:r w:rsidRPr="001F2317">
        <w:rPr>
          <w:rFonts w:ascii="Times New Roman" w:hAnsi="Times New Roman" w:cs="Times New Roman"/>
          <w:i/>
          <w:sz w:val="28"/>
          <w:szCs w:val="28"/>
          <w:u w:val="single"/>
        </w:rPr>
        <w:t>Практика</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пение мягким, округлым, нефорсированным звуком, выравнивание регистров, упражнение на артикуляцию, вокально-ансамблевая работа.</w:t>
      </w:r>
    </w:p>
    <w:p w:rsidR="001F2317" w:rsidRPr="001F2317" w:rsidRDefault="001F2317" w:rsidP="001F2317">
      <w:pPr>
        <w:rPr>
          <w:rFonts w:ascii="Times New Roman" w:hAnsi="Times New Roman" w:cs="Times New Roman"/>
          <w:b/>
          <w:i/>
          <w:sz w:val="28"/>
          <w:szCs w:val="28"/>
        </w:rPr>
      </w:pPr>
    </w:p>
    <w:p w:rsidR="001F2317" w:rsidRPr="001F2317" w:rsidRDefault="001F2317" w:rsidP="001F2317">
      <w:pPr>
        <w:ind w:firstLine="540"/>
        <w:rPr>
          <w:rFonts w:ascii="Times New Roman" w:hAnsi="Times New Roman" w:cs="Times New Roman"/>
          <w:sz w:val="28"/>
          <w:szCs w:val="28"/>
        </w:rPr>
      </w:pPr>
      <w:r w:rsidRPr="001F2317">
        <w:rPr>
          <w:rFonts w:ascii="Times New Roman" w:hAnsi="Times New Roman" w:cs="Times New Roman"/>
          <w:b/>
          <w:i/>
          <w:sz w:val="28"/>
          <w:szCs w:val="28"/>
        </w:rPr>
        <w:t xml:space="preserve">Тема5.1: </w:t>
      </w:r>
      <w:r w:rsidRPr="001F2317">
        <w:rPr>
          <w:rFonts w:ascii="Times New Roman" w:hAnsi="Times New Roman" w:cs="Times New Roman"/>
          <w:b/>
          <w:sz w:val="28"/>
          <w:szCs w:val="28"/>
        </w:rPr>
        <w:t>Упражнения на артикуляцию</w:t>
      </w:r>
      <w:r w:rsidRPr="001F2317">
        <w:rPr>
          <w:rFonts w:ascii="Times New Roman" w:hAnsi="Times New Roman" w:cs="Times New Roman"/>
          <w:sz w:val="28"/>
          <w:szCs w:val="28"/>
        </w:rPr>
        <w:t xml:space="preserve"> </w:t>
      </w:r>
    </w:p>
    <w:p w:rsidR="001F2317" w:rsidRPr="001F2317" w:rsidRDefault="001F2317" w:rsidP="001F2317">
      <w:pPr>
        <w:ind w:firstLine="540"/>
        <w:rPr>
          <w:rFonts w:ascii="Times New Roman" w:hAnsi="Times New Roman" w:cs="Times New Roman"/>
          <w:sz w:val="28"/>
          <w:szCs w:val="28"/>
        </w:rPr>
      </w:pPr>
      <w:r w:rsidRPr="001F2317">
        <w:rPr>
          <w:rFonts w:ascii="Times New Roman" w:hAnsi="Times New Roman" w:cs="Times New Roman"/>
          <w:i/>
          <w:sz w:val="28"/>
          <w:szCs w:val="28"/>
          <w:u w:val="single"/>
        </w:rPr>
        <w:t>Теория</w:t>
      </w:r>
      <w:r w:rsidRPr="001F2317">
        <w:rPr>
          <w:rFonts w:ascii="Times New Roman" w:hAnsi="Times New Roman" w:cs="Times New Roman"/>
          <w:i/>
          <w:sz w:val="28"/>
          <w:szCs w:val="28"/>
        </w:rPr>
        <w:t>:</w:t>
      </w:r>
      <w:r w:rsidRPr="001F2317">
        <w:rPr>
          <w:rFonts w:ascii="Times New Roman" w:hAnsi="Times New Roman" w:cs="Times New Roman"/>
          <w:sz w:val="28"/>
          <w:szCs w:val="28"/>
        </w:rPr>
        <w:t xml:space="preserve"> Теоретические сведения: основы приемов пения и личной гигиены голоса; основы эстрадного исполнения; навыки интонирования и владение голосом, слуховой контроль; понятие атаки звука; особенности вокального пения в ансамбле.</w:t>
      </w:r>
    </w:p>
    <w:p w:rsidR="001F2317" w:rsidRPr="001F2317" w:rsidRDefault="001F2317" w:rsidP="001F2317">
      <w:pPr>
        <w:ind w:firstLine="540"/>
        <w:rPr>
          <w:rFonts w:ascii="Times New Roman" w:hAnsi="Times New Roman" w:cs="Times New Roman"/>
          <w:sz w:val="28"/>
          <w:szCs w:val="28"/>
        </w:rPr>
      </w:pPr>
      <w:r w:rsidRPr="001F2317">
        <w:rPr>
          <w:rFonts w:ascii="Times New Roman" w:hAnsi="Times New Roman" w:cs="Times New Roman"/>
          <w:i/>
          <w:sz w:val="28"/>
          <w:szCs w:val="28"/>
          <w:u w:val="single"/>
        </w:rPr>
        <w:t>Практика</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одновременное дыхание и атака звука. Правильная вокализация, единая подготовка. Элементы дву</w:t>
      </w:r>
      <w:proofErr w:type="gramStart"/>
      <w:r w:rsidRPr="001F2317">
        <w:rPr>
          <w:rFonts w:ascii="Times New Roman" w:hAnsi="Times New Roman" w:cs="Times New Roman"/>
          <w:sz w:val="28"/>
          <w:szCs w:val="28"/>
        </w:rPr>
        <w:t>х-</w:t>
      </w:r>
      <w:proofErr w:type="gramEnd"/>
      <w:r w:rsidRPr="001F2317">
        <w:rPr>
          <w:rFonts w:ascii="Times New Roman" w:hAnsi="Times New Roman" w:cs="Times New Roman"/>
          <w:sz w:val="28"/>
          <w:szCs w:val="28"/>
        </w:rPr>
        <w:t xml:space="preserve"> и трехголосия, пение гармонических интервалов, аккордов. Пение различных ступеней  гаммы. Знакомство с элементами джазового пения. Унисонное пение. Импровизация. Выработка дыхания. Разучивание песен индивидуально и в составе вокальной группы. Исполнение с ансамблем.</w:t>
      </w:r>
    </w:p>
    <w:p w:rsidR="001F2317" w:rsidRPr="001F2317" w:rsidRDefault="001F2317" w:rsidP="001F2317">
      <w:pPr>
        <w:ind w:firstLine="540"/>
        <w:jc w:val="both"/>
        <w:rPr>
          <w:rFonts w:ascii="Times New Roman" w:hAnsi="Times New Roman" w:cs="Times New Roman"/>
          <w:sz w:val="28"/>
          <w:szCs w:val="28"/>
        </w:rPr>
      </w:pPr>
      <w:r w:rsidRPr="001F2317">
        <w:rPr>
          <w:rFonts w:ascii="Times New Roman" w:hAnsi="Times New Roman" w:cs="Times New Roman"/>
          <w:sz w:val="28"/>
          <w:szCs w:val="28"/>
        </w:rPr>
        <w:t>Одновременное дыхание и атака звука. Правильная вокализация, единая подтекстовка. Унисонное пение. Элементы двух - и трехголосия, пение гармонических интервалов. Пение аккордов. Пение различных ступеней гаммы. Знакомство с элементами джазового пения. Импровизация. Выработка дыхания. Разучивание песен индивидуально и в составе вокальной группы. Исполнение с ансамблем.</w:t>
      </w:r>
    </w:p>
    <w:p w:rsidR="001F2317" w:rsidRPr="001F2317" w:rsidRDefault="001F2317" w:rsidP="001F2317">
      <w:pPr>
        <w:ind w:firstLine="540"/>
        <w:jc w:val="both"/>
        <w:rPr>
          <w:rFonts w:ascii="Times New Roman" w:hAnsi="Times New Roman" w:cs="Times New Roman"/>
          <w:b/>
          <w:sz w:val="28"/>
          <w:szCs w:val="28"/>
        </w:rPr>
      </w:pPr>
    </w:p>
    <w:p w:rsidR="001F2317" w:rsidRPr="001F2317" w:rsidRDefault="001F2317" w:rsidP="001F2317">
      <w:pPr>
        <w:ind w:firstLine="540"/>
        <w:jc w:val="center"/>
        <w:rPr>
          <w:rFonts w:ascii="Times New Roman" w:hAnsi="Times New Roman" w:cs="Times New Roman"/>
          <w:b/>
          <w:sz w:val="28"/>
          <w:szCs w:val="28"/>
        </w:rPr>
      </w:pPr>
      <w:r w:rsidRPr="001F2317">
        <w:rPr>
          <w:rFonts w:ascii="Times New Roman" w:hAnsi="Times New Roman" w:cs="Times New Roman"/>
          <w:b/>
          <w:sz w:val="28"/>
          <w:szCs w:val="28"/>
        </w:rPr>
        <w:t xml:space="preserve">Раздел 6. Ансамбль </w:t>
      </w:r>
      <w:r w:rsidRPr="001F2317">
        <w:rPr>
          <w:rFonts w:ascii="Times New Roman" w:hAnsi="Times New Roman" w:cs="Times New Roman"/>
          <w:i/>
          <w:sz w:val="28"/>
          <w:szCs w:val="28"/>
        </w:rPr>
        <w:t>(</w:t>
      </w:r>
      <w:r w:rsidRPr="001F2317">
        <w:rPr>
          <w:rFonts w:ascii="Times New Roman" w:hAnsi="Times New Roman" w:cs="Times New Roman"/>
          <w:b/>
          <w:i/>
          <w:sz w:val="28"/>
          <w:szCs w:val="28"/>
        </w:rPr>
        <w:t>групповые занятия)</w:t>
      </w:r>
    </w:p>
    <w:p w:rsidR="001F2317" w:rsidRPr="001F2317" w:rsidRDefault="001F2317" w:rsidP="001F2317">
      <w:pPr>
        <w:ind w:firstLine="540"/>
        <w:jc w:val="both"/>
        <w:rPr>
          <w:rFonts w:ascii="Times New Roman" w:hAnsi="Times New Roman" w:cs="Times New Roman"/>
          <w:b/>
          <w:i/>
          <w:sz w:val="28"/>
          <w:szCs w:val="28"/>
        </w:rPr>
      </w:pPr>
      <w:r w:rsidRPr="001F2317">
        <w:rPr>
          <w:rFonts w:ascii="Times New Roman" w:hAnsi="Times New Roman" w:cs="Times New Roman"/>
          <w:b/>
          <w:i/>
          <w:sz w:val="28"/>
          <w:szCs w:val="28"/>
        </w:rPr>
        <w:t>Тема 6.1:</w:t>
      </w:r>
      <w:r w:rsidRPr="001F2317">
        <w:rPr>
          <w:rFonts w:ascii="Times New Roman" w:hAnsi="Times New Roman" w:cs="Times New Roman"/>
          <w:sz w:val="28"/>
          <w:szCs w:val="28"/>
        </w:rPr>
        <w:t xml:space="preserve"> </w:t>
      </w:r>
      <w:r w:rsidRPr="001F2317">
        <w:rPr>
          <w:rFonts w:ascii="Times New Roman" w:hAnsi="Times New Roman" w:cs="Times New Roman"/>
          <w:b/>
          <w:sz w:val="28"/>
          <w:szCs w:val="28"/>
        </w:rPr>
        <w:t>Роль каждого инструмента в группе.</w:t>
      </w:r>
      <w:r w:rsidRPr="001F2317">
        <w:rPr>
          <w:rFonts w:ascii="Times New Roman" w:hAnsi="Times New Roman" w:cs="Times New Roman"/>
          <w:sz w:val="28"/>
          <w:szCs w:val="28"/>
        </w:rPr>
        <w:t xml:space="preserve"> </w:t>
      </w:r>
      <w:r w:rsidRPr="001F2317">
        <w:rPr>
          <w:rFonts w:ascii="Times New Roman" w:hAnsi="Times New Roman" w:cs="Times New Roman"/>
          <w:b/>
          <w:sz w:val="28"/>
          <w:szCs w:val="28"/>
        </w:rPr>
        <w:t>Соло и звуковой баланс между солистами и аккомпанементом.</w:t>
      </w:r>
      <w:r w:rsidRPr="001F2317">
        <w:rPr>
          <w:rFonts w:ascii="Times New Roman" w:hAnsi="Times New Roman" w:cs="Times New Roman"/>
          <w:sz w:val="28"/>
          <w:szCs w:val="28"/>
        </w:rPr>
        <w:t xml:space="preserve"> </w:t>
      </w:r>
      <w:r w:rsidRPr="001F2317">
        <w:rPr>
          <w:rFonts w:ascii="Times New Roman" w:hAnsi="Times New Roman" w:cs="Times New Roman"/>
          <w:b/>
          <w:i/>
          <w:sz w:val="28"/>
          <w:szCs w:val="28"/>
        </w:rPr>
        <w:t xml:space="preserve"> </w:t>
      </w:r>
    </w:p>
    <w:p w:rsidR="001F2317" w:rsidRPr="001F2317" w:rsidRDefault="001F2317" w:rsidP="001F2317">
      <w:pPr>
        <w:ind w:firstLine="540"/>
        <w:jc w:val="both"/>
        <w:rPr>
          <w:rFonts w:ascii="Times New Roman" w:hAnsi="Times New Roman" w:cs="Times New Roman"/>
          <w:sz w:val="28"/>
          <w:szCs w:val="28"/>
        </w:rPr>
      </w:pPr>
      <w:r w:rsidRPr="001F2317">
        <w:rPr>
          <w:rFonts w:ascii="Times New Roman" w:hAnsi="Times New Roman" w:cs="Times New Roman"/>
          <w:i/>
          <w:sz w:val="28"/>
          <w:szCs w:val="28"/>
        </w:rPr>
        <w:t>Теория</w:t>
      </w:r>
      <w:r w:rsidRPr="001F2317">
        <w:rPr>
          <w:rFonts w:ascii="Times New Roman" w:hAnsi="Times New Roman" w:cs="Times New Roman"/>
          <w:sz w:val="28"/>
          <w:szCs w:val="28"/>
        </w:rPr>
        <w:t>: роль каждого инструмента в группе. Соло и звуковой баланс между солистами и аккомпанементом.</w:t>
      </w:r>
    </w:p>
    <w:p w:rsidR="001F2317" w:rsidRPr="001F2317" w:rsidRDefault="001F2317" w:rsidP="001F2317">
      <w:pPr>
        <w:ind w:firstLine="540"/>
        <w:jc w:val="both"/>
        <w:rPr>
          <w:rFonts w:ascii="Times New Roman" w:hAnsi="Times New Roman" w:cs="Times New Roman"/>
          <w:sz w:val="28"/>
          <w:szCs w:val="28"/>
        </w:rPr>
      </w:pPr>
      <w:r w:rsidRPr="001F2317">
        <w:rPr>
          <w:rFonts w:ascii="Times New Roman" w:hAnsi="Times New Roman" w:cs="Times New Roman"/>
          <w:i/>
          <w:sz w:val="28"/>
          <w:szCs w:val="28"/>
        </w:rPr>
        <w:lastRenderedPageBreak/>
        <w:t>Практика</w:t>
      </w:r>
      <w:r w:rsidRPr="001F2317">
        <w:rPr>
          <w:rFonts w:ascii="Times New Roman" w:hAnsi="Times New Roman" w:cs="Times New Roman"/>
          <w:sz w:val="28"/>
          <w:szCs w:val="28"/>
        </w:rPr>
        <w:t>: дальнейшее развитие ансамблевых навыков. Чистота исполнения (строй), единство темпоритма. Звуковой баланс в аккомпанирующей группе и при работе с солистами. Разучивание песен и инструментальных пьес и их исполнение.</w:t>
      </w:r>
    </w:p>
    <w:p w:rsidR="001F2317" w:rsidRPr="001F2317" w:rsidRDefault="001F2317" w:rsidP="001F2317">
      <w:pPr>
        <w:ind w:firstLine="540"/>
        <w:jc w:val="both"/>
        <w:rPr>
          <w:rFonts w:ascii="Times New Roman" w:hAnsi="Times New Roman" w:cs="Times New Roman"/>
          <w:b/>
          <w:i/>
          <w:sz w:val="28"/>
          <w:szCs w:val="28"/>
        </w:rPr>
      </w:pPr>
    </w:p>
    <w:p w:rsidR="001F2317" w:rsidRPr="001F2317" w:rsidRDefault="001F2317" w:rsidP="001F2317">
      <w:pPr>
        <w:ind w:firstLine="540"/>
        <w:jc w:val="both"/>
        <w:rPr>
          <w:rFonts w:ascii="Times New Roman" w:hAnsi="Times New Roman" w:cs="Times New Roman"/>
          <w:b/>
          <w:i/>
          <w:sz w:val="28"/>
          <w:szCs w:val="28"/>
        </w:rPr>
      </w:pPr>
      <w:r w:rsidRPr="001F2317">
        <w:rPr>
          <w:rFonts w:ascii="Times New Roman" w:hAnsi="Times New Roman" w:cs="Times New Roman"/>
          <w:b/>
          <w:i/>
          <w:sz w:val="28"/>
          <w:szCs w:val="28"/>
        </w:rPr>
        <w:t>Тема 6.2:</w:t>
      </w:r>
      <w:r w:rsidRPr="001F2317">
        <w:rPr>
          <w:rFonts w:ascii="Times New Roman" w:hAnsi="Times New Roman" w:cs="Times New Roman"/>
          <w:sz w:val="28"/>
          <w:szCs w:val="28"/>
        </w:rPr>
        <w:t xml:space="preserve"> </w:t>
      </w:r>
      <w:r w:rsidRPr="001F2317">
        <w:rPr>
          <w:rFonts w:ascii="Times New Roman" w:hAnsi="Times New Roman" w:cs="Times New Roman"/>
          <w:b/>
          <w:sz w:val="28"/>
          <w:szCs w:val="28"/>
        </w:rPr>
        <w:t>Развитие ансамблевых навыков</w:t>
      </w:r>
      <w:r w:rsidRPr="001F2317">
        <w:rPr>
          <w:rFonts w:ascii="Times New Roman" w:hAnsi="Times New Roman" w:cs="Times New Roman"/>
          <w:sz w:val="28"/>
          <w:szCs w:val="28"/>
        </w:rPr>
        <w:t>.</w:t>
      </w:r>
    </w:p>
    <w:p w:rsidR="001F2317" w:rsidRPr="001F2317" w:rsidRDefault="001F2317" w:rsidP="001F2317">
      <w:pPr>
        <w:ind w:firstLine="540"/>
        <w:jc w:val="both"/>
        <w:rPr>
          <w:rFonts w:ascii="Times New Roman" w:hAnsi="Times New Roman" w:cs="Times New Roman"/>
          <w:sz w:val="28"/>
          <w:szCs w:val="28"/>
        </w:rPr>
      </w:pPr>
      <w:r w:rsidRPr="001F2317">
        <w:rPr>
          <w:rFonts w:ascii="Times New Roman" w:hAnsi="Times New Roman" w:cs="Times New Roman"/>
          <w:i/>
          <w:sz w:val="28"/>
          <w:szCs w:val="28"/>
          <w:u w:val="single"/>
        </w:rPr>
        <w:t>Теория</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учитывать  характер исполняемой музыки </w:t>
      </w:r>
      <w:proofErr w:type="gramStart"/>
      <w:r w:rsidRPr="001F2317">
        <w:rPr>
          <w:rFonts w:ascii="Times New Roman" w:hAnsi="Times New Roman" w:cs="Times New Roman"/>
          <w:sz w:val="28"/>
          <w:szCs w:val="28"/>
        </w:rPr>
        <w:t>музыки</w:t>
      </w:r>
      <w:proofErr w:type="gramEnd"/>
      <w:r w:rsidRPr="001F2317">
        <w:rPr>
          <w:rFonts w:ascii="Times New Roman" w:hAnsi="Times New Roman" w:cs="Times New Roman"/>
          <w:sz w:val="28"/>
          <w:szCs w:val="28"/>
        </w:rPr>
        <w:t>. Работа с режиссером.</w:t>
      </w:r>
    </w:p>
    <w:p w:rsidR="001F2317" w:rsidRPr="001F2317" w:rsidRDefault="001F2317" w:rsidP="001F2317">
      <w:pPr>
        <w:ind w:firstLine="540"/>
        <w:rPr>
          <w:rFonts w:ascii="Times New Roman" w:hAnsi="Times New Roman" w:cs="Times New Roman"/>
          <w:sz w:val="28"/>
          <w:szCs w:val="28"/>
        </w:rPr>
      </w:pPr>
      <w:r w:rsidRPr="001F2317">
        <w:rPr>
          <w:rFonts w:ascii="Times New Roman" w:hAnsi="Times New Roman" w:cs="Times New Roman"/>
          <w:i/>
          <w:sz w:val="28"/>
          <w:szCs w:val="28"/>
          <w:u w:val="single"/>
        </w:rPr>
        <w:t>Практика:</w:t>
      </w:r>
      <w:r w:rsidRPr="001F2317">
        <w:rPr>
          <w:rFonts w:ascii="Times New Roman" w:hAnsi="Times New Roman" w:cs="Times New Roman"/>
          <w:sz w:val="28"/>
          <w:szCs w:val="28"/>
        </w:rPr>
        <w:t xml:space="preserve"> подчинение движения характеру музыки и текста, постановка номеров </w:t>
      </w:r>
    </w:p>
    <w:p w:rsidR="001F2317" w:rsidRPr="001F2317" w:rsidRDefault="001F2317" w:rsidP="001F2317">
      <w:pPr>
        <w:ind w:firstLine="540"/>
        <w:rPr>
          <w:rFonts w:ascii="Times New Roman" w:hAnsi="Times New Roman" w:cs="Times New Roman"/>
          <w:b/>
          <w:i/>
          <w:sz w:val="28"/>
          <w:szCs w:val="28"/>
        </w:rPr>
      </w:pPr>
    </w:p>
    <w:p w:rsidR="001F2317" w:rsidRPr="001F2317" w:rsidRDefault="001F2317" w:rsidP="001F2317">
      <w:pPr>
        <w:ind w:firstLine="540"/>
        <w:rPr>
          <w:rFonts w:ascii="Times New Roman" w:hAnsi="Times New Roman" w:cs="Times New Roman"/>
          <w:sz w:val="28"/>
          <w:szCs w:val="28"/>
        </w:rPr>
      </w:pPr>
      <w:r w:rsidRPr="001F2317">
        <w:rPr>
          <w:rFonts w:ascii="Times New Roman" w:hAnsi="Times New Roman" w:cs="Times New Roman"/>
          <w:b/>
          <w:i/>
          <w:sz w:val="28"/>
          <w:szCs w:val="28"/>
        </w:rPr>
        <w:t>Тема 6.3:</w:t>
      </w:r>
      <w:r w:rsidRPr="001F2317">
        <w:rPr>
          <w:rFonts w:ascii="Times New Roman" w:hAnsi="Times New Roman" w:cs="Times New Roman"/>
          <w:sz w:val="28"/>
          <w:szCs w:val="28"/>
        </w:rPr>
        <w:t xml:space="preserve"> </w:t>
      </w:r>
      <w:r w:rsidRPr="001F2317">
        <w:rPr>
          <w:rFonts w:ascii="Times New Roman" w:hAnsi="Times New Roman" w:cs="Times New Roman"/>
          <w:b/>
          <w:sz w:val="28"/>
          <w:szCs w:val="28"/>
        </w:rPr>
        <w:t>Особенности ритмов исполняемой музыки</w:t>
      </w:r>
      <w:r w:rsidRPr="001F2317">
        <w:rPr>
          <w:rFonts w:ascii="Times New Roman" w:hAnsi="Times New Roman" w:cs="Times New Roman"/>
          <w:sz w:val="28"/>
          <w:szCs w:val="28"/>
        </w:rPr>
        <w:t xml:space="preserve"> </w:t>
      </w:r>
    </w:p>
    <w:p w:rsidR="001F2317" w:rsidRPr="001F2317" w:rsidRDefault="001F2317" w:rsidP="001F2317">
      <w:pPr>
        <w:ind w:firstLine="540"/>
        <w:jc w:val="both"/>
        <w:rPr>
          <w:rFonts w:ascii="Times New Roman" w:hAnsi="Times New Roman" w:cs="Times New Roman"/>
          <w:sz w:val="28"/>
          <w:szCs w:val="28"/>
        </w:rPr>
      </w:pPr>
      <w:r w:rsidRPr="001F2317">
        <w:rPr>
          <w:rFonts w:ascii="Times New Roman" w:hAnsi="Times New Roman" w:cs="Times New Roman"/>
          <w:i/>
          <w:sz w:val="28"/>
          <w:szCs w:val="28"/>
          <w:u w:val="single"/>
        </w:rPr>
        <w:t>Теория</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чистота исполнения (строй), единство темпоритма, звуковой баланс в аккомпанирующей группе и при работе с солистами.</w:t>
      </w:r>
      <w:r w:rsidRPr="001F2317">
        <w:rPr>
          <w:rFonts w:ascii="Times New Roman" w:hAnsi="Times New Roman" w:cs="Times New Roman"/>
          <w:sz w:val="28"/>
          <w:szCs w:val="28"/>
        </w:rPr>
        <w:br/>
      </w:r>
      <w:r w:rsidRPr="001F2317">
        <w:rPr>
          <w:rFonts w:ascii="Times New Roman" w:hAnsi="Times New Roman" w:cs="Times New Roman"/>
          <w:i/>
          <w:sz w:val="28"/>
          <w:szCs w:val="28"/>
          <w:u w:val="single"/>
        </w:rPr>
        <w:t>Практика:</w:t>
      </w:r>
      <w:r w:rsidRPr="001F2317">
        <w:rPr>
          <w:rFonts w:ascii="Times New Roman" w:hAnsi="Times New Roman" w:cs="Times New Roman"/>
          <w:sz w:val="28"/>
          <w:szCs w:val="28"/>
        </w:rPr>
        <w:t xml:space="preserve"> разучивание песен и инструментальных пьес, их исполнение</w:t>
      </w:r>
    </w:p>
    <w:p w:rsidR="001F2317" w:rsidRPr="001F2317" w:rsidRDefault="001F2317" w:rsidP="001F2317">
      <w:pPr>
        <w:ind w:firstLine="540"/>
        <w:jc w:val="both"/>
        <w:rPr>
          <w:rFonts w:ascii="Times New Roman" w:hAnsi="Times New Roman" w:cs="Times New Roman"/>
          <w:sz w:val="28"/>
          <w:szCs w:val="28"/>
        </w:rPr>
      </w:pPr>
    </w:p>
    <w:p w:rsidR="001F2317" w:rsidRPr="001F2317" w:rsidRDefault="001F2317" w:rsidP="001F2317">
      <w:pPr>
        <w:ind w:firstLine="540"/>
        <w:rPr>
          <w:rFonts w:ascii="Times New Roman" w:hAnsi="Times New Roman" w:cs="Times New Roman"/>
          <w:b/>
          <w:sz w:val="28"/>
          <w:szCs w:val="28"/>
        </w:rPr>
      </w:pPr>
      <w:r w:rsidRPr="001F2317">
        <w:rPr>
          <w:rFonts w:ascii="Times New Roman" w:hAnsi="Times New Roman" w:cs="Times New Roman"/>
          <w:b/>
          <w:i/>
          <w:sz w:val="28"/>
          <w:szCs w:val="28"/>
        </w:rPr>
        <w:t>Тема 6.4:</w:t>
      </w:r>
      <w:r w:rsidRPr="001F2317">
        <w:rPr>
          <w:rFonts w:ascii="Times New Roman" w:hAnsi="Times New Roman" w:cs="Times New Roman"/>
          <w:sz w:val="28"/>
          <w:szCs w:val="28"/>
        </w:rPr>
        <w:t xml:space="preserve"> </w:t>
      </w:r>
      <w:r w:rsidRPr="001F2317">
        <w:rPr>
          <w:rFonts w:ascii="Times New Roman" w:hAnsi="Times New Roman" w:cs="Times New Roman"/>
          <w:b/>
          <w:sz w:val="28"/>
          <w:szCs w:val="28"/>
        </w:rPr>
        <w:t>Ритм-секция в стиле «Рок»</w:t>
      </w:r>
    </w:p>
    <w:p w:rsidR="001F2317" w:rsidRPr="001F2317" w:rsidRDefault="001F2317" w:rsidP="001F2317">
      <w:pPr>
        <w:ind w:firstLine="540"/>
        <w:jc w:val="both"/>
        <w:rPr>
          <w:rFonts w:ascii="Times New Roman" w:hAnsi="Times New Roman" w:cs="Times New Roman"/>
          <w:b/>
          <w:sz w:val="28"/>
          <w:szCs w:val="28"/>
        </w:rPr>
      </w:pPr>
      <w:r w:rsidRPr="001F2317">
        <w:rPr>
          <w:rFonts w:ascii="Times New Roman" w:hAnsi="Times New Roman" w:cs="Times New Roman"/>
          <w:i/>
          <w:sz w:val="28"/>
          <w:szCs w:val="28"/>
          <w:u w:val="single"/>
        </w:rPr>
        <w:t>Теория</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секция в составе ансамбля, функция которой заключается в исполнении базовой ритмической фактуры музыкального произведения. Обычно состоит из набора барабанов, бонгов, томов, тарелок, перкуссии и бас-гитары</w:t>
      </w:r>
      <w:proofErr w:type="gramStart"/>
      <w:r w:rsidRPr="001F2317">
        <w:rPr>
          <w:rFonts w:ascii="Times New Roman" w:hAnsi="Times New Roman" w:cs="Times New Roman"/>
          <w:sz w:val="28"/>
          <w:szCs w:val="28"/>
        </w:rPr>
        <w:t xml:space="preserve"> .</w:t>
      </w:r>
      <w:proofErr w:type="gramEnd"/>
      <w:r w:rsidRPr="001F2317">
        <w:rPr>
          <w:rFonts w:ascii="Times New Roman" w:hAnsi="Times New Roman" w:cs="Times New Roman"/>
          <w:sz w:val="28"/>
          <w:szCs w:val="28"/>
        </w:rPr>
        <w:t>Часто функции ритма исполняют ритм-гитара, клавишные и синтезаторы или любые инструменты вплоть до человеческого голоса, но они прямо не относятся к ритм-группе.</w:t>
      </w:r>
    </w:p>
    <w:p w:rsidR="001F2317" w:rsidRPr="001F2317" w:rsidRDefault="001F2317" w:rsidP="001F2317">
      <w:pPr>
        <w:ind w:firstLine="540"/>
        <w:rPr>
          <w:rFonts w:ascii="Times New Roman" w:hAnsi="Times New Roman" w:cs="Times New Roman"/>
          <w:b/>
          <w:sz w:val="28"/>
          <w:szCs w:val="28"/>
        </w:rPr>
      </w:pPr>
      <w:r w:rsidRPr="001F2317">
        <w:rPr>
          <w:rFonts w:ascii="Times New Roman" w:hAnsi="Times New Roman" w:cs="Times New Roman"/>
          <w:i/>
          <w:sz w:val="28"/>
          <w:szCs w:val="28"/>
          <w:u w:val="single"/>
        </w:rPr>
        <w:t xml:space="preserve"> Практика:</w:t>
      </w:r>
      <w:r w:rsidRPr="001F2317">
        <w:rPr>
          <w:rFonts w:ascii="Times New Roman" w:hAnsi="Times New Roman" w:cs="Times New Roman"/>
          <w:sz w:val="28"/>
          <w:szCs w:val="28"/>
        </w:rPr>
        <w:t xml:space="preserve">  игра небольших произведений непосредственно в  формате рок-группы.</w:t>
      </w:r>
    </w:p>
    <w:p w:rsidR="001F2317" w:rsidRPr="001F2317" w:rsidRDefault="001F2317" w:rsidP="001F2317">
      <w:pPr>
        <w:ind w:firstLine="540"/>
        <w:rPr>
          <w:rFonts w:ascii="Times New Roman" w:hAnsi="Times New Roman" w:cs="Times New Roman"/>
          <w:b/>
          <w:i/>
          <w:sz w:val="28"/>
          <w:szCs w:val="28"/>
        </w:rPr>
      </w:pPr>
    </w:p>
    <w:p w:rsidR="001F2317" w:rsidRPr="001F2317" w:rsidRDefault="001F2317" w:rsidP="001F2317">
      <w:pPr>
        <w:ind w:firstLine="540"/>
        <w:rPr>
          <w:rFonts w:ascii="Times New Roman" w:hAnsi="Times New Roman" w:cs="Times New Roman"/>
          <w:b/>
          <w:sz w:val="28"/>
          <w:szCs w:val="28"/>
        </w:rPr>
      </w:pPr>
      <w:r w:rsidRPr="001F2317">
        <w:rPr>
          <w:rFonts w:ascii="Times New Roman" w:hAnsi="Times New Roman" w:cs="Times New Roman"/>
          <w:b/>
          <w:i/>
          <w:sz w:val="28"/>
          <w:szCs w:val="28"/>
        </w:rPr>
        <w:t>Тема 6.5:</w:t>
      </w:r>
      <w:r w:rsidRPr="001F2317">
        <w:rPr>
          <w:rFonts w:ascii="Times New Roman" w:hAnsi="Times New Roman" w:cs="Times New Roman"/>
          <w:sz w:val="28"/>
          <w:szCs w:val="28"/>
        </w:rPr>
        <w:t xml:space="preserve"> </w:t>
      </w:r>
      <w:r w:rsidRPr="001F2317">
        <w:rPr>
          <w:rFonts w:ascii="Times New Roman" w:hAnsi="Times New Roman" w:cs="Times New Roman"/>
          <w:b/>
          <w:sz w:val="28"/>
          <w:szCs w:val="28"/>
        </w:rPr>
        <w:t>Ритм-секция в стиле «Рок-н-ролл»</w:t>
      </w:r>
    </w:p>
    <w:p w:rsidR="001F2317" w:rsidRPr="001F2317" w:rsidRDefault="001F2317" w:rsidP="001F2317">
      <w:pPr>
        <w:ind w:firstLine="540"/>
        <w:jc w:val="both"/>
        <w:rPr>
          <w:rFonts w:ascii="Times New Roman" w:hAnsi="Times New Roman" w:cs="Times New Roman"/>
          <w:b/>
          <w:sz w:val="28"/>
          <w:szCs w:val="28"/>
        </w:rPr>
      </w:pPr>
      <w:r w:rsidRPr="001F2317">
        <w:rPr>
          <w:rFonts w:ascii="Times New Roman" w:hAnsi="Times New Roman" w:cs="Times New Roman"/>
          <w:i/>
          <w:sz w:val="28"/>
          <w:szCs w:val="28"/>
          <w:u w:val="single"/>
        </w:rPr>
        <w:t>Теория</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Отличительные черты — это чёткий ритм, танцевальный темп, раскованность исполнения. Традиционными инструментами являются электрогитара, контрабас, ударные, фортепиано и саксофон. Состав рокабилли-коллективов обычно 3 человека (гитара, контрабас, ритм-гитара или </w:t>
      </w:r>
      <w:proofErr w:type="gramStart"/>
      <w:r w:rsidRPr="001F2317">
        <w:rPr>
          <w:rFonts w:ascii="Times New Roman" w:hAnsi="Times New Roman" w:cs="Times New Roman"/>
          <w:sz w:val="28"/>
          <w:szCs w:val="28"/>
        </w:rPr>
        <w:t>ударные</w:t>
      </w:r>
      <w:proofErr w:type="gramEnd"/>
      <w:r w:rsidRPr="001F2317">
        <w:rPr>
          <w:rFonts w:ascii="Times New Roman" w:hAnsi="Times New Roman" w:cs="Times New Roman"/>
          <w:sz w:val="28"/>
          <w:szCs w:val="28"/>
        </w:rPr>
        <w:t>). Для рок-н-ролла характерен размер 4/4</w:t>
      </w:r>
    </w:p>
    <w:p w:rsidR="001F2317" w:rsidRPr="001F2317" w:rsidRDefault="001F2317" w:rsidP="001F2317">
      <w:pPr>
        <w:ind w:firstLine="540"/>
        <w:rPr>
          <w:rFonts w:ascii="Times New Roman" w:hAnsi="Times New Roman" w:cs="Times New Roman"/>
          <w:b/>
          <w:sz w:val="28"/>
          <w:szCs w:val="28"/>
        </w:rPr>
      </w:pPr>
      <w:r w:rsidRPr="001F2317">
        <w:rPr>
          <w:rFonts w:ascii="Times New Roman" w:hAnsi="Times New Roman" w:cs="Times New Roman"/>
          <w:i/>
          <w:sz w:val="28"/>
          <w:szCs w:val="28"/>
          <w:u w:val="single"/>
        </w:rPr>
        <w:t>Практика:</w:t>
      </w:r>
      <w:r w:rsidRPr="001F2317">
        <w:rPr>
          <w:rFonts w:ascii="Times New Roman" w:hAnsi="Times New Roman" w:cs="Times New Roman"/>
          <w:sz w:val="28"/>
          <w:szCs w:val="28"/>
        </w:rPr>
        <w:t xml:space="preserve">  игра небольших произведений непосредственно в  формате рок-н-ролла.</w:t>
      </w:r>
    </w:p>
    <w:p w:rsidR="001F2317" w:rsidRPr="001F2317" w:rsidRDefault="001F2317" w:rsidP="001F2317">
      <w:pPr>
        <w:ind w:firstLine="540"/>
        <w:rPr>
          <w:rFonts w:ascii="Times New Roman" w:hAnsi="Times New Roman" w:cs="Times New Roman"/>
          <w:b/>
          <w:i/>
          <w:sz w:val="28"/>
          <w:szCs w:val="28"/>
        </w:rPr>
      </w:pPr>
    </w:p>
    <w:p w:rsidR="001F2317" w:rsidRPr="001F2317" w:rsidRDefault="001F2317" w:rsidP="001F2317">
      <w:pPr>
        <w:ind w:firstLine="540"/>
        <w:rPr>
          <w:rFonts w:ascii="Times New Roman" w:hAnsi="Times New Roman" w:cs="Times New Roman"/>
          <w:b/>
          <w:sz w:val="28"/>
          <w:szCs w:val="28"/>
        </w:rPr>
      </w:pPr>
      <w:r w:rsidRPr="001F2317">
        <w:rPr>
          <w:rFonts w:ascii="Times New Roman" w:hAnsi="Times New Roman" w:cs="Times New Roman"/>
          <w:b/>
          <w:i/>
          <w:sz w:val="28"/>
          <w:szCs w:val="28"/>
        </w:rPr>
        <w:t>Тема 6.6:</w:t>
      </w:r>
      <w:r w:rsidRPr="001F2317">
        <w:rPr>
          <w:rFonts w:ascii="Times New Roman" w:hAnsi="Times New Roman" w:cs="Times New Roman"/>
          <w:sz w:val="28"/>
          <w:szCs w:val="28"/>
        </w:rPr>
        <w:t xml:space="preserve"> </w:t>
      </w:r>
      <w:r w:rsidRPr="001F2317">
        <w:rPr>
          <w:rFonts w:ascii="Times New Roman" w:hAnsi="Times New Roman" w:cs="Times New Roman"/>
          <w:b/>
          <w:sz w:val="28"/>
          <w:szCs w:val="28"/>
        </w:rPr>
        <w:t>Ритм-секция в стиле «Свинг»</w:t>
      </w:r>
    </w:p>
    <w:p w:rsidR="001F2317" w:rsidRPr="001F2317" w:rsidRDefault="001F2317" w:rsidP="001F2317">
      <w:pPr>
        <w:ind w:firstLine="540"/>
        <w:rPr>
          <w:rFonts w:ascii="Times New Roman" w:hAnsi="Times New Roman" w:cs="Times New Roman"/>
          <w:b/>
          <w:sz w:val="28"/>
          <w:szCs w:val="28"/>
        </w:rPr>
      </w:pPr>
      <w:r w:rsidRPr="001F2317">
        <w:rPr>
          <w:rFonts w:ascii="Times New Roman" w:hAnsi="Times New Roman" w:cs="Times New Roman"/>
          <w:i/>
          <w:sz w:val="28"/>
          <w:szCs w:val="28"/>
          <w:u w:val="single"/>
        </w:rPr>
        <w:t xml:space="preserve"> Теория</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изощрённый ритм, основанный на синкопированных фигурах и уникальный комплекс приёмов исполнения ритмической фактуры — свинг</w:t>
      </w:r>
    </w:p>
    <w:p w:rsidR="001F2317" w:rsidRPr="001F2317" w:rsidRDefault="001F2317" w:rsidP="001F2317">
      <w:pPr>
        <w:ind w:firstLine="540"/>
        <w:rPr>
          <w:rFonts w:ascii="Times New Roman" w:hAnsi="Times New Roman" w:cs="Times New Roman"/>
          <w:sz w:val="28"/>
          <w:szCs w:val="28"/>
        </w:rPr>
      </w:pPr>
      <w:r w:rsidRPr="001F2317">
        <w:rPr>
          <w:rFonts w:ascii="Times New Roman" w:hAnsi="Times New Roman" w:cs="Times New Roman"/>
          <w:i/>
          <w:sz w:val="28"/>
          <w:szCs w:val="28"/>
          <w:u w:val="single"/>
        </w:rPr>
        <w:t>Практика:</w:t>
      </w:r>
      <w:r w:rsidRPr="001F2317">
        <w:rPr>
          <w:rFonts w:ascii="Times New Roman" w:hAnsi="Times New Roman" w:cs="Times New Roman"/>
          <w:sz w:val="28"/>
          <w:szCs w:val="28"/>
        </w:rPr>
        <w:t xml:space="preserve"> игра небольших произведений непосредственно в  формате свинг.</w:t>
      </w:r>
    </w:p>
    <w:p w:rsidR="001F2317" w:rsidRPr="001F2317" w:rsidRDefault="001F2317" w:rsidP="001F2317">
      <w:pPr>
        <w:ind w:firstLine="540"/>
        <w:rPr>
          <w:rFonts w:ascii="Times New Roman" w:hAnsi="Times New Roman" w:cs="Times New Roman"/>
          <w:b/>
          <w:i/>
          <w:sz w:val="28"/>
          <w:szCs w:val="28"/>
        </w:rPr>
      </w:pPr>
    </w:p>
    <w:p w:rsidR="001F2317" w:rsidRPr="001F2317" w:rsidRDefault="001F2317" w:rsidP="001F2317">
      <w:pPr>
        <w:ind w:firstLine="540"/>
        <w:rPr>
          <w:rFonts w:ascii="Times New Roman" w:hAnsi="Times New Roman" w:cs="Times New Roman"/>
          <w:b/>
          <w:sz w:val="28"/>
          <w:szCs w:val="28"/>
        </w:rPr>
      </w:pPr>
      <w:r w:rsidRPr="001F2317">
        <w:rPr>
          <w:rFonts w:ascii="Times New Roman" w:hAnsi="Times New Roman" w:cs="Times New Roman"/>
          <w:b/>
          <w:i/>
          <w:sz w:val="28"/>
          <w:szCs w:val="28"/>
        </w:rPr>
        <w:t>Тема 6.7:</w:t>
      </w:r>
      <w:r w:rsidRPr="001F2317">
        <w:rPr>
          <w:rFonts w:ascii="Times New Roman" w:hAnsi="Times New Roman" w:cs="Times New Roman"/>
          <w:sz w:val="28"/>
          <w:szCs w:val="28"/>
        </w:rPr>
        <w:t xml:space="preserve"> </w:t>
      </w:r>
      <w:r w:rsidRPr="001F2317">
        <w:rPr>
          <w:rFonts w:ascii="Times New Roman" w:hAnsi="Times New Roman" w:cs="Times New Roman"/>
          <w:b/>
          <w:sz w:val="28"/>
          <w:szCs w:val="28"/>
        </w:rPr>
        <w:t xml:space="preserve"> Ритм-секция в стиле «Джаз»</w:t>
      </w:r>
    </w:p>
    <w:p w:rsidR="001F2317" w:rsidRPr="001F2317" w:rsidRDefault="001F2317" w:rsidP="001F2317">
      <w:pPr>
        <w:ind w:firstLine="540"/>
        <w:rPr>
          <w:rFonts w:ascii="Times New Roman" w:hAnsi="Times New Roman" w:cs="Times New Roman"/>
          <w:b/>
          <w:sz w:val="28"/>
          <w:szCs w:val="28"/>
        </w:rPr>
      </w:pPr>
      <w:r w:rsidRPr="001F2317">
        <w:rPr>
          <w:rFonts w:ascii="Times New Roman" w:hAnsi="Times New Roman" w:cs="Times New Roman"/>
          <w:i/>
          <w:sz w:val="28"/>
          <w:szCs w:val="28"/>
          <w:u w:val="single"/>
        </w:rPr>
        <w:t>Теория</w:t>
      </w:r>
      <w:r w:rsidRPr="001F2317">
        <w:rPr>
          <w:rFonts w:ascii="Times New Roman" w:hAnsi="Times New Roman" w:cs="Times New Roman"/>
          <w:sz w:val="28"/>
          <w:szCs w:val="28"/>
          <w:u w:val="single"/>
        </w:rPr>
        <w:t>: х</w:t>
      </w:r>
      <w:r w:rsidRPr="001F2317">
        <w:rPr>
          <w:rFonts w:ascii="Times New Roman" w:hAnsi="Times New Roman" w:cs="Times New Roman"/>
          <w:sz w:val="28"/>
          <w:szCs w:val="28"/>
        </w:rPr>
        <w:t xml:space="preserve">арактерными чертами музыкального языка джаза изначально стали импровизация, изощрённый ритм, основанный на синкопированных </w:t>
      </w:r>
      <w:r w:rsidRPr="001F2317">
        <w:rPr>
          <w:rFonts w:ascii="Times New Roman" w:hAnsi="Times New Roman" w:cs="Times New Roman"/>
          <w:sz w:val="28"/>
          <w:szCs w:val="28"/>
        </w:rPr>
        <w:lastRenderedPageBreak/>
        <w:t>фигурах и уникальный комплекс приёмов исполнения ритмической фактуры — свинг.</w:t>
      </w:r>
    </w:p>
    <w:p w:rsidR="001F2317" w:rsidRPr="001F2317" w:rsidRDefault="001F2317" w:rsidP="001F2317">
      <w:pPr>
        <w:ind w:firstLine="540"/>
        <w:rPr>
          <w:rFonts w:ascii="Times New Roman" w:hAnsi="Times New Roman" w:cs="Times New Roman"/>
          <w:b/>
          <w:sz w:val="28"/>
          <w:szCs w:val="28"/>
        </w:rPr>
      </w:pPr>
      <w:r w:rsidRPr="001F2317">
        <w:rPr>
          <w:rFonts w:ascii="Times New Roman" w:hAnsi="Times New Roman" w:cs="Times New Roman"/>
          <w:i/>
          <w:sz w:val="28"/>
          <w:szCs w:val="28"/>
          <w:u w:val="single"/>
        </w:rPr>
        <w:t>Практика:</w:t>
      </w:r>
      <w:r w:rsidRPr="001F2317">
        <w:rPr>
          <w:rFonts w:ascii="Times New Roman" w:hAnsi="Times New Roman" w:cs="Times New Roman"/>
          <w:sz w:val="28"/>
          <w:szCs w:val="28"/>
        </w:rPr>
        <w:t xml:space="preserve">  игра небольших произведений непосредственно в  формате «Джаз».</w:t>
      </w:r>
    </w:p>
    <w:p w:rsidR="001F2317" w:rsidRPr="001F2317" w:rsidRDefault="001F2317" w:rsidP="001F2317">
      <w:pPr>
        <w:ind w:firstLine="540"/>
        <w:jc w:val="center"/>
        <w:rPr>
          <w:rFonts w:ascii="Times New Roman" w:hAnsi="Times New Roman" w:cs="Times New Roman"/>
          <w:b/>
          <w:sz w:val="28"/>
          <w:szCs w:val="28"/>
        </w:rPr>
      </w:pPr>
      <w:r w:rsidRPr="001F2317">
        <w:rPr>
          <w:rFonts w:ascii="Times New Roman" w:hAnsi="Times New Roman" w:cs="Times New Roman"/>
          <w:b/>
          <w:i/>
          <w:sz w:val="28"/>
          <w:szCs w:val="28"/>
        </w:rPr>
        <w:t xml:space="preserve">Раздел 7. </w:t>
      </w:r>
      <w:r w:rsidRPr="001F2317">
        <w:rPr>
          <w:rFonts w:ascii="Times New Roman" w:hAnsi="Times New Roman" w:cs="Times New Roman"/>
          <w:b/>
          <w:sz w:val="28"/>
          <w:szCs w:val="28"/>
        </w:rPr>
        <w:t>Предметно-практическая деятельность</w:t>
      </w:r>
    </w:p>
    <w:p w:rsidR="001F2317" w:rsidRPr="001F2317" w:rsidRDefault="001F2317" w:rsidP="001F2317">
      <w:pPr>
        <w:ind w:firstLine="540"/>
        <w:jc w:val="both"/>
        <w:rPr>
          <w:rFonts w:ascii="Times New Roman" w:hAnsi="Times New Roman" w:cs="Times New Roman"/>
          <w:sz w:val="28"/>
          <w:szCs w:val="28"/>
        </w:rPr>
      </w:pPr>
      <w:r w:rsidRPr="001F2317">
        <w:rPr>
          <w:rFonts w:ascii="Times New Roman" w:hAnsi="Times New Roman" w:cs="Times New Roman"/>
          <w:i/>
          <w:sz w:val="28"/>
          <w:szCs w:val="28"/>
          <w:u w:val="single"/>
        </w:rPr>
        <w:t>Практика</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Участие в классных мероприятиях, школьных праздниках, творческие встречи с другими группами ВИА (творческий отчет).</w:t>
      </w:r>
    </w:p>
    <w:p w:rsidR="001F2317" w:rsidRPr="001F2317" w:rsidRDefault="001F2317" w:rsidP="001F2317">
      <w:pPr>
        <w:rPr>
          <w:rFonts w:ascii="Times New Roman" w:hAnsi="Times New Roman" w:cs="Times New Roman"/>
          <w:b/>
          <w:i/>
          <w:sz w:val="28"/>
          <w:szCs w:val="28"/>
        </w:rPr>
      </w:pPr>
    </w:p>
    <w:p w:rsidR="001F2317" w:rsidRPr="001F2317" w:rsidRDefault="001F2317" w:rsidP="001F2317">
      <w:pPr>
        <w:ind w:firstLine="540"/>
        <w:jc w:val="center"/>
        <w:rPr>
          <w:rFonts w:ascii="Times New Roman" w:hAnsi="Times New Roman" w:cs="Times New Roman"/>
          <w:b/>
          <w:sz w:val="28"/>
          <w:szCs w:val="28"/>
        </w:rPr>
      </w:pPr>
      <w:r w:rsidRPr="001F2317">
        <w:rPr>
          <w:rFonts w:ascii="Times New Roman" w:hAnsi="Times New Roman" w:cs="Times New Roman"/>
          <w:b/>
          <w:i/>
          <w:sz w:val="28"/>
          <w:szCs w:val="28"/>
        </w:rPr>
        <w:t xml:space="preserve">Раздел 8. </w:t>
      </w:r>
      <w:r w:rsidRPr="001F2317">
        <w:rPr>
          <w:rFonts w:ascii="Times New Roman" w:hAnsi="Times New Roman" w:cs="Times New Roman"/>
          <w:b/>
          <w:sz w:val="28"/>
          <w:szCs w:val="28"/>
        </w:rPr>
        <w:t>Познавательно-развивающая деятельность</w:t>
      </w:r>
    </w:p>
    <w:p w:rsidR="001F2317" w:rsidRPr="001F2317" w:rsidRDefault="001F2317" w:rsidP="001F2317">
      <w:pPr>
        <w:ind w:firstLine="540"/>
        <w:jc w:val="center"/>
        <w:rPr>
          <w:rFonts w:ascii="Times New Roman" w:hAnsi="Times New Roman" w:cs="Times New Roman"/>
          <w:b/>
          <w:sz w:val="28"/>
          <w:szCs w:val="28"/>
        </w:rPr>
      </w:pPr>
      <w:r w:rsidRPr="001F2317">
        <w:rPr>
          <w:rFonts w:ascii="Times New Roman" w:hAnsi="Times New Roman" w:cs="Times New Roman"/>
          <w:b/>
          <w:i/>
          <w:sz w:val="28"/>
          <w:szCs w:val="28"/>
        </w:rPr>
        <w:t xml:space="preserve"> (групповые занятия)</w:t>
      </w:r>
    </w:p>
    <w:p w:rsidR="001F2317" w:rsidRPr="001F2317" w:rsidRDefault="001F2317" w:rsidP="001F2317">
      <w:pPr>
        <w:ind w:firstLine="540"/>
        <w:jc w:val="both"/>
        <w:rPr>
          <w:rFonts w:ascii="Times New Roman" w:hAnsi="Times New Roman" w:cs="Times New Roman"/>
          <w:b/>
          <w:sz w:val="28"/>
          <w:szCs w:val="28"/>
        </w:rPr>
      </w:pPr>
      <w:r w:rsidRPr="001F2317">
        <w:rPr>
          <w:rFonts w:ascii="Times New Roman" w:hAnsi="Times New Roman" w:cs="Times New Roman"/>
          <w:i/>
          <w:sz w:val="28"/>
          <w:szCs w:val="28"/>
          <w:u w:val="single"/>
        </w:rPr>
        <w:t>Теория</w:t>
      </w:r>
      <w:r w:rsidRPr="001F2317">
        <w:rPr>
          <w:rFonts w:ascii="Times New Roman" w:hAnsi="Times New Roman" w:cs="Times New Roman"/>
          <w:sz w:val="28"/>
          <w:szCs w:val="28"/>
          <w:u w:val="single"/>
        </w:rPr>
        <w:t xml:space="preserve">: </w:t>
      </w:r>
      <w:r w:rsidRPr="001F2317">
        <w:rPr>
          <w:rFonts w:ascii="Times New Roman" w:hAnsi="Times New Roman" w:cs="Times New Roman"/>
          <w:sz w:val="28"/>
          <w:szCs w:val="28"/>
        </w:rPr>
        <w:t>Музыкально-образовательные беседы и слушание музыки.</w:t>
      </w:r>
    </w:p>
    <w:p w:rsidR="001F2317" w:rsidRPr="001F2317" w:rsidRDefault="001F2317" w:rsidP="007C4687">
      <w:pPr>
        <w:numPr>
          <w:ilvl w:val="0"/>
          <w:numId w:val="10"/>
        </w:numPr>
        <w:jc w:val="both"/>
        <w:rPr>
          <w:rFonts w:ascii="Times New Roman" w:hAnsi="Times New Roman" w:cs="Times New Roman"/>
          <w:sz w:val="28"/>
          <w:szCs w:val="28"/>
        </w:rPr>
      </w:pPr>
      <w:r w:rsidRPr="001F2317">
        <w:rPr>
          <w:rFonts w:ascii="Times New Roman" w:hAnsi="Times New Roman" w:cs="Times New Roman"/>
          <w:sz w:val="28"/>
          <w:szCs w:val="28"/>
        </w:rPr>
        <w:t xml:space="preserve">Музыка </w:t>
      </w:r>
      <w:r w:rsidRPr="001F2317">
        <w:rPr>
          <w:rFonts w:ascii="Times New Roman" w:hAnsi="Times New Roman" w:cs="Times New Roman"/>
          <w:sz w:val="28"/>
          <w:szCs w:val="28"/>
          <w:lang w:val="en-US"/>
        </w:rPr>
        <w:t>XX</w:t>
      </w:r>
      <w:r w:rsidRPr="001F2317">
        <w:rPr>
          <w:rFonts w:ascii="Times New Roman" w:hAnsi="Times New Roman" w:cs="Times New Roman"/>
          <w:sz w:val="28"/>
          <w:szCs w:val="28"/>
        </w:rPr>
        <w:t xml:space="preserve"> века.</w:t>
      </w:r>
    </w:p>
    <w:p w:rsidR="001F2317" w:rsidRPr="001F2317" w:rsidRDefault="001F2317" w:rsidP="007C4687">
      <w:pPr>
        <w:numPr>
          <w:ilvl w:val="0"/>
          <w:numId w:val="10"/>
        </w:numPr>
        <w:jc w:val="both"/>
        <w:rPr>
          <w:rFonts w:ascii="Times New Roman" w:hAnsi="Times New Roman" w:cs="Times New Roman"/>
          <w:sz w:val="28"/>
          <w:szCs w:val="28"/>
        </w:rPr>
      </w:pPr>
      <w:r w:rsidRPr="001F2317">
        <w:rPr>
          <w:rFonts w:ascii="Times New Roman" w:hAnsi="Times New Roman" w:cs="Times New Roman"/>
          <w:sz w:val="28"/>
          <w:szCs w:val="28"/>
        </w:rPr>
        <w:t>Джаз.</w:t>
      </w:r>
    </w:p>
    <w:p w:rsidR="001F2317" w:rsidRPr="001F2317" w:rsidRDefault="001F2317" w:rsidP="007C4687">
      <w:pPr>
        <w:numPr>
          <w:ilvl w:val="0"/>
          <w:numId w:val="10"/>
        </w:numPr>
        <w:jc w:val="both"/>
        <w:rPr>
          <w:rFonts w:ascii="Times New Roman" w:hAnsi="Times New Roman" w:cs="Times New Roman"/>
          <w:sz w:val="28"/>
          <w:szCs w:val="28"/>
        </w:rPr>
      </w:pPr>
      <w:r w:rsidRPr="001F2317">
        <w:rPr>
          <w:rFonts w:ascii="Times New Roman" w:hAnsi="Times New Roman" w:cs="Times New Roman"/>
          <w:sz w:val="28"/>
          <w:szCs w:val="28"/>
        </w:rPr>
        <w:t>Возникновение Рока.</w:t>
      </w:r>
    </w:p>
    <w:p w:rsidR="001F2317" w:rsidRPr="001F2317" w:rsidRDefault="001F2317" w:rsidP="007C4687">
      <w:pPr>
        <w:numPr>
          <w:ilvl w:val="0"/>
          <w:numId w:val="10"/>
        </w:numPr>
        <w:jc w:val="both"/>
        <w:rPr>
          <w:rFonts w:ascii="Times New Roman" w:hAnsi="Times New Roman" w:cs="Times New Roman"/>
          <w:sz w:val="28"/>
          <w:szCs w:val="28"/>
        </w:rPr>
      </w:pPr>
      <w:r w:rsidRPr="001F2317">
        <w:rPr>
          <w:rFonts w:ascii="Times New Roman" w:hAnsi="Times New Roman" w:cs="Times New Roman"/>
          <w:sz w:val="28"/>
          <w:szCs w:val="28"/>
        </w:rPr>
        <w:t>Творчество современных композиторов.</w:t>
      </w:r>
    </w:p>
    <w:p w:rsidR="001F2317" w:rsidRPr="001F2317" w:rsidRDefault="001F2317" w:rsidP="007C4687">
      <w:pPr>
        <w:numPr>
          <w:ilvl w:val="0"/>
          <w:numId w:val="10"/>
        </w:numPr>
        <w:jc w:val="both"/>
        <w:rPr>
          <w:rFonts w:ascii="Times New Roman" w:hAnsi="Times New Roman" w:cs="Times New Roman"/>
          <w:sz w:val="28"/>
          <w:szCs w:val="28"/>
        </w:rPr>
      </w:pPr>
      <w:r w:rsidRPr="001F2317">
        <w:rPr>
          <w:rFonts w:ascii="Times New Roman" w:hAnsi="Times New Roman" w:cs="Times New Roman"/>
          <w:sz w:val="28"/>
          <w:szCs w:val="28"/>
        </w:rPr>
        <w:t>Военно-патриотическая песня.</w:t>
      </w:r>
    </w:p>
    <w:p w:rsidR="001F2317" w:rsidRPr="001F2317" w:rsidRDefault="001F2317" w:rsidP="001F2317">
      <w:pPr>
        <w:ind w:left="540"/>
        <w:jc w:val="center"/>
        <w:rPr>
          <w:rFonts w:ascii="Times New Roman" w:hAnsi="Times New Roman" w:cs="Times New Roman"/>
          <w:b/>
          <w:sz w:val="28"/>
          <w:szCs w:val="28"/>
        </w:rPr>
      </w:pPr>
    </w:p>
    <w:p w:rsidR="001F2317" w:rsidRPr="00645CE3" w:rsidRDefault="00F04A01" w:rsidP="00847C74">
      <w:pPr>
        <w:jc w:val="center"/>
        <w:rPr>
          <w:rFonts w:ascii="Times New Roman" w:hAnsi="Times New Roman" w:cs="Times New Roman"/>
          <w:b/>
          <w:sz w:val="28"/>
          <w:szCs w:val="28"/>
        </w:rPr>
      </w:pPr>
      <w:r>
        <w:rPr>
          <w:rFonts w:ascii="Times New Roman" w:hAnsi="Times New Roman" w:cs="Times New Roman"/>
          <w:b/>
          <w:sz w:val="28"/>
          <w:szCs w:val="28"/>
        </w:rPr>
        <w:t>Продвинутый</w:t>
      </w:r>
      <w:r w:rsidR="00847C74">
        <w:rPr>
          <w:rFonts w:ascii="Times New Roman" w:hAnsi="Times New Roman" w:cs="Times New Roman"/>
          <w:b/>
          <w:sz w:val="28"/>
          <w:szCs w:val="28"/>
        </w:rPr>
        <w:t xml:space="preserve"> уровень</w:t>
      </w:r>
    </w:p>
    <w:p w:rsidR="001F2317" w:rsidRPr="001F2317" w:rsidRDefault="001F2317" w:rsidP="001F2317">
      <w:pPr>
        <w:ind w:left="540"/>
        <w:jc w:val="center"/>
        <w:rPr>
          <w:rFonts w:ascii="Times New Roman" w:hAnsi="Times New Roman" w:cs="Times New Roman"/>
          <w:b/>
          <w:sz w:val="28"/>
          <w:szCs w:val="28"/>
        </w:rPr>
      </w:pPr>
    </w:p>
    <w:p w:rsidR="001F2317" w:rsidRPr="001F2317" w:rsidRDefault="001F2317" w:rsidP="001F2317">
      <w:pPr>
        <w:ind w:left="540"/>
        <w:jc w:val="center"/>
        <w:rPr>
          <w:rFonts w:ascii="Times New Roman" w:hAnsi="Times New Roman" w:cs="Times New Roman"/>
          <w:b/>
          <w:sz w:val="28"/>
          <w:szCs w:val="28"/>
        </w:rPr>
      </w:pPr>
      <w:r w:rsidRPr="001F2317">
        <w:rPr>
          <w:rFonts w:ascii="Times New Roman" w:hAnsi="Times New Roman" w:cs="Times New Roman"/>
          <w:b/>
          <w:sz w:val="28"/>
          <w:szCs w:val="28"/>
        </w:rPr>
        <w:t>3 год обучения</w:t>
      </w:r>
    </w:p>
    <w:p w:rsidR="001F2317" w:rsidRPr="001F2317" w:rsidRDefault="001F2317" w:rsidP="001F2317">
      <w:pPr>
        <w:ind w:firstLine="540"/>
        <w:jc w:val="center"/>
        <w:rPr>
          <w:rFonts w:ascii="Times New Roman" w:hAnsi="Times New Roman" w:cs="Times New Roman"/>
          <w:b/>
          <w:sz w:val="28"/>
          <w:szCs w:val="28"/>
        </w:rPr>
      </w:pPr>
      <w:r w:rsidRPr="001F2317">
        <w:rPr>
          <w:rFonts w:ascii="Times New Roman" w:hAnsi="Times New Roman" w:cs="Times New Roman"/>
          <w:b/>
          <w:sz w:val="28"/>
          <w:szCs w:val="28"/>
        </w:rPr>
        <w:t>Раздел 1. Музыкально-теоретические дисциплины.</w:t>
      </w:r>
    </w:p>
    <w:p w:rsidR="001F2317" w:rsidRPr="001F2317" w:rsidRDefault="001F2317" w:rsidP="001F2317">
      <w:pPr>
        <w:ind w:firstLine="540"/>
        <w:jc w:val="center"/>
        <w:rPr>
          <w:rFonts w:ascii="Times New Roman" w:hAnsi="Times New Roman" w:cs="Times New Roman"/>
          <w:b/>
          <w:sz w:val="28"/>
          <w:szCs w:val="28"/>
        </w:rPr>
      </w:pPr>
      <w:r w:rsidRPr="001F2317">
        <w:rPr>
          <w:rFonts w:ascii="Times New Roman" w:hAnsi="Times New Roman" w:cs="Times New Roman"/>
          <w:b/>
          <w:i/>
          <w:sz w:val="28"/>
          <w:szCs w:val="28"/>
        </w:rPr>
        <w:t>(групповые  занятия)</w:t>
      </w:r>
    </w:p>
    <w:p w:rsidR="001F2317" w:rsidRPr="001F2317" w:rsidRDefault="001F2317" w:rsidP="001F2317">
      <w:pPr>
        <w:ind w:firstLine="540"/>
        <w:rPr>
          <w:rFonts w:ascii="Times New Roman" w:hAnsi="Times New Roman" w:cs="Times New Roman"/>
          <w:sz w:val="28"/>
          <w:szCs w:val="28"/>
        </w:rPr>
      </w:pPr>
      <w:r w:rsidRPr="001F2317">
        <w:rPr>
          <w:rFonts w:ascii="Times New Roman" w:hAnsi="Times New Roman" w:cs="Times New Roman"/>
          <w:b/>
          <w:i/>
          <w:sz w:val="28"/>
          <w:szCs w:val="28"/>
        </w:rPr>
        <w:t xml:space="preserve">Тема 1.1: </w:t>
      </w:r>
      <w:r w:rsidRPr="001F2317">
        <w:rPr>
          <w:rFonts w:ascii="Times New Roman" w:hAnsi="Times New Roman" w:cs="Times New Roman"/>
          <w:b/>
          <w:sz w:val="28"/>
          <w:szCs w:val="28"/>
        </w:rPr>
        <w:t xml:space="preserve">Эстрадная музыка </w:t>
      </w:r>
      <w:r w:rsidRPr="001F2317">
        <w:rPr>
          <w:rFonts w:ascii="Times New Roman" w:hAnsi="Times New Roman" w:cs="Times New Roman"/>
          <w:b/>
          <w:sz w:val="28"/>
          <w:szCs w:val="28"/>
          <w:lang w:val="en-US"/>
        </w:rPr>
        <w:t>XX</w:t>
      </w:r>
      <w:r w:rsidRPr="001F2317">
        <w:rPr>
          <w:rFonts w:ascii="Times New Roman" w:hAnsi="Times New Roman" w:cs="Times New Roman"/>
          <w:b/>
          <w:sz w:val="28"/>
          <w:szCs w:val="28"/>
        </w:rPr>
        <w:t xml:space="preserve"> века</w:t>
      </w:r>
      <w:r w:rsidRPr="001F2317">
        <w:rPr>
          <w:rFonts w:ascii="Times New Roman" w:hAnsi="Times New Roman" w:cs="Times New Roman"/>
          <w:sz w:val="28"/>
          <w:szCs w:val="28"/>
        </w:rPr>
        <w:t xml:space="preserve"> </w:t>
      </w:r>
    </w:p>
    <w:p w:rsidR="001F2317" w:rsidRPr="001F2317" w:rsidRDefault="001F2317" w:rsidP="001F2317">
      <w:pPr>
        <w:ind w:firstLine="540"/>
        <w:jc w:val="both"/>
        <w:rPr>
          <w:rFonts w:ascii="Times New Roman" w:hAnsi="Times New Roman" w:cs="Times New Roman"/>
          <w:sz w:val="28"/>
          <w:szCs w:val="28"/>
        </w:rPr>
      </w:pPr>
      <w:r w:rsidRPr="001F2317">
        <w:rPr>
          <w:rFonts w:ascii="Times New Roman" w:hAnsi="Times New Roman" w:cs="Times New Roman"/>
          <w:i/>
          <w:sz w:val="28"/>
          <w:szCs w:val="28"/>
          <w:u w:val="single"/>
        </w:rPr>
        <w:t>Теория</w:t>
      </w:r>
      <w:r w:rsidRPr="001F2317">
        <w:rPr>
          <w:rFonts w:ascii="Times New Roman" w:hAnsi="Times New Roman" w:cs="Times New Roman"/>
          <w:sz w:val="28"/>
          <w:szCs w:val="28"/>
          <w:u w:val="single"/>
        </w:rPr>
        <w:t xml:space="preserve">: </w:t>
      </w:r>
      <w:r w:rsidRPr="001F2317">
        <w:rPr>
          <w:rFonts w:ascii="Times New Roman" w:hAnsi="Times New Roman" w:cs="Times New Roman"/>
          <w:sz w:val="28"/>
          <w:szCs w:val="28"/>
        </w:rPr>
        <w:t>эстрадное искусство, разнообразие форм исполнительского творчества.</w:t>
      </w:r>
    </w:p>
    <w:p w:rsidR="001F2317" w:rsidRPr="001F2317" w:rsidRDefault="001F2317" w:rsidP="001F2317">
      <w:pPr>
        <w:ind w:firstLine="540"/>
        <w:jc w:val="both"/>
        <w:rPr>
          <w:rFonts w:ascii="Times New Roman" w:hAnsi="Times New Roman" w:cs="Times New Roman"/>
          <w:sz w:val="28"/>
          <w:szCs w:val="28"/>
        </w:rPr>
      </w:pPr>
      <w:r w:rsidRPr="001F2317">
        <w:rPr>
          <w:rFonts w:ascii="Times New Roman" w:hAnsi="Times New Roman" w:cs="Times New Roman"/>
          <w:sz w:val="28"/>
          <w:szCs w:val="28"/>
        </w:rPr>
        <w:t>Советский период. Театрализованный джаз Л.Утесова; музыка И.Дунаевского, Л.Книппера, М.Блантера и др.; массовая песня. Хоровая музыка.</w:t>
      </w:r>
    </w:p>
    <w:p w:rsidR="001F2317" w:rsidRPr="001F2317" w:rsidRDefault="001F2317" w:rsidP="001F2317">
      <w:pPr>
        <w:ind w:firstLine="540"/>
        <w:rPr>
          <w:rFonts w:ascii="Times New Roman" w:hAnsi="Times New Roman" w:cs="Times New Roman"/>
          <w:b/>
          <w:i/>
          <w:sz w:val="28"/>
          <w:szCs w:val="28"/>
        </w:rPr>
      </w:pPr>
    </w:p>
    <w:p w:rsidR="001F2317" w:rsidRPr="001F2317" w:rsidRDefault="001F2317" w:rsidP="001F2317">
      <w:pPr>
        <w:ind w:firstLine="540"/>
        <w:rPr>
          <w:rFonts w:ascii="Times New Roman" w:hAnsi="Times New Roman" w:cs="Times New Roman"/>
          <w:b/>
          <w:i/>
          <w:sz w:val="28"/>
          <w:szCs w:val="28"/>
        </w:rPr>
      </w:pPr>
      <w:r w:rsidRPr="001F2317">
        <w:rPr>
          <w:rFonts w:ascii="Times New Roman" w:hAnsi="Times New Roman" w:cs="Times New Roman"/>
          <w:b/>
          <w:i/>
          <w:sz w:val="28"/>
          <w:szCs w:val="28"/>
        </w:rPr>
        <w:t>Тема 1.2: Вокально-инструментальный ансамбль как новое направление в искусстве</w:t>
      </w:r>
    </w:p>
    <w:p w:rsidR="001F2317" w:rsidRPr="001F2317" w:rsidRDefault="001F2317" w:rsidP="001F2317">
      <w:pPr>
        <w:ind w:firstLine="540"/>
        <w:jc w:val="both"/>
        <w:rPr>
          <w:rFonts w:ascii="Times New Roman" w:hAnsi="Times New Roman" w:cs="Times New Roman"/>
          <w:b/>
          <w:i/>
          <w:sz w:val="28"/>
          <w:szCs w:val="28"/>
        </w:rPr>
      </w:pPr>
      <w:r w:rsidRPr="001F2317">
        <w:rPr>
          <w:rFonts w:ascii="Times New Roman" w:hAnsi="Times New Roman" w:cs="Times New Roman"/>
          <w:i/>
          <w:sz w:val="28"/>
          <w:szCs w:val="28"/>
          <w:u w:val="single"/>
        </w:rPr>
        <w:t>Теория</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Ансамблевое и сольное пение.  Расцвет музыки вокально-инструментальных ансамблей во второй половине </w:t>
      </w:r>
      <w:r w:rsidRPr="001F2317">
        <w:rPr>
          <w:rFonts w:ascii="Times New Roman" w:hAnsi="Times New Roman" w:cs="Times New Roman"/>
          <w:sz w:val="28"/>
          <w:szCs w:val="28"/>
          <w:lang w:val="en-US"/>
        </w:rPr>
        <w:t>XX</w:t>
      </w:r>
      <w:r w:rsidRPr="001F2317">
        <w:rPr>
          <w:rFonts w:ascii="Times New Roman" w:hAnsi="Times New Roman" w:cs="Times New Roman"/>
          <w:sz w:val="28"/>
          <w:szCs w:val="28"/>
        </w:rPr>
        <w:t xml:space="preserve"> века. Стилистические черты как творческий портрет ансамбля.</w:t>
      </w:r>
    </w:p>
    <w:p w:rsidR="001F2317" w:rsidRPr="001F2317" w:rsidRDefault="001F2317" w:rsidP="001F2317">
      <w:pPr>
        <w:ind w:left="540"/>
        <w:rPr>
          <w:rFonts w:ascii="Times New Roman" w:hAnsi="Times New Roman" w:cs="Times New Roman"/>
          <w:b/>
          <w:i/>
          <w:sz w:val="28"/>
          <w:szCs w:val="28"/>
        </w:rPr>
      </w:pPr>
    </w:p>
    <w:p w:rsidR="001F2317" w:rsidRPr="001F2317" w:rsidRDefault="001F2317" w:rsidP="001F2317">
      <w:pPr>
        <w:ind w:left="540"/>
        <w:rPr>
          <w:rFonts w:ascii="Times New Roman" w:hAnsi="Times New Roman" w:cs="Times New Roman"/>
          <w:b/>
          <w:i/>
          <w:sz w:val="28"/>
          <w:szCs w:val="28"/>
        </w:rPr>
      </w:pPr>
      <w:r w:rsidRPr="001F2317">
        <w:rPr>
          <w:rFonts w:ascii="Times New Roman" w:hAnsi="Times New Roman" w:cs="Times New Roman"/>
          <w:b/>
          <w:i/>
          <w:sz w:val="28"/>
          <w:szCs w:val="28"/>
        </w:rPr>
        <w:t xml:space="preserve"> Тема 1.3: Вопросы музыкальной формы</w:t>
      </w:r>
    </w:p>
    <w:p w:rsidR="001F2317" w:rsidRPr="001F2317" w:rsidRDefault="001F2317" w:rsidP="001F2317">
      <w:pPr>
        <w:ind w:firstLine="540"/>
        <w:jc w:val="both"/>
        <w:rPr>
          <w:rFonts w:ascii="Times New Roman" w:hAnsi="Times New Roman" w:cs="Times New Roman"/>
          <w:sz w:val="28"/>
          <w:szCs w:val="28"/>
        </w:rPr>
      </w:pPr>
      <w:r w:rsidRPr="001F2317">
        <w:rPr>
          <w:rFonts w:ascii="Times New Roman" w:hAnsi="Times New Roman" w:cs="Times New Roman"/>
          <w:i/>
          <w:sz w:val="28"/>
          <w:szCs w:val="28"/>
          <w:u w:val="single"/>
        </w:rPr>
        <w:t>Теория</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Формы: понятие, представление. Художественная форма в других видах искусства: литература, театр, архитектура.</w:t>
      </w:r>
    </w:p>
    <w:p w:rsidR="001F2317" w:rsidRPr="001F2317" w:rsidRDefault="001F2317" w:rsidP="001F2317">
      <w:pPr>
        <w:ind w:firstLine="540"/>
        <w:jc w:val="both"/>
        <w:rPr>
          <w:rFonts w:ascii="Times New Roman" w:hAnsi="Times New Roman" w:cs="Times New Roman"/>
          <w:sz w:val="28"/>
          <w:szCs w:val="28"/>
        </w:rPr>
      </w:pPr>
      <w:r w:rsidRPr="001F2317">
        <w:rPr>
          <w:rFonts w:ascii="Times New Roman" w:hAnsi="Times New Roman" w:cs="Times New Roman"/>
          <w:sz w:val="28"/>
          <w:szCs w:val="28"/>
        </w:rPr>
        <w:t>Музыкальная речь и ее строение. Фраза, предложение, период. Куплетная форма.</w:t>
      </w:r>
    </w:p>
    <w:p w:rsidR="001F2317" w:rsidRPr="001F2317" w:rsidRDefault="001F2317" w:rsidP="001F2317">
      <w:pPr>
        <w:ind w:firstLine="540"/>
        <w:jc w:val="both"/>
        <w:rPr>
          <w:rFonts w:ascii="Times New Roman" w:hAnsi="Times New Roman" w:cs="Times New Roman"/>
          <w:sz w:val="28"/>
          <w:szCs w:val="28"/>
        </w:rPr>
      </w:pPr>
      <w:r w:rsidRPr="001F2317">
        <w:rPr>
          <w:rFonts w:ascii="Times New Roman" w:hAnsi="Times New Roman" w:cs="Times New Roman"/>
          <w:sz w:val="28"/>
          <w:szCs w:val="28"/>
        </w:rPr>
        <w:t xml:space="preserve">Гармония, ее решающая роль в формообразовании. Повторность кадансов и членение формы. Симметричные, квадратные построения; тональный план. Свободная импровизация на гармонической основе. Тема и ее варианты: анализ музыкальных примеров, выводы. Творческая </w:t>
      </w:r>
      <w:r w:rsidRPr="001F2317">
        <w:rPr>
          <w:rFonts w:ascii="Times New Roman" w:hAnsi="Times New Roman" w:cs="Times New Roman"/>
          <w:sz w:val="28"/>
          <w:szCs w:val="28"/>
        </w:rPr>
        <w:lastRenderedPageBreak/>
        <w:t>деятельность: сочинение, импровизация на тему, импровизация на бас (элементы джазовой импровизации).</w:t>
      </w:r>
    </w:p>
    <w:p w:rsidR="001F2317" w:rsidRPr="001F2317" w:rsidRDefault="001F2317" w:rsidP="001F2317">
      <w:pPr>
        <w:ind w:firstLine="540"/>
        <w:jc w:val="both"/>
        <w:rPr>
          <w:rFonts w:ascii="Times New Roman" w:hAnsi="Times New Roman" w:cs="Times New Roman"/>
          <w:sz w:val="28"/>
          <w:szCs w:val="28"/>
        </w:rPr>
      </w:pPr>
      <w:r w:rsidRPr="001F2317">
        <w:rPr>
          <w:rFonts w:ascii="Times New Roman" w:hAnsi="Times New Roman" w:cs="Times New Roman"/>
          <w:sz w:val="28"/>
          <w:szCs w:val="28"/>
        </w:rPr>
        <w:t>Технические возможности и новые средства музыкальной выразительности. Театральность, сценичность в исполнительской деятельности.</w:t>
      </w:r>
    </w:p>
    <w:p w:rsidR="001F2317" w:rsidRPr="001F2317" w:rsidRDefault="001F2317" w:rsidP="001F2317">
      <w:pPr>
        <w:ind w:firstLine="540"/>
        <w:jc w:val="both"/>
        <w:rPr>
          <w:rFonts w:ascii="Times New Roman" w:hAnsi="Times New Roman" w:cs="Times New Roman"/>
          <w:sz w:val="28"/>
          <w:szCs w:val="28"/>
        </w:rPr>
      </w:pPr>
      <w:r w:rsidRPr="001F2317">
        <w:rPr>
          <w:rFonts w:ascii="Times New Roman" w:hAnsi="Times New Roman" w:cs="Times New Roman"/>
          <w:sz w:val="28"/>
          <w:szCs w:val="28"/>
        </w:rPr>
        <w:t>Социально-экономические  явления, их отражение в творчестве групп. Ансамбли в нашей стране и за рубежом.</w:t>
      </w:r>
    </w:p>
    <w:p w:rsidR="001F2317" w:rsidRPr="001F2317" w:rsidRDefault="001F2317" w:rsidP="001F2317">
      <w:pPr>
        <w:ind w:firstLine="540"/>
        <w:rPr>
          <w:rFonts w:ascii="Times New Roman" w:hAnsi="Times New Roman" w:cs="Times New Roman"/>
          <w:b/>
          <w:i/>
          <w:sz w:val="28"/>
          <w:szCs w:val="28"/>
        </w:rPr>
      </w:pPr>
    </w:p>
    <w:p w:rsidR="001F2317" w:rsidRPr="001F2317" w:rsidRDefault="001F2317" w:rsidP="001F2317">
      <w:pPr>
        <w:ind w:firstLine="540"/>
        <w:rPr>
          <w:rFonts w:ascii="Times New Roman" w:hAnsi="Times New Roman" w:cs="Times New Roman"/>
          <w:sz w:val="28"/>
          <w:szCs w:val="28"/>
        </w:rPr>
      </w:pPr>
      <w:r w:rsidRPr="001F2317">
        <w:rPr>
          <w:rFonts w:ascii="Times New Roman" w:hAnsi="Times New Roman" w:cs="Times New Roman"/>
          <w:b/>
          <w:i/>
          <w:sz w:val="28"/>
          <w:szCs w:val="28"/>
        </w:rPr>
        <w:t xml:space="preserve">Тема 1.4: </w:t>
      </w:r>
      <w:r w:rsidRPr="001F2317">
        <w:rPr>
          <w:rFonts w:ascii="Times New Roman" w:hAnsi="Times New Roman" w:cs="Times New Roman"/>
          <w:b/>
          <w:sz w:val="28"/>
          <w:szCs w:val="28"/>
        </w:rPr>
        <w:t xml:space="preserve">Зарубежная музыка периода </w:t>
      </w:r>
      <w:r w:rsidRPr="001F2317">
        <w:rPr>
          <w:rFonts w:ascii="Times New Roman" w:hAnsi="Times New Roman" w:cs="Times New Roman"/>
          <w:b/>
          <w:sz w:val="28"/>
          <w:szCs w:val="28"/>
          <w:lang w:val="en-US"/>
        </w:rPr>
        <w:t>XVII</w:t>
      </w:r>
      <w:r w:rsidRPr="001F2317">
        <w:rPr>
          <w:rFonts w:ascii="Times New Roman" w:hAnsi="Times New Roman" w:cs="Times New Roman"/>
          <w:b/>
          <w:sz w:val="28"/>
          <w:szCs w:val="28"/>
        </w:rPr>
        <w:t xml:space="preserve"> – </w:t>
      </w:r>
      <w:r w:rsidRPr="001F2317">
        <w:rPr>
          <w:rFonts w:ascii="Times New Roman" w:hAnsi="Times New Roman" w:cs="Times New Roman"/>
          <w:b/>
          <w:sz w:val="28"/>
          <w:szCs w:val="28"/>
          <w:lang w:val="en-US"/>
        </w:rPr>
        <w:t>XIX</w:t>
      </w:r>
      <w:r w:rsidRPr="001F2317">
        <w:rPr>
          <w:rFonts w:ascii="Times New Roman" w:hAnsi="Times New Roman" w:cs="Times New Roman"/>
          <w:b/>
          <w:sz w:val="28"/>
          <w:szCs w:val="28"/>
        </w:rPr>
        <w:t xml:space="preserve"> </w:t>
      </w:r>
      <w:proofErr w:type="gramStart"/>
      <w:r w:rsidRPr="001F2317">
        <w:rPr>
          <w:rFonts w:ascii="Times New Roman" w:hAnsi="Times New Roman" w:cs="Times New Roman"/>
          <w:b/>
          <w:sz w:val="28"/>
          <w:szCs w:val="28"/>
        </w:rPr>
        <w:t>вв</w:t>
      </w:r>
      <w:proofErr w:type="gramEnd"/>
      <w:r w:rsidRPr="001F2317">
        <w:rPr>
          <w:rFonts w:ascii="Times New Roman" w:hAnsi="Times New Roman" w:cs="Times New Roman"/>
          <w:sz w:val="28"/>
          <w:szCs w:val="28"/>
        </w:rPr>
        <w:t xml:space="preserve"> </w:t>
      </w:r>
    </w:p>
    <w:p w:rsidR="001F2317" w:rsidRPr="001F2317" w:rsidRDefault="001F2317" w:rsidP="001F2317">
      <w:pPr>
        <w:ind w:firstLine="540"/>
        <w:jc w:val="both"/>
        <w:rPr>
          <w:rFonts w:ascii="Times New Roman" w:hAnsi="Times New Roman" w:cs="Times New Roman"/>
          <w:sz w:val="28"/>
          <w:szCs w:val="28"/>
        </w:rPr>
      </w:pPr>
      <w:r w:rsidRPr="001F2317">
        <w:rPr>
          <w:rFonts w:ascii="Times New Roman" w:hAnsi="Times New Roman" w:cs="Times New Roman"/>
          <w:i/>
          <w:sz w:val="28"/>
          <w:szCs w:val="28"/>
          <w:u w:val="single"/>
        </w:rPr>
        <w:t>Теория</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"Музыка эпохи Классицизма (обзорная лекция). Классицизм – стиль и направление в искусстве XVII - начала XIX вв. Расцвет Классицизма наступает в 80-х годах восемнадцатого столетия. В 1781 году Й. Гайдн создает несколько новаторских произведений, среди которых его Струнный Квартет ор. 33; проходит премьера оперы В.А. Моцарта «Похищение из сераля»; выходят в свет драма Ф. Шиллера «Разбойники» и «Критика чистого разума» И. Канта. Ярчайшими представителями классического периода являются композиторы Венской Классической Школы Йозеф Гайдн, Вольфганг Амадей Моцарт и Людвиг ван Бетховен. Их искусство восхищает совершенством композиторской техники, гуманистической направленностью творчества и стремлением, особенно ощутимым в музыке В. А. Моцарта, отобразить средствами музыки совершенную красоту.</w:t>
      </w:r>
    </w:p>
    <w:p w:rsidR="001F2317" w:rsidRPr="001F2317" w:rsidRDefault="001F2317" w:rsidP="001F2317">
      <w:pPr>
        <w:ind w:firstLine="540"/>
        <w:jc w:val="both"/>
        <w:rPr>
          <w:rFonts w:ascii="Times New Roman" w:hAnsi="Times New Roman" w:cs="Times New Roman"/>
          <w:sz w:val="28"/>
          <w:szCs w:val="28"/>
        </w:rPr>
      </w:pPr>
    </w:p>
    <w:p w:rsidR="001F2317" w:rsidRPr="001F2317" w:rsidRDefault="001F2317" w:rsidP="001F2317">
      <w:pPr>
        <w:ind w:firstLine="540"/>
        <w:rPr>
          <w:rFonts w:ascii="Times New Roman" w:hAnsi="Times New Roman" w:cs="Times New Roman"/>
          <w:b/>
          <w:sz w:val="28"/>
          <w:szCs w:val="28"/>
        </w:rPr>
      </w:pPr>
      <w:r w:rsidRPr="001F2317">
        <w:rPr>
          <w:rFonts w:ascii="Times New Roman" w:hAnsi="Times New Roman" w:cs="Times New Roman"/>
          <w:b/>
          <w:i/>
          <w:sz w:val="28"/>
          <w:szCs w:val="28"/>
        </w:rPr>
        <w:t xml:space="preserve">Тема 1.5: </w:t>
      </w:r>
      <w:r w:rsidRPr="001F2317">
        <w:rPr>
          <w:rFonts w:ascii="Times New Roman" w:hAnsi="Times New Roman" w:cs="Times New Roman"/>
          <w:b/>
          <w:sz w:val="28"/>
          <w:szCs w:val="28"/>
        </w:rPr>
        <w:t xml:space="preserve">Русская музыка </w:t>
      </w:r>
      <w:r w:rsidRPr="001F2317">
        <w:rPr>
          <w:rFonts w:ascii="Times New Roman" w:hAnsi="Times New Roman" w:cs="Times New Roman"/>
          <w:b/>
          <w:sz w:val="28"/>
          <w:szCs w:val="28"/>
          <w:lang w:val="en-US"/>
        </w:rPr>
        <w:t>XVIII</w:t>
      </w:r>
      <w:r w:rsidRPr="001F2317">
        <w:rPr>
          <w:rFonts w:ascii="Times New Roman" w:hAnsi="Times New Roman" w:cs="Times New Roman"/>
          <w:b/>
          <w:sz w:val="28"/>
          <w:szCs w:val="28"/>
        </w:rPr>
        <w:t xml:space="preserve"> – </w:t>
      </w:r>
      <w:r w:rsidRPr="001F2317">
        <w:rPr>
          <w:rFonts w:ascii="Times New Roman" w:hAnsi="Times New Roman" w:cs="Times New Roman"/>
          <w:b/>
          <w:sz w:val="28"/>
          <w:szCs w:val="28"/>
          <w:lang w:val="en-US"/>
        </w:rPr>
        <w:t>XIX</w:t>
      </w:r>
      <w:r w:rsidRPr="001F2317">
        <w:rPr>
          <w:rFonts w:ascii="Times New Roman" w:hAnsi="Times New Roman" w:cs="Times New Roman"/>
          <w:b/>
          <w:sz w:val="28"/>
          <w:szCs w:val="28"/>
        </w:rPr>
        <w:t xml:space="preserve"> </w:t>
      </w:r>
      <w:proofErr w:type="gramStart"/>
      <w:r w:rsidRPr="001F2317">
        <w:rPr>
          <w:rFonts w:ascii="Times New Roman" w:hAnsi="Times New Roman" w:cs="Times New Roman"/>
          <w:b/>
          <w:sz w:val="28"/>
          <w:szCs w:val="28"/>
        </w:rPr>
        <w:t>вв</w:t>
      </w:r>
      <w:proofErr w:type="gramEnd"/>
    </w:p>
    <w:p w:rsidR="001F2317" w:rsidRPr="001F2317" w:rsidRDefault="001F2317" w:rsidP="001F2317">
      <w:pPr>
        <w:ind w:firstLine="540"/>
        <w:jc w:val="both"/>
        <w:rPr>
          <w:rFonts w:ascii="Times New Roman" w:hAnsi="Times New Roman" w:cs="Times New Roman"/>
          <w:sz w:val="28"/>
          <w:szCs w:val="28"/>
        </w:rPr>
      </w:pPr>
      <w:proofErr w:type="gramStart"/>
      <w:r w:rsidRPr="001F2317">
        <w:rPr>
          <w:rFonts w:ascii="Times New Roman" w:hAnsi="Times New Roman" w:cs="Times New Roman"/>
          <w:i/>
          <w:sz w:val="28"/>
          <w:szCs w:val="28"/>
          <w:u w:val="single"/>
        </w:rPr>
        <w:t>Теория</w:t>
      </w:r>
      <w:r w:rsidRPr="001F2317">
        <w:rPr>
          <w:rFonts w:ascii="Times New Roman" w:hAnsi="Times New Roman" w:cs="Times New Roman"/>
          <w:sz w:val="28"/>
          <w:szCs w:val="28"/>
          <w:u w:val="single"/>
        </w:rPr>
        <w:t xml:space="preserve">: </w:t>
      </w:r>
      <w:r w:rsidRPr="001F2317">
        <w:rPr>
          <w:rFonts w:ascii="Times New Roman" w:hAnsi="Times New Roman" w:cs="Times New Roman"/>
          <w:sz w:val="28"/>
          <w:szCs w:val="28"/>
        </w:rPr>
        <w:t>в музыке появляются отечественные композиторы, формируется русская композиторская школа, в которой особое место занял Е.И. Фомин (1761 - 1800), чья мелодрама «Орфей» считается крупнейшим достижением музыкальной культуры XVIII в. Ведущим музыкальным жанром становится опера, в начале XIX в. возникает жанр камерной лирической песни.</w:t>
      </w:r>
      <w:proofErr w:type="gramEnd"/>
    </w:p>
    <w:p w:rsidR="001F2317" w:rsidRPr="001F2317" w:rsidRDefault="001F2317" w:rsidP="001F2317">
      <w:pPr>
        <w:ind w:firstLine="540"/>
        <w:rPr>
          <w:rFonts w:ascii="Times New Roman" w:hAnsi="Times New Roman" w:cs="Times New Roman"/>
          <w:sz w:val="28"/>
          <w:szCs w:val="28"/>
        </w:rPr>
      </w:pPr>
    </w:p>
    <w:p w:rsidR="001F2317" w:rsidRPr="001F2317" w:rsidRDefault="001F2317" w:rsidP="001F2317">
      <w:pPr>
        <w:ind w:firstLine="540"/>
        <w:rPr>
          <w:rFonts w:ascii="Times New Roman" w:hAnsi="Times New Roman" w:cs="Times New Roman"/>
          <w:b/>
          <w:i/>
          <w:sz w:val="28"/>
          <w:szCs w:val="28"/>
        </w:rPr>
      </w:pPr>
      <w:r w:rsidRPr="001F2317">
        <w:rPr>
          <w:rFonts w:ascii="Times New Roman" w:hAnsi="Times New Roman" w:cs="Times New Roman"/>
          <w:b/>
          <w:i/>
          <w:sz w:val="28"/>
          <w:szCs w:val="28"/>
        </w:rPr>
        <w:t>Тема 1.6: Специализированный курс теории – сольфеджио</w:t>
      </w:r>
    </w:p>
    <w:p w:rsidR="001F2317" w:rsidRPr="001F2317" w:rsidRDefault="001F2317" w:rsidP="001F2317">
      <w:pPr>
        <w:ind w:firstLine="540"/>
        <w:jc w:val="both"/>
        <w:rPr>
          <w:rFonts w:ascii="Times New Roman" w:hAnsi="Times New Roman" w:cs="Times New Roman"/>
          <w:sz w:val="28"/>
          <w:szCs w:val="28"/>
        </w:rPr>
      </w:pPr>
      <w:r w:rsidRPr="001F2317">
        <w:rPr>
          <w:rFonts w:ascii="Times New Roman" w:hAnsi="Times New Roman" w:cs="Times New Roman"/>
          <w:i/>
          <w:sz w:val="28"/>
          <w:szCs w:val="28"/>
          <w:u w:val="single"/>
        </w:rPr>
        <w:t>Теория</w:t>
      </w:r>
      <w:r w:rsidRPr="001F2317">
        <w:rPr>
          <w:rFonts w:ascii="Times New Roman" w:hAnsi="Times New Roman" w:cs="Times New Roman"/>
          <w:sz w:val="28"/>
          <w:szCs w:val="28"/>
          <w:u w:val="single"/>
        </w:rPr>
        <w:t xml:space="preserve">: </w:t>
      </w:r>
      <w:r w:rsidRPr="001F2317">
        <w:rPr>
          <w:rFonts w:ascii="Times New Roman" w:hAnsi="Times New Roman" w:cs="Times New Roman"/>
          <w:sz w:val="28"/>
          <w:szCs w:val="28"/>
        </w:rPr>
        <w:t>Метроритмика в новой стадии понимания. Чтение, запись.</w:t>
      </w:r>
    </w:p>
    <w:p w:rsidR="001F2317" w:rsidRPr="001F2317" w:rsidRDefault="001F2317" w:rsidP="001F2317">
      <w:pPr>
        <w:ind w:firstLine="540"/>
        <w:jc w:val="both"/>
        <w:rPr>
          <w:rFonts w:ascii="Times New Roman" w:hAnsi="Times New Roman" w:cs="Times New Roman"/>
          <w:sz w:val="28"/>
          <w:szCs w:val="28"/>
        </w:rPr>
      </w:pPr>
      <w:r w:rsidRPr="001F2317">
        <w:rPr>
          <w:rFonts w:ascii="Times New Roman" w:hAnsi="Times New Roman" w:cs="Times New Roman"/>
          <w:sz w:val="28"/>
          <w:szCs w:val="28"/>
        </w:rPr>
        <w:t>Дальнейшее освоение материала по теме «Лад и тональность». Работа над чистотой интонации, интервалы, аккорды («лад как система»), слуховой анализ, диктант.</w:t>
      </w:r>
    </w:p>
    <w:p w:rsidR="001F2317" w:rsidRPr="001F2317" w:rsidRDefault="001F2317" w:rsidP="001F2317">
      <w:pPr>
        <w:ind w:firstLine="540"/>
        <w:jc w:val="both"/>
        <w:rPr>
          <w:rFonts w:ascii="Times New Roman" w:hAnsi="Times New Roman" w:cs="Times New Roman"/>
          <w:sz w:val="28"/>
          <w:szCs w:val="28"/>
        </w:rPr>
      </w:pPr>
      <w:r w:rsidRPr="001F2317">
        <w:rPr>
          <w:rFonts w:ascii="Times New Roman" w:hAnsi="Times New Roman" w:cs="Times New Roman"/>
          <w:sz w:val="28"/>
          <w:szCs w:val="28"/>
        </w:rPr>
        <w:t>Пение по нотам, одноголосие, двухголосие. Анализ произведений: форма, тональный план. Практические упражнения на инструменте по вопросам гармонии.</w:t>
      </w:r>
    </w:p>
    <w:p w:rsidR="001F2317" w:rsidRPr="001F2317" w:rsidRDefault="001F2317" w:rsidP="001F2317">
      <w:pPr>
        <w:ind w:firstLine="540"/>
        <w:jc w:val="both"/>
        <w:rPr>
          <w:rFonts w:ascii="Times New Roman" w:hAnsi="Times New Roman" w:cs="Times New Roman"/>
          <w:b/>
          <w:sz w:val="28"/>
          <w:szCs w:val="28"/>
        </w:rPr>
      </w:pPr>
    </w:p>
    <w:p w:rsidR="001F2317" w:rsidRPr="001F2317" w:rsidRDefault="001F2317" w:rsidP="001F2317">
      <w:pPr>
        <w:ind w:firstLine="540"/>
        <w:jc w:val="center"/>
        <w:rPr>
          <w:rFonts w:ascii="Times New Roman" w:hAnsi="Times New Roman" w:cs="Times New Roman"/>
          <w:b/>
          <w:sz w:val="28"/>
          <w:szCs w:val="28"/>
        </w:rPr>
      </w:pPr>
      <w:r w:rsidRPr="001F2317">
        <w:rPr>
          <w:rFonts w:ascii="Times New Roman" w:hAnsi="Times New Roman" w:cs="Times New Roman"/>
          <w:b/>
          <w:sz w:val="28"/>
          <w:szCs w:val="28"/>
        </w:rPr>
        <w:t xml:space="preserve">Раздел 2. Клавишные инструменты </w:t>
      </w:r>
      <w:r w:rsidRPr="001F2317">
        <w:rPr>
          <w:rFonts w:ascii="Times New Roman" w:hAnsi="Times New Roman" w:cs="Times New Roman"/>
          <w:b/>
          <w:i/>
          <w:sz w:val="28"/>
          <w:szCs w:val="28"/>
        </w:rPr>
        <w:t>(индивидуальные  занятия)</w:t>
      </w:r>
    </w:p>
    <w:p w:rsidR="001F2317" w:rsidRPr="001F2317" w:rsidRDefault="001F2317" w:rsidP="001F2317">
      <w:pPr>
        <w:ind w:firstLine="540"/>
        <w:jc w:val="both"/>
        <w:rPr>
          <w:rFonts w:ascii="Times New Roman" w:hAnsi="Times New Roman" w:cs="Times New Roman"/>
          <w:b/>
          <w:i/>
          <w:sz w:val="28"/>
          <w:szCs w:val="28"/>
        </w:rPr>
      </w:pPr>
      <w:r w:rsidRPr="001F2317">
        <w:rPr>
          <w:rFonts w:ascii="Times New Roman" w:hAnsi="Times New Roman" w:cs="Times New Roman"/>
          <w:b/>
          <w:i/>
          <w:sz w:val="28"/>
          <w:szCs w:val="28"/>
        </w:rPr>
        <w:t>Тема 2.1: Клавирная техника как элемент единства ансамбля, студии</w:t>
      </w:r>
    </w:p>
    <w:p w:rsidR="001F2317" w:rsidRPr="001F2317" w:rsidRDefault="001F2317" w:rsidP="001F2317">
      <w:pPr>
        <w:ind w:firstLine="540"/>
        <w:rPr>
          <w:rFonts w:ascii="Times New Roman" w:hAnsi="Times New Roman" w:cs="Times New Roman"/>
          <w:sz w:val="28"/>
          <w:szCs w:val="28"/>
        </w:rPr>
      </w:pPr>
      <w:r w:rsidRPr="001F2317">
        <w:rPr>
          <w:rFonts w:ascii="Times New Roman" w:hAnsi="Times New Roman" w:cs="Times New Roman"/>
          <w:i/>
          <w:sz w:val="28"/>
          <w:szCs w:val="28"/>
          <w:u w:val="single"/>
        </w:rPr>
        <w:t>Теория</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чтение фонограмм, магнитофонных записей; снятие партий, подготовка концертных номеров.</w:t>
      </w: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lastRenderedPageBreak/>
        <w:t>Практика:</w:t>
      </w:r>
      <w:r w:rsidRPr="001F2317">
        <w:rPr>
          <w:rFonts w:ascii="Times New Roman" w:hAnsi="Times New Roman" w:cs="Times New Roman"/>
          <w:sz w:val="28"/>
          <w:szCs w:val="28"/>
        </w:rPr>
        <w:t xml:space="preserve">   прослушивание музыкальных композиций, работа с записями ВИА с целью расширить музыкальный кругозор;</w:t>
      </w:r>
    </w:p>
    <w:p w:rsidR="001F2317" w:rsidRPr="001F2317" w:rsidRDefault="001F2317" w:rsidP="001F2317">
      <w:pPr>
        <w:ind w:firstLine="436"/>
        <w:rPr>
          <w:rFonts w:ascii="Times New Roman" w:hAnsi="Times New Roman" w:cs="Times New Roman"/>
          <w:b/>
          <w:i/>
          <w:sz w:val="28"/>
          <w:szCs w:val="28"/>
        </w:rPr>
      </w:pP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b/>
          <w:i/>
          <w:sz w:val="28"/>
          <w:szCs w:val="28"/>
        </w:rPr>
        <w:t xml:space="preserve">Тема 2.2: </w:t>
      </w:r>
      <w:r w:rsidRPr="001F2317">
        <w:rPr>
          <w:rFonts w:ascii="Times New Roman" w:hAnsi="Times New Roman" w:cs="Times New Roman"/>
          <w:b/>
          <w:sz w:val="28"/>
          <w:szCs w:val="28"/>
        </w:rPr>
        <w:t>Самостоятельная работа с записью музыкальных композиций</w:t>
      </w:r>
      <w:r w:rsidRPr="001F2317">
        <w:rPr>
          <w:rFonts w:ascii="Times New Roman" w:hAnsi="Times New Roman" w:cs="Times New Roman"/>
          <w:sz w:val="28"/>
          <w:szCs w:val="28"/>
        </w:rPr>
        <w:br/>
      </w:r>
      <w:r w:rsidRPr="001F2317">
        <w:rPr>
          <w:rFonts w:ascii="Times New Roman" w:hAnsi="Times New Roman" w:cs="Times New Roman"/>
          <w:i/>
          <w:sz w:val="28"/>
          <w:szCs w:val="28"/>
          <w:u w:val="single"/>
        </w:rPr>
        <w:t>Теория</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работа учащихся над музыкальными произведениями без участия педагога.</w:t>
      </w: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t>Практика:</w:t>
      </w:r>
      <w:r w:rsidRPr="001F2317">
        <w:rPr>
          <w:rFonts w:ascii="Times New Roman" w:hAnsi="Times New Roman" w:cs="Times New Roman"/>
          <w:sz w:val="28"/>
          <w:szCs w:val="28"/>
        </w:rPr>
        <w:t xml:space="preserve"> расклад по партиям, определением основных частей и жанра произведения.</w:t>
      </w:r>
    </w:p>
    <w:p w:rsidR="001F2317" w:rsidRPr="001F2317" w:rsidRDefault="001F2317" w:rsidP="001F2317">
      <w:pPr>
        <w:ind w:firstLine="436"/>
        <w:rPr>
          <w:rFonts w:ascii="Times New Roman" w:hAnsi="Times New Roman" w:cs="Times New Roman"/>
          <w:b/>
          <w:i/>
          <w:sz w:val="28"/>
          <w:szCs w:val="28"/>
        </w:rPr>
      </w:pPr>
    </w:p>
    <w:p w:rsidR="001F2317" w:rsidRPr="001F2317" w:rsidRDefault="001F2317" w:rsidP="001F2317">
      <w:pPr>
        <w:ind w:firstLine="436"/>
        <w:rPr>
          <w:rFonts w:ascii="Times New Roman" w:hAnsi="Times New Roman" w:cs="Times New Roman"/>
          <w:b/>
          <w:sz w:val="28"/>
          <w:szCs w:val="28"/>
        </w:rPr>
      </w:pPr>
      <w:r w:rsidRPr="001F2317">
        <w:rPr>
          <w:rFonts w:ascii="Times New Roman" w:hAnsi="Times New Roman" w:cs="Times New Roman"/>
          <w:b/>
          <w:i/>
          <w:sz w:val="28"/>
          <w:szCs w:val="28"/>
        </w:rPr>
        <w:t xml:space="preserve">Тема 2.3: </w:t>
      </w:r>
      <w:r w:rsidRPr="001F2317">
        <w:rPr>
          <w:rFonts w:ascii="Times New Roman" w:hAnsi="Times New Roman" w:cs="Times New Roman"/>
          <w:b/>
          <w:sz w:val="28"/>
          <w:szCs w:val="28"/>
        </w:rPr>
        <w:t>Подбор партий на слух</w:t>
      </w: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t>Теория</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изучение музыкальных композиций  без помощи нот.</w:t>
      </w: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t>Практика:</w:t>
      </w:r>
      <w:r w:rsidRPr="001F2317">
        <w:rPr>
          <w:rFonts w:ascii="Times New Roman" w:hAnsi="Times New Roman" w:cs="Times New Roman"/>
          <w:sz w:val="28"/>
          <w:szCs w:val="28"/>
        </w:rPr>
        <w:t xml:space="preserve"> работа над вниманием, развитие слуха учащихся.</w:t>
      </w:r>
    </w:p>
    <w:p w:rsidR="001F2317" w:rsidRPr="001F2317" w:rsidRDefault="001F2317" w:rsidP="001F2317">
      <w:pPr>
        <w:ind w:firstLine="436"/>
        <w:rPr>
          <w:rFonts w:ascii="Times New Roman" w:hAnsi="Times New Roman" w:cs="Times New Roman"/>
          <w:b/>
          <w:i/>
          <w:sz w:val="28"/>
          <w:szCs w:val="28"/>
        </w:rPr>
      </w:pPr>
    </w:p>
    <w:p w:rsidR="001F2317" w:rsidRPr="001F2317" w:rsidRDefault="001F2317" w:rsidP="001F2317">
      <w:pPr>
        <w:ind w:firstLine="436"/>
        <w:rPr>
          <w:rFonts w:ascii="Times New Roman" w:hAnsi="Times New Roman" w:cs="Times New Roman"/>
          <w:b/>
          <w:sz w:val="28"/>
          <w:szCs w:val="28"/>
        </w:rPr>
      </w:pPr>
      <w:r w:rsidRPr="001F2317">
        <w:rPr>
          <w:rFonts w:ascii="Times New Roman" w:hAnsi="Times New Roman" w:cs="Times New Roman"/>
          <w:b/>
          <w:i/>
          <w:sz w:val="28"/>
          <w:szCs w:val="28"/>
        </w:rPr>
        <w:t xml:space="preserve">Тема 2.4: </w:t>
      </w:r>
      <w:r w:rsidRPr="001F2317">
        <w:rPr>
          <w:rFonts w:ascii="Times New Roman" w:hAnsi="Times New Roman" w:cs="Times New Roman"/>
          <w:b/>
          <w:sz w:val="28"/>
          <w:szCs w:val="28"/>
        </w:rPr>
        <w:t>Ломаные ритмы</w:t>
      </w: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t>Практика:</w:t>
      </w:r>
      <w:r w:rsidRPr="001F2317">
        <w:rPr>
          <w:rFonts w:ascii="Times New Roman" w:hAnsi="Times New Roman" w:cs="Times New Roman"/>
          <w:sz w:val="28"/>
          <w:szCs w:val="28"/>
        </w:rPr>
        <w:t xml:space="preserve"> игра и изучение нестандартных ритмических рисунков с преобладанием синкоп, работа над акцентами;</w:t>
      </w:r>
    </w:p>
    <w:p w:rsidR="001F2317" w:rsidRPr="001F2317" w:rsidRDefault="001F2317" w:rsidP="001F2317">
      <w:pPr>
        <w:ind w:firstLine="436"/>
        <w:rPr>
          <w:rFonts w:ascii="Times New Roman" w:hAnsi="Times New Roman" w:cs="Times New Roman"/>
          <w:b/>
          <w:i/>
          <w:sz w:val="28"/>
          <w:szCs w:val="28"/>
        </w:rPr>
      </w:pP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b/>
          <w:i/>
          <w:sz w:val="28"/>
          <w:szCs w:val="28"/>
        </w:rPr>
        <w:t xml:space="preserve">Тема 2.5: </w:t>
      </w:r>
      <w:r w:rsidRPr="001F2317">
        <w:rPr>
          <w:rFonts w:ascii="Times New Roman" w:hAnsi="Times New Roman" w:cs="Times New Roman"/>
          <w:b/>
          <w:sz w:val="28"/>
          <w:szCs w:val="28"/>
        </w:rPr>
        <w:t>Работа над стилями игры:</w:t>
      </w:r>
      <w:r w:rsidRPr="001F2317">
        <w:rPr>
          <w:rFonts w:ascii="Times New Roman" w:hAnsi="Times New Roman" w:cs="Times New Roman"/>
          <w:sz w:val="28"/>
          <w:szCs w:val="28"/>
        </w:rPr>
        <w:t xml:space="preserve"> </w:t>
      </w:r>
      <w:r w:rsidRPr="001F2317">
        <w:rPr>
          <w:rFonts w:ascii="Times New Roman" w:hAnsi="Times New Roman" w:cs="Times New Roman"/>
          <w:sz w:val="28"/>
          <w:szCs w:val="28"/>
        </w:rPr>
        <w:br/>
        <w:t xml:space="preserve"> </w:t>
      </w:r>
      <w:r w:rsidRPr="001F2317">
        <w:rPr>
          <w:rFonts w:ascii="Times New Roman" w:hAnsi="Times New Roman" w:cs="Times New Roman"/>
          <w:i/>
          <w:sz w:val="28"/>
          <w:szCs w:val="28"/>
          <w:u w:val="single"/>
        </w:rPr>
        <w:t>Теория</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прослушивание музыкальных композиций различных стилей.</w:t>
      </w:r>
      <w:r w:rsidRPr="001F2317">
        <w:rPr>
          <w:rFonts w:ascii="Times New Roman" w:hAnsi="Times New Roman" w:cs="Times New Roman"/>
          <w:sz w:val="28"/>
          <w:szCs w:val="28"/>
        </w:rPr>
        <w:br/>
      </w:r>
      <w:r w:rsidRPr="001F2317">
        <w:rPr>
          <w:rFonts w:ascii="Times New Roman" w:hAnsi="Times New Roman" w:cs="Times New Roman"/>
          <w:i/>
          <w:sz w:val="28"/>
          <w:szCs w:val="28"/>
          <w:u w:val="single"/>
        </w:rPr>
        <w:t>Практика:</w:t>
      </w:r>
      <w:r w:rsidRPr="001F2317">
        <w:rPr>
          <w:rFonts w:ascii="Times New Roman" w:hAnsi="Times New Roman" w:cs="Times New Roman"/>
          <w:sz w:val="28"/>
          <w:szCs w:val="28"/>
        </w:rPr>
        <w:t xml:space="preserve">  игра с педагогом стилистических упражнений.</w:t>
      </w:r>
    </w:p>
    <w:p w:rsidR="001F2317" w:rsidRPr="001F2317" w:rsidRDefault="001F2317" w:rsidP="001F2317">
      <w:pPr>
        <w:ind w:firstLine="540"/>
        <w:rPr>
          <w:rFonts w:ascii="Times New Roman" w:hAnsi="Times New Roman" w:cs="Times New Roman"/>
          <w:b/>
          <w:i/>
          <w:sz w:val="28"/>
          <w:szCs w:val="28"/>
        </w:rPr>
      </w:pPr>
    </w:p>
    <w:p w:rsidR="001F2317" w:rsidRPr="001F2317" w:rsidRDefault="001F2317" w:rsidP="001F2317">
      <w:pPr>
        <w:ind w:firstLine="540"/>
        <w:rPr>
          <w:rFonts w:ascii="Times New Roman" w:hAnsi="Times New Roman" w:cs="Times New Roman"/>
          <w:b/>
          <w:sz w:val="28"/>
          <w:szCs w:val="28"/>
        </w:rPr>
      </w:pPr>
      <w:r w:rsidRPr="001F2317">
        <w:rPr>
          <w:rFonts w:ascii="Times New Roman" w:hAnsi="Times New Roman" w:cs="Times New Roman"/>
          <w:b/>
          <w:i/>
          <w:sz w:val="28"/>
          <w:szCs w:val="28"/>
        </w:rPr>
        <w:t xml:space="preserve">Тема 2.6: </w:t>
      </w:r>
      <w:r w:rsidRPr="001F2317">
        <w:rPr>
          <w:rFonts w:ascii="Times New Roman" w:hAnsi="Times New Roman" w:cs="Times New Roman"/>
          <w:b/>
          <w:sz w:val="28"/>
          <w:szCs w:val="28"/>
        </w:rPr>
        <w:t>Выбор паттерна на синтезаторе звуков</w:t>
      </w:r>
    </w:p>
    <w:p w:rsidR="001F2317" w:rsidRPr="001F2317" w:rsidRDefault="001F2317" w:rsidP="001F2317">
      <w:pPr>
        <w:ind w:firstLine="540"/>
        <w:rPr>
          <w:rFonts w:ascii="Times New Roman" w:hAnsi="Times New Roman" w:cs="Times New Roman"/>
          <w:sz w:val="28"/>
          <w:szCs w:val="28"/>
        </w:rPr>
      </w:pPr>
      <w:r w:rsidRPr="001F2317">
        <w:rPr>
          <w:rFonts w:ascii="Times New Roman" w:hAnsi="Times New Roman" w:cs="Times New Roman"/>
          <w:i/>
          <w:sz w:val="28"/>
          <w:szCs w:val="28"/>
          <w:u w:val="single"/>
        </w:rPr>
        <w:t>Теория</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прослушивание, анализ исполнения произведений других студий, коллективов, ансамблей.</w:t>
      </w:r>
    </w:p>
    <w:p w:rsidR="001F2317" w:rsidRPr="001F2317" w:rsidRDefault="001F2317" w:rsidP="001F2317">
      <w:pPr>
        <w:ind w:firstLine="540"/>
        <w:rPr>
          <w:rFonts w:ascii="Times New Roman" w:hAnsi="Times New Roman" w:cs="Times New Roman"/>
          <w:sz w:val="28"/>
          <w:szCs w:val="28"/>
        </w:rPr>
      </w:pPr>
      <w:r w:rsidRPr="001F2317">
        <w:rPr>
          <w:rFonts w:ascii="Times New Roman" w:hAnsi="Times New Roman" w:cs="Times New Roman"/>
          <w:i/>
          <w:sz w:val="28"/>
          <w:szCs w:val="28"/>
          <w:u w:val="single"/>
        </w:rPr>
        <w:t>Практика:</w:t>
      </w:r>
      <w:r w:rsidRPr="001F2317">
        <w:rPr>
          <w:rFonts w:ascii="Times New Roman" w:hAnsi="Times New Roman" w:cs="Times New Roman"/>
          <w:sz w:val="28"/>
          <w:szCs w:val="28"/>
        </w:rPr>
        <w:t xml:space="preserve">  работа с инструментом, изучение возможностей синтезатора.</w:t>
      </w:r>
    </w:p>
    <w:p w:rsidR="001F2317" w:rsidRPr="001F2317" w:rsidRDefault="001F2317" w:rsidP="001F2317">
      <w:pPr>
        <w:ind w:firstLine="540"/>
        <w:jc w:val="both"/>
        <w:rPr>
          <w:rFonts w:ascii="Times New Roman" w:hAnsi="Times New Roman" w:cs="Times New Roman"/>
          <w:sz w:val="28"/>
          <w:szCs w:val="28"/>
        </w:rPr>
      </w:pPr>
      <w:r w:rsidRPr="001F2317">
        <w:rPr>
          <w:rFonts w:ascii="Times New Roman" w:hAnsi="Times New Roman" w:cs="Times New Roman"/>
          <w:sz w:val="28"/>
          <w:szCs w:val="28"/>
        </w:rPr>
        <w:t>Импровизационные упражнения на джазовой основе (</w:t>
      </w:r>
      <w:proofErr w:type="gramStart"/>
      <w:r w:rsidRPr="001F2317">
        <w:rPr>
          <w:rFonts w:ascii="Times New Roman" w:hAnsi="Times New Roman" w:cs="Times New Roman"/>
          <w:sz w:val="28"/>
          <w:szCs w:val="28"/>
        </w:rPr>
        <w:t>см</w:t>
      </w:r>
      <w:proofErr w:type="gramEnd"/>
      <w:r w:rsidRPr="001F2317">
        <w:rPr>
          <w:rFonts w:ascii="Times New Roman" w:hAnsi="Times New Roman" w:cs="Times New Roman"/>
          <w:sz w:val="28"/>
          <w:szCs w:val="28"/>
        </w:rPr>
        <w:t>.: теория, «вопросы музыкальной формы»).</w:t>
      </w:r>
    </w:p>
    <w:p w:rsidR="001F2317" w:rsidRPr="001F2317" w:rsidRDefault="001F2317" w:rsidP="001F2317">
      <w:pPr>
        <w:ind w:firstLine="540"/>
        <w:jc w:val="both"/>
        <w:rPr>
          <w:rFonts w:ascii="Times New Roman" w:hAnsi="Times New Roman" w:cs="Times New Roman"/>
          <w:sz w:val="28"/>
          <w:szCs w:val="28"/>
        </w:rPr>
      </w:pPr>
      <w:r w:rsidRPr="001F2317">
        <w:rPr>
          <w:rFonts w:ascii="Times New Roman" w:hAnsi="Times New Roman" w:cs="Times New Roman"/>
          <w:sz w:val="28"/>
          <w:szCs w:val="28"/>
        </w:rPr>
        <w:t>Совершенствование техники игры. Гаммы, этюды, упражнения. Игра по нотам; подбор на слух.</w:t>
      </w:r>
    </w:p>
    <w:p w:rsidR="001F2317" w:rsidRPr="001F2317" w:rsidRDefault="001F2317" w:rsidP="001F2317">
      <w:pPr>
        <w:ind w:firstLine="540"/>
        <w:jc w:val="both"/>
        <w:rPr>
          <w:rFonts w:ascii="Times New Roman" w:hAnsi="Times New Roman" w:cs="Times New Roman"/>
          <w:sz w:val="28"/>
          <w:szCs w:val="28"/>
        </w:rPr>
      </w:pPr>
      <w:r w:rsidRPr="001F2317">
        <w:rPr>
          <w:rFonts w:ascii="Times New Roman" w:hAnsi="Times New Roman" w:cs="Times New Roman"/>
          <w:sz w:val="28"/>
          <w:szCs w:val="28"/>
        </w:rPr>
        <w:t>Анализ работы, художественная оценка своего коллектива.</w:t>
      </w:r>
    </w:p>
    <w:p w:rsidR="001F2317" w:rsidRPr="001F2317" w:rsidRDefault="001F2317" w:rsidP="001F2317">
      <w:pPr>
        <w:ind w:firstLine="540"/>
        <w:jc w:val="center"/>
        <w:rPr>
          <w:rFonts w:ascii="Times New Roman" w:hAnsi="Times New Roman" w:cs="Times New Roman"/>
          <w:b/>
          <w:sz w:val="28"/>
          <w:szCs w:val="28"/>
        </w:rPr>
      </w:pPr>
    </w:p>
    <w:p w:rsidR="001F2317" w:rsidRPr="001F2317" w:rsidRDefault="001F2317" w:rsidP="001F2317">
      <w:pPr>
        <w:ind w:firstLine="540"/>
        <w:jc w:val="center"/>
        <w:rPr>
          <w:rFonts w:ascii="Times New Roman" w:hAnsi="Times New Roman" w:cs="Times New Roman"/>
          <w:b/>
          <w:i/>
          <w:sz w:val="28"/>
          <w:szCs w:val="28"/>
        </w:rPr>
      </w:pPr>
      <w:r w:rsidRPr="001F2317">
        <w:rPr>
          <w:rFonts w:ascii="Times New Roman" w:hAnsi="Times New Roman" w:cs="Times New Roman"/>
          <w:b/>
          <w:sz w:val="28"/>
          <w:szCs w:val="28"/>
        </w:rPr>
        <w:t xml:space="preserve">Раздел 3.1 Ритм-гитара </w:t>
      </w:r>
      <w:r w:rsidRPr="001F2317">
        <w:rPr>
          <w:rFonts w:ascii="Times New Roman" w:hAnsi="Times New Roman" w:cs="Times New Roman"/>
          <w:b/>
          <w:i/>
          <w:sz w:val="28"/>
          <w:szCs w:val="28"/>
        </w:rPr>
        <w:t>(групповые  занятия)</w:t>
      </w:r>
    </w:p>
    <w:p w:rsidR="001F2317" w:rsidRPr="001F2317" w:rsidRDefault="001F2317" w:rsidP="001F2317">
      <w:pPr>
        <w:ind w:firstLine="540"/>
        <w:rPr>
          <w:rFonts w:ascii="Times New Roman" w:hAnsi="Times New Roman" w:cs="Times New Roman"/>
          <w:sz w:val="28"/>
          <w:szCs w:val="28"/>
        </w:rPr>
      </w:pPr>
      <w:r w:rsidRPr="001F2317">
        <w:rPr>
          <w:rFonts w:ascii="Times New Roman" w:hAnsi="Times New Roman" w:cs="Times New Roman"/>
          <w:b/>
          <w:i/>
          <w:sz w:val="28"/>
          <w:szCs w:val="28"/>
        </w:rPr>
        <w:t xml:space="preserve">Тема 3.1.1: </w:t>
      </w:r>
      <w:r w:rsidRPr="001F2317">
        <w:rPr>
          <w:rFonts w:ascii="Times New Roman" w:hAnsi="Times New Roman" w:cs="Times New Roman"/>
          <w:b/>
          <w:sz w:val="28"/>
          <w:szCs w:val="28"/>
        </w:rPr>
        <w:t>Ломаные ритмы</w:t>
      </w:r>
    </w:p>
    <w:p w:rsidR="001F2317" w:rsidRPr="001F2317" w:rsidRDefault="001F2317" w:rsidP="001F2317">
      <w:pPr>
        <w:ind w:firstLine="540"/>
        <w:rPr>
          <w:rFonts w:ascii="Times New Roman" w:hAnsi="Times New Roman" w:cs="Times New Roman"/>
          <w:i/>
          <w:sz w:val="28"/>
          <w:szCs w:val="28"/>
        </w:rPr>
      </w:pPr>
      <w:r w:rsidRPr="001F2317">
        <w:rPr>
          <w:rFonts w:ascii="Times New Roman" w:hAnsi="Times New Roman" w:cs="Times New Roman"/>
          <w:i/>
          <w:sz w:val="28"/>
          <w:szCs w:val="28"/>
          <w:u w:val="single"/>
        </w:rPr>
        <w:t>Практика:</w:t>
      </w:r>
      <w:r w:rsidRPr="001F2317">
        <w:rPr>
          <w:rFonts w:ascii="Times New Roman" w:hAnsi="Times New Roman" w:cs="Times New Roman"/>
          <w:sz w:val="28"/>
          <w:szCs w:val="28"/>
        </w:rPr>
        <w:t xml:space="preserve">  игра и изучение нестандартных  ритмических рисунков  с преобладанием синкоп, работа над акцентами, игра квинтами, квартами, работа с педалью "дисторшн".</w:t>
      </w:r>
    </w:p>
    <w:p w:rsidR="001F2317" w:rsidRPr="001F2317" w:rsidRDefault="001F2317" w:rsidP="001F2317">
      <w:pPr>
        <w:ind w:firstLine="436"/>
        <w:rPr>
          <w:rFonts w:ascii="Times New Roman" w:hAnsi="Times New Roman" w:cs="Times New Roman"/>
          <w:b/>
          <w:i/>
          <w:sz w:val="28"/>
          <w:szCs w:val="28"/>
        </w:rPr>
      </w:pP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b/>
          <w:i/>
          <w:sz w:val="28"/>
          <w:szCs w:val="28"/>
        </w:rPr>
        <w:t xml:space="preserve">Тема 3.1.2: </w:t>
      </w:r>
      <w:r w:rsidRPr="001F2317">
        <w:rPr>
          <w:rFonts w:ascii="Times New Roman" w:hAnsi="Times New Roman" w:cs="Times New Roman"/>
          <w:b/>
          <w:sz w:val="28"/>
          <w:szCs w:val="28"/>
        </w:rPr>
        <w:t>Форшлаг</w:t>
      </w: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t>Теория</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изучение, написание и звукоизвлечение приема игры "форшлаг".</w:t>
      </w:r>
      <w:r w:rsidRPr="001F2317">
        <w:rPr>
          <w:rFonts w:ascii="Times New Roman" w:hAnsi="Times New Roman" w:cs="Times New Roman"/>
          <w:sz w:val="28"/>
          <w:szCs w:val="28"/>
        </w:rPr>
        <w:br/>
      </w:r>
      <w:r w:rsidRPr="001F2317">
        <w:rPr>
          <w:rFonts w:ascii="Times New Roman" w:hAnsi="Times New Roman" w:cs="Times New Roman"/>
          <w:i/>
          <w:sz w:val="28"/>
          <w:szCs w:val="28"/>
          <w:u w:val="single"/>
        </w:rPr>
        <w:t>Практика:</w:t>
      </w:r>
      <w:r w:rsidRPr="001F2317">
        <w:rPr>
          <w:rFonts w:ascii="Times New Roman" w:hAnsi="Times New Roman" w:cs="Times New Roman"/>
          <w:sz w:val="28"/>
          <w:szCs w:val="28"/>
        </w:rPr>
        <w:t xml:space="preserve">  развитие техники игры левой руки.</w:t>
      </w:r>
    </w:p>
    <w:p w:rsidR="001F2317" w:rsidRPr="001F2317" w:rsidRDefault="001F2317" w:rsidP="001F2317">
      <w:pPr>
        <w:ind w:left="436"/>
        <w:rPr>
          <w:rFonts w:ascii="Times New Roman" w:hAnsi="Times New Roman" w:cs="Times New Roman"/>
          <w:b/>
          <w:i/>
          <w:sz w:val="28"/>
          <w:szCs w:val="28"/>
        </w:rPr>
      </w:pPr>
    </w:p>
    <w:p w:rsidR="001F2317" w:rsidRPr="001F2317" w:rsidRDefault="001F2317" w:rsidP="001F2317">
      <w:pPr>
        <w:ind w:left="436"/>
        <w:rPr>
          <w:rFonts w:ascii="Times New Roman" w:hAnsi="Times New Roman" w:cs="Times New Roman"/>
          <w:b/>
          <w:sz w:val="28"/>
          <w:szCs w:val="28"/>
        </w:rPr>
      </w:pPr>
      <w:r w:rsidRPr="001F2317">
        <w:rPr>
          <w:rFonts w:ascii="Times New Roman" w:hAnsi="Times New Roman" w:cs="Times New Roman"/>
          <w:b/>
          <w:i/>
          <w:sz w:val="28"/>
          <w:szCs w:val="28"/>
        </w:rPr>
        <w:t xml:space="preserve">Тема 3.1.3: </w:t>
      </w:r>
      <w:r w:rsidRPr="001F2317">
        <w:rPr>
          <w:rFonts w:ascii="Times New Roman" w:hAnsi="Times New Roman" w:cs="Times New Roman"/>
          <w:b/>
          <w:sz w:val="28"/>
          <w:szCs w:val="28"/>
        </w:rPr>
        <w:t xml:space="preserve"> Пентатоника</w:t>
      </w:r>
    </w:p>
    <w:p w:rsidR="001F2317" w:rsidRPr="001F2317" w:rsidRDefault="001F2317" w:rsidP="001F2317">
      <w:pPr>
        <w:ind w:left="436"/>
        <w:rPr>
          <w:rFonts w:ascii="Times New Roman" w:hAnsi="Times New Roman" w:cs="Times New Roman"/>
          <w:sz w:val="28"/>
          <w:szCs w:val="28"/>
        </w:rPr>
      </w:pPr>
      <w:r w:rsidRPr="001F2317">
        <w:rPr>
          <w:rFonts w:ascii="Times New Roman" w:hAnsi="Times New Roman" w:cs="Times New Roman"/>
          <w:i/>
          <w:sz w:val="28"/>
          <w:szCs w:val="28"/>
          <w:u w:val="single"/>
        </w:rPr>
        <w:lastRenderedPageBreak/>
        <w:t>Практика:</w:t>
      </w:r>
      <w:r w:rsidRPr="001F2317">
        <w:rPr>
          <w:rFonts w:ascii="Times New Roman" w:hAnsi="Times New Roman" w:cs="Times New Roman"/>
          <w:b/>
          <w:sz w:val="28"/>
          <w:szCs w:val="28"/>
        </w:rPr>
        <w:t xml:space="preserve"> </w:t>
      </w:r>
      <w:r w:rsidRPr="001F2317">
        <w:rPr>
          <w:rFonts w:ascii="Times New Roman" w:hAnsi="Times New Roman" w:cs="Times New Roman"/>
          <w:sz w:val="28"/>
          <w:szCs w:val="28"/>
        </w:rPr>
        <w:t>развитие техники игры левой руки, пентатоника, как основа импровизации, обыгрывание аккордов с помощью пентатоники.</w:t>
      </w:r>
    </w:p>
    <w:p w:rsidR="001F2317" w:rsidRPr="001F2317" w:rsidRDefault="001F2317" w:rsidP="001F2317">
      <w:pPr>
        <w:ind w:firstLine="436"/>
        <w:rPr>
          <w:rFonts w:ascii="Times New Roman" w:hAnsi="Times New Roman" w:cs="Times New Roman"/>
          <w:b/>
          <w:i/>
          <w:sz w:val="28"/>
          <w:szCs w:val="28"/>
        </w:rPr>
      </w:pPr>
    </w:p>
    <w:p w:rsidR="001F2317" w:rsidRPr="001F2317" w:rsidRDefault="001F2317" w:rsidP="001F2317">
      <w:pPr>
        <w:ind w:firstLine="436"/>
        <w:rPr>
          <w:rFonts w:ascii="Times New Roman" w:hAnsi="Times New Roman" w:cs="Times New Roman"/>
          <w:b/>
          <w:sz w:val="28"/>
          <w:szCs w:val="28"/>
        </w:rPr>
      </w:pPr>
      <w:r w:rsidRPr="001F2317">
        <w:rPr>
          <w:rFonts w:ascii="Times New Roman" w:hAnsi="Times New Roman" w:cs="Times New Roman"/>
          <w:b/>
          <w:i/>
          <w:sz w:val="28"/>
          <w:szCs w:val="28"/>
        </w:rPr>
        <w:t>Тема 3.1.4:</w:t>
      </w:r>
      <w:r w:rsidRPr="001F2317">
        <w:rPr>
          <w:rFonts w:ascii="Times New Roman" w:hAnsi="Times New Roman" w:cs="Times New Roman"/>
          <w:sz w:val="28"/>
          <w:szCs w:val="28"/>
        </w:rPr>
        <w:t xml:space="preserve"> </w:t>
      </w:r>
      <w:r w:rsidRPr="001F2317">
        <w:rPr>
          <w:rFonts w:ascii="Times New Roman" w:hAnsi="Times New Roman" w:cs="Times New Roman"/>
          <w:b/>
          <w:sz w:val="28"/>
          <w:szCs w:val="28"/>
        </w:rPr>
        <w:t>Мутинг</w:t>
      </w: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t>Теория</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изучение приема игры "мутинг".</w:t>
      </w: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t>Практика:</w:t>
      </w:r>
      <w:r w:rsidRPr="001F2317">
        <w:rPr>
          <w:rFonts w:ascii="Times New Roman" w:hAnsi="Times New Roman" w:cs="Times New Roman"/>
          <w:sz w:val="28"/>
          <w:szCs w:val="28"/>
        </w:rPr>
        <w:t xml:space="preserve"> развитие техники правой руки, работа с педалью громкости и "дисторшн".</w:t>
      </w:r>
    </w:p>
    <w:p w:rsidR="001F2317" w:rsidRPr="001F2317" w:rsidRDefault="001F2317" w:rsidP="001F2317">
      <w:pPr>
        <w:ind w:firstLine="436"/>
        <w:rPr>
          <w:rFonts w:ascii="Times New Roman" w:hAnsi="Times New Roman" w:cs="Times New Roman"/>
          <w:b/>
          <w:i/>
          <w:sz w:val="28"/>
          <w:szCs w:val="28"/>
        </w:rPr>
      </w:pP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b/>
          <w:i/>
          <w:sz w:val="28"/>
          <w:szCs w:val="28"/>
        </w:rPr>
        <w:t xml:space="preserve">Тема 3.1.5: </w:t>
      </w:r>
      <w:r w:rsidRPr="001F2317">
        <w:rPr>
          <w:rFonts w:ascii="Times New Roman" w:hAnsi="Times New Roman" w:cs="Times New Roman"/>
          <w:b/>
          <w:sz w:val="28"/>
          <w:szCs w:val="28"/>
        </w:rPr>
        <w:t>Слайд</w:t>
      </w: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t>Практика:</w:t>
      </w:r>
      <w:r w:rsidRPr="001F2317">
        <w:rPr>
          <w:rFonts w:ascii="Times New Roman" w:hAnsi="Times New Roman" w:cs="Times New Roman"/>
          <w:sz w:val="28"/>
          <w:szCs w:val="28"/>
        </w:rPr>
        <w:t xml:space="preserve"> изучение приема игры "слайд", короткий и длинный слайд, слайд вперед и назад, аккордовый слайд.</w:t>
      </w:r>
    </w:p>
    <w:p w:rsidR="001F2317" w:rsidRPr="001F2317" w:rsidRDefault="001F2317" w:rsidP="001F2317">
      <w:pPr>
        <w:ind w:firstLine="436"/>
        <w:jc w:val="both"/>
        <w:rPr>
          <w:rFonts w:ascii="Times New Roman" w:hAnsi="Times New Roman" w:cs="Times New Roman"/>
          <w:sz w:val="28"/>
          <w:szCs w:val="28"/>
        </w:rPr>
      </w:pPr>
    </w:p>
    <w:p w:rsidR="001F2317" w:rsidRPr="001F2317" w:rsidRDefault="001F2317" w:rsidP="001F2317">
      <w:pPr>
        <w:ind w:left="436"/>
        <w:jc w:val="both"/>
        <w:rPr>
          <w:rFonts w:ascii="Times New Roman" w:hAnsi="Times New Roman" w:cs="Times New Roman"/>
          <w:sz w:val="28"/>
          <w:szCs w:val="28"/>
        </w:rPr>
      </w:pPr>
      <w:r w:rsidRPr="001F2317">
        <w:rPr>
          <w:rFonts w:ascii="Times New Roman" w:hAnsi="Times New Roman" w:cs="Times New Roman"/>
          <w:b/>
          <w:i/>
          <w:sz w:val="28"/>
          <w:szCs w:val="28"/>
        </w:rPr>
        <w:t xml:space="preserve">Тема 3.1.6: </w:t>
      </w:r>
      <w:r w:rsidRPr="001F2317">
        <w:rPr>
          <w:rFonts w:ascii="Times New Roman" w:hAnsi="Times New Roman" w:cs="Times New Roman"/>
          <w:b/>
          <w:sz w:val="28"/>
          <w:szCs w:val="28"/>
        </w:rPr>
        <w:t>Прослушивание муз.  композиций различных стилей и направлений; самостоятельная работа с записью муз., композиций</w:t>
      </w:r>
      <w:r w:rsidRPr="001F2317">
        <w:rPr>
          <w:rFonts w:ascii="Times New Roman" w:hAnsi="Times New Roman" w:cs="Times New Roman"/>
          <w:i/>
          <w:sz w:val="28"/>
          <w:szCs w:val="28"/>
          <w:u w:val="single"/>
        </w:rPr>
        <w:br/>
        <w:t>Теория</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работа с  записями ВИА с целью расширить муз</w:t>
      </w:r>
      <w:proofErr w:type="gramStart"/>
      <w:r w:rsidRPr="001F2317">
        <w:rPr>
          <w:rFonts w:ascii="Times New Roman" w:hAnsi="Times New Roman" w:cs="Times New Roman"/>
          <w:sz w:val="28"/>
          <w:szCs w:val="28"/>
        </w:rPr>
        <w:t>.</w:t>
      </w:r>
      <w:proofErr w:type="gramEnd"/>
      <w:r w:rsidRPr="001F2317">
        <w:rPr>
          <w:rFonts w:ascii="Times New Roman" w:hAnsi="Times New Roman" w:cs="Times New Roman"/>
          <w:sz w:val="28"/>
          <w:szCs w:val="28"/>
        </w:rPr>
        <w:t xml:space="preserve"> </w:t>
      </w:r>
      <w:proofErr w:type="gramStart"/>
      <w:r w:rsidRPr="001F2317">
        <w:rPr>
          <w:rFonts w:ascii="Times New Roman" w:hAnsi="Times New Roman" w:cs="Times New Roman"/>
          <w:sz w:val="28"/>
          <w:szCs w:val="28"/>
        </w:rPr>
        <w:t>к</w:t>
      </w:r>
      <w:proofErr w:type="gramEnd"/>
      <w:r w:rsidRPr="001F2317">
        <w:rPr>
          <w:rFonts w:ascii="Times New Roman" w:hAnsi="Times New Roman" w:cs="Times New Roman"/>
          <w:sz w:val="28"/>
          <w:szCs w:val="28"/>
        </w:rPr>
        <w:t>ругозор.</w:t>
      </w:r>
    </w:p>
    <w:p w:rsidR="001F2317" w:rsidRPr="001F2317" w:rsidRDefault="001F2317" w:rsidP="001F2317">
      <w:pPr>
        <w:ind w:firstLine="436"/>
        <w:jc w:val="both"/>
        <w:rPr>
          <w:rFonts w:ascii="Times New Roman" w:hAnsi="Times New Roman" w:cs="Times New Roman"/>
          <w:sz w:val="28"/>
          <w:szCs w:val="28"/>
        </w:rPr>
      </w:pPr>
      <w:r w:rsidRPr="001F2317">
        <w:rPr>
          <w:rFonts w:ascii="Times New Roman" w:hAnsi="Times New Roman" w:cs="Times New Roman"/>
          <w:i/>
          <w:sz w:val="28"/>
          <w:szCs w:val="28"/>
          <w:u w:val="single"/>
        </w:rPr>
        <w:t>Практика:</w:t>
      </w:r>
      <w:r w:rsidRPr="001F2317">
        <w:rPr>
          <w:rFonts w:ascii="Times New Roman" w:hAnsi="Times New Roman" w:cs="Times New Roman"/>
          <w:sz w:val="28"/>
          <w:szCs w:val="28"/>
        </w:rPr>
        <w:t xml:space="preserve">  самостоятельная работа с записью муз</w:t>
      </w:r>
      <w:proofErr w:type="gramStart"/>
      <w:r w:rsidRPr="001F2317">
        <w:rPr>
          <w:rFonts w:ascii="Times New Roman" w:hAnsi="Times New Roman" w:cs="Times New Roman"/>
          <w:sz w:val="28"/>
          <w:szCs w:val="28"/>
        </w:rPr>
        <w:t>.к</w:t>
      </w:r>
      <w:proofErr w:type="gramEnd"/>
      <w:r w:rsidRPr="001F2317">
        <w:rPr>
          <w:rFonts w:ascii="Times New Roman" w:hAnsi="Times New Roman" w:cs="Times New Roman"/>
          <w:sz w:val="28"/>
          <w:szCs w:val="28"/>
        </w:rPr>
        <w:t>омпозиций, работа  учащихся над муз. произведениями без участия педагога, расклад по партиям, определение основных частей и жанра произведения.</w:t>
      </w:r>
    </w:p>
    <w:p w:rsidR="001F2317" w:rsidRPr="001F2317" w:rsidRDefault="001F2317" w:rsidP="001F2317">
      <w:pPr>
        <w:ind w:firstLine="436"/>
        <w:jc w:val="both"/>
        <w:rPr>
          <w:rFonts w:ascii="Times New Roman" w:hAnsi="Times New Roman" w:cs="Times New Roman"/>
          <w:b/>
          <w:i/>
          <w:sz w:val="28"/>
          <w:szCs w:val="28"/>
        </w:rPr>
      </w:pPr>
    </w:p>
    <w:p w:rsidR="001F2317" w:rsidRPr="001F2317" w:rsidRDefault="001F2317" w:rsidP="001F2317">
      <w:pPr>
        <w:ind w:firstLine="436"/>
        <w:rPr>
          <w:rFonts w:ascii="Times New Roman" w:hAnsi="Times New Roman" w:cs="Times New Roman"/>
          <w:b/>
          <w:sz w:val="28"/>
          <w:szCs w:val="28"/>
        </w:rPr>
      </w:pPr>
      <w:r w:rsidRPr="001F2317">
        <w:rPr>
          <w:rFonts w:ascii="Times New Roman" w:hAnsi="Times New Roman" w:cs="Times New Roman"/>
          <w:b/>
          <w:i/>
          <w:sz w:val="28"/>
          <w:szCs w:val="28"/>
        </w:rPr>
        <w:t xml:space="preserve">Тема 3.1.7: </w:t>
      </w:r>
      <w:r w:rsidRPr="001F2317">
        <w:rPr>
          <w:rFonts w:ascii="Times New Roman" w:hAnsi="Times New Roman" w:cs="Times New Roman"/>
          <w:b/>
          <w:sz w:val="28"/>
          <w:szCs w:val="28"/>
        </w:rPr>
        <w:t>Подбор партий на слух</w:t>
      </w: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t>Теория</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изучение муз</w:t>
      </w:r>
      <w:proofErr w:type="gramStart"/>
      <w:r w:rsidRPr="001F2317">
        <w:rPr>
          <w:rFonts w:ascii="Times New Roman" w:hAnsi="Times New Roman" w:cs="Times New Roman"/>
          <w:sz w:val="28"/>
          <w:szCs w:val="28"/>
        </w:rPr>
        <w:t>.к</w:t>
      </w:r>
      <w:proofErr w:type="gramEnd"/>
      <w:r w:rsidRPr="001F2317">
        <w:rPr>
          <w:rFonts w:ascii="Times New Roman" w:hAnsi="Times New Roman" w:cs="Times New Roman"/>
          <w:sz w:val="28"/>
          <w:szCs w:val="28"/>
        </w:rPr>
        <w:t>омпозиций без помощи нот.</w:t>
      </w: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t xml:space="preserve">Практика: </w:t>
      </w:r>
      <w:r w:rsidRPr="001F2317">
        <w:rPr>
          <w:rFonts w:ascii="Times New Roman" w:hAnsi="Times New Roman" w:cs="Times New Roman"/>
          <w:sz w:val="28"/>
          <w:szCs w:val="28"/>
        </w:rPr>
        <w:t xml:space="preserve"> работа  над вниманием, развитие слуха учащихся.</w:t>
      </w:r>
    </w:p>
    <w:p w:rsidR="001F2317" w:rsidRPr="001F2317" w:rsidRDefault="001F2317" w:rsidP="001F2317">
      <w:pPr>
        <w:ind w:firstLine="436"/>
        <w:jc w:val="both"/>
        <w:rPr>
          <w:rFonts w:ascii="Times New Roman" w:hAnsi="Times New Roman" w:cs="Times New Roman"/>
          <w:b/>
          <w:i/>
          <w:sz w:val="28"/>
          <w:szCs w:val="28"/>
        </w:rPr>
      </w:pPr>
    </w:p>
    <w:p w:rsidR="001F2317" w:rsidRPr="001F2317" w:rsidRDefault="001F2317" w:rsidP="001F2317">
      <w:pPr>
        <w:ind w:firstLine="436"/>
        <w:jc w:val="both"/>
        <w:rPr>
          <w:rFonts w:ascii="Times New Roman" w:hAnsi="Times New Roman" w:cs="Times New Roman"/>
          <w:i/>
          <w:sz w:val="28"/>
          <w:szCs w:val="28"/>
        </w:rPr>
      </w:pPr>
      <w:r w:rsidRPr="001F2317">
        <w:rPr>
          <w:rFonts w:ascii="Times New Roman" w:hAnsi="Times New Roman" w:cs="Times New Roman"/>
          <w:b/>
          <w:i/>
          <w:sz w:val="28"/>
          <w:szCs w:val="28"/>
        </w:rPr>
        <w:t>Тема 3.2:</w:t>
      </w:r>
      <w:r w:rsidRPr="001F2317">
        <w:rPr>
          <w:rFonts w:ascii="Times New Roman" w:hAnsi="Times New Roman" w:cs="Times New Roman"/>
          <w:b/>
          <w:sz w:val="28"/>
          <w:szCs w:val="28"/>
        </w:rPr>
        <w:t xml:space="preserve">Соло-гитара  </w:t>
      </w:r>
      <w:r w:rsidRPr="001F2317">
        <w:rPr>
          <w:rFonts w:ascii="Times New Roman" w:hAnsi="Times New Roman" w:cs="Times New Roman"/>
          <w:b/>
          <w:i/>
          <w:sz w:val="28"/>
          <w:szCs w:val="28"/>
        </w:rPr>
        <w:t>(индивидуальные  занятия)</w:t>
      </w:r>
    </w:p>
    <w:p w:rsidR="001F2317" w:rsidRPr="001F2317" w:rsidRDefault="001F2317" w:rsidP="001F2317">
      <w:pPr>
        <w:ind w:firstLine="436"/>
        <w:jc w:val="both"/>
        <w:rPr>
          <w:rFonts w:ascii="Times New Roman" w:hAnsi="Times New Roman" w:cs="Times New Roman"/>
          <w:sz w:val="28"/>
          <w:szCs w:val="28"/>
        </w:rPr>
      </w:pPr>
      <w:r w:rsidRPr="001F2317">
        <w:rPr>
          <w:rFonts w:ascii="Times New Roman" w:hAnsi="Times New Roman" w:cs="Times New Roman"/>
          <w:b/>
          <w:i/>
          <w:sz w:val="28"/>
          <w:szCs w:val="28"/>
        </w:rPr>
        <w:t xml:space="preserve">Тема 3.2.1: </w:t>
      </w:r>
      <w:r w:rsidRPr="001F2317">
        <w:rPr>
          <w:rFonts w:ascii="Times New Roman" w:hAnsi="Times New Roman" w:cs="Times New Roman"/>
          <w:b/>
          <w:sz w:val="28"/>
          <w:szCs w:val="28"/>
        </w:rPr>
        <w:t>Мутинг</w:t>
      </w:r>
    </w:p>
    <w:p w:rsidR="001F2317" w:rsidRPr="001F2317" w:rsidRDefault="001F2317" w:rsidP="001F2317">
      <w:pPr>
        <w:ind w:firstLine="436"/>
        <w:jc w:val="both"/>
        <w:rPr>
          <w:rFonts w:ascii="Times New Roman" w:hAnsi="Times New Roman" w:cs="Times New Roman"/>
          <w:sz w:val="28"/>
          <w:szCs w:val="28"/>
        </w:rPr>
      </w:pPr>
      <w:r w:rsidRPr="001F2317">
        <w:rPr>
          <w:rFonts w:ascii="Times New Roman" w:hAnsi="Times New Roman" w:cs="Times New Roman"/>
          <w:i/>
          <w:sz w:val="28"/>
          <w:szCs w:val="28"/>
          <w:u w:val="single"/>
        </w:rPr>
        <w:t xml:space="preserve">Практика: </w:t>
      </w:r>
      <w:r w:rsidRPr="001F2317">
        <w:rPr>
          <w:rFonts w:ascii="Times New Roman" w:hAnsi="Times New Roman" w:cs="Times New Roman"/>
          <w:sz w:val="28"/>
          <w:szCs w:val="28"/>
        </w:rPr>
        <w:t xml:space="preserve"> развитие техники игры правой руки, работа с педалью "гранж" и "дисторшн";</w:t>
      </w:r>
    </w:p>
    <w:p w:rsidR="001F2317" w:rsidRPr="001F2317" w:rsidRDefault="001F2317" w:rsidP="001F2317">
      <w:pPr>
        <w:ind w:firstLine="436"/>
        <w:rPr>
          <w:rFonts w:ascii="Times New Roman" w:hAnsi="Times New Roman" w:cs="Times New Roman"/>
          <w:b/>
          <w:i/>
          <w:sz w:val="28"/>
          <w:szCs w:val="28"/>
        </w:rPr>
      </w:pPr>
    </w:p>
    <w:p w:rsidR="001F2317" w:rsidRPr="001F2317" w:rsidRDefault="001F2317" w:rsidP="001F2317">
      <w:pPr>
        <w:ind w:firstLine="436"/>
        <w:rPr>
          <w:rFonts w:ascii="Times New Roman" w:hAnsi="Times New Roman" w:cs="Times New Roman"/>
          <w:b/>
          <w:sz w:val="28"/>
          <w:szCs w:val="28"/>
        </w:rPr>
      </w:pPr>
      <w:r w:rsidRPr="001F2317">
        <w:rPr>
          <w:rFonts w:ascii="Times New Roman" w:hAnsi="Times New Roman" w:cs="Times New Roman"/>
          <w:b/>
          <w:i/>
          <w:sz w:val="28"/>
          <w:szCs w:val="28"/>
        </w:rPr>
        <w:t>Тема 3.2.2:</w:t>
      </w:r>
      <w:r w:rsidRPr="001F2317">
        <w:rPr>
          <w:rFonts w:ascii="Times New Roman" w:hAnsi="Times New Roman" w:cs="Times New Roman"/>
          <w:sz w:val="28"/>
          <w:szCs w:val="28"/>
        </w:rPr>
        <w:t xml:space="preserve"> </w:t>
      </w:r>
      <w:r w:rsidRPr="001F2317">
        <w:rPr>
          <w:rFonts w:ascii="Times New Roman" w:hAnsi="Times New Roman" w:cs="Times New Roman"/>
          <w:b/>
          <w:sz w:val="28"/>
          <w:szCs w:val="28"/>
        </w:rPr>
        <w:t>Слайд</w:t>
      </w: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t xml:space="preserve">Практика: </w:t>
      </w:r>
      <w:r w:rsidRPr="001F2317">
        <w:rPr>
          <w:rFonts w:ascii="Times New Roman" w:hAnsi="Times New Roman" w:cs="Times New Roman"/>
          <w:sz w:val="28"/>
          <w:szCs w:val="28"/>
        </w:rPr>
        <w:t xml:space="preserve"> запись и игра на инструменте приема игры "слайд", слайд вперед и назад, длинный и короткий слайд, аккордовый слайд.</w:t>
      </w:r>
    </w:p>
    <w:p w:rsidR="001F2317" w:rsidRPr="001F2317" w:rsidRDefault="001F2317" w:rsidP="001F2317">
      <w:pPr>
        <w:ind w:firstLine="436"/>
        <w:rPr>
          <w:rFonts w:ascii="Times New Roman" w:hAnsi="Times New Roman" w:cs="Times New Roman"/>
          <w:b/>
          <w:i/>
          <w:sz w:val="28"/>
          <w:szCs w:val="28"/>
        </w:rPr>
      </w:pPr>
    </w:p>
    <w:p w:rsidR="001F2317" w:rsidRPr="001F2317" w:rsidRDefault="001F2317" w:rsidP="001F2317">
      <w:pPr>
        <w:ind w:firstLine="436"/>
        <w:rPr>
          <w:rFonts w:ascii="Times New Roman" w:hAnsi="Times New Roman" w:cs="Times New Roman"/>
          <w:b/>
          <w:sz w:val="28"/>
          <w:szCs w:val="28"/>
        </w:rPr>
      </w:pPr>
      <w:r w:rsidRPr="001F2317">
        <w:rPr>
          <w:rFonts w:ascii="Times New Roman" w:hAnsi="Times New Roman" w:cs="Times New Roman"/>
          <w:b/>
          <w:i/>
          <w:sz w:val="28"/>
          <w:szCs w:val="28"/>
        </w:rPr>
        <w:t>Тема 3.2.3:</w:t>
      </w:r>
      <w:r w:rsidRPr="001F2317">
        <w:rPr>
          <w:rFonts w:ascii="Times New Roman" w:hAnsi="Times New Roman" w:cs="Times New Roman"/>
          <w:sz w:val="28"/>
          <w:szCs w:val="28"/>
        </w:rPr>
        <w:t xml:space="preserve">  </w:t>
      </w:r>
      <w:r w:rsidRPr="001F2317">
        <w:rPr>
          <w:rFonts w:ascii="Times New Roman" w:hAnsi="Times New Roman" w:cs="Times New Roman"/>
          <w:b/>
          <w:sz w:val="28"/>
          <w:szCs w:val="28"/>
        </w:rPr>
        <w:t>Пулл</w:t>
      </w: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t xml:space="preserve">Практика: </w:t>
      </w:r>
      <w:r w:rsidRPr="001F2317">
        <w:rPr>
          <w:rFonts w:ascii="Times New Roman" w:hAnsi="Times New Roman" w:cs="Times New Roman"/>
          <w:sz w:val="28"/>
          <w:szCs w:val="28"/>
        </w:rPr>
        <w:t xml:space="preserve"> прием игры для левой руки, работа над техникой исполнения;</w:t>
      </w:r>
    </w:p>
    <w:p w:rsidR="001F2317" w:rsidRPr="001F2317" w:rsidRDefault="001F2317" w:rsidP="001F2317">
      <w:pPr>
        <w:ind w:firstLine="436"/>
        <w:jc w:val="both"/>
        <w:rPr>
          <w:rFonts w:ascii="Times New Roman" w:hAnsi="Times New Roman" w:cs="Times New Roman"/>
          <w:b/>
          <w:i/>
          <w:sz w:val="28"/>
          <w:szCs w:val="28"/>
        </w:rPr>
      </w:pPr>
    </w:p>
    <w:p w:rsidR="001F2317" w:rsidRPr="001F2317" w:rsidRDefault="001F2317" w:rsidP="001F2317">
      <w:pPr>
        <w:ind w:firstLine="436"/>
        <w:jc w:val="both"/>
        <w:rPr>
          <w:rFonts w:ascii="Times New Roman" w:hAnsi="Times New Roman" w:cs="Times New Roman"/>
          <w:sz w:val="28"/>
          <w:szCs w:val="28"/>
        </w:rPr>
      </w:pPr>
      <w:r w:rsidRPr="001F2317">
        <w:rPr>
          <w:rFonts w:ascii="Times New Roman" w:hAnsi="Times New Roman" w:cs="Times New Roman"/>
          <w:b/>
          <w:i/>
          <w:sz w:val="28"/>
          <w:szCs w:val="28"/>
        </w:rPr>
        <w:t xml:space="preserve">Тема 3.2.4: </w:t>
      </w:r>
      <w:r w:rsidRPr="001F2317">
        <w:rPr>
          <w:rFonts w:ascii="Times New Roman" w:hAnsi="Times New Roman" w:cs="Times New Roman"/>
          <w:b/>
          <w:sz w:val="28"/>
          <w:szCs w:val="28"/>
        </w:rPr>
        <w:t>Хаммер</w:t>
      </w:r>
    </w:p>
    <w:p w:rsidR="001F2317" w:rsidRPr="001F2317" w:rsidRDefault="001F2317" w:rsidP="001F2317">
      <w:pPr>
        <w:ind w:firstLine="436"/>
        <w:jc w:val="both"/>
        <w:rPr>
          <w:rFonts w:ascii="Times New Roman" w:hAnsi="Times New Roman" w:cs="Times New Roman"/>
          <w:sz w:val="28"/>
          <w:szCs w:val="28"/>
        </w:rPr>
      </w:pPr>
      <w:r w:rsidRPr="001F2317">
        <w:rPr>
          <w:rFonts w:ascii="Times New Roman" w:hAnsi="Times New Roman" w:cs="Times New Roman"/>
          <w:i/>
          <w:sz w:val="28"/>
          <w:szCs w:val="28"/>
          <w:u w:val="single"/>
        </w:rPr>
        <w:t xml:space="preserve">Практика: </w:t>
      </w:r>
      <w:r w:rsidRPr="001F2317">
        <w:rPr>
          <w:rFonts w:ascii="Times New Roman" w:hAnsi="Times New Roman" w:cs="Times New Roman"/>
          <w:sz w:val="28"/>
          <w:szCs w:val="28"/>
        </w:rPr>
        <w:t xml:space="preserve"> прием игры для левой руки, извлечение звука без помощи правой руки, работа над техникой исполнения.</w:t>
      </w:r>
    </w:p>
    <w:p w:rsidR="001F2317" w:rsidRPr="001F2317" w:rsidRDefault="001F2317" w:rsidP="001F2317">
      <w:pPr>
        <w:ind w:firstLine="436"/>
        <w:rPr>
          <w:rFonts w:ascii="Times New Roman" w:hAnsi="Times New Roman" w:cs="Times New Roman"/>
          <w:b/>
          <w:i/>
          <w:sz w:val="28"/>
          <w:szCs w:val="28"/>
        </w:rPr>
      </w:pPr>
    </w:p>
    <w:p w:rsidR="001F2317" w:rsidRPr="001F2317" w:rsidRDefault="001F2317" w:rsidP="001F2317">
      <w:pPr>
        <w:ind w:firstLine="436"/>
        <w:rPr>
          <w:rFonts w:ascii="Times New Roman" w:hAnsi="Times New Roman" w:cs="Times New Roman"/>
          <w:b/>
          <w:sz w:val="28"/>
          <w:szCs w:val="28"/>
        </w:rPr>
      </w:pPr>
      <w:r w:rsidRPr="001F2317">
        <w:rPr>
          <w:rFonts w:ascii="Times New Roman" w:hAnsi="Times New Roman" w:cs="Times New Roman"/>
          <w:b/>
          <w:i/>
          <w:sz w:val="28"/>
          <w:szCs w:val="28"/>
        </w:rPr>
        <w:t xml:space="preserve">Тема 3.2.5: </w:t>
      </w:r>
      <w:r w:rsidRPr="001F2317">
        <w:rPr>
          <w:rFonts w:ascii="Times New Roman" w:hAnsi="Times New Roman" w:cs="Times New Roman"/>
          <w:b/>
          <w:sz w:val="28"/>
          <w:szCs w:val="28"/>
        </w:rPr>
        <w:t xml:space="preserve">Игра </w:t>
      </w:r>
      <w:proofErr w:type="gramStart"/>
      <w:r w:rsidRPr="001F2317">
        <w:rPr>
          <w:rFonts w:ascii="Times New Roman" w:hAnsi="Times New Roman" w:cs="Times New Roman"/>
          <w:b/>
          <w:sz w:val="28"/>
          <w:szCs w:val="28"/>
        </w:rPr>
        <w:t>в размере пять четвертей</w:t>
      </w:r>
      <w:proofErr w:type="gramEnd"/>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t xml:space="preserve">Практика: </w:t>
      </w:r>
      <w:r w:rsidRPr="001F2317">
        <w:rPr>
          <w:rFonts w:ascii="Times New Roman" w:hAnsi="Times New Roman" w:cs="Times New Roman"/>
          <w:sz w:val="28"/>
          <w:szCs w:val="28"/>
        </w:rPr>
        <w:t>прослушивание муз</w:t>
      </w:r>
      <w:proofErr w:type="gramStart"/>
      <w:r w:rsidRPr="001F2317">
        <w:rPr>
          <w:rFonts w:ascii="Times New Roman" w:hAnsi="Times New Roman" w:cs="Times New Roman"/>
          <w:sz w:val="28"/>
          <w:szCs w:val="28"/>
        </w:rPr>
        <w:t xml:space="preserve">., </w:t>
      </w:r>
      <w:proofErr w:type="gramEnd"/>
      <w:r w:rsidRPr="001F2317">
        <w:rPr>
          <w:rFonts w:ascii="Times New Roman" w:hAnsi="Times New Roman" w:cs="Times New Roman"/>
          <w:sz w:val="28"/>
          <w:szCs w:val="28"/>
        </w:rPr>
        <w:t>композиций в размере пять четвертей, игра с педагогом упражнений в данном размере.</w:t>
      </w:r>
    </w:p>
    <w:p w:rsidR="001F2317" w:rsidRPr="001F2317" w:rsidRDefault="001F2317" w:rsidP="001F2317">
      <w:pPr>
        <w:ind w:firstLine="436"/>
        <w:rPr>
          <w:rFonts w:ascii="Times New Roman" w:hAnsi="Times New Roman" w:cs="Times New Roman"/>
          <w:b/>
          <w:i/>
          <w:sz w:val="28"/>
          <w:szCs w:val="28"/>
        </w:rPr>
      </w:pPr>
    </w:p>
    <w:p w:rsidR="001F2317" w:rsidRPr="001F2317" w:rsidRDefault="001F2317" w:rsidP="001F2317">
      <w:pPr>
        <w:ind w:firstLine="436"/>
        <w:rPr>
          <w:rFonts w:ascii="Times New Roman" w:hAnsi="Times New Roman" w:cs="Times New Roman"/>
          <w:b/>
          <w:sz w:val="28"/>
          <w:szCs w:val="28"/>
        </w:rPr>
      </w:pPr>
      <w:r w:rsidRPr="001F2317">
        <w:rPr>
          <w:rFonts w:ascii="Times New Roman" w:hAnsi="Times New Roman" w:cs="Times New Roman"/>
          <w:b/>
          <w:i/>
          <w:sz w:val="28"/>
          <w:szCs w:val="28"/>
        </w:rPr>
        <w:t xml:space="preserve">Тема 3.2.6: </w:t>
      </w:r>
      <w:r w:rsidRPr="001F2317">
        <w:rPr>
          <w:rFonts w:ascii="Times New Roman" w:hAnsi="Times New Roman" w:cs="Times New Roman"/>
          <w:b/>
          <w:sz w:val="28"/>
          <w:szCs w:val="28"/>
        </w:rPr>
        <w:t>Бэнд</w:t>
      </w: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lastRenderedPageBreak/>
        <w:t xml:space="preserve">Практика: </w:t>
      </w:r>
      <w:r w:rsidRPr="001F2317">
        <w:rPr>
          <w:rFonts w:ascii="Times New Roman" w:hAnsi="Times New Roman" w:cs="Times New Roman"/>
          <w:sz w:val="28"/>
          <w:szCs w:val="28"/>
        </w:rPr>
        <w:t xml:space="preserve"> прием игры для левой руки, подтяжка струны вверх и вниз, подтяжка двух и трех струн, работа с устройством для подтяжки струн.</w:t>
      </w:r>
    </w:p>
    <w:p w:rsidR="001F2317" w:rsidRPr="001F2317" w:rsidRDefault="001F2317" w:rsidP="001F2317">
      <w:pPr>
        <w:ind w:firstLine="436"/>
        <w:rPr>
          <w:rFonts w:ascii="Times New Roman" w:hAnsi="Times New Roman" w:cs="Times New Roman"/>
          <w:b/>
          <w:i/>
          <w:sz w:val="28"/>
          <w:szCs w:val="28"/>
        </w:rPr>
      </w:pPr>
    </w:p>
    <w:p w:rsidR="001F2317" w:rsidRPr="001F2317" w:rsidRDefault="001F2317" w:rsidP="001F2317">
      <w:pPr>
        <w:ind w:firstLine="436"/>
        <w:rPr>
          <w:rFonts w:ascii="Times New Roman" w:hAnsi="Times New Roman" w:cs="Times New Roman"/>
          <w:b/>
          <w:sz w:val="28"/>
          <w:szCs w:val="28"/>
        </w:rPr>
      </w:pPr>
      <w:r w:rsidRPr="001F2317">
        <w:rPr>
          <w:rFonts w:ascii="Times New Roman" w:hAnsi="Times New Roman" w:cs="Times New Roman"/>
          <w:b/>
          <w:i/>
          <w:sz w:val="28"/>
          <w:szCs w:val="28"/>
        </w:rPr>
        <w:t xml:space="preserve">Тема 3.2.7: </w:t>
      </w:r>
      <w:r w:rsidRPr="001F2317">
        <w:rPr>
          <w:rFonts w:ascii="Times New Roman" w:hAnsi="Times New Roman" w:cs="Times New Roman"/>
          <w:b/>
          <w:sz w:val="28"/>
          <w:szCs w:val="28"/>
        </w:rPr>
        <w:t>Ломаные ритмы</w:t>
      </w: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t xml:space="preserve">Практика: </w:t>
      </w:r>
      <w:r w:rsidRPr="001F2317">
        <w:rPr>
          <w:rFonts w:ascii="Times New Roman" w:hAnsi="Times New Roman" w:cs="Times New Roman"/>
          <w:sz w:val="28"/>
          <w:szCs w:val="28"/>
        </w:rPr>
        <w:t xml:space="preserve">  игра и изучение нестандартных ритмических рисунков с преобладанием  синкоп, работа над акцентами;</w:t>
      </w:r>
    </w:p>
    <w:p w:rsidR="001F2317" w:rsidRPr="001F2317" w:rsidRDefault="001F2317" w:rsidP="001F2317">
      <w:pPr>
        <w:ind w:firstLine="436"/>
        <w:rPr>
          <w:rFonts w:ascii="Times New Roman" w:hAnsi="Times New Roman" w:cs="Times New Roman"/>
          <w:b/>
          <w:i/>
          <w:sz w:val="28"/>
          <w:szCs w:val="28"/>
        </w:rPr>
      </w:pPr>
    </w:p>
    <w:p w:rsidR="001F2317" w:rsidRPr="001F2317" w:rsidRDefault="001F2317" w:rsidP="001F2317">
      <w:pPr>
        <w:ind w:firstLine="436"/>
        <w:rPr>
          <w:rFonts w:ascii="Times New Roman" w:hAnsi="Times New Roman" w:cs="Times New Roman"/>
          <w:b/>
          <w:sz w:val="28"/>
          <w:szCs w:val="28"/>
        </w:rPr>
      </w:pPr>
      <w:r w:rsidRPr="001F2317">
        <w:rPr>
          <w:rFonts w:ascii="Times New Roman" w:hAnsi="Times New Roman" w:cs="Times New Roman"/>
          <w:b/>
          <w:i/>
          <w:sz w:val="28"/>
          <w:szCs w:val="28"/>
        </w:rPr>
        <w:t xml:space="preserve">Тема 3.2.8: </w:t>
      </w:r>
      <w:r w:rsidRPr="001F2317">
        <w:rPr>
          <w:rFonts w:ascii="Times New Roman" w:hAnsi="Times New Roman" w:cs="Times New Roman"/>
          <w:sz w:val="28"/>
          <w:szCs w:val="28"/>
        </w:rPr>
        <w:t xml:space="preserve"> </w:t>
      </w:r>
      <w:r w:rsidRPr="001F2317">
        <w:rPr>
          <w:rFonts w:ascii="Times New Roman" w:hAnsi="Times New Roman" w:cs="Times New Roman"/>
          <w:b/>
          <w:sz w:val="28"/>
          <w:szCs w:val="28"/>
        </w:rPr>
        <w:t>Слэп</w:t>
      </w: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t xml:space="preserve">Практика: </w:t>
      </w:r>
      <w:r w:rsidRPr="001F2317">
        <w:rPr>
          <w:rFonts w:ascii="Times New Roman" w:hAnsi="Times New Roman" w:cs="Times New Roman"/>
          <w:sz w:val="28"/>
          <w:szCs w:val="28"/>
        </w:rPr>
        <w:t xml:space="preserve">  прием игры для правой руки, работа над техникой исполнения.</w:t>
      </w:r>
    </w:p>
    <w:p w:rsidR="001F2317" w:rsidRPr="001F2317" w:rsidRDefault="001F2317" w:rsidP="001F2317">
      <w:pPr>
        <w:ind w:firstLine="436"/>
        <w:rPr>
          <w:rFonts w:ascii="Times New Roman" w:hAnsi="Times New Roman" w:cs="Times New Roman"/>
          <w:b/>
          <w:i/>
          <w:sz w:val="28"/>
          <w:szCs w:val="28"/>
        </w:rPr>
      </w:pP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b/>
          <w:i/>
          <w:sz w:val="28"/>
          <w:szCs w:val="28"/>
        </w:rPr>
        <w:t>Тема 3.2.8:</w:t>
      </w:r>
      <w:r w:rsidRPr="001F2317">
        <w:rPr>
          <w:rFonts w:ascii="Times New Roman" w:hAnsi="Times New Roman" w:cs="Times New Roman"/>
          <w:sz w:val="28"/>
          <w:szCs w:val="28"/>
        </w:rPr>
        <w:t xml:space="preserve"> </w:t>
      </w:r>
      <w:r w:rsidRPr="001F2317">
        <w:rPr>
          <w:rFonts w:ascii="Times New Roman" w:hAnsi="Times New Roman" w:cs="Times New Roman"/>
          <w:b/>
          <w:sz w:val="28"/>
          <w:szCs w:val="28"/>
        </w:rPr>
        <w:t>Темпинг</w:t>
      </w: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t>Теория</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удар пальцами обеих рук по грифу гитары для извлечения звука и темповой игры. </w:t>
      </w: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t xml:space="preserve">Практика: </w:t>
      </w:r>
      <w:r w:rsidRPr="001F2317">
        <w:rPr>
          <w:rFonts w:ascii="Times New Roman" w:hAnsi="Times New Roman" w:cs="Times New Roman"/>
          <w:sz w:val="28"/>
          <w:szCs w:val="28"/>
        </w:rPr>
        <w:t xml:space="preserve">  изучение приема "сдергивание при игре темпингом".</w:t>
      </w:r>
    </w:p>
    <w:p w:rsidR="001F2317" w:rsidRPr="001F2317" w:rsidRDefault="001F2317" w:rsidP="001F2317">
      <w:pPr>
        <w:ind w:firstLine="436"/>
        <w:jc w:val="both"/>
        <w:rPr>
          <w:rFonts w:ascii="Times New Roman" w:hAnsi="Times New Roman" w:cs="Times New Roman"/>
          <w:b/>
          <w:i/>
          <w:sz w:val="28"/>
          <w:szCs w:val="28"/>
        </w:rPr>
      </w:pPr>
    </w:p>
    <w:p w:rsidR="001F2317" w:rsidRPr="001F2317" w:rsidRDefault="001F2317" w:rsidP="001F2317">
      <w:pPr>
        <w:ind w:firstLine="436"/>
        <w:jc w:val="both"/>
        <w:rPr>
          <w:rFonts w:ascii="Times New Roman" w:hAnsi="Times New Roman" w:cs="Times New Roman"/>
          <w:b/>
          <w:i/>
          <w:sz w:val="28"/>
          <w:szCs w:val="28"/>
        </w:rPr>
      </w:pPr>
      <w:r w:rsidRPr="001F2317">
        <w:rPr>
          <w:rFonts w:ascii="Times New Roman" w:hAnsi="Times New Roman" w:cs="Times New Roman"/>
          <w:b/>
          <w:i/>
          <w:sz w:val="28"/>
          <w:szCs w:val="28"/>
        </w:rPr>
        <w:t xml:space="preserve"> Тема 3.3: </w:t>
      </w:r>
      <w:r w:rsidRPr="001F2317">
        <w:rPr>
          <w:rFonts w:ascii="Times New Roman" w:hAnsi="Times New Roman" w:cs="Times New Roman"/>
          <w:b/>
          <w:sz w:val="28"/>
          <w:szCs w:val="28"/>
        </w:rPr>
        <w:t xml:space="preserve">Бас-гитара  </w:t>
      </w:r>
      <w:r w:rsidRPr="001F2317">
        <w:rPr>
          <w:rFonts w:ascii="Times New Roman" w:hAnsi="Times New Roman" w:cs="Times New Roman"/>
          <w:b/>
          <w:i/>
          <w:sz w:val="28"/>
          <w:szCs w:val="28"/>
        </w:rPr>
        <w:t>(индивидуальные  занятия)</w:t>
      </w:r>
    </w:p>
    <w:p w:rsidR="001F2317" w:rsidRPr="001F2317" w:rsidRDefault="001F2317" w:rsidP="001F2317">
      <w:pPr>
        <w:ind w:firstLine="436"/>
        <w:rPr>
          <w:rFonts w:ascii="Times New Roman" w:hAnsi="Times New Roman" w:cs="Times New Roman"/>
          <w:b/>
          <w:sz w:val="28"/>
          <w:szCs w:val="28"/>
        </w:rPr>
      </w:pPr>
      <w:r w:rsidRPr="001F2317">
        <w:rPr>
          <w:rFonts w:ascii="Times New Roman" w:hAnsi="Times New Roman" w:cs="Times New Roman"/>
          <w:b/>
          <w:i/>
          <w:sz w:val="28"/>
          <w:szCs w:val="28"/>
        </w:rPr>
        <w:t xml:space="preserve">Тема 3.3.1: </w:t>
      </w:r>
      <w:r w:rsidRPr="001F2317">
        <w:rPr>
          <w:rFonts w:ascii="Times New Roman" w:hAnsi="Times New Roman" w:cs="Times New Roman"/>
          <w:b/>
          <w:sz w:val="28"/>
          <w:szCs w:val="28"/>
        </w:rPr>
        <w:t>Ритмические группы в стиле «Диско»</w:t>
      </w: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t>Теория</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изучение приемов игры в данном стиле, прослушивание музыкальных композиций.</w:t>
      </w: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t>Практика:</w:t>
      </w:r>
      <w:r w:rsidRPr="001F2317">
        <w:rPr>
          <w:rFonts w:ascii="Times New Roman" w:hAnsi="Times New Roman" w:cs="Times New Roman"/>
          <w:sz w:val="28"/>
          <w:szCs w:val="28"/>
        </w:rPr>
        <w:t xml:space="preserve"> работа над характером и акцентами в выбранной пьесе.</w:t>
      </w:r>
    </w:p>
    <w:p w:rsidR="001F2317" w:rsidRPr="001F2317" w:rsidRDefault="001F2317" w:rsidP="001F2317">
      <w:pPr>
        <w:ind w:firstLine="436"/>
        <w:rPr>
          <w:rFonts w:ascii="Times New Roman" w:hAnsi="Times New Roman" w:cs="Times New Roman"/>
          <w:b/>
          <w:i/>
          <w:sz w:val="28"/>
          <w:szCs w:val="28"/>
        </w:rPr>
      </w:pPr>
    </w:p>
    <w:p w:rsidR="001F2317" w:rsidRPr="001F2317" w:rsidRDefault="001F2317" w:rsidP="001F2317">
      <w:pPr>
        <w:ind w:firstLine="436"/>
        <w:rPr>
          <w:rFonts w:ascii="Times New Roman" w:hAnsi="Times New Roman" w:cs="Times New Roman"/>
          <w:b/>
          <w:sz w:val="28"/>
          <w:szCs w:val="28"/>
        </w:rPr>
      </w:pPr>
      <w:r w:rsidRPr="001F2317">
        <w:rPr>
          <w:rFonts w:ascii="Times New Roman" w:hAnsi="Times New Roman" w:cs="Times New Roman"/>
          <w:b/>
          <w:i/>
          <w:sz w:val="28"/>
          <w:szCs w:val="28"/>
        </w:rPr>
        <w:t xml:space="preserve">Тема 3.3.2: </w:t>
      </w:r>
      <w:r w:rsidRPr="001F2317">
        <w:rPr>
          <w:rFonts w:ascii="Times New Roman" w:hAnsi="Times New Roman" w:cs="Times New Roman"/>
          <w:b/>
          <w:sz w:val="28"/>
          <w:szCs w:val="28"/>
        </w:rPr>
        <w:t xml:space="preserve"> Ритмические группы  в стиле "Вальс"</w:t>
      </w: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t xml:space="preserve">Практика: </w:t>
      </w:r>
      <w:r w:rsidRPr="001F2317">
        <w:rPr>
          <w:rFonts w:ascii="Times New Roman" w:hAnsi="Times New Roman" w:cs="Times New Roman"/>
          <w:sz w:val="28"/>
          <w:szCs w:val="28"/>
        </w:rPr>
        <w:t>изучение приемов игры в данном стиле, прослушивание музыкальных композиций,  работа над характером и акцентами в выбранной пьесе.</w:t>
      </w:r>
    </w:p>
    <w:p w:rsidR="001F2317" w:rsidRPr="001F2317" w:rsidRDefault="001F2317" w:rsidP="001F2317">
      <w:pPr>
        <w:ind w:firstLine="436"/>
        <w:rPr>
          <w:rFonts w:ascii="Times New Roman" w:hAnsi="Times New Roman" w:cs="Times New Roman"/>
          <w:b/>
          <w:i/>
          <w:sz w:val="28"/>
          <w:szCs w:val="28"/>
        </w:rPr>
      </w:pPr>
    </w:p>
    <w:p w:rsidR="001F2317" w:rsidRPr="001F2317" w:rsidRDefault="001F2317" w:rsidP="001F2317">
      <w:pPr>
        <w:ind w:firstLine="436"/>
        <w:rPr>
          <w:rFonts w:ascii="Times New Roman" w:hAnsi="Times New Roman" w:cs="Times New Roman"/>
          <w:b/>
          <w:sz w:val="28"/>
          <w:szCs w:val="28"/>
        </w:rPr>
      </w:pPr>
      <w:r w:rsidRPr="001F2317">
        <w:rPr>
          <w:rFonts w:ascii="Times New Roman" w:hAnsi="Times New Roman" w:cs="Times New Roman"/>
          <w:b/>
          <w:i/>
          <w:sz w:val="28"/>
          <w:szCs w:val="28"/>
        </w:rPr>
        <w:t xml:space="preserve">Тема 3.3.3: </w:t>
      </w:r>
      <w:r w:rsidRPr="001F2317">
        <w:rPr>
          <w:rFonts w:ascii="Times New Roman" w:hAnsi="Times New Roman" w:cs="Times New Roman"/>
          <w:b/>
          <w:sz w:val="28"/>
          <w:szCs w:val="28"/>
        </w:rPr>
        <w:t xml:space="preserve"> Ритмические группы  в стиле "Свинг"</w:t>
      </w: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t>Теория</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изучение приемов игры в данном стиле, прослушивание музыкальных композиций.</w:t>
      </w: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t xml:space="preserve">Практика: </w:t>
      </w:r>
      <w:r w:rsidRPr="001F2317">
        <w:rPr>
          <w:rFonts w:ascii="Times New Roman" w:hAnsi="Times New Roman" w:cs="Times New Roman"/>
          <w:sz w:val="28"/>
          <w:szCs w:val="28"/>
        </w:rPr>
        <w:t>работа над характером и акцентами в выбранной пьесе.</w:t>
      </w:r>
    </w:p>
    <w:p w:rsidR="001F2317" w:rsidRPr="001F2317" w:rsidRDefault="001F2317" w:rsidP="001F2317">
      <w:pPr>
        <w:ind w:firstLine="436"/>
        <w:rPr>
          <w:rFonts w:ascii="Times New Roman" w:hAnsi="Times New Roman" w:cs="Times New Roman"/>
          <w:b/>
          <w:i/>
          <w:sz w:val="28"/>
          <w:szCs w:val="28"/>
        </w:rPr>
      </w:pPr>
    </w:p>
    <w:p w:rsidR="001F2317" w:rsidRPr="001F2317" w:rsidRDefault="001F2317" w:rsidP="001F2317">
      <w:pPr>
        <w:ind w:firstLine="436"/>
        <w:rPr>
          <w:rFonts w:ascii="Times New Roman" w:hAnsi="Times New Roman" w:cs="Times New Roman"/>
          <w:b/>
          <w:sz w:val="28"/>
          <w:szCs w:val="28"/>
        </w:rPr>
      </w:pPr>
      <w:r w:rsidRPr="001F2317">
        <w:rPr>
          <w:rFonts w:ascii="Times New Roman" w:hAnsi="Times New Roman" w:cs="Times New Roman"/>
          <w:b/>
          <w:i/>
          <w:sz w:val="28"/>
          <w:szCs w:val="28"/>
        </w:rPr>
        <w:t xml:space="preserve">Тема 3.3.4: </w:t>
      </w:r>
      <w:r w:rsidRPr="001F2317">
        <w:rPr>
          <w:rFonts w:ascii="Times New Roman" w:hAnsi="Times New Roman" w:cs="Times New Roman"/>
          <w:sz w:val="28"/>
          <w:szCs w:val="28"/>
        </w:rPr>
        <w:t xml:space="preserve"> </w:t>
      </w:r>
      <w:r w:rsidRPr="001F2317">
        <w:rPr>
          <w:rFonts w:ascii="Times New Roman" w:hAnsi="Times New Roman" w:cs="Times New Roman"/>
          <w:b/>
          <w:sz w:val="28"/>
          <w:szCs w:val="28"/>
        </w:rPr>
        <w:t>Ритмические группы  в стиле "Блюз"</w:t>
      </w: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t xml:space="preserve">Практика: </w:t>
      </w:r>
      <w:r w:rsidRPr="001F2317">
        <w:rPr>
          <w:rFonts w:ascii="Times New Roman" w:hAnsi="Times New Roman" w:cs="Times New Roman"/>
          <w:sz w:val="28"/>
          <w:szCs w:val="28"/>
        </w:rPr>
        <w:t>изучение приемов игры в данном стиле, прослушивание музыкальных композиций,  работа над характером и акцентами в выбранной пьесе.</w:t>
      </w:r>
    </w:p>
    <w:p w:rsidR="001F2317" w:rsidRPr="001F2317" w:rsidRDefault="001F2317" w:rsidP="001F2317">
      <w:pPr>
        <w:ind w:firstLine="436"/>
        <w:rPr>
          <w:rFonts w:ascii="Times New Roman" w:hAnsi="Times New Roman" w:cs="Times New Roman"/>
          <w:b/>
          <w:i/>
          <w:sz w:val="28"/>
          <w:szCs w:val="28"/>
        </w:rPr>
      </w:pPr>
    </w:p>
    <w:p w:rsidR="001F2317" w:rsidRPr="001F2317" w:rsidRDefault="001F2317" w:rsidP="001F2317">
      <w:pPr>
        <w:ind w:firstLine="436"/>
        <w:rPr>
          <w:rFonts w:ascii="Times New Roman" w:hAnsi="Times New Roman" w:cs="Times New Roman"/>
          <w:b/>
          <w:sz w:val="28"/>
          <w:szCs w:val="28"/>
        </w:rPr>
      </w:pPr>
      <w:r w:rsidRPr="001F2317">
        <w:rPr>
          <w:rFonts w:ascii="Times New Roman" w:hAnsi="Times New Roman" w:cs="Times New Roman"/>
          <w:b/>
          <w:i/>
          <w:sz w:val="28"/>
          <w:szCs w:val="28"/>
        </w:rPr>
        <w:t xml:space="preserve">Тема 3.3.5: </w:t>
      </w:r>
      <w:r w:rsidRPr="001F2317">
        <w:rPr>
          <w:rFonts w:ascii="Times New Roman" w:hAnsi="Times New Roman" w:cs="Times New Roman"/>
          <w:b/>
          <w:sz w:val="28"/>
          <w:szCs w:val="28"/>
        </w:rPr>
        <w:t>Ритмические группы в стиле «Джаз»</w:t>
      </w: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t>Теория</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изучение приемов игры в данном стиле, прослушивание музыкальных композиций.</w:t>
      </w:r>
    </w:p>
    <w:p w:rsidR="001F2317" w:rsidRPr="001F2317" w:rsidRDefault="001F2317" w:rsidP="001F2317">
      <w:pPr>
        <w:ind w:left="436"/>
        <w:rPr>
          <w:rFonts w:ascii="Times New Roman" w:hAnsi="Times New Roman" w:cs="Times New Roman"/>
          <w:b/>
          <w:sz w:val="28"/>
          <w:szCs w:val="28"/>
        </w:rPr>
      </w:pPr>
      <w:r w:rsidRPr="001F2317">
        <w:rPr>
          <w:rFonts w:ascii="Times New Roman" w:hAnsi="Times New Roman" w:cs="Times New Roman"/>
          <w:i/>
          <w:sz w:val="28"/>
          <w:szCs w:val="28"/>
          <w:u w:val="single"/>
        </w:rPr>
        <w:t xml:space="preserve">Практика: </w:t>
      </w:r>
      <w:r w:rsidRPr="001F2317">
        <w:rPr>
          <w:rFonts w:ascii="Times New Roman" w:hAnsi="Times New Roman" w:cs="Times New Roman"/>
          <w:sz w:val="28"/>
          <w:szCs w:val="28"/>
        </w:rPr>
        <w:t>работа над характером и акцентами в выбранной пьесе.</w:t>
      </w:r>
    </w:p>
    <w:p w:rsidR="001F2317" w:rsidRPr="001F2317" w:rsidRDefault="001F2317" w:rsidP="001F2317">
      <w:pPr>
        <w:ind w:firstLine="436"/>
        <w:rPr>
          <w:rFonts w:ascii="Times New Roman" w:hAnsi="Times New Roman" w:cs="Times New Roman"/>
          <w:b/>
          <w:i/>
          <w:sz w:val="28"/>
          <w:szCs w:val="28"/>
        </w:rPr>
      </w:pPr>
    </w:p>
    <w:p w:rsidR="001F2317" w:rsidRPr="001F2317" w:rsidRDefault="001F2317" w:rsidP="001F2317">
      <w:pPr>
        <w:ind w:firstLine="436"/>
        <w:rPr>
          <w:rFonts w:ascii="Times New Roman" w:hAnsi="Times New Roman" w:cs="Times New Roman"/>
          <w:b/>
          <w:sz w:val="28"/>
          <w:szCs w:val="28"/>
        </w:rPr>
      </w:pPr>
      <w:r w:rsidRPr="001F2317">
        <w:rPr>
          <w:rFonts w:ascii="Times New Roman" w:hAnsi="Times New Roman" w:cs="Times New Roman"/>
          <w:b/>
          <w:i/>
          <w:sz w:val="28"/>
          <w:szCs w:val="28"/>
        </w:rPr>
        <w:t xml:space="preserve">Тема 3.3.6: </w:t>
      </w:r>
      <w:r w:rsidRPr="001F2317">
        <w:rPr>
          <w:rFonts w:ascii="Times New Roman" w:hAnsi="Times New Roman" w:cs="Times New Roman"/>
          <w:b/>
          <w:sz w:val="28"/>
          <w:szCs w:val="28"/>
        </w:rPr>
        <w:t>Ритмические группы  в стиле "Танго"</w:t>
      </w: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lastRenderedPageBreak/>
        <w:t xml:space="preserve">Практика: </w:t>
      </w:r>
      <w:r w:rsidRPr="001F2317">
        <w:rPr>
          <w:rFonts w:ascii="Times New Roman" w:hAnsi="Times New Roman" w:cs="Times New Roman"/>
          <w:sz w:val="28"/>
          <w:szCs w:val="28"/>
        </w:rPr>
        <w:t>изучение приемов игры в данном стиле, прослушивание музыкальных композиций,  работа над характером и акцентами в выбранной пьесе.</w:t>
      </w:r>
    </w:p>
    <w:p w:rsidR="001F2317" w:rsidRPr="001F2317" w:rsidRDefault="001F2317" w:rsidP="001F2317">
      <w:pPr>
        <w:ind w:firstLine="436"/>
        <w:rPr>
          <w:rFonts w:ascii="Times New Roman" w:hAnsi="Times New Roman" w:cs="Times New Roman"/>
          <w:b/>
          <w:i/>
          <w:sz w:val="28"/>
          <w:szCs w:val="28"/>
        </w:rPr>
      </w:pPr>
    </w:p>
    <w:p w:rsidR="001F2317" w:rsidRPr="001F2317" w:rsidRDefault="001F2317" w:rsidP="001F2317">
      <w:pPr>
        <w:ind w:firstLine="436"/>
        <w:rPr>
          <w:rFonts w:ascii="Times New Roman" w:hAnsi="Times New Roman" w:cs="Times New Roman"/>
          <w:b/>
          <w:sz w:val="28"/>
          <w:szCs w:val="28"/>
        </w:rPr>
      </w:pPr>
      <w:r w:rsidRPr="001F2317">
        <w:rPr>
          <w:rFonts w:ascii="Times New Roman" w:hAnsi="Times New Roman" w:cs="Times New Roman"/>
          <w:b/>
          <w:i/>
          <w:sz w:val="28"/>
          <w:szCs w:val="28"/>
        </w:rPr>
        <w:t xml:space="preserve">Тема 3.3.7: </w:t>
      </w:r>
      <w:r w:rsidRPr="001F2317">
        <w:rPr>
          <w:rFonts w:ascii="Times New Roman" w:hAnsi="Times New Roman" w:cs="Times New Roman"/>
          <w:b/>
          <w:sz w:val="28"/>
          <w:szCs w:val="28"/>
        </w:rPr>
        <w:t xml:space="preserve"> Ритмические группы в стиле "Рок"</w:t>
      </w: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t>Теория</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изучение приемов игры в данном стиле, прослушивание музыкальных композиций.</w:t>
      </w: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t xml:space="preserve">Практика: </w:t>
      </w:r>
      <w:r w:rsidRPr="001F2317">
        <w:rPr>
          <w:rFonts w:ascii="Times New Roman" w:hAnsi="Times New Roman" w:cs="Times New Roman"/>
          <w:sz w:val="28"/>
          <w:szCs w:val="28"/>
        </w:rPr>
        <w:t>работа над характером и акцентами в выбранной пьесе.</w:t>
      </w:r>
    </w:p>
    <w:p w:rsidR="001F2317" w:rsidRPr="001F2317" w:rsidRDefault="001F2317" w:rsidP="001F2317">
      <w:pPr>
        <w:ind w:firstLine="436"/>
        <w:rPr>
          <w:rFonts w:ascii="Times New Roman" w:hAnsi="Times New Roman" w:cs="Times New Roman"/>
          <w:b/>
          <w:i/>
          <w:sz w:val="28"/>
          <w:szCs w:val="28"/>
        </w:rPr>
      </w:pPr>
    </w:p>
    <w:p w:rsidR="001F2317" w:rsidRPr="001F2317" w:rsidRDefault="001F2317" w:rsidP="001F2317">
      <w:pPr>
        <w:ind w:firstLine="436"/>
        <w:rPr>
          <w:rFonts w:ascii="Times New Roman" w:hAnsi="Times New Roman" w:cs="Times New Roman"/>
          <w:b/>
          <w:sz w:val="28"/>
          <w:szCs w:val="28"/>
        </w:rPr>
      </w:pPr>
      <w:r w:rsidRPr="001F2317">
        <w:rPr>
          <w:rFonts w:ascii="Times New Roman" w:hAnsi="Times New Roman" w:cs="Times New Roman"/>
          <w:b/>
          <w:i/>
          <w:sz w:val="28"/>
          <w:szCs w:val="28"/>
        </w:rPr>
        <w:t xml:space="preserve">Тема 3.3.8: </w:t>
      </w:r>
      <w:r w:rsidRPr="001F2317">
        <w:rPr>
          <w:rFonts w:ascii="Times New Roman" w:hAnsi="Times New Roman" w:cs="Times New Roman"/>
          <w:b/>
          <w:sz w:val="28"/>
          <w:szCs w:val="28"/>
        </w:rPr>
        <w:t xml:space="preserve">Ритмические группы </w:t>
      </w:r>
      <w:r w:rsidRPr="001F2317">
        <w:rPr>
          <w:rFonts w:ascii="Times New Roman" w:hAnsi="Times New Roman" w:cs="Times New Roman"/>
          <w:sz w:val="28"/>
          <w:szCs w:val="28"/>
        </w:rPr>
        <w:t xml:space="preserve"> </w:t>
      </w:r>
      <w:r w:rsidRPr="001F2317">
        <w:rPr>
          <w:rFonts w:ascii="Times New Roman" w:hAnsi="Times New Roman" w:cs="Times New Roman"/>
          <w:b/>
          <w:sz w:val="28"/>
          <w:szCs w:val="28"/>
        </w:rPr>
        <w:t>в стиле "Рок-н-Ролл":</w:t>
      </w: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t xml:space="preserve">Практика: </w:t>
      </w:r>
      <w:r w:rsidRPr="001F2317">
        <w:rPr>
          <w:rFonts w:ascii="Times New Roman" w:hAnsi="Times New Roman" w:cs="Times New Roman"/>
          <w:sz w:val="28"/>
          <w:szCs w:val="28"/>
        </w:rPr>
        <w:t>изучение приемов игры в данном стиле, прослушивание музыкальных композиций,  работа над характером и акцентами в выбранной пьесе.</w:t>
      </w:r>
    </w:p>
    <w:p w:rsidR="001F2317" w:rsidRPr="001F2317" w:rsidRDefault="001F2317" w:rsidP="001F2317">
      <w:pPr>
        <w:ind w:firstLine="436"/>
        <w:rPr>
          <w:rFonts w:ascii="Times New Roman" w:hAnsi="Times New Roman" w:cs="Times New Roman"/>
          <w:b/>
          <w:i/>
          <w:sz w:val="28"/>
          <w:szCs w:val="28"/>
        </w:rPr>
      </w:pP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b/>
          <w:i/>
          <w:sz w:val="28"/>
          <w:szCs w:val="28"/>
        </w:rPr>
        <w:t>Тема 3.3.9:</w:t>
      </w:r>
      <w:r w:rsidRPr="001F2317">
        <w:rPr>
          <w:rFonts w:ascii="Times New Roman" w:hAnsi="Times New Roman" w:cs="Times New Roman"/>
          <w:sz w:val="28"/>
          <w:szCs w:val="28"/>
        </w:rPr>
        <w:t xml:space="preserve"> </w:t>
      </w:r>
      <w:r w:rsidRPr="001F2317">
        <w:rPr>
          <w:rFonts w:ascii="Times New Roman" w:hAnsi="Times New Roman" w:cs="Times New Roman"/>
          <w:b/>
          <w:sz w:val="28"/>
          <w:szCs w:val="28"/>
        </w:rPr>
        <w:t>Слэп</w:t>
      </w: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t xml:space="preserve">Практика: </w:t>
      </w:r>
      <w:r w:rsidRPr="001F2317">
        <w:rPr>
          <w:rFonts w:ascii="Times New Roman" w:hAnsi="Times New Roman" w:cs="Times New Roman"/>
          <w:sz w:val="28"/>
          <w:szCs w:val="28"/>
        </w:rPr>
        <w:t>прием игры для правой руки, развитие техники исполнения.</w:t>
      </w:r>
    </w:p>
    <w:p w:rsidR="001F2317" w:rsidRPr="001F2317" w:rsidRDefault="001F2317" w:rsidP="001F2317">
      <w:pPr>
        <w:ind w:firstLine="436"/>
        <w:jc w:val="both"/>
        <w:rPr>
          <w:rFonts w:ascii="Times New Roman" w:hAnsi="Times New Roman" w:cs="Times New Roman"/>
          <w:b/>
          <w:i/>
          <w:sz w:val="28"/>
          <w:szCs w:val="28"/>
        </w:rPr>
      </w:pPr>
    </w:p>
    <w:p w:rsidR="001F2317" w:rsidRPr="001F2317" w:rsidRDefault="001F2317" w:rsidP="001F2317">
      <w:pPr>
        <w:ind w:firstLine="436"/>
        <w:jc w:val="both"/>
        <w:rPr>
          <w:rFonts w:ascii="Times New Roman" w:hAnsi="Times New Roman" w:cs="Times New Roman"/>
          <w:b/>
          <w:i/>
          <w:sz w:val="28"/>
          <w:szCs w:val="28"/>
        </w:rPr>
      </w:pPr>
      <w:r w:rsidRPr="001F2317">
        <w:rPr>
          <w:rFonts w:ascii="Times New Roman" w:hAnsi="Times New Roman" w:cs="Times New Roman"/>
          <w:b/>
          <w:i/>
          <w:sz w:val="28"/>
          <w:szCs w:val="28"/>
        </w:rPr>
        <w:t xml:space="preserve">Тема 4: </w:t>
      </w:r>
      <w:r w:rsidRPr="001F2317">
        <w:rPr>
          <w:rFonts w:ascii="Times New Roman" w:hAnsi="Times New Roman" w:cs="Times New Roman"/>
          <w:b/>
          <w:sz w:val="28"/>
          <w:szCs w:val="28"/>
        </w:rPr>
        <w:t>Ударные инструменты (</w:t>
      </w:r>
      <w:r w:rsidRPr="001F2317">
        <w:rPr>
          <w:rFonts w:ascii="Times New Roman" w:hAnsi="Times New Roman" w:cs="Times New Roman"/>
          <w:b/>
          <w:i/>
          <w:sz w:val="28"/>
          <w:szCs w:val="28"/>
        </w:rPr>
        <w:t>индивидуальные занятия)</w:t>
      </w:r>
    </w:p>
    <w:p w:rsidR="001F2317" w:rsidRPr="001F2317" w:rsidRDefault="001F2317" w:rsidP="001F2317">
      <w:pPr>
        <w:ind w:firstLine="436"/>
        <w:rPr>
          <w:rFonts w:ascii="Times New Roman" w:hAnsi="Times New Roman" w:cs="Times New Roman"/>
          <w:b/>
          <w:sz w:val="28"/>
          <w:szCs w:val="28"/>
        </w:rPr>
      </w:pPr>
      <w:r w:rsidRPr="001F2317">
        <w:rPr>
          <w:rFonts w:ascii="Times New Roman" w:hAnsi="Times New Roman" w:cs="Times New Roman"/>
          <w:b/>
          <w:i/>
          <w:sz w:val="28"/>
          <w:szCs w:val="28"/>
        </w:rPr>
        <w:t>Тема 4.1:</w:t>
      </w:r>
      <w:r w:rsidRPr="001F2317">
        <w:rPr>
          <w:rFonts w:ascii="Times New Roman" w:hAnsi="Times New Roman" w:cs="Times New Roman"/>
          <w:b/>
          <w:sz w:val="28"/>
          <w:szCs w:val="28"/>
        </w:rPr>
        <w:t xml:space="preserve"> Сбивка двойками и тройками</w:t>
      </w: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t xml:space="preserve">Практика: </w:t>
      </w:r>
      <w:r w:rsidRPr="001F2317">
        <w:rPr>
          <w:rFonts w:ascii="Times New Roman" w:hAnsi="Times New Roman" w:cs="Times New Roman"/>
          <w:sz w:val="28"/>
          <w:szCs w:val="28"/>
        </w:rPr>
        <w:t>развитие техники исполнения руками, удары двойками и тройками по каждому из барабанов, удары ногой.</w:t>
      </w:r>
    </w:p>
    <w:p w:rsidR="001F2317" w:rsidRPr="001F2317" w:rsidRDefault="001F2317" w:rsidP="001F2317">
      <w:pPr>
        <w:ind w:firstLine="436"/>
        <w:rPr>
          <w:rFonts w:ascii="Times New Roman" w:hAnsi="Times New Roman" w:cs="Times New Roman"/>
          <w:b/>
          <w:i/>
          <w:sz w:val="28"/>
          <w:szCs w:val="28"/>
        </w:rPr>
      </w:pPr>
    </w:p>
    <w:p w:rsidR="001F2317" w:rsidRPr="001F2317" w:rsidRDefault="001F2317" w:rsidP="001F2317">
      <w:pPr>
        <w:ind w:firstLine="436"/>
        <w:rPr>
          <w:rFonts w:ascii="Times New Roman" w:hAnsi="Times New Roman" w:cs="Times New Roman"/>
          <w:b/>
          <w:sz w:val="28"/>
          <w:szCs w:val="28"/>
        </w:rPr>
      </w:pPr>
      <w:r w:rsidRPr="001F2317">
        <w:rPr>
          <w:rFonts w:ascii="Times New Roman" w:hAnsi="Times New Roman" w:cs="Times New Roman"/>
          <w:b/>
          <w:i/>
          <w:sz w:val="28"/>
          <w:szCs w:val="28"/>
        </w:rPr>
        <w:t>Тема 4.2:</w:t>
      </w:r>
      <w:r w:rsidRPr="001F2317">
        <w:rPr>
          <w:rFonts w:ascii="Times New Roman" w:hAnsi="Times New Roman" w:cs="Times New Roman"/>
          <w:sz w:val="28"/>
          <w:szCs w:val="28"/>
        </w:rPr>
        <w:t xml:space="preserve"> </w:t>
      </w:r>
      <w:r w:rsidRPr="001F2317">
        <w:rPr>
          <w:rFonts w:ascii="Times New Roman" w:hAnsi="Times New Roman" w:cs="Times New Roman"/>
          <w:b/>
          <w:sz w:val="28"/>
          <w:szCs w:val="28"/>
        </w:rPr>
        <w:t>Сбивка тридцать вторыми</w:t>
      </w: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t>Практика:</w:t>
      </w:r>
      <w:r w:rsidRPr="001F2317">
        <w:rPr>
          <w:rFonts w:ascii="Times New Roman" w:hAnsi="Times New Roman" w:cs="Times New Roman"/>
          <w:sz w:val="28"/>
          <w:szCs w:val="28"/>
        </w:rPr>
        <w:t xml:space="preserve"> развитие техники исполнения посредством сбивок  руками.</w:t>
      </w:r>
    </w:p>
    <w:p w:rsidR="001F2317" w:rsidRPr="001F2317" w:rsidRDefault="001F2317" w:rsidP="001F2317">
      <w:pPr>
        <w:ind w:firstLine="436"/>
        <w:rPr>
          <w:rFonts w:ascii="Times New Roman" w:hAnsi="Times New Roman" w:cs="Times New Roman"/>
          <w:b/>
          <w:i/>
          <w:sz w:val="28"/>
          <w:szCs w:val="28"/>
        </w:rPr>
      </w:pPr>
    </w:p>
    <w:p w:rsidR="001F2317" w:rsidRPr="001F2317" w:rsidRDefault="001F2317" w:rsidP="001F2317">
      <w:pPr>
        <w:ind w:firstLine="436"/>
        <w:rPr>
          <w:rFonts w:ascii="Times New Roman" w:hAnsi="Times New Roman" w:cs="Times New Roman"/>
          <w:b/>
          <w:sz w:val="28"/>
          <w:szCs w:val="28"/>
        </w:rPr>
      </w:pPr>
      <w:r w:rsidRPr="001F2317">
        <w:rPr>
          <w:rFonts w:ascii="Times New Roman" w:hAnsi="Times New Roman" w:cs="Times New Roman"/>
          <w:b/>
          <w:i/>
          <w:sz w:val="28"/>
          <w:szCs w:val="28"/>
        </w:rPr>
        <w:t>Тема 4.3:</w:t>
      </w:r>
      <w:r w:rsidRPr="001F2317">
        <w:rPr>
          <w:rFonts w:ascii="Times New Roman" w:hAnsi="Times New Roman" w:cs="Times New Roman"/>
          <w:sz w:val="28"/>
          <w:szCs w:val="28"/>
        </w:rPr>
        <w:t xml:space="preserve"> </w:t>
      </w:r>
      <w:r w:rsidRPr="001F2317">
        <w:rPr>
          <w:rFonts w:ascii="Times New Roman" w:hAnsi="Times New Roman" w:cs="Times New Roman"/>
          <w:b/>
          <w:sz w:val="28"/>
          <w:szCs w:val="28"/>
        </w:rPr>
        <w:t xml:space="preserve">игра </w:t>
      </w:r>
      <w:proofErr w:type="gramStart"/>
      <w:r w:rsidRPr="001F2317">
        <w:rPr>
          <w:rFonts w:ascii="Times New Roman" w:hAnsi="Times New Roman" w:cs="Times New Roman"/>
          <w:b/>
          <w:sz w:val="28"/>
          <w:szCs w:val="28"/>
        </w:rPr>
        <w:t>в размере пять четвертей</w:t>
      </w:r>
      <w:proofErr w:type="gramEnd"/>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t>Практика:</w:t>
      </w:r>
      <w:r w:rsidRPr="001F2317">
        <w:rPr>
          <w:rFonts w:ascii="Times New Roman" w:hAnsi="Times New Roman" w:cs="Times New Roman"/>
          <w:sz w:val="28"/>
          <w:szCs w:val="28"/>
        </w:rPr>
        <w:t xml:space="preserve"> игра с педагогом под метроном упражнений в данном размере.</w:t>
      </w:r>
    </w:p>
    <w:p w:rsidR="001F2317" w:rsidRPr="001F2317" w:rsidRDefault="001F2317" w:rsidP="001F2317">
      <w:pPr>
        <w:ind w:firstLine="436"/>
        <w:rPr>
          <w:rFonts w:ascii="Times New Roman" w:hAnsi="Times New Roman" w:cs="Times New Roman"/>
          <w:b/>
          <w:i/>
          <w:sz w:val="28"/>
          <w:szCs w:val="28"/>
        </w:rPr>
      </w:pPr>
    </w:p>
    <w:p w:rsidR="001F2317" w:rsidRPr="001F2317" w:rsidRDefault="001F2317" w:rsidP="001F2317">
      <w:pPr>
        <w:ind w:firstLine="436"/>
        <w:rPr>
          <w:rFonts w:ascii="Times New Roman" w:hAnsi="Times New Roman" w:cs="Times New Roman"/>
          <w:b/>
          <w:sz w:val="28"/>
          <w:szCs w:val="28"/>
        </w:rPr>
      </w:pPr>
      <w:r w:rsidRPr="001F2317">
        <w:rPr>
          <w:rFonts w:ascii="Times New Roman" w:hAnsi="Times New Roman" w:cs="Times New Roman"/>
          <w:b/>
          <w:i/>
          <w:sz w:val="28"/>
          <w:szCs w:val="28"/>
        </w:rPr>
        <w:t xml:space="preserve">Тема 4.4: </w:t>
      </w:r>
      <w:r w:rsidRPr="001F2317">
        <w:rPr>
          <w:rFonts w:ascii="Times New Roman" w:hAnsi="Times New Roman" w:cs="Times New Roman"/>
          <w:sz w:val="28"/>
          <w:szCs w:val="28"/>
        </w:rPr>
        <w:t xml:space="preserve"> </w:t>
      </w:r>
      <w:r w:rsidRPr="001F2317">
        <w:rPr>
          <w:rFonts w:ascii="Times New Roman" w:hAnsi="Times New Roman" w:cs="Times New Roman"/>
          <w:b/>
          <w:sz w:val="28"/>
          <w:szCs w:val="28"/>
        </w:rPr>
        <w:t>Синкопа</w:t>
      </w: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t>Теория</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изучение написания</w:t>
      </w: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t xml:space="preserve">Практика: </w:t>
      </w:r>
      <w:r w:rsidRPr="001F2317">
        <w:rPr>
          <w:rFonts w:ascii="Times New Roman" w:hAnsi="Times New Roman" w:cs="Times New Roman"/>
          <w:sz w:val="28"/>
          <w:szCs w:val="28"/>
        </w:rPr>
        <w:t xml:space="preserve"> игра упражнений, изучение ритмов с синкопированным  рисунком.</w:t>
      </w:r>
    </w:p>
    <w:p w:rsidR="001F2317" w:rsidRPr="001F2317" w:rsidRDefault="001F2317" w:rsidP="001F2317">
      <w:pPr>
        <w:ind w:firstLine="436"/>
        <w:rPr>
          <w:rFonts w:ascii="Times New Roman" w:hAnsi="Times New Roman" w:cs="Times New Roman"/>
          <w:b/>
          <w:i/>
          <w:sz w:val="28"/>
          <w:szCs w:val="28"/>
        </w:rPr>
      </w:pPr>
    </w:p>
    <w:p w:rsidR="001F2317" w:rsidRPr="001F2317" w:rsidRDefault="001F2317" w:rsidP="001F2317">
      <w:pPr>
        <w:ind w:firstLine="436"/>
        <w:rPr>
          <w:rFonts w:ascii="Times New Roman" w:hAnsi="Times New Roman" w:cs="Times New Roman"/>
          <w:b/>
          <w:sz w:val="28"/>
          <w:szCs w:val="28"/>
        </w:rPr>
      </w:pPr>
      <w:r w:rsidRPr="001F2317">
        <w:rPr>
          <w:rFonts w:ascii="Times New Roman" w:hAnsi="Times New Roman" w:cs="Times New Roman"/>
          <w:b/>
          <w:i/>
          <w:sz w:val="28"/>
          <w:szCs w:val="28"/>
        </w:rPr>
        <w:t>Тема 4.5:</w:t>
      </w:r>
      <w:r w:rsidRPr="001F2317">
        <w:rPr>
          <w:rFonts w:ascii="Times New Roman" w:hAnsi="Times New Roman" w:cs="Times New Roman"/>
          <w:sz w:val="28"/>
          <w:szCs w:val="28"/>
        </w:rPr>
        <w:t xml:space="preserve"> </w:t>
      </w:r>
      <w:r w:rsidRPr="001F2317">
        <w:rPr>
          <w:rFonts w:ascii="Times New Roman" w:hAnsi="Times New Roman" w:cs="Times New Roman"/>
          <w:b/>
          <w:sz w:val="28"/>
          <w:szCs w:val="28"/>
        </w:rPr>
        <w:t>Ломаные ритмы</w:t>
      </w: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t xml:space="preserve">Практика: </w:t>
      </w:r>
      <w:r w:rsidRPr="001F2317">
        <w:rPr>
          <w:rFonts w:ascii="Times New Roman" w:hAnsi="Times New Roman" w:cs="Times New Roman"/>
          <w:sz w:val="28"/>
          <w:szCs w:val="28"/>
        </w:rPr>
        <w:t xml:space="preserve"> изучение и игра с педагогом нестандартных ритмических рисунков с преобладанием синкоп, работа над акцентами.</w:t>
      </w:r>
    </w:p>
    <w:p w:rsidR="001F2317" w:rsidRPr="001F2317" w:rsidRDefault="001F2317" w:rsidP="001F2317">
      <w:pPr>
        <w:ind w:firstLine="436"/>
        <w:rPr>
          <w:rFonts w:ascii="Times New Roman" w:hAnsi="Times New Roman" w:cs="Times New Roman"/>
          <w:b/>
          <w:i/>
          <w:sz w:val="28"/>
          <w:szCs w:val="28"/>
        </w:rPr>
      </w:pPr>
    </w:p>
    <w:p w:rsidR="001F2317" w:rsidRPr="001F2317" w:rsidRDefault="001F2317" w:rsidP="001F2317">
      <w:pPr>
        <w:ind w:firstLine="436"/>
        <w:rPr>
          <w:rFonts w:ascii="Times New Roman" w:hAnsi="Times New Roman" w:cs="Times New Roman"/>
          <w:b/>
          <w:sz w:val="28"/>
          <w:szCs w:val="28"/>
        </w:rPr>
      </w:pPr>
      <w:r w:rsidRPr="001F2317">
        <w:rPr>
          <w:rFonts w:ascii="Times New Roman" w:hAnsi="Times New Roman" w:cs="Times New Roman"/>
          <w:b/>
          <w:i/>
          <w:sz w:val="28"/>
          <w:szCs w:val="28"/>
        </w:rPr>
        <w:t xml:space="preserve">Тема 4.6: </w:t>
      </w:r>
      <w:r w:rsidRPr="001F2317">
        <w:rPr>
          <w:rFonts w:ascii="Times New Roman" w:hAnsi="Times New Roman" w:cs="Times New Roman"/>
          <w:b/>
          <w:sz w:val="28"/>
          <w:szCs w:val="28"/>
        </w:rPr>
        <w:t>Работа над динамикой</w:t>
      </w: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t>Практика:</w:t>
      </w:r>
      <w:r w:rsidRPr="001F2317">
        <w:rPr>
          <w:rFonts w:ascii="Times New Roman" w:hAnsi="Times New Roman" w:cs="Times New Roman"/>
          <w:sz w:val="28"/>
          <w:szCs w:val="28"/>
        </w:rPr>
        <w:t xml:space="preserve"> игра с усилением и затуханием, крадущиеся ритмы;</w:t>
      </w:r>
    </w:p>
    <w:p w:rsidR="001F2317" w:rsidRPr="001F2317" w:rsidRDefault="001F2317" w:rsidP="001F2317">
      <w:pPr>
        <w:ind w:firstLine="436"/>
        <w:rPr>
          <w:rFonts w:ascii="Times New Roman" w:hAnsi="Times New Roman" w:cs="Times New Roman"/>
          <w:b/>
          <w:i/>
          <w:sz w:val="28"/>
          <w:szCs w:val="28"/>
        </w:rPr>
      </w:pPr>
      <w:r w:rsidRPr="001F2317">
        <w:rPr>
          <w:rFonts w:ascii="Times New Roman" w:hAnsi="Times New Roman" w:cs="Times New Roman"/>
          <w:b/>
          <w:i/>
          <w:sz w:val="28"/>
          <w:szCs w:val="28"/>
        </w:rPr>
        <w:t xml:space="preserve"> </w:t>
      </w:r>
    </w:p>
    <w:p w:rsidR="001F2317" w:rsidRPr="001F2317" w:rsidRDefault="001F2317" w:rsidP="001F2317">
      <w:pPr>
        <w:ind w:firstLine="436"/>
        <w:rPr>
          <w:rFonts w:ascii="Times New Roman" w:hAnsi="Times New Roman" w:cs="Times New Roman"/>
          <w:b/>
          <w:sz w:val="28"/>
          <w:szCs w:val="28"/>
        </w:rPr>
      </w:pPr>
      <w:r w:rsidRPr="001F2317">
        <w:rPr>
          <w:rFonts w:ascii="Times New Roman" w:hAnsi="Times New Roman" w:cs="Times New Roman"/>
          <w:b/>
          <w:i/>
          <w:sz w:val="28"/>
          <w:szCs w:val="28"/>
        </w:rPr>
        <w:t>Тема 4.7:</w:t>
      </w:r>
      <w:r w:rsidRPr="001F2317">
        <w:rPr>
          <w:rFonts w:ascii="Times New Roman" w:hAnsi="Times New Roman" w:cs="Times New Roman"/>
          <w:sz w:val="28"/>
          <w:szCs w:val="28"/>
        </w:rPr>
        <w:t xml:space="preserve"> </w:t>
      </w:r>
      <w:r w:rsidRPr="001F2317">
        <w:rPr>
          <w:rFonts w:ascii="Times New Roman" w:hAnsi="Times New Roman" w:cs="Times New Roman"/>
          <w:b/>
          <w:sz w:val="28"/>
          <w:szCs w:val="28"/>
        </w:rPr>
        <w:t>Работа над темпом</w:t>
      </w: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t>Теория</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сдвиг темпа во время игры, резкая смена темпа </w:t>
      </w:r>
      <w:proofErr w:type="gramStart"/>
      <w:r w:rsidRPr="001F2317">
        <w:rPr>
          <w:rFonts w:ascii="Times New Roman" w:hAnsi="Times New Roman" w:cs="Times New Roman"/>
          <w:sz w:val="28"/>
          <w:szCs w:val="28"/>
        </w:rPr>
        <w:t>с</w:t>
      </w:r>
      <w:proofErr w:type="gramEnd"/>
      <w:r w:rsidRPr="001F2317">
        <w:rPr>
          <w:rFonts w:ascii="Times New Roman" w:hAnsi="Times New Roman" w:cs="Times New Roman"/>
          <w:sz w:val="28"/>
          <w:szCs w:val="28"/>
        </w:rPr>
        <w:t xml:space="preserve"> медленного на быстрый и наоборот.</w:t>
      </w:r>
    </w:p>
    <w:p w:rsidR="001F2317" w:rsidRPr="001F2317" w:rsidRDefault="001F2317" w:rsidP="001F2317">
      <w:pPr>
        <w:ind w:firstLine="436"/>
        <w:rPr>
          <w:rFonts w:ascii="Times New Roman" w:hAnsi="Times New Roman" w:cs="Times New Roman"/>
          <w:b/>
          <w:sz w:val="28"/>
          <w:szCs w:val="28"/>
        </w:rPr>
      </w:pPr>
      <w:r w:rsidRPr="001F2317">
        <w:rPr>
          <w:rFonts w:ascii="Times New Roman" w:hAnsi="Times New Roman" w:cs="Times New Roman"/>
          <w:i/>
          <w:sz w:val="28"/>
          <w:szCs w:val="28"/>
          <w:u w:val="single"/>
        </w:rPr>
        <w:lastRenderedPageBreak/>
        <w:t xml:space="preserve">Практика: </w:t>
      </w:r>
      <w:r w:rsidRPr="001F2317">
        <w:rPr>
          <w:rFonts w:ascii="Times New Roman" w:hAnsi="Times New Roman" w:cs="Times New Roman"/>
          <w:sz w:val="28"/>
          <w:szCs w:val="28"/>
        </w:rPr>
        <w:t xml:space="preserve">  работа с метрономом.</w:t>
      </w:r>
    </w:p>
    <w:p w:rsidR="001F2317" w:rsidRPr="001F2317" w:rsidRDefault="001F2317" w:rsidP="001F2317">
      <w:pPr>
        <w:ind w:firstLine="540"/>
        <w:rPr>
          <w:rFonts w:ascii="Times New Roman" w:hAnsi="Times New Roman" w:cs="Times New Roman"/>
          <w:b/>
          <w:i/>
          <w:sz w:val="28"/>
          <w:szCs w:val="28"/>
        </w:rPr>
      </w:pPr>
    </w:p>
    <w:p w:rsidR="001F2317" w:rsidRPr="001F2317" w:rsidRDefault="001F2317" w:rsidP="001F2317">
      <w:pPr>
        <w:ind w:firstLine="540"/>
        <w:rPr>
          <w:rFonts w:ascii="Times New Roman" w:hAnsi="Times New Roman" w:cs="Times New Roman"/>
          <w:b/>
          <w:sz w:val="28"/>
          <w:szCs w:val="28"/>
        </w:rPr>
      </w:pPr>
      <w:r w:rsidRPr="001F2317">
        <w:rPr>
          <w:rFonts w:ascii="Times New Roman" w:hAnsi="Times New Roman" w:cs="Times New Roman"/>
          <w:b/>
          <w:i/>
          <w:sz w:val="28"/>
          <w:szCs w:val="28"/>
        </w:rPr>
        <w:t>Тема 4.8:</w:t>
      </w:r>
      <w:r w:rsidRPr="001F2317">
        <w:rPr>
          <w:rFonts w:ascii="Times New Roman" w:hAnsi="Times New Roman" w:cs="Times New Roman"/>
          <w:sz w:val="28"/>
          <w:szCs w:val="28"/>
        </w:rPr>
        <w:t xml:space="preserve"> </w:t>
      </w:r>
      <w:r w:rsidRPr="001F2317">
        <w:rPr>
          <w:rFonts w:ascii="Times New Roman" w:hAnsi="Times New Roman" w:cs="Times New Roman"/>
          <w:b/>
          <w:sz w:val="28"/>
          <w:szCs w:val="28"/>
        </w:rPr>
        <w:t>Подбор ритма на слух</w:t>
      </w:r>
    </w:p>
    <w:p w:rsidR="001F2317" w:rsidRPr="001F2317" w:rsidRDefault="001F2317" w:rsidP="001F2317">
      <w:pPr>
        <w:ind w:firstLine="540"/>
        <w:rPr>
          <w:rFonts w:ascii="Times New Roman" w:hAnsi="Times New Roman" w:cs="Times New Roman"/>
          <w:sz w:val="28"/>
          <w:szCs w:val="28"/>
        </w:rPr>
      </w:pPr>
      <w:r w:rsidRPr="001F2317">
        <w:rPr>
          <w:rFonts w:ascii="Times New Roman" w:hAnsi="Times New Roman" w:cs="Times New Roman"/>
          <w:i/>
          <w:sz w:val="28"/>
          <w:szCs w:val="28"/>
          <w:u w:val="single"/>
        </w:rPr>
        <w:t>Теория</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прослушивание музыкальной композиции.</w:t>
      </w:r>
    </w:p>
    <w:p w:rsidR="001F2317" w:rsidRPr="001F2317" w:rsidRDefault="001F2317" w:rsidP="001F2317">
      <w:pPr>
        <w:ind w:firstLine="540"/>
        <w:rPr>
          <w:rFonts w:ascii="Times New Roman" w:hAnsi="Times New Roman" w:cs="Times New Roman"/>
          <w:sz w:val="28"/>
          <w:szCs w:val="28"/>
        </w:rPr>
      </w:pPr>
      <w:r w:rsidRPr="001F2317">
        <w:rPr>
          <w:rFonts w:ascii="Times New Roman" w:hAnsi="Times New Roman" w:cs="Times New Roman"/>
          <w:i/>
          <w:sz w:val="28"/>
          <w:szCs w:val="28"/>
          <w:u w:val="single"/>
        </w:rPr>
        <w:t xml:space="preserve">Практика: </w:t>
      </w:r>
      <w:r w:rsidRPr="001F2317">
        <w:rPr>
          <w:rFonts w:ascii="Times New Roman" w:hAnsi="Times New Roman" w:cs="Times New Roman"/>
          <w:sz w:val="28"/>
          <w:szCs w:val="28"/>
        </w:rPr>
        <w:t xml:space="preserve"> подбор ритмического рисунка с учетом ритма, темпа.</w:t>
      </w:r>
    </w:p>
    <w:p w:rsidR="001F2317" w:rsidRPr="001F2317" w:rsidRDefault="001F2317" w:rsidP="001F2317">
      <w:pPr>
        <w:ind w:firstLine="540"/>
        <w:jc w:val="center"/>
        <w:rPr>
          <w:rFonts w:ascii="Times New Roman" w:hAnsi="Times New Roman" w:cs="Times New Roman"/>
          <w:b/>
          <w:sz w:val="28"/>
          <w:szCs w:val="28"/>
        </w:rPr>
      </w:pPr>
    </w:p>
    <w:p w:rsidR="001F2317" w:rsidRPr="001F2317" w:rsidRDefault="001F2317" w:rsidP="001F2317">
      <w:pPr>
        <w:ind w:firstLine="540"/>
        <w:jc w:val="center"/>
        <w:rPr>
          <w:rFonts w:ascii="Times New Roman" w:hAnsi="Times New Roman" w:cs="Times New Roman"/>
          <w:b/>
          <w:sz w:val="28"/>
          <w:szCs w:val="28"/>
        </w:rPr>
      </w:pPr>
      <w:r w:rsidRPr="001F2317">
        <w:rPr>
          <w:rFonts w:ascii="Times New Roman" w:hAnsi="Times New Roman" w:cs="Times New Roman"/>
          <w:b/>
          <w:sz w:val="28"/>
          <w:szCs w:val="28"/>
        </w:rPr>
        <w:t xml:space="preserve">Раздел 5. Основные певческие навыки </w:t>
      </w:r>
      <w:r w:rsidRPr="001F2317">
        <w:rPr>
          <w:rFonts w:ascii="Times New Roman" w:hAnsi="Times New Roman" w:cs="Times New Roman"/>
          <w:b/>
          <w:i/>
          <w:sz w:val="28"/>
          <w:szCs w:val="28"/>
        </w:rPr>
        <w:t>(групповые занятия)</w:t>
      </w:r>
    </w:p>
    <w:p w:rsidR="001F2317" w:rsidRPr="001F2317" w:rsidRDefault="001F2317" w:rsidP="001F2317">
      <w:pPr>
        <w:ind w:firstLine="540"/>
        <w:jc w:val="both"/>
        <w:rPr>
          <w:rFonts w:ascii="Times New Roman" w:hAnsi="Times New Roman" w:cs="Times New Roman"/>
          <w:b/>
          <w:sz w:val="28"/>
          <w:szCs w:val="28"/>
        </w:rPr>
      </w:pPr>
      <w:r w:rsidRPr="001F2317">
        <w:rPr>
          <w:rFonts w:ascii="Times New Roman" w:hAnsi="Times New Roman" w:cs="Times New Roman"/>
          <w:b/>
          <w:i/>
          <w:sz w:val="28"/>
          <w:szCs w:val="28"/>
        </w:rPr>
        <w:t xml:space="preserve">Тема 5.1: </w:t>
      </w:r>
      <w:r w:rsidRPr="001F2317">
        <w:rPr>
          <w:rFonts w:ascii="Times New Roman" w:hAnsi="Times New Roman" w:cs="Times New Roman"/>
          <w:b/>
          <w:sz w:val="28"/>
          <w:szCs w:val="28"/>
        </w:rPr>
        <w:t>Концертная группа</w:t>
      </w:r>
    </w:p>
    <w:p w:rsidR="001F2317" w:rsidRPr="001F2317" w:rsidRDefault="001F2317" w:rsidP="001F2317">
      <w:pPr>
        <w:ind w:firstLine="540"/>
        <w:jc w:val="both"/>
        <w:rPr>
          <w:rFonts w:ascii="Times New Roman" w:hAnsi="Times New Roman" w:cs="Times New Roman"/>
          <w:sz w:val="28"/>
          <w:szCs w:val="28"/>
        </w:rPr>
      </w:pPr>
      <w:proofErr w:type="gramStart"/>
      <w:r w:rsidRPr="001F2317">
        <w:rPr>
          <w:rFonts w:ascii="Times New Roman" w:hAnsi="Times New Roman" w:cs="Times New Roman"/>
          <w:i/>
          <w:sz w:val="28"/>
          <w:szCs w:val="28"/>
          <w:u w:val="single"/>
        </w:rPr>
        <w:t>Теория</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закрепление вокально-ансамблевых навыков (одновременное, цепное дыхание, единая подтекстовка, фразировка, ансамбль).</w:t>
      </w:r>
      <w:proofErr w:type="gramEnd"/>
    </w:p>
    <w:p w:rsidR="001F2317" w:rsidRPr="001F2317" w:rsidRDefault="001F2317" w:rsidP="001F2317">
      <w:pPr>
        <w:ind w:firstLine="540"/>
        <w:rPr>
          <w:rFonts w:ascii="Times New Roman" w:hAnsi="Times New Roman" w:cs="Times New Roman"/>
          <w:sz w:val="28"/>
          <w:szCs w:val="28"/>
        </w:rPr>
      </w:pPr>
      <w:r w:rsidRPr="001F2317">
        <w:rPr>
          <w:rFonts w:ascii="Times New Roman" w:hAnsi="Times New Roman" w:cs="Times New Roman"/>
          <w:i/>
          <w:sz w:val="28"/>
          <w:szCs w:val="28"/>
          <w:u w:val="single"/>
        </w:rPr>
        <w:t>Практика</w:t>
      </w:r>
      <w:proofErr w:type="gramStart"/>
      <w:r w:rsidRPr="001F2317">
        <w:rPr>
          <w:rFonts w:ascii="Times New Roman" w:hAnsi="Times New Roman" w:cs="Times New Roman"/>
          <w:sz w:val="28"/>
          <w:szCs w:val="28"/>
        </w:rPr>
        <w:t xml:space="preserve"> :</w:t>
      </w:r>
      <w:proofErr w:type="gramEnd"/>
      <w:r w:rsidRPr="001F2317">
        <w:rPr>
          <w:rFonts w:ascii="Times New Roman" w:hAnsi="Times New Roman" w:cs="Times New Roman"/>
          <w:sz w:val="28"/>
          <w:szCs w:val="28"/>
        </w:rPr>
        <w:t xml:space="preserve"> работа над тембром, чистотой интонирования. Пение двухголосных упражнений и попевок. Пение аккордов. Работа над трехголосием. Разучивание репертуара ансамбля. Сольное пение с собственным аккомпанементом. Основы гармонии и строение музыкальной формы.</w:t>
      </w:r>
    </w:p>
    <w:p w:rsidR="001F2317" w:rsidRPr="001F2317" w:rsidRDefault="001F2317" w:rsidP="001F2317">
      <w:pPr>
        <w:ind w:firstLine="436"/>
        <w:rPr>
          <w:rFonts w:ascii="Times New Roman" w:hAnsi="Times New Roman" w:cs="Times New Roman"/>
          <w:b/>
          <w:i/>
          <w:sz w:val="28"/>
          <w:szCs w:val="28"/>
        </w:rPr>
      </w:pPr>
    </w:p>
    <w:p w:rsidR="001F2317" w:rsidRPr="001F2317" w:rsidRDefault="001F2317" w:rsidP="001F2317">
      <w:pPr>
        <w:ind w:firstLine="436"/>
        <w:rPr>
          <w:rFonts w:ascii="Times New Roman" w:hAnsi="Times New Roman" w:cs="Times New Roman"/>
          <w:b/>
          <w:sz w:val="28"/>
          <w:szCs w:val="28"/>
        </w:rPr>
      </w:pPr>
      <w:r w:rsidRPr="001F2317">
        <w:rPr>
          <w:rFonts w:ascii="Times New Roman" w:hAnsi="Times New Roman" w:cs="Times New Roman"/>
          <w:b/>
          <w:i/>
          <w:sz w:val="28"/>
          <w:szCs w:val="28"/>
        </w:rPr>
        <w:t xml:space="preserve">Тема 5.2: </w:t>
      </w:r>
      <w:r w:rsidRPr="001F2317">
        <w:rPr>
          <w:rFonts w:ascii="Times New Roman" w:hAnsi="Times New Roman" w:cs="Times New Roman"/>
          <w:b/>
          <w:sz w:val="28"/>
          <w:szCs w:val="28"/>
        </w:rPr>
        <w:t>Расширение певческого диапазона</w:t>
      </w:r>
    </w:p>
    <w:p w:rsidR="001F2317" w:rsidRPr="001F2317" w:rsidRDefault="001F2317" w:rsidP="001F2317">
      <w:pPr>
        <w:ind w:firstLine="436"/>
        <w:rPr>
          <w:rFonts w:ascii="Times New Roman" w:hAnsi="Times New Roman" w:cs="Times New Roman"/>
          <w:sz w:val="28"/>
          <w:szCs w:val="28"/>
        </w:rPr>
      </w:pPr>
      <w:r w:rsidRPr="001F2317">
        <w:rPr>
          <w:rFonts w:ascii="Times New Roman" w:hAnsi="Times New Roman" w:cs="Times New Roman"/>
          <w:i/>
          <w:sz w:val="28"/>
          <w:szCs w:val="28"/>
          <w:u w:val="single"/>
        </w:rPr>
        <w:t>Теория</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работа  над вокальной техникой и техникой исполнения на музыкальном инструменте одновременно,  прослушивание музыкальных композиций с преобладанием  вокального  исполнения различных культур в разное время, мировых звезд и местных коллективов, определение собственного жанра.</w:t>
      </w:r>
    </w:p>
    <w:p w:rsidR="001F2317" w:rsidRPr="001F2317" w:rsidRDefault="001F2317" w:rsidP="001F2317">
      <w:pPr>
        <w:ind w:firstLine="436"/>
        <w:jc w:val="both"/>
        <w:rPr>
          <w:rFonts w:ascii="Times New Roman" w:hAnsi="Times New Roman" w:cs="Times New Roman"/>
          <w:sz w:val="28"/>
          <w:szCs w:val="28"/>
        </w:rPr>
      </w:pPr>
      <w:r w:rsidRPr="001F2317">
        <w:rPr>
          <w:rFonts w:ascii="Times New Roman" w:hAnsi="Times New Roman" w:cs="Times New Roman"/>
          <w:i/>
          <w:sz w:val="28"/>
          <w:szCs w:val="28"/>
          <w:u w:val="single"/>
        </w:rPr>
        <w:t>Практика</w:t>
      </w:r>
      <w:proofErr w:type="gramStart"/>
      <w:r w:rsidRPr="001F2317">
        <w:rPr>
          <w:rFonts w:ascii="Times New Roman" w:hAnsi="Times New Roman" w:cs="Times New Roman"/>
          <w:sz w:val="28"/>
          <w:szCs w:val="28"/>
        </w:rPr>
        <w:t xml:space="preserve"> :</w:t>
      </w:r>
      <w:proofErr w:type="gramEnd"/>
      <w:r w:rsidRPr="001F2317">
        <w:rPr>
          <w:rFonts w:ascii="Times New Roman" w:hAnsi="Times New Roman" w:cs="Times New Roman"/>
          <w:sz w:val="28"/>
          <w:szCs w:val="28"/>
        </w:rPr>
        <w:t xml:space="preserve"> работа с камертоном, пение без сопровождения музыкального инструмента, соло  и групповое, работа с микрофоном, пение с аппаратурой и микрофоном, работа над динамикой, изучение специфики пения бэк вокала, работа с микрофоном, пение при игре на инструменте;</w:t>
      </w:r>
    </w:p>
    <w:p w:rsidR="001F2317" w:rsidRPr="001F2317" w:rsidRDefault="001F2317" w:rsidP="001F2317">
      <w:pPr>
        <w:jc w:val="both"/>
        <w:rPr>
          <w:rFonts w:ascii="Times New Roman" w:hAnsi="Times New Roman" w:cs="Times New Roman"/>
          <w:b/>
          <w:sz w:val="28"/>
          <w:szCs w:val="28"/>
        </w:rPr>
      </w:pPr>
    </w:p>
    <w:p w:rsidR="001F2317" w:rsidRPr="001F2317" w:rsidRDefault="001F2317" w:rsidP="001F2317">
      <w:pPr>
        <w:ind w:firstLine="436"/>
        <w:jc w:val="center"/>
        <w:rPr>
          <w:rFonts w:ascii="Times New Roman" w:hAnsi="Times New Roman" w:cs="Times New Roman"/>
          <w:b/>
          <w:sz w:val="28"/>
          <w:szCs w:val="28"/>
        </w:rPr>
      </w:pPr>
      <w:r w:rsidRPr="001F2317">
        <w:rPr>
          <w:rFonts w:ascii="Times New Roman" w:hAnsi="Times New Roman" w:cs="Times New Roman"/>
          <w:b/>
          <w:sz w:val="28"/>
          <w:szCs w:val="28"/>
        </w:rPr>
        <w:t xml:space="preserve">Раздел 6. Ансамбль </w:t>
      </w:r>
      <w:r w:rsidRPr="001F2317">
        <w:rPr>
          <w:rFonts w:ascii="Times New Roman" w:hAnsi="Times New Roman" w:cs="Times New Roman"/>
          <w:b/>
          <w:i/>
          <w:sz w:val="28"/>
          <w:szCs w:val="28"/>
        </w:rPr>
        <w:t xml:space="preserve">(групповые  занятия)  </w:t>
      </w:r>
    </w:p>
    <w:p w:rsidR="001F2317" w:rsidRPr="001F2317" w:rsidRDefault="001F2317" w:rsidP="001F2317">
      <w:pPr>
        <w:ind w:firstLine="540"/>
        <w:jc w:val="both"/>
        <w:rPr>
          <w:rFonts w:ascii="Times New Roman" w:hAnsi="Times New Roman" w:cs="Times New Roman"/>
          <w:b/>
          <w:i/>
          <w:sz w:val="28"/>
          <w:szCs w:val="28"/>
        </w:rPr>
      </w:pPr>
      <w:r w:rsidRPr="001F2317">
        <w:rPr>
          <w:rFonts w:ascii="Times New Roman" w:hAnsi="Times New Roman" w:cs="Times New Roman"/>
          <w:b/>
          <w:i/>
          <w:sz w:val="28"/>
          <w:szCs w:val="28"/>
        </w:rPr>
        <w:t>Тема 6.1</w:t>
      </w:r>
      <w:r w:rsidRPr="001F2317">
        <w:rPr>
          <w:rFonts w:ascii="Times New Roman" w:hAnsi="Times New Roman" w:cs="Times New Roman"/>
          <w:i/>
          <w:sz w:val="28"/>
          <w:szCs w:val="28"/>
        </w:rPr>
        <w:t xml:space="preserve">: </w:t>
      </w:r>
      <w:r w:rsidRPr="001F2317">
        <w:rPr>
          <w:rFonts w:ascii="Times New Roman" w:hAnsi="Times New Roman" w:cs="Times New Roman"/>
          <w:b/>
          <w:sz w:val="28"/>
          <w:szCs w:val="28"/>
        </w:rPr>
        <w:t>Раскрытие художественного образа</w:t>
      </w:r>
      <w:r w:rsidRPr="001F2317">
        <w:rPr>
          <w:rFonts w:ascii="Times New Roman" w:hAnsi="Times New Roman" w:cs="Times New Roman"/>
          <w:sz w:val="28"/>
          <w:szCs w:val="28"/>
        </w:rPr>
        <w:t xml:space="preserve"> </w:t>
      </w:r>
      <w:r w:rsidRPr="001F2317">
        <w:rPr>
          <w:rFonts w:ascii="Times New Roman" w:hAnsi="Times New Roman" w:cs="Times New Roman"/>
          <w:b/>
          <w:i/>
          <w:sz w:val="28"/>
          <w:szCs w:val="28"/>
        </w:rPr>
        <w:t xml:space="preserve">  </w:t>
      </w:r>
    </w:p>
    <w:p w:rsidR="001F2317" w:rsidRPr="001F2317" w:rsidRDefault="001F2317" w:rsidP="001F2317">
      <w:pPr>
        <w:ind w:firstLine="540"/>
        <w:jc w:val="both"/>
        <w:rPr>
          <w:rFonts w:ascii="Times New Roman" w:hAnsi="Times New Roman" w:cs="Times New Roman"/>
          <w:sz w:val="28"/>
          <w:szCs w:val="28"/>
        </w:rPr>
      </w:pPr>
      <w:r w:rsidRPr="001F2317">
        <w:rPr>
          <w:rFonts w:ascii="Times New Roman" w:hAnsi="Times New Roman" w:cs="Times New Roman"/>
          <w:i/>
          <w:sz w:val="28"/>
          <w:szCs w:val="28"/>
          <w:u w:val="single"/>
        </w:rPr>
        <w:t>Практика:</w:t>
      </w:r>
      <w:r w:rsidRPr="001F2317">
        <w:rPr>
          <w:rFonts w:ascii="Times New Roman" w:hAnsi="Times New Roman" w:cs="Times New Roman"/>
          <w:i/>
          <w:sz w:val="28"/>
          <w:szCs w:val="28"/>
        </w:rPr>
        <w:t xml:space="preserve"> </w:t>
      </w:r>
      <w:r w:rsidRPr="001F2317">
        <w:rPr>
          <w:rFonts w:ascii="Times New Roman" w:hAnsi="Times New Roman" w:cs="Times New Roman"/>
          <w:sz w:val="28"/>
          <w:szCs w:val="28"/>
        </w:rPr>
        <w:t>повторение и закрепление навыков ансамблевой игры. Функция и роль каждого инструмента. Звуковой баланс. Разучивание песен  и пьес. Исполнение вместе с солистами. Звуковой баланс между пением и сопровождением, соло и аккомпанементом. Раскрытие художественного образа.</w:t>
      </w:r>
    </w:p>
    <w:p w:rsidR="001F2317" w:rsidRPr="001F2317" w:rsidRDefault="001F2317" w:rsidP="001F2317">
      <w:pPr>
        <w:ind w:firstLine="540"/>
        <w:jc w:val="both"/>
        <w:rPr>
          <w:rFonts w:ascii="Times New Roman" w:hAnsi="Times New Roman" w:cs="Times New Roman"/>
          <w:b/>
          <w:i/>
          <w:sz w:val="28"/>
          <w:szCs w:val="28"/>
        </w:rPr>
      </w:pPr>
    </w:p>
    <w:p w:rsidR="001F2317" w:rsidRPr="001F2317" w:rsidRDefault="001F2317" w:rsidP="001F2317">
      <w:pPr>
        <w:ind w:firstLine="540"/>
        <w:jc w:val="both"/>
        <w:rPr>
          <w:rFonts w:ascii="Times New Roman" w:hAnsi="Times New Roman" w:cs="Times New Roman"/>
          <w:b/>
          <w:sz w:val="28"/>
          <w:szCs w:val="28"/>
        </w:rPr>
      </w:pPr>
      <w:r w:rsidRPr="001F2317">
        <w:rPr>
          <w:rFonts w:ascii="Times New Roman" w:hAnsi="Times New Roman" w:cs="Times New Roman"/>
          <w:b/>
          <w:i/>
          <w:sz w:val="28"/>
          <w:szCs w:val="28"/>
        </w:rPr>
        <w:t>Тема 6.2</w:t>
      </w:r>
      <w:r w:rsidRPr="001F2317">
        <w:rPr>
          <w:rFonts w:ascii="Times New Roman" w:hAnsi="Times New Roman" w:cs="Times New Roman"/>
          <w:i/>
          <w:sz w:val="28"/>
          <w:szCs w:val="28"/>
        </w:rPr>
        <w:t xml:space="preserve">: </w:t>
      </w:r>
      <w:r w:rsidRPr="001F2317">
        <w:rPr>
          <w:rFonts w:ascii="Times New Roman" w:hAnsi="Times New Roman" w:cs="Times New Roman"/>
          <w:b/>
          <w:sz w:val="28"/>
          <w:szCs w:val="28"/>
        </w:rPr>
        <w:t>Импровизация. Игра с листа</w:t>
      </w:r>
    </w:p>
    <w:p w:rsidR="001F2317" w:rsidRPr="001F2317" w:rsidRDefault="001F2317" w:rsidP="001F2317">
      <w:pPr>
        <w:ind w:firstLine="540"/>
        <w:jc w:val="both"/>
        <w:rPr>
          <w:rFonts w:ascii="Times New Roman" w:hAnsi="Times New Roman" w:cs="Times New Roman"/>
          <w:b/>
          <w:sz w:val="28"/>
          <w:szCs w:val="28"/>
        </w:rPr>
      </w:pPr>
      <w:r w:rsidRPr="001F2317">
        <w:rPr>
          <w:rFonts w:ascii="Times New Roman" w:hAnsi="Times New Roman" w:cs="Times New Roman"/>
          <w:i/>
          <w:sz w:val="28"/>
          <w:szCs w:val="28"/>
          <w:u w:val="single"/>
        </w:rPr>
        <w:t>Теория</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игра по слуху, чтение с листа и транспонирование приучают ученика осознанно и активно, то есть на основе прочных теоретических знаний и ярких музыкальн</w:t>
      </w:r>
      <w:proofErr w:type="gramStart"/>
      <w:r w:rsidRPr="001F2317">
        <w:rPr>
          <w:rFonts w:ascii="Times New Roman" w:hAnsi="Times New Roman" w:cs="Times New Roman"/>
          <w:sz w:val="28"/>
          <w:szCs w:val="28"/>
        </w:rPr>
        <w:t>о-</w:t>
      </w:r>
      <w:proofErr w:type="gramEnd"/>
      <w:r w:rsidRPr="001F2317">
        <w:rPr>
          <w:rFonts w:ascii="Times New Roman" w:hAnsi="Times New Roman" w:cs="Times New Roman"/>
          <w:sz w:val="28"/>
          <w:szCs w:val="28"/>
        </w:rPr>
        <w:t xml:space="preserve"> слуховых и слухо – двигательных представлений воспринимать и воспроизводить музыку, а так же проявлять творчество и импровизации.</w:t>
      </w:r>
    </w:p>
    <w:p w:rsidR="001F2317" w:rsidRPr="001F2317" w:rsidRDefault="001F2317" w:rsidP="001F2317">
      <w:pPr>
        <w:ind w:firstLine="540"/>
        <w:jc w:val="both"/>
        <w:rPr>
          <w:rFonts w:ascii="Times New Roman" w:hAnsi="Times New Roman" w:cs="Times New Roman"/>
          <w:sz w:val="28"/>
          <w:szCs w:val="28"/>
        </w:rPr>
      </w:pPr>
      <w:r w:rsidRPr="001F2317">
        <w:rPr>
          <w:rFonts w:ascii="Times New Roman" w:hAnsi="Times New Roman" w:cs="Times New Roman"/>
          <w:i/>
          <w:sz w:val="28"/>
          <w:szCs w:val="28"/>
          <w:u w:val="single"/>
        </w:rPr>
        <w:t>Практика:</w:t>
      </w:r>
      <w:r w:rsidRPr="001F2317">
        <w:rPr>
          <w:rFonts w:ascii="Times New Roman" w:hAnsi="Times New Roman" w:cs="Times New Roman"/>
          <w:sz w:val="28"/>
          <w:szCs w:val="28"/>
        </w:rPr>
        <w:t xml:space="preserve"> </w:t>
      </w:r>
      <w:proofErr w:type="gramStart"/>
      <w:r w:rsidRPr="001F2317">
        <w:rPr>
          <w:rFonts w:ascii="Times New Roman" w:hAnsi="Times New Roman" w:cs="Times New Roman"/>
          <w:sz w:val="28"/>
          <w:szCs w:val="28"/>
        </w:rPr>
        <w:t>Проигрывание в классе мелодии с листа в одной заданной тональности (до мажор),</w:t>
      </w:r>
      <w:r w:rsidRPr="001F2317">
        <w:rPr>
          <w:rFonts w:ascii="Times New Roman" w:hAnsi="Times New Roman" w:cs="Times New Roman"/>
          <w:b/>
          <w:sz w:val="28"/>
          <w:szCs w:val="28"/>
        </w:rPr>
        <w:t xml:space="preserve"> </w:t>
      </w:r>
      <w:r w:rsidRPr="001F2317">
        <w:rPr>
          <w:rFonts w:ascii="Times New Roman" w:hAnsi="Times New Roman" w:cs="Times New Roman"/>
          <w:sz w:val="28"/>
          <w:szCs w:val="28"/>
        </w:rPr>
        <w:t>транспонирование дома этой же мелодии в новую тональность (соль мажор),</w:t>
      </w:r>
      <w:r w:rsidRPr="001F2317">
        <w:rPr>
          <w:rFonts w:ascii="Times New Roman" w:hAnsi="Times New Roman" w:cs="Times New Roman"/>
          <w:b/>
          <w:sz w:val="28"/>
          <w:szCs w:val="28"/>
        </w:rPr>
        <w:t xml:space="preserve"> </w:t>
      </w:r>
      <w:r w:rsidRPr="001F2317">
        <w:rPr>
          <w:rFonts w:ascii="Times New Roman" w:hAnsi="Times New Roman" w:cs="Times New Roman"/>
          <w:sz w:val="28"/>
          <w:szCs w:val="28"/>
        </w:rPr>
        <w:t xml:space="preserve">запись и анализ на уроке мелодии </w:t>
      </w:r>
      <w:r w:rsidRPr="001F2317">
        <w:rPr>
          <w:rFonts w:ascii="Times New Roman" w:hAnsi="Times New Roman" w:cs="Times New Roman"/>
          <w:sz w:val="28"/>
          <w:szCs w:val="28"/>
        </w:rPr>
        <w:lastRenderedPageBreak/>
        <w:t>транспонированной дома (в соль мажоре),</w:t>
      </w:r>
      <w:r w:rsidRPr="001F2317">
        <w:rPr>
          <w:rFonts w:ascii="Times New Roman" w:hAnsi="Times New Roman" w:cs="Times New Roman"/>
          <w:b/>
          <w:sz w:val="28"/>
          <w:szCs w:val="28"/>
        </w:rPr>
        <w:t xml:space="preserve"> </w:t>
      </w:r>
      <w:r w:rsidRPr="001F2317">
        <w:rPr>
          <w:rFonts w:ascii="Times New Roman" w:hAnsi="Times New Roman" w:cs="Times New Roman"/>
          <w:sz w:val="28"/>
          <w:szCs w:val="28"/>
        </w:rPr>
        <w:t>прочтение с листа в тональности соль мажор новой мелодии и транспонирование ее дома в новую тональность (фа мажор) и т.д.</w:t>
      </w:r>
      <w:proofErr w:type="gramEnd"/>
    </w:p>
    <w:p w:rsidR="001F2317" w:rsidRPr="001F2317" w:rsidRDefault="001F2317" w:rsidP="001F2317">
      <w:pPr>
        <w:ind w:firstLine="540"/>
        <w:jc w:val="center"/>
        <w:rPr>
          <w:rFonts w:ascii="Times New Roman" w:hAnsi="Times New Roman" w:cs="Times New Roman"/>
          <w:b/>
          <w:i/>
          <w:sz w:val="28"/>
          <w:szCs w:val="28"/>
        </w:rPr>
      </w:pPr>
    </w:p>
    <w:p w:rsidR="001F2317" w:rsidRPr="001F2317" w:rsidRDefault="001F2317" w:rsidP="001F2317">
      <w:pPr>
        <w:ind w:firstLine="540"/>
        <w:jc w:val="center"/>
        <w:rPr>
          <w:rFonts w:ascii="Times New Roman" w:hAnsi="Times New Roman" w:cs="Times New Roman"/>
          <w:b/>
          <w:sz w:val="28"/>
          <w:szCs w:val="28"/>
        </w:rPr>
      </w:pPr>
      <w:r w:rsidRPr="001F2317">
        <w:rPr>
          <w:rFonts w:ascii="Times New Roman" w:hAnsi="Times New Roman" w:cs="Times New Roman"/>
          <w:b/>
          <w:i/>
          <w:sz w:val="28"/>
          <w:szCs w:val="28"/>
        </w:rPr>
        <w:t xml:space="preserve">Раздел 7. </w:t>
      </w:r>
      <w:r w:rsidRPr="001F2317">
        <w:rPr>
          <w:rFonts w:ascii="Times New Roman" w:hAnsi="Times New Roman" w:cs="Times New Roman"/>
          <w:b/>
          <w:sz w:val="28"/>
          <w:szCs w:val="28"/>
        </w:rPr>
        <w:t>Предметно-практическая деятельность</w:t>
      </w:r>
    </w:p>
    <w:p w:rsidR="001F2317" w:rsidRPr="001F2317" w:rsidRDefault="001F2317" w:rsidP="001F2317">
      <w:pPr>
        <w:rPr>
          <w:rFonts w:ascii="Times New Roman" w:hAnsi="Times New Roman" w:cs="Times New Roman"/>
          <w:sz w:val="28"/>
          <w:szCs w:val="28"/>
        </w:rPr>
      </w:pPr>
      <w:r w:rsidRPr="001F2317">
        <w:rPr>
          <w:rFonts w:ascii="Times New Roman" w:hAnsi="Times New Roman" w:cs="Times New Roman"/>
          <w:i/>
          <w:sz w:val="28"/>
          <w:szCs w:val="28"/>
          <w:u w:val="single"/>
        </w:rPr>
        <w:t>Практика</w:t>
      </w:r>
      <w:r w:rsidRPr="001F2317">
        <w:rPr>
          <w:rFonts w:ascii="Times New Roman" w:hAnsi="Times New Roman" w:cs="Times New Roman"/>
          <w:sz w:val="28"/>
          <w:szCs w:val="28"/>
          <w:u w:val="single"/>
        </w:rPr>
        <w:t>:</w:t>
      </w:r>
      <w:r w:rsidRPr="001F2317">
        <w:rPr>
          <w:rFonts w:ascii="Times New Roman" w:hAnsi="Times New Roman" w:cs="Times New Roman"/>
          <w:sz w:val="28"/>
          <w:szCs w:val="28"/>
        </w:rPr>
        <w:t xml:space="preserve"> Участие в школьных, сельских  и городских культурных мероприятиях; проведение творческих часов,  совместно  с группами первого года обучения; творческие отчеты и вечера группы второго года обучения; концертные выступления; участие </w:t>
      </w:r>
      <w:proofErr w:type="gramStart"/>
      <w:r w:rsidRPr="001F2317">
        <w:rPr>
          <w:rFonts w:ascii="Times New Roman" w:hAnsi="Times New Roman" w:cs="Times New Roman"/>
          <w:sz w:val="28"/>
          <w:szCs w:val="28"/>
        </w:rPr>
        <w:t>в</w:t>
      </w:r>
      <w:proofErr w:type="gramEnd"/>
      <w:r w:rsidRPr="001F2317">
        <w:rPr>
          <w:rFonts w:ascii="Times New Roman" w:hAnsi="Times New Roman" w:cs="Times New Roman"/>
          <w:sz w:val="28"/>
          <w:szCs w:val="28"/>
        </w:rPr>
        <w:t xml:space="preserve"> </w:t>
      </w:r>
      <w:proofErr w:type="gramStart"/>
      <w:r w:rsidRPr="001F2317">
        <w:rPr>
          <w:rFonts w:ascii="Times New Roman" w:hAnsi="Times New Roman" w:cs="Times New Roman"/>
          <w:sz w:val="28"/>
          <w:szCs w:val="28"/>
        </w:rPr>
        <w:t>мастер</w:t>
      </w:r>
      <w:proofErr w:type="gramEnd"/>
      <w:r w:rsidRPr="001F2317">
        <w:rPr>
          <w:rFonts w:ascii="Times New Roman" w:hAnsi="Times New Roman" w:cs="Times New Roman"/>
          <w:sz w:val="28"/>
          <w:szCs w:val="28"/>
        </w:rPr>
        <w:t>- классах; проведение собственных творческих вечеров; гастрольная деятельность ВИА в окружном масштабе.</w:t>
      </w:r>
    </w:p>
    <w:p w:rsidR="001F2317" w:rsidRPr="001F2317" w:rsidRDefault="001F2317" w:rsidP="001F2317">
      <w:pPr>
        <w:rPr>
          <w:rFonts w:ascii="Times New Roman" w:hAnsi="Times New Roman" w:cs="Times New Roman"/>
          <w:sz w:val="28"/>
          <w:szCs w:val="28"/>
        </w:rPr>
      </w:pPr>
    </w:p>
    <w:p w:rsidR="001F2317" w:rsidRPr="001F2317" w:rsidRDefault="001F2317" w:rsidP="001F2317">
      <w:pPr>
        <w:ind w:firstLine="540"/>
        <w:jc w:val="center"/>
        <w:rPr>
          <w:rFonts w:ascii="Times New Roman" w:hAnsi="Times New Roman" w:cs="Times New Roman"/>
          <w:b/>
          <w:sz w:val="28"/>
          <w:szCs w:val="28"/>
        </w:rPr>
      </w:pPr>
      <w:r w:rsidRPr="001F2317">
        <w:rPr>
          <w:rFonts w:ascii="Times New Roman" w:hAnsi="Times New Roman" w:cs="Times New Roman"/>
          <w:b/>
          <w:i/>
          <w:sz w:val="28"/>
          <w:szCs w:val="28"/>
        </w:rPr>
        <w:t xml:space="preserve">Раздел 8. </w:t>
      </w:r>
      <w:r w:rsidRPr="001F2317">
        <w:rPr>
          <w:rFonts w:ascii="Times New Roman" w:hAnsi="Times New Roman" w:cs="Times New Roman"/>
          <w:b/>
          <w:sz w:val="28"/>
          <w:szCs w:val="28"/>
        </w:rPr>
        <w:t>Познавательно-развивающая деятельность</w:t>
      </w:r>
    </w:p>
    <w:p w:rsidR="001F2317" w:rsidRPr="001F2317" w:rsidRDefault="001F2317" w:rsidP="001F2317">
      <w:pPr>
        <w:ind w:firstLine="540"/>
        <w:jc w:val="center"/>
        <w:rPr>
          <w:rFonts w:ascii="Times New Roman" w:hAnsi="Times New Roman" w:cs="Times New Roman"/>
          <w:b/>
          <w:sz w:val="28"/>
          <w:szCs w:val="28"/>
        </w:rPr>
      </w:pPr>
      <w:r w:rsidRPr="001F2317">
        <w:rPr>
          <w:rFonts w:ascii="Times New Roman" w:hAnsi="Times New Roman" w:cs="Times New Roman"/>
          <w:b/>
          <w:i/>
          <w:sz w:val="28"/>
          <w:szCs w:val="28"/>
        </w:rPr>
        <w:t xml:space="preserve"> (групповые занятия)</w:t>
      </w:r>
    </w:p>
    <w:p w:rsidR="001F2317" w:rsidRPr="001F2317" w:rsidRDefault="001F2317" w:rsidP="001F2317">
      <w:pPr>
        <w:ind w:firstLine="540"/>
        <w:jc w:val="both"/>
        <w:rPr>
          <w:rFonts w:ascii="Times New Roman" w:hAnsi="Times New Roman" w:cs="Times New Roman"/>
          <w:sz w:val="28"/>
          <w:szCs w:val="28"/>
        </w:rPr>
      </w:pPr>
      <w:r w:rsidRPr="001F2317">
        <w:rPr>
          <w:rFonts w:ascii="Times New Roman" w:hAnsi="Times New Roman" w:cs="Times New Roman"/>
          <w:i/>
          <w:sz w:val="28"/>
          <w:szCs w:val="28"/>
          <w:u w:val="single"/>
        </w:rPr>
        <w:t>Теория</w:t>
      </w:r>
      <w:r w:rsidRPr="001F2317">
        <w:rPr>
          <w:rFonts w:ascii="Times New Roman" w:hAnsi="Times New Roman" w:cs="Times New Roman"/>
          <w:sz w:val="28"/>
          <w:szCs w:val="28"/>
          <w:u w:val="single"/>
        </w:rPr>
        <w:t xml:space="preserve">: </w:t>
      </w:r>
    </w:p>
    <w:p w:rsidR="001F2317" w:rsidRPr="001F2317" w:rsidRDefault="001F2317" w:rsidP="007C4687">
      <w:pPr>
        <w:numPr>
          <w:ilvl w:val="0"/>
          <w:numId w:val="11"/>
        </w:numPr>
        <w:jc w:val="both"/>
        <w:rPr>
          <w:rFonts w:ascii="Times New Roman" w:hAnsi="Times New Roman" w:cs="Times New Roman"/>
          <w:sz w:val="28"/>
          <w:szCs w:val="28"/>
        </w:rPr>
      </w:pPr>
      <w:r w:rsidRPr="001F2317">
        <w:rPr>
          <w:rFonts w:ascii="Times New Roman" w:hAnsi="Times New Roman" w:cs="Times New Roman"/>
          <w:sz w:val="28"/>
          <w:szCs w:val="28"/>
        </w:rPr>
        <w:t>Знакомство с новыми направлениями в музыке.</w:t>
      </w:r>
    </w:p>
    <w:p w:rsidR="001F2317" w:rsidRPr="001F2317" w:rsidRDefault="001F2317" w:rsidP="007C4687">
      <w:pPr>
        <w:numPr>
          <w:ilvl w:val="0"/>
          <w:numId w:val="11"/>
        </w:numPr>
        <w:jc w:val="both"/>
        <w:rPr>
          <w:rFonts w:ascii="Times New Roman" w:hAnsi="Times New Roman" w:cs="Times New Roman"/>
          <w:sz w:val="28"/>
          <w:szCs w:val="28"/>
        </w:rPr>
      </w:pPr>
      <w:r w:rsidRPr="001F2317">
        <w:rPr>
          <w:rFonts w:ascii="Times New Roman" w:hAnsi="Times New Roman" w:cs="Times New Roman"/>
          <w:sz w:val="28"/>
          <w:szCs w:val="28"/>
        </w:rPr>
        <w:t>Новые группы и их творчество.</w:t>
      </w:r>
    </w:p>
    <w:p w:rsidR="001F2317" w:rsidRPr="001F2317" w:rsidRDefault="001F2317" w:rsidP="007C4687">
      <w:pPr>
        <w:numPr>
          <w:ilvl w:val="0"/>
          <w:numId w:val="11"/>
        </w:numPr>
        <w:jc w:val="both"/>
        <w:rPr>
          <w:rFonts w:ascii="Times New Roman" w:hAnsi="Times New Roman" w:cs="Times New Roman"/>
          <w:sz w:val="28"/>
          <w:szCs w:val="28"/>
        </w:rPr>
      </w:pPr>
      <w:r w:rsidRPr="001F2317">
        <w:rPr>
          <w:rFonts w:ascii="Times New Roman" w:hAnsi="Times New Roman" w:cs="Times New Roman"/>
          <w:sz w:val="28"/>
          <w:szCs w:val="28"/>
        </w:rPr>
        <w:t>Интонация, гармония, тональный план в современной музыке.</w:t>
      </w:r>
    </w:p>
    <w:p w:rsidR="001F2317" w:rsidRPr="001F2317" w:rsidRDefault="001F2317" w:rsidP="001F2317">
      <w:pPr>
        <w:rPr>
          <w:rFonts w:ascii="Times New Roman" w:hAnsi="Times New Roman" w:cs="Times New Roman"/>
          <w:sz w:val="28"/>
          <w:szCs w:val="28"/>
        </w:rPr>
      </w:pPr>
      <w:r w:rsidRPr="001F2317">
        <w:rPr>
          <w:rFonts w:ascii="Times New Roman" w:hAnsi="Times New Roman" w:cs="Times New Roman"/>
          <w:sz w:val="28"/>
          <w:szCs w:val="28"/>
        </w:rPr>
        <w:t>Наука, дизайн, новый ритм жизни и его отражение в искусстве.</w:t>
      </w:r>
    </w:p>
    <w:p w:rsidR="001F2317" w:rsidRPr="00645CE3" w:rsidRDefault="001F2317" w:rsidP="00645CE3">
      <w:pPr>
        <w:pStyle w:val="2"/>
        <w:spacing w:before="120" w:after="120"/>
        <w:ind w:left="578" w:hanging="578"/>
        <w:jc w:val="center"/>
        <w:rPr>
          <w:rFonts w:ascii="Times New Roman" w:hAnsi="Times New Roman" w:cs="Times New Roman"/>
        </w:rPr>
      </w:pPr>
      <w:bookmarkStart w:id="17" w:name="_Toc492372341"/>
      <w:r w:rsidRPr="00645CE3">
        <w:rPr>
          <w:rFonts w:ascii="Times New Roman" w:hAnsi="Times New Roman" w:cs="Times New Roman"/>
        </w:rPr>
        <w:t>1.4. Планируемые результаты</w:t>
      </w:r>
      <w:bookmarkEnd w:id="17"/>
    </w:p>
    <w:p w:rsidR="00C00D79" w:rsidRPr="00645CE3" w:rsidRDefault="00C00D79" w:rsidP="00645CE3">
      <w:pPr>
        <w:pStyle w:val="2"/>
        <w:spacing w:before="120" w:after="120"/>
        <w:ind w:left="578" w:hanging="578"/>
        <w:jc w:val="center"/>
        <w:rPr>
          <w:rFonts w:ascii="Times New Roman" w:hAnsi="Times New Roman" w:cs="Times New Roman"/>
          <w:color w:val="auto"/>
        </w:rPr>
      </w:pPr>
      <w:bookmarkStart w:id="18" w:name="_Toc492372342"/>
      <w:r w:rsidRPr="00645CE3">
        <w:rPr>
          <w:rFonts w:ascii="Times New Roman" w:hAnsi="Times New Roman" w:cs="Times New Roman"/>
        </w:rPr>
        <w:t>1.</w:t>
      </w:r>
      <w:r w:rsidR="00645CE3" w:rsidRPr="00645CE3">
        <w:rPr>
          <w:rFonts w:ascii="Times New Roman" w:hAnsi="Times New Roman" w:cs="Times New Roman"/>
        </w:rPr>
        <w:t>5.</w:t>
      </w:r>
      <w:r w:rsidRPr="00645CE3">
        <w:rPr>
          <w:rFonts w:ascii="Times New Roman" w:hAnsi="Times New Roman" w:cs="Times New Roman"/>
        </w:rPr>
        <w:t xml:space="preserve"> Ожидаемые результаты и способы определения  их результативности</w:t>
      </w:r>
      <w:bookmarkEnd w:id="18"/>
    </w:p>
    <w:p w:rsidR="00C00D79" w:rsidRPr="00C00D79" w:rsidRDefault="00C00D79" w:rsidP="00C00D79">
      <w:pPr>
        <w:pStyle w:val="WW-"/>
        <w:ind w:firstLine="708"/>
        <w:jc w:val="both"/>
        <w:rPr>
          <w:color w:val="auto"/>
          <w:sz w:val="28"/>
          <w:szCs w:val="28"/>
        </w:rPr>
      </w:pPr>
      <w:r w:rsidRPr="00C00D79">
        <w:rPr>
          <w:color w:val="auto"/>
          <w:sz w:val="28"/>
          <w:szCs w:val="28"/>
        </w:rPr>
        <w:t>Характеристика образовательного минимума включает личностные, метапредметные и предметные результаты.</w:t>
      </w:r>
    </w:p>
    <w:p w:rsidR="00C00D79" w:rsidRPr="00C00D79" w:rsidRDefault="00C00D79" w:rsidP="00C00D79">
      <w:pPr>
        <w:autoSpaceDN w:val="0"/>
        <w:adjustRightInd w:val="0"/>
        <w:spacing w:line="360" w:lineRule="auto"/>
        <w:ind w:left="-57" w:firstLine="709"/>
        <w:jc w:val="center"/>
        <w:rPr>
          <w:rFonts w:ascii="Times New Roman" w:hAnsi="Times New Roman" w:cs="Times New Roman"/>
          <w:b/>
          <w:sz w:val="28"/>
          <w:szCs w:val="28"/>
        </w:rPr>
      </w:pPr>
      <w:r w:rsidRPr="00C00D79">
        <w:rPr>
          <w:rFonts w:ascii="Times New Roman" w:hAnsi="Times New Roman" w:cs="Times New Roman"/>
          <w:b/>
          <w:sz w:val="28"/>
          <w:szCs w:val="28"/>
        </w:rPr>
        <w:t>1 год обучения</w:t>
      </w:r>
    </w:p>
    <w:p w:rsidR="00C00D79" w:rsidRPr="00C00D79" w:rsidRDefault="00C00D79" w:rsidP="00C00D79">
      <w:pPr>
        <w:pStyle w:val="WW-"/>
        <w:ind w:firstLine="709"/>
        <w:rPr>
          <w:i/>
          <w:sz w:val="28"/>
          <w:szCs w:val="28"/>
        </w:rPr>
      </w:pPr>
      <w:r w:rsidRPr="00C00D79">
        <w:rPr>
          <w:b/>
          <w:i/>
          <w:color w:val="auto"/>
          <w:sz w:val="28"/>
          <w:szCs w:val="28"/>
          <w:lang w:eastAsia="en-US"/>
        </w:rPr>
        <w:t xml:space="preserve"> </w:t>
      </w:r>
      <w:r w:rsidRPr="00C00D79">
        <w:rPr>
          <w:b/>
          <w:color w:val="auto"/>
          <w:sz w:val="28"/>
          <w:szCs w:val="28"/>
        </w:rPr>
        <w:t>Личностные результаты</w:t>
      </w:r>
    </w:p>
    <w:p w:rsidR="00C00D79" w:rsidRPr="00C00D79" w:rsidRDefault="00C00D79" w:rsidP="00C00D79">
      <w:pPr>
        <w:suppressAutoHyphens/>
        <w:spacing w:line="252" w:lineRule="auto"/>
        <w:ind w:firstLine="708"/>
        <w:jc w:val="both"/>
        <w:rPr>
          <w:rFonts w:ascii="Times New Roman" w:hAnsi="Times New Roman" w:cs="Times New Roman"/>
          <w:sz w:val="28"/>
          <w:szCs w:val="28"/>
        </w:rPr>
      </w:pPr>
      <w:r w:rsidRPr="00C00D79">
        <w:rPr>
          <w:rFonts w:ascii="Times New Roman" w:hAnsi="Times New Roman" w:cs="Times New Roman"/>
          <w:i/>
          <w:sz w:val="28"/>
          <w:szCs w:val="28"/>
        </w:rPr>
        <w:t>У учащегося должны быть сформированы:</w:t>
      </w:r>
    </w:p>
    <w:p w:rsidR="00C00D79" w:rsidRPr="00C00D79" w:rsidRDefault="00C00D79" w:rsidP="00C00D79">
      <w:pPr>
        <w:widowControl w:val="0"/>
        <w:tabs>
          <w:tab w:val="left" w:pos="0"/>
        </w:tabs>
        <w:suppressAutoHyphens/>
        <w:snapToGrid w:val="0"/>
        <w:ind w:left="709"/>
        <w:jc w:val="both"/>
        <w:rPr>
          <w:rFonts w:ascii="Times New Roman" w:hAnsi="Times New Roman" w:cs="Times New Roman"/>
          <w:sz w:val="28"/>
          <w:szCs w:val="28"/>
        </w:rPr>
      </w:pPr>
      <w:r w:rsidRPr="00C00D79">
        <w:rPr>
          <w:rFonts w:ascii="Times New Roman" w:hAnsi="Times New Roman" w:cs="Times New Roman"/>
          <w:sz w:val="28"/>
          <w:szCs w:val="28"/>
        </w:rPr>
        <w:t>- общее представление об искусстве;</w:t>
      </w:r>
    </w:p>
    <w:p w:rsidR="00C00D79" w:rsidRPr="00C00D79" w:rsidRDefault="00C00D79" w:rsidP="00C00D79">
      <w:pPr>
        <w:widowControl w:val="0"/>
        <w:tabs>
          <w:tab w:val="left" w:pos="0"/>
        </w:tabs>
        <w:suppressAutoHyphens/>
        <w:snapToGrid w:val="0"/>
        <w:ind w:left="709"/>
        <w:jc w:val="both"/>
        <w:rPr>
          <w:rFonts w:ascii="Times New Roman" w:hAnsi="Times New Roman" w:cs="Times New Roman"/>
          <w:sz w:val="28"/>
          <w:szCs w:val="28"/>
        </w:rPr>
      </w:pPr>
      <w:r w:rsidRPr="00C00D79">
        <w:rPr>
          <w:rFonts w:ascii="Times New Roman" w:hAnsi="Times New Roman" w:cs="Times New Roman"/>
          <w:sz w:val="28"/>
          <w:szCs w:val="28"/>
        </w:rPr>
        <w:t>- понимание значимости своей творческой деятельности в повседневной жизни;</w:t>
      </w:r>
    </w:p>
    <w:p w:rsidR="00C00D79" w:rsidRPr="00C00D79" w:rsidRDefault="00C00D79" w:rsidP="00C00D79">
      <w:pPr>
        <w:widowControl w:val="0"/>
        <w:tabs>
          <w:tab w:val="left" w:pos="0"/>
        </w:tabs>
        <w:suppressAutoHyphens/>
        <w:snapToGrid w:val="0"/>
        <w:ind w:left="709"/>
        <w:jc w:val="both"/>
        <w:rPr>
          <w:rFonts w:ascii="Times New Roman" w:hAnsi="Times New Roman" w:cs="Times New Roman"/>
          <w:b/>
          <w:sz w:val="28"/>
          <w:szCs w:val="28"/>
        </w:rPr>
      </w:pPr>
      <w:r w:rsidRPr="00C00D79">
        <w:rPr>
          <w:rFonts w:ascii="Times New Roman" w:hAnsi="Times New Roman" w:cs="Times New Roman"/>
          <w:sz w:val="28"/>
          <w:szCs w:val="28"/>
        </w:rPr>
        <w:t>- общие представления о национальной культуре и культурах других стран;</w:t>
      </w:r>
    </w:p>
    <w:p w:rsidR="00C00D79" w:rsidRPr="00C00D79" w:rsidRDefault="00C00D79" w:rsidP="00C00D79">
      <w:pPr>
        <w:ind w:left="720"/>
        <w:jc w:val="both"/>
        <w:rPr>
          <w:rFonts w:ascii="Times New Roman" w:hAnsi="Times New Roman" w:cs="Times New Roman"/>
          <w:sz w:val="28"/>
          <w:szCs w:val="28"/>
        </w:rPr>
      </w:pPr>
      <w:r w:rsidRPr="00C00D79">
        <w:rPr>
          <w:rFonts w:ascii="Times New Roman" w:hAnsi="Times New Roman" w:cs="Times New Roman"/>
          <w:sz w:val="28"/>
          <w:szCs w:val="28"/>
          <w:lang w:eastAsia="en-US"/>
        </w:rPr>
        <w:t xml:space="preserve">- </w:t>
      </w:r>
      <w:r w:rsidRPr="00C00D79">
        <w:rPr>
          <w:rFonts w:ascii="Times New Roman" w:hAnsi="Times New Roman" w:cs="Times New Roman"/>
          <w:sz w:val="28"/>
          <w:szCs w:val="28"/>
        </w:rPr>
        <w:t>чувство гордости за свою Родину.</w:t>
      </w:r>
    </w:p>
    <w:p w:rsidR="00C00D79" w:rsidRPr="00C00D79" w:rsidRDefault="00C00D79" w:rsidP="00C00D79">
      <w:pPr>
        <w:pStyle w:val="a6"/>
        <w:rPr>
          <w:b/>
          <w:sz w:val="28"/>
          <w:szCs w:val="28"/>
        </w:rPr>
      </w:pPr>
    </w:p>
    <w:p w:rsidR="00C00D79" w:rsidRPr="00C00D79" w:rsidRDefault="00C00D79" w:rsidP="00C00D79">
      <w:pPr>
        <w:pStyle w:val="a6"/>
        <w:ind w:firstLine="708"/>
        <w:rPr>
          <w:b/>
          <w:sz w:val="28"/>
          <w:szCs w:val="28"/>
        </w:rPr>
      </w:pPr>
      <w:r w:rsidRPr="00C00D79">
        <w:rPr>
          <w:b/>
          <w:sz w:val="28"/>
          <w:szCs w:val="28"/>
        </w:rPr>
        <w:t>Метапредметные:</w:t>
      </w:r>
    </w:p>
    <w:p w:rsidR="00C00D79" w:rsidRPr="00C00D79" w:rsidRDefault="00C00D79" w:rsidP="00C00D79">
      <w:pPr>
        <w:pStyle w:val="a6"/>
        <w:ind w:firstLine="708"/>
        <w:rPr>
          <w:i/>
          <w:sz w:val="28"/>
          <w:szCs w:val="28"/>
        </w:rPr>
      </w:pPr>
      <w:r w:rsidRPr="00C00D79">
        <w:rPr>
          <w:i/>
          <w:color w:val="000000"/>
          <w:sz w:val="28"/>
          <w:szCs w:val="28"/>
        </w:rPr>
        <w:t>У учащихся должны быть сформированы:</w:t>
      </w:r>
    </w:p>
    <w:p w:rsidR="00C00D79" w:rsidRPr="00C00D79" w:rsidRDefault="00C00D79" w:rsidP="00C00D79">
      <w:pPr>
        <w:pStyle w:val="a6"/>
        <w:ind w:firstLine="708"/>
        <w:rPr>
          <w:b/>
          <w:i/>
          <w:sz w:val="28"/>
          <w:szCs w:val="28"/>
        </w:rPr>
      </w:pPr>
      <w:r w:rsidRPr="00C00D79">
        <w:rPr>
          <w:b/>
          <w:i/>
          <w:sz w:val="28"/>
          <w:szCs w:val="28"/>
        </w:rPr>
        <w:t>Регулятивные</w:t>
      </w:r>
    </w:p>
    <w:p w:rsidR="00C00D79" w:rsidRPr="00C00D79" w:rsidRDefault="00C00D79" w:rsidP="00C00D79">
      <w:pPr>
        <w:pStyle w:val="a6"/>
        <w:ind w:firstLine="708"/>
        <w:rPr>
          <w:b/>
          <w:i/>
          <w:sz w:val="28"/>
          <w:szCs w:val="28"/>
        </w:rPr>
      </w:pPr>
      <w:r w:rsidRPr="00C00D79">
        <w:rPr>
          <w:b/>
          <w:i/>
          <w:sz w:val="28"/>
          <w:szCs w:val="28"/>
        </w:rPr>
        <w:t>Коммуникативные</w:t>
      </w:r>
    </w:p>
    <w:p w:rsidR="00C00D79" w:rsidRPr="00C00D79" w:rsidRDefault="00C00D79" w:rsidP="00C00D79">
      <w:pPr>
        <w:pStyle w:val="a6"/>
        <w:ind w:left="708"/>
        <w:rPr>
          <w:sz w:val="28"/>
          <w:szCs w:val="28"/>
          <w:lang w:eastAsia="en-US"/>
        </w:rPr>
      </w:pPr>
      <w:r w:rsidRPr="00C00D79">
        <w:rPr>
          <w:sz w:val="28"/>
          <w:szCs w:val="28"/>
        </w:rPr>
        <w:t xml:space="preserve">- проявлять положительное отношение к </w:t>
      </w:r>
      <w:proofErr w:type="gramStart"/>
      <w:r w:rsidRPr="00C00D79">
        <w:rPr>
          <w:sz w:val="28"/>
          <w:szCs w:val="28"/>
        </w:rPr>
        <w:t>коллективному</w:t>
      </w:r>
      <w:proofErr w:type="gramEnd"/>
      <w:r w:rsidRPr="00C00D79">
        <w:rPr>
          <w:sz w:val="28"/>
          <w:szCs w:val="28"/>
        </w:rPr>
        <w:t xml:space="preserve"> музицированию;</w:t>
      </w:r>
      <w:r w:rsidRPr="00C00D79">
        <w:rPr>
          <w:sz w:val="28"/>
          <w:szCs w:val="28"/>
          <w:lang w:eastAsia="en-US"/>
        </w:rPr>
        <w:t xml:space="preserve"> </w:t>
      </w:r>
    </w:p>
    <w:p w:rsidR="00C00D79" w:rsidRPr="00C00D79" w:rsidRDefault="00C00D79" w:rsidP="00C00D79">
      <w:pPr>
        <w:pStyle w:val="a6"/>
        <w:ind w:left="720"/>
        <w:rPr>
          <w:bCs/>
          <w:color w:val="000000"/>
          <w:sz w:val="28"/>
          <w:szCs w:val="28"/>
        </w:rPr>
      </w:pPr>
      <w:r w:rsidRPr="00C00D79">
        <w:rPr>
          <w:color w:val="000000"/>
          <w:sz w:val="28"/>
          <w:szCs w:val="28"/>
        </w:rPr>
        <w:t xml:space="preserve">- </w:t>
      </w:r>
      <w:r w:rsidRPr="00C00D79">
        <w:rPr>
          <w:sz w:val="28"/>
          <w:szCs w:val="28"/>
        </w:rPr>
        <w:t>приобрести первоначальный опыт взаимодействия с партнерами по ансамблю;</w:t>
      </w:r>
    </w:p>
    <w:p w:rsidR="00C00D79" w:rsidRPr="00C00D79" w:rsidRDefault="00C00D79" w:rsidP="00C00D79">
      <w:pPr>
        <w:pStyle w:val="a6"/>
        <w:ind w:firstLine="708"/>
        <w:rPr>
          <w:sz w:val="28"/>
          <w:szCs w:val="28"/>
          <w:lang w:eastAsia="en-US"/>
        </w:rPr>
      </w:pPr>
    </w:p>
    <w:p w:rsidR="00C00D79" w:rsidRPr="00C00D79" w:rsidRDefault="00C00D79" w:rsidP="00C00D79">
      <w:pPr>
        <w:pStyle w:val="a6"/>
        <w:ind w:firstLine="708"/>
        <w:rPr>
          <w:b/>
          <w:i/>
          <w:sz w:val="28"/>
          <w:szCs w:val="28"/>
        </w:rPr>
      </w:pPr>
      <w:r w:rsidRPr="00C00D79">
        <w:rPr>
          <w:b/>
          <w:i/>
          <w:sz w:val="28"/>
          <w:szCs w:val="28"/>
        </w:rPr>
        <w:lastRenderedPageBreak/>
        <w:t>Познавательные</w:t>
      </w:r>
    </w:p>
    <w:p w:rsidR="00C00D79" w:rsidRPr="00C00D79" w:rsidRDefault="00C00D79" w:rsidP="00C00D79">
      <w:pPr>
        <w:widowControl w:val="0"/>
        <w:suppressAutoHyphens/>
        <w:snapToGrid w:val="0"/>
        <w:ind w:left="709"/>
        <w:jc w:val="both"/>
        <w:rPr>
          <w:rFonts w:ascii="Times New Roman" w:hAnsi="Times New Roman" w:cs="Times New Roman"/>
          <w:sz w:val="28"/>
          <w:szCs w:val="28"/>
        </w:rPr>
      </w:pPr>
      <w:r w:rsidRPr="00C00D79">
        <w:rPr>
          <w:rFonts w:ascii="Times New Roman" w:hAnsi="Times New Roman" w:cs="Times New Roman"/>
          <w:sz w:val="28"/>
          <w:szCs w:val="28"/>
          <w:lang w:eastAsia="en-US"/>
        </w:rPr>
        <w:t xml:space="preserve">- </w:t>
      </w:r>
      <w:r w:rsidRPr="00C00D79">
        <w:rPr>
          <w:rFonts w:ascii="Times New Roman" w:hAnsi="Times New Roman" w:cs="Times New Roman"/>
          <w:sz w:val="28"/>
          <w:szCs w:val="28"/>
        </w:rPr>
        <w:t xml:space="preserve">развивать музыкальные способности (голос, слух, музыкальную память, чувство </w:t>
      </w:r>
      <w:proofErr w:type="gramStart"/>
      <w:r w:rsidRPr="00C00D79">
        <w:rPr>
          <w:rFonts w:ascii="Times New Roman" w:hAnsi="Times New Roman" w:cs="Times New Roman"/>
          <w:sz w:val="28"/>
          <w:szCs w:val="28"/>
        </w:rPr>
        <w:t>метро-ритма</w:t>
      </w:r>
      <w:proofErr w:type="gramEnd"/>
      <w:r w:rsidRPr="00C00D79">
        <w:rPr>
          <w:rFonts w:ascii="Times New Roman" w:hAnsi="Times New Roman" w:cs="Times New Roman"/>
          <w:sz w:val="28"/>
          <w:szCs w:val="28"/>
        </w:rPr>
        <w:t>).</w:t>
      </w:r>
    </w:p>
    <w:p w:rsidR="00C00D79" w:rsidRPr="00C00D79" w:rsidRDefault="00C00D79" w:rsidP="00C00D79">
      <w:pPr>
        <w:pStyle w:val="a6"/>
        <w:rPr>
          <w:sz w:val="28"/>
          <w:szCs w:val="28"/>
        </w:rPr>
      </w:pPr>
    </w:p>
    <w:p w:rsidR="00C00D79" w:rsidRPr="00C00D79" w:rsidRDefault="00C00D79" w:rsidP="00C00D79">
      <w:pPr>
        <w:pStyle w:val="a6"/>
        <w:ind w:firstLine="708"/>
        <w:rPr>
          <w:b/>
          <w:sz w:val="28"/>
          <w:szCs w:val="28"/>
        </w:rPr>
      </w:pPr>
      <w:r w:rsidRPr="00C00D79">
        <w:rPr>
          <w:b/>
          <w:sz w:val="28"/>
          <w:szCs w:val="28"/>
        </w:rPr>
        <w:t>Предметные:</w:t>
      </w:r>
    </w:p>
    <w:p w:rsidR="00C00D79" w:rsidRPr="00C00D79" w:rsidRDefault="00C00D79" w:rsidP="00C00D79">
      <w:pPr>
        <w:pStyle w:val="a6"/>
        <w:ind w:firstLine="708"/>
        <w:rPr>
          <w:b/>
          <w:i/>
          <w:sz w:val="28"/>
          <w:szCs w:val="28"/>
        </w:rPr>
      </w:pPr>
      <w:r w:rsidRPr="00C00D79">
        <w:rPr>
          <w:b/>
          <w:i/>
          <w:sz w:val="28"/>
          <w:szCs w:val="28"/>
        </w:rPr>
        <w:t xml:space="preserve">знать: </w:t>
      </w:r>
    </w:p>
    <w:p w:rsidR="00C00D79" w:rsidRPr="00C00D79" w:rsidRDefault="00C00D79" w:rsidP="00C00D79">
      <w:pPr>
        <w:pStyle w:val="a6"/>
        <w:ind w:firstLine="708"/>
        <w:rPr>
          <w:sz w:val="28"/>
          <w:szCs w:val="28"/>
        </w:rPr>
      </w:pPr>
      <w:r w:rsidRPr="00C00D79">
        <w:rPr>
          <w:sz w:val="28"/>
          <w:szCs w:val="28"/>
        </w:rPr>
        <w:t>- историю  создания и устройство инструмента;</w:t>
      </w:r>
    </w:p>
    <w:p w:rsidR="00C00D79" w:rsidRPr="00C00D79" w:rsidRDefault="00C00D79" w:rsidP="00C00D79">
      <w:pPr>
        <w:pStyle w:val="a6"/>
        <w:ind w:firstLine="708"/>
        <w:rPr>
          <w:sz w:val="28"/>
          <w:szCs w:val="28"/>
        </w:rPr>
      </w:pPr>
      <w:r w:rsidRPr="00C00D79">
        <w:rPr>
          <w:sz w:val="28"/>
          <w:szCs w:val="28"/>
        </w:rPr>
        <w:t>- основы элементарной теории музыки;</w:t>
      </w:r>
    </w:p>
    <w:p w:rsidR="00C00D79" w:rsidRPr="00C00D79" w:rsidRDefault="00C00D79" w:rsidP="00C00D79">
      <w:pPr>
        <w:pStyle w:val="a6"/>
        <w:ind w:firstLine="708"/>
        <w:rPr>
          <w:sz w:val="28"/>
          <w:szCs w:val="28"/>
        </w:rPr>
      </w:pPr>
      <w:r w:rsidRPr="00C00D79">
        <w:rPr>
          <w:sz w:val="28"/>
          <w:szCs w:val="28"/>
        </w:rPr>
        <w:t>- понятия метр, размер, такт.</w:t>
      </w:r>
    </w:p>
    <w:p w:rsidR="00C00D79" w:rsidRPr="00C00D79" w:rsidRDefault="00C00D79" w:rsidP="00C00D79">
      <w:pPr>
        <w:pStyle w:val="a6"/>
        <w:ind w:firstLine="708"/>
        <w:rPr>
          <w:b/>
          <w:i/>
          <w:sz w:val="28"/>
          <w:szCs w:val="28"/>
        </w:rPr>
      </w:pPr>
      <w:r w:rsidRPr="00C00D79">
        <w:rPr>
          <w:b/>
          <w:i/>
          <w:spacing w:val="-16"/>
          <w:sz w:val="28"/>
          <w:szCs w:val="28"/>
        </w:rPr>
        <w:t>уметь:</w:t>
      </w:r>
      <w:r w:rsidRPr="00C00D79">
        <w:rPr>
          <w:b/>
          <w:i/>
          <w:sz w:val="28"/>
          <w:szCs w:val="28"/>
        </w:rPr>
        <w:t xml:space="preserve"> </w:t>
      </w:r>
    </w:p>
    <w:p w:rsidR="00C00D79" w:rsidRPr="00C00D79" w:rsidRDefault="00C00D79" w:rsidP="00C00D79">
      <w:pPr>
        <w:pStyle w:val="a6"/>
        <w:ind w:firstLine="708"/>
        <w:rPr>
          <w:sz w:val="28"/>
          <w:szCs w:val="28"/>
        </w:rPr>
      </w:pPr>
      <w:r w:rsidRPr="00C00D79">
        <w:rPr>
          <w:sz w:val="28"/>
          <w:szCs w:val="28"/>
        </w:rPr>
        <w:t>- исполнять упражнения, этюд и пьесу;</w:t>
      </w:r>
    </w:p>
    <w:p w:rsidR="00C00D79" w:rsidRPr="00C00D79" w:rsidRDefault="00C00D79" w:rsidP="00C00D79">
      <w:pPr>
        <w:pStyle w:val="a6"/>
        <w:ind w:left="709" w:hanging="1"/>
        <w:rPr>
          <w:sz w:val="28"/>
          <w:szCs w:val="28"/>
        </w:rPr>
      </w:pPr>
      <w:r w:rsidRPr="00C00D79">
        <w:rPr>
          <w:sz w:val="28"/>
          <w:szCs w:val="28"/>
        </w:rPr>
        <w:t xml:space="preserve">- исполнять и отличать мажорный аккорд от </w:t>
      </w:r>
      <w:proofErr w:type="gramStart"/>
      <w:r w:rsidRPr="00C00D79">
        <w:rPr>
          <w:sz w:val="28"/>
          <w:szCs w:val="28"/>
        </w:rPr>
        <w:t>минорного</w:t>
      </w:r>
      <w:proofErr w:type="gramEnd"/>
      <w:r w:rsidRPr="00C00D79">
        <w:rPr>
          <w:sz w:val="28"/>
          <w:szCs w:val="28"/>
        </w:rPr>
        <w:t xml:space="preserve"> на выбранном инструменте;</w:t>
      </w:r>
    </w:p>
    <w:p w:rsidR="00C00D79" w:rsidRPr="00C00D79" w:rsidRDefault="00C00D79" w:rsidP="00C00D79">
      <w:pPr>
        <w:pStyle w:val="a6"/>
        <w:ind w:firstLine="708"/>
        <w:rPr>
          <w:sz w:val="28"/>
          <w:szCs w:val="28"/>
        </w:rPr>
      </w:pPr>
      <w:r w:rsidRPr="00C00D79">
        <w:rPr>
          <w:sz w:val="28"/>
          <w:szCs w:val="28"/>
        </w:rPr>
        <w:t>- исполнять с педагогом в заданном темпе аккомпанемент, мелодию;</w:t>
      </w:r>
    </w:p>
    <w:p w:rsidR="00C00D79" w:rsidRPr="00C00D79" w:rsidRDefault="00C00D79" w:rsidP="00C00D79">
      <w:pPr>
        <w:pStyle w:val="a6"/>
        <w:ind w:firstLine="708"/>
        <w:rPr>
          <w:sz w:val="28"/>
          <w:szCs w:val="28"/>
        </w:rPr>
      </w:pPr>
      <w:r w:rsidRPr="00C00D79">
        <w:rPr>
          <w:sz w:val="28"/>
          <w:szCs w:val="28"/>
        </w:rPr>
        <w:t>- исполнять под метроном в разных размерах</w:t>
      </w:r>
    </w:p>
    <w:p w:rsidR="00C00D79" w:rsidRPr="00C00D79" w:rsidRDefault="00C00D79" w:rsidP="00C00D79">
      <w:pPr>
        <w:pStyle w:val="a6"/>
        <w:ind w:firstLine="708"/>
        <w:rPr>
          <w:b/>
          <w:i/>
          <w:sz w:val="28"/>
          <w:szCs w:val="28"/>
        </w:rPr>
      </w:pPr>
    </w:p>
    <w:p w:rsidR="00C00D79" w:rsidRPr="00C00D79" w:rsidRDefault="00C00D79" w:rsidP="00C00D79">
      <w:pPr>
        <w:pStyle w:val="a6"/>
        <w:ind w:firstLine="708"/>
        <w:rPr>
          <w:b/>
          <w:i/>
          <w:sz w:val="28"/>
          <w:szCs w:val="28"/>
        </w:rPr>
      </w:pPr>
      <w:r w:rsidRPr="00C00D79">
        <w:rPr>
          <w:b/>
          <w:i/>
          <w:sz w:val="28"/>
          <w:szCs w:val="28"/>
        </w:rPr>
        <w:t xml:space="preserve">У учащихся </w:t>
      </w:r>
      <w:proofErr w:type="gramStart"/>
      <w:r w:rsidRPr="00C00D79">
        <w:rPr>
          <w:b/>
          <w:i/>
          <w:sz w:val="28"/>
          <w:szCs w:val="28"/>
        </w:rPr>
        <w:t>сформированы</w:t>
      </w:r>
      <w:proofErr w:type="gramEnd"/>
      <w:r w:rsidRPr="00C00D79">
        <w:rPr>
          <w:b/>
          <w:i/>
          <w:sz w:val="28"/>
          <w:szCs w:val="28"/>
        </w:rPr>
        <w:t>:</w:t>
      </w:r>
    </w:p>
    <w:p w:rsidR="00C00D79" w:rsidRPr="00C00D79" w:rsidRDefault="00C00D79" w:rsidP="00C00D79">
      <w:pPr>
        <w:pStyle w:val="a6"/>
        <w:rPr>
          <w:sz w:val="28"/>
          <w:szCs w:val="28"/>
        </w:rPr>
      </w:pPr>
      <w:r w:rsidRPr="00C00D79">
        <w:rPr>
          <w:sz w:val="28"/>
          <w:szCs w:val="28"/>
        </w:rPr>
        <w:tab/>
        <w:t>- элементарные навыки игры на музыкальных инструментах.</w:t>
      </w:r>
    </w:p>
    <w:p w:rsidR="00C00D79" w:rsidRPr="00C00D79" w:rsidRDefault="00C00D79" w:rsidP="00C00D79">
      <w:pPr>
        <w:pStyle w:val="a6"/>
        <w:rPr>
          <w:sz w:val="28"/>
          <w:szCs w:val="28"/>
        </w:rPr>
      </w:pPr>
    </w:p>
    <w:p w:rsidR="00C00D79" w:rsidRPr="00C00D79" w:rsidRDefault="00C00D79" w:rsidP="00C00D79">
      <w:pPr>
        <w:pStyle w:val="a6"/>
        <w:jc w:val="center"/>
        <w:rPr>
          <w:b/>
          <w:sz w:val="28"/>
          <w:szCs w:val="28"/>
        </w:rPr>
      </w:pPr>
      <w:r w:rsidRPr="00C00D79">
        <w:rPr>
          <w:b/>
          <w:sz w:val="28"/>
          <w:szCs w:val="28"/>
        </w:rPr>
        <w:t>2 год обучения</w:t>
      </w:r>
    </w:p>
    <w:p w:rsidR="00C00D79" w:rsidRPr="00C00D79" w:rsidRDefault="00C00D79" w:rsidP="00C00D79">
      <w:pPr>
        <w:pStyle w:val="a6"/>
        <w:jc w:val="center"/>
        <w:rPr>
          <w:b/>
          <w:sz w:val="28"/>
          <w:szCs w:val="28"/>
        </w:rPr>
      </w:pPr>
    </w:p>
    <w:p w:rsidR="00C00D79" w:rsidRPr="00C00D79" w:rsidRDefault="00C00D79" w:rsidP="00C00D79">
      <w:pPr>
        <w:pStyle w:val="a6"/>
        <w:ind w:firstLine="708"/>
        <w:rPr>
          <w:b/>
          <w:sz w:val="28"/>
          <w:szCs w:val="28"/>
        </w:rPr>
      </w:pPr>
      <w:r w:rsidRPr="00C00D79">
        <w:rPr>
          <w:b/>
          <w:sz w:val="28"/>
          <w:szCs w:val="28"/>
        </w:rPr>
        <w:t>Личностные результаты</w:t>
      </w:r>
    </w:p>
    <w:p w:rsidR="00C00D79" w:rsidRPr="00C00D79" w:rsidRDefault="00C00D79" w:rsidP="00C00D79">
      <w:pPr>
        <w:pStyle w:val="a6"/>
        <w:ind w:firstLine="708"/>
        <w:rPr>
          <w:i/>
          <w:sz w:val="28"/>
          <w:szCs w:val="28"/>
        </w:rPr>
      </w:pPr>
      <w:r w:rsidRPr="00C00D79">
        <w:rPr>
          <w:i/>
          <w:sz w:val="28"/>
          <w:szCs w:val="28"/>
        </w:rPr>
        <w:t>У учащегося  должны быть сформированы:</w:t>
      </w:r>
    </w:p>
    <w:p w:rsidR="00C00D79" w:rsidRPr="00C00D79" w:rsidRDefault="00C00D79" w:rsidP="00C00D79">
      <w:pPr>
        <w:widowControl w:val="0"/>
        <w:tabs>
          <w:tab w:val="left" w:pos="0"/>
        </w:tabs>
        <w:suppressAutoHyphens/>
        <w:snapToGrid w:val="0"/>
        <w:ind w:left="709"/>
        <w:jc w:val="both"/>
        <w:rPr>
          <w:rFonts w:ascii="Times New Roman" w:hAnsi="Times New Roman" w:cs="Times New Roman"/>
          <w:sz w:val="28"/>
          <w:szCs w:val="28"/>
        </w:rPr>
      </w:pPr>
      <w:r w:rsidRPr="00C00D79">
        <w:rPr>
          <w:rFonts w:ascii="Times New Roman" w:hAnsi="Times New Roman" w:cs="Times New Roman"/>
          <w:i/>
          <w:sz w:val="28"/>
          <w:szCs w:val="28"/>
        </w:rPr>
        <w:t xml:space="preserve">- </w:t>
      </w:r>
      <w:r w:rsidRPr="00C00D79">
        <w:rPr>
          <w:rFonts w:ascii="Times New Roman" w:hAnsi="Times New Roman" w:cs="Times New Roman"/>
          <w:sz w:val="28"/>
          <w:szCs w:val="28"/>
        </w:rPr>
        <w:t>положительное отношение к музыкальному искусству;</w:t>
      </w:r>
    </w:p>
    <w:p w:rsidR="00C00D79" w:rsidRPr="00C00D79" w:rsidRDefault="00C00D79" w:rsidP="00C00D79">
      <w:pPr>
        <w:widowControl w:val="0"/>
        <w:tabs>
          <w:tab w:val="left" w:pos="0"/>
        </w:tabs>
        <w:suppressAutoHyphens/>
        <w:snapToGrid w:val="0"/>
        <w:ind w:left="709"/>
        <w:jc w:val="both"/>
        <w:rPr>
          <w:rFonts w:ascii="Times New Roman" w:hAnsi="Times New Roman" w:cs="Times New Roman"/>
          <w:sz w:val="28"/>
          <w:szCs w:val="28"/>
        </w:rPr>
      </w:pPr>
      <w:r w:rsidRPr="00C00D79">
        <w:rPr>
          <w:rFonts w:ascii="Times New Roman" w:hAnsi="Times New Roman" w:cs="Times New Roman"/>
          <w:sz w:val="28"/>
          <w:szCs w:val="28"/>
        </w:rPr>
        <w:t>- чувство уважения к своей национальной культуре;</w:t>
      </w:r>
    </w:p>
    <w:p w:rsidR="00C00D79" w:rsidRPr="00C00D79" w:rsidRDefault="00C00D79" w:rsidP="00C00D79">
      <w:pPr>
        <w:widowControl w:val="0"/>
        <w:tabs>
          <w:tab w:val="left" w:pos="0"/>
        </w:tabs>
        <w:suppressAutoHyphens/>
        <w:snapToGrid w:val="0"/>
        <w:ind w:left="709"/>
        <w:jc w:val="both"/>
        <w:rPr>
          <w:rFonts w:ascii="Times New Roman" w:hAnsi="Times New Roman" w:cs="Times New Roman"/>
          <w:sz w:val="28"/>
          <w:szCs w:val="28"/>
        </w:rPr>
      </w:pPr>
      <w:r w:rsidRPr="00C00D79">
        <w:rPr>
          <w:rFonts w:ascii="Times New Roman" w:hAnsi="Times New Roman" w:cs="Times New Roman"/>
          <w:sz w:val="28"/>
          <w:szCs w:val="28"/>
        </w:rPr>
        <w:t xml:space="preserve">- устойчивая потребность в самореализации посредством </w:t>
      </w:r>
      <w:proofErr w:type="gramStart"/>
      <w:r w:rsidRPr="00C00D79">
        <w:rPr>
          <w:rFonts w:ascii="Times New Roman" w:hAnsi="Times New Roman" w:cs="Times New Roman"/>
          <w:sz w:val="28"/>
          <w:szCs w:val="28"/>
        </w:rPr>
        <w:t>коллективного</w:t>
      </w:r>
      <w:proofErr w:type="gramEnd"/>
      <w:r w:rsidRPr="00C00D79">
        <w:rPr>
          <w:rFonts w:ascii="Times New Roman" w:hAnsi="Times New Roman" w:cs="Times New Roman"/>
          <w:sz w:val="28"/>
          <w:szCs w:val="28"/>
        </w:rPr>
        <w:t xml:space="preserve"> музицирования;</w:t>
      </w:r>
    </w:p>
    <w:p w:rsidR="00C00D79" w:rsidRPr="00C00D79" w:rsidRDefault="00C00D79" w:rsidP="00C00D79">
      <w:pPr>
        <w:widowControl w:val="0"/>
        <w:tabs>
          <w:tab w:val="left" w:pos="0"/>
        </w:tabs>
        <w:suppressAutoHyphens/>
        <w:snapToGrid w:val="0"/>
        <w:ind w:left="709"/>
        <w:jc w:val="both"/>
        <w:rPr>
          <w:rFonts w:ascii="Times New Roman" w:hAnsi="Times New Roman" w:cs="Times New Roman"/>
          <w:sz w:val="28"/>
          <w:szCs w:val="28"/>
        </w:rPr>
      </w:pPr>
      <w:r w:rsidRPr="00C00D79">
        <w:rPr>
          <w:rFonts w:ascii="Times New Roman" w:hAnsi="Times New Roman" w:cs="Times New Roman"/>
          <w:sz w:val="28"/>
          <w:szCs w:val="28"/>
        </w:rPr>
        <w:t>- основы устойчивых эстетических предпочтений.</w:t>
      </w:r>
    </w:p>
    <w:p w:rsidR="00C00D79" w:rsidRPr="00C00D79" w:rsidRDefault="00C00D79" w:rsidP="00C00D79">
      <w:pPr>
        <w:pStyle w:val="a6"/>
        <w:ind w:firstLine="708"/>
        <w:rPr>
          <w:sz w:val="28"/>
          <w:szCs w:val="28"/>
        </w:rPr>
      </w:pPr>
      <w:r w:rsidRPr="00C00D79">
        <w:rPr>
          <w:sz w:val="28"/>
          <w:szCs w:val="28"/>
          <w:lang w:eastAsia="en-US"/>
        </w:rPr>
        <w:t xml:space="preserve">- </w:t>
      </w:r>
      <w:r w:rsidRPr="00C00D79">
        <w:rPr>
          <w:sz w:val="28"/>
          <w:szCs w:val="28"/>
        </w:rPr>
        <w:t>основы гражданской идентичности в поступках и деятельности.</w:t>
      </w:r>
    </w:p>
    <w:p w:rsidR="00C00D79" w:rsidRPr="00C00D79" w:rsidRDefault="00C00D79" w:rsidP="00C00D79">
      <w:pPr>
        <w:pStyle w:val="a6"/>
        <w:ind w:firstLine="708"/>
        <w:rPr>
          <w:b/>
          <w:sz w:val="28"/>
          <w:szCs w:val="28"/>
        </w:rPr>
      </w:pPr>
    </w:p>
    <w:p w:rsidR="00C00D79" w:rsidRPr="00C00D79" w:rsidRDefault="00C00D79" w:rsidP="00C00D79">
      <w:pPr>
        <w:pStyle w:val="a6"/>
        <w:ind w:firstLine="708"/>
        <w:rPr>
          <w:b/>
          <w:sz w:val="28"/>
          <w:szCs w:val="28"/>
        </w:rPr>
      </w:pPr>
      <w:r w:rsidRPr="00C00D79">
        <w:rPr>
          <w:b/>
          <w:sz w:val="28"/>
          <w:szCs w:val="28"/>
        </w:rPr>
        <w:t>Метапредметные:</w:t>
      </w:r>
    </w:p>
    <w:p w:rsidR="00C00D79" w:rsidRPr="00C00D79" w:rsidRDefault="00C00D79" w:rsidP="00C00D79">
      <w:pPr>
        <w:pStyle w:val="a6"/>
        <w:ind w:firstLine="708"/>
        <w:rPr>
          <w:i/>
          <w:sz w:val="28"/>
          <w:szCs w:val="28"/>
        </w:rPr>
      </w:pPr>
      <w:r w:rsidRPr="00C00D79">
        <w:rPr>
          <w:i/>
          <w:color w:val="000000"/>
          <w:sz w:val="28"/>
          <w:szCs w:val="28"/>
        </w:rPr>
        <w:t>У учащихся  должны быть сформированы:</w:t>
      </w:r>
    </w:p>
    <w:p w:rsidR="00C00D79" w:rsidRPr="00C00D79" w:rsidRDefault="00C00D79" w:rsidP="00C00D79">
      <w:pPr>
        <w:pStyle w:val="a6"/>
        <w:ind w:firstLine="708"/>
        <w:rPr>
          <w:b/>
          <w:i/>
          <w:sz w:val="28"/>
          <w:szCs w:val="28"/>
        </w:rPr>
      </w:pPr>
      <w:r w:rsidRPr="00C00D79">
        <w:rPr>
          <w:b/>
          <w:i/>
          <w:sz w:val="28"/>
          <w:szCs w:val="28"/>
        </w:rPr>
        <w:t>Регулятивные</w:t>
      </w:r>
    </w:p>
    <w:p w:rsidR="00C00D79" w:rsidRPr="00C00D79" w:rsidRDefault="00C00D79" w:rsidP="00C00D79">
      <w:pPr>
        <w:pStyle w:val="a6"/>
        <w:ind w:left="709"/>
        <w:rPr>
          <w:bCs/>
          <w:color w:val="000000"/>
          <w:sz w:val="28"/>
          <w:szCs w:val="28"/>
        </w:rPr>
      </w:pPr>
      <w:r w:rsidRPr="00C00D79">
        <w:rPr>
          <w:color w:val="000000"/>
          <w:sz w:val="28"/>
          <w:szCs w:val="28"/>
        </w:rPr>
        <w:t>- уметь планировать действия в соответствии с поставленной творческой задачей;</w:t>
      </w:r>
    </w:p>
    <w:p w:rsidR="00C00D79" w:rsidRPr="00C00D79" w:rsidRDefault="00C00D79" w:rsidP="00C00D79">
      <w:pPr>
        <w:pStyle w:val="a6"/>
        <w:ind w:firstLine="708"/>
        <w:rPr>
          <w:b/>
          <w:i/>
          <w:sz w:val="28"/>
          <w:szCs w:val="28"/>
        </w:rPr>
      </w:pPr>
      <w:r w:rsidRPr="00C00D79">
        <w:rPr>
          <w:b/>
          <w:i/>
          <w:sz w:val="28"/>
          <w:szCs w:val="28"/>
        </w:rPr>
        <w:t>Коммуникативные</w:t>
      </w:r>
    </w:p>
    <w:p w:rsidR="00C00D79" w:rsidRPr="00C00D79" w:rsidRDefault="00C00D79" w:rsidP="00C00D79">
      <w:pPr>
        <w:widowControl w:val="0"/>
        <w:suppressAutoHyphens/>
        <w:snapToGrid w:val="0"/>
        <w:ind w:left="709"/>
        <w:jc w:val="both"/>
        <w:rPr>
          <w:rFonts w:ascii="Times New Roman" w:hAnsi="Times New Roman" w:cs="Times New Roman"/>
          <w:sz w:val="28"/>
          <w:szCs w:val="28"/>
        </w:rPr>
      </w:pPr>
      <w:r w:rsidRPr="00C00D79">
        <w:rPr>
          <w:rFonts w:ascii="Times New Roman" w:hAnsi="Times New Roman" w:cs="Times New Roman"/>
          <w:sz w:val="28"/>
          <w:szCs w:val="28"/>
        </w:rPr>
        <w:t xml:space="preserve">- проявлять устойчивый интерес к </w:t>
      </w:r>
      <w:proofErr w:type="gramStart"/>
      <w:r w:rsidRPr="00C00D79">
        <w:rPr>
          <w:rFonts w:ascii="Times New Roman" w:hAnsi="Times New Roman" w:cs="Times New Roman"/>
          <w:sz w:val="28"/>
          <w:szCs w:val="28"/>
        </w:rPr>
        <w:t>коллективному</w:t>
      </w:r>
      <w:proofErr w:type="gramEnd"/>
      <w:r w:rsidRPr="00C00D79">
        <w:rPr>
          <w:rFonts w:ascii="Times New Roman" w:hAnsi="Times New Roman" w:cs="Times New Roman"/>
          <w:sz w:val="28"/>
          <w:szCs w:val="28"/>
        </w:rPr>
        <w:t xml:space="preserve"> музицированию; </w:t>
      </w:r>
    </w:p>
    <w:p w:rsidR="00C00D79" w:rsidRPr="00C00D79" w:rsidRDefault="00C00D79" w:rsidP="00C00D79">
      <w:pPr>
        <w:widowControl w:val="0"/>
        <w:suppressAutoHyphens/>
        <w:snapToGrid w:val="0"/>
        <w:ind w:left="709"/>
        <w:jc w:val="both"/>
        <w:rPr>
          <w:rFonts w:ascii="Times New Roman" w:hAnsi="Times New Roman" w:cs="Times New Roman"/>
          <w:sz w:val="28"/>
          <w:szCs w:val="28"/>
        </w:rPr>
      </w:pPr>
      <w:r w:rsidRPr="00C00D79">
        <w:rPr>
          <w:rFonts w:ascii="Times New Roman" w:hAnsi="Times New Roman" w:cs="Times New Roman"/>
          <w:sz w:val="28"/>
          <w:szCs w:val="28"/>
        </w:rPr>
        <w:t>- уметь вести диалог, формулировать собственное мнение и принимать различные точки зрения;</w:t>
      </w:r>
    </w:p>
    <w:p w:rsidR="00C00D79" w:rsidRPr="00C00D79" w:rsidRDefault="00C00D79" w:rsidP="00C00D79">
      <w:pPr>
        <w:pStyle w:val="a6"/>
        <w:ind w:firstLine="708"/>
        <w:rPr>
          <w:b/>
          <w:i/>
          <w:sz w:val="28"/>
          <w:szCs w:val="28"/>
        </w:rPr>
      </w:pPr>
      <w:r w:rsidRPr="00C00D79">
        <w:rPr>
          <w:b/>
          <w:i/>
          <w:sz w:val="28"/>
          <w:szCs w:val="28"/>
        </w:rPr>
        <w:t>Познавательные</w:t>
      </w:r>
    </w:p>
    <w:p w:rsidR="00C00D79" w:rsidRPr="00C00D79" w:rsidRDefault="00C00D79" w:rsidP="00C00D79">
      <w:pPr>
        <w:widowControl w:val="0"/>
        <w:suppressAutoHyphens/>
        <w:snapToGrid w:val="0"/>
        <w:ind w:left="709"/>
        <w:jc w:val="both"/>
        <w:rPr>
          <w:rFonts w:ascii="Times New Roman" w:hAnsi="Times New Roman" w:cs="Times New Roman"/>
          <w:sz w:val="28"/>
          <w:szCs w:val="28"/>
        </w:rPr>
      </w:pPr>
      <w:r w:rsidRPr="00C00D79">
        <w:rPr>
          <w:rFonts w:ascii="Times New Roman" w:hAnsi="Times New Roman" w:cs="Times New Roman"/>
          <w:sz w:val="28"/>
          <w:szCs w:val="28"/>
        </w:rPr>
        <w:t>- обладать достаточно высоким уровнем развития музыкальных способностей.</w:t>
      </w:r>
    </w:p>
    <w:p w:rsidR="00C00D79" w:rsidRPr="00C00D79" w:rsidRDefault="00C00D79" w:rsidP="00C00D79">
      <w:pPr>
        <w:pStyle w:val="a6"/>
        <w:rPr>
          <w:sz w:val="28"/>
          <w:szCs w:val="28"/>
        </w:rPr>
      </w:pPr>
    </w:p>
    <w:p w:rsidR="00C00D79" w:rsidRPr="00C00D79" w:rsidRDefault="00C00D79" w:rsidP="00C00D79">
      <w:pPr>
        <w:pStyle w:val="a6"/>
        <w:ind w:firstLine="708"/>
        <w:rPr>
          <w:b/>
          <w:sz w:val="28"/>
          <w:szCs w:val="28"/>
        </w:rPr>
      </w:pPr>
      <w:r w:rsidRPr="00C00D79">
        <w:rPr>
          <w:b/>
          <w:sz w:val="28"/>
          <w:szCs w:val="28"/>
        </w:rPr>
        <w:t>Предметные:</w:t>
      </w:r>
    </w:p>
    <w:p w:rsidR="00C00D79" w:rsidRPr="00C00D79" w:rsidRDefault="00C00D79" w:rsidP="00C00D79">
      <w:pPr>
        <w:pStyle w:val="a6"/>
        <w:ind w:firstLine="708"/>
        <w:rPr>
          <w:b/>
          <w:i/>
          <w:sz w:val="28"/>
          <w:szCs w:val="28"/>
        </w:rPr>
      </w:pPr>
      <w:r w:rsidRPr="00C00D79">
        <w:rPr>
          <w:b/>
          <w:i/>
          <w:sz w:val="28"/>
          <w:szCs w:val="28"/>
        </w:rPr>
        <w:lastRenderedPageBreak/>
        <w:t>знать:</w:t>
      </w:r>
    </w:p>
    <w:p w:rsidR="00C00D79" w:rsidRPr="00C00D79" w:rsidRDefault="00C00D79" w:rsidP="00C00D79">
      <w:pPr>
        <w:pStyle w:val="a6"/>
        <w:ind w:firstLine="708"/>
        <w:rPr>
          <w:sz w:val="28"/>
          <w:szCs w:val="28"/>
        </w:rPr>
      </w:pPr>
      <w:r w:rsidRPr="00C00D79">
        <w:rPr>
          <w:sz w:val="28"/>
          <w:szCs w:val="28"/>
        </w:rPr>
        <w:t xml:space="preserve"> - название каждого инструмента, используемого в ВИА;</w:t>
      </w:r>
    </w:p>
    <w:p w:rsidR="00C00D79" w:rsidRPr="00C00D79" w:rsidRDefault="00C00D79" w:rsidP="00C00D79">
      <w:pPr>
        <w:pStyle w:val="a6"/>
        <w:ind w:firstLine="708"/>
        <w:rPr>
          <w:sz w:val="28"/>
          <w:szCs w:val="28"/>
        </w:rPr>
      </w:pPr>
      <w:r w:rsidRPr="00C00D79">
        <w:rPr>
          <w:sz w:val="28"/>
          <w:szCs w:val="28"/>
        </w:rPr>
        <w:t>- знаки альтерации и интервалы;</w:t>
      </w:r>
    </w:p>
    <w:p w:rsidR="00C00D79" w:rsidRPr="00C00D79" w:rsidRDefault="00C00D79" w:rsidP="00C00D79">
      <w:pPr>
        <w:pStyle w:val="a6"/>
        <w:ind w:firstLine="708"/>
        <w:rPr>
          <w:sz w:val="28"/>
          <w:szCs w:val="28"/>
        </w:rPr>
      </w:pPr>
      <w:r w:rsidRPr="00C00D79">
        <w:rPr>
          <w:sz w:val="28"/>
          <w:szCs w:val="28"/>
        </w:rPr>
        <w:t>- понятия гармония и мелодия</w:t>
      </w:r>
    </w:p>
    <w:p w:rsidR="00C00D79" w:rsidRPr="00C00D79" w:rsidRDefault="00C00D79" w:rsidP="00C00D79">
      <w:pPr>
        <w:pStyle w:val="a6"/>
        <w:ind w:firstLine="708"/>
        <w:rPr>
          <w:b/>
          <w:i/>
          <w:sz w:val="28"/>
          <w:szCs w:val="28"/>
        </w:rPr>
      </w:pPr>
      <w:r w:rsidRPr="00C00D79">
        <w:rPr>
          <w:b/>
          <w:i/>
          <w:spacing w:val="-16"/>
          <w:sz w:val="28"/>
          <w:szCs w:val="28"/>
        </w:rPr>
        <w:t>уметь:</w:t>
      </w:r>
      <w:r w:rsidRPr="00C00D79">
        <w:rPr>
          <w:b/>
          <w:i/>
          <w:sz w:val="28"/>
          <w:szCs w:val="28"/>
        </w:rPr>
        <w:t xml:space="preserve"> </w:t>
      </w:r>
    </w:p>
    <w:p w:rsidR="00C00D79" w:rsidRPr="00C00D79" w:rsidRDefault="00C00D79" w:rsidP="00C00D79">
      <w:pPr>
        <w:pStyle w:val="a6"/>
        <w:ind w:firstLine="708"/>
        <w:rPr>
          <w:sz w:val="28"/>
          <w:szCs w:val="28"/>
        </w:rPr>
      </w:pPr>
      <w:r w:rsidRPr="00C00D79">
        <w:rPr>
          <w:sz w:val="28"/>
          <w:szCs w:val="28"/>
        </w:rPr>
        <w:t>- исполнять 3 произведения различной  сложности на выбранном инструменте;</w:t>
      </w:r>
    </w:p>
    <w:p w:rsidR="00C00D79" w:rsidRPr="00C00D79" w:rsidRDefault="00C00D79" w:rsidP="00C00D79">
      <w:pPr>
        <w:pStyle w:val="a6"/>
        <w:ind w:firstLine="708"/>
        <w:rPr>
          <w:sz w:val="28"/>
          <w:szCs w:val="28"/>
        </w:rPr>
      </w:pPr>
      <w:r w:rsidRPr="00C00D79">
        <w:rPr>
          <w:sz w:val="28"/>
          <w:szCs w:val="28"/>
        </w:rPr>
        <w:t>- отличать на слух мажорные, минорные и септаккорды;</w:t>
      </w:r>
    </w:p>
    <w:p w:rsidR="00C00D79" w:rsidRPr="00C00D79" w:rsidRDefault="00C00D79" w:rsidP="00C00D79">
      <w:pPr>
        <w:pStyle w:val="a6"/>
        <w:ind w:firstLine="708"/>
        <w:rPr>
          <w:sz w:val="28"/>
          <w:szCs w:val="28"/>
        </w:rPr>
      </w:pPr>
      <w:r w:rsidRPr="00C00D79">
        <w:rPr>
          <w:sz w:val="28"/>
          <w:szCs w:val="28"/>
        </w:rPr>
        <w:t>- исполнять в ансамбле не сбиваясь, соблюдать характер произведения</w:t>
      </w:r>
    </w:p>
    <w:p w:rsidR="00C00D79" w:rsidRPr="00C00D79" w:rsidRDefault="00C00D79" w:rsidP="00C00D79">
      <w:pPr>
        <w:pStyle w:val="a6"/>
        <w:ind w:firstLine="708"/>
        <w:rPr>
          <w:b/>
          <w:i/>
          <w:sz w:val="28"/>
          <w:szCs w:val="28"/>
        </w:rPr>
      </w:pPr>
    </w:p>
    <w:p w:rsidR="00C00D79" w:rsidRPr="00C00D79" w:rsidRDefault="00C00D79" w:rsidP="00C00D79">
      <w:pPr>
        <w:pStyle w:val="a6"/>
        <w:ind w:firstLine="708"/>
        <w:rPr>
          <w:b/>
          <w:i/>
          <w:sz w:val="28"/>
          <w:szCs w:val="28"/>
        </w:rPr>
      </w:pPr>
      <w:r w:rsidRPr="00C00D79">
        <w:rPr>
          <w:b/>
          <w:i/>
          <w:sz w:val="28"/>
          <w:szCs w:val="28"/>
        </w:rPr>
        <w:t>У учащихся сформированы</w:t>
      </w:r>
      <w:r w:rsidRPr="00C00D79">
        <w:rPr>
          <w:sz w:val="28"/>
          <w:szCs w:val="28"/>
        </w:rPr>
        <w:t xml:space="preserve"> </w:t>
      </w:r>
      <w:r w:rsidRPr="00C00D79">
        <w:rPr>
          <w:b/>
          <w:sz w:val="28"/>
          <w:szCs w:val="28"/>
        </w:rPr>
        <w:t>навыки</w:t>
      </w:r>
      <w:r w:rsidRPr="00C00D79">
        <w:rPr>
          <w:b/>
          <w:i/>
          <w:sz w:val="28"/>
          <w:szCs w:val="28"/>
        </w:rPr>
        <w:t>:</w:t>
      </w:r>
    </w:p>
    <w:p w:rsidR="00C00D79" w:rsidRPr="00C00D79" w:rsidRDefault="00C00D79" w:rsidP="00C00D79">
      <w:pPr>
        <w:pStyle w:val="a6"/>
        <w:rPr>
          <w:sz w:val="28"/>
          <w:szCs w:val="28"/>
        </w:rPr>
      </w:pPr>
      <w:r w:rsidRPr="00C00D79">
        <w:rPr>
          <w:sz w:val="28"/>
          <w:szCs w:val="28"/>
        </w:rPr>
        <w:tab/>
        <w:t>- игры на музыкальных инструментах.</w:t>
      </w:r>
    </w:p>
    <w:p w:rsidR="00C00D79" w:rsidRPr="00C00D79" w:rsidRDefault="00C00D79" w:rsidP="00C00D79">
      <w:pPr>
        <w:jc w:val="both"/>
        <w:rPr>
          <w:rFonts w:ascii="Times New Roman" w:hAnsi="Times New Roman" w:cs="Times New Roman"/>
          <w:sz w:val="28"/>
          <w:szCs w:val="28"/>
        </w:rPr>
      </w:pPr>
    </w:p>
    <w:p w:rsidR="00C00D79" w:rsidRPr="00C00D79" w:rsidRDefault="00C00D79" w:rsidP="00C00D79">
      <w:pPr>
        <w:pStyle w:val="a6"/>
        <w:jc w:val="center"/>
        <w:rPr>
          <w:b/>
          <w:sz w:val="28"/>
          <w:szCs w:val="28"/>
        </w:rPr>
      </w:pPr>
      <w:r w:rsidRPr="00C00D79">
        <w:rPr>
          <w:b/>
          <w:sz w:val="28"/>
          <w:szCs w:val="28"/>
        </w:rPr>
        <w:t>3 год обучения</w:t>
      </w:r>
    </w:p>
    <w:p w:rsidR="00C00D79" w:rsidRPr="00C00D79" w:rsidRDefault="00C00D79" w:rsidP="00C00D79">
      <w:pPr>
        <w:pStyle w:val="a6"/>
        <w:ind w:firstLine="708"/>
        <w:rPr>
          <w:b/>
          <w:sz w:val="28"/>
          <w:szCs w:val="28"/>
        </w:rPr>
      </w:pPr>
      <w:r w:rsidRPr="00C00D79">
        <w:rPr>
          <w:b/>
          <w:sz w:val="28"/>
          <w:szCs w:val="28"/>
        </w:rPr>
        <w:t>Личностные результаты</w:t>
      </w:r>
    </w:p>
    <w:p w:rsidR="00C00D79" w:rsidRPr="00C00D79" w:rsidRDefault="00C00D79" w:rsidP="00C00D79">
      <w:pPr>
        <w:pStyle w:val="a6"/>
        <w:ind w:firstLine="708"/>
        <w:rPr>
          <w:i/>
          <w:sz w:val="28"/>
          <w:szCs w:val="28"/>
        </w:rPr>
      </w:pPr>
      <w:r w:rsidRPr="00C00D79">
        <w:rPr>
          <w:i/>
          <w:sz w:val="28"/>
          <w:szCs w:val="28"/>
        </w:rPr>
        <w:t>У учащегося  должны быть сформированы:</w:t>
      </w:r>
    </w:p>
    <w:p w:rsidR="00C00D79" w:rsidRPr="00C00D79" w:rsidRDefault="00C00D79" w:rsidP="00C00D79">
      <w:pPr>
        <w:widowControl w:val="0"/>
        <w:tabs>
          <w:tab w:val="left" w:pos="0"/>
        </w:tabs>
        <w:suppressAutoHyphens/>
        <w:snapToGrid w:val="0"/>
        <w:ind w:left="709"/>
        <w:jc w:val="both"/>
        <w:rPr>
          <w:rFonts w:ascii="Times New Roman" w:hAnsi="Times New Roman" w:cs="Times New Roman"/>
          <w:sz w:val="28"/>
          <w:szCs w:val="28"/>
        </w:rPr>
      </w:pPr>
      <w:r w:rsidRPr="00C00D79">
        <w:rPr>
          <w:rFonts w:ascii="Times New Roman" w:hAnsi="Times New Roman" w:cs="Times New Roman"/>
          <w:sz w:val="28"/>
          <w:szCs w:val="28"/>
        </w:rPr>
        <w:t>- представление об искусстве как значимой сфере человеческой жизни;</w:t>
      </w:r>
    </w:p>
    <w:p w:rsidR="00C00D79" w:rsidRPr="00C00D79" w:rsidRDefault="00C00D79" w:rsidP="00C00D79">
      <w:pPr>
        <w:widowControl w:val="0"/>
        <w:tabs>
          <w:tab w:val="left" w:pos="0"/>
        </w:tabs>
        <w:suppressAutoHyphens/>
        <w:snapToGrid w:val="0"/>
        <w:ind w:left="709"/>
        <w:jc w:val="both"/>
        <w:rPr>
          <w:rFonts w:ascii="Times New Roman" w:hAnsi="Times New Roman" w:cs="Times New Roman"/>
          <w:sz w:val="28"/>
          <w:szCs w:val="28"/>
        </w:rPr>
      </w:pPr>
      <w:r w:rsidRPr="00C00D79">
        <w:rPr>
          <w:rFonts w:ascii="Times New Roman" w:hAnsi="Times New Roman" w:cs="Times New Roman"/>
          <w:sz w:val="28"/>
          <w:szCs w:val="28"/>
        </w:rPr>
        <w:t>- трудолюбие и целеустремлённость, упорство в достижении поставленных целей;</w:t>
      </w:r>
    </w:p>
    <w:p w:rsidR="00C00D79" w:rsidRPr="00C00D79" w:rsidRDefault="00C00D79" w:rsidP="00C00D79">
      <w:pPr>
        <w:widowControl w:val="0"/>
        <w:tabs>
          <w:tab w:val="left" w:pos="0"/>
        </w:tabs>
        <w:suppressAutoHyphens/>
        <w:snapToGrid w:val="0"/>
        <w:ind w:left="709"/>
        <w:jc w:val="both"/>
        <w:rPr>
          <w:rFonts w:ascii="Times New Roman" w:hAnsi="Times New Roman" w:cs="Times New Roman"/>
          <w:sz w:val="28"/>
          <w:szCs w:val="28"/>
        </w:rPr>
      </w:pPr>
      <w:r w:rsidRPr="00C00D79">
        <w:rPr>
          <w:rFonts w:ascii="Times New Roman" w:hAnsi="Times New Roman" w:cs="Times New Roman"/>
          <w:sz w:val="28"/>
          <w:szCs w:val="28"/>
        </w:rPr>
        <w:t>- умение самоопределяться в жизненных ценностях;</w:t>
      </w:r>
    </w:p>
    <w:p w:rsidR="00C00D79" w:rsidRPr="00C00D79" w:rsidRDefault="00C00D79" w:rsidP="00C00D79">
      <w:pPr>
        <w:widowControl w:val="0"/>
        <w:tabs>
          <w:tab w:val="left" w:pos="0"/>
        </w:tabs>
        <w:suppressAutoHyphens/>
        <w:snapToGrid w:val="0"/>
        <w:ind w:left="709"/>
        <w:jc w:val="both"/>
        <w:rPr>
          <w:rFonts w:ascii="Times New Roman" w:hAnsi="Times New Roman" w:cs="Times New Roman"/>
          <w:b/>
          <w:sz w:val="28"/>
          <w:szCs w:val="28"/>
        </w:rPr>
      </w:pPr>
      <w:r w:rsidRPr="00C00D79">
        <w:rPr>
          <w:rFonts w:ascii="Times New Roman" w:hAnsi="Times New Roman" w:cs="Times New Roman"/>
          <w:sz w:val="28"/>
          <w:szCs w:val="28"/>
        </w:rPr>
        <w:t>- устойчивые эстетические ценности;</w:t>
      </w:r>
    </w:p>
    <w:p w:rsidR="00C00D79" w:rsidRPr="00C00D79" w:rsidRDefault="00C00D79" w:rsidP="00C00D79">
      <w:pPr>
        <w:widowControl w:val="0"/>
        <w:tabs>
          <w:tab w:val="left" w:pos="0"/>
        </w:tabs>
        <w:suppressAutoHyphens/>
        <w:snapToGrid w:val="0"/>
        <w:ind w:left="709"/>
        <w:jc w:val="both"/>
        <w:rPr>
          <w:rFonts w:ascii="Times New Roman" w:hAnsi="Times New Roman" w:cs="Times New Roman"/>
          <w:sz w:val="28"/>
          <w:szCs w:val="28"/>
        </w:rPr>
      </w:pPr>
      <w:r w:rsidRPr="00C00D79">
        <w:rPr>
          <w:rFonts w:ascii="Times New Roman" w:hAnsi="Times New Roman" w:cs="Times New Roman"/>
          <w:sz w:val="28"/>
          <w:szCs w:val="28"/>
        </w:rPr>
        <w:t>- гражданская позиция, чувство уважения к культуре своей страны и культуре народов мира.</w:t>
      </w:r>
    </w:p>
    <w:p w:rsidR="00C00D79" w:rsidRPr="00C00D79" w:rsidRDefault="00C00D79" w:rsidP="00C00D79">
      <w:pPr>
        <w:pStyle w:val="a6"/>
        <w:rPr>
          <w:sz w:val="28"/>
          <w:szCs w:val="28"/>
        </w:rPr>
      </w:pPr>
    </w:p>
    <w:p w:rsidR="00C00D79" w:rsidRPr="00C00D79" w:rsidRDefault="00C00D79" w:rsidP="00C00D79">
      <w:pPr>
        <w:pStyle w:val="a6"/>
        <w:ind w:firstLine="708"/>
        <w:rPr>
          <w:b/>
          <w:sz w:val="28"/>
          <w:szCs w:val="28"/>
        </w:rPr>
      </w:pPr>
      <w:r w:rsidRPr="00C00D79">
        <w:rPr>
          <w:b/>
          <w:sz w:val="28"/>
          <w:szCs w:val="28"/>
        </w:rPr>
        <w:t>Метапредметные:</w:t>
      </w:r>
    </w:p>
    <w:p w:rsidR="00C00D79" w:rsidRPr="00C00D79" w:rsidRDefault="00C00D79" w:rsidP="00C00D79">
      <w:pPr>
        <w:pStyle w:val="a6"/>
        <w:ind w:firstLine="708"/>
        <w:rPr>
          <w:i/>
          <w:sz w:val="28"/>
          <w:szCs w:val="28"/>
        </w:rPr>
      </w:pPr>
      <w:r w:rsidRPr="00C00D79">
        <w:rPr>
          <w:i/>
          <w:color w:val="000000"/>
          <w:sz w:val="28"/>
          <w:szCs w:val="28"/>
        </w:rPr>
        <w:t>У учащихся должны быть сформированы:</w:t>
      </w:r>
    </w:p>
    <w:p w:rsidR="00C00D79" w:rsidRPr="00C00D79" w:rsidRDefault="00C00D79" w:rsidP="00C00D79">
      <w:pPr>
        <w:widowControl w:val="0"/>
        <w:suppressAutoHyphens/>
        <w:snapToGrid w:val="0"/>
        <w:ind w:left="709"/>
        <w:jc w:val="both"/>
        <w:rPr>
          <w:rFonts w:ascii="Times New Roman" w:hAnsi="Times New Roman" w:cs="Times New Roman"/>
          <w:sz w:val="28"/>
          <w:szCs w:val="28"/>
        </w:rPr>
      </w:pPr>
      <w:r w:rsidRPr="00C00D79">
        <w:rPr>
          <w:rFonts w:ascii="Times New Roman" w:hAnsi="Times New Roman" w:cs="Times New Roman"/>
          <w:b/>
          <w:i/>
          <w:sz w:val="28"/>
          <w:szCs w:val="28"/>
        </w:rPr>
        <w:t>Регулятивные</w:t>
      </w:r>
      <w:r w:rsidRPr="00C00D79">
        <w:rPr>
          <w:rFonts w:ascii="Times New Roman" w:hAnsi="Times New Roman" w:cs="Times New Roman"/>
          <w:sz w:val="28"/>
          <w:szCs w:val="28"/>
        </w:rPr>
        <w:t xml:space="preserve"> </w:t>
      </w:r>
    </w:p>
    <w:p w:rsidR="00C00D79" w:rsidRPr="00C00D79" w:rsidRDefault="00C00D79" w:rsidP="00C00D79">
      <w:pPr>
        <w:widowControl w:val="0"/>
        <w:suppressAutoHyphens/>
        <w:snapToGrid w:val="0"/>
        <w:ind w:left="709"/>
        <w:jc w:val="both"/>
        <w:rPr>
          <w:rFonts w:ascii="Times New Roman" w:hAnsi="Times New Roman" w:cs="Times New Roman"/>
          <w:sz w:val="28"/>
          <w:szCs w:val="28"/>
        </w:rPr>
      </w:pPr>
      <w:r w:rsidRPr="00C00D79">
        <w:rPr>
          <w:rFonts w:ascii="Times New Roman" w:hAnsi="Times New Roman" w:cs="Times New Roman"/>
          <w:sz w:val="28"/>
          <w:szCs w:val="28"/>
        </w:rPr>
        <w:t>- иметь потребность в творческой самореализации;</w:t>
      </w:r>
    </w:p>
    <w:p w:rsidR="00C00D79" w:rsidRPr="00C00D79" w:rsidRDefault="00C00D79" w:rsidP="00C00D79">
      <w:pPr>
        <w:widowControl w:val="0"/>
        <w:suppressAutoHyphens/>
        <w:snapToGrid w:val="0"/>
        <w:ind w:firstLine="708"/>
        <w:jc w:val="both"/>
        <w:rPr>
          <w:rFonts w:ascii="Times New Roman" w:hAnsi="Times New Roman" w:cs="Times New Roman"/>
          <w:sz w:val="28"/>
          <w:szCs w:val="28"/>
        </w:rPr>
      </w:pPr>
      <w:r w:rsidRPr="00C00D79">
        <w:rPr>
          <w:rFonts w:ascii="Times New Roman" w:hAnsi="Times New Roman" w:cs="Times New Roman"/>
          <w:b/>
          <w:i/>
          <w:sz w:val="28"/>
          <w:szCs w:val="28"/>
        </w:rPr>
        <w:t>Коммуникативные</w:t>
      </w:r>
      <w:r w:rsidRPr="00C00D79">
        <w:rPr>
          <w:rFonts w:ascii="Times New Roman" w:hAnsi="Times New Roman" w:cs="Times New Roman"/>
          <w:sz w:val="28"/>
          <w:szCs w:val="28"/>
        </w:rPr>
        <w:t xml:space="preserve"> </w:t>
      </w:r>
    </w:p>
    <w:p w:rsidR="00C00D79" w:rsidRPr="00C00D79" w:rsidRDefault="00C00D79" w:rsidP="00C00D79">
      <w:pPr>
        <w:widowControl w:val="0"/>
        <w:suppressAutoHyphens/>
        <w:snapToGrid w:val="0"/>
        <w:ind w:left="709"/>
        <w:jc w:val="both"/>
        <w:rPr>
          <w:rFonts w:ascii="Times New Roman" w:hAnsi="Times New Roman" w:cs="Times New Roman"/>
          <w:sz w:val="28"/>
          <w:szCs w:val="28"/>
        </w:rPr>
      </w:pPr>
      <w:r w:rsidRPr="00C00D79">
        <w:rPr>
          <w:rFonts w:ascii="Times New Roman" w:hAnsi="Times New Roman" w:cs="Times New Roman"/>
          <w:sz w:val="28"/>
          <w:szCs w:val="28"/>
        </w:rPr>
        <w:t xml:space="preserve">- проявлять устойчивый интерес к </w:t>
      </w:r>
      <w:proofErr w:type="gramStart"/>
      <w:r w:rsidRPr="00C00D79">
        <w:rPr>
          <w:rFonts w:ascii="Times New Roman" w:hAnsi="Times New Roman" w:cs="Times New Roman"/>
          <w:sz w:val="28"/>
          <w:szCs w:val="28"/>
        </w:rPr>
        <w:t>коллективному</w:t>
      </w:r>
      <w:proofErr w:type="gramEnd"/>
      <w:r w:rsidRPr="00C00D79">
        <w:rPr>
          <w:rFonts w:ascii="Times New Roman" w:hAnsi="Times New Roman" w:cs="Times New Roman"/>
          <w:sz w:val="28"/>
          <w:szCs w:val="28"/>
        </w:rPr>
        <w:t xml:space="preserve"> музицированию;</w:t>
      </w:r>
    </w:p>
    <w:p w:rsidR="00C00D79" w:rsidRPr="00C00D79" w:rsidRDefault="00C00D79" w:rsidP="00C00D79">
      <w:pPr>
        <w:pStyle w:val="a6"/>
        <w:ind w:left="709"/>
        <w:contextualSpacing/>
        <w:jc w:val="both"/>
        <w:rPr>
          <w:sz w:val="28"/>
          <w:szCs w:val="28"/>
        </w:rPr>
      </w:pPr>
      <w:r w:rsidRPr="00C00D79">
        <w:rPr>
          <w:sz w:val="28"/>
          <w:szCs w:val="28"/>
        </w:rPr>
        <w:t>- владеть навыками общения и сотрудничества в творческой коллективной деятельности;</w:t>
      </w:r>
    </w:p>
    <w:p w:rsidR="00C00D79" w:rsidRPr="00C00D79" w:rsidRDefault="00C00D79" w:rsidP="00C00D79">
      <w:pPr>
        <w:pStyle w:val="a6"/>
        <w:ind w:firstLine="708"/>
        <w:rPr>
          <w:b/>
          <w:i/>
          <w:sz w:val="28"/>
          <w:szCs w:val="28"/>
        </w:rPr>
      </w:pPr>
      <w:r w:rsidRPr="00C00D79">
        <w:rPr>
          <w:b/>
          <w:i/>
          <w:sz w:val="28"/>
          <w:szCs w:val="28"/>
        </w:rPr>
        <w:t>Познавательные</w:t>
      </w:r>
    </w:p>
    <w:p w:rsidR="00C00D79" w:rsidRPr="00C00D79" w:rsidRDefault="00C00D79" w:rsidP="00C00D79">
      <w:pPr>
        <w:widowControl w:val="0"/>
        <w:suppressAutoHyphens/>
        <w:snapToGrid w:val="0"/>
        <w:ind w:left="709"/>
        <w:jc w:val="both"/>
        <w:rPr>
          <w:rFonts w:ascii="Times New Roman" w:hAnsi="Times New Roman" w:cs="Times New Roman"/>
          <w:sz w:val="28"/>
          <w:szCs w:val="28"/>
        </w:rPr>
      </w:pPr>
      <w:r w:rsidRPr="00C00D79">
        <w:rPr>
          <w:rFonts w:ascii="Times New Roman" w:hAnsi="Times New Roman" w:cs="Times New Roman"/>
          <w:sz w:val="28"/>
          <w:szCs w:val="28"/>
        </w:rPr>
        <w:t>- сформировать устойчивый интерес к колективному музицированию.</w:t>
      </w:r>
    </w:p>
    <w:p w:rsidR="00C00D79" w:rsidRPr="00C00D79" w:rsidRDefault="00C00D79" w:rsidP="00C00D79">
      <w:pPr>
        <w:pStyle w:val="a6"/>
        <w:rPr>
          <w:sz w:val="28"/>
          <w:szCs w:val="28"/>
        </w:rPr>
      </w:pPr>
    </w:p>
    <w:p w:rsidR="00C00D79" w:rsidRPr="00C00D79" w:rsidRDefault="00C00D79" w:rsidP="00C00D79">
      <w:pPr>
        <w:pStyle w:val="a6"/>
        <w:ind w:firstLine="708"/>
        <w:rPr>
          <w:b/>
          <w:sz w:val="28"/>
          <w:szCs w:val="28"/>
        </w:rPr>
      </w:pPr>
      <w:r w:rsidRPr="00C00D79">
        <w:rPr>
          <w:b/>
          <w:sz w:val="28"/>
          <w:szCs w:val="28"/>
        </w:rPr>
        <w:t>Предметные:</w:t>
      </w:r>
    </w:p>
    <w:p w:rsidR="00C00D79" w:rsidRPr="00C00D79" w:rsidRDefault="00C00D79" w:rsidP="00C00D79">
      <w:pPr>
        <w:pStyle w:val="a6"/>
        <w:ind w:firstLine="708"/>
        <w:rPr>
          <w:b/>
          <w:i/>
          <w:sz w:val="28"/>
          <w:szCs w:val="28"/>
        </w:rPr>
      </w:pPr>
      <w:r w:rsidRPr="00C00D79">
        <w:rPr>
          <w:b/>
          <w:i/>
          <w:sz w:val="28"/>
          <w:szCs w:val="28"/>
        </w:rPr>
        <w:t xml:space="preserve">знать: </w:t>
      </w:r>
    </w:p>
    <w:p w:rsidR="00C00D79" w:rsidRPr="00C00D79" w:rsidRDefault="00C00D79" w:rsidP="00C00D79">
      <w:pPr>
        <w:pStyle w:val="a6"/>
        <w:ind w:firstLine="708"/>
        <w:rPr>
          <w:sz w:val="28"/>
          <w:szCs w:val="28"/>
        </w:rPr>
      </w:pPr>
      <w:r w:rsidRPr="00C00D79">
        <w:rPr>
          <w:sz w:val="28"/>
          <w:szCs w:val="28"/>
        </w:rPr>
        <w:t>- основные приемы игры на выбранном инструменте;</w:t>
      </w:r>
    </w:p>
    <w:p w:rsidR="00C00D79" w:rsidRPr="00C00D79" w:rsidRDefault="00C00D79" w:rsidP="00C00D79">
      <w:pPr>
        <w:pStyle w:val="a6"/>
        <w:ind w:firstLine="708"/>
        <w:rPr>
          <w:sz w:val="28"/>
          <w:szCs w:val="28"/>
        </w:rPr>
      </w:pPr>
      <w:r w:rsidRPr="00C00D79">
        <w:rPr>
          <w:sz w:val="28"/>
          <w:szCs w:val="28"/>
        </w:rPr>
        <w:t>- различные виды ансамблевой игры;</w:t>
      </w:r>
    </w:p>
    <w:p w:rsidR="00C00D79" w:rsidRPr="00C00D79" w:rsidRDefault="00C00D79" w:rsidP="00C00D79">
      <w:pPr>
        <w:pStyle w:val="a6"/>
        <w:ind w:firstLine="708"/>
        <w:rPr>
          <w:sz w:val="28"/>
          <w:szCs w:val="28"/>
        </w:rPr>
      </w:pPr>
      <w:r w:rsidRPr="00C00D79">
        <w:rPr>
          <w:sz w:val="28"/>
          <w:szCs w:val="28"/>
        </w:rPr>
        <w:t>- элементарную теорию музыки и сольфеджио.</w:t>
      </w:r>
    </w:p>
    <w:p w:rsidR="00C00D79" w:rsidRPr="00C00D79" w:rsidRDefault="00C00D79" w:rsidP="00C00D79">
      <w:pPr>
        <w:pStyle w:val="a6"/>
        <w:ind w:firstLine="708"/>
        <w:rPr>
          <w:b/>
          <w:i/>
          <w:sz w:val="28"/>
          <w:szCs w:val="28"/>
        </w:rPr>
      </w:pPr>
      <w:r w:rsidRPr="00C00D79">
        <w:rPr>
          <w:b/>
          <w:i/>
          <w:spacing w:val="-16"/>
          <w:sz w:val="28"/>
          <w:szCs w:val="28"/>
        </w:rPr>
        <w:t>уметь:</w:t>
      </w:r>
      <w:r w:rsidRPr="00C00D79">
        <w:rPr>
          <w:b/>
          <w:i/>
          <w:sz w:val="28"/>
          <w:szCs w:val="28"/>
        </w:rPr>
        <w:t xml:space="preserve"> </w:t>
      </w:r>
    </w:p>
    <w:p w:rsidR="00C00D79" w:rsidRPr="00C00D79" w:rsidRDefault="00C00D79" w:rsidP="00C00D79">
      <w:pPr>
        <w:pStyle w:val="a6"/>
        <w:ind w:firstLine="708"/>
        <w:rPr>
          <w:sz w:val="28"/>
          <w:szCs w:val="28"/>
        </w:rPr>
      </w:pPr>
      <w:r w:rsidRPr="00C00D79">
        <w:rPr>
          <w:sz w:val="28"/>
          <w:szCs w:val="28"/>
        </w:rPr>
        <w:t>- исполнять 10 разножанровых произведений, как в ансамбле, так и сольно;</w:t>
      </w:r>
    </w:p>
    <w:p w:rsidR="00C00D79" w:rsidRPr="00C00D79" w:rsidRDefault="00C00D79" w:rsidP="00C00D79">
      <w:pPr>
        <w:pStyle w:val="a6"/>
        <w:ind w:firstLine="708"/>
        <w:rPr>
          <w:sz w:val="28"/>
          <w:szCs w:val="28"/>
        </w:rPr>
      </w:pPr>
      <w:r w:rsidRPr="00C00D79">
        <w:rPr>
          <w:sz w:val="28"/>
          <w:szCs w:val="28"/>
        </w:rPr>
        <w:t>- транспонировать тональность для удобства исполнения;</w:t>
      </w:r>
    </w:p>
    <w:p w:rsidR="00C00D79" w:rsidRPr="00C00D79" w:rsidRDefault="00C00D79" w:rsidP="00C00D79">
      <w:pPr>
        <w:pStyle w:val="a6"/>
        <w:ind w:firstLine="708"/>
        <w:rPr>
          <w:sz w:val="28"/>
          <w:szCs w:val="28"/>
        </w:rPr>
      </w:pPr>
      <w:r w:rsidRPr="00C00D79">
        <w:rPr>
          <w:sz w:val="28"/>
          <w:szCs w:val="28"/>
        </w:rPr>
        <w:lastRenderedPageBreak/>
        <w:t>- исполнять различные произведения со сцены (в различных конкурсах, смотрах и фестивалях).</w:t>
      </w:r>
    </w:p>
    <w:p w:rsidR="00C00D79" w:rsidRPr="00C00D79" w:rsidRDefault="00C00D79" w:rsidP="00C00D79">
      <w:pPr>
        <w:pStyle w:val="a6"/>
        <w:rPr>
          <w:sz w:val="28"/>
          <w:szCs w:val="28"/>
        </w:rPr>
      </w:pPr>
    </w:p>
    <w:p w:rsidR="00C00D79" w:rsidRPr="00C00D79" w:rsidRDefault="00C00D79" w:rsidP="00C00D79">
      <w:pPr>
        <w:pStyle w:val="a6"/>
        <w:ind w:firstLine="708"/>
        <w:rPr>
          <w:b/>
          <w:i/>
          <w:sz w:val="28"/>
          <w:szCs w:val="28"/>
        </w:rPr>
      </w:pPr>
      <w:r w:rsidRPr="00C00D79">
        <w:rPr>
          <w:b/>
          <w:i/>
          <w:sz w:val="28"/>
          <w:szCs w:val="28"/>
        </w:rPr>
        <w:t>У учащихся сформированы навыки:</w:t>
      </w:r>
    </w:p>
    <w:p w:rsidR="00C00D79" w:rsidRPr="00C00D79" w:rsidRDefault="00C00D79" w:rsidP="00C00D79">
      <w:pPr>
        <w:pStyle w:val="a6"/>
        <w:rPr>
          <w:sz w:val="28"/>
          <w:szCs w:val="28"/>
        </w:rPr>
      </w:pPr>
      <w:r w:rsidRPr="00C00D79">
        <w:rPr>
          <w:sz w:val="28"/>
          <w:szCs w:val="28"/>
        </w:rPr>
        <w:tab/>
        <w:t>- игры в творческом коллективе</w:t>
      </w:r>
    </w:p>
    <w:p w:rsidR="00C00D79" w:rsidRPr="00C00D79" w:rsidRDefault="00C00D79" w:rsidP="00C00D79">
      <w:pPr>
        <w:tabs>
          <w:tab w:val="left" w:pos="-2520"/>
        </w:tabs>
        <w:ind w:firstLine="540"/>
        <w:jc w:val="both"/>
        <w:rPr>
          <w:rFonts w:ascii="Times New Roman" w:hAnsi="Times New Roman" w:cs="Times New Roman"/>
          <w:sz w:val="28"/>
          <w:szCs w:val="28"/>
        </w:rPr>
      </w:pPr>
      <w:r w:rsidRPr="00C00D79">
        <w:rPr>
          <w:rFonts w:ascii="Times New Roman" w:hAnsi="Times New Roman" w:cs="Times New Roman"/>
          <w:bCs/>
          <w:sz w:val="28"/>
          <w:szCs w:val="28"/>
        </w:rPr>
        <w:t xml:space="preserve">В результате реализации данной программы учащийся становится настоящим любителем музыки – активным слушателем, участником  школьной самодеятельности и </w:t>
      </w:r>
      <w:proofErr w:type="gramStart"/>
      <w:r w:rsidRPr="00C00D79">
        <w:rPr>
          <w:rFonts w:ascii="Times New Roman" w:hAnsi="Times New Roman" w:cs="Times New Roman"/>
          <w:bCs/>
          <w:sz w:val="28"/>
          <w:szCs w:val="28"/>
        </w:rPr>
        <w:t>домашнего</w:t>
      </w:r>
      <w:proofErr w:type="gramEnd"/>
      <w:r w:rsidRPr="00C00D79">
        <w:rPr>
          <w:rFonts w:ascii="Times New Roman" w:hAnsi="Times New Roman" w:cs="Times New Roman"/>
          <w:bCs/>
          <w:sz w:val="28"/>
          <w:szCs w:val="28"/>
        </w:rPr>
        <w:t xml:space="preserve"> музицирования, осознает ценность своей музыкально – творческой деятельности для окружающих.</w:t>
      </w:r>
    </w:p>
    <w:p w:rsidR="00C00D79" w:rsidRPr="00C00D79" w:rsidRDefault="00C00D79" w:rsidP="00645CE3">
      <w:pPr>
        <w:pStyle w:val="2"/>
        <w:spacing w:before="120" w:after="120"/>
        <w:ind w:left="578" w:hanging="578"/>
        <w:jc w:val="center"/>
        <w:rPr>
          <w:rFonts w:ascii="Times New Roman" w:hAnsi="Times New Roman" w:cs="Times New Roman"/>
        </w:rPr>
      </w:pPr>
      <w:bookmarkStart w:id="19" w:name="_Toc492372343"/>
      <w:r w:rsidRPr="00C00D79">
        <w:rPr>
          <w:rFonts w:ascii="Times New Roman" w:hAnsi="Times New Roman" w:cs="Times New Roman"/>
        </w:rPr>
        <w:t>1.</w:t>
      </w:r>
      <w:r w:rsidR="00645CE3">
        <w:rPr>
          <w:rFonts w:ascii="Times New Roman" w:hAnsi="Times New Roman" w:cs="Times New Roman"/>
        </w:rPr>
        <w:t>6</w:t>
      </w:r>
      <w:r w:rsidRPr="00C00D79">
        <w:rPr>
          <w:rFonts w:ascii="Times New Roman" w:hAnsi="Times New Roman" w:cs="Times New Roman"/>
        </w:rPr>
        <w:t>. Формы подведения итогов реализации программы</w:t>
      </w:r>
      <w:bookmarkEnd w:id="19"/>
    </w:p>
    <w:p w:rsidR="00C00D79" w:rsidRPr="00C00D79" w:rsidRDefault="00C00D79" w:rsidP="00C00D79">
      <w:pPr>
        <w:tabs>
          <w:tab w:val="left" w:pos="8674"/>
        </w:tabs>
        <w:ind w:firstLine="540"/>
        <w:jc w:val="both"/>
        <w:rPr>
          <w:rFonts w:ascii="Times New Roman" w:hAnsi="Times New Roman" w:cs="Times New Roman"/>
          <w:b/>
          <w:i/>
          <w:sz w:val="28"/>
          <w:szCs w:val="28"/>
        </w:rPr>
      </w:pPr>
      <w:r w:rsidRPr="00C00D79">
        <w:rPr>
          <w:rFonts w:ascii="Times New Roman" w:hAnsi="Times New Roman" w:cs="Times New Roman"/>
          <w:b/>
          <w:i/>
          <w:sz w:val="28"/>
          <w:szCs w:val="28"/>
        </w:rPr>
        <w:t>Педагогический мониторинг</w:t>
      </w:r>
      <w:r w:rsidRPr="00C00D79">
        <w:rPr>
          <w:rFonts w:ascii="Times New Roman" w:hAnsi="Times New Roman" w:cs="Times New Roman"/>
          <w:sz w:val="28"/>
          <w:szCs w:val="28"/>
        </w:rPr>
        <w:t xml:space="preserve"> позволяет в системе отслеживать результативность образовательного процесса. Педагогический мониторинг включает в себя традиционные формы контроля (текущий, тематический, итоговый), диагностику музыкальных способностей (приложение № 1); изучение запросов родителей и детей; характеристику уровня социальной активности учащегося.   </w:t>
      </w:r>
    </w:p>
    <w:p w:rsidR="00C00D79" w:rsidRPr="00C00D79" w:rsidRDefault="00C00D79" w:rsidP="00C00D79">
      <w:pPr>
        <w:tabs>
          <w:tab w:val="left" w:pos="8674"/>
        </w:tabs>
        <w:ind w:firstLine="540"/>
        <w:rPr>
          <w:rFonts w:ascii="Times New Roman" w:hAnsi="Times New Roman" w:cs="Times New Roman"/>
          <w:b/>
          <w:i/>
          <w:sz w:val="28"/>
          <w:szCs w:val="28"/>
        </w:rPr>
      </w:pPr>
      <w:r w:rsidRPr="00C00D79">
        <w:rPr>
          <w:rFonts w:ascii="Times New Roman" w:hAnsi="Times New Roman" w:cs="Times New Roman"/>
          <w:b/>
          <w:i/>
          <w:sz w:val="28"/>
          <w:szCs w:val="28"/>
        </w:rPr>
        <w:t xml:space="preserve">Методами мониторинга </w:t>
      </w:r>
      <w:r w:rsidRPr="00C00D79">
        <w:rPr>
          <w:rFonts w:ascii="Times New Roman" w:hAnsi="Times New Roman" w:cs="Times New Roman"/>
          <w:sz w:val="28"/>
          <w:szCs w:val="28"/>
        </w:rPr>
        <w:t>являются анкетирование, интервьюирование, тестирование, наблюдение, социометрия.</w:t>
      </w:r>
    </w:p>
    <w:p w:rsidR="00C00D79" w:rsidRPr="00C00D79" w:rsidRDefault="00C00D79" w:rsidP="00C00D79">
      <w:pPr>
        <w:tabs>
          <w:tab w:val="left" w:pos="8674"/>
        </w:tabs>
        <w:ind w:firstLine="540"/>
        <w:jc w:val="center"/>
        <w:rPr>
          <w:rFonts w:ascii="Times New Roman" w:hAnsi="Times New Roman" w:cs="Times New Roman"/>
          <w:b/>
          <w:sz w:val="28"/>
          <w:szCs w:val="28"/>
        </w:rPr>
      </w:pPr>
      <w:r w:rsidRPr="00C00D79">
        <w:rPr>
          <w:rFonts w:ascii="Times New Roman" w:hAnsi="Times New Roman" w:cs="Times New Roman"/>
          <w:b/>
          <w:i/>
          <w:sz w:val="28"/>
          <w:szCs w:val="28"/>
        </w:rPr>
        <w:t>Контроль и учёт успеваемости</w:t>
      </w:r>
      <w:r w:rsidRPr="00C00D79">
        <w:rPr>
          <w:rFonts w:ascii="Times New Roman" w:hAnsi="Times New Roman" w:cs="Times New Roman"/>
          <w:b/>
          <w:sz w:val="28"/>
          <w:szCs w:val="28"/>
        </w:rPr>
        <w:t>.</w:t>
      </w:r>
    </w:p>
    <w:p w:rsidR="00C00D79" w:rsidRPr="00C00D79" w:rsidRDefault="00C00D79" w:rsidP="00C00D79">
      <w:pPr>
        <w:tabs>
          <w:tab w:val="left" w:pos="8674"/>
        </w:tabs>
        <w:ind w:firstLine="540"/>
        <w:rPr>
          <w:rFonts w:ascii="Times New Roman" w:hAnsi="Times New Roman" w:cs="Times New Roman"/>
          <w:sz w:val="28"/>
          <w:szCs w:val="28"/>
        </w:rPr>
      </w:pPr>
      <w:proofErr w:type="gramStart"/>
      <w:r w:rsidRPr="00C00D79">
        <w:rPr>
          <w:rFonts w:ascii="Times New Roman" w:hAnsi="Times New Roman" w:cs="Times New Roman"/>
          <w:sz w:val="28"/>
          <w:szCs w:val="28"/>
        </w:rPr>
        <w:t>Контроль за</w:t>
      </w:r>
      <w:proofErr w:type="gramEnd"/>
      <w:r w:rsidRPr="00C00D79">
        <w:rPr>
          <w:rFonts w:ascii="Times New Roman" w:hAnsi="Times New Roman" w:cs="Times New Roman"/>
          <w:sz w:val="28"/>
          <w:szCs w:val="28"/>
        </w:rPr>
        <w:t xml:space="preserve"> учебным процессом осуществляется в нескольких видах. </w:t>
      </w:r>
    </w:p>
    <w:p w:rsidR="00C00D79" w:rsidRPr="00C00D79" w:rsidRDefault="00C00D79" w:rsidP="00C00D79">
      <w:pPr>
        <w:tabs>
          <w:tab w:val="left" w:pos="8674"/>
        </w:tabs>
        <w:ind w:firstLine="540"/>
        <w:jc w:val="both"/>
        <w:rPr>
          <w:rFonts w:ascii="Times New Roman" w:hAnsi="Times New Roman" w:cs="Times New Roman"/>
          <w:sz w:val="28"/>
          <w:szCs w:val="28"/>
        </w:rPr>
      </w:pPr>
      <w:r w:rsidRPr="00C00D79">
        <w:rPr>
          <w:rFonts w:ascii="Times New Roman" w:hAnsi="Times New Roman" w:cs="Times New Roman"/>
          <w:sz w:val="28"/>
          <w:szCs w:val="28"/>
        </w:rPr>
        <w:t>1. Текущий контроль – оперативная и динамичная проверка результатов обучения, сопутствующая процессу выработки и закрепления умений и навыков учащихся (оценка работы на уроке).</w:t>
      </w:r>
    </w:p>
    <w:p w:rsidR="00C00D79" w:rsidRPr="00C00D79" w:rsidRDefault="00C00D79" w:rsidP="00C00D79">
      <w:pPr>
        <w:ind w:firstLine="540"/>
        <w:jc w:val="both"/>
        <w:rPr>
          <w:rFonts w:ascii="Times New Roman" w:hAnsi="Times New Roman" w:cs="Times New Roman"/>
          <w:sz w:val="28"/>
          <w:szCs w:val="28"/>
        </w:rPr>
      </w:pPr>
      <w:r w:rsidRPr="00C00D79">
        <w:rPr>
          <w:rFonts w:ascii="Times New Roman" w:hAnsi="Times New Roman" w:cs="Times New Roman"/>
          <w:sz w:val="28"/>
          <w:szCs w:val="28"/>
        </w:rPr>
        <w:t xml:space="preserve">2. Тематический контроль – проверка выполнения программного материала (контрольные уроки, </w:t>
      </w:r>
      <w:proofErr w:type="gramStart"/>
      <w:r w:rsidRPr="00C00D79">
        <w:rPr>
          <w:rFonts w:ascii="Times New Roman" w:hAnsi="Times New Roman" w:cs="Times New Roman"/>
          <w:sz w:val="28"/>
          <w:szCs w:val="28"/>
        </w:rPr>
        <w:t>класс–концерты</w:t>
      </w:r>
      <w:proofErr w:type="gramEnd"/>
      <w:r w:rsidRPr="00C00D79">
        <w:rPr>
          <w:rFonts w:ascii="Times New Roman" w:hAnsi="Times New Roman" w:cs="Times New Roman"/>
          <w:sz w:val="28"/>
          <w:szCs w:val="28"/>
        </w:rPr>
        <w:t xml:space="preserve">, конкурсы, фестивали, творческий отчет детского объединения).                                                               </w:t>
      </w:r>
    </w:p>
    <w:p w:rsidR="00C00D79" w:rsidRPr="00C00D79" w:rsidRDefault="00C00D79" w:rsidP="00C00D79">
      <w:pPr>
        <w:pStyle w:val="a0"/>
        <w:tabs>
          <w:tab w:val="left" w:pos="2055"/>
        </w:tabs>
        <w:jc w:val="both"/>
        <w:rPr>
          <w:sz w:val="28"/>
          <w:szCs w:val="28"/>
        </w:rPr>
      </w:pPr>
      <w:r w:rsidRPr="00C00D79">
        <w:rPr>
          <w:sz w:val="28"/>
          <w:szCs w:val="28"/>
        </w:rPr>
        <w:t xml:space="preserve">        Результаты работы учащегося в течение учебного года, а также публичных выступлений отражены в индивидуальных планах, которые ведутся на протяжении всех лет обучения. </w:t>
      </w:r>
    </w:p>
    <w:p w:rsidR="00C00D79" w:rsidRPr="00C00D79" w:rsidRDefault="00C00D79" w:rsidP="00C00D79">
      <w:pPr>
        <w:pStyle w:val="a0"/>
        <w:tabs>
          <w:tab w:val="left" w:pos="1036"/>
        </w:tabs>
        <w:ind w:firstLine="540"/>
        <w:jc w:val="both"/>
        <w:rPr>
          <w:sz w:val="28"/>
          <w:szCs w:val="28"/>
        </w:rPr>
      </w:pPr>
      <w:r w:rsidRPr="00C00D79">
        <w:rPr>
          <w:sz w:val="28"/>
          <w:szCs w:val="28"/>
        </w:rPr>
        <w:t>Оценка учащегося  осуществляется в форме словесного поощрения, награждения дипломами по результатам выступления на конкурсах и фестивалях различного уровня. Словесная оценка сопровождает любую оценку в качестве заключения по существу работы воспитанника, показывая как положительные, так и отрицательные ее стороны, а также способы устранения недочетов. Два раза в год (в первом и втором полугодии) проводится диагностика музыкальных способностей воспитанников (приложение  1), а также  диагностика образовательного уровня воспитанников (приложение  3).</w:t>
      </w:r>
    </w:p>
    <w:p w:rsidR="00C00D79" w:rsidRDefault="00C00D79" w:rsidP="00C00D79">
      <w:pPr>
        <w:rPr>
          <w:rFonts w:ascii="Times New Roman" w:hAnsi="Times New Roman" w:cs="Times New Roman"/>
          <w:sz w:val="28"/>
          <w:szCs w:val="28"/>
        </w:rPr>
      </w:pPr>
    </w:p>
    <w:p w:rsidR="00D578C3" w:rsidRDefault="00D578C3" w:rsidP="00C00D79">
      <w:pPr>
        <w:rPr>
          <w:rFonts w:ascii="Times New Roman" w:hAnsi="Times New Roman" w:cs="Times New Roman"/>
          <w:sz w:val="28"/>
          <w:szCs w:val="28"/>
        </w:rPr>
      </w:pPr>
    </w:p>
    <w:p w:rsidR="00D578C3" w:rsidRDefault="00D578C3" w:rsidP="00C00D79">
      <w:pPr>
        <w:rPr>
          <w:rFonts w:ascii="Times New Roman" w:hAnsi="Times New Roman" w:cs="Times New Roman"/>
          <w:sz w:val="28"/>
          <w:szCs w:val="28"/>
        </w:rPr>
      </w:pPr>
    </w:p>
    <w:p w:rsidR="00D578C3" w:rsidRDefault="00D578C3" w:rsidP="00C00D79">
      <w:pPr>
        <w:rPr>
          <w:rFonts w:ascii="Times New Roman" w:hAnsi="Times New Roman" w:cs="Times New Roman"/>
          <w:sz w:val="28"/>
          <w:szCs w:val="28"/>
        </w:rPr>
      </w:pPr>
    </w:p>
    <w:p w:rsidR="00D578C3" w:rsidRDefault="00D578C3" w:rsidP="00C00D79">
      <w:pPr>
        <w:rPr>
          <w:rFonts w:ascii="Times New Roman" w:hAnsi="Times New Roman" w:cs="Times New Roman"/>
          <w:sz w:val="28"/>
          <w:szCs w:val="28"/>
        </w:rPr>
      </w:pPr>
    </w:p>
    <w:p w:rsidR="00C76F60" w:rsidRPr="00645CE3" w:rsidRDefault="00645CE3" w:rsidP="00645CE3">
      <w:pPr>
        <w:pStyle w:val="1"/>
        <w:jc w:val="center"/>
        <w:rPr>
          <w:rFonts w:ascii="Times New Roman" w:hAnsi="Times New Roman" w:cs="Times New Roman"/>
          <w:sz w:val="28"/>
          <w:szCs w:val="28"/>
        </w:rPr>
      </w:pPr>
      <w:bookmarkStart w:id="20" w:name="_Toc492372344"/>
      <w:r w:rsidRPr="00645CE3">
        <w:rPr>
          <w:rFonts w:ascii="Times New Roman" w:hAnsi="Times New Roman" w:cs="Times New Roman"/>
          <w:sz w:val="28"/>
          <w:szCs w:val="28"/>
        </w:rPr>
        <w:lastRenderedPageBreak/>
        <w:t>II. КОМПЛЕКС ОРГАНИЗАЦИОННО-ПЕДАГОГИЧЕСКИХ УСЛОВИ</w:t>
      </w:r>
      <w:r w:rsidR="008D18D1">
        <w:rPr>
          <w:rFonts w:ascii="Times New Roman" w:hAnsi="Times New Roman" w:cs="Times New Roman"/>
          <w:sz w:val="28"/>
          <w:szCs w:val="28"/>
        </w:rPr>
        <w:t>Й</w:t>
      </w:r>
      <w:bookmarkEnd w:id="20"/>
    </w:p>
    <w:p w:rsidR="00C76F60" w:rsidRDefault="00C76F60" w:rsidP="00645CE3">
      <w:pPr>
        <w:pStyle w:val="2"/>
        <w:jc w:val="center"/>
        <w:rPr>
          <w:rFonts w:ascii="Times New Roman" w:hAnsi="Times New Roman" w:cs="Times New Roman"/>
        </w:rPr>
      </w:pPr>
      <w:bookmarkStart w:id="21" w:name="_Toc492372345"/>
      <w:r w:rsidRPr="00645CE3">
        <w:rPr>
          <w:rFonts w:ascii="Times New Roman" w:hAnsi="Times New Roman" w:cs="Times New Roman"/>
        </w:rPr>
        <w:t>2.1. Календарный учебный график</w:t>
      </w:r>
      <w:bookmarkEnd w:id="21"/>
    </w:p>
    <w:p w:rsidR="00EB7918" w:rsidRPr="00EB7918" w:rsidRDefault="00EB7918" w:rsidP="00EB7918">
      <w:pPr>
        <w:ind w:firstLine="576"/>
        <w:jc w:val="both"/>
        <w:rPr>
          <w:rFonts w:ascii="Times New Roman" w:hAnsi="Times New Roman" w:cs="Times New Roman"/>
          <w:sz w:val="28"/>
          <w:szCs w:val="28"/>
        </w:rPr>
      </w:pPr>
      <w:r w:rsidRPr="00EB7918">
        <w:rPr>
          <w:rFonts w:ascii="Times New Roman" w:hAnsi="Times New Roman" w:cs="Times New Roman"/>
          <w:sz w:val="28"/>
          <w:szCs w:val="28"/>
        </w:rPr>
        <w:t>В 2017-2018 учебном году количество учебных недель для реализац</w:t>
      </w:r>
      <w:proofErr w:type="gramStart"/>
      <w:r w:rsidRPr="00EB7918">
        <w:rPr>
          <w:rFonts w:ascii="Times New Roman" w:hAnsi="Times New Roman" w:cs="Times New Roman"/>
          <w:sz w:val="28"/>
          <w:szCs w:val="28"/>
        </w:rPr>
        <w:t>ии  ау</w:t>
      </w:r>
      <w:proofErr w:type="gramEnd"/>
      <w:r w:rsidRPr="00EB7918">
        <w:rPr>
          <w:rFonts w:ascii="Times New Roman" w:hAnsi="Times New Roman" w:cs="Times New Roman"/>
          <w:sz w:val="28"/>
          <w:szCs w:val="28"/>
        </w:rPr>
        <w:t>диторной нагрузки – 36.</w:t>
      </w:r>
    </w:p>
    <w:p w:rsidR="00EB7918" w:rsidRPr="00EB7918" w:rsidRDefault="00EB7918" w:rsidP="00EB7918">
      <w:pPr>
        <w:ind w:firstLine="576"/>
        <w:jc w:val="both"/>
        <w:rPr>
          <w:rFonts w:ascii="Times New Roman" w:hAnsi="Times New Roman" w:cs="Times New Roman"/>
          <w:sz w:val="28"/>
          <w:szCs w:val="28"/>
        </w:rPr>
      </w:pPr>
      <w:r w:rsidRPr="00EB7918">
        <w:rPr>
          <w:rFonts w:ascii="Times New Roman" w:hAnsi="Times New Roman" w:cs="Times New Roman"/>
          <w:sz w:val="28"/>
          <w:szCs w:val="28"/>
        </w:rPr>
        <w:t xml:space="preserve">В связи с учебным планом и календарным учебным графиком МАУДО ЦВР «Подросток», расписанием занятий по программе </w:t>
      </w:r>
      <w:r>
        <w:rPr>
          <w:rFonts w:ascii="Times New Roman" w:hAnsi="Times New Roman" w:cs="Times New Roman"/>
          <w:sz w:val="28"/>
          <w:szCs w:val="28"/>
        </w:rPr>
        <w:t>Вокально-инструментального ансамбля «Виктория»</w:t>
      </w:r>
      <w:r w:rsidRPr="00EB7918">
        <w:rPr>
          <w:rFonts w:ascii="Times New Roman" w:hAnsi="Times New Roman" w:cs="Times New Roman"/>
          <w:sz w:val="28"/>
          <w:szCs w:val="28"/>
        </w:rPr>
        <w:t xml:space="preserve">  занятия  начинаются 01.09.2017г. и заканчиваются 31.05.2018г.</w:t>
      </w:r>
    </w:p>
    <w:p w:rsidR="00EB7918" w:rsidRPr="00EB7918" w:rsidRDefault="00EB7918" w:rsidP="00EB7918">
      <w:pPr>
        <w:ind w:firstLine="576"/>
        <w:jc w:val="both"/>
        <w:rPr>
          <w:rFonts w:ascii="Times New Roman" w:hAnsi="Times New Roman" w:cs="Times New Roman"/>
          <w:sz w:val="28"/>
          <w:szCs w:val="28"/>
        </w:rPr>
      </w:pPr>
      <w:r w:rsidRPr="00EB7918">
        <w:rPr>
          <w:rFonts w:ascii="Times New Roman" w:hAnsi="Times New Roman" w:cs="Times New Roman"/>
          <w:sz w:val="28"/>
          <w:szCs w:val="28"/>
        </w:rPr>
        <w:t xml:space="preserve">В период с 01.09.2017г. по 14.09.2017г. проходит комплектование групп 1 года обучения, проведение родительских собраний, подготовка к участию в конкурсном движении. </w:t>
      </w:r>
    </w:p>
    <w:p w:rsidR="00EB7918" w:rsidRPr="00EB7918" w:rsidRDefault="00EB7918" w:rsidP="00EB7918">
      <w:pPr>
        <w:ind w:firstLine="576"/>
        <w:jc w:val="both"/>
        <w:rPr>
          <w:rFonts w:ascii="Times New Roman" w:hAnsi="Times New Roman" w:cs="Times New Roman"/>
          <w:sz w:val="28"/>
          <w:szCs w:val="28"/>
        </w:rPr>
      </w:pPr>
      <w:r w:rsidRPr="00EB7918">
        <w:rPr>
          <w:rFonts w:ascii="Times New Roman" w:hAnsi="Times New Roman" w:cs="Times New Roman"/>
          <w:sz w:val="28"/>
          <w:szCs w:val="28"/>
        </w:rPr>
        <w:t>В 2017-2018г. учебные занятия прерываются на 8 дней с 01.01.2018г. по 08.01.2018 г. и праздничные дни: 04.11.2017 г., 23.02.2018г., 08.03.2018 г., 01.05.2018 г., 09.05.2018.</w:t>
      </w:r>
    </w:p>
    <w:p w:rsidR="008A5EBE" w:rsidRPr="008A5EBE" w:rsidRDefault="008A5EBE" w:rsidP="008A5EBE">
      <w:pPr>
        <w:pStyle w:val="a0"/>
        <w:spacing w:after="0"/>
        <w:jc w:val="center"/>
        <w:rPr>
          <w:i/>
          <w:sz w:val="28"/>
          <w:szCs w:val="28"/>
        </w:rPr>
      </w:pPr>
      <w:r>
        <w:rPr>
          <w:i/>
          <w:sz w:val="28"/>
          <w:szCs w:val="28"/>
        </w:rPr>
        <w:t>(смотреть приложение 5)</w:t>
      </w:r>
    </w:p>
    <w:p w:rsidR="005F40F5" w:rsidRPr="00645CE3" w:rsidRDefault="005F40F5" w:rsidP="00645CE3">
      <w:pPr>
        <w:pStyle w:val="2"/>
        <w:spacing w:before="120" w:after="120"/>
        <w:ind w:left="578" w:hanging="578"/>
        <w:jc w:val="center"/>
        <w:rPr>
          <w:rFonts w:ascii="Times New Roman" w:hAnsi="Times New Roman" w:cs="Times New Roman"/>
        </w:rPr>
      </w:pPr>
      <w:bookmarkStart w:id="22" w:name="_Toc492372346"/>
      <w:r w:rsidRPr="00645CE3">
        <w:rPr>
          <w:rFonts w:ascii="Times New Roman" w:hAnsi="Times New Roman" w:cs="Times New Roman"/>
        </w:rPr>
        <w:t>2.2. Условия реализации программы</w:t>
      </w:r>
      <w:bookmarkEnd w:id="22"/>
    </w:p>
    <w:p w:rsidR="005F40F5" w:rsidRPr="005F40F5" w:rsidRDefault="005F40F5" w:rsidP="005F40F5">
      <w:pPr>
        <w:ind w:firstLine="709"/>
        <w:jc w:val="both"/>
        <w:rPr>
          <w:rFonts w:ascii="Times New Roman" w:hAnsi="Times New Roman" w:cs="Times New Roman"/>
          <w:b/>
          <w:sz w:val="28"/>
          <w:szCs w:val="28"/>
        </w:rPr>
      </w:pPr>
      <w:r w:rsidRPr="005F40F5">
        <w:rPr>
          <w:rFonts w:ascii="Times New Roman" w:hAnsi="Times New Roman" w:cs="Times New Roman"/>
          <w:sz w:val="28"/>
          <w:szCs w:val="28"/>
        </w:rPr>
        <w:t xml:space="preserve">Набор учащихся осуществляется с </w:t>
      </w:r>
      <w:r>
        <w:rPr>
          <w:rFonts w:ascii="Times New Roman" w:hAnsi="Times New Roman" w:cs="Times New Roman"/>
          <w:sz w:val="28"/>
          <w:szCs w:val="28"/>
        </w:rPr>
        <w:t>10</w:t>
      </w:r>
      <w:r w:rsidRPr="005F40F5">
        <w:rPr>
          <w:rFonts w:ascii="Times New Roman" w:hAnsi="Times New Roman" w:cs="Times New Roman"/>
          <w:sz w:val="28"/>
          <w:szCs w:val="28"/>
        </w:rPr>
        <w:t xml:space="preserve"> лет по желанию учащихся и родителей на основании имеющихся у них музыкальных способностей: слуха, памяти, чувства ритма. Поступающие предъявляют справку из медучреждения о состоянии здоровья и отсутствия противопоказаний посещения музыкальных занятий.</w:t>
      </w:r>
    </w:p>
    <w:p w:rsidR="005F40F5" w:rsidRPr="005F40F5" w:rsidRDefault="005F40F5" w:rsidP="005F40F5">
      <w:pPr>
        <w:spacing w:after="120"/>
        <w:ind w:firstLine="709"/>
        <w:jc w:val="both"/>
        <w:rPr>
          <w:rFonts w:ascii="Times New Roman" w:hAnsi="Times New Roman" w:cs="Times New Roman"/>
          <w:i/>
          <w:sz w:val="28"/>
          <w:szCs w:val="28"/>
        </w:rPr>
      </w:pPr>
      <w:r w:rsidRPr="005F40F5">
        <w:rPr>
          <w:rFonts w:ascii="Times New Roman" w:hAnsi="Times New Roman" w:cs="Times New Roman"/>
          <w:i/>
          <w:sz w:val="28"/>
          <w:szCs w:val="28"/>
        </w:rPr>
        <w:t>Психолого-педагогические условия:</w:t>
      </w:r>
    </w:p>
    <w:p w:rsidR="005F40F5" w:rsidRPr="005F40F5" w:rsidRDefault="005F40F5" w:rsidP="005F40F5">
      <w:pPr>
        <w:numPr>
          <w:ilvl w:val="0"/>
          <w:numId w:val="16"/>
        </w:numPr>
        <w:tabs>
          <w:tab w:val="clear" w:pos="720"/>
          <w:tab w:val="left" w:pos="993"/>
        </w:tabs>
        <w:ind w:left="0" w:firstLine="709"/>
        <w:jc w:val="both"/>
        <w:rPr>
          <w:rFonts w:ascii="Times New Roman" w:hAnsi="Times New Roman" w:cs="Times New Roman"/>
          <w:sz w:val="28"/>
          <w:szCs w:val="28"/>
        </w:rPr>
      </w:pPr>
      <w:proofErr w:type="gramStart"/>
      <w:r w:rsidRPr="005F40F5">
        <w:rPr>
          <w:rFonts w:ascii="Times New Roman" w:hAnsi="Times New Roman" w:cs="Times New Roman"/>
          <w:sz w:val="28"/>
          <w:szCs w:val="28"/>
        </w:rPr>
        <w:t>субъект-субъектное</w:t>
      </w:r>
      <w:proofErr w:type="gramEnd"/>
      <w:r w:rsidRPr="005F40F5">
        <w:rPr>
          <w:rFonts w:ascii="Times New Roman" w:hAnsi="Times New Roman" w:cs="Times New Roman"/>
          <w:sz w:val="28"/>
          <w:szCs w:val="28"/>
        </w:rPr>
        <w:t xml:space="preserve">  взаимодействие педагога и учащегося, построенное на сотворчестве, оптимизме;</w:t>
      </w:r>
    </w:p>
    <w:p w:rsidR="005F40F5" w:rsidRPr="005F40F5" w:rsidRDefault="005F40F5" w:rsidP="005F40F5">
      <w:pPr>
        <w:numPr>
          <w:ilvl w:val="0"/>
          <w:numId w:val="16"/>
        </w:numPr>
        <w:tabs>
          <w:tab w:val="clear" w:pos="720"/>
          <w:tab w:val="left" w:pos="993"/>
        </w:tabs>
        <w:ind w:left="0" w:firstLine="709"/>
        <w:jc w:val="both"/>
        <w:rPr>
          <w:rFonts w:ascii="Times New Roman" w:hAnsi="Times New Roman" w:cs="Times New Roman"/>
          <w:sz w:val="28"/>
          <w:szCs w:val="28"/>
        </w:rPr>
      </w:pPr>
      <w:r w:rsidRPr="005F40F5">
        <w:rPr>
          <w:rFonts w:ascii="Times New Roman" w:hAnsi="Times New Roman" w:cs="Times New Roman"/>
          <w:sz w:val="28"/>
          <w:szCs w:val="28"/>
        </w:rPr>
        <w:t>организация педагогом ситуаций успеха, авансирование успеха, особенно для учащихся, неуверенных себе, с низким уровнем мотивации;</w:t>
      </w:r>
    </w:p>
    <w:p w:rsidR="005F40F5" w:rsidRPr="005F40F5" w:rsidRDefault="005F40F5" w:rsidP="005F40F5">
      <w:pPr>
        <w:numPr>
          <w:ilvl w:val="0"/>
          <w:numId w:val="16"/>
        </w:numPr>
        <w:tabs>
          <w:tab w:val="clear" w:pos="720"/>
          <w:tab w:val="left" w:pos="993"/>
        </w:tabs>
        <w:ind w:left="0" w:firstLine="709"/>
        <w:jc w:val="both"/>
        <w:rPr>
          <w:rFonts w:ascii="Times New Roman" w:hAnsi="Times New Roman" w:cs="Times New Roman"/>
          <w:sz w:val="28"/>
          <w:szCs w:val="28"/>
        </w:rPr>
      </w:pPr>
      <w:r w:rsidRPr="005F40F5">
        <w:rPr>
          <w:rFonts w:ascii="Times New Roman" w:hAnsi="Times New Roman" w:cs="Times New Roman"/>
          <w:sz w:val="28"/>
          <w:szCs w:val="28"/>
        </w:rPr>
        <w:t>развитие у учащихся способности к рефлексии своей деятельности и продуктов своего труда;</w:t>
      </w:r>
    </w:p>
    <w:p w:rsidR="005F40F5" w:rsidRPr="005F40F5" w:rsidRDefault="005F40F5" w:rsidP="005F40F5">
      <w:pPr>
        <w:numPr>
          <w:ilvl w:val="0"/>
          <w:numId w:val="16"/>
        </w:numPr>
        <w:tabs>
          <w:tab w:val="clear" w:pos="720"/>
          <w:tab w:val="left" w:pos="993"/>
        </w:tabs>
        <w:ind w:left="0" w:firstLine="709"/>
        <w:jc w:val="both"/>
        <w:rPr>
          <w:rFonts w:ascii="Times New Roman" w:hAnsi="Times New Roman" w:cs="Times New Roman"/>
          <w:sz w:val="28"/>
          <w:szCs w:val="28"/>
        </w:rPr>
      </w:pPr>
      <w:r w:rsidRPr="005F40F5">
        <w:rPr>
          <w:rFonts w:ascii="Times New Roman" w:hAnsi="Times New Roman" w:cs="Times New Roman"/>
          <w:sz w:val="28"/>
          <w:szCs w:val="28"/>
        </w:rPr>
        <w:t>организация занятия, направленного на создание условий для самостоятельности и самореализации каждого учащегося, на раскрытие его субъектного опыта;</w:t>
      </w:r>
    </w:p>
    <w:p w:rsidR="005F40F5" w:rsidRPr="005F40F5" w:rsidRDefault="005F40F5" w:rsidP="005F40F5">
      <w:pPr>
        <w:numPr>
          <w:ilvl w:val="0"/>
          <w:numId w:val="16"/>
        </w:numPr>
        <w:tabs>
          <w:tab w:val="clear" w:pos="720"/>
          <w:tab w:val="left" w:pos="993"/>
        </w:tabs>
        <w:ind w:left="0" w:firstLine="709"/>
        <w:jc w:val="both"/>
        <w:rPr>
          <w:rFonts w:ascii="Times New Roman" w:hAnsi="Times New Roman" w:cs="Times New Roman"/>
          <w:sz w:val="28"/>
          <w:szCs w:val="28"/>
        </w:rPr>
      </w:pPr>
      <w:r w:rsidRPr="005F40F5">
        <w:rPr>
          <w:rFonts w:ascii="Times New Roman" w:hAnsi="Times New Roman" w:cs="Times New Roman"/>
          <w:sz w:val="28"/>
          <w:szCs w:val="28"/>
        </w:rPr>
        <w:t>взаимодействие со школой и семьёй.</w:t>
      </w:r>
    </w:p>
    <w:p w:rsidR="005F40F5" w:rsidRPr="005F40F5" w:rsidRDefault="005F40F5" w:rsidP="005F40F5">
      <w:pPr>
        <w:spacing w:before="120" w:after="120"/>
        <w:ind w:firstLine="709"/>
        <w:jc w:val="both"/>
        <w:rPr>
          <w:rFonts w:ascii="Times New Roman" w:hAnsi="Times New Roman" w:cs="Times New Roman"/>
          <w:i/>
          <w:sz w:val="28"/>
          <w:szCs w:val="28"/>
        </w:rPr>
      </w:pPr>
      <w:r w:rsidRPr="005F40F5">
        <w:rPr>
          <w:rFonts w:ascii="Times New Roman" w:hAnsi="Times New Roman" w:cs="Times New Roman"/>
          <w:i/>
          <w:sz w:val="28"/>
          <w:szCs w:val="28"/>
        </w:rPr>
        <w:t>Материально-техническое обеспечение</w:t>
      </w:r>
    </w:p>
    <w:p w:rsidR="005F40F5" w:rsidRPr="00785E5D" w:rsidRDefault="005F40F5" w:rsidP="005F40F5">
      <w:pPr>
        <w:pStyle w:val="a6"/>
        <w:numPr>
          <w:ilvl w:val="0"/>
          <w:numId w:val="32"/>
        </w:numPr>
        <w:rPr>
          <w:sz w:val="28"/>
          <w:szCs w:val="28"/>
        </w:rPr>
      </w:pPr>
      <w:r w:rsidRPr="00785E5D">
        <w:rPr>
          <w:sz w:val="28"/>
          <w:szCs w:val="28"/>
        </w:rPr>
        <w:t>Кабинет.</w:t>
      </w:r>
    </w:p>
    <w:p w:rsidR="005F40F5" w:rsidRPr="00785E5D" w:rsidRDefault="005F40F5" w:rsidP="005F40F5">
      <w:pPr>
        <w:pStyle w:val="a6"/>
        <w:numPr>
          <w:ilvl w:val="0"/>
          <w:numId w:val="32"/>
        </w:numPr>
        <w:rPr>
          <w:sz w:val="28"/>
          <w:szCs w:val="28"/>
        </w:rPr>
      </w:pPr>
      <w:r w:rsidRPr="00785E5D">
        <w:rPr>
          <w:sz w:val="28"/>
          <w:szCs w:val="28"/>
        </w:rPr>
        <w:t>Электромузыкальные инструменты: ритм-гитара, соло-гитара, бас-гитара, синтезатор.</w:t>
      </w:r>
    </w:p>
    <w:p w:rsidR="005F40F5" w:rsidRPr="00785E5D" w:rsidRDefault="005F40F5" w:rsidP="005F40F5">
      <w:pPr>
        <w:pStyle w:val="a6"/>
        <w:numPr>
          <w:ilvl w:val="0"/>
          <w:numId w:val="32"/>
        </w:numPr>
        <w:rPr>
          <w:sz w:val="28"/>
          <w:szCs w:val="28"/>
        </w:rPr>
      </w:pPr>
      <w:r w:rsidRPr="00785E5D">
        <w:rPr>
          <w:sz w:val="28"/>
          <w:szCs w:val="28"/>
        </w:rPr>
        <w:t>Ударные инструменты.</w:t>
      </w:r>
    </w:p>
    <w:p w:rsidR="005F40F5" w:rsidRPr="00785E5D" w:rsidRDefault="005F40F5" w:rsidP="005F40F5">
      <w:pPr>
        <w:pStyle w:val="a6"/>
        <w:numPr>
          <w:ilvl w:val="0"/>
          <w:numId w:val="32"/>
        </w:numPr>
        <w:rPr>
          <w:sz w:val="28"/>
          <w:szCs w:val="28"/>
        </w:rPr>
      </w:pPr>
      <w:r w:rsidRPr="00785E5D">
        <w:rPr>
          <w:sz w:val="28"/>
          <w:szCs w:val="28"/>
        </w:rPr>
        <w:t xml:space="preserve"> Аудиоаппаратура: микшерский пульт, усиливающая аппаратура, микрофоны, стойки под микрофоны, соединительные шнуры.</w:t>
      </w:r>
    </w:p>
    <w:p w:rsidR="005F40F5" w:rsidRPr="00785E5D" w:rsidRDefault="005F40F5" w:rsidP="005F40F5">
      <w:pPr>
        <w:pStyle w:val="a6"/>
        <w:numPr>
          <w:ilvl w:val="0"/>
          <w:numId w:val="32"/>
        </w:numPr>
        <w:rPr>
          <w:sz w:val="28"/>
          <w:szCs w:val="28"/>
        </w:rPr>
      </w:pPr>
      <w:r w:rsidRPr="00785E5D">
        <w:rPr>
          <w:sz w:val="28"/>
          <w:szCs w:val="28"/>
        </w:rPr>
        <w:t>Стулья.</w:t>
      </w:r>
    </w:p>
    <w:p w:rsidR="005F40F5" w:rsidRPr="00785E5D" w:rsidRDefault="005F40F5" w:rsidP="005F40F5">
      <w:pPr>
        <w:pStyle w:val="a6"/>
        <w:numPr>
          <w:ilvl w:val="0"/>
          <w:numId w:val="32"/>
        </w:numPr>
        <w:rPr>
          <w:sz w:val="28"/>
          <w:szCs w:val="28"/>
        </w:rPr>
      </w:pPr>
      <w:r w:rsidRPr="00785E5D">
        <w:rPr>
          <w:sz w:val="28"/>
          <w:szCs w:val="28"/>
        </w:rPr>
        <w:lastRenderedPageBreak/>
        <w:t>Нотная и методическая литература.</w:t>
      </w:r>
    </w:p>
    <w:p w:rsidR="005F40F5" w:rsidRPr="005F40F5" w:rsidRDefault="005F40F5" w:rsidP="005F40F5">
      <w:pPr>
        <w:pStyle w:val="a6"/>
        <w:numPr>
          <w:ilvl w:val="0"/>
          <w:numId w:val="32"/>
        </w:numPr>
        <w:rPr>
          <w:sz w:val="28"/>
          <w:szCs w:val="28"/>
        </w:rPr>
      </w:pPr>
      <w:r w:rsidRPr="00785E5D">
        <w:rPr>
          <w:sz w:val="28"/>
          <w:szCs w:val="28"/>
        </w:rPr>
        <w:t>Дидактический материал</w:t>
      </w:r>
      <w:proofErr w:type="gramStart"/>
      <w:r w:rsidRPr="00785E5D">
        <w:rPr>
          <w:sz w:val="28"/>
          <w:szCs w:val="28"/>
        </w:rPr>
        <w:t>.</w:t>
      </w:r>
      <w:r w:rsidRPr="005F40F5">
        <w:rPr>
          <w:sz w:val="28"/>
          <w:szCs w:val="28"/>
        </w:rPr>
        <w:t>.</w:t>
      </w:r>
      <w:proofErr w:type="gramEnd"/>
    </w:p>
    <w:p w:rsidR="005F40F5" w:rsidRPr="005F40F5" w:rsidRDefault="005F40F5" w:rsidP="005F40F5">
      <w:pPr>
        <w:tabs>
          <w:tab w:val="left" w:pos="142"/>
        </w:tabs>
        <w:spacing w:before="120" w:after="120"/>
        <w:ind w:firstLine="709"/>
        <w:jc w:val="both"/>
        <w:rPr>
          <w:rFonts w:ascii="Times New Roman" w:hAnsi="Times New Roman" w:cs="Times New Roman"/>
          <w:i/>
          <w:sz w:val="28"/>
          <w:szCs w:val="28"/>
        </w:rPr>
      </w:pPr>
      <w:r w:rsidRPr="005F40F5">
        <w:rPr>
          <w:rFonts w:ascii="Times New Roman" w:hAnsi="Times New Roman" w:cs="Times New Roman"/>
          <w:i/>
          <w:sz w:val="28"/>
          <w:szCs w:val="28"/>
        </w:rPr>
        <w:t>Документация:</w:t>
      </w:r>
    </w:p>
    <w:p w:rsidR="005F40F5" w:rsidRPr="005F40F5" w:rsidRDefault="005F40F5" w:rsidP="005F40F5">
      <w:pPr>
        <w:numPr>
          <w:ilvl w:val="0"/>
          <w:numId w:val="17"/>
        </w:numPr>
        <w:tabs>
          <w:tab w:val="clear" w:pos="1429"/>
          <w:tab w:val="num" w:pos="0"/>
          <w:tab w:val="left" w:pos="142"/>
          <w:tab w:val="left" w:pos="1134"/>
        </w:tabs>
        <w:ind w:left="0" w:firstLine="709"/>
        <w:jc w:val="both"/>
        <w:rPr>
          <w:rFonts w:ascii="Times New Roman" w:hAnsi="Times New Roman" w:cs="Times New Roman"/>
          <w:sz w:val="28"/>
          <w:szCs w:val="28"/>
        </w:rPr>
      </w:pPr>
      <w:r w:rsidRPr="005F40F5">
        <w:rPr>
          <w:rFonts w:ascii="Times New Roman" w:hAnsi="Times New Roman" w:cs="Times New Roman"/>
          <w:sz w:val="28"/>
          <w:szCs w:val="28"/>
        </w:rPr>
        <w:t>учебно-методическое обеспечение (программа и учебно-методический комплекс);</w:t>
      </w:r>
    </w:p>
    <w:p w:rsidR="005F40F5" w:rsidRPr="005F40F5" w:rsidRDefault="005F40F5" w:rsidP="005F40F5">
      <w:pPr>
        <w:numPr>
          <w:ilvl w:val="0"/>
          <w:numId w:val="17"/>
        </w:numPr>
        <w:tabs>
          <w:tab w:val="clear" w:pos="1429"/>
          <w:tab w:val="num" w:pos="0"/>
          <w:tab w:val="left" w:pos="142"/>
          <w:tab w:val="left" w:pos="1134"/>
        </w:tabs>
        <w:ind w:left="0" w:firstLine="709"/>
        <w:jc w:val="both"/>
        <w:rPr>
          <w:rFonts w:ascii="Times New Roman" w:hAnsi="Times New Roman" w:cs="Times New Roman"/>
          <w:sz w:val="28"/>
          <w:szCs w:val="28"/>
        </w:rPr>
      </w:pPr>
      <w:r w:rsidRPr="005F40F5">
        <w:rPr>
          <w:rFonts w:ascii="Times New Roman" w:hAnsi="Times New Roman" w:cs="Times New Roman"/>
          <w:sz w:val="28"/>
          <w:szCs w:val="28"/>
        </w:rPr>
        <w:t>график работы кабинета;</w:t>
      </w:r>
    </w:p>
    <w:p w:rsidR="005F40F5" w:rsidRPr="005F40F5" w:rsidRDefault="005F40F5" w:rsidP="005F40F5">
      <w:pPr>
        <w:numPr>
          <w:ilvl w:val="0"/>
          <w:numId w:val="17"/>
        </w:numPr>
        <w:tabs>
          <w:tab w:val="clear" w:pos="1429"/>
          <w:tab w:val="num" w:pos="0"/>
          <w:tab w:val="left" w:pos="142"/>
          <w:tab w:val="left" w:pos="1134"/>
        </w:tabs>
        <w:ind w:left="0" w:firstLine="709"/>
        <w:jc w:val="both"/>
        <w:rPr>
          <w:rFonts w:ascii="Times New Roman" w:hAnsi="Times New Roman" w:cs="Times New Roman"/>
          <w:sz w:val="28"/>
          <w:szCs w:val="28"/>
        </w:rPr>
      </w:pPr>
      <w:r w:rsidRPr="005F40F5">
        <w:rPr>
          <w:rFonts w:ascii="Times New Roman" w:hAnsi="Times New Roman" w:cs="Times New Roman"/>
          <w:sz w:val="28"/>
          <w:szCs w:val="28"/>
        </w:rPr>
        <w:t>календарно-тематическое планирование занятий;</w:t>
      </w:r>
    </w:p>
    <w:p w:rsidR="005F40F5" w:rsidRPr="005F40F5" w:rsidRDefault="005F40F5" w:rsidP="005F40F5">
      <w:pPr>
        <w:numPr>
          <w:ilvl w:val="0"/>
          <w:numId w:val="17"/>
        </w:numPr>
        <w:tabs>
          <w:tab w:val="clear" w:pos="1429"/>
          <w:tab w:val="num" w:pos="0"/>
          <w:tab w:val="left" w:pos="142"/>
          <w:tab w:val="left" w:pos="1134"/>
        </w:tabs>
        <w:ind w:left="0" w:firstLine="709"/>
        <w:jc w:val="both"/>
        <w:rPr>
          <w:rFonts w:ascii="Times New Roman" w:hAnsi="Times New Roman" w:cs="Times New Roman"/>
          <w:sz w:val="28"/>
          <w:szCs w:val="28"/>
        </w:rPr>
      </w:pPr>
      <w:r w:rsidRPr="005F40F5">
        <w:rPr>
          <w:rFonts w:ascii="Times New Roman" w:hAnsi="Times New Roman" w:cs="Times New Roman"/>
          <w:sz w:val="28"/>
          <w:szCs w:val="28"/>
        </w:rPr>
        <w:t>план работы и журнал учёта работы педагога;</w:t>
      </w:r>
    </w:p>
    <w:p w:rsidR="005F40F5" w:rsidRPr="005F40F5" w:rsidRDefault="005F40F5" w:rsidP="005F40F5">
      <w:pPr>
        <w:numPr>
          <w:ilvl w:val="0"/>
          <w:numId w:val="17"/>
        </w:numPr>
        <w:tabs>
          <w:tab w:val="clear" w:pos="1429"/>
          <w:tab w:val="num" w:pos="0"/>
          <w:tab w:val="left" w:pos="142"/>
          <w:tab w:val="left" w:pos="1134"/>
        </w:tabs>
        <w:ind w:left="0" w:firstLine="709"/>
        <w:jc w:val="both"/>
        <w:rPr>
          <w:rFonts w:ascii="Times New Roman" w:hAnsi="Times New Roman" w:cs="Times New Roman"/>
          <w:sz w:val="28"/>
          <w:szCs w:val="28"/>
        </w:rPr>
      </w:pPr>
      <w:r w:rsidRPr="005F40F5">
        <w:rPr>
          <w:rFonts w:ascii="Times New Roman" w:hAnsi="Times New Roman" w:cs="Times New Roman"/>
          <w:sz w:val="28"/>
          <w:szCs w:val="28"/>
        </w:rPr>
        <w:t>инструкции по технике безопасности.</w:t>
      </w:r>
    </w:p>
    <w:p w:rsidR="005F40F5" w:rsidRPr="005F40F5" w:rsidRDefault="005F40F5" w:rsidP="005F40F5">
      <w:pPr>
        <w:ind w:firstLine="709"/>
        <w:jc w:val="both"/>
        <w:rPr>
          <w:rFonts w:ascii="Times New Roman" w:hAnsi="Times New Roman" w:cs="Times New Roman"/>
          <w:sz w:val="28"/>
          <w:szCs w:val="28"/>
        </w:rPr>
      </w:pPr>
      <w:r w:rsidRPr="005F40F5">
        <w:rPr>
          <w:rFonts w:ascii="Times New Roman" w:hAnsi="Times New Roman" w:cs="Times New Roman"/>
          <w:sz w:val="28"/>
          <w:szCs w:val="28"/>
        </w:rPr>
        <w:t>Учебно-методический компле</w:t>
      </w:r>
      <w:proofErr w:type="gramStart"/>
      <w:r w:rsidRPr="005F40F5">
        <w:rPr>
          <w:rFonts w:ascii="Times New Roman" w:hAnsi="Times New Roman" w:cs="Times New Roman"/>
          <w:sz w:val="28"/>
          <w:szCs w:val="28"/>
        </w:rPr>
        <w:t>кс вкл</w:t>
      </w:r>
      <w:proofErr w:type="gramEnd"/>
      <w:r w:rsidRPr="005F40F5">
        <w:rPr>
          <w:rFonts w:ascii="Times New Roman" w:hAnsi="Times New Roman" w:cs="Times New Roman"/>
          <w:sz w:val="28"/>
          <w:szCs w:val="28"/>
        </w:rPr>
        <w:t xml:space="preserve">ючает дополнительную общеобразовательную общеразвивающую программу, методические пособия, разработки, дидактические материалы, пакет диагностических материалов, индивидуальные планы учащихся. </w:t>
      </w:r>
    </w:p>
    <w:p w:rsidR="005F40F5" w:rsidRPr="005F40F5" w:rsidRDefault="005F40F5" w:rsidP="005F40F5">
      <w:pPr>
        <w:spacing w:before="120" w:after="120"/>
        <w:ind w:firstLine="709"/>
        <w:jc w:val="both"/>
        <w:rPr>
          <w:rFonts w:ascii="Times New Roman" w:hAnsi="Times New Roman" w:cs="Times New Roman"/>
          <w:i/>
          <w:sz w:val="28"/>
          <w:szCs w:val="28"/>
        </w:rPr>
      </w:pPr>
      <w:r w:rsidRPr="005F40F5">
        <w:rPr>
          <w:rFonts w:ascii="Times New Roman" w:hAnsi="Times New Roman" w:cs="Times New Roman"/>
          <w:i/>
          <w:sz w:val="28"/>
          <w:szCs w:val="28"/>
        </w:rPr>
        <w:t>Валеологические условия</w:t>
      </w:r>
    </w:p>
    <w:p w:rsidR="005F40F5" w:rsidRPr="005F40F5" w:rsidRDefault="005F40F5" w:rsidP="005F40F5">
      <w:pPr>
        <w:ind w:firstLine="709"/>
        <w:jc w:val="both"/>
        <w:rPr>
          <w:rFonts w:ascii="Times New Roman" w:hAnsi="Times New Roman" w:cs="Times New Roman"/>
          <w:sz w:val="28"/>
          <w:szCs w:val="28"/>
        </w:rPr>
      </w:pPr>
      <w:r w:rsidRPr="005F40F5">
        <w:rPr>
          <w:rFonts w:ascii="Times New Roman" w:hAnsi="Times New Roman" w:cs="Times New Roman"/>
          <w:sz w:val="28"/>
          <w:szCs w:val="28"/>
        </w:rPr>
        <w:t>В соответствии с рекомендациями валеологии педагог должен строить занятия с учётом возрастных особенностей учащегося, физкультминуток и чередования видов деятельности.</w:t>
      </w:r>
    </w:p>
    <w:p w:rsidR="005F40F5" w:rsidRPr="005F40F5" w:rsidRDefault="005F40F5" w:rsidP="005F40F5">
      <w:pPr>
        <w:ind w:firstLine="709"/>
        <w:jc w:val="both"/>
        <w:rPr>
          <w:rFonts w:ascii="Times New Roman" w:hAnsi="Times New Roman" w:cs="Times New Roman"/>
          <w:sz w:val="28"/>
          <w:szCs w:val="28"/>
        </w:rPr>
      </w:pPr>
      <w:r w:rsidRPr="005F40F5">
        <w:rPr>
          <w:rFonts w:ascii="Times New Roman" w:hAnsi="Times New Roman" w:cs="Times New Roman"/>
          <w:sz w:val="28"/>
          <w:szCs w:val="28"/>
        </w:rPr>
        <w:t>Валеологическим сопровождением образовательно-воспитательного процесса в Детской музыкальной школе служат эффективные средства и методы работы по оздоровлению учащихся:</w:t>
      </w:r>
    </w:p>
    <w:p w:rsidR="005F40F5" w:rsidRPr="005F40F5" w:rsidRDefault="005F40F5" w:rsidP="005F40F5">
      <w:pPr>
        <w:numPr>
          <w:ilvl w:val="0"/>
          <w:numId w:val="18"/>
        </w:numPr>
        <w:tabs>
          <w:tab w:val="num" w:pos="0"/>
          <w:tab w:val="left" w:pos="993"/>
        </w:tabs>
        <w:ind w:left="0" w:firstLine="709"/>
        <w:jc w:val="both"/>
        <w:rPr>
          <w:rFonts w:ascii="Times New Roman" w:hAnsi="Times New Roman" w:cs="Times New Roman"/>
          <w:sz w:val="28"/>
          <w:szCs w:val="28"/>
        </w:rPr>
      </w:pPr>
      <w:r w:rsidRPr="005F40F5">
        <w:rPr>
          <w:rFonts w:ascii="Times New Roman" w:hAnsi="Times New Roman" w:cs="Times New Roman"/>
          <w:sz w:val="28"/>
          <w:szCs w:val="28"/>
        </w:rPr>
        <w:t>новые здоровьесберегающие технологии (эстетотерапия, сказкотерапия, музыкотерапия);</w:t>
      </w:r>
    </w:p>
    <w:p w:rsidR="005F40F5" w:rsidRPr="005F40F5" w:rsidRDefault="005F40F5" w:rsidP="005F40F5">
      <w:pPr>
        <w:numPr>
          <w:ilvl w:val="0"/>
          <w:numId w:val="18"/>
        </w:numPr>
        <w:tabs>
          <w:tab w:val="num" w:pos="0"/>
          <w:tab w:val="left" w:pos="993"/>
        </w:tabs>
        <w:ind w:left="0" w:firstLine="709"/>
        <w:jc w:val="both"/>
        <w:rPr>
          <w:rFonts w:ascii="Times New Roman" w:hAnsi="Times New Roman" w:cs="Times New Roman"/>
          <w:sz w:val="28"/>
          <w:szCs w:val="28"/>
        </w:rPr>
      </w:pPr>
      <w:r w:rsidRPr="005F40F5">
        <w:rPr>
          <w:rFonts w:ascii="Times New Roman" w:hAnsi="Times New Roman" w:cs="Times New Roman"/>
          <w:sz w:val="28"/>
          <w:szCs w:val="28"/>
        </w:rPr>
        <w:t>использование игровых методик, творческих видов деятельности, смены видов работ;</w:t>
      </w:r>
    </w:p>
    <w:p w:rsidR="005F40F5" w:rsidRPr="005F40F5" w:rsidRDefault="005F40F5" w:rsidP="005F40F5">
      <w:pPr>
        <w:numPr>
          <w:ilvl w:val="0"/>
          <w:numId w:val="18"/>
        </w:numPr>
        <w:tabs>
          <w:tab w:val="num" w:pos="0"/>
          <w:tab w:val="left" w:pos="993"/>
        </w:tabs>
        <w:ind w:left="0" w:firstLine="709"/>
        <w:jc w:val="both"/>
        <w:rPr>
          <w:rFonts w:ascii="Times New Roman" w:hAnsi="Times New Roman" w:cs="Times New Roman"/>
          <w:sz w:val="28"/>
          <w:szCs w:val="28"/>
        </w:rPr>
      </w:pPr>
      <w:r w:rsidRPr="005F40F5">
        <w:rPr>
          <w:rFonts w:ascii="Times New Roman" w:hAnsi="Times New Roman" w:cs="Times New Roman"/>
          <w:sz w:val="28"/>
          <w:szCs w:val="28"/>
        </w:rPr>
        <w:t>релаксационные упражнения и комплекс упражнений для снятия усталости глаз;</w:t>
      </w:r>
    </w:p>
    <w:p w:rsidR="005F40F5" w:rsidRPr="005F40F5" w:rsidRDefault="005F40F5" w:rsidP="005F40F5">
      <w:pPr>
        <w:numPr>
          <w:ilvl w:val="0"/>
          <w:numId w:val="18"/>
        </w:numPr>
        <w:tabs>
          <w:tab w:val="num" w:pos="0"/>
          <w:tab w:val="left" w:pos="993"/>
        </w:tabs>
        <w:ind w:left="0" w:firstLine="709"/>
        <w:jc w:val="both"/>
        <w:rPr>
          <w:rFonts w:ascii="Times New Roman" w:hAnsi="Times New Roman" w:cs="Times New Roman"/>
          <w:sz w:val="28"/>
          <w:szCs w:val="28"/>
        </w:rPr>
      </w:pPr>
      <w:proofErr w:type="gramStart"/>
      <w:r w:rsidRPr="005F40F5">
        <w:rPr>
          <w:rFonts w:ascii="Times New Roman" w:hAnsi="Times New Roman" w:cs="Times New Roman"/>
          <w:sz w:val="28"/>
          <w:szCs w:val="28"/>
        </w:rPr>
        <w:t>контроль за</w:t>
      </w:r>
      <w:proofErr w:type="gramEnd"/>
      <w:r w:rsidRPr="005F40F5">
        <w:rPr>
          <w:rFonts w:ascii="Times New Roman" w:hAnsi="Times New Roman" w:cs="Times New Roman"/>
          <w:sz w:val="28"/>
          <w:szCs w:val="28"/>
        </w:rPr>
        <w:t xml:space="preserve"> соблюдением санитарно-гигиенических норм на занятиях и при выполнении домашних занятий.</w:t>
      </w:r>
    </w:p>
    <w:p w:rsidR="005F40F5" w:rsidRPr="005F40F5" w:rsidRDefault="005F40F5" w:rsidP="005F40F5">
      <w:pPr>
        <w:spacing w:before="120" w:after="120"/>
        <w:ind w:firstLine="709"/>
        <w:jc w:val="both"/>
        <w:rPr>
          <w:rFonts w:ascii="Times New Roman" w:hAnsi="Times New Roman" w:cs="Times New Roman"/>
          <w:i/>
          <w:sz w:val="28"/>
          <w:szCs w:val="28"/>
        </w:rPr>
      </w:pPr>
      <w:r w:rsidRPr="005F40F5">
        <w:rPr>
          <w:rFonts w:ascii="Times New Roman" w:hAnsi="Times New Roman" w:cs="Times New Roman"/>
          <w:i/>
          <w:sz w:val="28"/>
          <w:szCs w:val="28"/>
        </w:rPr>
        <w:t>Санитарно-гигиенические условия:</w:t>
      </w:r>
    </w:p>
    <w:p w:rsidR="005F40F5" w:rsidRPr="005F40F5" w:rsidRDefault="005F40F5" w:rsidP="005F40F5">
      <w:pPr>
        <w:jc w:val="both"/>
        <w:rPr>
          <w:rFonts w:ascii="Times New Roman" w:hAnsi="Times New Roman" w:cs="Times New Roman"/>
          <w:sz w:val="28"/>
          <w:szCs w:val="28"/>
        </w:rPr>
      </w:pPr>
      <w:r w:rsidRPr="005F40F5">
        <w:rPr>
          <w:rFonts w:ascii="Times New Roman" w:hAnsi="Times New Roman" w:cs="Times New Roman"/>
          <w:sz w:val="28"/>
          <w:szCs w:val="28"/>
        </w:rPr>
        <w:t>Воздушно-тепловой режим в помещении</w:t>
      </w:r>
    </w:p>
    <w:p w:rsidR="005F40F5" w:rsidRPr="005F40F5" w:rsidRDefault="005F40F5" w:rsidP="005F40F5">
      <w:pPr>
        <w:numPr>
          <w:ilvl w:val="0"/>
          <w:numId w:val="18"/>
        </w:numPr>
        <w:tabs>
          <w:tab w:val="num" w:pos="0"/>
          <w:tab w:val="left" w:pos="993"/>
        </w:tabs>
        <w:ind w:left="0" w:firstLine="709"/>
        <w:jc w:val="both"/>
        <w:rPr>
          <w:rFonts w:ascii="Times New Roman" w:hAnsi="Times New Roman" w:cs="Times New Roman"/>
          <w:sz w:val="28"/>
          <w:szCs w:val="28"/>
        </w:rPr>
      </w:pPr>
      <w:r w:rsidRPr="005F40F5">
        <w:rPr>
          <w:rFonts w:ascii="Times New Roman" w:hAnsi="Times New Roman" w:cs="Times New Roman"/>
          <w:sz w:val="28"/>
          <w:szCs w:val="28"/>
        </w:rPr>
        <w:t>температура воздуха в комнате 18-19</w:t>
      </w:r>
      <w:proofErr w:type="gramStart"/>
      <w:r w:rsidRPr="005F40F5">
        <w:rPr>
          <w:rFonts w:ascii="Times New Roman" w:hAnsi="Times New Roman" w:cs="Times New Roman"/>
          <w:sz w:val="28"/>
          <w:szCs w:val="28"/>
        </w:rPr>
        <w:t xml:space="preserve"> С</w:t>
      </w:r>
      <w:proofErr w:type="gramEnd"/>
      <w:r w:rsidRPr="005F40F5">
        <w:rPr>
          <w:rFonts w:ascii="Times New Roman" w:hAnsi="Times New Roman" w:cs="Times New Roman"/>
          <w:sz w:val="28"/>
          <w:szCs w:val="28"/>
        </w:rPr>
        <w:t>;</w:t>
      </w:r>
    </w:p>
    <w:p w:rsidR="005F40F5" w:rsidRPr="005F40F5" w:rsidRDefault="005F40F5" w:rsidP="005F40F5">
      <w:pPr>
        <w:numPr>
          <w:ilvl w:val="0"/>
          <w:numId w:val="18"/>
        </w:numPr>
        <w:tabs>
          <w:tab w:val="num" w:pos="0"/>
          <w:tab w:val="left" w:pos="993"/>
        </w:tabs>
        <w:ind w:left="0" w:firstLine="709"/>
        <w:jc w:val="both"/>
        <w:rPr>
          <w:rFonts w:ascii="Times New Roman" w:hAnsi="Times New Roman" w:cs="Times New Roman"/>
          <w:sz w:val="28"/>
          <w:szCs w:val="28"/>
        </w:rPr>
      </w:pPr>
      <w:r w:rsidRPr="005F40F5">
        <w:rPr>
          <w:rFonts w:ascii="Times New Roman" w:hAnsi="Times New Roman" w:cs="Times New Roman"/>
          <w:sz w:val="28"/>
          <w:szCs w:val="28"/>
        </w:rPr>
        <w:t>относительная влажность воздуха 30-70%;</w:t>
      </w:r>
    </w:p>
    <w:p w:rsidR="005F40F5" w:rsidRPr="005F40F5" w:rsidRDefault="005F40F5" w:rsidP="005F40F5">
      <w:pPr>
        <w:numPr>
          <w:ilvl w:val="0"/>
          <w:numId w:val="18"/>
        </w:numPr>
        <w:tabs>
          <w:tab w:val="num" w:pos="0"/>
          <w:tab w:val="left" w:pos="993"/>
        </w:tabs>
        <w:ind w:left="0" w:firstLine="709"/>
        <w:jc w:val="both"/>
        <w:rPr>
          <w:rFonts w:ascii="Times New Roman" w:hAnsi="Times New Roman" w:cs="Times New Roman"/>
          <w:sz w:val="28"/>
          <w:szCs w:val="28"/>
        </w:rPr>
      </w:pPr>
      <w:r w:rsidRPr="005F40F5">
        <w:rPr>
          <w:rFonts w:ascii="Times New Roman" w:hAnsi="Times New Roman" w:cs="Times New Roman"/>
          <w:sz w:val="28"/>
          <w:szCs w:val="28"/>
        </w:rPr>
        <w:t>минимальная площадь на учащегося 2,5 кв. м.</w:t>
      </w:r>
    </w:p>
    <w:p w:rsidR="005F40F5" w:rsidRPr="005F40F5" w:rsidRDefault="005F40F5" w:rsidP="005F40F5">
      <w:pPr>
        <w:jc w:val="both"/>
        <w:rPr>
          <w:rFonts w:ascii="Times New Roman" w:hAnsi="Times New Roman" w:cs="Times New Roman"/>
          <w:sz w:val="28"/>
          <w:szCs w:val="28"/>
        </w:rPr>
      </w:pPr>
      <w:r w:rsidRPr="005F40F5">
        <w:rPr>
          <w:rFonts w:ascii="Times New Roman" w:hAnsi="Times New Roman" w:cs="Times New Roman"/>
          <w:sz w:val="28"/>
          <w:szCs w:val="28"/>
        </w:rPr>
        <w:t>Световой режим в учебном помещении:</w:t>
      </w:r>
    </w:p>
    <w:p w:rsidR="005F40F5" w:rsidRPr="005F40F5" w:rsidRDefault="005F40F5" w:rsidP="005F40F5">
      <w:pPr>
        <w:numPr>
          <w:ilvl w:val="0"/>
          <w:numId w:val="18"/>
        </w:numPr>
        <w:tabs>
          <w:tab w:val="num" w:pos="0"/>
          <w:tab w:val="left" w:pos="993"/>
        </w:tabs>
        <w:ind w:left="0" w:firstLine="709"/>
        <w:jc w:val="both"/>
        <w:rPr>
          <w:rFonts w:ascii="Times New Roman" w:hAnsi="Times New Roman" w:cs="Times New Roman"/>
          <w:sz w:val="28"/>
          <w:szCs w:val="28"/>
        </w:rPr>
      </w:pPr>
      <w:r w:rsidRPr="005F40F5">
        <w:rPr>
          <w:rFonts w:ascii="Times New Roman" w:hAnsi="Times New Roman" w:cs="Times New Roman"/>
          <w:sz w:val="28"/>
          <w:szCs w:val="28"/>
        </w:rPr>
        <w:t>мощность искусственного освещения – 150-250 люкс.</w:t>
      </w:r>
    </w:p>
    <w:p w:rsidR="005F40F5" w:rsidRPr="005F40F5" w:rsidRDefault="005F40F5" w:rsidP="005F40F5">
      <w:pPr>
        <w:jc w:val="both"/>
        <w:rPr>
          <w:rFonts w:ascii="Times New Roman" w:hAnsi="Times New Roman" w:cs="Times New Roman"/>
          <w:sz w:val="28"/>
          <w:szCs w:val="28"/>
        </w:rPr>
      </w:pPr>
      <w:r w:rsidRPr="005F40F5">
        <w:rPr>
          <w:rFonts w:ascii="Times New Roman" w:hAnsi="Times New Roman" w:cs="Times New Roman"/>
          <w:sz w:val="28"/>
          <w:szCs w:val="28"/>
        </w:rPr>
        <w:t>Требования к посадочным местам:</w:t>
      </w:r>
    </w:p>
    <w:p w:rsidR="005F40F5" w:rsidRPr="005F40F5" w:rsidRDefault="005F40F5" w:rsidP="005F40F5">
      <w:pPr>
        <w:numPr>
          <w:ilvl w:val="0"/>
          <w:numId w:val="18"/>
        </w:numPr>
        <w:tabs>
          <w:tab w:val="num" w:pos="0"/>
          <w:tab w:val="left" w:pos="993"/>
        </w:tabs>
        <w:ind w:left="0" w:firstLine="709"/>
        <w:jc w:val="both"/>
        <w:rPr>
          <w:rFonts w:ascii="Times New Roman" w:hAnsi="Times New Roman" w:cs="Times New Roman"/>
          <w:sz w:val="28"/>
          <w:szCs w:val="28"/>
        </w:rPr>
      </w:pPr>
      <w:r w:rsidRPr="005F40F5">
        <w:rPr>
          <w:rFonts w:ascii="Times New Roman" w:hAnsi="Times New Roman" w:cs="Times New Roman"/>
          <w:sz w:val="28"/>
          <w:szCs w:val="28"/>
        </w:rPr>
        <w:t>мебель должна быть в соответствии с ростом учащегося: столы  и стулья светло-зелёного цвета либо цвета дерева.</w:t>
      </w:r>
    </w:p>
    <w:p w:rsidR="005F40F5" w:rsidRPr="00645CE3" w:rsidRDefault="005F40F5" w:rsidP="00645CE3">
      <w:pPr>
        <w:pStyle w:val="2"/>
        <w:spacing w:before="120" w:after="120"/>
        <w:ind w:left="578" w:hanging="578"/>
        <w:jc w:val="center"/>
        <w:rPr>
          <w:rFonts w:ascii="Times New Roman" w:hAnsi="Times New Roman" w:cs="Times New Roman"/>
        </w:rPr>
      </w:pPr>
      <w:bookmarkStart w:id="23" w:name="_Toc492372347"/>
      <w:r w:rsidRPr="00645CE3">
        <w:rPr>
          <w:rFonts w:ascii="Times New Roman" w:hAnsi="Times New Roman" w:cs="Times New Roman"/>
        </w:rPr>
        <w:t>2.3. Формы аттестации</w:t>
      </w:r>
      <w:bookmarkEnd w:id="23"/>
    </w:p>
    <w:p w:rsidR="005F40F5" w:rsidRPr="005F40F5" w:rsidRDefault="005F40F5" w:rsidP="005F40F5">
      <w:pPr>
        <w:numPr>
          <w:ilvl w:val="0"/>
          <w:numId w:val="35"/>
        </w:numPr>
        <w:tabs>
          <w:tab w:val="left" w:pos="993"/>
        </w:tabs>
        <w:ind w:left="0" w:firstLine="709"/>
        <w:jc w:val="both"/>
        <w:rPr>
          <w:rFonts w:ascii="Times New Roman" w:hAnsi="Times New Roman" w:cs="Times New Roman"/>
          <w:sz w:val="28"/>
          <w:szCs w:val="28"/>
        </w:rPr>
      </w:pPr>
      <w:r w:rsidRPr="005F40F5">
        <w:rPr>
          <w:rFonts w:ascii="Times New Roman" w:hAnsi="Times New Roman" w:cs="Times New Roman"/>
          <w:sz w:val="28"/>
          <w:szCs w:val="28"/>
        </w:rPr>
        <w:t>контрольные занятия;</w:t>
      </w:r>
    </w:p>
    <w:p w:rsidR="005F40F5" w:rsidRPr="005F40F5" w:rsidRDefault="005F40F5" w:rsidP="005F40F5">
      <w:pPr>
        <w:numPr>
          <w:ilvl w:val="0"/>
          <w:numId w:val="35"/>
        </w:numPr>
        <w:tabs>
          <w:tab w:val="left" w:pos="993"/>
        </w:tabs>
        <w:ind w:left="0" w:firstLine="709"/>
        <w:jc w:val="both"/>
        <w:rPr>
          <w:rFonts w:ascii="Times New Roman" w:hAnsi="Times New Roman" w:cs="Times New Roman"/>
          <w:sz w:val="28"/>
          <w:szCs w:val="28"/>
        </w:rPr>
      </w:pPr>
      <w:r w:rsidRPr="005F40F5">
        <w:rPr>
          <w:rFonts w:ascii="Times New Roman" w:hAnsi="Times New Roman" w:cs="Times New Roman"/>
          <w:sz w:val="28"/>
          <w:szCs w:val="28"/>
        </w:rPr>
        <w:lastRenderedPageBreak/>
        <w:t>выступления на концертах, конкурсах;</w:t>
      </w:r>
    </w:p>
    <w:p w:rsidR="005F40F5" w:rsidRPr="005F40F5" w:rsidRDefault="005F40F5" w:rsidP="005F40F5">
      <w:pPr>
        <w:numPr>
          <w:ilvl w:val="0"/>
          <w:numId w:val="35"/>
        </w:numPr>
        <w:tabs>
          <w:tab w:val="left" w:pos="993"/>
        </w:tabs>
        <w:ind w:left="0" w:firstLine="709"/>
        <w:jc w:val="both"/>
        <w:rPr>
          <w:rFonts w:ascii="Times New Roman" w:hAnsi="Times New Roman" w:cs="Times New Roman"/>
          <w:sz w:val="28"/>
          <w:szCs w:val="28"/>
        </w:rPr>
      </w:pPr>
      <w:r w:rsidRPr="005F40F5">
        <w:rPr>
          <w:rFonts w:ascii="Times New Roman" w:hAnsi="Times New Roman" w:cs="Times New Roman"/>
          <w:sz w:val="28"/>
          <w:szCs w:val="28"/>
        </w:rPr>
        <w:t>академические концерты;</w:t>
      </w:r>
    </w:p>
    <w:p w:rsidR="005F40F5" w:rsidRPr="005F40F5" w:rsidRDefault="005F40F5" w:rsidP="005F40F5">
      <w:pPr>
        <w:numPr>
          <w:ilvl w:val="0"/>
          <w:numId w:val="35"/>
        </w:numPr>
        <w:tabs>
          <w:tab w:val="left" w:pos="993"/>
        </w:tabs>
        <w:ind w:left="0" w:firstLine="709"/>
        <w:jc w:val="both"/>
        <w:rPr>
          <w:rFonts w:ascii="Times New Roman" w:hAnsi="Times New Roman" w:cs="Times New Roman"/>
          <w:sz w:val="28"/>
          <w:szCs w:val="28"/>
        </w:rPr>
      </w:pPr>
      <w:r w:rsidRPr="005F40F5">
        <w:rPr>
          <w:rFonts w:ascii="Times New Roman" w:hAnsi="Times New Roman" w:cs="Times New Roman"/>
          <w:sz w:val="28"/>
          <w:szCs w:val="28"/>
        </w:rPr>
        <w:t>выпускной академический концерт;</w:t>
      </w:r>
    </w:p>
    <w:p w:rsidR="005F40F5" w:rsidRPr="005F40F5" w:rsidRDefault="005F40F5" w:rsidP="005F40F5">
      <w:pPr>
        <w:numPr>
          <w:ilvl w:val="0"/>
          <w:numId w:val="35"/>
        </w:numPr>
        <w:tabs>
          <w:tab w:val="left" w:pos="993"/>
        </w:tabs>
        <w:ind w:left="0" w:firstLine="709"/>
        <w:jc w:val="both"/>
        <w:rPr>
          <w:rFonts w:ascii="Times New Roman" w:hAnsi="Times New Roman" w:cs="Times New Roman"/>
          <w:sz w:val="28"/>
          <w:szCs w:val="28"/>
        </w:rPr>
      </w:pPr>
      <w:r w:rsidRPr="005F40F5">
        <w:rPr>
          <w:rFonts w:ascii="Times New Roman" w:hAnsi="Times New Roman" w:cs="Times New Roman"/>
          <w:sz w:val="28"/>
          <w:szCs w:val="28"/>
        </w:rPr>
        <w:t>итоговое занятие.</w:t>
      </w:r>
    </w:p>
    <w:p w:rsidR="005F40F5" w:rsidRPr="005F40F5" w:rsidRDefault="005F40F5" w:rsidP="005F40F5">
      <w:pPr>
        <w:ind w:firstLine="709"/>
        <w:jc w:val="both"/>
        <w:rPr>
          <w:rFonts w:ascii="Times New Roman" w:hAnsi="Times New Roman" w:cs="Times New Roman"/>
          <w:sz w:val="28"/>
          <w:szCs w:val="28"/>
        </w:rPr>
      </w:pPr>
      <w:r w:rsidRPr="005F40F5">
        <w:rPr>
          <w:rFonts w:ascii="Times New Roman" w:hAnsi="Times New Roman" w:cs="Times New Roman"/>
          <w:i/>
          <w:sz w:val="28"/>
          <w:szCs w:val="28"/>
        </w:rPr>
        <w:t>Итоговое занятие</w:t>
      </w:r>
      <w:r w:rsidRPr="005F40F5">
        <w:rPr>
          <w:rFonts w:ascii="Times New Roman" w:hAnsi="Times New Roman" w:cs="Times New Roman"/>
          <w:b/>
          <w:sz w:val="28"/>
          <w:szCs w:val="28"/>
        </w:rPr>
        <w:t xml:space="preserve"> </w:t>
      </w:r>
      <w:r w:rsidRPr="005F40F5">
        <w:rPr>
          <w:rFonts w:ascii="Times New Roman" w:hAnsi="Times New Roman" w:cs="Times New Roman"/>
          <w:sz w:val="28"/>
          <w:szCs w:val="28"/>
        </w:rPr>
        <w:t>проводится в конце учебного года в форме академического концерта. На итоговом занятии учащийся исполняет два разнохарактерных произведения. Учащемуся выставляется оценка в соответствии со следующими критериями:</w:t>
      </w:r>
    </w:p>
    <w:p w:rsidR="005F40F5" w:rsidRPr="005F40F5" w:rsidRDefault="005F40F5" w:rsidP="005F40F5">
      <w:pPr>
        <w:numPr>
          <w:ilvl w:val="0"/>
          <w:numId w:val="34"/>
        </w:numPr>
        <w:tabs>
          <w:tab w:val="clear" w:pos="720"/>
          <w:tab w:val="num" w:pos="-142"/>
          <w:tab w:val="left" w:pos="993"/>
        </w:tabs>
        <w:ind w:left="0" w:firstLine="709"/>
        <w:jc w:val="both"/>
        <w:rPr>
          <w:rFonts w:ascii="Times New Roman" w:hAnsi="Times New Roman" w:cs="Times New Roman"/>
          <w:sz w:val="28"/>
          <w:szCs w:val="28"/>
        </w:rPr>
      </w:pPr>
      <w:r w:rsidRPr="005F40F5">
        <w:rPr>
          <w:rFonts w:ascii="Times New Roman" w:hAnsi="Times New Roman" w:cs="Times New Roman"/>
          <w:sz w:val="28"/>
          <w:szCs w:val="28"/>
        </w:rPr>
        <w:t>ровное звучание на всем диапазоне;</w:t>
      </w:r>
    </w:p>
    <w:p w:rsidR="005F40F5" w:rsidRPr="005F40F5" w:rsidRDefault="005F40F5" w:rsidP="005F40F5">
      <w:pPr>
        <w:numPr>
          <w:ilvl w:val="0"/>
          <w:numId w:val="34"/>
        </w:numPr>
        <w:tabs>
          <w:tab w:val="clear" w:pos="720"/>
          <w:tab w:val="num" w:pos="-142"/>
          <w:tab w:val="left" w:pos="993"/>
        </w:tabs>
        <w:ind w:left="0" w:firstLine="709"/>
        <w:jc w:val="both"/>
        <w:rPr>
          <w:rFonts w:ascii="Times New Roman" w:hAnsi="Times New Roman" w:cs="Times New Roman"/>
          <w:sz w:val="28"/>
          <w:szCs w:val="28"/>
        </w:rPr>
      </w:pPr>
      <w:r w:rsidRPr="005F40F5">
        <w:rPr>
          <w:rFonts w:ascii="Times New Roman" w:hAnsi="Times New Roman" w:cs="Times New Roman"/>
          <w:sz w:val="28"/>
          <w:szCs w:val="28"/>
        </w:rPr>
        <w:t>развитое певческое дыхание;</w:t>
      </w:r>
    </w:p>
    <w:p w:rsidR="005F40F5" w:rsidRPr="005F40F5" w:rsidRDefault="005F40F5" w:rsidP="005F40F5">
      <w:pPr>
        <w:numPr>
          <w:ilvl w:val="0"/>
          <w:numId w:val="34"/>
        </w:numPr>
        <w:tabs>
          <w:tab w:val="clear" w:pos="720"/>
          <w:tab w:val="num" w:pos="-142"/>
          <w:tab w:val="left" w:pos="993"/>
        </w:tabs>
        <w:ind w:left="0" w:firstLine="709"/>
        <w:jc w:val="both"/>
        <w:rPr>
          <w:rFonts w:ascii="Times New Roman" w:hAnsi="Times New Roman" w:cs="Times New Roman"/>
          <w:sz w:val="28"/>
          <w:szCs w:val="28"/>
        </w:rPr>
      </w:pPr>
      <w:r w:rsidRPr="005F40F5">
        <w:rPr>
          <w:rFonts w:ascii="Times New Roman" w:hAnsi="Times New Roman" w:cs="Times New Roman"/>
          <w:sz w:val="28"/>
          <w:szCs w:val="28"/>
        </w:rPr>
        <w:t>навыки правильной артикуляции и дикции;</w:t>
      </w:r>
    </w:p>
    <w:p w:rsidR="005F40F5" w:rsidRPr="005F40F5" w:rsidRDefault="005F40F5" w:rsidP="005F40F5">
      <w:pPr>
        <w:numPr>
          <w:ilvl w:val="0"/>
          <w:numId w:val="34"/>
        </w:numPr>
        <w:tabs>
          <w:tab w:val="clear" w:pos="720"/>
          <w:tab w:val="num" w:pos="-142"/>
          <w:tab w:val="left" w:pos="993"/>
        </w:tabs>
        <w:ind w:left="0" w:firstLine="709"/>
        <w:jc w:val="both"/>
        <w:rPr>
          <w:rFonts w:ascii="Times New Roman" w:hAnsi="Times New Roman" w:cs="Times New Roman"/>
          <w:sz w:val="28"/>
          <w:szCs w:val="28"/>
        </w:rPr>
      </w:pPr>
      <w:r w:rsidRPr="005F40F5">
        <w:rPr>
          <w:rFonts w:ascii="Times New Roman" w:hAnsi="Times New Roman" w:cs="Times New Roman"/>
          <w:sz w:val="28"/>
          <w:szCs w:val="28"/>
        </w:rPr>
        <w:t>грамотное исполнение музыкального материала;</w:t>
      </w:r>
    </w:p>
    <w:p w:rsidR="005F40F5" w:rsidRPr="005F40F5" w:rsidRDefault="005F40F5" w:rsidP="005F40F5">
      <w:pPr>
        <w:numPr>
          <w:ilvl w:val="0"/>
          <w:numId w:val="34"/>
        </w:numPr>
        <w:tabs>
          <w:tab w:val="clear" w:pos="720"/>
          <w:tab w:val="num" w:pos="-142"/>
          <w:tab w:val="left" w:pos="993"/>
        </w:tabs>
        <w:ind w:left="0" w:firstLine="709"/>
        <w:jc w:val="both"/>
        <w:rPr>
          <w:rFonts w:ascii="Times New Roman" w:hAnsi="Times New Roman" w:cs="Times New Roman"/>
          <w:sz w:val="28"/>
          <w:szCs w:val="28"/>
        </w:rPr>
      </w:pPr>
      <w:r w:rsidRPr="005F40F5">
        <w:rPr>
          <w:rFonts w:ascii="Times New Roman" w:hAnsi="Times New Roman" w:cs="Times New Roman"/>
          <w:sz w:val="28"/>
          <w:szCs w:val="28"/>
        </w:rPr>
        <w:t>эмоциональное, выразительное исполнение программы.</w:t>
      </w:r>
    </w:p>
    <w:p w:rsidR="005F40F5" w:rsidRPr="005F40F5" w:rsidRDefault="005F40F5" w:rsidP="005F40F5">
      <w:pPr>
        <w:ind w:firstLine="709"/>
        <w:jc w:val="both"/>
        <w:rPr>
          <w:rFonts w:ascii="Times New Roman" w:hAnsi="Times New Roman" w:cs="Times New Roman"/>
          <w:sz w:val="28"/>
          <w:szCs w:val="28"/>
        </w:rPr>
      </w:pPr>
      <w:r w:rsidRPr="005F40F5">
        <w:rPr>
          <w:rFonts w:ascii="Times New Roman" w:hAnsi="Times New Roman" w:cs="Times New Roman"/>
          <w:sz w:val="28"/>
          <w:szCs w:val="28"/>
        </w:rPr>
        <w:t>Оценка «5» (отлично) ставится: за уверенное и грамотное исполнение музыкального материала, эмоциональное, выразительное исполнение программы, точное интонирование и выполнение всех вокально-технических требований.</w:t>
      </w:r>
    </w:p>
    <w:p w:rsidR="005F40F5" w:rsidRPr="005F40F5" w:rsidRDefault="005F40F5" w:rsidP="005F40F5">
      <w:pPr>
        <w:ind w:firstLine="709"/>
        <w:jc w:val="both"/>
        <w:rPr>
          <w:rFonts w:ascii="Times New Roman" w:hAnsi="Times New Roman" w:cs="Times New Roman"/>
          <w:sz w:val="28"/>
          <w:szCs w:val="28"/>
        </w:rPr>
      </w:pPr>
      <w:r w:rsidRPr="005F40F5">
        <w:rPr>
          <w:rFonts w:ascii="Times New Roman" w:hAnsi="Times New Roman" w:cs="Times New Roman"/>
          <w:sz w:val="28"/>
          <w:szCs w:val="28"/>
        </w:rPr>
        <w:t>Оценка «4» (хорошо) ставится: за хорошее владение музыкальным материалом, выполнение вокально-технических требований, но с допущением некоторых неточностей, неполное раскрытие художественного образа.</w:t>
      </w:r>
    </w:p>
    <w:p w:rsidR="005F40F5" w:rsidRPr="005F40F5" w:rsidRDefault="005F40F5" w:rsidP="005F40F5">
      <w:pPr>
        <w:ind w:firstLine="709"/>
        <w:jc w:val="both"/>
        <w:rPr>
          <w:rFonts w:ascii="Times New Roman" w:hAnsi="Times New Roman" w:cs="Times New Roman"/>
          <w:sz w:val="28"/>
          <w:szCs w:val="28"/>
        </w:rPr>
      </w:pPr>
      <w:r w:rsidRPr="005F40F5">
        <w:rPr>
          <w:rFonts w:ascii="Times New Roman" w:hAnsi="Times New Roman" w:cs="Times New Roman"/>
          <w:sz w:val="28"/>
          <w:szCs w:val="28"/>
        </w:rPr>
        <w:t>Оценка «3» (удовлетворительно) ставится: за недостаточно глубокое знание музыкального материала, отсутствие владения профессиональными навыками, формальный подход к исполнению программы.</w:t>
      </w:r>
    </w:p>
    <w:p w:rsidR="005F40F5" w:rsidRPr="005F40F5" w:rsidRDefault="005F40F5" w:rsidP="005F40F5">
      <w:pPr>
        <w:ind w:firstLine="709"/>
        <w:jc w:val="both"/>
        <w:rPr>
          <w:rFonts w:ascii="Times New Roman" w:hAnsi="Times New Roman" w:cs="Times New Roman"/>
          <w:sz w:val="28"/>
          <w:szCs w:val="28"/>
        </w:rPr>
      </w:pPr>
      <w:r w:rsidRPr="005F40F5">
        <w:rPr>
          <w:rFonts w:ascii="Times New Roman" w:hAnsi="Times New Roman" w:cs="Times New Roman"/>
          <w:sz w:val="28"/>
          <w:szCs w:val="28"/>
        </w:rPr>
        <w:t>Оценка «2» (неудовлетворительно) ставится: за неспособность исполнения программы как наизусть, так и по нотам, невыполнение требований вокальной техники.</w:t>
      </w:r>
    </w:p>
    <w:p w:rsidR="005F40F5" w:rsidRPr="005F40F5" w:rsidRDefault="005F40F5" w:rsidP="005F40F5">
      <w:pPr>
        <w:tabs>
          <w:tab w:val="left" w:pos="993"/>
        </w:tabs>
        <w:jc w:val="both"/>
        <w:rPr>
          <w:rFonts w:ascii="Times New Roman" w:hAnsi="Times New Roman" w:cs="Times New Roman"/>
          <w:sz w:val="28"/>
          <w:szCs w:val="28"/>
        </w:rPr>
      </w:pPr>
    </w:p>
    <w:p w:rsidR="005F40F5" w:rsidRPr="005F40F5" w:rsidRDefault="005F40F5" w:rsidP="005F40F5">
      <w:pPr>
        <w:ind w:firstLine="709"/>
        <w:jc w:val="both"/>
        <w:rPr>
          <w:rFonts w:ascii="Times New Roman" w:hAnsi="Times New Roman" w:cs="Times New Roman"/>
          <w:b/>
          <w:sz w:val="28"/>
          <w:szCs w:val="28"/>
        </w:rPr>
      </w:pPr>
      <w:r w:rsidRPr="005F40F5">
        <w:rPr>
          <w:rFonts w:ascii="Times New Roman" w:hAnsi="Times New Roman" w:cs="Times New Roman"/>
          <w:sz w:val="28"/>
          <w:szCs w:val="28"/>
        </w:rPr>
        <w:t>По окончании детской музыкальной школы выпускникам выдаётся свидетельство</w:t>
      </w:r>
      <w:r>
        <w:rPr>
          <w:rFonts w:ascii="Times New Roman" w:hAnsi="Times New Roman" w:cs="Times New Roman"/>
          <w:sz w:val="28"/>
          <w:szCs w:val="28"/>
        </w:rPr>
        <w:t>.</w:t>
      </w:r>
    </w:p>
    <w:p w:rsidR="005F40F5" w:rsidRPr="00645CE3" w:rsidRDefault="005F40F5" w:rsidP="00645CE3">
      <w:pPr>
        <w:pStyle w:val="2"/>
        <w:spacing w:before="120" w:after="120"/>
        <w:ind w:left="578" w:hanging="578"/>
        <w:jc w:val="center"/>
        <w:rPr>
          <w:rFonts w:ascii="Times New Roman" w:hAnsi="Times New Roman" w:cs="Times New Roman"/>
        </w:rPr>
      </w:pPr>
      <w:bookmarkStart w:id="24" w:name="_Toc492372348"/>
      <w:r w:rsidRPr="00645CE3">
        <w:rPr>
          <w:rFonts w:ascii="Times New Roman" w:hAnsi="Times New Roman" w:cs="Times New Roman"/>
        </w:rPr>
        <w:t>2.4. Оценочные материалы</w:t>
      </w:r>
      <w:bookmarkEnd w:id="24"/>
    </w:p>
    <w:p w:rsidR="005F40F5" w:rsidRPr="005F40F5" w:rsidRDefault="005F40F5" w:rsidP="005F40F5">
      <w:pPr>
        <w:pStyle w:val="WW-"/>
        <w:ind w:firstLine="709"/>
        <w:jc w:val="both"/>
        <w:rPr>
          <w:sz w:val="28"/>
          <w:szCs w:val="28"/>
        </w:rPr>
      </w:pPr>
      <w:r w:rsidRPr="005F40F5">
        <w:rPr>
          <w:i/>
          <w:sz w:val="28"/>
          <w:szCs w:val="28"/>
        </w:rPr>
        <w:t>Педагогический мониторинг</w:t>
      </w:r>
      <w:r w:rsidRPr="005F40F5">
        <w:rPr>
          <w:b/>
          <w:sz w:val="28"/>
          <w:szCs w:val="28"/>
        </w:rPr>
        <w:t xml:space="preserve"> </w:t>
      </w:r>
      <w:r w:rsidRPr="005F40F5">
        <w:rPr>
          <w:sz w:val="28"/>
          <w:szCs w:val="28"/>
        </w:rPr>
        <w:t>позволяет в системе отслеживать результативность образовательного процесса. Педагогический мониторинг включает в себя следующие виды диагностики: входную, промежуточную, итоговую.</w:t>
      </w:r>
    </w:p>
    <w:p w:rsidR="005F40F5" w:rsidRPr="005F40F5" w:rsidRDefault="005F40F5" w:rsidP="005F40F5">
      <w:pPr>
        <w:ind w:firstLine="709"/>
        <w:jc w:val="both"/>
        <w:rPr>
          <w:rFonts w:ascii="Times New Roman" w:hAnsi="Times New Roman" w:cs="Times New Roman"/>
          <w:sz w:val="28"/>
          <w:szCs w:val="28"/>
        </w:rPr>
      </w:pPr>
      <w:r w:rsidRPr="005F40F5">
        <w:rPr>
          <w:rFonts w:ascii="Times New Roman" w:hAnsi="Times New Roman" w:cs="Times New Roman"/>
          <w:sz w:val="28"/>
          <w:szCs w:val="28"/>
        </w:rPr>
        <w:t xml:space="preserve">При наборе учащихся осуществляется </w:t>
      </w:r>
      <w:r w:rsidRPr="005F40F5">
        <w:rPr>
          <w:rFonts w:ascii="Times New Roman" w:hAnsi="Times New Roman" w:cs="Times New Roman"/>
          <w:i/>
          <w:sz w:val="28"/>
          <w:szCs w:val="28"/>
        </w:rPr>
        <w:t>входная</w:t>
      </w:r>
      <w:r w:rsidRPr="005F40F5">
        <w:rPr>
          <w:rFonts w:ascii="Times New Roman" w:hAnsi="Times New Roman" w:cs="Times New Roman"/>
          <w:sz w:val="28"/>
          <w:szCs w:val="28"/>
        </w:rPr>
        <w:t xml:space="preserve"> диагностика (</w:t>
      </w:r>
      <w:r w:rsidRPr="005F40F5">
        <w:rPr>
          <w:rFonts w:ascii="Times New Roman" w:hAnsi="Times New Roman" w:cs="Times New Roman"/>
          <w:i/>
          <w:sz w:val="28"/>
          <w:szCs w:val="28"/>
        </w:rPr>
        <w:t>Приложение 1</w:t>
      </w:r>
      <w:r w:rsidRPr="005F40F5">
        <w:rPr>
          <w:rFonts w:ascii="Times New Roman" w:hAnsi="Times New Roman" w:cs="Times New Roman"/>
          <w:sz w:val="28"/>
          <w:szCs w:val="28"/>
        </w:rPr>
        <w:t>), основанная на результатах мониторинга имеющегося у учащегося уровня музыкальных задатков. Эти показатели определяют стартовые условия обучения детей, которые необходимо учитывать в текущем оценивании. У учащихся также выявляется причина выбранной деятельности и индивидуальные качества. Впоследствии определяется динамика уровня развития музыкальных способностей.</w:t>
      </w:r>
    </w:p>
    <w:p w:rsidR="005F40F5" w:rsidRPr="005F40F5" w:rsidRDefault="005F40F5" w:rsidP="005F40F5">
      <w:pPr>
        <w:pStyle w:val="WW-"/>
        <w:ind w:firstLine="709"/>
        <w:jc w:val="both"/>
        <w:rPr>
          <w:sz w:val="28"/>
          <w:szCs w:val="28"/>
        </w:rPr>
      </w:pPr>
      <w:r w:rsidRPr="005F40F5">
        <w:rPr>
          <w:sz w:val="28"/>
          <w:szCs w:val="28"/>
        </w:rPr>
        <w:t xml:space="preserve">Цель </w:t>
      </w:r>
      <w:r w:rsidRPr="005F40F5">
        <w:rPr>
          <w:i/>
          <w:sz w:val="28"/>
          <w:szCs w:val="28"/>
        </w:rPr>
        <w:t>промежуточной</w:t>
      </w:r>
      <w:r w:rsidRPr="005F40F5">
        <w:rPr>
          <w:sz w:val="28"/>
          <w:szCs w:val="28"/>
        </w:rPr>
        <w:t xml:space="preserve"> диагностики (</w:t>
      </w:r>
      <w:r w:rsidRPr="005F40F5">
        <w:rPr>
          <w:i/>
          <w:sz w:val="28"/>
          <w:szCs w:val="28"/>
        </w:rPr>
        <w:t>Приложения 2-4</w:t>
      </w:r>
      <w:r w:rsidRPr="005F40F5">
        <w:rPr>
          <w:sz w:val="28"/>
          <w:szCs w:val="28"/>
        </w:rPr>
        <w:t xml:space="preserve">) – </w:t>
      </w:r>
      <w:r w:rsidRPr="005F40F5">
        <w:rPr>
          <w:sz w:val="28"/>
          <w:szCs w:val="28"/>
        </w:rPr>
        <w:lastRenderedPageBreak/>
        <w:t xml:space="preserve">систематический анализ процесса формирования планируемых результатов по предмету, стимулирование учебного труда обучающегося. Педагог оценивает надежность сформированности способов действий, выявляет динамику развития учащихся, намечает пути повышения успешности обучения отдельных учащихся. Такой подход к организации контроля учебных достижений, обучающихся позволяет педагогу оценить эффективность применяемой технологии и методики обучения, при необходимости внести изменения в организацию учебного процесса. </w:t>
      </w:r>
    </w:p>
    <w:p w:rsidR="005F40F5" w:rsidRPr="005F40F5" w:rsidRDefault="005F40F5" w:rsidP="005F40F5">
      <w:pPr>
        <w:pStyle w:val="WW-"/>
        <w:ind w:firstLine="709"/>
        <w:jc w:val="both"/>
        <w:rPr>
          <w:sz w:val="28"/>
          <w:szCs w:val="28"/>
        </w:rPr>
      </w:pPr>
      <w:r w:rsidRPr="005F40F5">
        <w:rPr>
          <w:sz w:val="28"/>
          <w:szCs w:val="28"/>
        </w:rPr>
        <w:t>В оценивании используются как субъективные или экспертные методы (наблюдение, самооценка и самоанализ и др.), так и объективизированные методы, основанные, как правило, на анализе исполняемых произведений.  В промежуточной диагностике отражаются учебные достижения учащихся, личностное развитие, взаимоотношения в коллективе.</w:t>
      </w:r>
    </w:p>
    <w:p w:rsidR="005F40F5" w:rsidRPr="005F40F5" w:rsidRDefault="005F40F5" w:rsidP="005F40F5">
      <w:pPr>
        <w:ind w:firstLine="709"/>
        <w:jc w:val="both"/>
        <w:rPr>
          <w:rFonts w:ascii="Times New Roman" w:hAnsi="Times New Roman" w:cs="Times New Roman"/>
          <w:sz w:val="28"/>
          <w:szCs w:val="28"/>
        </w:rPr>
      </w:pPr>
      <w:r w:rsidRPr="005F40F5">
        <w:rPr>
          <w:rFonts w:ascii="Times New Roman" w:hAnsi="Times New Roman" w:cs="Times New Roman"/>
          <w:sz w:val="28"/>
          <w:szCs w:val="28"/>
        </w:rPr>
        <w:t xml:space="preserve">В </w:t>
      </w:r>
      <w:r w:rsidRPr="005F40F5">
        <w:rPr>
          <w:rFonts w:ascii="Times New Roman" w:hAnsi="Times New Roman" w:cs="Times New Roman"/>
          <w:i/>
          <w:sz w:val="28"/>
          <w:szCs w:val="28"/>
        </w:rPr>
        <w:t>итоговой диагностике</w:t>
      </w:r>
      <w:r w:rsidRPr="005F40F5">
        <w:rPr>
          <w:rFonts w:ascii="Times New Roman" w:hAnsi="Times New Roman" w:cs="Times New Roman"/>
          <w:sz w:val="28"/>
          <w:szCs w:val="28"/>
        </w:rPr>
        <w:t xml:space="preserve"> (</w:t>
      </w:r>
      <w:r w:rsidRPr="005F40F5">
        <w:rPr>
          <w:rFonts w:ascii="Times New Roman" w:hAnsi="Times New Roman" w:cs="Times New Roman"/>
          <w:i/>
          <w:sz w:val="28"/>
          <w:szCs w:val="28"/>
        </w:rPr>
        <w:t>Приложение 5</w:t>
      </w:r>
      <w:r w:rsidRPr="005F40F5">
        <w:rPr>
          <w:rFonts w:ascii="Times New Roman" w:hAnsi="Times New Roman" w:cs="Times New Roman"/>
          <w:sz w:val="28"/>
          <w:szCs w:val="28"/>
        </w:rPr>
        <w:t>) на выпускном экзамене даётся оценка успешности усвоения учащимся программы и приобретённых навыков.</w:t>
      </w:r>
    </w:p>
    <w:p w:rsidR="005F40F5" w:rsidRPr="005F40F5" w:rsidRDefault="005F40F5" w:rsidP="005F40F5">
      <w:pPr>
        <w:ind w:firstLine="709"/>
        <w:jc w:val="both"/>
        <w:rPr>
          <w:rFonts w:ascii="Times New Roman" w:hAnsi="Times New Roman" w:cs="Times New Roman"/>
          <w:sz w:val="28"/>
          <w:szCs w:val="28"/>
        </w:rPr>
      </w:pPr>
    </w:p>
    <w:p w:rsidR="005F40F5" w:rsidRPr="005F40F5" w:rsidRDefault="005F40F5" w:rsidP="005F40F5">
      <w:pPr>
        <w:ind w:firstLine="709"/>
        <w:jc w:val="center"/>
        <w:rPr>
          <w:rFonts w:ascii="Times New Roman" w:hAnsi="Times New Roman" w:cs="Times New Roman"/>
          <w:b/>
          <w:sz w:val="28"/>
          <w:szCs w:val="28"/>
        </w:rPr>
      </w:pPr>
      <w:r w:rsidRPr="005F40F5">
        <w:rPr>
          <w:rFonts w:ascii="Times New Roman" w:hAnsi="Times New Roman" w:cs="Times New Roman"/>
          <w:b/>
          <w:sz w:val="28"/>
          <w:szCs w:val="28"/>
        </w:rPr>
        <w:t>Диагностическая карта</w:t>
      </w:r>
    </w:p>
    <w:p w:rsidR="005F40F5" w:rsidRPr="005F40F5" w:rsidRDefault="005F40F5" w:rsidP="005F40F5">
      <w:pPr>
        <w:ind w:firstLine="709"/>
        <w:jc w:val="both"/>
        <w:rPr>
          <w:rFonts w:ascii="Times New Roman" w:hAnsi="Times New Roman" w:cs="Times New Roman"/>
          <w:sz w:val="28"/>
          <w:szCs w:val="28"/>
        </w:rPr>
      </w:pPr>
    </w:p>
    <w:tbl>
      <w:tblPr>
        <w:tblW w:w="99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4"/>
        <w:gridCol w:w="1447"/>
        <w:gridCol w:w="1695"/>
        <w:gridCol w:w="1628"/>
        <w:gridCol w:w="1638"/>
        <w:gridCol w:w="1739"/>
      </w:tblGrid>
      <w:tr w:rsidR="005F40F5" w:rsidRPr="005F40F5" w:rsidTr="00D578C3">
        <w:tc>
          <w:tcPr>
            <w:tcW w:w="1844" w:type="dxa"/>
            <w:vAlign w:val="center"/>
          </w:tcPr>
          <w:p w:rsidR="005F40F5" w:rsidRPr="005F40F5" w:rsidRDefault="005F40F5" w:rsidP="005F40F5">
            <w:pPr>
              <w:jc w:val="both"/>
              <w:rPr>
                <w:rFonts w:ascii="Times New Roman" w:hAnsi="Times New Roman" w:cs="Times New Roman"/>
                <w:b/>
                <w:sz w:val="28"/>
                <w:szCs w:val="28"/>
              </w:rPr>
            </w:pPr>
            <w:r w:rsidRPr="005F40F5">
              <w:rPr>
                <w:rFonts w:ascii="Times New Roman" w:hAnsi="Times New Roman" w:cs="Times New Roman"/>
                <w:b/>
                <w:sz w:val="28"/>
                <w:szCs w:val="28"/>
              </w:rPr>
              <w:t>Планируемые результаты</w:t>
            </w:r>
          </w:p>
        </w:tc>
        <w:tc>
          <w:tcPr>
            <w:tcW w:w="1447" w:type="dxa"/>
            <w:vAlign w:val="center"/>
          </w:tcPr>
          <w:p w:rsidR="005F40F5" w:rsidRPr="005F40F5" w:rsidRDefault="005F40F5" w:rsidP="005F40F5">
            <w:pPr>
              <w:jc w:val="both"/>
              <w:rPr>
                <w:rFonts w:ascii="Times New Roman" w:hAnsi="Times New Roman" w:cs="Times New Roman"/>
                <w:b/>
                <w:sz w:val="28"/>
                <w:szCs w:val="28"/>
              </w:rPr>
            </w:pPr>
            <w:r w:rsidRPr="005F40F5">
              <w:rPr>
                <w:rFonts w:ascii="Times New Roman" w:hAnsi="Times New Roman" w:cs="Times New Roman"/>
                <w:b/>
                <w:sz w:val="28"/>
                <w:szCs w:val="28"/>
              </w:rPr>
              <w:t>Параметр</w:t>
            </w:r>
          </w:p>
        </w:tc>
        <w:tc>
          <w:tcPr>
            <w:tcW w:w="1695" w:type="dxa"/>
            <w:vAlign w:val="center"/>
          </w:tcPr>
          <w:p w:rsidR="005F40F5" w:rsidRPr="005F40F5" w:rsidRDefault="005F40F5" w:rsidP="005F40F5">
            <w:pPr>
              <w:jc w:val="both"/>
              <w:rPr>
                <w:rFonts w:ascii="Times New Roman" w:hAnsi="Times New Roman" w:cs="Times New Roman"/>
                <w:b/>
                <w:sz w:val="28"/>
                <w:szCs w:val="28"/>
              </w:rPr>
            </w:pPr>
            <w:r w:rsidRPr="005F40F5">
              <w:rPr>
                <w:rFonts w:ascii="Times New Roman" w:hAnsi="Times New Roman" w:cs="Times New Roman"/>
                <w:b/>
                <w:sz w:val="28"/>
                <w:szCs w:val="28"/>
              </w:rPr>
              <w:t>Методика</w:t>
            </w:r>
          </w:p>
        </w:tc>
        <w:tc>
          <w:tcPr>
            <w:tcW w:w="1628" w:type="dxa"/>
            <w:vAlign w:val="center"/>
          </w:tcPr>
          <w:p w:rsidR="005F40F5" w:rsidRPr="005F40F5" w:rsidRDefault="005F40F5" w:rsidP="005F40F5">
            <w:pPr>
              <w:jc w:val="both"/>
              <w:rPr>
                <w:rFonts w:ascii="Times New Roman" w:hAnsi="Times New Roman" w:cs="Times New Roman"/>
                <w:b/>
                <w:sz w:val="28"/>
                <w:szCs w:val="28"/>
              </w:rPr>
            </w:pPr>
            <w:r w:rsidRPr="005F40F5">
              <w:rPr>
                <w:rFonts w:ascii="Times New Roman" w:hAnsi="Times New Roman" w:cs="Times New Roman"/>
                <w:b/>
                <w:sz w:val="28"/>
                <w:szCs w:val="28"/>
              </w:rPr>
              <w:t>Цель</w:t>
            </w:r>
          </w:p>
        </w:tc>
        <w:tc>
          <w:tcPr>
            <w:tcW w:w="1638" w:type="dxa"/>
            <w:vAlign w:val="center"/>
          </w:tcPr>
          <w:p w:rsidR="005F40F5" w:rsidRPr="005F40F5" w:rsidRDefault="005F40F5" w:rsidP="005F40F5">
            <w:pPr>
              <w:jc w:val="both"/>
              <w:rPr>
                <w:rFonts w:ascii="Times New Roman" w:hAnsi="Times New Roman" w:cs="Times New Roman"/>
                <w:b/>
                <w:sz w:val="28"/>
                <w:szCs w:val="28"/>
              </w:rPr>
            </w:pPr>
            <w:r w:rsidRPr="005F40F5">
              <w:rPr>
                <w:rFonts w:ascii="Times New Roman" w:hAnsi="Times New Roman" w:cs="Times New Roman"/>
                <w:b/>
                <w:sz w:val="28"/>
                <w:szCs w:val="28"/>
              </w:rPr>
              <w:t>Сроки проведения</w:t>
            </w:r>
          </w:p>
        </w:tc>
        <w:tc>
          <w:tcPr>
            <w:tcW w:w="1739" w:type="dxa"/>
            <w:vAlign w:val="center"/>
          </w:tcPr>
          <w:p w:rsidR="005F40F5" w:rsidRPr="005F40F5" w:rsidRDefault="005F40F5" w:rsidP="005F40F5">
            <w:pPr>
              <w:jc w:val="both"/>
              <w:rPr>
                <w:rFonts w:ascii="Times New Roman" w:hAnsi="Times New Roman" w:cs="Times New Roman"/>
                <w:b/>
                <w:sz w:val="28"/>
                <w:szCs w:val="28"/>
              </w:rPr>
            </w:pPr>
            <w:proofErr w:type="gramStart"/>
            <w:r w:rsidRPr="005F40F5">
              <w:rPr>
                <w:rFonts w:ascii="Times New Roman" w:hAnsi="Times New Roman" w:cs="Times New Roman"/>
                <w:b/>
                <w:sz w:val="28"/>
                <w:szCs w:val="28"/>
              </w:rPr>
              <w:t>Ответствен-ный</w:t>
            </w:r>
            <w:proofErr w:type="gramEnd"/>
          </w:p>
        </w:tc>
      </w:tr>
      <w:tr w:rsidR="005F40F5" w:rsidRPr="005F40F5" w:rsidTr="00D578C3">
        <w:tc>
          <w:tcPr>
            <w:tcW w:w="1844" w:type="dxa"/>
            <w:vAlign w:val="center"/>
          </w:tcPr>
          <w:p w:rsidR="005F40F5" w:rsidRPr="005F40F5" w:rsidRDefault="005F40F5" w:rsidP="005F40F5">
            <w:pPr>
              <w:jc w:val="both"/>
              <w:rPr>
                <w:rFonts w:ascii="Times New Roman" w:hAnsi="Times New Roman" w:cs="Times New Roman"/>
                <w:b/>
                <w:sz w:val="28"/>
                <w:szCs w:val="28"/>
              </w:rPr>
            </w:pPr>
          </w:p>
        </w:tc>
        <w:tc>
          <w:tcPr>
            <w:tcW w:w="1447" w:type="dxa"/>
            <w:vAlign w:val="center"/>
          </w:tcPr>
          <w:p w:rsidR="005F40F5" w:rsidRPr="005F40F5" w:rsidRDefault="005F40F5" w:rsidP="005F40F5">
            <w:pPr>
              <w:jc w:val="both"/>
              <w:rPr>
                <w:rFonts w:ascii="Times New Roman" w:hAnsi="Times New Roman" w:cs="Times New Roman"/>
                <w:sz w:val="28"/>
                <w:szCs w:val="28"/>
              </w:rPr>
            </w:pPr>
            <w:r w:rsidRPr="005F40F5">
              <w:rPr>
                <w:rFonts w:ascii="Times New Roman" w:hAnsi="Times New Roman" w:cs="Times New Roman"/>
                <w:sz w:val="28"/>
                <w:szCs w:val="28"/>
              </w:rPr>
              <w:t>Входная</w:t>
            </w:r>
          </w:p>
          <w:p w:rsidR="005F40F5" w:rsidRPr="005F40F5" w:rsidRDefault="005F40F5" w:rsidP="005F40F5">
            <w:pPr>
              <w:jc w:val="both"/>
              <w:rPr>
                <w:rFonts w:ascii="Times New Roman" w:hAnsi="Times New Roman" w:cs="Times New Roman"/>
                <w:sz w:val="28"/>
                <w:szCs w:val="28"/>
              </w:rPr>
            </w:pPr>
            <w:r w:rsidRPr="005F40F5">
              <w:rPr>
                <w:rFonts w:ascii="Times New Roman" w:hAnsi="Times New Roman" w:cs="Times New Roman"/>
                <w:sz w:val="28"/>
                <w:szCs w:val="28"/>
              </w:rPr>
              <w:t>диагностика</w:t>
            </w:r>
          </w:p>
        </w:tc>
        <w:tc>
          <w:tcPr>
            <w:tcW w:w="1695" w:type="dxa"/>
            <w:vAlign w:val="center"/>
          </w:tcPr>
          <w:p w:rsidR="005F40F5" w:rsidRPr="005F40F5" w:rsidRDefault="005F40F5" w:rsidP="005F40F5">
            <w:pPr>
              <w:jc w:val="both"/>
              <w:rPr>
                <w:rFonts w:ascii="Times New Roman" w:hAnsi="Times New Roman" w:cs="Times New Roman"/>
                <w:b/>
                <w:sz w:val="28"/>
                <w:szCs w:val="28"/>
              </w:rPr>
            </w:pPr>
            <w:r w:rsidRPr="005F40F5">
              <w:rPr>
                <w:rFonts w:ascii="Times New Roman" w:hAnsi="Times New Roman" w:cs="Times New Roman"/>
                <w:sz w:val="28"/>
                <w:szCs w:val="28"/>
              </w:rPr>
              <w:t xml:space="preserve">Методы: </w:t>
            </w:r>
            <w:proofErr w:type="gramStart"/>
            <w:r w:rsidRPr="005F40F5">
              <w:rPr>
                <w:rFonts w:ascii="Times New Roman" w:hAnsi="Times New Roman" w:cs="Times New Roman"/>
                <w:sz w:val="28"/>
                <w:szCs w:val="28"/>
              </w:rPr>
              <w:t>прослушива-ние</w:t>
            </w:r>
            <w:proofErr w:type="gramEnd"/>
            <w:r w:rsidRPr="005F40F5">
              <w:rPr>
                <w:rFonts w:ascii="Times New Roman" w:hAnsi="Times New Roman" w:cs="Times New Roman"/>
                <w:sz w:val="28"/>
                <w:szCs w:val="28"/>
              </w:rPr>
              <w:t>, беседа, наблюдение.</w:t>
            </w:r>
          </w:p>
        </w:tc>
        <w:tc>
          <w:tcPr>
            <w:tcW w:w="1628" w:type="dxa"/>
            <w:vAlign w:val="center"/>
          </w:tcPr>
          <w:p w:rsidR="005F40F5" w:rsidRPr="005F40F5" w:rsidRDefault="005F40F5" w:rsidP="005F40F5">
            <w:pPr>
              <w:jc w:val="both"/>
              <w:rPr>
                <w:rFonts w:ascii="Times New Roman" w:hAnsi="Times New Roman" w:cs="Times New Roman"/>
                <w:b/>
                <w:sz w:val="28"/>
                <w:szCs w:val="28"/>
              </w:rPr>
            </w:pPr>
            <w:r w:rsidRPr="005F40F5">
              <w:rPr>
                <w:rFonts w:ascii="Times New Roman" w:hAnsi="Times New Roman" w:cs="Times New Roman"/>
                <w:sz w:val="28"/>
                <w:szCs w:val="28"/>
              </w:rPr>
              <w:t>Выявление музыкальных задатков</w:t>
            </w:r>
          </w:p>
        </w:tc>
        <w:tc>
          <w:tcPr>
            <w:tcW w:w="1638" w:type="dxa"/>
            <w:vAlign w:val="center"/>
          </w:tcPr>
          <w:p w:rsidR="005F40F5" w:rsidRPr="005F40F5" w:rsidRDefault="005F40F5" w:rsidP="005F40F5">
            <w:pPr>
              <w:jc w:val="both"/>
              <w:rPr>
                <w:rFonts w:ascii="Times New Roman" w:hAnsi="Times New Roman" w:cs="Times New Roman"/>
                <w:b/>
                <w:sz w:val="28"/>
                <w:szCs w:val="28"/>
              </w:rPr>
            </w:pPr>
            <w:r w:rsidRPr="005F40F5">
              <w:rPr>
                <w:rFonts w:ascii="Times New Roman" w:hAnsi="Times New Roman" w:cs="Times New Roman"/>
                <w:sz w:val="28"/>
                <w:szCs w:val="28"/>
              </w:rPr>
              <w:t>Сентябрь</w:t>
            </w:r>
          </w:p>
        </w:tc>
        <w:tc>
          <w:tcPr>
            <w:tcW w:w="1739" w:type="dxa"/>
            <w:vAlign w:val="center"/>
          </w:tcPr>
          <w:p w:rsidR="005F40F5" w:rsidRPr="005F40F5" w:rsidRDefault="005F40F5" w:rsidP="005F40F5">
            <w:pPr>
              <w:jc w:val="both"/>
              <w:rPr>
                <w:rFonts w:ascii="Times New Roman" w:hAnsi="Times New Roman" w:cs="Times New Roman"/>
                <w:sz w:val="28"/>
                <w:szCs w:val="28"/>
              </w:rPr>
            </w:pPr>
            <w:r w:rsidRPr="005F40F5">
              <w:rPr>
                <w:rFonts w:ascii="Times New Roman" w:hAnsi="Times New Roman" w:cs="Times New Roman"/>
                <w:sz w:val="28"/>
                <w:szCs w:val="28"/>
              </w:rPr>
              <w:t>Педагог</w:t>
            </w:r>
          </w:p>
        </w:tc>
      </w:tr>
      <w:tr w:rsidR="005F40F5" w:rsidRPr="005F40F5" w:rsidTr="00D578C3">
        <w:tc>
          <w:tcPr>
            <w:tcW w:w="1844" w:type="dxa"/>
            <w:vAlign w:val="center"/>
          </w:tcPr>
          <w:p w:rsidR="005F40F5" w:rsidRPr="005F40F5" w:rsidRDefault="005F40F5" w:rsidP="005F40F5">
            <w:pPr>
              <w:jc w:val="both"/>
              <w:rPr>
                <w:rFonts w:ascii="Times New Roman" w:hAnsi="Times New Roman" w:cs="Times New Roman"/>
                <w:sz w:val="28"/>
                <w:szCs w:val="28"/>
              </w:rPr>
            </w:pPr>
            <w:r w:rsidRPr="005F40F5">
              <w:rPr>
                <w:rFonts w:ascii="Times New Roman" w:hAnsi="Times New Roman" w:cs="Times New Roman"/>
                <w:sz w:val="28"/>
                <w:szCs w:val="28"/>
              </w:rPr>
              <w:t>Личностные</w:t>
            </w:r>
          </w:p>
        </w:tc>
        <w:tc>
          <w:tcPr>
            <w:tcW w:w="1447" w:type="dxa"/>
            <w:vAlign w:val="center"/>
          </w:tcPr>
          <w:p w:rsidR="005F40F5" w:rsidRPr="005F40F5" w:rsidRDefault="005F40F5" w:rsidP="005F40F5">
            <w:pPr>
              <w:jc w:val="both"/>
              <w:rPr>
                <w:rFonts w:ascii="Times New Roman" w:hAnsi="Times New Roman" w:cs="Times New Roman"/>
                <w:sz w:val="28"/>
                <w:szCs w:val="28"/>
              </w:rPr>
            </w:pPr>
            <w:r w:rsidRPr="005F40F5">
              <w:rPr>
                <w:rFonts w:ascii="Times New Roman" w:hAnsi="Times New Roman" w:cs="Times New Roman"/>
                <w:sz w:val="28"/>
                <w:szCs w:val="28"/>
              </w:rPr>
              <w:t>Диагностика уровня развития учащегося</w:t>
            </w:r>
          </w:p>
        </w:tc>
        <w:tc>
          <w:tcPr>
            <w:tcW w:w="1695" w:type="dxa"/>
            <w:vAlign w:val="center"/>
          </w:tcPr>
          <w:p w:rsidR="005F40F5" w:rsidRPr="005F40F5" w:rsidRDefault="005F40F5" w:rsidP="005F40F5">
            <w:pPr>
              <w:jc w:val="both"/>
              <w:rPr>
                <w:rFonts w:ascii="Times New Roman" w:hAnsi="Times New Roman" w:cs="Times New Roman"/>
                <w:sz w:val="28"/>
                <w:szCs w:val="28"/>
              </w:rPr>
            </w:pPr>
            <w:r w:rsidRPr="005F40F5">
              <w:rPr>
                <w:rFonts w:ascii="Times New Roman" w:hAnsi="Times New Roman" w:cs="Times New Roman"/>
                <w:sz w:val="28"/>
                <w:szCs w:val="28"/>
              </w:rPr>
              <w:t>Методы наблюдения, беседы, диалога, анализа, сравнения</w:t>
            </w:r>
          </w:p>
        </w:tc>
        <w:tc>
          <w:tcPr>
            <w:tcW w:w="1628" w:type="dxa"/>
            <w:vAlign w:val="center"/>
          </w:tcPr>
          <w:p w:rsidR="005F40F5" w:rsidRPr="005F40F5" w:rsidRDefault="005F40F5" w:rsidP="005F40F5">
            <w:pPr>
              <w:jc w:val="both"/>
              <w:rPr>
                <w:rFonts w:ascii="Times New Roman" w:hAnsi="Times New Roman" w:cs="Times New Roman"/>
                <w:sz w:val="28"/>
                <w:szCs w:val="28"/>
              </w:rPr>
            </w:pPr>
            <w:r w:rsidRPr="005F40F5">
              <w:rPr>
                <w:rFonts w:ascii="Times New Roman" w:hAnsi="Times New Roman" w:cs="Times New Roman"/>
                <w:sz w:val="28"/>
                <w:szCs w:val="28"/>
              </w:rPr>
              <w:t>Выявление уровня развития детей</w:t>
            </w:r>
          </w:p>
        </w:tc>
        <w:tc>
          <w:tcPr>
            <w:tcW w:w="1638" w:type="dxa"/>
            <w:vAlign w:val="center"/>
          </w:tcPr>
          <w:p w:rsidR="005F40F5" w:rsidRPr="005F40F5" w:rsidRDefault="005F40F5" w:rsidP="005F40F5">
            <w:pPr>
              <w:jc w:val="both"/>
              <w:rPr>
                <w:rFonts w:ascii="Times New Roman" w:hAnsi="Times New Roman" w:cs="Times New Roman"/>
                <w:sz w:val="28"/>
                <w:szCs w:val="28"/>
              </w:rPr>
            </w:pPr>
            <w:r w:rsidRPr="005F40F5">
              <w:rPr>
                <w:rFonts w:ascii="Times New Roman" w:hAnsi="Times New Roman" w:cs="Times New Roman"/>
                <w:sz w:val="28"/>
                <w:szCs w:val="28"/>
              </w:rPr>
              <w:t>Декабрь</w:t>
            </w:r>
          </w:p>
          <w:p w:rsidR="005F40F5" w:rsidRPr="005F40F5" w:rsidRDefault="005F40F5" w:rsidP="005F40F5">
            <w:pPr>
              <w:jc w:val="both"/>
              <w:rPr>
                <w:rFonts w:ascii="Times New Roman" w:hAnsi="Times New Roman" w:cs="Times New Roman"/>
                <w:sz w:val="28"/>
                <w:szCs w:val="28"/>
              </w:rPr>
            </w:pPr>
            <w:r w:rsidRPr="005F40F5">
              <w:rPr>
                <w:rFonts w:ascii="Times New Roman" w:hAnsi="Times New Roman" w:cs="Times New Roman"/>
                <w:sz w:val="28"/>
                <w:szCs w:val="28"/>
              </w:rPr>
              <w:t>Май</w:t>
            </w:r>
          </w:p>
        </w:tc>
        <w:tc>
          <w:tcPr>
            <w:tcW w:w="1739" w:type="dxa"/>
            <w:vAlign w:val="center"/>
          </w:tcPr>
          <w:p w:rsidR="005F40F5" w:rsidRPr="005F40F5" w:rsidRDefault="005F40F5" w:rsidP="005F40F5">
            <w:pPr>
              <w:jc w:val="both"/>
              <w:rPr>
                <w:rFonts w:ascii="Times New Roman" w:hAnsi="Times New Roman" w:cs="Times New Roman"/>
                <w:sz w:val="28"/>
                <w:szCs w:val="28"/>
              </w:rPr>
            </w:pPr>
            <w:r w:rsidRPr="005F40F5">
              <w:rPr>
                <w:rFonts w:ascii="Times New Roman" w:hAnsi="Times New Roman" w:cs="Times New Roman"/>
                <w:sz w:val="28"/>
                <w:szCs w:val="28"/>
              </w:rPr>
              <w:t>Педагог</w:t>
            </w:r>
          </w:p>
        </w:tc>
      </w:tr>
      <w:tr w:rsidR="005F40F5" w:rsidRPr="005F40F5" w:rsidTr="00D578C3">
        <w:tc>
          <w:tcPr>
            <w:tcW w:w="1844" w:type="dxa"/>
            <w:vMerge w:val="restart"/>
            <w:vAlign w:val="center"/>
          </w:tcPr>
          <w:p w:rsidR="005F40F5" w:rsidRPr="005F40F5" w:rsidRDefault="005F40F5" w:rsidP="005F40F5">
            <w:pPr>
              <w:jc w:val="both"/>
              <w:rPr>
                <w:rFonts w:ascii="Times New Roman" w:hAnsi="Times New Roman" w:cs="Times New Roman"/>
                <w:sz w:val="28"/>
                <w:szCs w:val="28"/>
              </w:rPr>
            </w:pPr>
            <w:r w:rsidRPr="005F40F5">
              <w:rPr>
                <w:rFonts w:ascii="Times New Roman" w:hAnsi="Times New Roman" w:cs="Times New Roman"/>
                <w:sz w:val="28"/>
                <w:szCs w:val="28"/>
              </w:rPr>
              <w:t>Предметные</w:t>
            </w:r>
          </w:p>
        </w:tc>
        <w:tc>
          <w:tcPr>
            <w:tcW w:w="1447" w:type="dxa"/>
            <w:vAlign w:val="center"/>
          </w:tcPr>
          <w:p w:rsidR="005F40F5" w:rsidRPr="005F40F5" w:rsidRDefault="005F40F5" w:rsidP="005F40F5">
            <w:pPr>
              <w:jc w:val="both"/>
              <w:rPr>
                <w:rFonts w:ascii="Times New Roman" w:hAnsi="Times New Roman" w:cs="Times New Roman"/>
                <w:sz w:val="28"/>
                <w:szCs w:val="28"/>
              </w:rPr>
            </w:pPr>
            <w:r w:rsidRPr="005F40F5">
              <w:rPr>
                <w:rFonts w:ascii="Times New Roman" w:hAnsi="Times New Roman" w:cs="Times New Roman"/>
                <w:sz w:val="28"/>
                <w:szCs w:val="28"/>
              </w:rPr>
              <w:t>Диагностика уровня обученности учащихся</w:t>
            </w:r>
          </w:p>
        </w:tc>
        <w:tc>
          <w:tcPr>
            <w:tcW w:w="1695" w:type="dxa"/>
            <w:vAlign w:val="center"/>
          </w:tcPr>
          <w:p w:rsidR="005F40F5" w:rsidRPr="005F40F5" w:rsidRDefault="005F40F5" w:rsidP="005F40F5">
            <w:pPr>
              <w:jc w:val="both"/>
              <w:rPr>
                <w:rFonts w:ascii="Times New Roman" w:hAnsi="Times New Roman" w:cs="Times New Roman"/>
                <w:sz w:val="28"/>
                <w:szCs w:val="28"/>
              </w:rPr>
            </w:pPr>
            <w:r w:rsidRPr="005F40F5">
              <w:rPr>
                <w:rFonts w:ascii="Times New Roman" w:hAnsi="Times New Roman" w:cs="Times New Roman"/>
                <w:sz w:val="28"/>
                <w:szCs w:val="28"/>
              </w:rPr>
              <w:t>Методы наблюдения, беседы, диалога, анализа, сравнения</w:t>
            </w:r>
          </w:p>
        </w:tc>
        <w:tc>
          <w:tcPr>
            <w:tcW w:w="1628" w:type="dxa"/>
            <w:vAlign w:val="center"/>
          </w:tcPr>
          <w:p w:rsidR="005F40F5" w:rsidRPr="005F40F5" w:rsidRDefault="005F40F5" w:rsidP="005F40F5">
            <w:pPr>
              <w:jc w:val="both"/>
              <w:rPr>
                <w:rFonts w:ascii="Times New Roman" w:hAnsi="Times New Roman" w:cs="Times New Roman"/>
                <w:sz w:val="28"/>
                <w:szCs w:val="28"/>
              </w:rPr>
            </w:pPr>
            <w:r w:rsidRPr="005F40F5">
              <w:rPr>
                <w:rFonts w:ascii="Times New Roman" w:hAnsi="Times New Roman" w:cs="Times New Roman"/>
                <w:sz w:val="28"/>
                <w:szCs w:val="28"/>
              </w:rPr>
              <w:t>Выявление степени успешности освоения программы</w:t>
            </w:r>
          </w:p>
        </w:tc>
        <w:tc>
          <w:tcPr>
            <w:tcW w:w="1638" w:type="dxa"/>
            <w:vAlign w:val="center"/>
          </w:tcPr>
          <w:p w:rsidR="005F40F5" w:rsidRPr="005F40F5" w:rsidRDefault="005F40F5" w:rsidP="005F40F5">
            <w:pPr>
              <w:jc w:val="both"/>
              <w:rPr>
                <w:rFonts w:ascii="Times New Roman" w:hAnsi="Times New Roman" w:cs="Times New Roman"/>
                <w:sz w:val="28"/>
                <w:szCs w:val="28"/>
              </w:rPr>
            </w:pPr>
            <w:r w:rsidRPr="005F40F5">
              <w:rPr>
                <w:rFonts w:ascii="Times New Roman" w:hAnsi="Times New Roman" w:cs="Times New Roman"/>
                <w:sz w:val="28"/>
                <w:szCs w:val="28"/>
              </w:rPr>
              <w:t>Декабрь</w:t>
            </w:r>
          </w:p>
          <w:p w:rsidR="005F40F5" w:rsidRPr="005F40F5" w:rsidRDefault="005F40F5" w:rsidP="005F40F5">
            <w:pPr>
              <w:jc w:val="both"/>
              <w:rPr>
                <w:rFonts w:ascii="Times New Roman" w:hAnsi="Times New Roman" w:cs="Times New Roman"/>
                <w:sz w:val="28"/>
                <w:szCs w:val="28"/>
              </w:rPr>
            </w:pPr>
            <w:r w:rsidRPr="005F40F5">
              <w:rPr>
                <w:rFonts w:ascii="Times New Roman" w:hAnsi="Times New Roman" w:cs="Times New Roman"/>
                <w:sz w:val="28"/>
                <w:szCs w:val="28"/>
              </w:rPr>
              <w:t>Май</w:t>
            </w:r>
          </w:p>
        </w:tc>
        <w:tc>
          <w:tcPr>
            <w:tcW w:w="1739" w:type="dxa"/>
            <w:vAlign w:val="center"/>
          </w:tcPr>
          <w:p w:rsidR="005F40F5" w:rsidRPr="005F40F5" w:rsidRDefault="005F40F5" w:rsidP="005F40F5">
            <w:pPr>
              <w:jc w:val="both"/>
              <w:rPr>
                <w:rFonts w:ascii="Times New Roman" w:hAnsi="Times New Roman" w:cs="Times New Roman"/>
                <w:sz w:val="28"/>
                <w:szCs w:val="28"/>
              </w:rPr>
            </w:pPr>
            <w:r w:rsidRPr="005F40F5">
              <w:rPr>
                <w:rFonts w:ascii="Times New Roman" w:hAnsi="Times New Roman" w:cs="Times New Roman"/>
                <w:sz w:val="28"/>
                <w:szCs w:val="28"/>
              </w:rPr>
              <w:t>Педагог</w:t>
            </w:r>
          </w:p>
        </w:tc>
      </w:tr>
      <w:tr w:rsidR="005F40F5" w:rsidRPr="005F40F5" w:rsidTr="00D578C3">
        <w:tc>
          <w:tcPr>
            <w:tcW w:w="1844" w:type="dxa"/>
            <w:vMerge/>
            <w:vAlign w:val="center"/>
          </w:tcPr>
          <w:p w:rsidR="005F40F5" w:rsidRPr="005F40F5" w:rsidRDefault="005F40F5" w:rsidP="005F40F5">
            <w:pPr>
              <w:jc w:val="both"/>
              <w:rPr>
                <w:rFonts w:ascii="Times New Roman" w:hAnsi="Times New Roman" w:cs="Times New Roman"/>
                <w:sz w:val="28"/>
                <w:szCs w:val="28"/>
              </w:rPr>
            </w:pPr>
          </w:p>
        </w:tc>
        <w:tc>
          <w:tcPr>
            <w:tcW w:w="1447" w:type="dxa"/>
            <w:vAlign w:val="center"/>
          </w:tcPr>
          <w:p w:rsidR="005F40F5" w:rsidRPr="005F40F5" w:rsidRDefault="005F40F5" w:rsidP="005F40F5">
            <w:pPr>
              <w:jc w:val="both"/>
              <w:rPr>
                <w:rFonts w:ascii="Times New Roman" w:hAnsi="Times New Roman" w:cs="Times New Roman"/>
                <w:sz w:val="28"/>
                <w:szCs w:val="28"/>
              </w:rPr>
            </w:pPr>
            <w:r w:rsidRPr="005F40F5">
              <w:rPr>
                <w:rFonts w:ascii="Times New Roman" w:hAnsi="Times New Roman" w:cs="Times New Roman"/>
                <w:sz w:val="28"/>
                <w:szCs w:val="28"/>
              </w:rPr>
              <w:t xml:space="preserve">Диагностика уровня владения </w:t>
            </w:r>
            <w:r w:rsidRPr="005F40F5">
              <w:rPr>
                <w:rFonts w:ascii="Times New Roman" w:hAnsi="Times New Roman" w:cs="Times New Roman"/>
                <w:sz w:val="28"/>
                <w:szCs w:val="28"/>
              </w:rPr>
              <w:lastRenderedPageBreak/>
              <w:t>певческими навыками</w:t>
            </w:r>
          </w:p>
        </w:tc>
        <w:tc>
          <w:tcPr>
            <w:tcW w:w="1695" w:type="dxa"/>
            <w:vAlign w:val="center"/>
          </w:tcPr>
          <w:p w:rsidR="005F40F5" w:rsidRPr="005F40F5" w:rsidRDefault="005F40F5" w:rsidP="005F40F5">
            <w:pPr>
              <w:jc w:val="both"/>
              <w:rPr>
                <w:rFonts w:ascii="Times New Roman" w:hAnsi="Times New Roman" w:cs="Times New Roman"/>
                <w:sz w:val="28"/>
                <w:szCs w:val="28"/>
              </w:rPr>
            </w:pPr>
            <w:r w:rsidRPr="005F40F5">
              <w:rPr>
                <w:rFonts w:ascii="Times New Roman" w:hAnsi="Times New Roman" w:cs="Times New Roman"/>
                <w:sz w:val="28"/>
                <w:szCs w:val="28"/>
              </w:rPr>
              <w:lastRenderedPageBreak/>
              <w:t>наблюдение,</w:t>
            </w:r>
          </w:p>
          <w:p w:rsidR="005F40F5" w:rsidRPr="005F40F5" w:rsidRDefault="005F40F5" w:rsidP="005F40F5">
            <w:pPr>
              <w:jc w:val="both"/>
              <w:rPr>
                <w:rFonts w:ascii="Times New Roman" w:hAnsi="Times New Roman" w:cs="Times New Roman"/>
                <w:sz w:val="28"/>
                <w:szCs w:val="28"/>
              </w:rPr>
            </w:pPr>
            <w:r w:rsidRPr="005F40F5">
              <w:rPr>
                <w:rFonts w:ascii="Times New Roman" w:hAnsi="Times New Roman" w:cs="Times New Roman"/>
                <w:sz w:val="28"/>
                <w:szCs w:val="28"/>
              </w:rPr>
              <w:t>концерты,</w:t>
            </w:r>
          </w:p>
          <w:p w:rsidR="005F40F5" w:rsidRPr="005F40F5" w:rsidRDefault="005F40F5" w:rsidP="005F40F5">
            <w:pPr>
              <w:jc w:val="both"/>
              <w:rPr>
                <w:rFonts w:ascii="Times New Roman" w:hAnsi="Times New Roman" w:cs="Times New Roman"/>
                <w:sz w:val="28"/>
                <w:szCs w:val="28"/>
              </w:rPr>
            </w:pPr>
            <w:r w:rsidRPr="005F40F5">
              <w:rPr>
                <w:rFonts w:ascii="Times New Roman" w:hAnsi="Times New Roman" w:cs="Times New Roman"/>
                <w:sz w:val="28"/>
                <w:szCs w:val="28"/>
              </w:rPr>
              <w:t>фестивали</w:t>
            </w:r>
          </w:p>
          <w:p w:rsidR="005F40F5" w:rsidRPr="005F40F5" w:rsidRDefault="005F40F5" w:rsidP="005F40F5">
            <w:pPr>
              <w:jc w:val="both"/>
              <w:rPr>
                <w:rFonts w:ascii="Times New Roman" w:hAnsi="Times New Roman" w:cs="Times New Roman"/>
                <w:sz w:val="28"/>
                <w:szCs w:val="28"/>
              </w:rPr>
            </w:pPr>
          </w:p>
        </w:tc>
        <w:tc>
          <w:tcPr>
            <w:tcW w:w="1628" w:type="dxa"/>
            <w:vAlign w:val="center"/>
          </w:tcPr>
          <w:p w:rsidR="005F40F5" w:rsidRPr="005F40F5" w:rsidRDefault="005F40F5" w:rsidP="005F40F5">
            <w:pPr>
              <w:jc w:val="both"/>
              <w:rPr>
                <w:rFonts w:ascii="Times New Roman" w:hAnsi="Times New Roman" w:cs="Times New Roman"/>
                <w:sz w:val="28"/>
                <w:szCs w:val="28"/>
              </w:rPr>
            </w:pPr>
            <w:r w:rsidRPr="005F40F5">
              <w:rPr>
                <w:rFonts w:ascii="Times New Roman" w:hAnsi="Times New Roman" w:cs="Times New Roman"/>
                <w:sz w:val="28"/>
                <w:szCs w:val="28"/>
              </w:rPr>
              <w:lastRenderedPageBreak/>
              <w:t xml:space="preserve">Определить уровень знаний, умений и </w:t>
            </w:r>
            <w:r w:rsidRPr="005F40F5">
              <w:rPr>
                <w:rFonts w:ascii="Times New Roman" w:hAnsi="Times New Roman" w:cs="Times New Roman"/>
                <w:sz w:val="28"/>
                <w:szCs w:val="28"/>
              </w:rPr>
              <w:lastRenderedPageBreak/>
              <w:t>навыков</w:t>
            </w:r>
          </w:p>
        </w:tc>
        <w:tc>
          <w:tcPr>
            <w:tcW w:w="1638" w:type="dxa"/>
            <w:vAlign w:val="center"/>
          </w:tcPr>
          <w:p w:rsidR="005F40F5" w:rsidRPr="005F40F5" w:rsidRDefault="005F40F5" w:rsidP="005F40F5">
            <w:pPr>
              <w:jc w:val="both"/>
              <w:rPr>
                <w:rFonts w:ascii="Times New Roman" w:hAnsi="Times New Roman" w:cs="Times New Roman"/>
                <w:sz w:val="28"/>
                <w:szCs w:val="28"/>
              </w:rPr>
            </w:pPr>
            <w:r w:rsidRPr="005F40F5">
              <w:rPr>
                <w:rFonts w:ascii="Times New Roman" w:hAnsi="Times New Roman" w:cs="Times New Roman"/>
                <w:sz w:val="28"/>
                <w:szCs w:val="28"/>
              </w:rPr>
              <w:lastRenderedPageBreak/>
              <w:t>В течение учебного года</w:t>
            </w:r>
          </w:p>
        </w:tc>
        <w:tc>
          <w:tcPr>
            <w:tcW w:w="1739" w:type="dxa"/>
            <w:vAlign w:val="center"/>
          </w:tcPr>
          <w:p w:rsidR="005F40F5" w:rsidRPr="005F40F5" w:rsidRDefault="005F40F5" w:rsidP="005F40F5">
            <w:pPr>
              <w:jc w:val="both"/>
              <w:rPr>
                <w:rFonts w:ascii="Times New Roman" w:hAnsi="Times New Roman" w:cs="Times New Roman"/>
                <w:sz w:val="28"/>
                <w:szCs w:val="28"/>
              </w:rPr>
            </w:pPr>
            <w:r w:rsidRPr="005F40F5">
              <w:rPr>
                <w:rFonts w:ascii="Times New Roman" w:hAnsi="Times New Roman" w:cs="Times New Roman"/>
                <w:sz w:val="28"/>
                <w:szCs w:val="28"/>
              </w:rPr>
              <w:t>Педагог</w:t>
            </w:r>
          </w:p>
        </w:tc>
      </w:tr>
      <w:tr w:rsidR="005F40F5" w:rsidRPr="005F40F5" w:rsidTr="00D578C3">
        <w:tc>
          <w:tcPr>
            <w:tcW w:w="1844" w:type="dxa"/>
            <w:vAlign w:val="center"/>
          </w:tcPr>
          <w:p w:rsidR="005F40F5" w:rsidRPr="005F40F5" w:rsidRDefault="005F40F5" w:rsidP="005F40F5">
            <w:pPr>
              <w:jc w:val="both"/>
              <w:rPr>
                <w:rFonts w:ascii="Times New Roman" w:hAnsi="Times New Roman" w:cs="Times New Roman"/>
                <w:sz w:val="28"/>
                <w:szCs w:val="28"/>
              </w:rPr>
            </w:pPr>
            <w:r w:rsidRPr="005F40F5">
              <w:rPr>
                <w:rFonts w:ascii="Times New Roman" w:hAnsi="Times New Roman" w:cs="Times New Roman"/>
                <w:sz w:val="28"/>
                <w:szCs w:val="28"/>
              </w:rPr>
              <w:lastRenderedPageBreak/>
              <w:t>Метапредметные</w:t>
            </w:r>
          </w:p>
        </w:tc>
        <w:tc>
          <w:tcPr>
            <w:tcW w:w="1447" w:type="dxa"/>
            <w:vAlign w:val="center"/>
          </w:tcPr>
          <w:p w:rsidR="005F40F5" w:rsidRPr="005F40F5" w:rsidRDefault="005F40F5" w:rsidP="005F40F5">
            <w:pPr>
              <w:jc w:val="both"/>
              <w:rPr>
                <w:rFonts w:ascii="Times New Roman" w:hAnsi="Times New Roman" w:cs="Times New Roman"/>
                <w:sz w:val="28"/>
                <w:szCs w:val="28"/>
              </w:rPr>
            </w:pPr>
            <w:r w:rsidRPr="005F40F5">
              <w:rPr>
                <w:rFonts w:ascii="Times New Roman" w:hAnsi="Times New Roman" w:cs="Times New Roman"/>
                <w:sz w:val="28"/>
                <w:szCs w:val="28"/>
              </w:rPr>
              <w:t>Оценка уровня воспитанности учащихся</w:t>
            </w:r>
          </w:p>
        </w:tc>
        <w:tc>
          <w:tcPr>
            <w:tcW w:w="1695" w:type="dxa"/>
            <w:vAlign w:val="center"/>
          </w:tcPr>
          <w:p w:rsidR="005F40F5" w:rsidRPr="005F40F5" w:rsidRDefault="005F40F5" w:rsidP="005F40F5">
            <w:pPr>
              <w:jc w:val="both"/>
              <w:rPr>
                <w:rFonts w:ascii="Times New Roman" w:hAnsi="Times New Roman" w:cs="Times New Roman"/>
                <w:sz w:val="28"/>
                <w:szCs w:val="28"/>
              </w:rPr>
            </w:pPr>
            <w:r w:rsidRPr="005F40F5">
              <w:rPr>
                <w:rFonts w:ascii="Times New Roman" w:hAnsi="Times New Roman" w:cs="Times New Roman"/>
                <w:sz w:val="28"/>
                <w:szCs w:val="28"/>
              </w:rPr>
              <w:t>Методы: наблюдения, беседы, обсуждения, тестирование</w:t>
            </w:r>
          </w:p>
        </w:tc>
        <w:tc>
          <w:tcPr>
            <w:tcW w:w="1628" w:type="dxa"/>
            <w:vAlign w:val="center"/>
          </w:tcPr>
          <w:p w:rsidR="005F40F5" w:rsidRPr="005F40F5" w:rsidRDefault="005F40F5" w:rsidP="005F40F5">
            <w:pPr>
              <w:jc w:val="both"/>
              <w:rPr>
                <w:rFonts w:ascii="Times New Roman" w:hAnsi="Times New Roman" w:cs="Times New Roman"/>
                <w:sz w:val="28"/>
                <w:szCs w:val="28"/>
              </w:rPr>
            </w:pPr>
            <w:r w:rsidRPr="005F40F5">
              <w:rPr>
                <w:rFonts w:ascii="Times New Roman" w:hAnsi="Times New Roman" w:cs="Times New Roman"/>
                <w:sz w:val="28"/>
                <w:szCs w:val="28"/>
              </w:rPr>
              <w:t>Выявление уровня воспитанности учащихся</w:t>
            </w:r>
          </w:p>
        </w:tc>
        <w:tc>
          <w:tcPr>
            <w:tcW w:w="1638" w:type="dxa"/>
            <w:vAlign w:val="center"/>
          </w:tcPr>
          <w:p w:rsidR="005F40F5" w:rsidRPr="005F40F5" w:rsidRDefault="005F40F5" w:rsidP="005F40F5">
            <w:pPr>
              <w:jc w:val="both"/>
              <w:rPr>
                <w:rFonts w:ascii="Times New Roman" w:hAnsi="Times New Roman" w:cs="Times New Roman"/>
                <w:sz w:val="28"/>
                <w:szCs w:val="28"/>
              </w:rPr>
            </w:pPr>
            <w:r w:rsidRPr="005F40F5">
              <w:rPr>
                <w:rFonts w:ascii="Times New Roman" w:hAnsi="Times New Roman" w:cs="Times New Roman"/>
                <w:sz w:val="28"/>
                <w:szCs w:val="28"/>
              </w:rPr>
              <w:t>Декабрь</w:t>
            </w:r>
          </w:p>
          <w:p w:rsidR="005F40F5" w:rsidRPr="005F40F5" w:rsidRDefault="005F40F5" w:rsidP="005F40F5">
            <w:pPr>
              <w:jc w:val="both"/>
              <w:rPr>
                <w:rFonts w:ascii="Times New Roman" w:hAnsi="Times New Roman" w:cs="Times New Roman"/>
                <w:sz w:val="28"/>
                <w:szCs w:val="28"/>
              </w:rPr>
            </w:pPr>
            <w:r w:rsidRPr="005F40F5">
              <w:rPr>
                <w:rFonts w:ascii="Times New Roman" w:hAnsi="Times New Roman" w:cs="Times New Roman"/>
                <w:sz w:val="28"/>
                <w:szCs w:val="28"/>
              </w:rPr>
              <w:t>Май</w:t>
            </w:r>
          </w:p>
        </w:tc>
        <w:tc>
          <w:tcPr>
            <w:tcW w:w="1739" w:type="dxa"/>
            <w:vAlign w:val="center"/>
          </w:tcPr>
          <w:p w:rsidR="005F40F5" w:rsidRPr="005F40F5" w:rsidRDefault="005F40F5" w:rsidP="005F40F5">
            <w:pPr>
              <w:jc w:val="both"/>
              <w:rPr>
                <w:rFonts w:ascii="Times New Roman" w:hAnsi="Times New Roman" w:cs="Times New Roman"/>
                <w:sz w:val="28"/>
                <w:szCs w:val="28"/>
              </w:rPr>
            </w:pPr>
            <w:r w:rsidRPr="005F40F5">
              <w:rPr>
                <w:rFonts w:ascii="Times New Roman" w:hAnsi="Times New Roman" w:cs="Times New Roman"/>
                <w:sz w:val="28"/>
                <w:szCs w:val="28"/>
              </w:rPr>
              <w:t>Педагог</w:t>
            </w:r>
          </w:p>
        </w:tc>
      </w:tr>
    </w:tbl>
    <w:p w:rsidR="005F40F5" w:rsidRPr="005F40F5" w:rsidRDefault="005F40F5" w:rsidP="005F40F5">
      <w:pPr>
        <w:pStyle w:val="41"/>
        <w:ind w:firstLine="0"/>
        <w:jc w:val="both"/>
        <w:rPr>
          <w:lang w:val="ru-RU"/>
        </w:rPr>
      </w:pPr>
    </w:p>
    <w:p w:rsidR="005F40F5" w:rsidRPr="008D18D1" w:rsidRDefault="005F40F5" w:rsidP="008D18D1">
      <w:pPr>
        <w:pStyle w:val="2"/>
        <w:spacing w:before="120" w:after="120"/>
        <w:ind w:left="578" w:hanging="578"/>
        <w:jc w:val="center"/>
        <w:rPr>
          <w:rFonts w:ascii="Times New Roman" w:hAnsi="Times New Roman" w:cs="Times New Roman"/>
        </w:rPr>
      </w:pPr>
      <w:bookmarkStart w:id="25" w:name="_Toc492372349"/>
      <w:r w:rsidRPr="008D18D1">
        <w:rPr>
          <w:rFonts w:ascii="Times New Roman" w:hAnsi="Times New Roman" w:cs="Times New Roman"/>
        </w:rPr>
        <w:t>2.5. Методические материалы</w:t>
      </w:r>
      <w:bookmarkEnd w:id="25"/>
    </w:p>
    <w:p w:rsidR="005F40F5" w:rsidRPr="005F40F5" w:rsidRDefault="005F40F5" w:rsidP="005F40F5">
      <w:pPr>
        <w:ind w:firstLine="709"/>
        <w:jc w:val="both"/>
        <w:rPr>
          <w:rFonts w:ascii="Times New Roman" w:hAnsi="Times New Roman" w:cs="Times New Roman"/>
          <w:sz w:val="28"/>
          <w:szCs w:val="28"/>
        </w:rPr>
      </w:pPr>
      <w:r w:rsidRPr="005F40F5">
        <w:rPr>
          <w:rFonts w:ascii="Times New Roman" w:hAnsi="Times New Roman" w:cs="Times New Roman"/>
          <w:sz w:val="28"/>
          <w:szCs w:val="28"/>
        </w:rPr>
        <w:t xml:space="preserve">Методика преподавания </w:t>
      </w:r>
      <w:r w:rsidRPr="005F40F5">
        <w:rPr>
          <w:rFonts w:ascii="Times New Roman" w:hAnsi="Times New Roman" w:cs="Times New Roman"/>
          <w:color w:val="000000"/>
          <w:sz w:val="28"/>
          <w:szCs w:val="28"/>
        </w:rPr>
        <w:t>эстрадного пения</w:t>
      </w:r>
      <w:r w:rsidRPr="005F40F5">
        <w:rPr>
          <w:rFonts w:ascii="Times New Roman" w:hAnsi="Times New Roman" w:cs="Times New Roman"/>
          <w:sz w:val="28"/>
          <w:szCs w:val="28"/>
        </w:rPr>
        <w:t xml:space="preserve"> включает в себя совокупность традиционных и инновационных методов и приёмов организации учебно-воспитательного процесса. Педагог учитывает  в работе индивидуальные способности, личностные качества каждого ученика и выбирает методы, соответствующие их возрасту, способностям, интересам.</w:t>
      </w:r>
    </w:p>
    <w:p w:rsidR="005F40F5" w:rsidRPr="005F40F5" w:rsidRDefault="005F40F5" w:rsidP="005F40F5">
      <w:pPr>
        <w:ind w:firstLine="709"/>
        <w:jc w:val="both"/>
        <w:rPr>
          <w:rFonts w:ascii="Times New Roman" w:hAnsi="Times New Roman" w:cs="Times New Roman"/>
          <w:sz w:val="28"/>
          <w:szCs w:val="28"/>
        </w:rPr>
      </w:pPr>
      <w:r w:rsidRPr="005F40F5">
        <w:rPr>
          <w:rFonts w:ascii="Times New Roman" w:hAnsi="Times New Roman" w:cs="Times New Roman"/>
          <w:sz w:val="28"/>
          <w:szCs w:val="28"/>
        </w:rPr>
        <w:t xml:space="preserve">В процессе обучения используются такие традиционные методы, как объяснительно-иллюстративный </w:t>
      </w:r>
      <w:r w:rsidRPr="005F40F5">
        <w:rPr>
          <w:rFonts w:ascii="Times New Roman" w:hAnsi="Times New Roman" w:cs="Times New Roman"/>
          <w:color w:val="000000"/>
          <w:sz w:val="28"/>
          <w:szCs w:val="28"/>
        </w:rPr>
        <w:t>(показ произведения голосом</w:t>
      </w:r>
      <w:r w:rsidRPr="005F40F5">
        <w:rPr>
          <w:rFonts w:ascii="Times New Roman" w:hAnsi="Times New Roman" w:cs="Times New Roman"/>
          <w:sz w:val="28"/>
          <w:szCs w:val="28"/>
        </w:rPr>
        <w:t xml:space="preserve">); репродуктивный метод усвоения знаний; методы закрепления и совершенствования знаний и навыков; самостоятельная работа учащегося; методы контроля и самоконтроля; методы оценки и самооценки. </w:t>
      </w:r>
    </w:p>
    <w:p w:rsidR="005F40F5" w:rsidRPr="005F40F5" w:rsidRDefault="005F40F5" w:rsidP="005F40F5">
      <w:pPr>
        <w:ind w:firstLine="709"/>
        <w:jc w:val="both"/>
        <w:rPr>
          <w:rFonts w:ascii="Times New Roman" w:hAnsi="Times New Roman" w:cs="Times New Roman"/>
          <w:sz w:val="28"/>
          <w:szCs w:val="28"/>
        </w:rPr>
      </w:pPr>
      <w:r w:rsidRPr="005F40F5">
        <w:rPr>
          <w:rFonts w:ascii="Times New Roman" w:hAnsi="Times New Roman" w:cs="Times New Roman"/>
          <w:sz w:val="28"/>
          <w:szCs w:val="28"/>
        </w:rPr>
        <w:t xml:space="preserve">Для развития самостоятельности, творческой активности и самореализации учащихся кроме нестандартных форм занятий  следует отнести такие формы публичного выступления как концерты, домашнее музицирование, культурно-досуговые мероприятия. На занятии-концерте ученик исполняет заранее подготовленные с учителем или самостоятельно произведения своего репертуара, поёт песни с аккомпанементом, играет любимые мелодии, подобранные на слух, а также собственные сочинения. </w:t>
      </w:r>
      <w:proofErr w:type="gramStart"/>
      <w:r w:rsidRPr="005F40F5">
        <w:rPr>
          <w:rFonts w:ascii="Times New Roman" w:hAnsi="Times New Roman" w:cs="Times New Roman"/>
          <w:sz w:val="28"/>
          <w:szCs w:val="28"/>
        </w:rPr>
        <w:t>Творческий отчёт включает в себя, наряду с вышеперечисленными концертными номерами, другие виды творческой деятельности: чтение стихов, показ рисунков, поделок и др. Можно также проводить различные семейные мероприятия: праздники, семейные вечера, где учащиеся выступают вместе с родителями, играют в четыре руки, читают стихи и исполняют сходные с ними по образному строю пьесы.</w:t>
      </w:r>
      <w:proofErr w:type="gramEnd"/>
      <w:r w:rsidRPr="005F40F5">
        <w:rPr>
          <w:rFonts w:ascii="Times New Roman" w:hAnsi="Times New Roman" w:cs="Times New Roman"/>
          <w:sz w:val="28"/>
          <w:szCs w:val="28"/>
        </w:rPr>
        <w:t xml:space="preserve"> Использование нетрадиционных (в младших классах – игровых) форм занятий необходимо для активизации познавательной деятельности учащихся с помощью поддержания и развития интереса учащегося к музыкальному творчеству, а также создания на занятии обстановки психологической комфортности. Для развития коммуникативных качеств учащихся используются методы беседы, диалога, анализ, сравнение. Познавательный интерес стимулируется прослушиванием лучших образцов исполнения, анализом собственного выступления.</w:t>
      </w:r>
    </w:p>
    <w:p w:rsidR="005F40F5" w:rsidRPr="005F40F5" w:rsidRDefault="005F40F5" w:rsidP="005F40F5">
      <w:pPr>
        <w:ind w:firstLine="709"/>
        <w:jc w:val="both"/>
        <w:rPr>
          <w:rFonts w:ascii="Times New Roman" w:hAnsi="Times New Roman" w:cs="Times New Roman"/>
          <w:sz w:val="28"/>
          <w:szCs w:val="28"/>
        </w:rPr>
      </w:pPr>
      <w:r w:rsidRPr="005F40F5">
        <w:rPr>
          <w:rFonts w:ascii="Times New Roman" w:hAnsi="Times New Roman" w:cs="Times New Roman"/>
          <w:sz w:val="28"/>
          <w:szCs w:val="28"/>
        </w:rPr>
        <w:lastRenderedPageBreak/>
        <w:t>В качестве методов воспитания используются: объяснение, убеждение, пример, воспитывающие ситуации, создание ситуации успеха. К используемым методам стимулирования и мотивации следует отнести поощрение, одобрение, соревнование.</w:t>
      </w:r>
    </w:p>
    <w:p w:rsidR="005F40F5" w:rsidRPr="005F40F5" w:rsidRDefault="005F40F5" w:rsidP="005F40F5">
      <w:pPr>
        <w:ind w:firstLine="709"/>
        <w:jc w:val="both"/>
        <w:rPr>
          <w:rFonts w:ascii="Times New Roman" w:hAnsi="Times New Roman" w:cs="Times New Roman"/>
          <w:sz w:val="28"/>
          <w:szCs w:val="28"/>
        </w:rPr>
      </w:pPr>
      <w:r w:rsidRPr="005F40F5">
        <w:rPr>
          <w:rFonts w:ascii="Times New Roman" w:hAnsi="Times New Roman" w:cs="Times New Roman"/>
          <w:sz w:val="28"/>
          <w:szCs w:val="28"/>
        </w:rPr>
        <w:t>В обучении учащихся используются наглядные, вербальные, практические методы, метод ассоциации, аналогий, сравнений, сопоставления различных интерпретаций, погружения в художественный образ музыкального произведения.</w:t>
      </w:r>
    </w:p>
    <w:p w:rsidR="005F40F5" w:rsidRPr="005F40F5" w:rsidRDefault="005F40F5" w:rsidP="005F40F5">
      <w:pPr>
        <w:ind w:firstLine="709"/>
        <w:jc w:val="both"/>
        <w:rPr>
          <w:rFonts w:ascii="Times New Roman" w:hAnsi="Times New Roman" w:cs="Times New Roman"/>
          <w:b/>
          <w:i/>
          <w:sz w:val="28"/>
          <w:szCs w:val="28"/>
        </w:rPr>
      </w:pPr>
      <w:r w:rsidRPr="005F40F5">
        <w:rPr>
          <w:rFonts w:ascii="Times New Roman" w:hAnsi="Times New Roman" w:cs="Times New Roman"/>
          <w:i/>
          <w:sz w:val="28"/>
          <w:szCs w:val="28"/>
        </w:rPr>
        <w:t>Вводное занятие</w:t>
      </w:r>
      <w:r w:rsidRPr="005F40F5">
        <w:rPr>
          <w:rFonts w:ascii="Times New Roman" w:hAnsi="Times New Roman" w:cs="Times New Roman"/>
          <w:b/>
          <w:i/>
          <w:sz w:val="28"/>
          <w:szCs w:val="28"/>
        </w:rPr>
        <w:t xml:space="preserve"> </w:t>
      </w:r>
      <w:r w:rsidRPr="005F40F5">
        <w:rPr>
          <w:rFonts w:ascii="Times New Roman" w:hAnsi="Times New Roman" w:cs="Times New Roman"/>
          <w:sz w:val="28"/>
          <w:szCs w:val="28"/>
        </w:rPr>
        <w:t>рекомендуется проводить в форме беседы о роли музыки в жизни человека, используя как живую музыку, так и видео- и аудиоаппаратуру.</w:t>
      </w:r>
      <w:r w:rsidRPr="005F40F5">
        <w:rPr>
          <w:rFonts w:ascii="Times New Roman" w:hAnsi="Times New Roman" w:cs="Times New Roman"/>
          <w:b/>
          <w:i/>
          <w:sz w:val="28"/>
          <w:szCs w:val="28"/>
        </w:rPr>
        <w:t xml:space="preserve"> </w:t>
      </w:r>
    </w:p>
    <w:p w:rsidR="005F40F5" w:rsidRPr="005F40F5" w:rsidRDefault="005F40F5" w:rsidP="005F40F5">
      <w:pPr>
        <w:ind w:firstLine="709"/>
        <w:jc w:val="both"/>
        <w:rPr>
          <w:rFonts w:ascii="Times New Roman" w:hAnsi="Times New Roman" w:cs="Times New Roman"/>
          <w:sz w:val="28"/>
          <w:szCs w:val="28"/>
        </w:rPr>
      </w:pPr>
      <w:r w:rsidRPr="005F40F5">
        <w:rPr>
          <w:rFonts w:ascii="Times New Roman" w:hAnsi="Times New Roman" w:cs="Times New Roman"/>
          <w:sz w:val="28"/>
          <w:szCs w:val="28"/>
        </w:rPr>
        <w:t>В «</w:t>
      </w:r>
      <w:r w:rsidRPr="005F40F5">
        <w:rPr>
          <w:rFonts w:ascii="Times New Roman" w:hAnsi="Times New Roman" w:cs="Times New Roman"/>
          <w:i/>
          <w:sz w:val="28"/>
          <w:szCs w:val="28"/>
        </w:rPr>
        <w:t>Вокально-техническом</w:t>
      </w:r>
      <w:r w:rsidRPr="005F40F5">
        <w:rPr>
          <w:rFonts w:ascii="Times New Roman" w:hAnsi="Times New Roman" w:cs="Times New Roman"/>
          <w:sz w:val="28"/>
          <w:szCs w:val="28"/>
        </w:rPr>
        <w:t>»</w:t>
      </w:r>
      <w:r w:rsidRPr="005F40F5">
        <w:rPr>
          <w:rFonts w:ascii="Times New Roman" w:hAnsi="Times New Roman" w:cs="Times New Roman"/>
          <w:b/>
          <w:sz w:val="28"/>
          <w:szCs w:val="28"/>
        </w:rPr>
        <w:t xml:space="preserve"> </w:t>
      </w:r>
      <w:r w:rsidRPr="005F40F5">
        <w:rPr>
          <w:rFonts w:ascii="Times New Roman" w:hAnsi="Times New Roman" w:cs="Times New Roman"/>
          <w:sz w:val="28"/>
          <w:szCs w:val="28"/>
        </w:rPr>
        <w:t>разделе на первом этапе освоения программы  необходимо дать учащемуся основные понятия дыхания в вокальном исполнительстве. На этом этапе работы одним из методов является использование дыхательных упражнений вне пения. Дыхательные упражнения без пения необходимы лишь в том случае, когда вводится понятие о правильных дыхательных движениях. С этой целью рекомендуется несколько упражнений в определенной последовательности.</w:t>
      </w:r>
    </w:p>
    <w:p w:rsidR="005F40F5" w:rsidRPr="005F40F5" w:rsidRDefault="005F40F5" w:rsidP="005F40F5">
      <w:pPr>
        <w:autoSpaceDE w:val="0"/>
        <w:ind w:firstLine="709"/>
        <w:jc w:val="both"/>
        <w:rPr>
          <w:rFonts w:ascii="Times New Roman" w:hAnsi="Times New Roman" w:cs="Times New Roman"/>
          <w:sz w:val="28"/>
          <w:szCs w:val="28"/>
        </w:rPr>
      </w:pPr>
      <w:r w:rsidRPr="005F40F5">
        <w:rPr>
          <w:rFonts w:ascii="Times New Roman" w:hAnsi="Times New Roman" w:cs="Times New Roman"/>
          <w:sz w:val="28"/>
          <w:szCs w:val="28"/>
        </w:rPr>
        <w:t>Для формирования более прочного навыка правильных дыхательных движений упражнения следует выполнять регулярно. Этим упражнениям обычно отводится 2–3 минуты. Их можно использовать как дыхательную гимнастику для отдыха в процессе репетиции.</w:t>
      </w:r>
    </w:p>
    <w:p w:rsidR="005F40F5" w:rsidRPr="005F40F5" w:rsidRDefault="005F40F5" w:rsidP="005F40F5">
      <w:pPr>
        <w:autoSpaceDE w:val="0"/>
        <w:ind w:firstLine="709"/>
        <w:jc w:val="both"/>
        <w:rPr>
          <w:rFonts w:ascii="Times New Roman" w:hAnsi="Times New Roman" w:cs="Times New Roman"/>
          <w:sz w:val="28"/>
          <w:szCs w:val="28"/>
        </w:rPr>
      </w:pPr>
      <w:r w:rsidRPr="005F40F5">
        <w:rPr>
          <w:rFonts w:ascii="Times New Roman" w:hAnsi="Times New Roman" w:cs="Times New Roman"/>
          <w:sz w:val="28"/>
          <w:szCs w:val="28"/>
        </w:rPr>
        <w:t xml:space="preserve">Нередко в практике работы с учащимися используется метод произнесения слов песни в ритме мелодии активным шепотом с четкой артикуляцией. Этот метод не только укрепляет дыхательные мышцы, способствует появлению ощущения опоры на дыхании, но и тренирует артикуляционный аппарат. Работа над дыханием продолжается на всех этапах освоения программы. </w:t>
      </w:r>
    </w:p>
    <w:p w:rsidR="005F40F5" w:rsidRPr="005F40F5" w:rsidRDefault="005F40F5" w:rsidP="005F40F5">
      <w:pPr>
        <w:ind w:firstLine="709"/>
        <w:jc w:val="both"/>
        <w:rPr>
          <w:rFonts w:ascii="Times New Roman" w:hAnsi="Times New Roman" w:cs="Times New Roman"/>
          <w:sz w:val="28"/>
          <w:szCs w:val="28"/>
        </w:rPr>
      </w:pPr>
      <w:r w:rsidRPr="005F40F5">
        <w:rPr>
          <w:rFonts w:ascii="Times New Roman" w:hAnsi="Times New Roman" w:cs="Times New Roman"/>
          <w:sz w:val="28"/>
          <w:szCs w:val="28"/>
        </w:rPr>
        <w:t xml:space="preserve">В работе над дикцией на первом этапе учащемуся необходимо объяснить важность четкой дикции в вокальном исполнительстве. В развитии дикционных навыков на начальном этапе большое значение имеет работа над скороговорками. На втором и третьем этапе продолжается работа над упражнениями-скороговорками, рекомендуется использовать джазовые упражнения со скетом (пение на различные слоги). </w:t>
      </w:r>
    </w:p>
    <w:p w:rsidR="005F40F5" w:rsidRPr="005F40F5" w:rsidRDefault="005F40F5" w:rsidP="005F40F5">
      <w:pPr>
        <w:ind w:firstLine="709"/>
        <w:jc w:val="both"/>
        <w:rPr>
          <w:rFonts w:ascii="Times New Roman" w:hAnsi="Times New Roman" w:cs="Times New Roman"/>
          <w:sz w:val="28"/>
          <w:szCs w:val="28"/>
        </w:rPr>
      </w:pPr>
      <w:r w:rsidRPr="005F40F5">
        <w:rPr>
          <w:rFonts w:ascii="Times New Roman" w:hAnsi="Times New Roman" w:cs="Times New Roman"/>
          <w:sz w:val="28"/>
          <w:szCs w:val="28"/>
        </w:rPr>
        <w:t xml:space="preserve">С первого этапа освоения программы учащемуся даются понятия о разных видах звуковедения. На упражнениях учащийся осваивает и закрепляет основные виды звуковедения </w:t>
      </w:r>
      <w:r w:rsidRPr="005F40F5">
        <w:rPr>
          <w:rFonts w:ascii="Times New Roman" w:hAnsi="Times New Roman" w:cs="Times New Roman"/>
          <w:sz w:val="28"/>
          <w:szCs w:val="28"/>
          <w:lang w:val="en-US"/>
        </w:rPr>
        <w:t>ledato</w:t>
      </w:r>
      <w:r w:rsidRPr="005F40F5">
        <w:rPr>
          <w:rFonts w:ascii="Times New Roman" w:hAnsi="Times New Roman" w:cs="Times New Roman"/>
          <w:sz w:val="28"/>
          <w:szCs w:val="28"/>
        </w:rPr>
        <w:t xml:space="preserve">, </w:t>
      </w:r>
      <w:r w:rsidRPr="005F40F5">
        <w:rPr>
          <w:rFonts w:ascii="Times New Roman" w:hAnsi="Times New Roman" w:cs="Times New Roman"/>
          <w:sz w:val="28"/>
          <w:szCs w:val="28"/>
          <w:lang w:val="en-US"/>
        </w:rPr>
        <w:t>non</w:t>
      </w:r>
      <w:r w:rsidRPr="005F40F5">
        <w:rPr>
          <w:rFonts w:ascii="Times New Roman" w:hAnsi="Times New Roman" w:cs="Times New Roman"/>
          <w:sz w:val="28"/>
          <w:szCs w:val="28"/>
        </w:rPr>
        <w:t xml:space="preserve"> </w:t>
      </w:r>
      <w:r w:rsidRPr="005F40F5">
        <w:rPr>
          <w:rFonts w:ascii="Times New Roman" w:hAnsi="Times New Roman" w:cs="Times New Roman"/>
          <w:sz w:val="28"/>
          <w:szCs w:val="28"/>
          <w:lang w:val="en-US"/>
        </w:rPr>
        <w:t>legato</w:t>
      </w:r>
      <w:r w:rsidRPr="005F40F5">
        <w:rPr>
          <w:rFonts w:ascii="Times New Roman" w:hAnsi="Times New Roman" w:cs="Times New Roman"/>
          <w:sz w:val="28"/>
          <w:szCs w:val="28"/>
        </w:rPr>
        <w:t xml:space="preserve">, </w:t>
      </w:r>
      <w:r w:rsidRPr="005F40F5">
        <w:rPr>
          <w:rFonts w:ascii="Times New Roman" w:hAnsi="Times New Roman" w:cs="Times New Roman"/>
          <w:sz w:val="28"/>
          <w:szCs w:val="28"/>
          <w:lang w:val="en-US"/>
        </w:rPr>
        <w:t>staccato</w:t>
      </w:r>
      <w:r w:rsidRPr="005F40F5">
        <w:rPr>
          <w:rFonts w:ascii="Times New Roman" w:hAnsi="Times New Roman" w:cs="Times New Roman"/>
          <w:sz w:val="28"/>
          <w:szCs w:val="28"/>
        </w:rPr>
        <w:t xml:space="preserve">. На первом этапе в репертуар включаются в основном произведения на </w:t>
      </w:r>
      <w:r w:rsidRPr="005F40F5">
        <w:rPr>
          <w:rFonts w:ascii="Times New Roman" w:hAnsi="Times New Roman" w:cs="Times New Roman"/>
          <w:sz w:val="28"/>
          <w:szCs w:val="28"/>
          <w:lang w:val="en-US"/>
        </w:rPr>
        <w:t>ledato</w:t>
      </w:r>
      <w:r w:rsidRPr="005F40F5">
        <w:rPr>
          <w:rFonts w:ascii="Times New Roman" w:hAnsi="Times New Roman" w:cs="Times New Roman"/>
          <w:sz w:val="28"/>
          <w:szCs w:val="28"/>
        </w:rPr>
        <w:t xml:space="preserve">. На последующих этапах произведения усложняются, в репертуар включаются произведения на различные виды звуковедения. </w:t>
      </w:r>
    </w:p>
    <w:p w:rsidR="005F40F5" w:rsidRPr="005F40F5" w:rsidRDefault="005F40F5" w:rsidP="005F40F5">
      <w:pPr>
        <w:ind w:firstLine="709"/>
        <w:jc w:val="both"/>
        <w:rPr>
          <w:rFonts w:ascii="Times New Roman" w:hAnsi="Times New Roman" w:cs="Times New Roman"/>
          <w:sz w:val="28"/>
          <w:szCs w:val="28"/>
        </w:rPr>
      </w:pPr>
      <w:r w:rsidRPr="005F40F5">
        <w:rPr>
          <w:rFonts w:ascii="Times New Roman" w:hAnsi="Times New Roman" w:cs="Times New Roman"/>
          <w:sz w:val="28"/>
          <w:szCs w:val="28"/>
        </w:rPr>
        <w:t>В «</w:t>
      </w:r>
      <w:r w:rsidRPr="005F40F5">
        <w:rPr>
          <w:rFonts w:ascii="Times New Roman" w:hAnsi="Times New Roman" w:cs="Times New Roman"/>
          <w:i/>
          <w:sz w:val="28"/>
          <w:szCs w:val="28"/>
        </w:rPr>
        <w:t>Художественно-исполнительском</w:t>
      </w:r>
      <w:r w:rsidRPr="005F40F5">
        <w:rPr>
          <w:rFonts w:ascii="Times New Roman" w:hAnsi="Times New Roman" w:cs="Times New Roman"/>
          <w:sz w:val="28"/>
          <w:szCs w:val="28"/>
        </w:rPr>
        <w:t xml:space="preserve">» разделе основная часть отводится работе над репертуаром. Кроме задач по формированию вокально-исполнительских навыков, правильно подобранный репертуар имеет </w:t>
      </w:r>
      <w:proofErr w:type="gramStart"/>
      <w:r w:rsidRPr="005F40F5">
        <w:rPr>
          <w:rFonts w:ascii="Times New Roman" w:hAnsi="Times New Roman" w:cs="Times New Roman"/>
          <w:sz w:val="28"/>
          <w:szCs w:val="28"/>
        </w:rPr>
        <w:t xml:space="preserve">важное </w:t>
      </w:r>
      <w:r w:rsidRPr="005F40F5">
        <w:rPr>
          <w:rFonts w:ascii="Times New Roman" w:hAnsi="Times New Roman" w:cs="Times New Roman"/>
          <w:sz w:val="28"/>
          <w:szCs w:val="28"/>
        </w:rPr>
        <w:lastRenderedPageBreak/>
        <w:t>значение</w:t>
      </w:r>
      <w:proofErr w:type="gramEnd"/>
      <w:r w:rsidRPr="005F40F5">
        <w:rPr>
          <w:rFonts w:ascii="Times New Roman" w:hAnsi="Times New Roman" w:cs="Times New Roman"/>
          <w:sz w:val="28"/>
          <w:szCs w:val="28"/>
        </w:rPr>
        <w:t xml:space="preserve"> в музыкально-эстетическом воспитании учащихся. Основные принципы подбора репертуара:</w:t>
      </w:r>
    </w:p>
    <w:p w:rsidR="005F40F5" w:rsidRPr="005F40F5" w:rsidRDefault="005F40F5" w:rsidP="005F40F5">
      <w:pPr>
        <w:numPr>
          <w:ilvl w:val="0"/>
          <w:numId w:val="33"/>
        </w:numPr>
        <w:tabs>
          <w:tab w:val="clear" w:pos="720"/>
          <w:tab w:val="num" w:pos="0"/>
          <w:tab w:val="left" w:pos="851"/>
        </w:tabs>
        <w:ind w:left="0" w:firstLine="567"/>
        <w:jc w:val="both"/>
        <w:rPr>
          <w:rFonts w:ascii="Times New Roman" w:hAnsi="Times New Roman" w:cs="Times New Roman"/>
          <w:sz w:val="28"/>
          <w:szCs w:val="28"/>
        </w:rPr>
      </w:pPr>
      <w:r w:rsidRPr="005F40F5">
        <w:rPr>
          <w:rFonts w:ascii="Times New Roman" w:hAnsi="Times New Roman" w:cs="Times New Roman"/>
          <w:sz w:val="28"/>
          <w:szCs w:val="28"/>
        </w:rPr>
        <w:t>степень трудности музыкального материала определяется уровнем общей и музыкальной подготовки, а  также особенностью природных данных каждого учащегося;</w:t>
      </w:r>
    </w:p>
    <w:p w:rsidR="005F40F5" w:rsidRPr="005F40F5" w:rsidRDefault="005F40F5" w:rsidP="005F40F5">
      <w:pPr>
        <w:numPr>
          <w:ilvl w:val="0"/>
          <w:numId w:val="33"/>
        </w:numPr>
        <w:tabs>
          <w:tab w:val="clear" w:pos="720"/>
          <w:tab w:val="num" w:pos="0"/>
          <w:tab w:val="left" w:pos="851"/>
        </w:tabs>
        <w:ind w:left="0" w:firstLine="567"/>
        <w:jc w:val="both"/>
        <w:rPr>
          <w:rFonts w:ascii="Times New Roman" w:hAnsi="Times New Roman" w:cs="Times New Roman"/>
          <w:sz w:val="28"/>
          <w:szCs w:val="28"/>
        </w:rPr>
      </w:pPr>
      <w:r w:rsidRPr="005F40F5">
        <w:rPr>
          <w:rFonts w:ascii="Times New Roman" w:hAnsi="Times New Roman" w:cs="Times New Roman"/>
          <w:sz w:val="28"/>
          <w:szCs w:val="28"/>
        </w:rPr>
        <w:t>в основу подбора должно быть положено стилевое и жанровое разнообразие произведений;</w:t>
      </w:r>
    </w:p>
    <w:p w:rsidR="005F40F5" w:rsidRPr="005F40F5" w:rsidRDefault="005F40F5" w:rsidP="005F40F5">
      <w:pPr>
        <w:numPr>
          <w:ilvl w:val="0"/>
          <w:numId w:val="33"/>
        </w:numPr>
        <w:tabs>
          <w:tab w:val="clear" w:pos="720"/>
          <w:tab w:val="num" w:pos="0"/>
          <w:tab w:val="left" w:pos="851"/>
        </w:tabs>
        <w:ind w:left="0" w:firstLine="567"/>
        <w:jc w:val="both"/>
        <w:rPr>
          <w:rFonts w:ascii="Times New Roman" w:hAnsi="Times New Roman" w:cs="Times New Roman"/>
          <w:sz w:val="28"/>
          <w:szCs w:val="28"/>
        </w:rPr>
      </w:pPr>
      <w:r w:rsidRPr="005F40F5">
        <w:rPr>
          <w:rFonts w:ascii="Times New Roman" w:hAnsi="Times New Roman" w:cs="Times New Roman"/>
          <w:sz w:val="28"/>
          <w:szCs w:val="28"/>
        </w:rPr>
        <w:t>произведения, включаемые в репертуар, должны быть высокохудожественными, соответствовать прогрессивным общественным идеалам, приобщать учащихся к мировой музыкальной культуре, а также воспитывать в духе патриотизма;</w:t>
      </w:r>
    </w:p>
    <w:p w:rsidR="005F40F5" w:rsidRPr="005F40F5" w:rsidRDefault="005F40F5" w:rsidP="005F40F5">
      <w:pPr>
        <w:numPr>
          <w:ilvl w:val="0"/>
          <w:numId w:val="33"/>
        </w:numPr>
        <w:tabs>
          <w:tab w:val="clear" w:pos="720"/>
          <w:tab w:val="num" w:pos="0"/>
          <w:tab w:val="left" w:pos="851"/>
        </w:tabs>
        <w:ind w:left="0" w:firstLine="567"/>
        <w:jc w:val="both"/>
        <w:rPr>
          <w:rFonts w:ascii="Times New Roman" w:hAnsi="Times New Roman" w:cs="Times New Roman"/>
          <w:sz w:val="28"/>
          <w:szCs w:val="28"/>
        </w:rPr>
      </w:pPr>
      <w:r w:rsidRPr="005F40F5">
        <w:rPr>
          <w:rFonts w:ascii="Times New Roman" w:hAnsi="Times New Roman" w:cs="Times New Roman"/>
          <w:sz w:val="28"/>
          <w:szCs w:val="28"/>
        </w:rPr>
        <w:t>произведение должно содержать в себе определённый набор учебных задач для совершенствования исполнительского уровня учащихся;</w:t>
      </w:r>
    </w:p>
    <w:p w:rsidR="005F40F5" w:rsidRPr="005F40F5" w:rsidRDefault="005F40F5" w:rsidP="005F40F5">
      <w:pPr>
        <w:numPr>
          <w:ilvl w:val="0"/>
          <w:numId w:val="33"/>
        </w:numPr>
        <w:tabs>
          <w:tab w:val="clear" w:pos="720"/>
          <w:tab w:val="num" w:pos="0"/>
          <w:tab w:val="left" w:pos="851"/>
        </w:tabs>
        <w:ind w:left="0" w:firstLine="567"/>
        <w:jc w:val="both"/>
        <w:rPr>
          <w:rFonts w:ascii="Times New Roman" w:hAnsi="Times New Roman" w:cs="Times New Roman"/>
          <w:sz w:val="28"/>
          <w:szCs w:val="28"/>
        </w:rPr>
      </w:pPr>
      <w:r w:rsidRPr="005F40F5">
        <w:rPr>
          <w:rFonts w:ascii="Times New Roman" w:hAnsi="Times New Roman" w:cs="Times New Roman"/>
          <w:sz w:val="28"/>
          <w:szCs w:val="28"/>
        </w:rPr>
        <w:t>в репертуар включать произведения, контрастные по характеру, темпу, ритмической организации, произведения с гибкой динамикой, разнообразными штрихами с различной фактурой изложения;</w:t>
      </w:r>
    </w:p>
    <w:p w:rsidR="005F40F5" w:rsidRPr="005F40F5" w:rsidRDefault="005F40F5" w:rsidP="005F40F5">
      <w:pPr>
        <w:numPr>
          <w:ilvl w:val="0"/>
          <w:numId w:val="33"/>
        </w:numPr>
        <w:tabs>
          <w:tab w:val="clear" w:pos="720"/>
          <w:tab w:val="num" w:pos="0"/>
          <w:tab w:val="left" w:pos="851"/>
        </w:tabs>
        <w:ind w:left="0" w:firstLine="567"/>
        <w:jc w:val="both"/>
        <w:rPr>
          <w:rFonts w:ascii="Times New Roman" w:hAnsi="Times New Roman" w:cs="Times New Roman"/>
          <w:sz w:val="28"/>
          <w:szCs w:val="28"/>
        </w:rPr>
      </w:pPr>
      <w:r w:rsidRPr="005F40F5">
        <w:rPr>
          <w:rFonts w:ascii="Times New Roman" w:hAnsi="Times New Roman" w:cs="Times New Roman"/>
          <w:sz w:val="28"/>
          <w:szCs w:val="28"/>
        </w:rPr>
        <w:t>репертуар должен пополняться за счёт современных и отечественных и зарубежных композиторов, что расширит музыкальный кругозор учащихся, научит их воспринимать новый. Своеобразный мелодический материал и свежие гармонии.</w:t>
      </w:r>
    </w:p>
    <w:p w:rsidR="005F40F5" w:rsidRPr="005F40F5" w:rsidRDefault="005F40F5" w:rsidP="005F40F5">
      <w:pPr>
        <w:ind w:firstLine="709"/>
        <w:jc w:val="both"/>
        <w:rPr>
          <w:rFonts w:ascii="Times New Roman" w:hAnsi="Times New Roman" w:cs="Times New Roman"/>
          <w:sz w:val="28"/>
          <w:szCs w:val="28"/>
        </w:rPr>
      </w:pPr>
      <w:r w:rsidRPr="005F40F5">
        <w:rPr>
          <w:rFonts w:ascii="Times New Roman" w:hAnsi="Times New Roman" w:cs="Times New Roman"/>
          <w:sz w:val="28"/>
          <w:szCs w:val="28"/>
        </w:rPr>
        <w:t>Допустимо включать в репертуар произведения, несколько превышающие уровень развития учащегося, немного «на вырост», но желательно иметь в программе и несложные произведения, которые учащийся может разучивать самостоятельно.</w:t>
      </w:r>
    </w:p>
    <w:p w:rsidR="005F40F5" w:rsidRPr="005F40F5" w:rsidRDefault="005F40F5" w:rsidP="005F40F5">
      <w:pPr>
        <w:ind w:firstLine="720"/>
        <w:jc w:val="both"/>
        <w:rPr>
          <w:rFonts w:ascii="Times New Roman" w:hAnsi="Times New Roman" w:cs="Times New Roman"/>
          <w:sz w:val="28"/>
          <w:szCs w:val="28"/>
        </w:rPr>
      </w:pPr>
      <w:r w:rsidRPr="005F40F5">
        <w:rPr>
          <w:rFonts w:ascii="Times New Roman" w:hAnsi="Times New Roman" w:cs="Times New Roman"/>
          <w:sz w:val="28"/>
          <w:szCs w:val="28"/>
        </w:rPr>
        <w:t>Грамотно подобранный  музыкальный репертуар, с учетом учебных, воспитательных, образовательных и развивающих задач (развитие музыкальной эрудиции, памяти, эмоциональной сферы, приобретение новых технических навыков и т. д.), делает успешным весь учебный процесс по программе «Эстрадное пение». К данной программе прилагается репертуарный список. Рекомендуемый репертуарный список является примерным и не исчерпывает всех репертуарных возможностей. Педагог может вносить изменения в репертуарные списки, учитывая индивидуальные особенности и уровень музыкальной подготовки учащихся.</w:t>
      </w:r>
    </w:p>
    <w:p w:rsidR="005F40F5" w:rsidRPr="005F40F5" w:rsidRDefault="005F40F5" w:rsidP="005F40F5">
      <w:pPr>
        <w:ind w:firstLine="709"/>
        <w:jc w:val="both"/>
        <w:rPr>
          <w:rFonts w:ascii="Times New Roman" w:hAnsi="Times New Roman" w:cs="Times New Roman"/>
          <w:color w:val="000000"/>
          <w:sz w:val="28"/>
          <w:szCs w:val="28"/>
        </w:rPr>
      </w:pPr>
      <w:r w:rsidRPr="005F40F5">
        <w:rPr>
          <w:rFonts w:ascii="Times New Roman" w:hAnsi="Times New Roman" w:cs="Times New Roman"/>
          <w:color w:val="000000"/>
          <w:sz w:val="28"/>
          <w:szCs w:val="28"/>
        </w:rPr>
        <w:t>Занятие вокалом – индивидуальное занятие, где важным считается умение слышать, чувствовать и понимать преподавателя. Задача педагога в том, что надо учитывать личные качества каждого учащегося. Его индивидуальность.</w:t>
      </w:r>
    </w:p>
    <w:p w:rsidR="005F40F5" w:rsidRPr="005F40F5" w:rsidRDefault="005F40F5" w:rsidP="005F40F5">
      <w:pPr>
        <w:ind w:firstLine="709"/>
        <w:jc w:val="both"/>
        <w:rPr>
          <w:rFonts w:ascii="Times New Roman" w:hAnsi="Times New Roman" w:cs="Times New Roman"/>
          <w:sz w:val="28"/>
          <w:szCs w:val="28"/>
        </w:rPr>
      </w:pPr>
      <w:r w:rsidRPr="005F40F5">
        <w:rPr>
          <w:rFonts w:ascii="Times New Roman" w:hAnsi="Times New Roman" w:cs="Times New Roman"/>
          <w:sz w:val="28"/>
          <w:szCs w:val="28"/>
        </w:rPr>
        <w:t xml:space="preserve">Целесообразно на занятиях поддерживать связь и с другими видами искусства – поэзией, живописью, литературой. </w:t>
      </w:r>
    </w:p>
    <w:p w:rsidR="005F40F5" w:rsidRPr="005F40F5" w:rsidRDefault="005F40F5" w:rsidP="005F40F5">
      <w:pPr>
        <w:ind w:firstLine="709"/>
        <w:jc w:val="both"/>
        <w:rPr>
          <w:rFonts w:ascii="Times New Roman" w:hAnsi="Times New Roman" w:cs="Times New Roman"/>
          <w:sz w:val="28"/>
          <w:szCs w:val="28"/>
        </w:rPr>
      </w:pPr>
      <w:r w:rsidRPr="005F40F5">
        <w:rPr>
          <w:rFonts w:ascii="Times New Roman" w:hAnsi="Times New Roman" w:cs="Times New Roman"/>
          <w:sz w:val="28"/>
          <w:szCs w:val="28"/>
        </w:rPr>
        <w:t>На занятии важно создавать для учащихся комфортную психологическую обстановку.</w:t>
      </w:r>
    </w:p>
    <w:p w:rsidR="005F40F5" w:rsidRPr="005F40F5" w:rsidRDefault="005F40F5" w:rsidP="005F40F5">
      <w:pPr>
        <w:ind w:firstLine="709"/>
        <w:jc w:val="both"/>
        <w:rPr>
          <w:rFonts w:ascii="Times New Roman" w:hAnsi="Times New Roman" w:cs="Times New Roman"/>
          <w:sz w:val="28"/>
          <w:szCs w:val="28"/>
        </w:rPr>
      </w:pPr>
      <w:r w:rsidRPr="005F40F5">
        <w:rPr>
          <w:rFonts w:ascii="Times New Roman" w:hAnsi="Times New Roman" w:cs="Times New Roman"/>
          <w:sz w:val="28"/>
          <w:szCs w:val="28"/>
        </w:rPr>
        <w:t>Активная позиция учащегося формируется при условии постоянного взаимодействия общеобразовательной и музыкальной школ в проведении праздников, фестивалей, конкурсов и т.д.</w:t>
      </w:r>
    </w:p>
    <w:p w:rsidR="005F40F5" w:rsidRPr="005F40F5" w:rsidRDefault="005F40F5" w:rsidP="005F40F5">
      <w:pPr>
        <w:ind w:firstLine="709"/>
        <w:jc w:val="both"/>
        <w:rPr>
          <w:rFonts w:ascii="Times New Roman" w:hAnsi="Times New Roman" w:cs="Times New Roman"/>
          <w:sz w:val="28"/>
          <w:szCs w:val="28"/>
        </w:rPr>
      </w:pPr>
      <w:r w:rsidRPr="005F40F5">
        <w:rPr>
          <w:rFonts w:ascii="Times New Roman" w:hAnsi="Times New Roman" w:cs="Times New Roman"/>
          <w:sz w:val="28"/>
          <w:szCs w:val="28"/>
        </w:rPr>
        <w:lastRenderedPageBreak/>
        <w:t>Создание ситуации успеха очень важно для преодоления страха публичных выступлений. Удача часто приводит к существенным изменениям в психике учащегося, меняется самооценка, укрепляется вера в себя, увеличивается работоспособность.</w:t>
      </w:r>
    </w:p>
    <w:p w:rsidR="005F40F5" w:rsidRPr="005F40F5" w:rsidRDefault="005F40F5" w:rsidP="005F40F5">
      <w:pPr>
        <w:ind w:firstLine="709"/>
        <w:jc w:val="both"/>
        <w:rPr>
          <w:rFonts w:ascii="Times New Roman" w:hAnsi="Times New Roman" w:cs="Times New Roman"/>
          <w:sz w:val="28"/>
          <w:szCs w:val="28"/>
        </w:rPr>
      </w:pPr>
      <w:r w:rsidRPr="005F40F5">
        <w:rPr>
          <w:rFonts w:ascii="Times New Roman" w:hAnsi="Times New Roman" w:cs="Times New Roman"/>
          <w:sz w:val="28"/>
          <w:szCs w:val="28"/>
        </w:rPr>
        <w:t>Испытываемые учащимся вдохновение, радость открытия, самовыражение, чувства удовлетворения от преодоления трудностей и достигнутого результата способствуют его самостоятельному обращению к музыкальной деятельности, формируют устойчивый интерес к ней.</w:t>
      </w:r>
    </w:p>
    <w:p w:rsidR="005F40F5" w:rsidRPr="005F40F5" w:rsidRDefault="005F40F5" w:rsidP="005F40F5">
      <w:pPr>
        <w:ind w:firstLine="709"/>
        <w:jc w:val="both"/>
        <w:rPr>
          <w:rFonts w:ascii="Times New Roman" w:hAnsi="Times New Roman" w:cs="Times New Roman"/>
          <w:sz w:val="28"/>
          <w:szCs w:val="28"/>
        </w:rPr>
      </w:pPr>
      <w:r w:rsidRPr="005F40F5">
        <w:rPr>
          <w:rFonts w:ascii="Times New Roman" w:hAnsi="Times New Roman" w:cs="Times New Roman"/>
          <w:sz w:val="28"/>
          <w:szCs w:val="28"/>
        </w:rPr>
        <w:t>В разделе «</w:t>
      </w:r>
      <w:r w:rsidRPr="005F40F5">
        <w:rPr>
          <w:rFonts w:ascii="Times New Roman" w:hAnsi="Times New Roman" w:cs="Times New Roman"/>
          <w:i/>
          <w:sz w:val="28"/>
          <w:szCs w:val="28"/>
        </w:rPr>
        <w:t>Концертно-исполнительская деятельность</w:t>
      </w:r>
      <w:r w:rsidRPr="005F40F5">
        <w:rPr>
          <w:rFonts w:ascii="Times New Roman" w:hAnsi="Times New Roman" w:cs="Times New Roman"/>
          <w:sz w:val="28"/>
          <w:szCs w:val="28"/>
        </w:rPr>
        <w:t>» на всех этапах освоения программы ведется работа по организации концертно-исполнительская деятельность, которая включает репетиции и выступления на концертах, академических концертах, конкурсах, а также посещение концертов, с последующим обсуждением.</w:t>
      </w:r>
    </w:p>
    <w:p w:rsidR="005F40F5" w:rsidRPr="005F40F5" w:rsidRDefault="005F40F5" w:rsidP="005F40F5">
      <w:pPr>
        <w:ind w:firstLine="709"/>
        <w:jc w:val="both"/>
        <w:rPr>
          <w:rFonts w:ascii="Times New Roman" w:hAnsi="Times New Roman" w:cs="Times New Roman"/>
          <w:sz w:val="28"/>
          <w:szCs w:val="28"/>
        </w:rPr>
      </w:pPr>
      <w:r w:rsidRPr="005F40F5">
        <w:rPr>
          <w:rFonts w:ascii="Times New Roman" w:hAnsi="Times New Roman" w:cs="Times New Roman"/>
          <w:sz w:val="28"/>
          <w:szCs w:val="28"/>
        </w:rPr>
        <w:t xml:space="preserve">Концертная деятельность имеет огромное значение. Она активно формирует сценическую культуру, чувство ответственности, уважение к сцене, слушателям. Служит стимулом к дальнейшей творческой работе. Ситуация успеха повышает веру учащихся в свои возможности, помогает учащимся преодолеть состояние скованности, неуверенности в своих силах, сомнения в собственных исполнительских возможностях. </w:t>
      </w:r>
    </w:p>
    <w:p w:rsidR="005F40F5" w:rsidRPr="005F40F5" w:rsidRDefault="005F40F5" w:rsidP="005F40F5">
      <w:pPr>
        <w:ind w:firstLine="709"/>
        <w:jc w:val="both"/>
        <w:rPr>
          <w:rFonts w:ascii="Times New Roman" w:hAnsi="Times New Roman" w:cs="Times New Roman"/>
          <w:sz w:val="28"/>
          <w:szCs w:val="28"/>
        </w:rPr>
      </w:pPr>
      <w:r w:rsidRPr="005F40F5">
        <w:rPr>
          <w:rFonts w:ascii="Times New Roman" w:hAnsi="Times New Roman" w:cs="Times New Roman"/>
          <w:sz w:val="28"/>
          <w:szCs w:val="28"/>
        </w:rPr>
        <w:t>Раздел «</w:t>
      </w:r>
      <w:r w:rsidRPr="005F40F5">
        <w:rPr>
          <w:rFonts w:ascii="Times New Roman" w:hAnsi="Times New Roman" w:cs="Times New Roman"/>
          <w:i/>
          <w:sz w:val="28"/>
          <w:szCs w:val="28"/>
        </w:rPr>
        <w:t>Досугово-массовые мероприятия</w:t>
      </w:r>
      <w:r w:rsidRPr="005F40F5">
        <w:rPr>
          <w:rFonts w:ascii="Times New Roman" w:hAnsi="Times New Roman" w:cs="Times New Roman"/>
          <w:sz w:val="28"/>
          <w:szCs w:val="28"/>
        </w:rPr>
        <w:t>» включает тематические мероприятия, экскурсии. Большое воспитательное значение имеют тематические мероприятия. Они дают новые знания об окружающем мире, о важных событиях в культурной жизни страны и города. Посещая концерты и тематические мероприятия, учащиеся получают дополнительный стимул для общекультурного развития и музыкальных занятий.</w:t>
      </w:r>
    </w:p>
    <w:p w:rsidR="005F40F5" w:rsidRPr="005F40F5" w:rsidRDefault="005F40F5" w:rsidP="005F40F5">
      <w:pPr>
        <w:ind w:firstLine="709"/>
        <w:jc w:val="both"/>
        <w:rPr>
          <w:rFonts w:ascii="Times New Roman" w:hAnsi="Times New Roman" w:cs="Times New Roman"/>
          <w:sz w:val="28"/>
          <w:szCs w:val="28"/>
        </w:rPr>
      </w:pPr>
      <w:proofErr w:type="gramStart"/>
      <w:r w:rsidRPr="005F40F5">
        <w:rPr>
          <w:rFonts w:ascii="Times New Roman" w:hAnsi="Times New Roman" w:cs="Times New Roman"/>
          <w:sz w:val="28"/>
          <w:szCs w:val="28"/>
        </w:rPr>
        <w:t>С целью формирования гражданско-патриотических чувств у учащихся систематически проводятся лекции-беседы, мероприятия («Никто не забыт, ничто не забыто», «Куликовская битва», «Бородинское сражение», «Героико-патриотическая опера «Иван Сусанин» и т.п.), экскурсии (краеведческий музей, музей истории города,  музей под открытым небом «Салют, Победа!»), концерты, календарно-тематические праздники, конкурсы-фестивали («Долг Честь Родина», «Факел надежды»).</w:t>
      </w:r>
      <w:proofErr w:type="gramEnd"/>
    </w:p>
    <w:p w:rsidR="005F40F5" w:rsidRDefault="005F40F5" w:rsidP="005F40F5">
      <w:pPr>
        <w:ind w:firstLine="709"/>
        <w:jc w:val="both"/>
        <w:rPr>
          <w:b/>
        </w:rPr>
      </w:pPr>
    </w:p>
    <w:p w:rsidR="005F40F5" w:rsidRDefault="005F40F5" w:rsidP="005F40F5">
      <w:pPr>
        <w:ind w:firstLine="709"/>
        <w:jc w:val="both"/>
        <w:rPr>
          <w:b/>
        </w:rPr>
      </w:pPr>
    </w:p>
    <w:p w:rsidR="005F40F5" w:rsidRDefault="005F40F5" w:rsidP="005F40F5">
      <w:pPr>
        <w:ind w:firstLine="709"/>
        <w:jc w:val="both"/>
        <w:rPr>
          <w:b/>
        </w:rPr>
      </w:pPr>
    </w:p>
    <w:p w:rsidR="005F40F5" w:rsidRDefault="005F40F5" w:rsidP="005F40F5">
      <w:pPr>
        <w:ind w:firstLine="709"/>
        <w:jc w:val="both"/>
        <w:rPr>
          <w:b/>
        </w:rPr>
      </w:pPr>
    </w:p>
    <w:p w:rsidR="005F40F5" w:rsidRDefault="005F40F5" w:rsidP="005F40F5">
      <w:pPr>
        <w:ind w:firstLine="709"/>
        <w:jc w:val="both"/>
        <w:rPr>
          <w:b/>
        </w:rPr>
      </w:pPr>
    </w:p>
    <w:p w:rsidR="005F40F5" w:rsidRDefault="005F40F5" w:rsidP="005F40F5">
      <w:pPr>
        <w:ind w:firstLine="709"/>
        <w:jc w:val="both"/>
        <w:rPr>
          <w:b/>
        </w:rPr>
      </w:pPr>
    </w:p>
    <w:p w:rsidR="005F40F5" w:rsidRDefault="005F40F5" w:rsidP="005F40F5">
      <w:pPr>
        <w:ind w:firstLine="709"/>
        <w:jc w:val="both"/>
        <w:rPr>
          <w:b/>
        </w:rPr>
      </w:pPr>
    </w:p>
    <w:p w:rsidR="005F40F5" w:rsidRDefault="005F40F5" w:rsidP="005F40F5">
      <w:pPr>
        <w:ind w:firstLine="709"/>
        <w:jc w:val="both"/>
        <w:rPr>
          <w:b/>
        </w:rPr>
      </w:pPr>
    </w:p>
    <w:p w:rsidR="005F40F5" w:rsidRDefault="005F40F5" w:rsidP="005F40F5">
      <w:pPr>
        <w:ind w:firstLine="709"/>
        <w:jc w:val="both"/>
        <w:rPr>
          <w:b/>
        </w:rPr>
      </w:pPr>
    </w:p>
    <w:p w:rsidR="005F40F5" w:rsidRDefault="005F40F5" w:rsidP="005F40F5">
      <w:pPr>
        <w:ind w:firstLine="709"/>
        <w:jc w:val="both"/>
        <w:rPr>
          <w:b/>
        </w:rPr>
      </w:pPr>
    </w:p>
    <w:p w:rsidR="005F40F5" w:rsidRDefault="005F40F5" w:rsidP="005F40F5">
      <w:pPr>
        <w:ind w:firstLine="709"/>
        <w:jc w:val="both"/>
        <w:rPr>
          <w:b/>
        </w:rPr>
      </w:pPr>
    </w:p>
    <w:p w:rsidR="005F40F5" w:rsidRDefault="005F40F5" w:rsidP="005F40F5">
      <w:pPr>
        <w:ind w:firstLine="709"/>
        <w:jc w:val="both"/>
        <w:rPr>
          <w:b/>
        </w:rPr>
      </w:pPr>
    </w:p>
    <w:p w:rsidR="005F40F5" w:rsidRDefault="005F40F5" w:rsidP="005F40F5">
      <w:pPr>
        <w:ind w:firstLine="709"/>
        <w:jc w:val="both"/>
        <w:rPr>
          <w:b/>
        </w:rPr>
      </w:pPr>
    </w:p>
    <w:p w:rsidR="005F40F5" w:rsidRDefault="005F40F5" w:rsidP="005F40F5">
      <w:pPr>
        <w:ind w:firstLine="709"/>
        <w:jc w:val="both"/>
        <w:rPr>
          <w:b/>
        </w:rPr>
      </w:pPr>
    </w:p>
    <w:p w:rsidR="005F40F5" w:rsidRDefault="005F40F5" w:rsidP="005F40F5">
      <w:pPr>
        <w:ind w:firstLine="709"/>
        <w:jc w:val="both"/>
        <w:rPr>
          <w:b/>
        </w:rPr>
      </w:pPr>
    </w:p>
    <w:p w:rsidR="005A0B09" w:rsidRPr="008D18D1" w:rsidRDefault="008D18D1" w:rsidP="008D18D1">
      <w:pPr>
        <w:pStyle w:val="1"/>
        <w:pageBreakBefore/>
        <w:spacing w:after="120"/>
        <w:ind w:left="431" w:hanging="431"/>
        <w:jc w:val="center"/>
        <w:rPr>
          <w:rFonts w:ascii="Times New Roman" w:hAnsi="Times New Roman" w:cs="Times New Roman"/>
          <w:sz w:val="28"/>
          <w:szCs w:val="28"/>
        </w:rPr>
      </w:pPr>
      <w:bookmarkStart w:id="26" w:name="_Toc492372350"/>
      <w:r w:rsidRPr="008D18D1">
        <w:rPr>
          <w:rFonts w:ascii="Times New Roman" w:hAnsi="Times New Roman" w:cs="Times New Roman"/>
          <w:sz w:val="28"/>
          <w:szCs w:val="28"/>
          <w:lang w:val="en-US"/>
        </w:rPr>
        <w:lastRenderedPageBreak/>
        <w:t>III</w:t>
      </w:r>
      <w:r w:rsidRPr="008D18D1">
        <w:rPr>
          <w:rFonts w:ascii="Times New Roman" w:hAnsi="Times New Roman" w:cs="Times New Roman"/>
          <w:sz w:val="28"/>
          <w:szCs w:val="28"/>
        </w:rPr>
        <w:t>. СПИСОК ЛИТЕРАТУРЫ ДЛЯ ПЕДАГОГОВ</w:t>
      </w:r>
      <w:bookmarkEnd w:id="26"/>
    </w:p>
    <w:p w:rsidR="005A0B09" w:rsidRPr="005A0B09" w:rsidRDefault="005A0B09" w:rsidP="005A0B09">
      <w:pPr>
        <w:pStyle w:val="a6"/>
        <w:numPr>
          <w:ilvl w:val="0"/>
          <w:numId w:val="24"/>
        </w:numPr>
        <w:rPr>
          <w:sz w:val="28"/>
          <w:szCs w:val="28"/>
        </w:rPr>
      </w:pPr>
      <w:r w:rsidRPr="005A0B09">
        <w:rPr>
          <w:sz w:val="28"/>
          <w:szCs w:val="28"/>
        </w:rPr>
        <w:t>Афиногенов И., Кучин С. Электронный орган.- М., 20</w:t>
      </w:r>
      <w:r w:rsidR="008A5EBE">
        <w:rPr>
          <w:sz w:val="28"/>
          <w:szCs w:val="28"/>
        </w:rPr>
        <w:t>10</w:t>
      </w:r>
      <w:r w:rsidRPr="005A0B09">
        <w:rPr>
          <w:sz w:val="28"/>
          <w:szCs w:val="28"/>
        </w:rPr>
        <w:t>.</w:t>
      </w:r>
    </w:p>
    <w:p w:rsidR="005A0B09" w:rsidRPr="005A0B09" w:rsidRDefault="005A0B09" w:rsidP="005A0B09">
      <w:pPr>
        <w:pStyle w:val="a6"/>
        <w:numPr>
          <w:ilvl w:val="0"/>
          <w:numId w:val="24"/>
        </w:numPr>
        <w:rPr>
          <w:sz w:val="28"/>
          <w:szCs w:val="28"/>
        </w:rPr>
      </w:pPr>
      <w:r w:rsidRPr="005A0B09">
        <w:rPr>
          <w:sz w:val="28"/>
          <w:szCs w:val="28"/>
        </w:rPr>
        <w:t>Баккер М. Джазовая школа игры на 6-ти струнной гитаре. – Лондон, 20</w:t>
      </w:r>
      <w:r w:rsidR="008A5EBE">
        <w:rPr>
          <w:sz w:val="28"/>
          <w:szCs w:val="28"/>
        </w:rPr>
        <w:t>1</w:t>
      </w:r>
      <w:r w:rsidRPr="005A0B09">
        <w:rPr>
          <w:sz w:val="28"/>
          <w:szCs w:val="28"/>
        </w:rPr>
        <w:t>6.</w:t>
      </w:r>
    </w:p>
    <w:p w:rsidR="005A0B09" w:rsidRPr="005A0B09" w:rsidRDefault="005A0B09" w:rsidP="005A0B09">
      <w:pPr>
        <w:pStyle w:val="a6"/>
        <w:numPr>
          <w:ilvl w:val="0"/>
          <w:numId w:val="24"/>
        </w:numPr>
        <w:rPr>
          <w:sz w:val="28"/>
          <w:szCs w:val="28"/>
        </w:rPr>
      </w:pPr>
      <w:r w:rsidRPr="005A0B09">
        <w:rPr>
          <w:sz w:val="28"/>
          <w:szCs w:val="28"/>
        </w:rPr>
        <w:t>Баташев А. Советский джаз. Исторический очерк. М., 2012.</w:t>
      </w:r>
    </w:p>
    <w:p w:rsidR="005A0B09" w:rsidRPr="005A0B09" w:rsidRDefault="005A0B09" w:rsidP="005A0B09">
      <w:pPr>
        <w:pStyle w:val="a6"/>
        <w:numPr>
          <w:ilvl w:val="0"/>
          <w:numId w:val="24"/>
        </w:numPr>
        <w:rPr>
          <w:sz w:val="28"/>
          <w:szCs w:val="28"/>
        </w:rPr>
      </w:pPr>
      <w:r w:rsidRPr="005A0B09">
        <w:rPr>
          <w:sz w:val="28"/>
          <w:szCs w:val="28"/>
        </w:rPr>
        <w:t xml:space="preserve">Бранд В. Основы техники </w:t>
      </w:r>
      <w:r w:rsidR="003E2956">
        <w:rPr>
          <w:sz w:val="28"/>
          <w:szCs w:val="28"/>
        </w:rPr>
        <w:t>гитариста эстрадного ансамбля (</w:t>
      </w:r>
      <w:r w:rsidRPr="005A0B09">
        <w:rPr>
          <w:sz w:val="28"/>
          <w:szCs w:val="28"/>
        </w:rPr>
        <w:t>методическое пособие</w:t>
      </w:r>
      <w:proofErr w:type="gramStart"/>
      <w:r w:rsidRPr="005A0B09">
        <w:rPr>
          <w:sz w:val="28"/>
          <w:szCs w:val="28"/>
        </w:rPr>
        <w:t xml:space="preserve"> )</w:t>
      </w:r>
      <w:proofErr w:type="gramEnd"/>
      <w:r w:rsidRPr="005A0B09">
        <w:rPr>
          <w:sz w:val="28"/>
          <w:szCs w:val="28"/>
        </w:rPr>
        <w:t>.</w:t>
      </w:r>
    </w:p>
    <w:p w:rsidR="005A0B09" w:rsidRPr="005A0B09" w:rsidRDefault="005A0B09" w:rsidP="005A0B09">
      <w:pPr>
        <w:pStyle w:val="a6"/>
        <w:numPr>
          <w:ilvl w:val="0"/>
          <w:numId w:val="24"/>
        </w:numPr>
        <w:rPr>
          <w:sz w:val="28"/>
          <w:szCs w:val="28"/>
        </w:rPr>
      </w:pPr>
      <w:r w:rsidRPr="005A0B09">
        <w:rPr>
          <w:sz w:val="28"/>
          <w:szCs w:val="28"/>
        </w:rPr>
        <w:t>Браславский Д. Аранжировка для эстрадных ансамблей и оркестров. М.,  20</w:t>
      </w:r>
      <w:r w:rsidR="003E2956">
        <w:rPr>
          <w:sz w:val="28"/>
          <w:szCs w:val="28"/>
        </w:rPr>
        <w:t>1</w:t>
      </w:r>
      <w:r w:rsidRPr="005A0B09">
        <w:rPr>
          <w:sz w:val="28"/>
          <w:szCs w:val="28"/>
        </w:rPr>
        <w:t>4.</w:t>
      </w:r>
    </w:p>
    <w:p w:rsidR="005A0B09" w:rsidRPr="005A0B09" w:rsidRDefault="005A0B09" w:rsidP="005A0B09">
      <w:pPr>
        <w:pStyle w:val="a6"/>
        <w:numPr>
          <w:ilvl w:val="0"/>
          <w:numId w:val="24"/>
        </w:numPr>
        <w:rPr>
          <w:sz w:val="28"/>
          <w:szCs w:val="28"/>
        </w:rPr>
      </w:pPr>
      <w:r w:rsidRPr="005A0B09">
        <w:rPr>
          <w:sz w:val="28"/>
          <w:szCs w:val="28"/>
        </w:rPr>
        <w:t>Браславский Д. Эстрадные ансамбли. М., 20</w:t>
      </w:r>
      <w:r w:rsidR="003E2956">
        <w:rPr>
          <w:sz w:val="28"/>
          <w:szCs w:val="28"/>
        </w:rPr>
        <w:t>1</w:t>
      </w:r>
      <w:r w:rsidRPr="005A0B09">
        <w:rPr>
          <w:sz w:val="28"/>
          <w:szCs w:val="28"/>
        </w:rPr>
        <w:t>5.</w:t>
      </w:r>
    </w:p>
    <w:p w:rsidR="005A0B09" w:rsidRPr="005A0B09" w:rsidRDefault="005A0B09" w:rsidP="005A0B09">
      <w:pPr>
        <w:pStyle w:val="a6"/>
        <w:numPr>
          <w:ilvl w:val="0"/>
          <w:numId w:val="24"/>
        </w:numPr>
        <w:rPr>
          <w:sz w:val="28"/>
          <w:szCs w:val="28"/>
        </w:rPr>
      </w:pPr>
      <w:r w:rsidRPr="005A0B09">
        <w:rPr>
          <w:sz w:val="28"/>
          <w:szCs w:val="28"/>
        </w:rPr>
        <w:t>Бриль И. Практический курс джазовой импровизации. – М.: Советский композитор, 20</w:t>
      </w:r>
      <w:r w:rsidR="003E2956">
        <w:rPr>
          <w:sz w:val="28"/>
          <w:szCs w:val="28"/>
        </w:rPr>
        <w:t>12</w:t>
      </w:r>
      <w:r w:rsidRPr="005A0B09">
        <w:rPr>
          <w:sz w:val="28"/>
          <w:szCs w:val="28"/>
        </w:rPr>
        <w:t>.</w:t>
      </w:r>
    </w:p>
    <w:p w:rsidR="005A0B09" w:rsidRPr="005A0B09" w:rsidRDefault="005A0B09" w:rsidP="005A0B09">
      <w:pPr>
        <w:pStyle w:val="a6"/>
        <w:numPr>
          <w:ilvl w:val="0"/>
          <w:numId w:val="24"/>
        </w:numPr>
        <w:rPr>
          <w:sz w:val="28"/>
          <w:szCs w:val="28"/>
        </w:rPr>
      </w:pPr>
      <w:r w:rsidRPr="005A0B09">
        <w:rPr>
          <w:sz w:val="28"/>
          <w:szCs w:val="28"/>
        </w:rPr>
        <w:t>Воскресенский С., Киянов Б. Современные  эстрадные ансамбли. Пособие по аранжировке.- М., 20</w:t>
      </w:r>
      <w:r w:rsidR="003E2956">
        <w:rPr>
          <w:sz w:val="28"/>
          <w:szCs w:val="28"/>
        </w:rPr>
        <w:t>1</w:t>
      </w:r>
      <w:r w:rsidRPr="005A0B09">
        <w:rPr>
          <w:sz w:val="28"/>
          <w:szCs w:val="28"/>
        </w:rPr>
        <w:t>5.</w:t>
      </w:r>
    </w:p>
    <w:p w:rsidR="005A0B09" w:rsidRPr="005A0B09" w:rsidRDefault="005A0B09" w:rsidP="005A0B09">
      <w:pPr>
        <w:pStyle w:val="a6"/>
        <w:numPr>
          <w:ilvl w:val="0"/>
          <w:numId w:val="24"/>
        </w:numPr>
        <w:rPr>
          <w:sz w:val="28"/>
          <w:szCs w:val="28"/>
        </w:rPr>
      </w:pPr>
      <w:r w:rsidRPr="005A0B09">
        <w:rPr>
          <w:sz w:val="28"/>
          <w:szCs w:val="28"/>
        </w:rPr>
        <w:t xml:space="preserve">Дощечко Н. Гармония в джазовой и эстрадной музыке / уч. пособие </w:t>
      </w:r>
      <w:proofErr w:type="gramStart"/>
      <w:r w:rsidRPr="005A0B09">
        <w:rPr>
          <w:sz w:val="28"/>
          <w:szCs w:val="28"/>
        </w:rPr>
        <w:t>/-</w:t>
      </w:r>
      <w:proofErr w:type="gramEnd"/>
      <w:r w:rsidRPr="005A0B09">
        <w:rPr>
          <w:sz w:val="28"/>
          <w:szCs w:val="28"/>
        </w:rPr>
        <w:t>М., 2013.</w:t>
      </w:r>
    </w:p>
    <w:p w:rsidR="005A0B09" w:rsidRPr="005A0B09" w:rsidRDefault="005A0B09" w:rsidP="005A0B09">
      <w:pPr>
        <w:pStyle w:val="a6"/>
        <w:numPr>
          <w:ilvl w:val="0"/>
          <w:numId w:val="24"/>
        </w:numPr>
        <w:rPr>
          <w:sz w:val="28"/>
          <w:szCs w:val="28"/>
        </w:rPr>
      </w:pPr>
      <w:r w:rsidRPr="005A0B09">
        <w:rPr>
          <w:sz w:val="28"/>
          <w:szCs w:val="28"/>
        </w:rPr>
        <w:t>Иоффе В.,Корольков В., Сапожников М. Справочник по акустике.- М., 2009.</w:t>
      </w:r>
    </w:p>
    <w:p w:rsidR="005A0B09" w:rsidRPr="005A0B09" w:rsidRDefault="005A0B09" w:rsidP="005A0B09">
      <w:pPr>
        <w:pStyle w:val="a6"/>
        <w:numPr>
          <w:ilvl w:val="0"/>
          <w:numId w:val="24"/>
        </w:numPr>
        <w:rPr>
          <w:sz w:val="28"/>
          <w:szCs w:val="28"/>
        </w:rPr>
      </w:pPr>
      <w:r w:rsidRPr="005A0B09">
        <w:rPr>
          <w:sz w:val="28"/>
          <w:szCs w:val="28"/>
        </w:rPr>
        <w:t>Кинч Пордон. Руководство по звукотехнике.- Л., 2010.</w:t>
      </w:r>
    </w:p>
    <w:p w:rsidR="005A0B09" w:rsidRPr="005A0B09" w:rsidRDefault="005A0B09" w:rsidP="005A0B09">
      <w:pPr>
        <w:pStyle w:val="a6"/>
        <w:numPr>
          <w:ilvl w:val="0"/>
          <w:numId w:val="24"/>
        </w:numPr>
        <w:rPr>
          <w:sz w:val="28"/>
          <w:szCs w:val="28"/>
        </w:rPr>
      </w:pPr>
      <w:r w:rsidRPr="005A0B09">
        <w:rPr>
          <w:sz w:val="28"/>
          <w:szCs w:val="28"/>
        </w:rPr>
        <w:t>Коллиер Джеймс  Линкольн. Становление джаза.- М., 20</w:t>
      </w:r>
      <w:r w:rsidR="003E2956">
        <w:rPr>
          <w:sz w:val="28"/>
          <w:szCs w:val="28"/>
        </w:rPr>
        <w:t>1</w:t>
      </w:r>
      <w:r w:rsidRPr="005A0B09">
        <w:rPr>
          <w:sz w:val="28"/>
          <w:szCs w:val="28"/>
        </w:rPr>
        <w:t>4.</w:t>
      </w:r>
    </w:p>
    <w:p w:rsidR="005A0B09" w:rsidRPr="005A0B09" w:rsidRDefault="005A0B09" w:rsidP="005A0B09">
      <w:pPr>
        <w:pStyle w:val="a6"/>
        <w:numPr>
          <w:ilvl w:val="0"/>
          <w:numId w:val="24"/>
        </w:numPr>
        <w:rPr>
          <w:sz w:val="28"/>
          <w:szCs w:val="28"/>
        </w:rPr>
      </w:pPr>
      <w:r w:rsidRPr="005A0B09">
        <w:rPr>
          <w:sz w:val="28"/>
          <w:szCs w:val="28"/>
        </w:rPr>
        <w:t>Конен В. Блюзы и  ХХ век.- М., 2010.</w:t>
      </w:r>
    </w:p>
    <w:p w:rsidR="005A0B09" w:rsidRPr="005A0B09" w:rsidRDefault="005A0B09" w:rsidP="005A0B09">
      <w:pPr>
        <w:pStyle w:val="a6"/>
        <w:numPr>
          <w:ilvl w:val="0"/>
          <w:numId w:val="24"/>
        </w:numPr>
        <w:rPr>
          <w:sz w:val="28"/>
          <w:szCs w:val="28"/>
        </w:rPr>
      </w:pPr>
      <w:r w:rsidRPr="005A0B09">
        <w:rPr>
          <w:sz w:val="28"/>
          <w:szCs w:val="28"/>
        </w:rPr>
        <w:t xml:space="preserve">Кокен В. Рождение джаза. </w:t>
      </w:r>
      <w:proofErr w:type="gramStart"/>
      <w:r w:rsidRPr="005A0B09">
        <w:rPr>
          <w:sz w:val="28"/>
          <w:szCs w:val="28"/>
        </w:rPr>
        <w:t>-М</w:t>
      </w:r>
      <w:proofErr w:type="gramEnd"/>
      <w:r w:rsidRPr="005A0B09">
        <w:rPr>
          <w:sz w:val="28"/>
          <w:szCs w:val="28"/>
        </w:rPr>
        <w:t>., 20</w:t>
      </w:r>
      <w:r w:rsidR="003E2956">
        <w:rPr>
          <w:sz w:val="28"/>
          <w:szCs w:val="28"/>
        </w:rPr>
        <w:t>1</w:t>
      </w:r>
      <w:r w:rsidRPr="005A0B09">
        <w:rPr>
          <w:sz w:val="28"/>
          <w:szCs w:val="28"/>
        </w:rPr>
        <w:t>4.</w:t>
      </w:r>
    </w:p>
    <w:p w:rsidR="005A0B09" w:rsidRPr="005A0B09" w:rsidRDefault="005A0B09" w:rsidP="005A0B09">
      <w:pPr>
        <w:pStyle w:val="a6"/>
        <w:numPr>
          <w:ilvl w:val="0"/>
          <w:numId w:val="24"/>
        </w:numPr>
        <w:rPr>
          <w:sz w:val="28"/>
          <w:szCs w:val="28"/>
        </w:rPr>
      </w:pPr>
      <w:r w:rsidRPr="005A0B09">
        <w:rPr>
          <w:sz w:val="28"/>
          <w:szCs w:val="28"/>
        </w:rPr>
        <w:t>Манилов В., Молотков В. Техника  джазового аккомпанимента  на шестиструнной гитаре.- Киев,20</w:t>
      </w:r>
      <w:r w:rsidR="003E2956">
        <w:rPr>
          <w:sz w:val="28"/>
          <w:szCs w:val="28"/>
        </w:rPr>
        <w:t>12</w:t>
      </w:r>
      <w:r w:rsidRPr="005A0B09">
        <w:rPr>
          <w:sz w:val="28"/>
          <w:szCs w:val="28"/>
        </w:rPr>
        <w:t>.</w:t>
      </w:r>
    </w:p>
    <w:p w:rsidR="005A0B09" w:rsidRPr="005A0B09" w:rsidRDefault="005A0B09" w:rsidP="005A0B09">
      <w:pPr>
        <w:pStyle w:val="a6"/>
        <w:numPr>
          <w:ilvl w:val="0"/>
          <w:numId w:val="24"/>
        </w:numPr>
        <w:rPr>
          <w:sz w:val="28"/>
          <w:szCs w:val="28"/>
        </w:rPr>
      </w:pPr>
      <w:r w:rsidRPr="005A0B09">
        <w:rPr>
          <w:sz w:val="28"/>
          <w:szCs w:val="28"/>
        </w:rPr>
        <w:t>Матутите Е. Советская массовая песня 70-80-х годов.- М., 2012.</w:t>
      </w:r>
    </w:p>
    <w:p w:rsidR="005A0B09" w:rsidRPr="005A0B09" w:rsidRDefault="005A0B09" w:rsidP="005A0B09">
      <w:pPr>
        <w:pStyle w:val="a6"/>
        <w:numPr>
          <w:ilvl w:val="0"/>
          <w:numId w:val="24"/>
        </w:numPr>
        <w:rPr>
          <w:sz w:val="28"/>
          <w:szCs w:val="28"/>
        </w:rPr>
      </w:pPr>
      <w:r w:rsidRPr="005A0B09">
        <w:rPr>
          <w:sz w:val="28"/>
          <w:szCs w:val="28"/>
        </w:rPr>
        <w:t>Меерзон Б. Электромузыкалькые инструменты.- М.,  20</w:t>
      </w:r>
      <w:r w:rsidR="003E2956">
        <w:rPr>
          <w:sz w:val="28"/>
          <w:szCs w:val="28"/>
        </w:rPr>
        <w:t>15</w:t>
      </w:r>
      <w:r w:rsidRPr="005A0B09">
        <w:rPr>
          <w:sz w:val="28"/>
          <w:szCs w:val="28"/>
        </w:rPr>
        <w:t>.</w:t>
      </w:r>
    </w:p>
    <w:p w:rsidR="005A0B09" w:rsidRPr="005A0B09" w:rsidRDefault="005A0B09" w:rsidP="005A0B09">
      <w:pPr>
        <w:pStyle w:val="a6"/>
        <w:numPr>
          <w:ilvl w:val="0"/>
          <w:numId w:val="24"/>
        </w:numPr>
        <w:rPr>
          <w:sz w:val="28"/>
          <w:szCs w:val="28"/>
        </w:rPr>
      </w:pPr>
      <w:r w:rsidRPr="005A0B09">
        <w:rPr>
          <w:sz w:val="28"/>
          <w:szCs w:val="28"/>
        </w:rPr>
        <w:t>Музыкальные синтезаторы</w:t>
      </w:r>
      <w:proofErr w:type="gramStart"/>
      <w:r w:rsidRPr="005A0B09">
        <w:rPr>
          <w:sz w:val="28"/>
          <w:szCs w:val="28"/>
        </w:rPr>
        <w:t>/ С</w:t>
      </w:r>
      <w:proofErr w:type="gramEnd"/>
      <w:r w:rsidRPr="005A0B09">
        <w:rPr>
          <w:sz w:val="28"/>
          <w:szCs w:val="28"/>
        </w:rPr>
        <w:t>ост. Ю. Спицын.- М.,, 2013.</w:t>
      </w:r>
    </w:p>
    <w:p w:rsidR="005A0B09" w:rsidRPr="005A0B09" w:rsidRDefault="005A0B09" w:rsidP="005A0B09">
      <w:pPr>
        <w:pStyle w:val="a6"/>
        <w:numPr>
          <w:ilvl w:val="0"/>
          <w:numId w:val="24"/>
        </w:numPr>
        <w:rPr>
          <w:sz w:val="28"/>
          <w:szCs w:val="28"/>
        </w:rPr>
      </w:pPr>
      <w:r w:rsidRPr="005A0B09">
        <w:rPr>
          <w:sz w:val="28"/>
          <w:szCs w:val="28"/>
        </w:rPr>
        <w:t>Нисбетт Алек. Применение микрофонов.- М., 2011.</w:t>
      </w:r>
    </w:p>
    <w:p w:rsidR="005A0B09" w:rsidRPr="005A0B09" w:rsidRDefault="005A0B09" w:rsidP="005A0B09">
      <w:pPr>
        <w:pStyle w:val="a6"/>
        <w:numPr>
          <w:ilvl w:val="0"/>
          <w:numId w:val="24"/>
        </w:numPr>
        <w:rPr>
          <w:sz w:val="28"/>
          <w:szCs w:val="28"/>
        </w:rPr>
      </w:pPr>
      <w:r w:rsidRPr="005A0B09">
        <w:rPr>
          <w:sz w:val="28"/>
          <w:szCs w:val="28"/>
        </w:rPr>
        <w:t>Огороднов. Д  Воспитание  певца  в самодеятельном  ансамбле.- Киев, 2010.</w:t>
      </w:r>
    </w:p>
    <w:p w:rsidR="005A0B09" w:rsidRPr="005A0B09" w:rsidRDefault="005A0B09" w:rsidP="005A0B09">
      <w:pPr>
        <w:pStyle w:val="a6"/>
        <w:numPr>
          <w:ilvl w:val="0"/>
          <w:numId w:val="24"/>
        </w:numPr>
        <w:rPr>
          <w:sz w:val="28"/>
          <w:szCs w:val="28"/>
        </w:rPr>
      </w:pPr>
      <w:r w:rsidRPr="005A0B09">
        <w:rPr>
          <w:sz w:val="28"/>
          <w:szCs w:val="28"/>
        </w:rPr>
        <w:t>Переверзев Л. От джаэа к рок-музыке.- В кн.: Конен В. Пути американской музыки</w:t>
      </w:r>
      <w:proofErr w:type="gramStart"/>
      <w:r w:rsidRPr="005A0B09">
        <w:rPr>
          <w:sz w:val="28"/>
          <w:szCs w:val="28"/>
        </w:rPr>
        <w:t>.-</w:t>
      </w:r>
      <w:proofErr w:type="gramEnd"/>
      <w:r w:rsidRPr="005A0B09">
        <w:rPr>
          <w:sz w:val="28"/>
          <w:szCs w:val="28"/>
        </w:rPr>
        <w:t>М., 20</w:t>
      </w:r>
      <w:r w:rsidR="003E2956">
        <w:rPr>
          <w:sz w:val="28"/>
          <w:szCs w:val="28"/>
        </w:rPr>
        <w:t>13</w:t>
      </w:r>
      <w:r w:rsidRPr="005A0B09">
        <w:rPr>
          <w:sz w:val="28"/>
          <w:szCs w:val="28"/>
        </w:rPr>
        <w:t>.</w:t>
      </w:r>
    </w:p>
    <w:p w:rsidR="005A0B09" w:rsidRPr="005A0B09" w:rsidRDefault="005A0B09" w:rsidP="005A0B09">
      <w:pPr>
        <w:pStyle w:val="a6"/>
        <w:numPr>
          <w:ilvl w:val="0"/>
          <w:numId w:val="24"/>
        </w:numPr>
        <w:rPr>
          <w:sz w:val="28"/>
          <w:szCs w:val="28"/>
        </w:rPr>
      </w:pPr>
      <w:r w:rsidRPr="005A0B09">
        <w:rPr>
          <w:sz w:val="28"/>
          <w:szCs w:val="28"/>
        </w:rPr>
        <w:t>Переверзев Л. Феномен «Биттлз».- Клуб и художественная самодеятельность, 20</w:t>
      </w:r>
      <w:r w:rsidR="003E2956">
        <w:rPr>
          <w:sz w:val="28"/>
          <w:szCs w:val="28"/>
        </w:rPr>
        <w:t>1</w:t>
      </w:r>
      <w:r w:rsidRPr="005A0B09">
        <w:rPr>
          <w:sz w:val="28"/>
          <w:szCs w:val="28"/>
        </w:rPr>
        <w:t>6, № 3.</w:t>
      </w:r>
    </w:p>
    <w:p w:rsidR="005A0B09" w:rsidRPr="005A0B09" w:rsidRDefault="005A0B09" w:rsidP="005A0B09">
      <w:pPr>
        <w:pStyle w:val="a6"/>
        <w:numPr>
          <w:ilvl w:val="0"/>
          <w:numId w:val="24"/>
        </w:numPr>
        <w:rPr>
          <w:sz w:val="28"/>
          <w:szCs w:val="28"/>
        </w:rPr>
      </w:pPr>
      <w:r w:rsidRPr="005A0B09">
        <w:rPr>
          <w:sz w:val="28"/>
          <w:szCs w:val="28"/>
        </w:rPr>
        <w:t>Петров А.  История с</w:t>
      </w:r>
      <w:proofErr w:type="gramStart"/>
      <w:r w:rsidRPr="005A0B09">
        <w:rPr>
          <w:sz w:val="28"/>
          <w:szCs w:val="28"/>
        </w:rPr>
        <w:t>,т</w:t>
      </w:r>
      <w:proofErr w:type="gramEnd"/>
      <w:r w:rsidRPr="005A0B09">
        <w:rPr>
          <w:sz w:val="28"/>
          <w:szCs w:val="28"/>
        </w:rPr>
        <w:t>илей  джазовой и современной эстрадной музыки. -М., 20</w:t>
      </w:r>
      <w:r w:rsidR="003E2956">
        <w:rPr>
          <w:sz w:val="28"/>
          <w:szCs w:val="28"/>
        </w:rPr>
        <w:t>1</w:t>
      </w:r>
      <w:r w:rsidRPr="005A0B09">
        <w:rPr>
          <w:sz w:val="28"/>
          <w:szCs w:val="28"/>
        </w:rPr>
        <w:t>4.</w:t>
      </w:r>
    </w:p>
    <w:p w:rsidR="005A0B09" w:rsidRPr="005A0B09" w:rsidRDefault="005A0B09" w:rsidP="005A0B09">
      <w:pPr>
        <w:pStyle w:val="a6"/>
        <w:numPr>
          <w:ilvl w:val="0"/>
          <w:numId w:val="24"/>
        </w:numPr>
        <w:rPr>
          <w:sz w:val="28"/>
          <w:szCs w:val="28"/>
        </w:rPr>
      </w:pPr>
      <w:r w:rsidRPr="005A0B09">
        <w:rPr>
          <w:sz w:val="28"/>
          <w:szCs w:val="28"/>
        </w:rPr>
        <w:t>Поп-музыка. Взгляды и мнения./ Сост. Э. Фрадкина.- М., 20</w:t>
      </w:r>
      <w:r w:rsidR="003E2956">
        <w:rPr>
          <w:sz w:val="28"/>
          <w:szCs w:val="28"/>
        </w:rPr>
        <w:t>15</w:t>
      </w:r>
      <w:r w:rsidRPr="005A0B09">
        <w:rPr>
          <w:sz w:val="28"/>
          <w:szCs w:val="28"/>
        </w:rPr>
        <w:t>.</w:t>
      </w:r>
    </w:p>
    <w:p w:rsidR="005A0B09" w:rsidRPr="005A0B09" w:rsidRDefault="005A0B09" w:rsidP="005A0B09">
      <w:pPr>
        <w:pStyle w:val="a6"/>
        <w:numPr>
          <w:ilvl w:val="0"/>
          <w:numId w:val="24"/>
        </w:numPr>
        <w:rPr>
          <w:sz w:val="28"/>
          <w:szCs w:val="28"/>
        </w:rPr>
      </w:pPr>
      <w:r w:rsidRPr="005A0B09">
        <w:rPr>
          <w:sz w:val="28"/>
          <w:szCs w:val="28"/>
        </w:rPr>
        <w:t xml:space="preserve">Популярные  джазовые пьесы  в обработке для шестиструнной гитары  и </w:t>
      </w:r>
      <w:proofErr w:type="gramStart"/>
      <w:r w:rsidRPr="005A0B09">
        <w:rPr>
          <w:sz w:val="28"/>
          <w:szCs w:val="28"/>
        </w:rPr>
        <w:t>ритм-группы</w:t>
      </w:r>
      <w:proofErr w:type="gramEnd"/>
      <w:r w:rsidRPr="005A0B09">
        <w:rPr>
          <w:sz w:val="28"/>
          <w:szCs w:val="28"/>
        </w:rPr>
        <w:t>. М./Сост.  В. Манилов.- Киев,2010.</w:t>
      </w:r>
    </w:p>
    <w:p w:rsidR="005A0B09" w:rsidRPr="005A0B09" w:rsidRDefault="005A0B09" w:rsidP="005A0B09">
      <w:pPr>
        <w:pStyle w:val="a6"/>
        <w:numPr>
          <w:ilvl w:val="0"/>
          <w:numId w:val="24"/>
        </w:numPr>
        <w:rPr>
          <w:sz w:val="28"/>
          <w:szCs w:val="28"/>
        </w:rPr>
      </w:pPr>
      <w:r w:rsidRPr="005A0B09">
        <w:rPr>
          <w:sz w:val="28"/>
          <w:szCs w:val="28"/>
        </w:rPr>
        <w:t xml:space="preserve">Популярные джазовые произведения для  электрогитары и ритм </w:t>
      </w:r>
      <w:proofErr w:type="gramStart"/>
      <w:r w:rsidRPr="005A0B09">
        <w:rPr>
          <w:sz w:val="28"/>
          <w:szCs w:val="28"/>
        </w:rPr>
        <w:t>–г</w:t>
      </w:r>
      <w:proofErr w:type="gramEnd"/>
      <w:r w:rsidRPr="005A0B09">
        <w:rPr>
          <w:sz w:val="28"/>
          <w:szCs w:val="28"/>
        </w:rPr>
        <w:t>руппы. -М.,  20</w:t>
      </w:r>
      <w:r w:rsidR="003E2956">
        <w:rPr>
          <w:sz w:val="28"/>
          <w:szCs w:val="28"/>
        </w:rPr>
        <w:t>1</w:t>
      </w:r>
      <w:r w:rsidRPr="005A0B09">
        <w:rPr>
          <w:sz w:val="28"/>
          <w:szCs w:val="28"/>
        </w:rPr>
        <w:t>4.</w:t>
      </w:r>
    </w:p>
    <w:p w:rsidR="005A0B09" w:rsidRPr="005A0B09" w:rsidRDefault="005A0B09" w:rsidP="005A0B09">
      <w:pPr>
        <w:pStyle w:val="a6"/>
        <w:numPr>
          <w:ilvl w:val="0"/>
          <w:numId w:val="24"/>
        </w:numPr>
        <w:rPr>
          <w:sz w:val="28"/>
          <w:szCs w:val="28"/>
        </w:rPr>
      </w:pPr>
      <w:r w:rsidRPr="005A0B09">
        <w:rPr>
          <w:sz w:val="28"/>
          <w:szCs w:val="28"/>
        </w:rPr>
        <w:t>Портнов Б. и др. Концертный комплекс электромузыкальных инструментов. - М., 2013.</w:t>
      </w:r>
    </w:p>
    <w:p w:rsidR="005A0B09" w:rsidRPr="005A0B09" w:rsidRDefault="005A0B09" w:rsidP="005A0B09">
      <w:pPr>
        <w:pStyle w:val="a6"/>
        <w:numPr>
          <w:ilvl w:val="0"/>
          <w:numId w:val="24"/>
        </w:numPr>
        <w:rPr>
          <w:sz w:val="28"/>
          <w:szCs w:val="28"/>
        </w:rPr>
      </w:pPr>
      <w:r w:rsidRPr="005A0B09">
        <w:rPr>
          <w:sz w:val="28"/>
          <w:szCs w:val="28"/>
        </w:rPr>
        <w:lastRenderedPageBreak/>
        <w:t>Ровнер В. Работа самодеятельного вокального ансамбля.- Л., 2013.</w:t>
      </w:r>
    </w:p>
    <w:p w:rsidR="005A0B09" w:rsidRPr="005A0B09" w:rsidRDefault="005A0B09" w:rsidP="005A0B09">
      <w:pPr>
        <w:pStyle w:val="a6"/>
        <w:numPr>
          <w:ilvl w:val="0"/>
          <w:numId w:val="24"/>
        </w:numPr>
        <w:rPr>
          <w:sz w:val="28"/>
          <w:szCs w:val="28"/>
        </w:rPr>
      </w:pPr>
      <w:r w:rsidRPr="005A0B09">
        <w:rPr>
          <w:sz w:val="28"/>
          <w:szCs w:val="28"/>
        </w:rPr>
        <w:t>Саульский Ю. Аранжировка. Учебно-методическое пособие для учащихся музыкальных учили</w:t>
      </w:r>
      <w:proofErr w:type="gramStart"/>
      <w:r w:rsidRPr="005A0B09">
        <w:rPr>
          <w:sz w:val="28"/>
          <w:szCs w:val="28"/>
        </w:rPr>
        <w:t>щ(</w:t>
      </w:r>
      <w:proofErr w:type="gramEnd"/>
      <w:r w:rsidRPr="005A0B09">
        <w:rPr>
          <w:sz w:val="28"/>
          <w:szCs w:val="28"/>
        </w:rPr>
        <w:t xml:space="preserve"> Эстрадная специализация).- М., 20</w:t>
      </w:r>
      <w:r w:rsidR="003E2956">
        <w:rPr>
          <w:sz w:val="28"/>
          <w:szCs w:val="28"/>
        </w:rPr>
        <w:t>13</w:t>
      </w:r>
      <w:r w:rsidRPr="005A0B09">
        <w:rPr>
          <w:sz w:val="28"/>
          <w:szCs w:val="28"/>
        </w:rPr>
        <w:t>.</w:t>
      </w:r>
    </w:p>
    <w:p w:rsidR="005A0B09" w:rsidRPr="005A0B09" w:rsidRDefault="005A0B09" w:rsidP="005A0B09">
      <w:pPr>
        <w:pStyle w:val="a6"/>
        <w:numPr>
          <w:ilvl w:val="0"/>
          <w:numId w:val="24"/>
        </w:numPr>
        <w:rPr>
          <w:sz w:val="28"/>
          <w:szCs w:val="28"/>
        </w:rPr>
      </w:pPr>
      <w:r w:rsidRPr="005A0B09">
        <w:rPr>
          <w:sz w:val="28"/>
          <w:szCs w:val="28"/>
        </w:rPr>
        <w:t xml:space="preserve">Симоненко В. Лексикон джазаю Киев, 2011.  </w:t>
      </w:r>
    </w:p>
    <w:p w:rsidR="005A0B09" w:rsidRPr="005A0B09" w:rsidRDefault="005A0B09" w:rsidP="005A0B09">
      <w:pPr>
        <w:pStyle w:val="a6"/>
        <w:numPr>
          <w:ilvl w:val="0"/>
          <w:numId w:val="24"/>
        </w:numPr>
        <w:rPr>
          <w:sz w:val="28"/>
          <w:szCs w:val="28"/>
        </w:rPr>
      </w:pPr>
      <w:r w:rsidRPr="005A0B09">
        <w:rPr>
          <w:sz w:val="28"/>
          <w:szCs w:val="28"/>
        </w:rPr>
        <w:t>Феофанов О.  Музыка бунта. Очерк о биг-бите. М., 20</w:t>
      </w:r>
      <w:r w:rsidR="003E2956">
        <w:rPr>
          <w:sz w:val="28"/>
          <w:szCs w:val="28"/>
        </w:rPr>
        <w:t>1</w:t>
      </w:r>
      <w:r w:rsidRPr="005A0B09">
        <w:rPr>
          <w:sz w:val="28"/>
          <w:szCs w:val="28"/>
        </w:rPr>
        <w:t>5.</w:t>
      </w:r>
    </w:p>
    <w:p w:rsidR="005A0B09" w:rsidRPr="005A0B09" w:rsidRDefault="005A0B09" w:rsidP="005A0B09">
      <w:pPr>
        <w:pStyle w:val="a6"/>
        <w:numPr>
          <w:ilvl w:val="0"/>
          <w:numId w:val="24"/>
        </w:numPr>
        <w:rPr>
          <w:sz w:val="28"/>
          <w:szCs w:val="28"/>
        </w:rPr>
      </w:pPr>
      <w:r w:rsidRPr="005A0B09">
        <w:rPr>
          <w:sz w:val="28"/>
          <w:szCs w:val="28"/>
        </w:rPr>
        <w:t>Френкель Я. О культуре исполнения эстрадной песни.- Советская  эстрада и цирк, 20</w:t>
      </w:r>
      <w:r w:rsidR="003E2956">
        <w:rPr>
          <w:sz w:val="28"/>
          <w:szCs w:val="28"/>
        </w:rPr>
        <w:t>1</w:t>
      </w:r>
      <w:r w:rsidRPr="005A0B09">
        <w:rPr>
          <w:sz w:val="28"/>
          <w:szCs w:val="28"/>
        </w:rPr>
        <w:t>4, № 1.</w:t>
      </w:r>
    </w:p>
    <w:p w:rsidR="005A0B09" w:rsidRPr="00AE49B0" w:rsidRDefault="005A0B09" w:rsidP="005A0B09">
      <w:pPr>
        <w:pStyle w:val="a6"/>
        <w:numPr>
          <w:ilvl w:val="0"/>
          <w:numId w:val="24"/>
        </w:numPr>
        <w:rPr>
          <w:sz w:val="28"/>
          <w:szCs w:val="28"/>
        </w:rPr>
      </w:pPr>
      <w:r w:rsidRPr="005A0B09">
        <w:rPr>
          <w:sz w:val="28"/>
          <w:szCs w:val="28"/>
        </w:rPr>
        <w:t>Шнеерсон Г. Американская песня.- М., 20</w:t>
      </w:r>
      <w:r w:rsidR="003E2956">
        <w:rPr>
          <w:sz w:val="28"/>
          <w:szCs w:val="28"/>
        </w:rPr>
        <w:t>11</w:t>
      </w:r>
      <w:r w:rsidRPr="005A0B09">
        <w:rPr>
          <w:sz w:val="28"/>
          <w:szCs w:val="28"/>
        </w:rPr>
        <w:t xml:space="preserve">.  </w:t>
      </w:r>
    </w:p>
    <w:p w:rsidR="005A0B09" w:rsidRPr="005A0B09" w:rsidRDefault="005A0B09" w:rsidP="005A0B09">
      <w:pPr>
        <w:pStyle w:val="a6"/>
        <w:numPr>
          <w:ilvl w:val="0"/>
          <w:numId w:val="24"/>
        </w:numPr>
        <w:rPr>
          <w:sz w:val="28"/>
          <w:szCs w:val="28"/>
        </w:rPr>
      </w:pPr>
      <w:r w:rsidRPr="005A0B09">
        <w:rPr>
          <w:sz w:val="28"/>
          <w:szCs w:val="28"/>
        </w:rPr>
        <w:t>Список литературы для детей</w:t>
      </w:r>
    </w:p>
    <w:p w:rsidR="005A0B09" w:rsidRPr="005A0B09" w:rsidRDefault="005A0B09" w:rsidP="005A0B09">
      <w:pPr>
        <w:pStyle w:val="a6"/>
        <w:numPr>
          <w:ilvl w:val="0"/>
          <w:numId w:val="24"/>
        </w:numPr>
        <w:rPr>
          <w:sz w:val="28"/>
          <w:szCs w:val="28"/>
        </w:rPr>
      </w:pPr>
      <w:r w:rsidRPr="005A0B09">
        <w:rPr>
          <w:sz w:val="28"/>
          <w:szCs w:val="28"/>
        </w:rPr>
        <w:t>Вахромеев В. Элментарная теория музыки.- М.: Музыка, 20</w:t>
      </w:r>
      <w:r w:rsidR="003E2956">
        <w:rPr>
          <w:sz w:val="28"/>
          <w:szCs w:val="28"/>
        </w:rPr>
        <w:t>13</w:t>
      </w:r>
    </w:p>
    <w:p w:rsidR="005A0B09" w:rsidRPr="005A0B09" w:rsidRDefault="005A0B09" w:rsidP="005A0B09">
      <w:pPr>
        <w:pStyle w:val="a6"/>
        <w:numPr>
          <w:ilvl w:val="0"/>
          <w:numId w:val="24"/>
        </w:numPr>
        <w:rPr>
          <w:sz w:val="28"/>
          <w:szCs w:val="28"/>
        </w:rPr>
      </w:pPr>
      <w:r w:rsidRPr="005A0B09">
        <w:rPr>
          <w:sz w:val="28"/>
          <w:szCs w:val="28"/>
        </w:rPr>
        <w:t xml:space="preserve">Верейский В. Некоторые принципы исполнения эстрадной музыки  на </w:t>
      </w:r>
      <w:proofErr w:type="gramStart"/>
      <w:r w:rsidRPr="005A0B09">
        <w:rPr>
          <w:sz w:val="28"/>
          <w:szCs w:val="28"/>
        </w:rPr>
        <w:t>бас-гитаре</w:t>
      </w:r>
      <w:proofErr w:type="gramEnd"/>
      <w:r w:rsidRPr="005A0B09">
        <w:rPr>
          <w:sz w:val="28"/>
          <w:szCs w:val="28"/>
        </w:rPr>
        <w:t>. – М.: ЦНМК, 20</w:t>
      </w:r>
      <w:r w:rsidR="003E2956">
        <w:rPr>
          <w:sz w:val="28"/>
          <w:szCs w:val="28"/>
        </w:rPr>
        <w:t>10</w:t>
      </w:r>
      <w:r w:rsidRPr="005A0B09">
        <w:rPr>
          <w:sz w:val="28"/>
          <w:szCs w:val="28"/>
        </w:rPr>
        <w:t>.</w:t>
      </w:r>
    </w:p>
    <w:p w:rsidR="005A0B09" w:rsidRPr="005A0B09" w:rsidRDefault="005A0B09" w:rsidP="005A0B09">
      <w:pPr>
        <w:pStyle w:val="a6"/>
        <w:numPr>
          <w:ilvl w:val="0"/>
          <w:numId w:val="24"/>
        </w:numPr>
        <w:rPr>
          <w:sz w:val="28"/>
          <w:szCs w:val="28"/>
        </w:rPr>
      </w:pPr>
      <w:r w:rsidRPr="005A0B09">
        <w:rPr>
          <w:sz w:val="28"/>
          <w:szCs w:val="28"/>
        </w:rPr>
        <w:t>Егоров Т., Штейман В. Ритмические упражнения для  малого барабана</w:t>
      </w:r>
      <w:proofErr w:type="gramStart"/>
      <w:r w:rsidRPr="005A0B09">
        <w:rPr>
          <w:sz w:val="28"/>
          <w:szCs w:val="28"/>
        </w:rPr>
        <w:t>.-</w:t>
      </w:r>
      <w:proofErr w:type="gramEnd"/>
      <w:r w:rsidRPr="005A0B09">
        <w:rPr>
          <w:sz w:val="28"/>
          <w:szCs w:val="28"/>
        </w:rPr>
        <w:t>М., 2010.</w:t>
      </w:r>
    </w:p>
    <w:p w:rsidR="005A0B09" w:rsidRPr="005A0B09" w:rsidRDefault="005A0B09" w:rsidP="005A0B09">
      <w:pPr>
        <w:pStyle w:val="a6"/>
        <w:numPr>
          <w:ilvl w:val="0"/>
          <w:numId w:val="24"/>
        </w:numPr>
        <w:rPr>
          <w:sz w:val="28"/>
          <w:szCs w:val="28"/>
        </w:rPr>
      </w:pPr>
      <w:r w:rsidRPr="005A0B09">
        <w:rPr>
          <w:sz w:val="28"/>
          <w:szCs w:val="28"/>
        </w:rPr>
        <w:t>Зиневич В., Борин  В. Курс игры на ударных инструментах. Ч.1. Л.-М,20</w:t>
      </w:r>
      <w:r w:rsidR="003E2956">
        <w:rPr>
          <w:sz w:val="28"/>
          <w:szCs w:val="28"/>
        </w:rPr>
        <w:t>12</w:t>
      </w:r>
      <w:r w:rsidRPr="005A0B09">
        <w:rPr>
          <w:sz w:val="28"/>
          <w:szCs w:val="28"/>
        </w:rPr>
        <w:t xml:space="preserve">. </w:t>
      </w:r>
    </w:p>
    <w:p w:rsidR="005A0B09" w:rsidRPr="005A0B09" w:rsidRDefault="005A0B09" w:rsidP="005A0B09">
      <w:pPr>
        <w:pStyle w:val="a6"/>
        <w:numPr>
          <w:ilvl w:val="0"/>
          <w:numId w:val="24"/>
        </w:numPr>
        <w:rPr>
          <w:sz w:val="28"/>
          <w:szCs w:val="28"/>
        </w:rPr>
      </w:pPr>
      <w:r w:rsidRPr="005A0B09">
        <w:rPr>
          <w:sz w:val="28"/>
          <w:szCs w:val="28"/>
        </w:rPr>
        <w:t>Иванов-Крамской. Школа игры на гитаре.- М.: Музыка,  20</w:t>
      </w:r>
      <w:r w:rsidR="003E2956">
        <w:rPr>
          <w:sz w:val="28"/>
          <w:szCs w:val="28"/>
        </w:rPr>
        <w:t>11</w:t>
      </w:r>
      <w:r w:rsidRPr="005A0B09">
        <w:rPr>
          <w:sz w:val="28"/>
          <w:szCs w:val="28"/>
        </w:rPr>
        <w:t>.</w:t>
      </w:r>
    </w:p>
    <w:p w:rsidR="005A0B09" w:rsidRPr="005A0B09" w:rsidRDefault="005A0B09" w:rsidP="005A0B09">
      <w:pPr>
        <w:pStyle w:val="a6"/>
        <w:numPr>
          <w:ilvl w:val="0"/>
          <w:numId w:val="24"/>
        </w:numPr>
        <w:rPr>
          <w:sz w:val="28"/>
          <w:szCs w:val="28"/>
        </w:rPr>
      </w:pPr>
      <w:r w:rsidRPr="005A0B09">
        <w:rPr>
          <w:sz w:val="28"/>
          <w:szCs w:val="28"/>
        </w:rPr>
        <w:t>История музыкального эстрадного исполнительства.</w:t>
      </w:r>
    </w:p>
    <w:p w:rsidR="005A0B09" w:rsidRPr="005A0B09" w:rsidRDefault="005A0B09" w:rsidP="005A0B09">
      <w:pPr>
        <w:pStyle w:val="a6"/>
        <w:numPr>
          <w:ilvl w:val="0"/>
          <w:numId w:val="24"/>
        </w:numPr>
        <w:rPr>
          <w:sz w:val="28"/>
          <w:szCs w:val="28"/>
        </w:rPr>
      </w:pPr>
      <w:r w:rsidRPr="005A0B09">
        <w:rPr>
          <w:sz w:val="28"/>
          <w:szCs w:val="28"/>
        </w:rPr>
        <w:t>Капелевич Б. Сольфеджио</w:t>
      </w:r>
      <w:proofErr w:type="gramStart"/>
      <w:r w:rsidRPr="005A0B09">
        <w:rPr>
          <w:sz w:val="28"/>
          <w:szCs w:val="28"/>
        </w:rPr>
        <w:t xml:space="preserve"> .</w:t>
      </w:r>
      <w:proofErr w:type="gramEnd"/>
      <w:r w:rsidRPr="005A0B09">
        <w:rPr>
          <w:sz w:val="28"/>
          <w:szCs w:val="28"/>
        </w:rPr>
        <w:t xml:space="preserve"> Учебно-методическое пособие  для  музыкальных училищ (Эстрадная специализация).- М., 20</w:t>
      </w:r>
      <w:r w:rsidR="003E2956">
        <w:rPr>
          <w:sz w:val="28"/>
          <w:szCs w:val="28"/>
        </w:rPr>
        <w:t>1</w:t>
      </w:r>
      <w:r w:rsidRPr="005A0B09">
        <w:rPr>
          <w:sz w:val="28"/>
          <w:szCs w:val="28"/>
        </w:rPr>
        <w:t>6.</w:t>
      </w:r>
    </w:p>
    <w:p w:rsidR="005A0B09" w:rsidRPr="005A0B09" w:rsidRDefault="005A0B09" w:rsidP="005A0B09">
      <w:pPr>
        <w:pStyle w:val="a6"/>
        <w:numPr>
          <w:ilvl w:val="0"/>
          <w:numId w:val="24"/>
        </w:numPr>
        <w:rPr>
          <w:sz w:val="28"/>
          <w:szCs w:val="28"/>
        </w:rPr>
      </w:pPr>
      <w:r w:rsidRPr="005A0B09">
        <w:rPr>
          <w:sz w:val="28"/>
          <w:szCs w:val="28"/>
        </w:rPr>
        <w:t>Кирьянов Н. Искусство игры на 6-ти струнной гитаре.- М.: «Центр содействия развитию искусств». «Тоника», 2011.</w:t>
      </w:r>
    </w:p>
    <w:p w:rsidR="005A0B09" w:rsidRPr="005A0B09" w:rsidRDefault="005A0B09" w:rsidP="005A0B09">
      <w:pPr>
        <w:pStyle w:val="a6"/>
        <w:numPr>
          <w:ilvl w:val="0"/>
          <w:numId w:val="24"/>
        </w:numPr>
        <w:rPr>
          <w:sz w:val="28"/>
          <w:szCs w:val="28"/>
        </w:rPr>
      </w:pPr>
      <w:r w:rsidRPr="005A0B09">
        <w:rPr>
          <w:sz w:val="28"/>
          <w:szCs w:val="28"/>
        </w:rPr>
        <w:t>Ковалевский   М Аппликатурные приемы  игры на  ударных инструментах в эстрадном  ансамбле (Центральный научно – методический кабинет по учебным заведениям культуры и искусства)</w:t>
      </w:r>
      <w:proofErr w:type="gramStart"/>
      <w:r w:rsidRPr="005A0B09">
        <w:rPr>
          <w:sz w:val="28"/>
          <w:szCs w:val="28"/>
        </w:rPr>
        <w:t>.-</w:t>
      </w:r>
      <w:proofErr w:type="gramEnd"/>
      <w:r w:rsidRPr="005A0B09">
        <w:rPr>
          <w:sz w:val="28"/>
          <w:szCs w:val="28"/>
        </w:rPr>
        <w:t>М., 2012.</w:t>
      </w:r>
    </w:p>
    <w:p w:rsidR="005A0B09" w:rsidRPr="005A0B09" w:rsidRDefault="005A0B09" w:rsidP="005A0B09">
      <w:pPr>
        <w:pStyle w:val="a6"/>
        <w:numPr>
          <w:ilvl w:val="0"/>
          <w:numId w:val="24"/>
        </w:numPr>
        <w:rPr>
          <w:sz w:val="28"/>
          <w:szCs w:val="28"/>
        </w:rPr>
      </w:pPr>
      <w:r w:rsidRPr="005A0B09">
        <w:rPr>
          <w:sz w:val="28"/>
          <w:szCs w:val="28"/>
        </w:rPr>
        <w:t>Купинский К. Школа игры на  ударных инструментах.- М., 2012.</w:t>
      </w:r>
    </w:p>
    <w:p w:rsidR="005A0B09" w:rsidRPr="005A0B09" w:rsidRDefault="005A0B09" w:rsidP="005A0B09">
      <w:pPr>
        <w:pStyle w:val="a6"/>
        <w:numPr>
          <w:ilvl w:val="0"/>
          <w:numId w:val="24"/>
        </w:numPr>
        <w:rPr>
          <w:sz w:val="28"/>
          <w:szCs w:val="28"/>
        </w:rPr>
      </w:pPr>
      <w:r w:rsidRPr="005A0B09">
        <w:rPr>
          <w:sz w:val="28"/>
          <w:szCs w:val="28"/>
        </w:rPr>
        <w:t>Ларичев Е. Самоучитель игры на гитаре.- М.: Музыка,2011.</w:t>
      </w:r>
    </w:p>
    <w:p w:rsidR="005A0B09" w:rsidRPr="005A0B09" w:rsidRDefault="005A0B09" w:rsidP="005A0B09">
      <w:pPr>
        <w:pStyle w:val="a6"/>
        <w:numPr>
          <w:ilvl w:val="0"/>
          <w:numId w:val="24"/>
        </w:numPr>
        <w:rPr>
          <w:sz w:val="28"/>
          <w:szCs w:val="28"/>
        </w:rPr>
      </w:pPr>
      <w:r w:rsidRPr="005A0B09">
        <w:rPr>
          <w:sz w:val="28"/>
          <w:szCs w:val="28"/>
        </w:rPr>
        <w:t>Лихатов А. Пособие для 6-ти струнной гитары по буквенно-цифровой системе обучения аккордов.- М.: Музыка, 2011.</w:t>
      </w:r>
    </w:p>
    <w:p w:rsidR="005A0B09" w:rsidRPr="005A0B09" w:rsidRDefault="005A0B09" w:rsidP="005A0B09">
      <w:pPr>
        <w:pStyle w:val="a6"/>
        <w:numPr>
          <w:ilvl w:val="0"/>
          <w:numId w:val="24"/>
        </w:numPr>
        <w:rPr>
          <w:sz w:val="28"/>
          <w:szCs w:val="28"/>
        </w:rPr>
      </w:pPr>
      <w:r w:rsidRPr="005A0B09">
        <w:rPr>
          <w:sz w:val="28"/>
          <w:szCs w:val="28"/>
        </w:rPr>
        <w:t>Панайотов А. Ударные инструменты  в современных  оркестрах.- М., 2013.</w:t>
      </w:r>
    </w:p>
    <w:p w:rsidR="005A0B09" w:rsidRPr="005A0B09" w:rsidRDefault="005A0B09" w:rsidP="005A0B09">
      <w:pPr>
        <w:pStyle w:val="a6"/>
        <w:numPr>
          <w:ilvl w:val="0"/>
          <w:numId w:val="24"/>
        </w:numPr>
        <w:rPr>
          <w:sz w:val="28"/>
          <w:szCs w:val="28"/>
        </w:rPr>
      </w:pPr>
      <w:r w:rsidRPr="005A0B09">
        <w:rPr>
          <w:sz w:val="28"/>
          <w:szCs w:val="28"/>
        </w:rPr>
        <w:t>Пермяков И. Основы игры на 6-ти струнной гитаре.- М.: Музыка, 2011.</w:t>
      </w:r>
    </w:p>
    <w:p w:rsidR="005A0B09" w:rsidRPr="005A0B09" w:rsidRDefault="005A0B09" w:rsidP="005A0B09">
      <w:pPr>
        <w:pStyle w:val="a6"/>
        <w:numPr>
          <w:ilvl w:val="0"/>
          <w:numId w:val="24"/>
        </w:numPr>
        <w:rPr>
          <w:sz w:val="28"/>
          <w:szCs w:val="28"/>
        </w:rPr>
      </w:pPr>
      <w:r w:rsidRPr="005A0B09">
        <w:rPr>
          <w:sz w:val="28"/>
          <w:szCs w:val="28"/>
        </w:rPr>
        <w:t>Снегирев В. Этюды для малого барабана. М., 2010.</w:t>
      </w:r>
    </w:p>
    <w:p w:rsidR="005A0B09" w:rsidRPr="005A0B09" w:rsidRDefault="005A0B09" w:rsidP="005A0B09">
      <w:pPr>
        <w:pStyle w:val="a6"/>
        <w:numPr>
          <w:ilvl w:val="0"/>
          <w:numId w:val="24"/>
        </w:numPr>
        <w:rPr>
          <w:sz w:val="28"/>
          <w:szCs w:val="28"/>
        </w:rPr>
      </w:pPr>
      <w:r w:rsidRPr="005A0B09">
        <w:rPr>
          <w:sz w:val="28"/>
          <w:szCs w:val="28"/>
        </w:rPr>
        <w:t>Способин И. Элементарная теория музыки.- Л., 2011.</w:t>
      </w:r>
    </w:p>
    <w:p w:rsidR="005A0B09" w:rsidRPr="00DB14F6" w:rsidRDefault="005A0B09" w:rsidP="005A0B09">
      <w:pPr>
        <w:jc w:val="both"/>
        <w:rPr>
          <w:sz w:val="28"/>
          <w:szCs w:val="28"/>
          <w:lang w:val="en-US"/>
        </w:rPr>
      </w:pPr>
    </w:p>
    <w:p w:rsidR="00A244A7" w:rsidRPr="00A244A7" w:rsidRDefault="00A244A7" w:rsidP="00A244A7">
      <w:pPr>
        <w:pStyle w:val="a6"/>
        <w:jc w:val="center"/>
        <w:rPr>
          <w:b/>
          <w:sz w:val="28"/>
          <w:szCs w:val="28"/>
        </w:rPr>
      </w:pPr>
      <w:r w:rsidRPr="00A244A7">
        <w:rPr>
          <w:b/>
          <w:sz w:val="28"/>
          <w:szCs w:val="28"/>
        </w:rPr>
        <w:t>Список литературы для детей</w:t>
      </w:r>
    </w:p>
    <w:p w:rsidR="00A244A7" w:rsidRPr="00A244A7" w:rsidRDefault="00A244A7" w:rsidP="00A244A7">
      <w:pPr>
        <w:pStyle w:val="a6"/>
        <w:numPr>
          <w:ilvl w:val="0"/>
          <w:numId w:val="31"/>
        </w:numPr>
        <w:rPr>
          <w:sz w:val="28"/>
          <w:szCs w:val="28"/>
        </w:rPr>
      </w:pPr>
      <w:r w:rsidRPr="00A244A7">
        <w:rPr>
          <w:sz w:val="28"/>
          <w:szCs w:val="28"/>
        </w:rPr>
        <w:t>Вахромеев В. Элментарная теория музыки.- М.: Музыка, 20</w:t>
      </w:r>
      <w:r w:rsidR="003E2956">
        <w:rPr>
          <w:sz w:val="28"/>
          <w:szCs w:val="28"/>
        </w:rPr>
        <w:t>10</w:t>
      </w:r>
    </w:p>
    <w:p w:rsidR="00A244A7" w:rsidRPr="00A244A7" w:rsidRDefault="00A244A7" w:rsidP="00A244A7">
      <w:pPr>
        <w:pStyle w:val="a6"/>
        <w:numPr>
          <w:ilvl w:val="0"/>
          <w:numId w:val="31"/>
        </w:numPr>
        <w:rPr>
          <w:sz w:val="28"/>
          <w:szCs w:val="28"/>
        </w:rPr>
      </w:pPr>
      <w:r w:rsidRPr="00A244A7">
        <w:rPr>
          <w:sz w:val="28"/>
          <w:szCs w:val="28"/>
        </w:rPr>
        <w:t xml:space="preserve">Верейский В. Некоторые принципы исполнения эстрадной музыки  на </w:t>
      </w:r>
      <w:proofErr w:type="gramStart"/>
      <w:r w:rsidRPr="00A244A7">
        <w:rPr>
          <w:sz w:val="28"/>
          <w:szCs w:val="28"/>
        </w:rPr>
        <w:t>бас-гитаре</w:t>
      </w:r>
      <w:proofErr w:type="gramEnd"/>
      <w:r w:rsidRPr="00A244A7">
        <w:rPr>
          <w:sz w:val="28"/>
          <w:szCs w:val="28"/>
        </w:rPr>
        <w:t>. – М.: ЦНМК, 20</w:t>
      </w:r>
      <w:r w:rsidR="003E2956">
        <w:rPr>
          <w:sz w:val="28"/>
          <w:szCs w:val="28"/>
        </w:rPr>
        <w:t>10</w:t>
      </w:r>
      <w:r w:rsidRPr="00A244A7">
        <w:rPr>
          <w:sz w:val="28"/>
          <w:szCs w:val="28"/>
        </w:rPr>
        <w:t>.</w:t>
      </w:r>
    </w:p>
    <w:p w:rsidR="00A244A7" w:rsidRPr="00A244A7" w:rsidRDefault="00A244A7" w:rsidP="00A244A7">
      <w:pPr>
        <w:pStyle w:val="a6"/>
        <w:numPr>
          <w:ilvl w:val="0"/>
          <w:numId w:val="31"/>
        </w:numPr>
        <w:rPr>
          <w:sz w:val="28"/>
          <w:szCs w:val="28"/>
        </w:rPr>
      </w:pPr>
      <w:r w:rsidRPr="00A244A7">
        <w:rPr>
          <w:sz w:val="28"/>
          <w:szCs w:val="28"/>
        </w:rPr>
        <w:t>Егоров Т., Штейман В. Ритмические упражнения для  малого барабана</w:t>
      </w:r>
      <w:proofErr w:type="gramStart"/>
      <w:r w:rsidRPr="00A244A7">
        <w:rPr>
          <w:sz w:val="28"/>
          <w:szCs w:val="28"/>
        </w:rPr>
        <w:t>.-</w:t>
      </w:r>
      <w:proofErr w:type="gramEnd"/>
      <w:r w:rsidRPr="00A244A7">
        <w:rPr>
          <w:sz w:val="28"/>
          <w:szCs w:val="28"/>
        </w:rPr>
        <w:t>М., 2010.</w:t>
      </w:r>
    </w:p>
    <w:p w:rsidR="00A244A7" w:rsidRPr="00A244A7" w:rsidRDefault="00A244A7" w:rsidP="00A244A7">
      <w:pPr>
        <w:pStyle w:val="a6"/>
        <w:numPr>
          <w:ilvl w:val="0"/>
          <w:numId w:val="31"/>
        </w:numPr>
        <w:rPr>
          <w:sz w:val="28"/>
          <w:szCs w:val="28"/>
        </w:rPr>
      </w:pPr>
      <w:r w:rsidRPr="00A244A7">
        <w:rPr>
          <w:sz w:val="28"/>
          <w:szCs w:val="28"/>
        </w:rPr>
        <w:t>Зиневич В., Борин  В. Курс игры на ударных инструментах. Ч.1. Л.-М,20</w:t>
      </w:r>
      <w:r w:rsidR="003E2956">
        <w:rPr>
          <w:sz w:val="28"/>
          <w:szCs w:val="28"/>
        </w:rPr>
        <w:t>14</w:t>
      </w:r>
      <w:r w:rsidRPr="00A244A7">
        <w:rPr>
          <w:sz w:val="28"/>
          <w:szCs w:val="28"/>
        </w:rPr>
        <w:t xml:space="preserve">. </w:t>
      </w:r>
    </w:p>
    <w:p w:rsidR="00A244A7" w:rsidRPr="00A244A7" w:rsidRDefault="00A244A7" w:rsidP="00A244A7">
      <w:pPr>
        <w:pStyle w:val="a6"/>
        <w:numPr>
          <w:ilvl w:val="0"/>
          <w:numId w:val="31"/>
        </w:numPr>
        <w:rPr>
          <w:sz w:val="28"/>
          <w:szCs w:val="28"/>
        </w:rPr>
      </w:pPr>
      <w:r w:rsidRPr="00A244A7">
        <w:rPr>
          <w:sz w:val="28"/>
          <w:szCs w:val="28"/>
        </w:rPr>
        <w:lastRenderedPageBreak/>
        <w:t>Иванов-Крамской. Школа игры на гитаре.- М.: Музыка,  20</w:t>
      </w:r>
      <w:r w:rsidR="003E2956">
        <w:rPr>
          <w:sz w:val="28"/>
          <w:szCs w:val="28"/>
        </w:rPr>
        <w:t>12</w:t>
      </w:r>
      <w:r w:rsidRPr="00A244A7">
        <w:rPr>
          <w:sz w:val="28"/>
          <w:szCs w:val="28"/>
        </w:rPr>
        <w:t>.</w:t>
      </w:r>
    </w:p>
    <w:p w:rsidR="00A244A7" w:rsidRPr="00A244A7" w:rsidRDefault="00A244A7" w:rsidP="00A244A7">
      <w:pPr>
        <w:pStyle w:val="a6"/>
        <w:numPr>
          <w:ilvl w:val="0"/>
          <w:numId w:val="31"/>
        </w:numPr>
        <w:rPr>
          <w:sz w:val="28"/>
          <w:szCs w:val="28"/>
        </w:rPr>
      </w:pPr>
      <w:r w:rsidRPr="00A244A7">
        <w:rPr>
          <w:sz w:val="28"/>
          <w:szCs w:val="28"/>
        </w:rPr>
        <w:t>История музыкального эстрадного исполнительства.</w:t>
      </w:r>
    </w:p>
    <w:p w:rsidR="00A244A7" w:rsidRPr="00A244A7" w:rsidRDefault="00A244A7" w:rsidP="00A244A7">
      <w:pPr>
        <w:pStyle w:val="a6"/>
        <w:numPr>
          <w:ilvl w:val="0"/>
          <w:numId w:val="31"/>
        </w:numPr>
        <w:rPr>
          <w:sz w:val="28"/>
          <w:szCs w:val="28"/>
        </w:rPr>
      </w:pPr>
      <w:r w:rsidRPr="00A244A7">
        <w:rPr>
          <w:sz w:val="28"/>
          <w:szCs w:val="28"/>
        </w:rPr>
        <w:t>Капелевич Б. Сольфеджио</w:t>
      </w:r>
      <w:proofErr w:type="gramStart"/>
      <w:r w:rsidRPr="00A244A7">
        <w:rPr>
          <w:sz w:val="28"/>
          <w:szCs w:val="28"/>
        </w:rPr>
        <w:t xml:space="preserve"> .</w:t>
      </w:r>
      <w:proofErr w:type="gramEnd"/>
      <w:r w:rsidRPr="00A244A7">
        <w:rPr>
          <w:sz w:val="28"/>
          <w:szCs w:val="28"/>
        </w:rPr>
        <w:t xml:space="preserve"> Учебно-методическое пособие  для  музыкальных училищ (Эстрадная специализация).- М., 20</w:t>
      </w:r>
      <w:r w:rsidR="003E2956">
        <w:rPr>
          <w:sz w:val="28"/>
          <w:szCs w:val="28"/>
        </w:rPr>
        <w:t>1</w:t>
      </w:r>
      <w:r w:rsidRPr="00A244A7">
        <w:rPr>
          <w:sz w:val="28"/>
          <w:szCs w:val="28"/>
        </w:rPr>
        <w:t>6.</w:t>
      </w:r>
    </w:p>
    <w:p w:rsidR="00A244A7" w:rsidRPr="00A244A7" w:rsidRDefault="00A244A7" w:rsidP="00A244A7">
      <w:pPr>
        <w:pStyle w:val="a6"/>
        <w:numPr>
          <w:ilvl w:val="0"/>
          <w:numId w:val="31"/>
        </w:numPr>
        <w:rPr>
          <w:sz w:val="28"/>
          <w:szCs w:val="28"/>
        </w:rPr>
      </w:pPr>
      <w:r w:rsidRPr="00A244A7">
        <w:rPr>
          <w:sz w:val="28"/>
          <w:szCs w:val="28"/>
        </w:rPr>
        <w:t>Кирьянов Н. Искусство игры на 6-ти струнной гитаре.- М.: «Центр содействия развитию искусств». «Тоника», 2011.</w:t>
      </w:r>
    </w:p>
    <w:p w:rsidR="00A244A7" w:rsidRPr="00A244A7" w:rsidRDefault="00A244A7" w:rsidP="00A244A7">
      <w:pPr>
        <w:pStyle w:val="a6"/>
        <w:numPr>
          <w:ilvl w:val="0"/>
          <w:numId w:val="31"/>
        </w:numPr>
        <w:rPr>
          <w:sz w:val="28"/>
          <w:szCs w:val="28"/>
        </w:rPr>
      </w:pPr>
      <w:r w:rsidRPr="00A244A7">
        <w:rPr>
          <w:sz w:val="28"/>
          <w:szCs w:val="28"/>
        </w:rPr>
        <w:t>Ковалевский   М Аппликатурные приемы  игры на  ударных инструментах в эстрадном  ансамбле (Центральный научно – методический кабинет по учебным заведениям культуры и искусства)</w:t>
      </w:r>
      <w:proofErr w:type="gramStart"/>
      <w:r w:rsidRPr="00A244A7">
        <w:rPr>
          <w:sz w:val="28"/>
          <w:szCs w:val="28"/>
        </w:rPr>
        <w:t>.-</w:t>
      </w:r>
      <w:proofErr w:type="gramEnd"/>
      <w:r w:rsidRPr="00A244A7">
        <w:rPr>
          <w:sz w:val="28"/>
          <w:szCs w:val="28"/>
        </w:rPr>
        <w:t>М., 2012.</w:t>
      </w:r>
    </w:p>
    <w:p w:rsidR="00A244A7" w:rsidRPr="00A244A7" w:rsidRDefault="00A244A7" w:rsidP="00A244A7">
      <w:pPr>
        <w:pStyle w:val="a6"/>
        <w:numPr>
          <w:ilvl w:val="0"/>
          <w:numId w:val="31"/>
        </w:numPr>
        <w:rPr>
          <w:sz w:val="28"/>
          <w:szCs w:val="28"/>
        </w:rPr>
      </w:pPr>
      <w:r w:rsidRPr="00A244A7">
        <w:rPr>
          <w:sz w:val="28"/>
          <w:szCs w:val="28"/>
        </w:rPr>
        <w:t>Купинский К. Школа игры на  ударных инструментах.- М., 2012.</w:t>
      </w:r>
    </w:p>
    <w:p w:rsidR="00A244A7" w:rsidRPr="00A244A7" w:rsidRDefault="00A244A7" w:rsidP="00A244A7">
      <w:pPr>
        <w:pStyle w:val="a6"/>
        <w:numPr>
          <w:ilvl w:val="0"/>
          <w:numId w:val="31"/>
        </w:numPr>
        <w:rPr>
          <w:sz w:val="28"/>
          <w:szCs w:val="28"/>
        </w:rPr>
      </w:pPr>
      <w:r w:rsidRPr="00A244A7">
        <w:rPr>
          <w:sz w:val="28"/>
          <w:szCs w:val="28"/>
        </w:rPr>
        <w:t>Ларичев Е. Самоучитель игры на гитаре.- М.: Музыка,2011.</w:t>
      </w:r>
    </w:p>
    <w:p w:rsidR="00A244A7" w:rsidRPr="00A244A7" w:rsidRDefault="00A244A7" w:rsidP="00A244A7">
      <w:pPr>
        <w:pStyle w:val="a6"/>
        <w:numPr>
          <w:ilvl w:val="0"/>
          <w:numId w:val="31"/>
        </w:numPr>
        <w:rPr>
          <w:sz w:val="28"/>
          <w:szCs w:val="28"/>
        </w:rPr>
      </w:pPr>
      <w:r w:rsidRPr="00A244A7">
        <w:rPr>
          <w:sz w:val="28"/>
          <w:szCs w:val="28"/>
        </w:rPr>
        <w:t>Лихатов А. Пособие для 6-ти струнной гитары по буквенно-цифровой системе обучения аккордов.- М.: Музыка, 2011.</w:t>
      </w:r>
    </w:p>
    <w:p w:rsidR="00A244A7" w:rsidRPr="00A244A7" w:rsidRDefault="00A244A7" w:rsidP="00A244A7">
      <w:pPr>
        <w:pStyle w:val="a6"/>
        <w:numPr>
          <w:ilvl w:val="0"/>
          <w:numId w:val="31"/>
        </w:numPr>
        <w:rPr>
          <w:sz w:val="28"/>
          <w:szCs w:val="28"/>
        </w:rPr>
      </w:pPr>
      <w:r w:rsidRPr="00A244A7">
        <w:rPr>
          <w:sz w:val="28"/>
          <w:szCs w:val="28"/>
        </w:rPr>
        <w:t>Панайотов А. Ударные инструменты  в современных  оркестрах.- М., 2013.</w:t>
      </w:r>
    </w:p>
    <w:p w:rsidR="00A244A7" w:rsidRPr="00A244A7" w:rsidRDefault="00A244A7" w:rsidP="00A244A7">
      <w:pPr>
        <w:pStyle w:val="a6"/>
        <w:numPr>
          <w:ilvl w:val="0"/>
          <w:numId w:val="31"/>
        </w:numPr>
        <w:rPr>
          <w:sz w:val="28"/>
          <w:szCs w:val="28"/>
        </w:rPr>
      </w:pPr>
      <w:r w:rsidRPr="00A244A7">
        <w:rPr>
          <w:sz w:val="28"/>
          <w:szCs w:val="28"/>
        </w:rPr>
        <w:t>Пермяков И. Основы игры на 6-ти струнной гитаре.- М.: Музыка, 2011.</w:t>
      </w:r>
    </w:p>
    <w:p w:rsidR="00A244A7" w:rsidRPr="00A244A7" w:rsidRDefault="00A244A7" w:rsidP="00A244A7">
      <w:pPr>
        <w:pStyle w:val="a6"/>
        <w:numPr>
          <w:ilvl w:val="0"/>
          <w:numId w:val="31"/>
        </w:numPr>
        <w:rPr>
          <w:sz w:val="28"/>
          <w:szCs w:val="28"/>
        </w:rPr>
      </w:pPr>
      <w:r w:rsidRPr="00A244A7">
        <w:rPr>
          <w:sz w:val="28"/>
          <w:szCs w:val="28"/>
        </w:rPr>
        <w:t>Снегирев В. Этюды для малого барабана. М., 2010.</w:t>
      </w:r>
    </w:p>
    <w:p w:rsidR="00A244A7" w:rsidRPr="0040647C" w:rsidRDefault="00A244A7" w:rsidP="00A244A7">
      <w:pPr>
        <w:pStyle w:val="a6"/>
        <w:numPr>
          <w:ilvl w:val="0"/>
          <w:numId w:val="31"/>
        </w:numPr>
      </w:pPr>
      <w:r w:rsidRPr="00A244A7">
        <w:rPr>
          <w:sz w:val="28"/>
          <w:szCs w:val="28"/>
        </w:rPr>
        <w:t>Способин И. Элементарная теория музыки</w:t>
      </w:r>
      <w:r w:rsidRPr="003E2956">
        <w:rPr>
          <w:sz w:val="28"/>
          <w:szCs w:val="28"/>
        </w:rPr>
        <w:t>.- Л., 2011</w:t>
      </w:r>
      <w:r>
        <w:t>.</w:t>
      </w:r>
    </w:p>
    <w:p w:rsidR="00A244A7" w:rsidRDefault="00A244A7" w:rsidP="00A244A7">
      <w:pPr>
        <w:jc w:val="right"/>
      </w:pPr>
    </w:p>
    <w:p w:rsidR="00A244A7" w:rsidRPr="00A244A7" w:rsidRDefault="00A244A7" w:rsidP="00A244A7">
      <w:pPr>
        <w:pStyle w:val="a6"/>
        <w:jc w:val="center"/>
        <w:rPr>
          <w:b/>
          <w:sz w:val="28"/>
          <w:szCs w:val="28"/>
        </w:rPr>
      </w:pPr>
      <w:r w:rsidRPr="00A244A7">
        <w:rPr>
          <w:b/>
          <w:sz w:val="28"/>
          <w:szCs w:val="28"/>
        </w:rPr>
        <w:t>Примерный репертуар</w:t>
      </w:r>
    </w:p>
    <w:p w:rsidR="00A244A7" w:rsidRPr="00A244A7" w:rsidRDefault="00A244A7" w:rsidP="00A244A7">
      <w:pPr>
        <w:pStyle w:val="a6"/>
        <w:jc w:val="center"/>
        <w:rPr>
          <w:b/>
          <w:sz w:val="28"/>
          <w:szCs w:val="28"/>
        </w:rPr>
      </w:pPr>
      <w:r w:rsidRPr="00A244A7">
        <w:rPr>
          <w:b/>
          <w:sz w:val="28"/>
          <w:szCs w:val="28"/>
          <w:lang w:val="en-US"/>
        </w:rPr>
        <w:t>I</w:t>
      </w:r>
      <w:r w:rsidRPr="00A244A7">
        <w:rPr>
          <w:b/>
          <w:sz w:val="28"/>
          <w:szCs w:val="28"/>
        </w:rPr>
        <w:t xml:space="preserve"> года обучения</w:t>
      </w:r>
    </w:p>
    <w:p w:rsidR="00A244A7" w:rsidRPr="00A244A7" w:rsidRDefault="00A244A7" w:rsidP="00A244A7">
      <w:pPr>
        <w:pStyle w:val="a6"/>
        <w:rPr>
          <w:sz w:val="28"/>
          <w:szCs w:val="28"/>
        </w:rPr>
      </w:pPr>
    </w:p>
    <w:p w:rsidR="00A244A7" w:rsidRPr="00A244A7" w:rsidRDefault="00A244A7" w:rsidP="00A244A7">
      <w:pPr>
        <w:pStyle w:val="a6"/>
        <w:rPr>
          <w:sz w:val="28"/>
          <w:szCs w:val="28"/>
        </w:rPr>
      </w:pPr>
      <w:r w:rsidRPr="00A244A7">
        <w:rPr>
          <w:sz w:val="28"/>
          <w:szCs w:val="28"/>
        </w:rPr>
        <w:t>Обращение к России (из репертуара гр</w:t>
      </w:r>
      <w:proofErr w:type="gramStart"/>
      <w:r w:rsidRPr="00A244A7">
        <w:rPr>
          <w:sz w:val="28"/>
          <w:szCs w:val="28"/>
        </w:rPr>
        <w:t xml:space="preserve"> .</w:t>
      </w:r>
      <w:proofErr w:type="gramEnd"/>
      <w:r w:rsidRPr="00A244A7">
        <w:rPr>
          <w:sz w:val="28"/>
          <w:szCs w:val="28"/>
        </w:rPr>
        <w:t xml:space="preserve"> « Ариэль»)</w:t>
      </w:r>
    </w:p>
    <w:p w:rsidR="00A244A7" w:rsidRPr="00A244A7" w:rsidRDefault="00A244A7" w:rsidP="00A244A7">
      <w:pPr>
        <w:pStyle w:val="a6"/>
        <w:rPr>
          <w:sz w:val="28"/>
          <w:szCs w:val="28"/>
        </w:rPr>
      </w:pPr>
      <w:r w:rsidRPr="00A244A7">
        <w:rPr>
          <w:sz w:val="28"/>
          <w:szCs w:val="28"/>
        </w:rPr>
        <w:t>Берёзовые сны.   Муз. В. Гевиксмана, сл. Г. Фере. / Песни из киноэпопеи «Великая Отечественная».-  Песни радио</w:t>
      </w:r>
      <w:proofErr w:type="gramStart"/>
      <w:r w:rsidRPr="00A244A7">
        <w:rPr>
          <w:sz w:val="28"/>
          <w:szCs w:val="28"/>
        </w:rPr>
        <w:t>,к</w:t>
      </w:r>
      <w:proofErr w:type="gramEnd"/>
      <w:r w:rsidRPr="00A244A7">
        <w:rPr>
          <w:sz w:val="28"/>
          <w:szCs w:val="28"/>
        </w:rPr>
        <w:t>ино и телевидения. Вып. 10.- М.,1979.</w:t>
      </w:r>
    </w:p>
    <w:p w:rsidR="00A244A7" w:rsidRPr="00A244A7" w:rsidRDefault="00A244A7" w:rsidP="00A244A7">
      <w:pPr>
        <w:pStyle w:val="a6"/>
        <w:rPr>
          <w:sz w:val="28"/>
          <w:szCs w:val="28"/>
        </w:rPr>
      </w:pPr>
      <w:r w:rsidRPr="00A244A7">
        <w:rPr>
          <w:sz w:val="28"/>
          <w:szCs w:val="28"/>
        </w:rPr>
        <w:t xml:space="preserve">«Вальс» из </w:t>
      </w:r>
      <w:proofErr w:type="gramStart"/>
      <w:r w:rsidRPr="00A244A7">
        <w:rPr>
          <w:sz w:val="28"/>
          <w:szCs w:val="28"/>
        </w:rPr>
        <w:t>к</w:t>
      </w:r>
      <w:proofErr w:type="gramEnd"/>
      <w:r w:rsidRPr="00A244A7">
        <w:rPr>
          <w:sz w:val="28"/>
          <w:szCs w:val="28"/>
        </w:rPr>
        <w:t>/ф «Берегись автомобиля».  Муз.  А.Петрова</w:t>
      </w:r>
      <w:proofErr w:type="gramStart"/>
      <w:r w:rsidRPr="00A244A7">
        <w:rPr>
          <w:sz w:val="28"/>
          <w:szCs w:val="28"/>
        </w:rPr>
        <w:t xml:space="preserve"> .</w:t>
      </w:r>
      <w:proofErr w:type="gramEnd"/>
      <w:r w:rsidRPr="00A244A7">
        <w:rPr>
          <w:sz w:val="28"/>
          <w:szCs w:val="28"/>
        </w:rPr>
        <w:t xml:space="preserve"> /Поём и танцуем Вып.32 .-М.,1976).</w:t>
      </w:r>
    </w:p>
    <w:p w:rsidR="00A244A7" w:rsidRPr="00A244A7" w:rsidRDefault="00A244A7" w:rsidP="00A244A7">
      <w:pPr>
        <w:pStyle w:val="a6"/>
        <w:rPr>
          <w:sz w:val="28"/>
          <w:szCs w:val="28"/>
        </w:rPr>
      </w:pPr>
      <w:r w:rsidRPr="00A244A7">
        <w:rPr>
          <w:sz w:val="28"/>
          <w:szCs w:val="28"/>
        </w:rPr>
        <w:t>За тебя (из репертуара гр. «Любэ»)</w:t>
      </w:r>
    </w:p>
    <w:p w:rsidR="00A244A7" w:rsidRPr="00A244A7" w:rsidRDefault="00A244A7" w:rsidP="00A244A7">
      <w:pPr>
        <w:pStyle w:val="a6"/>
        <w:rPr>
          <w:sz w:val="28"/>
          <w:szCs w:val="28"/>
        </w:rPr>
      </w:pPr>
      <w:r w:rsidRPr="00A244A7">
        <w:rPr>
          <w:sz w:val="28"/>
          <w:szCs w:val="28"/>
        </w:rPr>
        <w:t>Звезда по имени солнце.( из репертуара гр.  «Кино») муз</w:t>
      </w:r>
      <w:proofErr w:type="gramStart"/>
      <w:r w:rsidRPr="00A244A7">
        <w:rPr>
          <w:sz w:val="28"/>
          <w:szCs w:val="28"/>
        </w:rPr>
        <w:t>.В</w:t>
      </w:r>
      <w:proofErr w:type="gramEnd"/>
      <w:r w:rsidRPr="00A244A7">
        <w:rPr>
          <w:sz w:val="28"/>
          <w:szCs w:val="28"/>
        </w:rPr>
        <w:t>. Цой.</w:t>
      </w:r>
    </w:p>
    <w:p w:rsidR="00A244A7" w:rsidRPr="00A244A7" w:rsidRDefault="00A244A7" w:rsidP="00A244A7">
      <w:pPr>
        <w:pStyle w:val="a6"/>
        <w:rPr>
          <w:sz w:val="28"/>
          <w:szCs w:val="28"/>
        </w:rPr>
      </w:pPr>
      <w:r w:rsidRPr="00A244A7">
        <w:rPr>
          <w:sz w:val="28"/>
          <w:szCs w:val="28"/>
        </w:rPr>
        <w:t xml:space="preserve"> Моё сердце.(из репертуара гр. «Сплин» ) муз</w:t>
      </w:r>
      <w:proofErr w:type="gramStart"/>
      <w:r w:rsidRPr="00A244A7">
        <w:rPr>
          <w:sz w:val="28"/>
          <w:szCs w:val="28"/>
        </w:rPr>
        <w:t>.А</w:t>
      </w:r>
      <w:proofErr w:type="gramEnd"/>
      <w:r w:rsidRPr="00A244A7">
        <w:rPr>
          <w:sz w:val="28"/>
          <w:szCs w:val="28"/>
        </w:rPr>
        <w:t>.Васильева.</w:t>
      </w:r>
    </w:p>
    <w:p w:rsidR="00A244A7" w:rsidRPr="00A244A7" w:rsidRDefault="00A244A7" w:rsidP="00A244A7">
      <w:pPr>
        <w:pStyle w:val="a6"/>
        <w:rPr>
          <w:sz w:val="28"/>
          <w:szCs w:val="28"/>
        </w:rPr>
      </w:pPr>
      <w:r w:rsidRPr="00A244A7">
        <w:rPr>
          <w:sz w:val="28"/>
          <w:szCs w:val="28"/>
        </w:rPr>
        <w:t>Марионетки. (из репертуара гр. «Машина времени» ) муз</w:t>
      </w:r>
      <w:proofErr w:type="gramStart"/>
      <w:r w:rsidRPr="00A244A7">
        <w:rPr>
          <w:sz w:val="28"/>
          <w:szCs w:val="28"/>
        </w:rPr>
        <w:t>.А</w:t>
      </w:r>
      <w:proofErr w:type="gramEnd"/>
      <w:r w:rsidRPr="00A244A7">
        <w:rPr>
          <w:sz w:val="28"/>
          <w:szCs w:val="28"/>
        </w:rPr>
        <w:t>. Макаревича.</w:t>
      </w:r>
    </w:p>
    <w:p w:rsidR="00A244A7" w:rsidRPr="00A244A7" w:rsidRDefault="00A244A7" w:rsidP="00A244A7">
      <w:pPr>
        <w:pStyle w:val="a6"/>
        <w:rPr>
          <w:sz w:val="28"/>
          <w:szCs w:val="28"/>
        </w:rPr>
      </w:pPr>
      <w:r w:rsidRPr="00A244A7">
        <w:rPr>
          <w:sz w:val="28"/>
          <w:szCs w:val="28"/>
        </w:rPr>
        <w:t>Подмосковные вечера.(из репертуара Н.Трошина) муз</w:t>
      </w:r>
      <w:proofErr w:type="gramStart"/>
      <w:r w:rsidRPr="00A244A7">
        <w:rPr>
          <w:sz w:val="28"/>
          <w:szCs w:val="28"/>
        </w:rPr>
        <w:t>.В</w:t>
      </w:r>
      <w:proofErr w:type="gramEnd"/>
      <w:r w:rsidRPr="00A244A7">
        <w:rPr>
          <w:sz w:val="28"/>
          <w:szCs w:val="28"/>
        </w:rPr>
        <w:t>.Соловъёва-Седого, сл.М.Матусовского.</w:t>
      </w:r>
    </w:p>
    <w:p w:rsidR="00A244A7" w:rsidRPr="00A244A7" w:rsidRDefault="00A244A7" w:rsidP="00A244A7">
      <w:pPr>
        <w:pStyle w:val="a6"/>
        <w:jc w:val="center"/>
        <w:rPr>
          <w:b/>
          <w:sz w:val="28"/>
          <w:szCs w:val="28"/>
        </w:rPr>
      </w:pPr>
      <w:r>
        <w:br/>
      </w:r>
      <w:r w:rsidRPr="00A244A7">
        <w:rPr>
          <w:b/>
          <w:sz w:val="28"/>
          <w:szCs w:val="28"/>
          <w:lang w:val="en-US"/>
        </w:rPr>
        <w:t>II</w:t>
      </w:r>
      <w:r w:rsidRPr="00A244A7">
        <w:rPr>
          <w:b/>
          <w:sz w:val="28"/>
          <w:szCs w:val="28"/>
        </w:rPr>
        <w:t xml:space="preserve"> года обучения</w:t>
      </w:r>
    </w:p>
    <w:p w:rsidR="00A244A7" w:rsidRPr="00A244A7" w:rsidRDefault="00A244A7" w:rsidP="00A244A7">
      <w:pPr>
        <w:pStyle w:val="a6"/>
        <w:rPr>
          <w:sz w:val="28"/>
          <w:szCs w:val="28"/>
        </w:rPr>
      </w:pPr>
      <w:r w:rsidRPr="00A244A7">
        <w:rPr>
          <w:sz w:val="28"/>
          <w:szCs w:val="28"/>
        </w:rPr>
        <w:t>Армейская карусель, За ВДВ (из репертуара  гр. «Комбат»)</w:t>
      </w:r>
    </w:p>
    <w:p w:rsidR="00A244A7" w:rsidRPr="00A244A7" w:rsidRDefault="00A244A7" w:rsidP="00A244A7">
      <w:pPr>
        <w:pStyle w:val="a6"/>
        <w:rPr>
          <w:sz w:val="28"/>
          <w:szCs w:val="28"/>
        </w:rPr>
      </w:pPr>
      <w:r w:rsidRPr="00A244A7">
        <w:rPr>
          <w:sz w:val="28"/>
          <w:szCs w:val="28"/>
        </w:rPr>
        <w:t>Бродячие артисты. (из репертуара  гр. «Весёлые ребята») муз</w:t>
      </w:r>
      <w:proofErr w:type="gramStart"/>
      <w:r w:rsidRPr="00A244A7">
        <w:rPr>
          <w:sz w:val="28"/>
          <w:szCs w:val="28"/>
        </w:rPr>
        <w:t>.П</w:t>
      </w:r>
      <w:proofErr w:type="gramEnd"/>
      <w:r w:rsidRPr="00A244A7">
        <w:rPr>
          <w:sz w:val="28"/>
          <w:szCs w:val="28"/>
        </w:rPr>
        <w:t>.Слоботкина.</w:t>
      </w:r>
    </w:p>
    <w:p w:rsidR="00A244A7" w:rsidRPr="00A244A7" w:rsidRDefault="00A244A7" w:rsidP="00A244A7">
      <w:pPr>
        <w:pStyle w:val="a6"/>
        <w:rPr>
          <w:sz w:val="28"/>
          <w:szCs w:val="28"/>
        </w:rPr>
      </w:pPr>
      <w:r w:rsidRPr="00A244A7">
        <w:rPr>
          <w:sz w:val="28"/>
          <w:szCs w:val="28"/>
        </w:rPr>
        <w:t xml:space="preserve">Весёлые гитары.  Муз. Б. Киянова. </w:t>
      </w:r>
      <w:proofErr w:type="gramStart"/>
      <w:r w:rsidRPr="00A244A7">
        <w:rPr>
          <w:sz w:val="28"/>
          <w:szCs w:val="28"/>
        </w:rPr>
        <w:t>( Репертуар для ансамбля электрогитар.</w:t>
      </w:r>
      <w:proofErr w:type="gramEnd"/>
      <w:r w:rsidRPr="00A244A7">
        <w:rPr>
          <w:sz w:val="28"/>
          <w:szCs w:val="28"/>
        </w:rPr>
        <w:t xml:space="preserve">- </w:t>
      </w:r>
      <w:proofErr w:type="gramStart"/>
      <w:r w:rsidRPr="00A244A7">
        <w:rPr>
          <w:sz w:val="28"/>
          <w:szCs w:val="28"/>
        </w:rPr>
        <w:t>Л., 1975).</w:t>
      </w:r>
      <w:proofErr w:type="gramEnd"/>
    </w:p>
    <w:p w:rsidR="00A244A7" w:rsidRPr="00A244A7" w:rsidRDefault="00A244A7" w:rsidP="00A244A7">
      <w:pPr>
        <w:pStyle w:val="a6"/>
        <w:rPr>
          <w:sz w:val="28"/>
          <w:szCs w:val="28"/>
        </w:rPr>
      </w:pPr>
      <w:r w:rsidRPr="00A244A7">
        <w:rPr>
          <w:sz w:val="28"/>
          <w:szCs w:val="28"/>
        </w:rPr>
        <w:t>Девятый класс. Муз</w:t>
      </w:r>
      <w:proofErr w:type="gramStart"/>
      <w:r w:rsidRPr="00A244A7">
        <w:rPr>
          <w:sz w:val="28"/>
          <w:szCs w:val="28"/>
        </w:rPr>
        <w:t>.Б</w:t>
      </w:r>
      <w:proofErr w:type="gramEnd"/>
      <w:r w:rsidRPr="00A244A7">
        <w:rPr>
          <w:sz w:val="28"/>
          <w:szCs w:val="28"/>
        </w:rPr>
        <w:t xml:space="preserve">. Монастырского,  сл.Ю.Рыбчинского.(Песни радио и кино Вып.200.- </w:t>
      </w:r>
      <w:proofErr w:type="gramStart"/>
      <w:r w:rsidRPr="00A244A7">
        <w:rPr>
          <w:sz w:val="28"/>
          <w:szCs w:val="28"/>
        </w:rPr>
        <w:t>М., 1974).</w:t>
      </w:r>
      <w:proofErr w:type="gramEnd"/>
    </w:p>
    <w:p w:rsidR="00A244A7" w:rsidRPr="00A244A7" w:rsidRDefault="00A244A7" w:rsidP="00A244A7">
      <w:pPr>
        <w:pStyle w:val="a6"/>
        <w:rPr>
          <w:sz w:val="28"/>
          <w:szCs w:val="28"/>
        </w:rPr>
      </w:pPr>
      <w:r w:rsidRPr="00A244A7">
        <w:rPr>
          <w:sz w:val="28"/>
          <w:szCs w:val="28"/>
        </w:rPr>
        <w:t>До шестнадцати лет</w:t>
      </w:r>
      <w:proofErr w:type="gramStart"/>
      <w:r w:rsidRPr="00A244A7">
        <w:rPr>
          <w:sz w:val="28"/>
          <w:szCs w:val="28"/>
        </w:rPr>
        <w:t>.С</w:t>
      </w:r>
      <w:proofErr w:type="gramEnd"/>
      <w:r w:rsidRPr="00A244A7">
        <w:rPr>
          <w:sz w:val="28"/>
          <w:szCs w:val="28"/>
        </w:rPr>
        <w:t>. Туликова, сл.В. Харитонова (Поём и танцюем Вып.43.</w:t>
      </w:r>
      <w:proofErr w:type="gramStart"/>
      <w:r w:rsidRPr="00A244A7">
        <w:rPr>
          <w:sz w:val="28"/>
          <w:szCs w:val="28"/>
        </w:rPr>
        <w:t>-М.,1976).</w:t>
      </w:r>
      <w:proofErr w:type="gramEnd"/>
    </w:p>
    <w:p w:rsidR="00A244A7" w:rsidRPr="00A244A7" w:rsidRDefault="00A244A7" w:rsidP="00A244A7">
      <w:pPr>
        <w:pStyle w:val="a6"/>
        <w:rPr>
          <w:sz w:val="28"/>
          <w:szCs w:val="28"/>
          <w:lang w:val="en-US"/>
        </w:rPr>
      </w:pPr>
      <w:r w:rsidRPr="00A244A7">
        <w:rPr>
          <w:sz w:val="28"/>
          <w:szCs w:val="28"/>
        </w:rPr>
        <w:lastRenderedPageBreak/>
        <w:t xml:space="preserve">Маленький принц. Муз. </w:t>
      </w:r>
      <w:proofErr w:type="gramStart"/>
      <w:r w:rsidRPr="00A244A7">
        <w:rPr>
          <w:sz w:val="28"/>
          <w:szCs w:val="28"/>
        </w:rPr>
        <w:t>М, Таривердиева (Репертуар для ансамбля электрогитар.</w:t>
      </w:r>
      <w:proofErr w:type="gramEnd"/>
      <w:r w:rsidRPr="00A244A7">
        <w:rPr>
          <w:sz w:val="28"/>
          <w:szCs w:val="28"/>
        </w:rPr>
        <w:t xml:space="preserve">- </w:t>
      </w:r>
      <w:proofErr w:type="gramStart"/>
      <w:r w:rsidRPr="00A244A7">
        <w:rPr>
          <w:sz w:val="28"/>
          <w:szCs w:val="28"/>
        </w:rPr>
        <w:t>Л</w:t>
      </w:r>
      <w:r w:rsidRPr="00A244A7">
        <w:rPr>
          <w:sz w:val="28"/>
          <w:szCs w:val="28"/>
          <w:lang w:val="en-US"/>
        </w:rPr>
        <w:t>.,1975).</w:t>
      </w:r>
      <w:proofErr w:type="gramEnd"/>
    </w:p>
    <w:p w:rsidR="00A244A7" w:rsidRPr="00A244A7" w:rsidRDefault="00A244A7" w:rsidP="00A244A7">
      <w:pPr>
        <w:pStyle w:val="a6"/>
        <w:rPr>
          <w:sz w:val="28"/>
          <w:szCs w:val="28"/>
          <w:lang w:val="en-US"/>
        </w:rPr>
      </w:pPr>
      <w:proofErr w:type="gramStart"/>
      <w:r w:rsidRPr="00A244A7">
        <w:rPr>
          <w:sz w:val="28"/>
          <w:szCs w:val="28"/>
          <w:lang w:val="en-US"/>
        </w:rPr>
        <w:t>Estarday.</w:t>
      </w:r>
      <w:proofErr w:type="gramEnd"/>
      <w:r w:rsidRPr="00A244A7">
        <w:rPr>
          <w:sz w:val="28"/>
          <w:szCs w:val="28"/>
          <w:lang w:val="en-US"/>
        </w:rPr>
        <w:t xml:space="preserve"> (</w:t>
      </w:r>
      <w:proofErr w:type="gramStart"/>
      <w:r w:rsidRPr="00A244A7">
        <w:rPr>
          <w:sz w:val="28"/>
          <w:szCs w:val="28"/>
        </w:rPr>
        <w:t>из</w:t>
      </w:r>
      <w:proofErr w:type="gramEnd"/>
      <w:r w:rsidRPr="00A244A7">
        <w:rPr>
          <w:sz w:val="28"/>
          <w:szCs w:val="28"/>
          <w:lang w:val="en-US"/>
        </w:rPr>
        <w:t xml:space="preserve"> </w:t>
      </w:r>
      <w:r w:rsidRPr="00A244A7">
        <w:rPr>
          <w:sz w:val="28"/>
          <w:szCs w:val="28"/>
        </w:rPr>
        <w:t>репертуара</w:t>
      </w:r>
      <w:r w:rsidRPr="00A244A7">
        <w:rPr>
          <w:sz w:val="28"/>
          <w:szCs w:val="28"/>
          <w:lang w:val="en-US"/>
        </w:rPr>
        <w:t xml:space="preserve"> </w:t>
      </w:r>
      <w:r w:rsidRPr="00A244A7">
        <w:rPr>
          <w:sz w:val="28"/>
          <w:szCs w:val="28"/>
        </w:rPr>
        <w:t>гр</w:t>
      </w:r>
      <w:r w:rsidRPr="00A244A7">
        <w:rPr>
          <w:sz w:val="28"/>
          <w:szCs w:val="28"/>
          <w:lang w:val="en-US"/>
        </w:rPr>
        <w:t xml:space="preserve">. </w:t>
      </w:r>
      <w:proofErr w:type="gramStart"/>
      <w:r w:rsidRPr="00A244A7">
        <w:rPr>
          <w:sz w:val="28"/>
          <w:szCs w:val="28"/>
          <w:lang w:val="en-US"/>
        </w:rPr>
        <w:t xml:space="preserve">« The Beatles») </w:t>
      </w:r>
      <w:r w:rsidRPr="00A244A7">
        <w:rPr>
          <w:sz w:val="28"/>
          <w:szCs w:val="28"/>
        </w:rPr>
        <w:t>муз</w:t>
      </w:r>
      <w:r w:rsidRPr="00A244A7">
        <w:rPr>
          <w:sz w:val="28"/>
          <w:szCs w:val="28"/>
          <w:lang w:val="en-US"/>
        </w:rPr>
        <w:t>.P.McCartney.</w:t>
      </w:r>
      <w:proofErr w:type="gramEnd"/>
    </w:p>
    <w:p w:rsidR="00A244A7" w:rsidRPr="00A244A7" w:rsidRDefault="00A244A7" w:rsidP="00A244A7">
      <w:pPr>
        <w:pStyle w:val="a6"/>
        <w:rPr>
          <w:sz w:val="28"/>
          <w:szCs w:val="28"/>
          <w:lang w:val="en-US"/>
        </w:rPr>
      </w:pPr>
      <w:proofErr w:type="gramStart"/>
      <w:r w:rsidRPr="00A244A7">
        <w:rPr>
          <w:sz w:val="28"/>
          <w:szCs w:val="28"/>
          <w:lang w:val="en-US"/>
        </w:rPr>
        <w:t>Bessame mucho.</w:t>
      </w:r>
      <w:proofErr w:type="gramEnd"/>
      <w:r w:rsidRPr="00A244A7">
        <w:rPr>
          <w:sz w:val="28"/>
          <w:szCs w:val="28"/>
          <w:lang w:val="en-US"/>
        </w:rPr>
        <w:t xml:space="preserve"> (</w:t>
      </w:r>
      <w:proofErr w:type="gramStart"/>
      <w:r w:rsidRPr="00A244A7">
        <w:rPr>
          <w:sz w:val="28"/>
          <w:szCs w:val="28"/>
        </w:rPr>
        <w:t>из</w:t>
      </w:r>
      <w:proofErr w:type="gramEnd"/>
      <w:r w:rsidRPr="00A244A7">
        <w:rPr>
          <w:sz w:val="28"/>
          <w:szCs w:val="28"/>
          <w:lang w:val="en-US"/>
        </w:rPr>
        <w:t xml:space="preserve"> </w:t>
      </w:r>
      <w:r w:rsidRPr="00A244A7">
        <w:rPr>
          <w:sz w:val="28"/>
          <w:szCs w:val="28"/>
        </w:rPr>
        <w:t>репертуара</w:t>
      </w:r>
      <w:r w:rsidRPr="00A244A7">
        <w:rPr>
          <w:sz w:val="28"/>
          <w:szCs w:val="28"/>
          <w:lang w:val="en-US"/>
        </w:rPr>
        <w:t xml:space="preserve">  Casaria Evora) </w:t>
      </w:r>
      <w:r w:rsidRPr="00A244A7">
        <w:rPr>
          <w:sz w:val="28"/>
          <w:szCs w:val="28"/>
        </w:rPr>
        <w:t>муз</w:t>
      </w:r>
      <w:r w:rsidRPr="00A244A7">
        <w:rPr>
          <w:sz w:val="28"/>
          <w:szCs w:val="28"/>
          <w:lang w:val="en-US"/>
        </w:rPr>
        <w:t>.</w:t>
      </w:r>
      <w:r w:rsidRPr="00A244A7">
        <w:rPr>
          <w:sz w:val="28"/>
          <w:szCs w:val="28"/>
        </w:rPr>
        <w:t>К</w:t>
      </w:r>
      <w:r w:rsidRPr="00A244A7">
        <w:rPr>
          <w:sz w:val="28"/>
          <w:szCs w:val="28"/>
          <w:lang w:val="en-US"/>
        </w:rPr>
        <w:t>.</w:t>
      </w:r>
      <w:r w:rsidRPr="00A244A7">
        <w:rPr>
          <w:sz w:val="28"/>
          <w:szCs w:val="28"/>
        </w:rPr>
        <w:t>Веласкеза</w:t>
      </w:r>
      <w:r w:rsidRPr="00A244A7">
        <w:rPr>
          <w:sz w:val="28"/>
          <w:szCs w:val="28"/>
          <w:lang w:val="en-US"/>
        </w:rPr>
        <w:t>.</w:t>
      </w:r>
    </w:p>
    <w:p w:rsidR="00A244A7" w:rsidRPr="00A244A7" w:rsidRDefault="00A244A7" w:rsidP="00A244A7">
      <w:pPr>
        <w:pStyle w:val="a6"/>
        <w:rPr>
          <w:sz w:val="28"/>
          <w:szCs w:val="28"/>
        </w:rPr>
      </w:pPr>
      <w:r w:rsidRPr="00A244A7">
        <w:rPr>
          <w:sz w:val="28"/>
          <w:szCs w:val="28"/>
        </w:rPr>
        <w:t>Синева, Эх доля, Братан, Русский снег (из репертуара гр. «Голубые береты») муз</w:t>
      </w:r>
      <w:proofErr w:type="gramStart"/>
      <w:r w:rsidRPr="00A244A7">
        <w:rPr>
          <w:sz w:val="28"/>
          <w:szCs w:val="28"/>
        </w:rPr>
        <w:t>.Н</w:t>
      </w:r>
      <w:proofErr w:type="gramEnd"/>
      <w:r w:rsidRPr="00A244A7">
        <w:rPr>
          <w:sz w:val="28"/>
          <w:szCs w:val="28"/>
        </w:rPr>
        <w:t>.Ярового,сл.Ю.Слатова.</w:t>
      </w:r>
    </w:p>
    <w:p w:rsidR="00A244A7" w:rsidRPr="00A244A7" w:rsidRDefault="00A244A7" w:rsidP="00A244A7">
      <w:pPr>
        <w:pStyle w:val="a6"/>
        <w:rPr>
          <w:sz w:val="28"/>
          <w:szCs w:val="28"/>
        </w:rPr>
      </w:pPr>
    </w:p>
    <w:p w:rsidR="00A244A7" w:rsidRPr="00A244A7" w:rsidRDefault="00A244A7" w:rsidP="00A244A7">
      <w:pPr>
        <w:pStyle w:val="a6"/>
        <w:jc w:val="center"/>
        <w:rPr>
          <w:b/>
          <w:sz w:val="28"/>
          <w:szCs w:val="28"/>
        </w:rPr>
      </w:pPr>
      <w:r w:rsidRPr="00A244A7">
        <w:rPr>
          <w:b/>
          <w:sz w:val="28"/>
          <w:szCs w:val="28"/>
        </w:rPr>
        <w:t>III года обучения</w:t>
      </w:r>
    </w:p>
    <w:p w:rsidR="00A244A7" w:rsidRDefault="00A244A7" w:rsidP="00A244A7">
      <w:pPr>
        <w:pStyle w:val="a6"/>
      </w:pPr>
    </w:p>
    <w:p w:rsidR="00A244A7" w:rsidRPr="00A244A7" w:rsidRDefault="00A244A7" w:rsidP="00A244A7">
      <w:pPr>
        <w:pStyle w:val="a6"/>
        <w:rPr>
          <w:sz w:val="28"/>
          <w:szCs w:val="28"/>
        </w:rPr>
      </w:pPr>
      <w:r w:rsidRPr="00A244A7">
        <w:rPr>
          <w:sz w:val="28"/>
          <w:szCs w:val="28"/>
        </w:rPr>
        <w:t>Белая беда, Поклонная гора, Я вернусь (из репертуара гр. «Контингент»)</w:t>
      </w:r>
    </w:p>
    <w:p w:rsidR="00A244A7" w:rsidRPr="00A244A7" w:rsidRDefault="00A244A7" w:rsidP="00A244A7">
      <w:pPr>
        <w:pStyle w:val="a6"/>
        <w:rPr>
          <w:sz w:val="28"/>
          <w:szCs w:val="28"/>
        </w:rPr>
      </w:pPr>
      <w:r w:rsidRPr="00A244A7">
        <w:rPr>
          <w:sz w:val="28"/>
          <w:szCs w:val="28"/>
        </w:rPr>
        <w:t xml:space="preserve"> Ветер в голове.( из репертуара  Трофима) муз</w:t>
      </w:r>
      <w:proofErr w:type="gramStart"/>
      <w:r w:rsidRPr="00A244A7">
        <w:rPr>
          <w:sz w:val="28"/>
          <w:szCs w:val="28"/>
        </w:rPr>
        <w:t>.С</w:t>
      </w:r>
      <w:proofErr w:type="gramEnd"/>
      <w:r w:rsidRPr="00A244A7">
        <w:rPr>
          <w:sz w:val="28"/>
          <w:szCs w:val="28"/>
        </w:rPr>
        <w:t>.Трофимов.</w:t>
      </w:r>
    </w:p>
    <w:p w:rsidR="00A244A7" w:rsidRPr="00A244A7" w:rsidRDefault="00A244A7" w:rsidP="00A244A7">
      <w:pPr>
        <w:pStyle w:val="a6"/>
        <w:rPr>
          <w:sz w:val="28"/>
          <w:szCs w:val="28"/>
        </w:rPr>
      </w:pPr>
      <w:r w:rsidRPr="00A244A7">
        <w:rPr>
          <w:sz w:val="28"/>
          <w:szCs w:val="28"/>
        </w:rPr>
        <w:t>Командир стрелковой роты (из репертуара гр. «Крылатая пехота»)</w:t>
      </w:r>
    </w:p>
    <w:p w:rsidR="00A244A7" w:rsidRPr="00A244A7" w:rsidRDefault="00A244A7" w:rsidP="00A244A7">
      <w:pPr>
        <w:pStyle w:val="a6"/>
        <w:rPr>
          <w:sz w:val="28"/>
          <w:szCs w:val="28"/>
        </w:rPr>
      </w:pPr>
      <w:r w:rsidRPr="00A244A7">
        <w:rPr>
          <w:sz w:val="28"/>
          <w:szCs w:val="28"/>
        </w:rPr>
        <w:t>Отчизны верные сыны (из репертуара  гр. «Комбат»)</w:t>
      </w:r>
    </w:p>
    <w:p w:rsidR="00A244A7" w:rsidRPr="00A244A7" w:rsidRDefault="00A244A7" w:rsidP="00A244A7">
      <w:pPr>
        <w:pStyle w:val="a6"/>
        <w:rPr>
          <w:sz w:val="28"/>
          <w:szCs w:val="28"/>
        </w:rPr>
      </w:pPr>
      <w:r w:rsidRPr="00A244A7">
        <w:rPr>
          <w:sz w:val="28"/>
          <w:szCs w:val="28"/>
        </w:rPr>
        <w:t>Серебро.(из репертуара гр. «Би-2») муз</w:t>
      </w:r>
      <w:proofErr w:type="gramStart"/>
      <w:r w:rsidRPr="00A244A7">
        <w:rPr>
          <w:sz w:val="28"/>
          <w:szCs w:val="28"/>
        </w:rPr>
        <w:t>.Н</w:t>
      </w:r>
      <w:proofErr w:type="gramEnd"/>
      <w:r w:rsidRPr="00A244A7">
        <w:rPr>
          <w:sz w:val="28"/>
          <w:szCs w:val="28"/>
        </w:rPr>
        <w:t>.Арбелина.</w:t>
      </w:r>
    </w:p>
    <w:p w:rsidR="00A244A7" w:rsidRPr="00A244A7" w:rsidRDefault="00A244A7" w:rsidP="00A244A7">
      <w:pPr>
        <w:pStyle w:val="a6"/>
        <w:rPr>
          <w:sz w:val="28"/>
          <w:szCs w:val="28"/>
        </w:rPr>
      </w:pPr>
      <w:r w:rsidRPr="00A244A7">
        <w:rPr>
          <w:sz w:val="28"/>
          <w:szCs w:val="28"/>
        </w:rPr>
        <w:t>Трава у дома, Путь домой (из репертуара  гр. «Земляне»)</w:t>
      </w:r>
    </w:p>
    <w:p w:rsidR="00A244A7" w:rsidRPr="00A244A7" w:rsidRDefault="00A244A7" w:rsidP="00A244A7">
      <w:pPr>
        <w:pStyle w:val="a6"/>
        <w:rPr>
          <w:sz w:val="28"/>
          <w:szCs w:val="28"/>
        </w:rPr>
      </w:pPr>
      <w:r w:rsidRPr="00A244A7">
        <w:rPr>
          <w:sz w:val="28"/>
          <w:szCs w:val="28"/>
        </w:rPr>
        <w:t>Хочешь.( из репертуара  Земфиры) муз</w:t>
      </w:r>
      <w:proofErr w:type="gramStart"/>
      <w:r w:rsidRPr="00A244A7">
        <w:rPr>
          <w:sz w:val="28"/>
          <w:szCs w:val="28"/>
        </w:rPr>
        <w:t>.З</w:t>
      </w:r>
      <w:proofErr w:type="gramEnd"/>
      <w:r w:rsidRPr="00A244A7">
        <w:rPr>
          <w:sz w:val="28"/>
          <w:szCs w:val="28"/>
        </w:rPr>
        <w:t>.Рамазановой.</w:t>
      </w:r>
    </w:p>
    <w:p w:rsidR="00A244A7" w:rsidRPr="00A244A7" w:rsidRDefault="00A244A7" w:rsidP="00A244A7">
      <w:pPr>
        <w:pStyle w:val="a6"/>
        <w:rPr>
          <w:sz w:val="28"/>
          <w:szCs w:val="28"/>
          <w:lang w:val="en-US"/>
        </w:rPr>
      </w:pPr>
      <w:r w:rsidRPr="00A244A7">
        <w:rPr>
          <w:sz w:val="28"/>
          <w:szCs w:val="28"/>
          <w:lang w:val="en-US"/>
        </w:rPr>
        <w:t>Summer time</w:t>
      </w:r>
      <w:proofErr w:type="gramStart"/>
      <w:r w:rsidRPr="00A244A7">
        <w:rPr>
          <w:sz w:val="28"/>
          <w:szCs w:val="28"/>
          <w:lang w:val="en-US"/>
        </w:rPr>
        <w:t>.(</w:t>
      </w:r>
      <w:proofErr w:type="gramEnd"/>
      <w:r w:rsidRPr="00A244A7">
        <w:rPr>
          <w:sz w:val="28"/>
          <w:szCs w:val="28"/>
        </w:rPr>
        <w:t>из</w:t>
      </w:r>
      <w:r w:rsidRPr="00A244A7">
        <w:rPr>
          <w:sz w:val="28"/>
          <w:szCs w:val="28"/>
          <w:lang w:val="en-US"/>
        </w:rPr>
        <w:t xml:space="preserve"> </w:t>
      </w:r>
      <w:r w:rsidRPr="00A244A7">
        <w:rPr>
          <w:sz w:val="28"/>
          <w:szCs w:val="28"/>
        </w:rPr>
        <w:t>репертуара</w:t>
      </w:r>
      <w:r w:rsidRPr="00A244A7">
        <w:rPr>
          <w:sz w:val="28"/>
          <w:szCs w:val="28"/>
          <w:lang w:val="en-US"/>
        </w:rPr>
        <w:t xml:space="preserve"> Ella Fitrgerald)</w:t>
      </w:r>
    </w:p>
    <w:p w:rsidR="00A244A7" w:rsidRPr="00A244A7" w:rsidRDefault="00A244A7" w:rsidP="00A244A7">
      <w:pPr>
        <w:pStyle w:val="a6"/>
        <w:rPr>
          <w:sz w:val="28"/>
          <w:szCs w:val="28"/>
          <w:lang w:val="en-US"/>
        </w:rPr>
      </w:pPr>
      <w:r w:rsidRPr="00A244A7">
        <w:rPr>
          <w:sz w:val="28"/>
          <w:szCs w:val="28"/>
          <w:lang w:val="en-US"/>
        </w:rPr>
        <w:t>Tart Five</w:t>
      </w:r>
      <w:proofErr w:type="gramStart"/>
      <w:r w:rsidRPr="00A244A7">
        <w:rPr>
          <w:sz w:val="28"/>
          <w:szCs w:val="28"/>
          <w:lang w:val="en-US"/>
        </w:rPr>
        <w:t>.(</w:t>
      </w:r>
      <w:proofErr w:type="gramEnd"/>
      <w:r w:rsidRPr="00A244A7">
        <w:rPr>
          <w:sz w:val="28"/>
          <w:szCs w:val="28"/>
        </w:rPr>
        <w:t>из</w:t>
      </w:r>
      <w:r w:rsidRPr="00A244A7">
        <w:rPr>
          <w:sz w:val="28"/>
          <w:szCs w:val="28"/>
          <w:lang w:val="en-US"/>
        </w:rPr>
        <w:t xml:space="preserve"> </w:t>
      </w:r>
      <w:r w:rsidRPr="00A244A7">
        <w:rPr>
          <w:sz w:val="28"/>
          <w:szCs w:val="28"/>
        </w:rPr>
        <w:t>репертуара</w:t>
      </w:r>
      <w:r w:rsidRPr="00A244A7">
        <w:rPr>
          <w:sz w:val="28"/>
          <w:szCs w:val="28"/>
          <w:lang w:val="en-US"/>
        </w:rPr>
        <w:t xml:space="preserve">  Paul Dezmond)</w:t>
      </w:r>
      <w:r w:rsidRPr="00A244A7">
        <w:rPr>
          <w:sz w:val="28"/>
          <w:szCs w:val="28"/>
        </w:rPr>
        <w:t>муз</w:t>
      </w:r>
      <w:r w:rsidRPr="00A244A7">
        <w:rPr>
          <w:sz w:val="28"/>
          <w:szCs w:val="28"/>
          <w:lang w:val="en-US"/>
        </w:rPr>
        <w:t>.P.Dezmond.</w:t>
      </w:r>
    </w:p>
    <w:p w:rsidR="00A244A7" w:rsidRPr="00A244A7" w:rsidRDefault="00A244A7" w:rsidP="00A244A7">
      <w:pPr>
        <w:pStyle w:val="a6"/>
        <w:rPr>
          <w:sz w:val="28"/>
          <w:szCs w:val="28"/>
          <w:lang w:val="en-US"/>
        </w:rPr>
      </w:pPr>
      <w:r w:rsidRPr="00A244A7">
        <w:rPr>
          <w:sz w:val="28"/>
          <w:szCs w:val="28"/>
          <w:lang w:val="en-US"/>
        </w:rPr>
        <w:t>The Pink Panther</w:t>
      </w:r>
      <w:proofErr w:type="gramStart"/>
      <w:r w:rsidRPr="00A244A7">
        <w:rPr>
          <w:sz w:val="28"/>
          <w:szCs w:val="28"/>
          <w:lang w:val="en-US"/>
        </w:rPr>
        <w:t>.(</w:t>
      </w:r>
      <w:proofErr w:type="gramEnd"/>
      <w:r w:rsidRPr="00A244A7">
        <w:rPr>
          <w:sz w:val="28"/>
          <w:szCs w:val="28"/>
        </w:rPr>
        <w:t>из</w:t>
      </w:r>
      <w:r w:rsidRPr="00A244A7">
        <w:rPr>
          <w:sz w:val="28"/>
          <w:szCs w:val="28"/>
          <w:lang w:val="en-US"/>
        </w:rPr>
        <w:t xml:space="preserve"> </w:t>
      </w:r>
      <w:r w:rsidRPr="00A244A7">
        <w:rPr>
          <w:sz w:val="28"/>
          <w:szCs w:val="28"/>
        </w:rPr>
        <w:t>репертуара</w:t>
      </w:r>
      <w:r w:rsidRPr="00A244A7">
        <w:rPr>
          <w:sz w:val="28"/>
          <w:szCs w:val="28"/>
          <w:lang w:val="en-US"/>
        </w:rPr>
        <w:t xml:space="preserve"> Henry Mancini) </w:t>
      </w:r>
      <w:r w:rsidRPr="00A244A7">
        <w:rPr>
          <w:sz w:val="28"/>
          <w:szCs w:val="28"/>
        </w:rPr>
        <w:t>муз</w:t>
      </w:r>
      <w:r w:rsidRPr="00A244A7">
        <w:rPr>
          <w:sz w:val="28"/>
          <w:szCs w:val="28"/>
          <w:lang w:val="en-US"/>
        </w:rPr>
        <w:t>.H.Mancini</w:t>
      </w:r>
    </w:p>
    <w:p w:rsidR="00A244A7" w:rsidRPr="00A244A7" w:rsidRDefault="00A244A7" w:rsidP="00A244A7">
      <w:pPr>
        <w:pStyle w:val="a6"/>
        <w:rPr>
          <w:b/>
          <w:sz w:val="28"/>
          <w:szCs w:val="28"/>
          <w:lang w:val="en-US"/>
        </w:rPr>
      </w:pPr>
    </w:p>
    <w:p w:rsidR="00A244A7" w:rsidRDefault="00A244A7" w:rsidP="00A244A7">
      <w:pPr>
        <w:pStyle w:val="a6"/>
        <w:rPr>
          <w:b/>
          <w:sz w:val="28"/>
          <w:szCs w:val="28"/>
          <w:lang w:val="en-US"/>
        </w:rPr>
      </w:pPr>
    </w:p>
    <w:p w:rsidR="005F40F5" w:rsidRDefault="005F40F5" w:rsidP="00A244A7">
      <w:pPr>
        <w:pStyle w:val="a6"/>
        <w:rPr>
          <w:b/>
          <w:sz w:val="28"/>
          <w:szCs w:val="28"/>
          <w:lang w:val="en-US"/>
        </w:rPr>
      </w:pPr>
    </w:p>
    <w:p w:rsidR="005F40F5" w:rsidRDefault="005F40F5" w:rsidP="00A244A7">
      <w:pPr>
        <w:pStyle w:val="a6"/>
        <w:rPr>
          <w:b/>
          <w:sz w:val="28"/>
          <w:szCs w:val="28"/>
          <w:lang w:val="en-US"/>
        </w:rPr>
      </w:pPr>
    </w:p>
    <w:p w:rsidR="005F40F5" w:rsidRDefault="005F40F5" w:rsidP="00A244A7">
      <w:pPr>
        <w:pStyle w:val="a6"/>
        <w:rPr>
          <w:b/>
          <w:sz w:val="28"/>
          <w:szCs w:val="28"/>
          <w:lang w:val="en-US"/>
        </w:rPr>
      </w:pPr>
    </w:p>
    <w:p w:rsidR="005F40F5" w:rsidRDefault="005F40F5" w:rsidP="00A244A7">
      <w:pPr>
        <w:pStyle w:val="a6"/>
        <w:rPr>
          <w:b/>
          <w:sz w:val="28"/>
          <w:szCs w:val="28"/>
          <w:lang w:val="en-US"/>
        </w:rPr>
      </w:pPr>
    </w:p>
    <w:p w:rsidR="005F40F5" w:rsidRDefault="005F40F5" w:rsidP="00A244A7">
      <w:pPr>
        <w:pStyle w:val="a6"/>
        <w:rPr>
          <w:b/>
          <w:sz w:val="28"/>
          <w:szCs w:val="28"/>
          <w:lang w:val="en-US"/>
        </w:rPr>
      </w:pPr>
    </w:p>
    <w:p w:rsidR="005F40F5" w:rsidRDefault="005F40F5" w:rsidP="00A244A7">
      <w:pPr>
        <w:pStyle w:val="a6"/>
        <w:rPr>
          <w:b/>
          <w:sz w:val="28"/>
          <w:szCs w:val="28"/>
          <w:lang w:val="en-US"/>
        </w:rPr>
      </w:pPr>
    </w:p>
    <w:p w:rsidR="005F40F5" w:rsidRDefault="005F40F5" w:rsidP="00A244A7">
      <w:pPr>
        <w:pStyle w:val="a6"/>
        <w:rPr>
          <w:b/>
          <w:sz w:val="28"/>
          <w:szCs w:val="28"/>
          <w:lang w:val="en-US"/>
        </w:rPr>
      </w:pPr>
    </w:p>
    <w:p w:rsidR="005F40F5" w:rsidRDefault="005F40F5" w:rsidP="00A244A7">
      <w:pPr>
        <w:pStyle w:val="a6"/>
        <w:rPr>
          <w:b/>
          <w:sz w:val="28"/>
          <w:szCs w:val="28"/>
          <w:lang w:val="en-US"/>
        </w:rPr>
      </w:pPr>
    </w:p>
    <w:p w:rsidR="005F40F5" w:rsidRDefault="005F40F5" w:rsidP="00A244A7">
      <w:pPr>
        <w:pStyle w:val="a6"/>
        <w:rPr>
          <w:b/>
          <w:sz w:val="28"/>
          <w:szCs w:val="28"/>
          <w:lang w:val="en-US"/>
        </w:rPr>
      </w:pPr>
    </w:p>
    <w:p w:rsidR="005F40F5" w:rsidRDefault="005F40F5" w:rsidP="00A244A7">
      <w:pPr>
        <w:pStyle w:val="a6"/>
        <w:rPr>
          <w:b/>
          <w:sz w:val="28"/>
          <w:szCs w:val="28"/>
          <w:lang w:val="en-US"/>
        </w:rPr>
      </w:pPr>
    </w:p>
    <w:p w:rsidR="005F40F5" w:rsidRDefault="005F40F5" w:rsidP="00A244A7">
      <w:pPr>
        <w:pStyle w:val="a6"/>
        <w:rPr>
          <w:b/>
          <w:sz w:val="28"/>
          <w:szCs w:val="28"/>
          <w:lang w:val="en-US"/>
        </w:rPr>
      </w:pPr>
    </w:p>
    <w:p w:rsidR="005F40F5" w:rsidRDefault="005F40F5" w:rsidP="00A244A7">
      <w:pPr>
        <w:pStyle w:val="a6"/>
        <w:rPr>
          <w:b/>
          <w:sz w:val="28"/>
          <w:szCs w:val="28"/>
          <w:lang w:val="en-US"/>
        </w:rPr>
      </w:pPr>
    </w:p>
    <w:p w:rsidR="005F40F5" w:rsidRDefault="005F40F5" w:rsidP="00A244A7">
      <w:pPr>
        <w:pStyle w:val="a6"/>
        <w:rPr>
          <w:b/>
          <w:sz w:val="28"/>
          <w:szCs w:val="28"/>
          <w:lang w:val="en-US"/>
        </w:rPr>
      </w:pPr>
    </w:p>
    <w:p w:rsidR="005F40F5" w:rsidRDefault="005F40F5" w:rsidP="00A244A7">
      <w:pPr>
        <w:pStyle w:val="a6"/>
        <w:rPr>
          <w:b/>
          <w:sz w:val="28"/>
          <w:szCs w:val="28"/>
          <w:lang w:val="en-US"/>
        </w:rPr>
      </w:pPr>
    </w:p>
    <w:p w:rsidR="005F40F5" w:rsidRDefault="005F40F5" w:rsidP="00A244A7">
      <w:pPr>
        <w:pStyle w:val="a6"/>
        <w:rPr>
          <w:b/>
          <w:sz w:val="28"/>
          <w:szCs w:val="28"/>
          <w:lang w:val="en-US"/>
        </w:rPr>
      </w:pPr>
    </w:p>
    <w:p w:rsidR="005F40F5" w:rsidRDefault="005F40F5" w:rsidP="00A244A7">
      <w:pPr>
        <w:pStyle w:val="a6"/>
        <w:rPr>
          <w:b/>
          <w:sz w:val="28"/>
          <w:szCs w:val="28"/>
          <w:lang w:val="en-US"/>
        </w:rPr>
      </w:pPr>
    </w:p>
    <w:p w:rsidR="005F40F5" w:rsidRDefault="005F40F5" w:rsidP="00A244A7">
      <w:pPr>
        <w:pStyle w:val="a6"/>
        <w:rPr>
          <w:b/>
          <w:sz w:val="28"/>
          <w:szCs w:val="28"/>
          <w:lang w:val="en-US"/>
        </w:rPr>
      </w:pPr>
    </w:p>
    <w:p w:rsidR="005F40F5" w:rsidRDefault="005F40F5" w:rsidP="00A244A7">
      <w:pPr>
        <w:pStyle w:val="a6"/>
        <w:rPr>
          <w:b/>
          <w:sz w:val="28"/>
          <w:szCs w:val="28"/>
          <w:lang w:val="en-US"/>
        </w:rPr>
      </w:pPr>
    </w:p>
    <w:p w:rsidR="005F40F5" w:rsidRDefault="005F40F5" w:rsidP="00A244A7">
      <w:pPr>
        <w:pStyle w:val="a6"/>
        <w:rPr>
          <w:b/>
          <w:sz w:val="28"/>
          <w:szCs w:val="28"/>
          <w:lang w:val="en-US"/>
        </w:rPr>
      </w:pPr>
    </w:p>
    <w:p w:rsidR="005F40F5" w:rsidRDefault="005F40F5" w:rsidP="00A244A7">
      <w:pPr>
        <w:pStyle w:val="a6"/>
        <w:rPr>
          <w:b/>
          <w:sz w:val="28"/>
          <w:szCs w:val="28"/>
          <w:lang w:val="en-US"/>
        </w:rPr>
      </w:pPr>
    </w:p>
    <w:p w:rsidR="005F40F5" w:rsidRPr="00645CE3" w:rsidRDefault="005F40F5" w:rsidP="00A244A7">
      <w:pPr>
        <w:pStyle w:val="a6"/>
        <w:rPr>
          <w:b/>
          <w:sz w:val="28"/>
          <w:szCs w:val="28"/>
          <w:lang w:val="en-US"/>
        </w:rPr>
      </w:pPr>
    </w:p>
    <w:p w:rsidR="00D578C3" w:rsidRPr="00005BDD" w:rsidRDefault="00D578C3" w:rsidP="00A244A7">
      <w:pPr>
        <w:ind w:firstLine="540"/>
        <w:jc w:val="center"/>
        <w:rPr>
          <w:rFonts w:ascii="Times New Roman" w:hAnsi="Times New Roman" w:cs="Times New Roman"/>
          <w:b/>
          <w:sz w:val="32"/>
          <w:szCs w:val="32"/>
          <w:lang w:val="en-US"/>
        </w:rPr>
      </w:pPr>
    </w:p>
    <w:p w:rsidR="00A244A7" w:rsidRPr="008D18D1" w:rsidRDefault="008D18D1" w:rsidP="008D18D1">
      <w:pPr>
        <w:pageBreakBefore/>
        <w:spacing w:before="240" w:after="120"/>
        <w:ind w:firstLine="539"/>
        <w:jc w:val="center"/>
        <w:rPr>
          <w:rFonts w:ascii="Times New Roman" w:hAnsi="Times New Roman" w:cs="Times New Roman"/>
          <w:b/>
          <w:sz w:val="28"/>
          <w:szCs w:val="28"/>
        </w:rPr>
      </w:pPr>
      <w:r w:rsidRPr="008D18D1">
        <w:rPr>
          <w:rFonts w:ascii="Times New Roman" w:hAnsi="Times New Roman" w:cs="Times New Roman"/>
          <w:b/>
          <w:sz w:val="28"/>
          <w:szCs w:val="28"/>
          <w:lang w:val="en-US"/>
        </w:rPr>
        <w:lastRenderedPageBreak/>
        <w:t>IV</w:t>
      </w:r>
      <w:r w:rsidRPr="00814953">
        <w:rPr>
          <w:rFonts w:ascii="Times New Roman" w:hAnsi="Times New Roman" w:cs="Times New Roman"/>
          <w:b/>
          <w:sz w:val="28"/>
          <w:szCs w:val="28"/>
        </w:rPr>
        <w:t>.</w:t>
      </w:r>
      <w:r w:rsidRPr="008D18D1">
        <w:rPr>
          <w:rFonts w:ascii="Times New Roman" w:hAnsi="Times New Roman" w:cs="Times New Roman"/>
          <w:b/>
          <w:sz w:val="28"/>
          <w:szCs w:val="28"/>
        </w:rPr>
        <w:t xml:space="preserve"> ПРИЛОЖЕНИЯ</w:t>
      </w:r>
    </w:p>
    <w:p w:rsidR="00A244A7" w:rsidRPr="00C47985" w:rsidRDefault="00A244A7" w:rsidP="00A244A7">
      <w:pPr>
        <w:jc w:val="right"/>
        <w:rPr>
          <w:rFonts w:ascii="Times New Roman" w:hAnsi="Times New Roman" w:cs="Times New Roman"/>
          <w:sz w:val="28"/>
          <w:szCs w:val="28"/>
        </w:rPr>
      </w:pPr>
      <w:r w:rsidRPr="00C47985">
        <w:rPr>
          <w:rFonts w:ascii="Times New Roman" w:hAnsi="Times New Roman" w:cs="Times New Roman"/>
          <w:i/>
          <w:sz w:val="28"/>
          <w:szCs w:val="28"/>
        </w:rPr>
        <w:t>Приложение 1</w:t>
      </w:r>
    </w:p>
    <w:p w:rsidR="00A244A7" w:rsidRPr="00A244A7" w:rsidRDefault="00A244A7" w:rsidP="00A244A7">
      <w:pPr>
        <w:pStyle w:val="a6"/>
        <w:rPr>
          <w:sz w:val="28"/>
          <w:szCs w:val="28"/>
        </w:rPr>
      </w:pPr>
    </w:p>
    <w:p w:rsidR="00A244A7" w:rsidRPr="00A244A7" w:rsidRDefault="00A244A7" w:rsidP="00D578C3">
      <w:pPr>
        <w:pStyle w:val="a6"/>
        <w:jc w:val="center"/>
        <w:rPr>
          <w:b/>
          <w:sz w:val="28"/>
          <w:szCs w:val="28"/>
        </w:rPr>
      </w:pPr>
      <w:r w:rsidRPr="00A244A7">
        <w:rPr>
          <w:b/>
          <w:sz w:val="28"/>
          <w:szCs w:val="28"/>
        </w:rPr>
        <w:t>ДИАГНОСТИКА</w:t>
      </w:r>
    </w:p>
    <w:p w:rsidR="00A244A7" w:rsidRPr="00A244A7" w:rsidRDefault="00A244A7" w:rsidP="00D578C3">
      <w:pPr>
        <w:pStyle w:val="a6"/>
        <w:jc w:val="both"/>
        <w:rPr>
          <w:b/>
          <w:sz w:val="28"/>
          <w:szCs w:val="28"/>
        </w:rPr>
      </w:pPr>
      <w:r w:rsidRPr="00A244A7">
        <w:rPr>
          <w:b/>
          <w:sz w:val="28"/>
          <w:szCs w:val="28"/>
        </w:rPr>
        <w:t>развития музыкальных способностей учащихся</w:t>
      </w:r>
    </w:p>
    <w:p w:rsidR="00A244A7" w:rsidRPr="00A244A7" w:rsidRDefault="00A244A7" w:rsidP="00D578C3">
      <w:pPr>
        <w:pStyle w:val="a6"/>
        <w:jc w:val="both"/>
        <w:rPr>
          <w:b/>
          <w:sz w:val="28"/>
          <w:szCs w:val="28"/>
        </w:rPr>
      </w:pPr>
    </w:p>
    <w:p w:rsidR="00A244A7" w:rsidRPr="00A244A7" w:rsidRDefault="00A244A7" w:rsidP="00D578C3">
      <w:pPr>
        <w:pStyle w:val="a6"/>
        <w:jc w:val="both"/>
        <w:rPr>
          <w:b/>
          <w:sz w:val="28"/>
          <w:szCs w:val="28"/>
        </w:rPr>
      </w:pPr>
      <w:r w:rsidRPr="00A244A7">
        <w:rPr>
          <w:b/>
          <w:sz w:val="28"/>
          <w:szCs w:val="28"/>
        </w:rPr>
        <w:t>Эмоциональная отзывчивость на прослушанную музыку</w:t>
      </w:r>
    </w:p>
    <w:p w:rsidR="00A244A7" w:rsidRPr="00A244A7" w:rsidRDefault="00A244A7" w:rsidP="00D578C3">
      <w:pPr>
        <w:pStyle w:val="a6"/>
        <w:jc w:val="both"/>
        <w:rPr>
          <w:sz w:val="28"/>
          <w:szCs w:val="28"/>
        </w:rPr>
      </w:pPr>
      <w:r w:rsidRPr="00A244A7">
        <w:rPr>
          <w:b/>
          <w:sz w:val="28"/>
          <w:szCs w:val="28"/>
        </w:rPr>
        <w:t xml:space="preserve">     </w:t>
      </w:r>
      <w:r w:rsidRPr="00A244A7">
        <w:rPr>
          <w:sz w:val="28"/>
          <w:szCs w:val="28"/>
        </w:rPr>
        <w:t xml:space="preserve">5 </w:t>
      </w:r>
      <w:proofErr w:type="gramStart"/>
      <w:r w:rsidRPr="00A244A7">
        <w:rPr>
          <w:sz w:val="28"/>
          <w:szCs w:val="28"/>
        </w:rPr>
        <w:t>баллов-умение</w:t>
      </w:r>
      <w:proofErr w:type="gramEnd"/>
      <w:r w:rsidRPr="00A244A7">
        <w:rPr>
          <w:sz w:val="28"/>
          <w:szCs w:val="28"/>
        </w:rPr>
        <w:t xml:space="preserve"> выразить впечатления о прослушанной музыке</w:t>
      </w:r>
    </w:p>
    <w:p w:rsidR="00A244A7" w:rsidRPr="00A244A7" w:rsidRDefault="00A244A7" w:rsidP="00D578C3">
      <w:pPr>
        <w:pStyle w:val="a6"/>
        <w:jc w:val="both"/>
        <w:rPr>
          <w:sz w:val="28"/>
          <w:szCs w:val="28"/>
        </w:rPr>
      </w:pPr>
      <w:r w:rsidRPr="00A244A7">
        <w:rPr>
          <w:sz w:val="28"/>
          <w:szCs w:val="28"/>
        </w:rPr>
        <w:t xml:space="preserve">     4 </w:t>
      </w:r>
      <w:proofErr w:type="gramStart"/>
      <w:r w:rsidRPr="00A244A7">
        <w:rPr>
          <w:sz w:val="28"/>
          <w:szCs w:val="28"/>
        </w:rPr>
        <w:t>балла-умение</w:t>
      </w:r>
      <w:proofErr w:type="gramEnd"/>
      <w:r w:rsidRPr="00A244A7">
        <w:rPr>
          <w:sz w:val="28"/>
          <w:szCs w:val="28"/>
        </w:rPr>
        <w:t xml:space="preserve"> по наводящим вопросам охарактеризовать прослушенную музыку</w:t>
      </w:r>
    </w:p>
    <w:p w:rsidR="00A244A7" w:rsidRPr="00A244A7" w:rsidRDefault="00A244A7" w:rsidP="00D578C3">
      <w:pPr>
        <w:pStyle w:val="a6"/>
        <w:jc w:val="both"/>
        <w:rPr>
          <w:sz w:val="28"/>
          <w:szCs w:val="28"/>
        </w:rPr>
      </w:pPr>
      <w:r w:rsidRPr="00A244A7">
        <w:rPr>
          <w:sz w:val="28"/>
          <w:szCs w:val="28"/>
        </w:rPr>
        <w:t xml:space="preserve">     3 </w:t>
      </w:r>
      <w:proofErr w:type="gramStart"/>
      <w:r w:rsidRPr="00A244A7">
        <w:rPr>
          <w:sz w:val="28"/>
          <w:szCs w:val="28"/>
        </w:rPr>
        <w:t>балла-отсутствие</w:t>
      </w:r>
      <w:proofErr w:type="gramEnd"/>
      <w:r w:rsidRPr="00A244A7">
        <w:rPr>
          <w:sz w:val="28"/>
          <w:szCs w:val="28"/>
        </w:rPr>
        <w:t xml:space="preserve"> умения анализировать прослушенную музыку</w:t>
      </w:r>
    </w:p>
    <w:p w:rsidR="00A244A7" w:rsidRPr="00A244A7" w:rsidRDefault="00A244A7" w:rsidP="00D578C3">
      <w:pPr>
        <w:pStyle w:val="a6"/>
        <w:jc w:val="both"/>
        <w:rPr>
          <w:b/>
          <w:sz w:val="28"/>
          <w:szCs w:val="28"/>
        </w:rPr>
      </w:pPr>
      <w:r w:rsidRPr="00A244A7">
        <w:rPr>
          <w:b/>
          <w:sz w:val="28"/>
          <w:szCs w:val="28"/>
        </w:rPr>
        <w:t xml:space="preserve"> </w:t>
      </w:r>
    </w:p>
    <w:p w:rsidR="00A244A7" w:rsidRPr="00A244A7" w:rsidRDefault="00A244A7" w:rsidP="00D578C3">
      <w:pPr>
        <w:pStyle w:val="a6"/>
        <w:jc w:val="both"/>
        <w:rPr>
          <w:b/>
          <w:sz w:val="28"/>
          <w:szCs w:val="28"/>
        </w:rPr>
      </w:pPr>
      <w:r w:rsidRPr="00A244A7">
        <w:rPr>
          <w:b/>
          <w:sz w:val="28"/>
          <w:szCs w:val="28"/>
        </w:rPr>
        <w:t>2. Музыкально-ритмическое чувство</w:t>
      </w:r>
    </w:p>
    <w:p w:rsidR="00A244A7" w:rsidRPr="00A244A7" w:rsidRDefault="00A244A7" w:rsidP="00D578C3">
      <w:pPr>
        <w:pStyle w:val="a6"/>
        <w:jc w:val="both"/>
        <w:rPr>
          <w:sz w:val="28"/>
          <w:szCs w:val="28"/>
        </w:rPr>
      </w:pPr>
      <w:r w:rsidRPr="00A244A7">
        <w:rPr>
          <w:sz w:val="28"/>
          <w:szCs w:val="28"/>
        </w:rPr>
        <w:t xml:space="preserve">      5 баллов – умение повторить заданный ритмический рисунок; ритмическая устойчивость  в исполняемых произведениях</w:t>
      </w:r>
    </w:p>
    <w:p w:rsidR="00A244A7" w:rsidRPr="00A244A7" w:rsidRDefault="00A244A7" w:rsidP="00D578C3">
      <w:pPr>
        <w:pStyle w:val="a6"/>
        <w:jc w:val="both"/>
        <w:rPr>
          <w:sz w:val="28"/>
          <w:szCs w:val="28"/>
        </w:rPr>
      </w:pPr>
      <w:r w:rsidRPr="00A244A7">
        <w:rPr>
          <w:sz w:val="28"/>
          <w:szCs w:val="28"/>
        </w:rPr>
        <w:t xml:space="preserve">      4 балла – частичная ритмическая устойчивость</w:t>
      </w:r>
    </w:p>
    <w:p w:rsidR="00A244A7" w:rsidRPr="00A244A7" w:rsidRDefault="00A244A7" w:rsidP="00D578C3">
      <w:pPr>
        <w:pStyle w:val="a6"/>
        <w:jc w:val="both"/>
        <w:rPr>
          <w:sz w:val="28"/>
          <w:szCs w:val="28"/>
        </w:rPr>
      </w:pPr>
      <w:r w:rsidRPr="00A244A7">
        <w:rPr>
          <w:sz w:val="28"/>
          <w:szCs w:val="28"/>
        </w:rPr>
        <w:t xml:space="preserve">      3 балла – ритмическая неустойчивость</w:t>
      </w:r>
    </w:p>
    <w:p w:rsidR="00A244A7" w:rsidRPr="00A244A7" w:rsidRDefault="00A244A7" w:rsidP="00D578C3">
      <w:pPr>
        <w:pStyle w:val="a6"/>
        <w:jc w:val="both"/>
        <w:rPr>
          <w:b/>
          <w:sz w:val="28"/>
          <w:szCs w:val="28"/>
        </w:rPr>
      </w:pPr>
      <w:r w:rsidRPr="00A244A7">
        <w:rPr>
          <w:b/>
          <w:sz w:val="28"/>
          <w:szCs w:val="28"/>
        </w:rPr>
        <w:t>3. Чувство ансамбля</w:t>
      </w:r>
    </w:p>
    <w:p w:rsidR="00A244A7" w:rsidRPr="00A244A7" w:rsidRDefault="00A244A7" w:rsidP="00D578C3">
      <w:pPr>
        <w:pStyle w:val="a6"/>
        <w:jc w:val="both"/>
        <w:rPr>
          <w:sz w:val="28"/>
          <w:szCs w:val="28"/>
        </w:rPr>
      </w:pPr>
      <w:r w:rsidRPr="00A244A7">
        <w:rPr>
          <w:sz w:val="28"/>
          <w:szCs w:val="28"/>
        </w:rPr>
        <w:t xml:space="preserve">      5 баллов – точное исполнение ритма. Слаженная игра, умение слышать других. Соблюдение общей динамики. Своевременное начало и окончание игры.</w:t>
      </w:r>
    </w:p>
    <w:p w:rsidR="00A244A7" w:rsidRPr="00A244A7" w:rsidRDefault="00A244A7" w:rsidP="00D578C3">
      <w:pPr>
        <w:pStyle w:val="a6"/>
        <w:jc w:val="both"/>
        <w:rPr>
          <w:sz w:val="28"/>
          <w:szCs w:val="28"/>
        </w:rPr>
      </w:pPr>
      <w:r w:rsidRPr="00A244A7">
        <w:rPr>
          <w:sz w:val="28"/>
          <w:szCs w:val="28"/>
        </w:rPr>
        <w:t xml:space="preserve">      4 балла – не соблюдение общей динамики, не своевременное начало и окончание игры.</w:t>
      </w:r>
    </w:p>
    <w:p w:rsidR="00A244A7" w:rsidRPr="00A244A7" w:rsidRDefault="00A244A7" w:rsidP="00D578C3">
      <w:pPr>
        <w:pStyle w:val="a6"/>
        <w:jc w:val="both"/>
        <w:rPr>
          <w:sz w:val="28"/>
          <w:szCs w:val="28"/>
        </w:rPr>
      </w:pPr>
      <w:r w:rsidRPr="00A244A7">
        <w:rPr>
          <w:sz w:val="28"/>
          <w:szCs w:val="28"/>
        </w:rPr>
        <w:t xml:space="preserve">      3 балла –  ритмическая неустойчивость, отсутствие умения слышать других.</w:t>
      </w:r>
    </w:p>
    <w:p w:rsidR="00A244A7" w:rsidRPr="00A244A7" w:rsidRDefault="00A244A7" w:rsidP="00D578C3">
      <w:pPr>
        <w:pStyle w:val="a6"/>
        <w:jc w:val="both"/>
        <w:rPr>
          <w:b/>
          <w:sz w:val="28"/>
          <w:szCs w:val="28"/>
        </w:rPr>
      </w:pPr>
      <w:r w:rsidRPr="00A244A7">
        <w:rPr>
          <w:b/>
          <w:sz w:val="28"/>
          <w:szCs w:val="28"/>
        </w:rPr>
        <w:t>4. Музыкальная память</w:t>
      </w:r>
    </w:p>
    <w:p w:rsidR="00A244A7" w:rsidRPr="00A244A7" w:rsidRDefault="00A244A7" w:rsidP="00D578C3">
      <w:pPr>
        <w:pStyle w:val="a6"/>
        <w:jc w:val="both"/>
        <w:rPr>
          <w:sz w:val="28"/>
          <w:szCs w:val="28"/>
        </w:rPr>
      </w:pPr>
      <w:r w:rsidRPr="00A244A7">
        <w:rPr>
          <w:sz w:val="28"/>
          <w:szCs w:val="28"/>
        </w:rPr>
        <w:t xml:space="preserve">      5 баллов – быстрое запоминание наизусть разучиваемых произведений</w:t>
      </w:r>
    </w:p>
    <w:p w:rsidR="00A244A7" w:rsidRPr="00A244A7" w:rsidRDefault="00A244A7" w:rsidP="00D578C3">
      <w:pPr>
        <w:pStyle w:val="a6"/>
        <w:jc w:val="both"/>
        <w:rPr>
          <w:sz w:val="28"/>
          <w:szCs w:val="28"/>
        </w:rPr>
      </w:pPr>
      <w:r w:rsidRPr="00A244A7">
        <w:rPr>
          <w:sz w:val="28"/>
          <w:szCs w:val="28"/>
        </w:rPr>
        <w:t xml:space="preserve">      4 балла – </w:t>
      </w:r>
      <w:proofErr w:type="gramStart"/>
      <w:r w:rsidRPr="00A244A7">
        <w:rPr>
          <w:sz w:val="28"/>
          <w:szCs w:val="28"/>
        </w:rPr>
        <w:t>долгое</w:t>
      </w:r>
      <w:proofErr w:type="gramEnd"/>
      <w:r w:rsidRPr="00A244A7">
        <w:rPr>
          <w:sz w:val="28"/>
          <w:szCs w:val="28"/>
        </w:rPr>
        <w:t xml:space="preserve">  выгрывание в произведения</w:t>
      </w:r>
    </w:p>
    <w:p w:rsidR="00A244A7" w:rsidRPr="00A244A7" w:rsidRDefault="00A244A7" w:rsidP="00D578C3">
      <w:pPr>
        <w:pStyle w:val="a6"/>
        <w:jc w:val="both"/>
        <w:rPr>
          <w:sz w:val="28"/>
          <w:szCs w:val="28"/>
        </w:rPr>
      </w:pPr>
      <w:r w:rsidRPr="00A244A7">
        <w:rPr>
          <w:sz w:val="28"/>
          <w:szCs w:val="28"/>
        </w:rPr>
        <w:t xml:space="preserve">      3 балла – невозможность самостоятельно запомнить нотный текст</w:t>
      </w:r>
    </w:p>
    <w:p w:rsidR="00A244A7" w:rsidRPr="00A244A7" w:rsidRDefault="00A244A7" w:rsidP="00D578C3">
      <w:pPr>
        <w:pStyle w:val="a6"/>
        <w:jc w:val="both"/>
        <w:rPr>
          <w:b/>
          <w:sz w:val="28"/>
          <w:szCs w:val="28"/>
        </w:rPr>
      </w:pPr>
      <w:r w:rsidRPr="00A244A7">
        <w:rPr>
          <w:b/>
          <w:sz w:val="28"/>
          <w:szCs w:val="28"/>
        </w:rPr>
        <w:t>5. Концертная деятельность</w:t>
      </w:r>
    </w:p>
    <w:p w:rsidR="00A244A7" w:rsidRPr="00A244A7" w:rsidRDefault="00A244A7" w:rsidP="00D578C3">
      <w:pPr>
        <w:pStyle w:val="a6"/>
        <w:jc w:val="both"/>
        <w:rPr>
          <w:sz w:val="28"/>
          <w:szCs w:val="28"/>
        </w:rPr>
      </w:pPr>
      <w:r w:rsidRPr="00A244A7">
        <w:rPr>
          <w:sz w:val="28"/>
          <w:szCs w:val="28"/>
        </w:rPr>
        <w:t>5 баллов – сценическая культура, чувство ответственности, безупречное исполнение</w:t>
      </w:r>
    </w:p>
    <w:p w:rsidR="00A244A7" w:rsidRPr="00A244A7" w:rsidRDefault="00A244A7" w:rsidP="00D578C3">
      <w:pPr>
        <w:pStyle w:val="a6"/>
        <w:jc w:val="both"/>
        <w:rPr>
          <w:sz w:val="28"/>
          <w:szCs w:val="28"/>
        </w:rPr>
      </w:pPr>
      <w:r w:rsidRPr="00A244A7">
        <w:rPr>
          <w:sz w:val="28"/>
          <w:szCs w:val="28"/>
        </w:rPr>
        <w:t>4 балла – сценическое волнение, незначительные ошибки в исполнении</w:t>
      </w:r>
    </w:p>
    <w:p w:rsidR="00A244A7" w:rsidRPr="00A244A7" w:rsidRDefault="00A244A7" w:rsidP="00D578C3">
      <w:pPr>
        <w:pStyle w:val="a6"/>
        <w:jc w:val="both"/>
        <w:rPr>
          <w:sz w:val="28"/>
          <w:szCs w:val="28"/>
        </w:rPr>
      </w:pPr>
      <w:r w:rsidRPr="00A244A7">
        <w:rPr>
          <w:sz w:val="28"/>
          <w:szCs w:val="28"/>
        </w:rPr>
        <w:t xml:space="preserve">3 балла – отсутствие сценической культуры, чувства ответственности, уважения к слушателям, сотоварищам по сцене. </w:t>
      </w:r>
    </w:p>
    <w:p w:rsidR="00A244A7" w:rsidRPr="00A244A7" w:rsidRDefault="00A244A7" w:rsidP="00D578C3">
      <w:pPr>
        <w:pStyle w:val="a6"/>
        <w:jc w:val="both"/>
        <w:rPr>
          <w:sz w:val="28"/>
          <w:szCs w:val="28"/>
        </w:rPr>
      </w:pPr>
      <w:r w:rsidRPr="00A244A7">
        <w:rPr>
          <w:b/>
          <w:sz w:val="28"/>
          <w:szCs w:val="28"/>
        </w:rPr>
        <w:t xml:space="preserve"> </w:t>
      </w:r>
    </w:p>
    <w:p w:rsidR="00A244A7" w:rsidRPr="00A244A7" w:rsidRDefault="00A244A7" w:rsidP="00D578C3">
      <w:pPr>
        <w:pStyle w:val="a6"/>
        <w:jc w:val="both"/>
        <w:rPr>
          <w:b/>
          <w:sz w:val="28"/>
          <w:szCs w:val="28"/>
        </w:rPr>
      </w:pPr>
      <w:r w:rsidRPr="00A244A7">
        <w:rPr>
          <w:b/>
          <w:sz w:val="28"/>
          <w:szCs w:val="28"/>
        </w:rPr>
        <w:t xml:space="preserve">Система коррекционных мер </w:t>
      </w:r>
    </w:p>
    <w:p w:rsidR="00A244A7" w:rsidRPr="00A244A7" w:rsidRDefault="00A244A7" w:rsidP="00D578C3">
      <w:pPr>
        <w:pStyle w:val="a6"/>
        <w:jc w:val="both"/>
        <w:rPr>
          <w:b/>
          <w:sz w:val="28"/>
          <w:szCs w:val="28"/>
        </w:rPr>
      </w:pPr>
      <w:r w:rsidRPr="00A244A7">
        <w:rPr>
          <w:b/>
          <w:sz w:val="28"/>
          <w:szCs w:val="28"/>
        </w:rPr>
        <w:t>на основе диагностики музыкальных способностей</w:t>
      </w:r>
    </w:p>
    <w:p w:rsidR="00A244A7" w:rsidRPr="00A244A7" w:rsidRDefault="00A244A7" w:rsidP="00D578C3">
      <w:pPr>
        <w:pStyle w:val="a6"/>
        <w:jc w:val="both"/>
        <w:rPr>
          <w:b/>
          <w:sz w:val="28"/>
          <w:szCs w:val="28"/>
        </w:rPr>
      </w:pPr>
    </w:p>
    <w:p w:rsidR="00A244A7" w:rsidRPr="00A244A7" w:rsidRDefault="00A244A7" w:rsidP="00D578C3">
      <w:pPr>
        <w:pStyle w:val="a6"/>
        <w:jc w:val="both"/>
        <w:rPr>
          <w:b/>
          <w:sz w:val="28"/>
          <w:szCs w:val="28"/>
        </w:rPr>
      </w:pPr>
      <w:r w:rsidRPr="00A244A7">
        <w:rPr>
          <w:b/>
          <w:sz w:val="28"/>
          <w:szCs w:val="28"/>
        </w:rPr>
        <w:t>Эмоциональная отзывчивость на прослушенную музыку</w:t>
      </w:r>
    </w:p>
    <w:p w:rsidR="00A244A7" w:rsidRPr="00A244A7" w:rsidRDefault="00A244A7" w:rsidP="00D578C3">
      <w:pPr>
        <w:pStyle w:val="a6"/>
        <w:jc w:val="both"/>
        <w:rPr>
          <w:sz w:val="28"/>
          <w:szCs w:val="28"/>
        </w:rPr>
      </w:pPr>
      <w:r w:rsidRPr="00A244A7">
        <w:rPr>
          <w:sz w:val="28"/>
          <w:szCs w:val="28"/>
        </w:rPr>
        <w:t>Задания: слушание музыки, беседа о конкретном произведении, музыкальном образе, нахождение точных ассоциаций, сравнение музыкальных образов  живописными, обмен впечатлениями о прослушанной музыке.</w:t>
      </w:r>
    </w:p>
    <w:p w:rsidR="00A244A7" w:rsidRPr="00A244A7" w:rsidRDefault="00A244A7" w:rsidP="00D578C3">
      <w:pPr>
        <w:pStyle w:val="a6"/>
        <w:jc w:val="both"/>
        <w:rPr>
          <w:b/>
          <w:sz w:val="28"/>
          <w:szCs w:val="28"/>
        </w:rPr>
      </w:pPr>
      <w:r w:rsidRPr="00A244A7">
        <w:rPr>
          <w:b/>
          <w:sz w:val="28"/>
          <w:szCs w:val="28"/>
        </w:rPr>
        <w:lastRenderedPageBreak/>
        <w:t>Музыкально-ритмическое чувство</w:t>
      </w:r>
    </w:p>
    <w:p w:rsidR="00A244A7" w:rsidRPr="00A244A7" w:rsidRDefault="00A244A7" w:rsidP="00D578C3">
      <w:pPr>
        <w:pStyle w:val="a6"/>
        <w:jc w:val="both"/>
        <w:rPr>
          <w:sz w:val="28"/>
          <w:szCs w:val="28"/>
        </w:rPr>
      </w:pPr>
      <w:r w:rsidRPr="00A244A7">
        <w:rPr>
          <w:i/>
          <w:sz w:val="28"/>
          <w:szCs w:val="28"/>
        </w:rPr>
        <w:t xml:space="preserve">Задания: </w:t>
      </w:r>
      <w:r w:rsidRPr="00A244A7">
        <w:rPr>
          <w:sz w:val="28"/>
          <w:szCs w:val="28"/>
        </w:rPr>
        <w:t>в начале разбора произведения, прохлопывание ритма и проговаривании ритмических слогов, прохлопывание ритмического рисунка каждой партии с названием нот, игра с метрономом, игра с педагогом, объяснение и показ.</w:t>
      </w:r>
    </w:p>
    <w:p w:rsidR="00A244A7" w:rsidRPr="00A244A7" w:rsidRDefault="00A244A7" w:rsidP="00D578C3">
      <w:pPr>
        <w:pStyle w:val="a6"/>
        <w:jc w:val="both"/>
        <w:rPr>
          <w:b/>
          <w:sz w:val="28"/>
          <w:szCs w:val="28"/>
        </w:rPr>
      </w:pPr>
      <w:r w:rsidRPr="00A244A7">
        <w:rPr>
          <w:b/>
          <w:sz w:val="28"/>
          <w:szCs w:val="28"/>
        </w:rPr>
        <w:t>Чувство ансамбля</w:t>
      </w:r>
    </w:p>
    <w:p w:rsidR="00A244A7" w:rsidRPr="00A244A7" w:rsidRDefault="00A244A7" w:rsidP="00D578C3">
      <w:pPr>
        <w:pStyle w:val="a6"/>
        <w:jc w:val="both"/>
        <w:rPr>
          <w:sz w:val="28"/>
          <w:szCs w:val="28"/>
        </w:rPr>
      </w:pPr>
      <w:r w:rsidRPr="00A244A7">
        <w:rPr>
          <w:i/>
          <w:sz w:val="28"/>
          <w:szCs w:val="28"/>
        </w:rPr>
        <w:t xml:space="preserve">Задания: </w:t>
      </w:r>
      <w:r w:rsidRPr="00A244A7">
        <w:rPr>
          <w:sz w:val="28"/>
          <w:szCs w:val="28"/>
        </w:rPr>
        <w:t>игра дуэтом с педагогом всех партий в медленном темпе, игра ансамблем под метроном с наращиванием темпа.</w:t>
      </w:r>
    </w:p>
    <w:p w:rsidR="00A244A7" w:rsidRPr="00A244A7" w:rsidRDefault="00A244A7" w:rsidP="00D578C3">
      <w:pPr>
        <w:pStyle w:val="a6"/>
        <w:jc w:val="both"/>
        <w:rPr>
          <w:b/>
          <w:sz w:val="28"/>
          <w:szCs w:val="28"/>
        </w:rPr>
      </w:pPr>
      <w:r w:rsidRPr="00A244A7">
        <w:rPr>
          <w:b/>
          <w:sz w:val="28"/>
          <w:szCs w:val="28"/>
        </w:rPr>
        <w:t>Музыкальная память</w:t>
      </w:r>
    </w:p>
    <w:p w:rsidR="00A244A7" w:rsidRPr="00A244A7" w:rsidRDefault="00A244A7" w:rsidP="00D578C3">
      <w:pPr>
        <w:pStyle w:val="a6"/>
        <w:jc w:val="both"/>
        <w:rPr>
          <w:sz w:val="28"/>
          <w:szCs w:val="28"/>
        </w:rPr>
      </w:pPr>
      <w:r w:rsidRPr="00A244A7">
        <w:rPr>
          <w:i/>
          <w:sz w:val="28"/>
          <w:szCs w:val="28"/>
        </w:rPr>
        <w:t xml:space="preserve">Задания: </w:t>
      </w:r>
      <w:r w:rsidRPr="00A244A7">
        <w:rPr>
          <w:sz w:val="28"/>
          <w:szCs w:val="28"/>
        </w:rPr>
        <w:t>разбор строения и формы изучаемого произведения, фразировка, мелодика, выучивание наизусть фрагмента произведения на уроке с объяснением педагога. Воспроизведение на инструменте знакомых мелодий (подбор). Музыкальные загадки.</w:t>
      </w:r>
    </w:p>
    <w:p w:rsidR="00A244A7" w:rsidRPr="00A244A7" w:rsidRDefault="00A244A7" w:rsidP="00D578C3">
      <w:pPr>
        <w:pStyle w:val="a6"/>
        <w:jc w:val="both"/>
        <w:rPr>
          <w:b/>
          <w:sz w:val="28"/>
          <w:szCs w:val="28"/>
        </w:rPr>
      </w:pPr>
      <w:r w:rsidRPr="00A244A7">
        <w:rPr>
          <w:b/>
          <w:sz w:val="28"/>
          <w:szCs w:val="28"/>
        </w:rPr>
        <w:t>Концертная деятельность</w:t>
      </w:r>
    </w:p>
    <w:p w:rsidR="00A244A7" w:rsidRPr="00A244A7" w:rsidRDefault="00A244A7" w:rsidP="00D578C3">
      <w:pPr>
        <w:pStyle w:val="a6"/>
        <w:jc w:val="both"/>
        <w:rPr>
          <w:sz w:val="28"/>
          <w:szCs w:val="28"/>
        </w:rPr>
      </w:pPr>
      <w:r w:rsidRPr="00A244A7">
        <w:rPr>
          <w:sz w:val="28"/>
          <w:szCs w:val="28"/>
        </w:rPr>
        <w:t>Объяснение педагогом правил сценического поведения, культуры исполнительского мастерства. Игры на сплоченность коллектива.</w:t>
      </w:r>
    </w:p>
    <w:p w:rsidR="00A244A7" w:rsidRPr="00A244A7" w:rsidRDefault="00A244A7" w:rsidP="00D578C3">
      <w:pPr>
        <w:pStyle w:val="a6"/>
        <w:jc w:val="both"/>
        <w:rPr>
          <w:sz w:val="28"/>
          <w:szCs w:val="28"/>
        </w:rPr>
      </w:pPr>
      <w:r w:rsidRPr="00A244A7">
        <w:rPr>
          <w:i/>
          <w:sz w:val="28"/>
          <w:szCs w:val="28"/>
        </w:rPr>
        <w:t xml:space="preserve">Задания: </w:t>
      </w:r>
      <w:r w:rsidRPr="00A244A7">
        <w:rPr>
          <w:sz w:val="28"/>
          <w:szCs w:val="28"/>
        </w:rPr>
        <w:t xml:space="preserve">просмотр записей концертов с выступлениями звезд мировой культуры, посещение концертов и репетиционных баз местных коллективов. </w:t>
      </w:r>
    </w:p>
    <w:p w:rsidR="00A244A7" w:rsidRPr="00A244A7" w:rsidRDefault="00A244A7" w:rsidP="00D578C3">
      <w:pPr>
        <w:pStyle w:val="a6"/>
        <w:jc w:val="both"/>
        <w:rPr>
          <w:b/>
          <w:sz w:val="28"/>
          <w:szCs w:val="28"/>
        </w:rPr>
      </w:pPr>
    </w:p>
    <w:p w:rsidR="00A244A7" w:rsidRPr="00A244A7" w:rsidRDefault="00A244A7" w:rsidP="00D578C3">
      <w:pPr>
        <w:pStyle w:val="a6"/>
        <w:jc w:val="both"/>
        <w:rPr>
          <w:b/>
          <w:sz w:val="28"/>
          <w:szCs w:val="28"/>
        </w:rPr>
      </w:pPr>
    </w:p>
    <w:p w:rsidR="00A244A7" w:rsidRPr="00A244A7" w:rsidRDefault="00A244A7" w:rsidP="00D578C3">
      <w:pPr>
        <w:pStyle w:val="a6"/>
        <w:jc w:val="center"/>
        <w:rPr>
          <w:b/>
          <w:sz w:val="28"/>
          <w:szCs w:val="28"/>
        </w:rPr>
      </w:pPr>
      <w:r>
        <w:rPr>
          <w:b/>
          <w:sz w:val="28"/>
          <w:szCs w:val="28"/>
        </w:rPr>
        <w:br/>
      </w:r>
      <w:r w:rsidRPr="00A244A7">
        <w:rPr>
          <w:b/>
          <w:sz w:val="28"/>
          <w:szCs w:val="28"/>
        </w:rPr>
        <w:t>ДИАГНОСТИЧЕСКАЯ КАРТА</w:t>
      </w:r>
    </w:p>
    <w:p w:rsidR="00A244A7" w:rsidRPr="00A244A7" w:rsidRDefault="00A244A7" w:rsidP="00D578C3">
      <w:pPr>
        <w:pStyle w:val="a6"/>
        <w:jc w:val="both"/>
        <w:rPr>
          <w:b/>
          <w:sz w:val="28"/>
          <w:szCs w:val="28"/>
        </w:rPr>
      </w:pP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879"/>
        <w:gridCol w:w="1598"/>
        <w:gridCol w:w="930"/>
        <w:gridCol w:w="650"/>
        <w:gridCol w:w="651"/>
        <w:gridCol w:w="650"/>
        <w:gridCol w:w="430"/>
        <w:gridCol w:w="1260"/>
        <w:gridCol w:w="900"/>
        <w:gridCol w:w="540"/>
        <w:gridCol w:w="540"/>
        <w:gridCol w:w="720"/>
        <w:gridCol w:w="203"/>
      </w:tblGrid>
      <w:tr w:rsidR="00A244A7" w:rsidRPr="00A244A7" w:rsidTr="00DB4CEE">
        <w:tc>
          <w:tcPr>
            <w:tcW w:w="8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r w:rsidRPr="00A244A7">
              <w:rPr>
                <w:sz w:val="28"/>
                <w:szCs w:val="28"/>
              </w:rPr>
              <w:t>Ф.И.О.</w:t>
            </w:r>
          </w:p>
        </w:tc>
        <w:tc>
          <w:tcPr>
            <w:tcW w:w="490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r w:rsidRPr="00A244A7">
              <w:rPr>
                <w:sz w:val="28"/>
                <w:szCs w:val="28"/>
                <w:lang w:val="en-US"/>
              </w:rPr>
              <w:t>I</w:t>
            </w:r>
            <w:r w:rsidRPr="00A244A7">
              <w:rPr>
                <w:sz w:val="28"/>
                <w:szCs w:val="28"/>
              </w:rPr>
              <w:t xml:space="preserve"> полугодие</w:t>
            </w:r>
          </w:p>
        </w:tc>
        <w:tc>
          <w:tcPr>
            <w:tcW w:w="416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r w:rsidRPr="00A244A7">
              <w:rPr>
                <w:sz w:val="28"/>
                <w:szCs w:val="28"/>
                <w:lang w:val="en-US"/>
              </w:rPr>
              <w:t>II</w:t>
            </w:r>
            <w:r w:rsidRPr="00A244A7">
              <w:rPr>
                <w:sz w:val="28"/>
                <w:szCs w:val="28"/>
              </w:rPr>
              <w:t xml:space="preserve"> полугодие </w:t>
            </w:r>
          </w:p>
        </w:tc>
      </w:tr>
      <w:tr w:rsidR="00A244A7" w:rsidRPr="00A244A7" w:rsidTr="00DB4CEE">
        <w:trPr>
          <w:cantSplit/>
          <w:trHeight w:val="2570"/>
        </w:trPr>
        <w:tc>
          <w:tcPr>
            <w:tcW w:w="8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15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244A7" w:rsidRPr="00A244A7" w:rsidRDefault="00A244A7" w:rsidP="00D578C3">
            <w:pPr>
              <w:pStyle w:val="a6"/>
              <w:jc w:val="both"/>
              <w:rPr>
                <w:sz w:val="28"/>
                <w:szCs w:val="28"/>
              </w:rPr>
            </w:pPr>
            <w:r w:rsidRPr="00A244A7">
              <w:rPr>
                <w:sz w:val="28"/>
                <w:szCs w:val="28"/>
              </w:rPr>
              <w:t xml:space="preserve">Эмоциональная </w:t>
            </w:r>
          </w:p>
          <w:p w:rsidR="00A244A7" w:rsidRPr="00A244A7" w:rsidRDefault="00A244A7" w:rsidP="00D578C3">
            <w:pPr>
              <w:pStyle w:val="a6"/>
              <w:jc w:val="both"/>
              <w:rPr>
                <w:sz w:val="28"/>
                <w:szCs w:val="28"/>
              </w:rPr>
            </w:pPr>
            <w:r w:rsidRPr="00A244A7">
              <w:rPr>
                <w:sz w:val="28"/>
                <w:szCs w:val="28"/>
              </w:rPr>
              <w:t>Отзывчивость на прослушенную музыку</w:t>
            </w:r>
          </w:p>
        </w:tc>
        <w:tc>
          <w:tcPr>
            <w:tcW w:w="93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244A7" w:rsidRPr="00A244A7" w:rsidRDefault="00A244A7" w:rsidP="00D578C3">
            <w:pPr>
              <w:pStyle w:val="a6"/>
              <w:jc w:val="both"/>
              <w:rPr>
                <w:sz w:val="28"/>
                <w:szCs w:val="28"/>
              </w:rPr>
            </w:pPr>
            <w:r w:rsidRPr="00A244A7">
              <w:rPr>
                <w:sz w:val="28"/>
                <w:szCs w:val="28"/>
              </w:rPr>
              <w:t>Музыкально-ритмическое чувство</w:t>
            </w:r>
          </w:p>
        </w:tc>
        <w:tc>
          <w:tcPr>
            <w:tcW w:w="65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244A7" w:rsidRPr="00A244A7" w:rsidRDefault="00A244A7" w:rsidP="00D578C3">
            <w:pPr>
              <w:pStyle w:val="a6"/>
              <w:jc w:val="both"/>
              <w:rPr>
                <w:sz w:val="28"/>
                <w:szCs w:val="28"/>
              </w:rPr>
            </w:pPr>
            <w:r w:rsidRPr="00A244A7">
              <w:rPr>
                <w:sz w:val="28"/>
                <w:szCs w:val="28"/>
              </w:rPr>
              <w:t>Чувство ансамбля</w:t>
            </w:r>
          </w:p>
        </w:tc>
        <w:tc>
          <w:tcPr>
            <w:tcW w:w="65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244A7" w:rsidRPr="00A244A7" w:rsidRDefault="00A244A7" w:rsidP="00D578C3">
            <w:pPr>
              <w:pStyle w:val="a6"/>
              <w:jc w:val="both"/>
              <w:rPr>
                <w:sz w:val="28"/>
                <w:szCs w:val="28"/>
              </w:rPr>
            </w:pPr>
            <w:r w:rsidRPr="00A244A7">
              <w:rPr>
                <w:sz w:val="28"/>
                <w:szCs w:val="28"/>
              </w:rPr>
              <w:t>Музыкальная память</w:t>
            </w:r>
          </w:p>
        </w:tc>
        <w:tc>
          <w:tcPr>
            <w:tcW w:w="65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244A7" w:rsidRPr="00A244A7" w:rsidRDefault="00A244A7" w:rsidP="00D578C3">
            <w:pPr>
              <w:pStyle w:val="a6"/>
              <w:jc w:val="both"/>
              <w:rPr>
                <w:sz w:val="28"/>
                <w:szCs w:val="28"/>
              </w:rPr>
            </w:pPr>
            <w:r w:rsidRPr="00A244A7">
              <w:rPr>
                <w:sz w:val="28"/>
                <w:szCs w:val="28"/>
              </w:rPr>
              <w:t>Концертная деятельность</w:t>
            </w:r>
          </w:p>
        </w:tc>
        <w:tc>
          <w:tcPr>
            <w:tcW w:w="43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244A7" w:rsidRPr="00A244A7" w:rsidRDefault="00A244A7" w:rsidP="00D578C3">
            <w:pPr>
              <w:pStyle w:val="a6"/>
              <w:jc w:val="both"/>
              <w:rPr>
                <w:sz w:val="28"/>
                <w:szCs w:val="28"/>
              </w:rPr>
            </w:pPr>
            <w:r w:rsidRPr="00A244A7">
              <w:rPr>
                <w:sz w:val="28"/>
                <w:szCs w:val="28"/>
              </w:rPr>
              <w:t>Итого</w:t>
            </w:r>
          </w:p>
        </w:tc>
        <w:tc>
          <w:tcPr>
            <w:tcW w:w="126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244A7" w:rsidRPr="00A244A7" w:rsidRDefault="00A244A7" w:rsidP="00D578C3">
            <w:pPr>
              <w:pStyle w:val="a6"/>
              <w:jc w:val="both"/>
              <w:rPr>
                <w:sz w:val="28"/>
                <w:szCs w:val="28"/>
              </w:rPr>
            </w:pPr>
            <w:r w:rsidRPr="00A244A7">
              <w:rPr>
                <w:sz w:val="28"/>
                <w:szCs w:val="28"/>
              </w:rPr>
              <w:t xml:space="preserve">Эмоциональная </w:t>
            </w:r>
          </w:p>
          <w:p w:rsidR="00A244A7" w:rsidRPr="00A244A7" w:rsidRDefault="00A244A7" w:rsidP="00D578C3">
            <w:pPr>
              <w:pStyle w:val="a6"/>
              <w:jc w:val="both"/>
              <w:rPr>
                <w:sz w:val="28"/>
                <w:szCs w:val="28"/>
              </w:rPr>
            </w:pPr>
            <w:r w:rsidRPr="00A244A7">
              <w:rPr>
                <w:sz w:val="28"/>
                <w:szCs w:val="28"/>
              </w:rPr>
              <w:t>Отзывчивость на  прослушшенную музыку</w:t>
            </w:r>
          </w:p>
        </w:tc>
        <w:tc>
          <w:tcPr>
            <w:tcW w:w="9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244A7" w:rsidRPr="00A244A7" w:rsidRDefault="00A244A7" w:rsidP="00D578C3">
            <w:pPr>
              <w:pStyle w:val="a6"/>
              <w:jc w:val="both"/>
              <w:rPr>
                <w:sz w:val="28"/>
                <w:szCs w:val="28"/>
              </w:rPr>
            </w:pPr>
            <w:r w:rsidRPr="00A244A7">
              <w:rPr>
                <w:sz w:val="28"/>
                <w:szCs w:val="28"/>
              </w:rPr>
              <w:t>Музыкально-ритмическое чувство</w:t>
            </w:r>
          </w:p>
        </w:tc>
        <w:tc>
          <w:tcPr>
            <w:tcW w:w="54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244A7" w:rsidRPr="00A244A7" w:rsidRDefault="00A244A7" w:rsidP="00D578C3">
            <w:pPr>
              <w:pStyle w:val="a6"/>
              <w:jc w:val="both"/>
              <w:rPr>
                <w:sz w:val="28"/>
                <w:szCs w:val="28"/>
              </w:rPr>
            </w:pPr>
            <w:r w:rsidRPr="00A244A7">
              <w:rPr>
                <w:sz w:val="28"/>
                <w:szCs w:val="28"/>
              </w:rPr>
              <w:t>Чувство ансамбля</w:t>
            </w:r>
          </w:p>
        </w:tc>
        <w:tc>
          <w:tcPr>
            <w:tcW w:w="54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244A7" w:rsidRPr="00A244A7" w:rsidRDefault="00A244A7" w:rsidP="00D578C3">
            <w:pPr>
              <w:pStyle w:val="a6"/>
              <w:jc w:val="both"/>
              <w:rPr>
                <w:sz w:val="28"/>
                <w:szCs w:val="28"/>
              </w:rPr>
            </w:pPr>
            <w:r w:rsidRPr="00A244A7">
              <w:rPr>
                <w:sz w:val="28"/>
                <w:szCs w:val="28"/>
              </w:rPr>
              <w:t>Музыкальная память</w:t>
            </w:r>
          </w:p>
        </w:tc>
        <w:tc>
          <w:tcPr>
            <w:tcW w:w="72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244A7" w:rsidRPr="00A244A7" w:rsidRDefault="00A244A7" w:rsidP="00D578C3">
            <w:pPr>
              <w:pStyle w:val="a6"/>
              <w:jc w:val="both"/>
              <w:rPr>
                <w:sz w:val="28"/>
                <w:szCs w:val="28"/>
              </w:rPr>
            </w:pPr>
            <w:r w:rsidRPr="00A244A7">
              <w:rPr>
                <w:sz w:val="28"/>
                <w:szCs w:val="28"/>
              </w:rPr>
              <w:t>Концертная деятельность</w:t>
            </w:r>
          </w:p>
        </w:tc>
        <w:tc>
          <w:tcPr>
            <w:tcW w:w="20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244A7" w:rsidRPr="00A244A7" w:rsidRDefault="00A244A7" w:rsidP="00D578C3">
            <w:pPr>
              <w:pStyle w:val="a6"/>
              <w:jc w:val="both"/>
              <w:rPr>
                <w:sz w:val="28"/>
                <w:szCs w:val="28"/>
              </w:rPr>
            </w:pPr>
            <w:r w:rsidRPr="00A244A7">
              <w:rPr>
                <w:sz w:val="28"/>
                <w:szCs w:val="28"/>
              </w:rPr>
              <w:t>Итого</w:t>
            </w:r>
          </w:p>
        </w:tc>
      </w:tr>
      <w:tr w:rsidR="00A244A7" w:rsidRPr="00A244A7" w:rsidTr="00DB4CEE">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203"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r>
      <w:tr w:rsidR="00A244A7" w:rsidRPr="00A244A7" w:rsidTr="00DB4CEE">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203"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r>
      <w:tr w:rsidR="00A244A7" w:rsidRPr="00A244A7" w:rsidTr="00DB4CEE">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203"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r>
      <w:tr w:rsidR="00A244A7" w:rsidRPr="00A244A7" w:rsidTr="00DB4CEE">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203"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r>
      <w:tr w:rsidR="00A244A7" w:rsidRPr="00A244A7" w:rsidTr="00DB4CEE">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c>
          <w:tcPr>
            <w:tcW w:w="203" w:type="dxa"/>
            <w:tcBorders>
              <w:top w:val="single" w:sz="4" w:space="0" w:color="auto"/>
              <w:left w:val="single" w:sz="4" w:space="0" w:color="auto"/>
              <w:bottom w:val="single" w:sz="4" w:space="0" w:color="auto"/>
              <w:right w:val="single" w:sz="4" w:space="0" w:color="auto"/>
            </w:tcBorders>
            <w:shd w:val="clear" w:color="auto" w:fill="auto"/>
            <w:vAlign w:val="center"/>
          </w:tcPr>
          <w:p w:rsidR="00A244A7" w:rsidRPr="00A244A7" w:rsidRDefault="00A244A7" w:rsidP="00D578C3">
            <w:pPr>
              <w:pStyle w:val="a6"/>
              <w:jc w:val="both"/>
              <w:rPr>
                <w:sz w:val="28"/>
                <w:szCs w:val="28"/>
              </w:rPr>
            </w:pPr>
          </w:p>
        </w:tc>
      </w:tr>
    </w:tbl>
    <w:p w:rsidR="00A244A7" w:rsidRPr="00A244A7" w:rsidRDefault="00A244A7" w:rsidP="008D18D1">
      <w:pPr>
        <w:pStyle w:val="a6"/>
        <w:jc w:val="right"/>
        <w:rPr>
          <w:i/>
          <w:snapToGrid w:val="0"/>
          <w:sz w:val="28"/>
          <w:szCs w:val="28"/>
        </w:rPr>
      </w:pPr>
      <w:r w:rsidRPr="00A244A7">
        <w:rPr>
          <w:b/>
          <w:sz w:val="28"/>
          <w:szCs w:val="28"/>
        </w:rPr>
        <w:br w:type="page"/>
      </w:r>
      <w:r w:rsidRPr="00A244A7">
        <w:rPr>
          <w:i/>
          <w:snapToGrid w:val="0"/>
          <w:sz w:val="28"/>
          <w:szCs w:val="28"/>
        </w:rPr>
        <w:lastRenderedPageBreak/>
        <w:t>Приложение 2</w:t>
      </w:r>
    </w:p>
    <w:p w:rsidR="00A244A7" w:rsidRPr="00A244A7" w:rsidRDefault="00A244A7" w:rsidP="00A244A7">
      <w:pPr>
        <w:pStyle w:val="a6"/>
        <w:rPr>
          <w:i/>
          <w:snapToGrid w:val="0"/>
          <w:sz w:val="28"/>
          <w:szCs w:val="28"/>
        </w:rPr>
      </w:pPr>
    </w:p>
    <w:p w:rsidR="00A244A7" w:rsidRPr="00A244A7" w:rsidRDefault="00A244A7" w:rsidP="00A244A7">
      <w:pPr>
        <w:pStyle w:val="a6"/>
        <w:rPr>
          <w:i/>
          <w:snapToGrid w:val="0"/>
          <w:sz w:val="28"/>
          <w:szCs w:val="28"/>
        </w:rPr>
      </w:pPr>
    </w:p>
    <w:p w:rsidR="00A244A7" w:rsidRPr="00A244A7" w:rsidRDefault="00A244A7" w:rsidP="00A244A7">
      <w:pPr>
        <w:pStyle w:val="a6"/>
        <w:rPr>
          <w:snapToGrid w:val="0"/>
          <w:sz w:val="28"/>
          <w:szCs w:val="28"/>
        </w:rPr>
      </w:pPr>
      <w:r w:rsidRPr="00A244A7">
        <w:rPr>
          <w:snapToGrid w:val="0"/>
          <w:sz w:val="28"/>
          <w:szCs w:val="28"/>
        </w:rPr>
        <w:t>МАУДО "Центр внешкольной работы "Подросток"</w:t>
      </w:r>
    </w:p>
    <w:p w:rsidR="00A244A7" w:rsidRPr="00A244A7" w:rsidRDefault="00A244A7" w:rsidP="00A244A7">
      <w:pPr>
        <w:pStyle w:val="a6"/>
        <w:rPr>
          <w:snapToGrid w:val="0"/>
          <w:sz w:val="28"/>
          <w:szCs w:val="28"/>
        </w:rPr>
      </w:pPr>
    </w:p>
    <w:p w:rsidR="00A244A7" w:rsidRPr="00A244A7" w:rsidRDefault="00A244A7" w:rsidP="00A244A7">
      <w:pPr>
        <w:pStyle w:val="a6"/>
        <w:rPr>
          <w:snapToGrid w:val="0"/>
          <w:sz w:val="28"/>
          <w:szCs w:val="28"/>
        </w:rPr>
      </w:pPr>
    </w:p>
    <w:p w:rsidR="00A244A7" w:rsidRPr="00A244A7" w:rsidRDefault="00A244A7" w:rsidP="00A244A7">
      <w:pPr>
        <w:pStyle w:val="a6"/>
        <w:rPr>
          <w:snapToGrid w:val="0"/>
          <w:sz w:val="28"/>
          <w:szCs w:val="28"/>
        </w:rPr>
      </w:pPr>
    </w:p>
    <w:p w:rsidR="00A244A7" w:rsidRPr="00A244A7" w:rsidRDefault="00A244A7" w:rsidP="00A244A7">
      <w:pPr>
        <w:pStyle w:val="a6"/>
        <w:rPr>
          <w:snapToGrid w:val="0"/>
          <w:sz w:val="28"/>
          <w:szCs w:val="28"/>
        </w:rPr>
      </w:pPr>
    </w:p>
    <w:p w:rsidR="00A244A7" w:rsidRPr="00A244A7" w:rsidRDefault="00A244A7" w:rsidP="00A244A7">
      <w:pPr>
        <w:pStyle w:val="a6"/>
        <w:rPr>
          <w:b/>
          <w:snapToGrid w:val="0"/>
          <w:sz w:val="28"/>
          <w:szCs w:val="28"/>
        </w:rPr>
      </w:pPr>
      <w:r w:rsidRPr="00A244A7">
        <w:rPr>
          <w:b/>
          <w:snapToGrid w:val="0"/>
          <w:sz w:val="28"/>
          <w:szCs w:val="28"/>
        </w:rPr>
        <w:t>ИНДИВИДУАЛЬНЫЙ ПЛАН</w:t>
      </w:r>
    </w:p>
    <w:p w:rsidR="00A244A7" w:rsidRPr="00A244A7" w:rsidRDefault="00A244A7" w:rsidP="00A244A7">
      <w:pPr>
        <w:pStyle w:val="a6"/>
        <w:rPr>
          <w:snapToGrid w:val="0"/>
          <w:sz w:val="28"/>
          <w:szCs w:val="28"/>
        </w:rPr>
      </w:pPr>
    </w:p>
    <w:p w:rsidR="00A244A7" w:rsidRPr="00A244A7" w:rsidRDefault="00A244A7" w:rsidP="00A244A7">
      <w:pPr>
        <w:pStyle w:val="a6"/>
        <w:rPr>
          <w:snapToGrid w:val="0"/>
          <w:sz w:val="28"/>
          <w:szCs w:val="28"/>
        </w:rPr>
      </w:pPr>
      <w:r w:rsidRPr="00A244A7">
        <w:rPr>
          <w:snapToGrid w:val="0"/>
          <w:sz w:val="28"/>
          <w:szCs w:val="28"/>
        </w:rPr>
        <w:t>учащегося_______________________________</w:t>
      </w:r>
    </w:p>
    <w:p w:rsidR="00A244A7" w:rsidRPr="00A244A7" w:rsidRDefault="00A244A7" w:rsidP="00A244A7">
      <w:pPr>
        <w:pStyle w:val="a6"/>
        <w:rPr>
          <w:snapToGrid w:val="0"/>
          <w:sz w:val="28"/>
          <w:szCs w:val="28"/>
        </w:rPr>
      </w:pPr>
      <w:r w:rsidRPr="00A244A7">
        <w:rPr>
          <w:snapToGrid w:val="0"/>
          <w:sz w:val="28"/>
          <w:szCs w:val="28"/>
        </w:rPr>
        <w:t xml:space="preserve">      (специальность)</w:t>
      </w:r>
    </w:p>
    <w:p w:rsidR="00A244A7" w:rsidRPr="00A244A7" w:rsidRDefault="00A244A7" w:rsidP="00A244A7">
      <w:pPr>
        <w:pStyle w:val="a6"/>
        <w:rPr>
          <w:snapToGrid w:val="0"/>
          <w:sz w:val="28"/>
          <w:szCs w:val="28"/>
        </w:rPr>
      </w:pPr>
      <w:r w:rsidRPr="00A244A7">
        <w:rPr>
          <w:snapToGrid w:val="0"/>
          <w:sz w:val="28"/>
          <w:szCs w:val="28"/>
        </w:rPr>
        <w:t>_________________________________________________________</w:t>
      </w:r>
    </w:p>
    <w:p w:rsidR="00A244A7" w:rsidRPr="00A244A7" w:rsidRDefault="00A244A7" w:rsidP="00A244A7">
      <w:pPr>
        <w:pStyle w:val="a6"/>
        <w:rPr>
          <w:snapToGrid w:val="0"/>
          <w:sz w:val="28"/>
          <w:szCs w:val="28"/>
        </w:rPr>
      </w:pPr>
      <w:r w:rsidRPr="00A244A7">
        <w:rPr>
          <w:snapToGrid w:val="0"/>
          <w:sz w:val="28"/>
          <w:szCs w:val="28"/>
        </w:rPr>
        <w:t>(фамилия, имя учащегося)</w:t>
      </w:r>
    </w:p>
    <w:p w:rsidR="00A244A7" w:rsidRPr="00A244A7" w:rsidRDefault="00A244A7" w:rsidP="00A244A7">
      <w:pPr>
        <w:pStyle w:val="a6"/>
        <w:rPr>
          <w:b/>
          <w:snapToGrid w:val="0"/>
          <w:sz w:val="28"/>
          <w:szCs w:val="28"/>
        </w:rPr>
      </w:pPr>
    </w:p>
    <w:p w:rsidR="00A244A7" w:rsidRPr="00A244A7" w:rsidRDefault="00A244A7" w:rsidP="00A244A7">
      <w:pPr>
        <w:pStyle w:val="a6"/>
        <w:rPr>
          <w:b/>
          <w:snapToGrid w:val="0"/>
          <w:sz w:val="28"/>
          <w:szCs w:val="28"/>
        </w:rPr>
      </w:pPr>
    </w:p>
    <w:p w:rsidR="00A244A7" w:rsidRPr="00A244A7" w:rsidRDefault="00A244A7" w:rsidP="00A244A7">
      <w:pPr>
        <w:pStyle w:val="a6"/>
        <w:rPr>
          <w:b/>
          <w:snapToGrid w:val="0"/>
          <w:sz w:val="28"/>
          <w:szCs w:val="28"/>
        </w:rPr>
      </w:pPr>
    </w:p>
    <w:p w:rsidR="00A244A7" w:rsidRPr="00A244A7" w:rsidRDefault="00A244A7" w:rsidP="00A244A7">
      <w:pPr>
        <w:pStyle w:val="a6"/>
        <w:rPr>
          <w:b/>
          <w:snapToGrid w:val="0"/>
          <w:sz w:val="28"/>
          <w:szCs w:val="28"/>
        </w:rPr>
      </w:pPr>
    </w:p>
    <w:p w:rsidR="00A244A7" w:rsidRPr="00A244A7" w:rsidRDefault="00A244A7" w:rsidP="00A244A7">
      <w:pPr>
        <w:pStyle w:val="a6"/>
        <w:rPr>
          <w:b/>
          <w:snapToGrid w:val="0"/>
          <w:sz w:val="28"/>
          <w:szCs w:val="28"/>
        </w:rPr>
      </w:pPr>
    </w:p>
    <w:p w:rsidR="00A244A7" w:rsidRPr="00A244A7" w:rsidRDefault="00A244A7" w:rsidP="00A244A7">
      <w:pPr>
        <w:pStyle w:val="a6"/>
        <w:rPr>
          <w:b/>
          <w:snapToGrid w:val="0"/>
          <w:sz w:val="28"/>
          <w:szCs w:val="28"/>
        </w:rPr>
      </w:pPr>
    </w:p>
    <w:p w:rsidR="00A244A7" w:rsidRPr="00A244A7" w:rsidRDefault="00A244A7" w:rsidP="00A244A7">
      <w:pPr>
        <w:pStyle w:val="a6"/>
        <w:rPr>
          <w:b/>
          <w:snapToGrid w:val="0"/>
          <w:sz w:val="28"/>
          <w:szCs w:val="28"/>
        </w:rPr>
      </w:pPr>
    </w:p>
    <w:p w:rsidR="00A244A7" w:rsidRPr="00A244A7" w:rsidRDefault="00A244A7" w:rsidP="00A244A7">
      <w:pPr>
        <w:pStyle w:val="a6"/>
        <w:rPr>
          <w:b/>
          <w:snapToGrid w:val="0"/>
          <w:sz w:val="28"/>
          <w:szCs w:val="28"/>
        </w:rPr>
      </w:pPr>
    </w:p>
    <w:p w:rsidR="00A244A7" w:rsidRPr="00A244A7" w:rsidRDefault="00A244A7" w:rsidP="00A244A7">
      <w:pPr>
        <w:pStyle w:val="a6"/>
        <w:rPr>
          <w:b/>
          <w:snapToGrid w:val="0"/>
          <w:sz w:val="28"/>
          <w:szCs w:val="28"/>
        </w:rPr>
      </w:pPr>
    </w:p>
    <w:p w:rsidR="00A244A7" w:rsidRPr="00A244A7" w:rsidRDefault="00A244A7" w:rsidP="00A244A7">
      <w:pPr>
        <w:pStyle w:val="a6"/>
        <w:rPr>
          <w:b/>
          <w:snapToGrid w:val="0"/>
          <w:sz w:val="28"/>
          <w:szCs w:val="28"/>
        </w:rPr>
      </w:pPr>
    </w:p>
    <w:p w:rsidR="00A244A7" w:rsidRPr="00A244A7" w:rsidRDefault="00A244A7" w:rsidP="00A244A7">
      <w:pPr>
        <w:pStyle w:val="a6"/>
        <w:rPr>
          <w:b/>
          <w:snapToGrid w:val="0"/>
          <w:sz w:val="28"/>
          <w:szCs w:val="28"/>
        </w:rPr>
      </w:pPr>
    </w:p>
    <w:p w:rsidR="00A244A7" w:rsidRPr="00A244A7" w:rsidRDefault="00A244A7" w:rsidP="00A244A7">
      <w:pPr>
        <w:pStyle w:val="a6"/>
        <w:rPr>
          <w:b/>
          <w:snapToGrid w:val="0"/>
          <w:sz w:val="28"/>
          <w:szCs w:val="28"/>
        </w:rPr>
      </w:pPr>
    </w:p>
    <w:p w:rsidR="00A244A7" w:rsidRPr="00A244A7" w:rsidRDefault="00A244A7" w:rsidP="00A244A7">
      <w:pPr>
        <w:pStyle w:val="a6"/>
        <w:rPr>
          <w:b/>
          <w:snapToGrid w:val="0"/>
          <w:sz w:val="28"/>
          <w:szCs w:val="28"/>
        </w:rPr>
      </w:pPr>
    </w:p>
    <w:p w:rsidR="00A244A7" w:rsidRPr="00A244A7" w:rsidRDefault="00A244A7" w:rsidP="00A244A7">
      <w:pPr>
        <w:pStyle w:val="a6"/>
        <w:rPr>
          <w:b/>
          <w:snapToGrid w:val="0"/>
          <w:sz w:val="28"/>
          <w:szCs w:val="28"/>
        </w:rPr>
      </w:pPr>
    </w:p>
    <w:p w:rsidR="00A244A7" w:rsidRPr="00A244A7" w:rsidRDefault="00A244A7" w:rsidP="00A244A7">
      <w:pPr>
        <w:pStyle w:val="a6"/>
        <w:rPr>
          <w:b/>
          <w:snapToGrid w:val="0"/>
          <w:sz w:val="28"/>
          <w:szCs w:val="28"/>
        </w:rPr>
      </w:pPr>
    </w:p>
    <w:p w:rsidR="00A244A7" w:rsidRPr="00A244A7" w:rsidRDefault="00A244A7" w:rsidP="00A244A7">
      <w:pPr>
        <w:pStyle w:val="a6"/>
        <w:rPr>
          <w:b/>
          <w:snapToGrid w:val="0"/>
          <w:sz w:val="28"/>
          <w:szCs w:val="28"/>
        </w:rPr>
      </w:pPr>
    </w:p>
    <w:p w:rsidR="00A244A7" w:rsidRPr="00A244A7" w:rsidRDefault="00A244A7" w:rsidP="00A244A7">
      <w:pPr>
        <w:pStyle w:val="a6"/>
        <w:rPr>
          <w:b/>
          <w:snapToGrid w:val="0"/>
          <w:sz w:val="28"/>
          <w:szCs w:val="28"/>
        </w:rPr>
      </w:pPr>
    </w:p>
    <w:p w:rsidR="00A244A7" w:rsidRPr="00A244A7" w:rsidRDefault="00A244A7" w:rsidP="00A244A7">
      <w:pPr>
        <w:pStyle w:val="a6"/>
        <w:rPr>
          <w:b/>
          <w:snapToGrid w:val="0"/>
          <w:sz w:val="28"/>
          <w:szCs w:val="28"/>
        </w:rPr>
      </w:pPr>
    </w:p>
    <w:p w:rsidR="00A244A7" w:rsidRPr="00A244A7" w:rsidRDefault="00A244A7" w:rsidP="00A244A7">
      <w:pPr>
        <w:pStyle w:val="a6"/>
        <w:rPr>
          <w:b/>
          <w:snapToGrid w:val="0"/>
          <w:sz w:val="28"/>
          <w:szCs w:val="28"/>
        </w:rPr>
      </w:pPr>
    </w:p>
    <w:p w:rsidR="00A244A7" w:rsidRPr="00A244A7" w:rsidRDefault="00A244A7" w:rsidP="00A244A7">
      <w:pPr>
        <w:pStyle w:val="a6"/>
        <w:rPr>
          <w:b/>
          <w:snapToGrid w:val="0"/>
          <w:sz w:val="28"/>
          <w:szCs w:val="28"/>
        </w:rPr>
      </w:pPr>
    </w:p>
    <w:p w:rsidR="00A244A7" w:rsidRPr="00A244A7" w:rsidRDefault="00A244A7" w:rsidP="00A244A7">
      <w:pPr>
        <w:pStyle w:val="a6"/>
        <w:rPr>
          <w:b/>
          <w:snapToGrid w:val="0"/>
          <w:sz w:val="28"/>
          <w:szCs w:val="28"/>
        </w:rPr>
      </w:pPr>
    </w:p>
    <w:p w:rsidR="00A244A7" w:rsidRPr="00A244A7" w:rsidRDefault="00A244A7" w:rsidP="00A244A7">
      <w:pPr>
        <w:pStyle w:val="a6"/>
        <w:rPr>
          <w:b/>
          <w:snapToGrid w:val="0"/>
          <w:sz w:val="28"/>
          <w:szCs w:val="28"/>
        </w:rPr>
      </w:pPr>
    </w:p>
    <w:p w:rsidR="00A244A7" w:rsidRPr="00A244A7" w:rsidRDefault="00A244A7" w:rsidP="00A244A7">
      <w:pPr>
        <w:pStyle w:val="a6"/>
        <w:rPr>
          <w:b/>
          <w:snapToGrid w:val="0"/>
          <w:sz w:val="28"/>
          <w:szCs w:val="28"/>
        </w:rPr>
      </w:pPr>
    </w:p>
    <w:p w:rsidR="00A244A7" w:rsidRPr="00A244A7" w:rsidRDefault="00A244A7" w:rsidP="00A244A7">
      <w:pPr>
        <w:pStyle w:val="a6"/>
        <w:rPr>
          <w:b/>
          <w:snapToGrid w:val="0"/>
          <w:sz w:val="28"/>
          <w:szCs w:val="28"/>
        </w:rPr>
      </w:pPr>
    </w:p>
    <w:p w:rsidR="00A244A7" w:rsidRPr="00A244A7" w:rsidRDefault="00A244A7" w:rsidP="00A244A7">
      <w:pPr>
        <w:pStyle w:val="a6"/>
        <w:rPr>
          <w:b/>
          <w:snapToGrid w:val="0"/>
          <w:sz w:val="28"/>
          <w:szCs w:val="28"/>
        </w:rPr>
      </w:pPr>
    </w:p>
    <w:p w:rsidR="00A244A7" w:rsidRPr="00A244A7" w:rsidRDefault="00A244A7" w:rsidP="00A244A7">
      <w:pPr>
        <w:pStyle w:val="a6"/>
        <w:rPr>
          <w:b/>
          <w:snapToGrid w:val="0"/>
          <w:sz w:val="28"/>
          <w:szCs w:val="28"/>
        </w:rPr>
      </w:pPr>
    </w:p>
    <w:p w:rsidR="00A244A7" w:rsidRPr="00A244A7" w:rsidRDefault="00A244A7" w:rsidP="00A244A7">
      <w:pPr>
        <w:pStyle w:val="a6"/>
        <w:rPr>
          <w:b/>
          <w:snapToGrid w:val="0"/>
          <w:sz w:val="28"/>
          <w:szCs w:val="28"/>
        </w:rPr>
      </w:pPr>
    </w:p>
    <w:p w:rsidR="00A244A7" w:rsidRPr="00A244A7" w:rsidRDefault="00A244A7" w:rsidP="00A244A7">
      <w:pPr>
        <w:pStyle w:val="a6"/>
        <w:rPr>
          <w:b/>
          <w:snapToGrid w:val="0"/>
          <w:sz w:val="28"/>
          <w:szCs w:val="28"/>
        </w:rPr>
      </w:pPr>
    </w:p>
    <w:p w:rsidR="00A244A7" w:rsidRPr="00A244A7" w:rsidRDefault="00A244A7" w:rsidP="00A244A7">
      <w:pPr>
        <w:pStyle w:val="a6"/>
        <w:rPr>
          <w:b/>
          <w:snapToGrid w:val="0"/>
          <w:sz w:val="28"/>
          <w:szCs w:val="28"/>
        </w:rPr>
      </w:pPr>
    </w:p>
    <w:p w:rsidR="00A244A7" w:rsidRPr="00A244A7" w:rsidRDefault="00A244A7" w:rsidP="00A244A7">
      <w:pPr>
        <w:pStyle w:val="a6"/>
        <w:rPr>
          <w:b/>
          <w:snapToGrid w:val="0"/>
          <w:sz w:val="28"/>
          <w:szCs w:val="28"/>
        </w:rPr>
      </w:pPr>
    </w:p>
    <w:p w:rsidR="00A244A7" w:rsidRPr="00A244A7" w:rsidRDefault="00A244A7" w:rsidP="00A244A7">
      <w:pPr>
        <w:pStyle w:val="a6"/>
        <w:rPr>
          <w:b/>
          <w:snapToGrid w:val="0"/>
          <w:sz w:val="28"/>
          <w:szCs w:val="28"/>
        </w:rPr>
      </w:pPr>
      <w:r w:rsidRPr="00A244A7">
        <w:rPr>
          <w:b/>
          <w:snapToGrid w:val="0"/>
          <w:sz w:val="28"/>
          <w:szCs w:val="28"/>
        </w:rPr>
        <w:lastRenderedPageBreak/>
        <w:t>Сведения об учащемся</w:t>
      </w:r>
    </w:p>
    <w:p w:rsidR="00A244A7" w:rsidRPr="00A244A7" w:rsidRDefault="00A244A7" w:rsidP="00A244A7">
      <w:pPr>
        <w:pStyle w:val="a6"/>
        <w:rPr>
          <w:b/>
          <w:snapToGrid w:val="0"/>
          <w:sz w:val="28"/>
          <w:szCs w:val="28"/>
        </w:rPr>
      </w:pPr>
    </w:p>
    <w:p w:rsidR="00A244A7" w:rsidRPr="00A244A7" w:rsidRDefault="00A244A7" w:rsidP="00A244A7">
      <w:pPr>
        <w:pStyle w:val="a6"/>
        <w:rPr>
          <w:snapToGrid w:val="0"/>
          <w:sz w:val="28"/>
          <w:szCs w:val="28"/>
        </w:rPr>
      </w:pPr>
      <w:r w:rsidRPr="00A244A7">
        <w:rPr>
          <w:snapToGrid w:val="0"/>
          <w:sz w:val="28"/>
          <w:szCs w:val="28"/>
        </w:rPr>
        <w:t>Фамилия, имя, отчество ___________________________________________________</w:t>
      </w:r>
    </w:p>
    <w:p w:rsidR="00A244A7" w:rsidRPr="00A244A7" w:rsidRDefault="00A244A7" w:rsidP="00A244A7">
      <w:pPr>
        <w:pStyle w:val="a6"/>
        <w:rPr>
          <w:snapToGrid w:val="0"/>
          <w:sz w:val="28"/>
          <w:szCs w:val="28"/>
        </w:rPr>
      </w:pPr>
      <w:r w:rsidRPr="00A244A7">
        <w:rPr>
          <w:snapToGrid w:val="0"/>
          <w:sz w:val="28"/>
          <w:szCs w:val="28"/>
        </w:rPr>
        <w:t>Год,  месяц и число рождения ______________________________________________</w:t>
      </w:r>
    </w:p>
    <w:p w:rsidR="00A244A7" w:rsidRPr="00A244A7" w:rsidRDefault="00A244A7" w:rsidP="00A244A7">
      <w:pPr>
        <w:pStyle w:val="a6"/>
        <w:rPr>
          <w:snapToGrid w:val="0"/>
          <w:sz w:val="28"/>
          <w:szCs w:val="28"/>
        </w:rPr>
      </w:pPr>
      <w:r w:rsidRPr="00A244A7">
        <w:rPr>
          <w:snapToGrid w:val="0"/>
          <w:sz w:val="28"/>
          <w:szCs w:val="28"/>
        </w:rPr>
        <w:t>Сведения о родителях _____________________________________________________</w:t>
      </w:r>
    </w:p>
    <w:p w:rsidR="00A244A7" w:rsidRPr="00A244A7" w:rsidRDefault="00A244A7" w:rsidP="00A244A7">
      <w:pPr>
        <w:pStyle w:val="a6"/>
        <w:rPr>
          <w:snapToGrid w:val="0"/>
          <w:sz w:val="28"/>
          <w:szCs w:val="28"/>
        </w:rPr>
      </w:pPr>
      <w:r w:rsidRPr="00A244A7">
        <w:rPr>
          <w:snapToGrid w:val="0"/>
          <w:sz w:val="28"/>
          <w:szCs w:val="28"/>
        </w:rPr>
        <w:t>________________________________________________________________________</w:t>
      </w:r>
    </w:p>
    <w:p w:rsidR="00A244A7" w:rsidRPr="00A244A7" w:rsidRDefault="00A244A7" w:rsidP="00A244A7">
      <w:pPr>
        <w:pStyle w:val="a6"/>
        <w:rPr>
          <w:snapToGrid w:val="0"/>
          <w:sz w:val="28"/>
          <w:szCs w:val="28"/>
        </w:rPr>
      </w:pPr>
      <w:r w:rsidRPr="00A244A7">
        <w:rPr>
          <w:snapToGrid w:val="0"/>
          <w:sz w:val="28"/>
          <w:szCs w:val="28"/>
        </w:rPr>
        <w:t>Домашний адрес _________________________________________________________</w:t>
      </w:r>
    </w:p>
    <w:p w:rsidR="00A244A7" w:rsidRPr="00A244A7" w:rsidRDefault="00A244A7" w:rsidP="00A244A7">
      <w:pPr>
        <w:pStyle w:val="a6"/>
        <w:rPr>
          <w:snapToGrid w:val="0"/>
          <w:sz w:val="28"/>
          <w:szCs w:val="28"/>
        </w:rPr>
      </w:pPr>
    </w:p>
    <w:p w:rsidR="00A244A7" w:rsidRPr="00A244A7" w:rsidRDefault="00A244A7" w:rsidP="00A244A7">
      <w:pPr>
        <w:pStyle w:val="a6"/>
        <w:rPr>
          <w:snapToGrid w:val="0"/>
          <w:sz w:val="28"/>
          <w:szCs w:val="28"/>
        </w:rPr>
      </w:pPr>
    </w:p>
    <w:p w:rsidR="00A244A7" w:rsidRPr="00A244A7" w:rsidRDefault="00A244A7" w:rsidP="00A244A7">
      <w:pPr>
        <w:pStyle w:val="a6"/>
        <w:rPr>
          <w:b/>
          <w:snapToGrid w:val="0"/>
          <w:sz w:val="28"/>
          <w:szCs w:val="28"/>
        </w:rPr>
      </w:pPr>
      <w:r w:rsidRPr="00A244A7">
        <w:rPr>
          <w:b/>
          <w:snapToGrid w:val="0"/>
          <w:sz w:val="28"/>
          <w:szCs w:val="28"/>
        </w:rPr>
        <w:t>Итоги приемных испытаний</w:t>
      </w:r>
    </w:p>
    <w:p w:rsidR="00A244A7" w:rsidRPr="00A244A7" w:rsidRDefault="00A244A7" w:rsidP="00A244A7">
      <w:pPr>
        <w:pStyle w:val="a6"/>
        <w:rPr>
          <w:snapToGrid w:val="0"/>
          <w:sz w:val="28"/>
          <w:szCs w:val="28"/>
        </w:rPr>
      </w:pPr>
      <w:r w:rsidRPr="00A244A7">
        <w:rPr>
          <w:snapToGrid w:val="0"/>
          <w:sz w:val="28"/>
          <w:szCs w:val="28"/>
        </w:rPr>
        <w:t xml:space="preserve">Слух ________________________________________________________   </w:t>
      </w:r>
    </w:p>
    <w:p w:rsidR="00A244A7" w:rsidRPr="00A244A7" w:rsidRDefault="00A244A7" w:rsidP="00A244A7">
      <w:pPr>
        <w:pStyle w:val="a6"/>
        <w:rPr>
          <w:snapToGrid w:val="0"/>
          <w:sz w:val="28"/>
          <w:szCs w:val="28"/>
        </w:rPr>
      </w:pPr>
      <w:r w:rsidRPr="00A244A7">
        <w:rPr>
          <w:snapToGrid w:val="0"/>
          <w:sz w:val="28"/>
          <w:szCs w:val="28"/>
        </w:rPr>
        <w:t>Ритм ________________________________________________________</w:t>
      </w:r>
    </w:p>
    <w:p w:rsidR="00A244A7" w:rsidRPr="00A244A7" w:rsidRDefault="00A244A7" w:rsidP="00A244A7">
      <w:pPr>
        <w:pStyle w:val="a6"/>
        <w:rPr>
          <w:snapToGrid w:val="0"/>
          <w:sz w:val="28"/>
          <w:szCs w:val="28"/>
        </w:rPr>
      </w:pPr>
      <w:r w:rsidRPr="00A244A7">
        <w:rPr>
          <w:snapToGrid w:val="0"/>
          <w:sz w:val="28"/>
          <w:szCs w:val="28"/>
        </w:rPr>
        <w:t>Память ______________________________________________________</w:t>
      </w:r>
    </w:p>
    <w:p w:rsidR="00A244A7" w:rsidRPr="00A244A7" w:rsidRDefault="00A244A7" w:rsidP="00A244A7">
      <w:pPr>
        <w:pStyle w:val="a6"/>
        <w:rPr>
          <w:snapToGrid w:val="0"/>
          <w:sz w:val="28"/>
          <w:szCs w:val="28"/>
        </w:rPr>
      </w:pPr>
      <w:r w:rsidRPr="00A244A7">
        <w:rPr>
          <w:snapToGrid w:val="0"/>
          <w:sz w:val="28"/>
          <w:szCs w:val="28"/>
        </w:rPr>
        <w:t>Музыкальная подготовка _______________________________________</w:t>
      </w:r>
    </w:p>
    <w:p w:rsidR="00A244A7" w:rsidRPr="00A244A7" w:rsidRDefault="00A244A7" w:rsidP="00A244A7">
      <w:pPr>
        <w:pStyle w:val="a6"/>
        <w:rPr>
          <w:snapToGrid w:val="0"/>
          <w:sz w:val="28"/>
          <w:szCs w:val="28"/>
        </w:rPr>
      </w:pPr>
    </w:p>
    <w:p w:rsidR="00A244A7" w:rsidRPr="00A244A7" w:rsidRDefault="00A244A7" w:rsidP="00A244A7">
      <w:pPr>
        <w:pStyle w:val="a6"/>
        <w:rPr>
          <w:snapToGrid w:val="0"/>
          <w:sz w:val="28"/>
          <w:szCs w:val="28"/>
        </w:rPr>
      </w:pPr>
    </w:p>
    <w:p w:rsidR="00A244A7" w:rsidRPr="00A244A7" w:rsidRDefault="00A244A7" w:rsidP="00A244A7">
      <w:pPr>
        <w:pStyle w:val="a6"/>
        <w:rPr>
          <w:snapToGrid w:val="0"/>
          <w:sz w:val="28"/>
          <w:szCs w:val="28"/>
        </w:rPr>
      </w:pPr>
      <w:r w:rsidRPr="00A244A7">
        <w:rPr>
          <w:snapToGrid w:val="0"/>
          <w:sz w:val="28"/>
          <w:szCs w:val="28"/>
        </w:rPr>
        <w:t>Год обучения _____________ Педагог _______________________________________</w:t>
      </w:r>
    </w:p>
    <w:p w:rsidR="00A244A7" w:rsidRPr="00A244A7" w:rsidRDefault="00A244A7" w:rsidP="00A244A7">
      <w:pPr>
        <w:pStyle w:val="a6"/>
        <w:rPr>
          <w:snapToGrid w:val="0"/>
          <w:sz w:val="28"/>
          <w:szCs w:val="28"/>
        </w:rPr>
      </w:pPr>
    </w:p>
    <w:p w:rsidR="00A244A7" w:rsidRPr="00A244A7" w:rsidRDefault="00A244A7" w:rsidP="00A244A7">
      <w:pPr>
        <w:pStyle w:val="a6"/>
        <w:rPr>
          <w:snapToGrid w:val="0"/>
          <w:sz w:val="28"/>
          <w:szCs w:val="28"/>
        </w:rPr>
      </w:pP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69"/>
        <w:gridCol w:w="5069"/>
      </w:tblGrid>
      <w:tr w:rsidR="00A244A7" w:rsidRPr="00A244A7" w:rsidTr="00DB4CEE">
        <w:tc>
          <w:tcPr>
            <w:tcW w:w="5069" w:type="dxa"/>
            <w:tcBorders>
              <w:top w:val="single" w:sz="4" w:space="0" w:color="auto"/>
              <w:left w:val="single" w:sz="4" w:space="0" w:color="auto"/>
              <w:bottom w:val="single" w:sz="4" w:space="0" w:color="auto"/>
              <w:right w:val="single" w:sz="4" w:space="0" w:color="auto"/>
            </w:tcBorders>
          </w:tcPr>
          <w:p w:rsidR="00A244A7" w:rsidRPr="00A244A7" w:rsidRDefault="00A244A7" w:rsidP="00A244A7">
            <w:pPr>
              <w:pStyle w:val="a6"/>
              <w:rPr>
                <w:sz w:val="28"/>
                <w:szCs w:val="28"/>
              </w:rPr>
            </w:pPr>
            <w:r w:rsidRPr="00A244A7">
              <w:rPr>
                <w:sz w:val="28"/>
                <w:szCs w:val="28"/>
              </w:rPr>
              <w:t>Репертуар 1 полугодия</w:t>
            </w:r>
          </w:p>
        </w:tc>
        <w:tc>
          <w:tcPr>
            <w:tcW w:w="5069" w:type="dxa"/>
            <w:tcBorders>
              <w:top w:val="single" w:sz="4" w:space="0" w:color="auto"/>
              <w:left w:val="single" w:sz="4" w:space="0" w:color="auto"/>
              <w:bottom w:val="single" w:sz="4" w:space="0" w:color="auto"/>
              <w:right w:val="single" w:sz="4" w:space="0" w:color="auto"/>
            </w:tcBorders>
          </w:tcPr>
          <w:p w:rsidR="00A244A7" w:rsidRPr="00A244A7" w:rsidRDefault="00A244A7" w:rsidP="00A244A7">
            <w:pPr>
              <w:pStyle w:val="a6"/>
              <w:rPr>
                <w:snapToGrid w:val="0"/>
                <w:sz w:val="28"/>
                <w:szCs w:val="28"/>
              </w:rPr>
            </w:pPr>
            <w:r w:rsidRPr="00A244A7">
              <w:rPr>
                <w:snapToGrid w:val="0"/>
                <w:sz w:val="28"/>
                <w:szCs w:val="28"/>
              </w:rPr>
              <w:t>Выполнение плана</w:t>
            </w:r>
          </w:p>
        </w:tc>
      </w:tr>
      <w:tr w:rsidR="00A244A7" w:rsidRPr="00A244A7" w:rsidTr="00DB4CEE">
        <w:tc>
          <w:tcPr>
            <w:tcW w:w="5069" w:type="dxa"/>
            <w:tcBorders>
              <w:top w:val="single" w:sz="4" w:space="0" w:color="auto"/>
              <w:left w:val="single" w:sz="4" w:space="0" w:color="auto"/>
              <w:bottom w:val="single" w:sz="4" w:space="0" w:color="auto"/>
              <w:right w:val="single" w:sz="4" w:space="0" w:color="auto"/>
            </w:tcBorders>
          </w:tcPr>
          <w:p w:rsidR="00A244A7" w:rsidRPr="00A244A7" w:rsidRDefault="00A244A7" w:rsidP="00A244A7">
            <w:pPr>
              <w:pStyle w:val="a6"/>
              <w:rPr>
                <w:snapToGrid w:val="0"/>
                <w:sz w:val="28"/>
                <w:szCs w:val="28"/>
              </w:rPr>
            </w:pPr>
          </w:p>
        </w:tc>
        <w:tc>
          <w:tcPr>
            <w:tcW w:w="5069" w:type="dxa"/>
            <w:tcBorders>
              <w:top w:val="single" w:sz="4" w:space="0" w:color="auto"/>
              <w:left w:val="single" w:sz="4" w:space="0" w:color="auto"/>
              <w:bottom w:val="single" w:sz="4" w:space="0" w:color="auto"/>
              <w:right w:val="single" w:sz="4" w:space="0" w:color="auto"/>
            </w:tcBorders>
          </w:tcPr>
          <w:p w:rsidR="00A244A7" w:rsidRPr="00A244A7" w:rsidRDefault="00A244A7" w:rsidP="00A244A7">
            <w:pPr>
              <w:pStyle w:val="a6"/>
              <w:rPr>
                <w:snapToGrid w:val="0"/>
                <w:sz w:val="28"/>
                <w:szCs w:val="28"/>
              </w:rPr>
            </w:pPr>
          </w:p>
        </w:tc>
      </w:tr>
      <w:tr w:rsidR="00A244A7" w:rsidRPr="00A244A7" w:rsidTr="00DB4CEE">
        <w:tc>
          <w:tcPr>
            <w:tcW w:w="5069" w:type="dxa"/>
            <w:tcBorders>
              <w:top w:val="single" w:sz="4" w:space="0" w:color="auto"/>
              <w:left w:val="single" w:sz="4" w:space="0" w:color="auto"/>
              <w:bottom w:val="single" w:sz="4" w:space="0" w:color="auto"/>
              <w:right w:val="single" w:sz="4" w:space="0" w:color="auto"/>
            </w:tcBorders>
          </w:tcPr>
          <w:p w:rsidR="00A244A7" w:rsidRPr="00A244A7" w:rsidRDefault="00A244A7" w:rsidP="00A244A7">
            <w:pPr>
              <w:pStyle w:val="a6"/>
              <w:rPr>
                <w:snapToGrid w:val="0"/>
                <w:sz w:val="28"/>
                <w:szCs w:val="28"/>
              </w:rPr>
            </w:pPr>
          </w:p>
        </w:tc>
        <w:tc>
          <w:tcPr>
            <w:tcW w:w="5069" w:type="dxa"/>
            <w:tcBorders>
              <w:top w:val="single" w:sz="4" w:space="0" w:color="auto"/>
              <w:left w:val="single" w:sz="4" w:space="0" w:color="auto"/>
              <w:bottom w:val="single" w:sz="4" w:space="0" w:color="auto"/>
              <w:right w:val="single" w:sz="4" w:space="0" w:color="auto"/>
            </w:tcBorders>
          </w:tcPr>
          <w:p w:rsidR="00A244A7" w:rsidRPr="00A244A7" w:rsidRDefault="00A244A7" w:rsidP="00A244A7">
            <w:pPr>
              <w:pStyle w:val="a6"/>
              <w:rPr>
                <w:snapToGrid w:val="0"/>
                <w:sz w:val="28"/>
                <w:szCs w:val="28"/>
              </w:rPr>
            </w:pPr>
          </w:p>
        </w:tc>
      </w:tr>
      <w:tr w:rsidR="00A244A7" w:rsidRPr="00A244A7" w:rsidTr="00DB4CEE">
        <w:tc>
          <w:tcPr>
            <w:tcW w:w="5069" w:type="dxa"/>
            <w:tcBorders>
              <w:top w:val="single" w:sz="4" w:space="0" w:color="auto"/>
              <w:left w:val="single" w:sz="4" w:space="0" w:color="auto"/>
              <w:bottom w:val="single" w:sz="4" w:space="0" w:color="auto"/>
              <w:right w:val="single" w:sz="4" w:space="0" w:color="auto"/>
            </w:tcBorders>
          </w:tcPr>
          <w:p w:rsidR="00A244A7" w:rsidRPr="00A244A7" w:rsidRDefault="00A244A7" w:rsidP="00A244A7">
            <w:pPr>
              <w:pStyle w:val="a6"/>
              <w:rPr>
                <w:snapToGrid w:val="0"/>
                <w:sz w:val="28"/>
                <w:szCs w:val="28"/>
              </w:rPr>
            </w:pPr>
          </w:p>
        </w:tc>
        <w:tc>
          <w:tcPr>
            <w:tcW w:w="5069" w:type="dxa"/>
            <w:tcBorders>
              <w:top w:val="single" w:sz="4" w:space="0" w:color="auto"/>
              <w:left w:val="single" w:sz="4" w:space="0" w:color="auto"/>
              <w:bottom w:val="single" w:sz="4" w:space="0" w:color="auto"/>
              <w:right w:val="single" w:sz="4" w:space="0" w:color="auto"/>
            </w:tcBorders>
          </w:tcPr>
          <w:p w:rsidR="00A244A7" w:rsidRPr="00A244A7" w:rsidRDefault="00A244A7" w:rsidP="00A244A7">
            <w:pPr>
              <w:pStyle w:val="a6"/>
              <w:rPr>
                <w:snapToGrid w:val="0"/>
                <w:sz w:val="28"/>
                <w:szCs w:val="28"/>
              </w:rPr>
            </w:pPr>
          </w:p>
        </w:tc>
      </w:tr>
      <w:tr w:rsidR="00A244A7" w:rsidRPr="00A244A7" w:rsidTr="00DB4CEE">
        <w:tc>
          <w:tcPr>
            <w:tcW w:w="5069" w:type="dxa"/>
            <w:tcBorders>
              <w:top w:val="single" w:sz="4" w:space="0" w:color="auto"/>
              <w:left w:val="single" w:sz="4" w:space="0" w:color="auto"/>
              <w:bottom w:val="single" w:sz="4" w:space="0" w:color="auto"/>
              <w:right w:val="single" w:sz="4" w:space="0" w:color="auto"/>
            </w:tcBorders>
          </w:tcPr>
          <w:p w:rsidR="00A244A7" w:rsidRPr="00A244A7" w:rsidRDefault="00A244A7" w:rsidP="00A244A7">
            <w:pPr>
              <w:pStyle w:val="a6"/>
              <w:rPr>
                <w:sz w:val="28"/>
                <w:szCs w:val="28"/>
              </w:rPr>
            </w:pPr>
            <w:r w:rsidRPr="00A244A7">
              <w:rPr>
                <w:sz w:val="28"/>
                <w:szCs w:val="28"/>
              </w:rPr>
              <w:t>Репертуар 2 полугодия</w:t>
            </w:r>
          </w:p>
        </w:tc>
        <w:tc>
          <w:tcPr>
            <w:tcW w:w="5069" w:type="dxa"/>
            <w:tcBorders>
              <w:top w:val="single" w:sz="4" w:space="0" w:color="auto"/>
              <w:left w:val="single" w:sz="4" w:space="0" w:color="auto"/>
              <w:bottom w:val="single" w:sz="4" w:space="0" w:color="auto"/>
              <w:right w:val="single" w:sz="4" w:space="0" w:color="auto"/>
            </w:tcBorders>
          </w:tcPr>
          <w:p w:rsidR="00A244A7" w:rsidRPr="00A244A7" w:rsidRDefault="00A244A7" w:rsidP="00A244A7">
            <w:pPr>
              <w:pStyle w:val="a6"/>
              <w:rPr>
                <w:snapToGrid w:val="0"/>
                <w:sz w:val="28"/>
                <w:szCs w:val="28"/>
              </w:rPr>
            </w:pPr>
            <w:r w:rsidRPr="00A244A7">
              <w:rPr>
                <w:snapToGrid w:val="0"/>
                <w:sz w:val="28"/>
                <w:szCs w:val="28"/>
              </w:rPr>
              <w:t>Выполнение плана</w:t>
            </w:r>
          </w:p>
        </w:tc>
      </w:tr>
      <w:tr w:rsidR="00A244A7" w:rsidRPr="00A244A7" w:rsidTr="00DB4CEE">
        <w:tc>
          <w:tcPr>
            <w:tcW w:w="5069" w:type="dxa"/>
            <w:tcBorders>
              <w:top w:val="single" w:sz="4" w:space="0" w:color="auto"/>
              <w:left w:val="single" w:sz="4" w:space="0" w:color="auto"/>
              <w:bottom w:val="single" w:sz="4" w:space="0" w:color="auto"/>
              <w:right w:val="single" w:sz="4" w:space="0" w:color="auto"/>
            </w:tcBorders>
          </w:tcPr>
          <w:p w:rsidR="00A244A7" w:rsidRPr="00A244A7" w:rsidRDefault="00A244A7" w:rsidP="00A244A7">
            <w:pPr>
              <w:pStyle w:val="a6"/>
              <w:rPr>
                <w:snapToGrid w:val="0"/>
                <w:sz w:val="28"/>
                <w:szCs w:val="28"/>
              </w:rPr>
            </w:pPr>
          </w:p>
        </w:tc>
        <w:tc>
          <w:tcPr>
            <w:tcW w:w="5069" w:type="dxa"/>
            <w:tcBorders>
              <w:top w:val="single" w:sz="4" w:space="0" w:color="auto"/>
              <w:left w:val="single" w:sz="4" w:space="0" w:color="auto"/>
              <w:bottom w:val="single" w:sz="4" w:space="0" w:color="auto"/>
              <w:right w:val="single" w:sz="4" w:space="0" w:color="auto"/>
            </w:tcBorders>
          </w:tcPr>
          <w:p w:rsidR="00A244A7" w:rsidRPr="00A244A7" w:rsidRDefault="00A244A7" w:rsidP="00A244A7">
            <w:pPr>
              <w:pStyle w:val="a6"/>
              <w:rPr>
                <w:snapToGrid w:val="0"/>
                <w:sz w:val="28"/>
                <w:szCs w:val="28"/>
              </w:rPr>
            </w:pPr>
          </w:p>
        </w:tc>
      </w:tr>
      <w:tr w:rsidR="00A244A7" w:rsidRPr="00A244A7" w:rsidTr="00DB4CEE">
        <w:tc>
          <w:tcPr>
            <w:tcW w:w="5069" w:type="dxa"/>
            <w:tcBorders>
              <w:top w:val="single" w:sz="4" w:space="0" w:color="auto"/>
              <w:left w:val="single" w:sz="4" w:space="0" w:color="auto"/>
              <w:bottom w:val="single" w:sz="4" w:space="0" w:color="auto"/>
              <w:right w:val="single" w:sz="4" w:space="0" w:color="auto"/>
            </w:tcBorders>
          </w:tcPr>
          <w:p w:rsidR="00A244A7" w:rsidRPr="00A244A7" w:rsidRDefault="00A244A7" w:rsidP="00A244A7">
            <w:pPr>
              <w:pStyle w:val="a6"/>
              <w:rPr>
                <w:snapToGrid w:val="0"/>
                <w:sz w:val="28"/>
                <w:szCs w:val="28"/>
              </w:rPr>
            </w:pPr>
          </w:p>
        </w:tc>
        <w:tc>
          <w:tcPr>
            <w:tcW w:w="5069" w:type="dxa"/>
            <w:tcBorders>
              <w:top w:val="single" w:sz="4" w:space="0" w:color="auto"/>
              <w:left w:val="single" w:sz="4" w:space="0" w:color="auto"/>
              <w:bottom w:val="single" w:sz="4" w:space="0" w:color="auto"/>
              <w:right w:val="single" w:sz="4" w:space="0" w:color="auto"/>
            </w:tcBorders>
          </w:tcPr>
          <w:p w:rsidR="00A244A7" w:rsidRPr="00A244A7" w:rsidRDefault="00A244A7" w:rsidP="00A244A7">
            <w:pPr>
              <w:pStyle w:val="a6"/>
              <w:rPr>
                <w:snapToGrid w:val="0"/>
                <w:sz w:val="28"/>
                <w:szCs w:val="28"/>
              </w:rPr>
            </w:pPr>
          </w:p>
        </w:tc>
      </w:tr>
      <w:tr w:rsidR="00A244A7" w:rsidRPr="00A244A7" w:rsidTr="00DB4CEE">
        <w:tc>
          <w:tcPr>
            <w:tcW w:w="5069" w:type="dxa"/>
            <w:tcBorders>
              <w:top w:val="single" w:sz="4" w:space="0" w:color="auto"/>
              <w:left w:val="single" w:sz="4" w:space="0" w:color="auto"/>
              <w:bottom w:val="single" w:sz="4" w:space="0" w:color="auto"/>
              <w:right w:val="single" w:sz="4" w:space="0" w:color="auto"/>
            </w:tcBorders>
          </w:tcPr>
          <w:p w:rsidR="00A244A7" w:rsidRPr="00A244A7" w:rsidRDefault="00A244A7" w:rsidP="00A244A7">
            <w:pPr>
              <w:pStyle w:val="a6"/>
              <w:rPr>
                <w:snapToGrid w:val="0"/>
                <w:sz w:val="28"/>
                <w:szCs w:val="28"/>
              </w:rPr>
            </w:pPr>
          </w:p>
        </w:tc>
        <w:tc>
          <w:tcPr>
            <w:tcW w:w="5069" w:type="dxa"/>
            <w:tcBorders>
              <w:top w:val="single" w:sz="4" w:space="0" w:color="auto"/>
              <w:left w:val="single" w:sz="4" w:space="0" w:color="auto"/>
              <w:bottom w:val="single" w:sz="4" w:space="0" w:color="auto"/>
              <w:right w:val="single" w:sz="4" w:space="0" w:color="auto"/>
            </w:tcBorders>
          </w:tcPr>
          <w:p w:rsidR="00A244A7" w:rsidRPr="00A244A7" w:rsidRDefault="00A244A7" w:rsidP="00A244A7">
            <w:pPr>
              <w:pStyle w:val="a6"/>
              <w:rPr>
                <w:snapToGrid w:val="0"/>
                <w:sz w:val="28"/>
                <w:szCs w:val="28"/>
              </w:rPr>
            </w:pPr>
          </w:p>
        </w:tc>
      </w:tr>
    </w:tbl>
    <w:p w:rsidR="00A244A7" w:rsidRPr="00A244A7" w:rsidRDefault="00A244A7" w:rsidP="00A244A7">
      <w:pPr>
        <w:pStyle w:val="a6"/>
        <w:rPr>
          <w:snapToGrid w:val="0"/>
          <w:sz w:val="28"/>
          <w:szCs w:val="28"/>
        </w:rPr>
      </w:pPr>
    </w:p>
    <w:p w:rsidR="00A244A7" w:rsidRPr="00A244A7" w:rsidRDefault="00A244A7" w:rsidP="00A244A7">
      <w:pPr>
        <w:pStyle w:val="a6"/>
        <w:rPr>
          <w:snapToGrid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45"/>
        <w:gridCol w:w="3686"/>
      </w:tblGrid>
      <w:tr w:rsidR="00A244A7" w:rsidRPr="00A244A7" w:rsidTr="00DB4CEE">
        <w:trPr>
          <w:cantSplit/>
        </w:trPr>
        <w:tc>
          <w:tcPr>
            <w:tcW w:w="10031" w:type="dxa"/>
            <w:gridSpan w:val="2"/>
            <w:tcBorders>
              <w:top w:val="single" w:sz="4" w:space="0" w:color="auto"/>
              <w:left w:val="single" w:sz="4" w:space="0" w:color="auto"/>
              <w:bottom w:val="single" w:sz="4" w:space="0" w:color="auto"/>
              <w:right w:val="single" w:sz="4" w:space="0" w:color="auto"/>
            </w:tcBorders>
          </w:tcPr>
          <w:p w:rsidR="00A244A7" w:rsidRPr="00A244A7" w:rsidRDefault="00A244A7" w:rsidP="00A244A7">
            <w:pPr>
              <w:pStyle w:val="a6"/>
              <w:rPr>
                <w:sz w:val="28"/>
                <w:szCs w:val="28"/>
              </w:rPr>
            </w:pPr>
            <w:r w:rsidRPr="00A244A7">
              <w:rPr>
                <w:sz w:val="28"/>
                <w:szCs w:val="28"/>
              </w:rPr>
              <w:t xml:space="preserve">Характеристика воспитанника на конец года </w:t>
            </w:r>
          </w:p>
        </w:tc>
      </w:tr>
      <w:tr w:rsidR="00A244A7" w:rsidRPr="00A244A7" w:rsidTr="00DB4CEE">
        <w:trPr>
          <w:cantSplit/>
        </w:trPr>
        <w:tc>
          <w:tcPr>
            <w:tcW w:w="10031" w:type="dxa"/>
            <w:gridSpan w:val="2"/>
            <w:tcBorders>
              <w:top w:val="single" w:sz="4" w:space="0" w:color="auto"/>
              <w:left w:val="single" w:sz="4" w:space="0" w:color="auto"/>
              <w:bottom w:val="single" w:sz="4" w:space="0" w:color="auto"/>
              <w:right w:val="single" w:sz="4" w:space="0" w:color="auto"/>
            </w:tcBorders>
          </w:tcPr>
          <w:p w:rsidR="00A244A7" w:rsidRPr="00A244A7" w:rsidRDefault="00A244A7" w:rsidP="00A244A7">
            <w:pPr>
              <w:pStyle w:val="a6"/>
              <w:rPr>
                <w:snapToGrid w:val="0"/>
                <w:sz w:val="28"/>
                <w:szCs w:val="28"/>
              </w:rPr>
            </w:pPr>
          </w:p>
          <w:p w:rsidR="00A244A7" w:rsidRPr="00A244A7" w:rsidRDefault="00A244A7" w:rsidP="00A244A7">
            <w:pPr>
              <w:pStyle w:val="a6"/>
              <w:rPr>
                <w:snapToGrid w:val="0"/>
                <w:sz w:val="28"/>
                <w:szCs w:val="28"/>
              </w:rPr>
            </w:pPr>
          </w:p>
          <w:p w:rsidR="00A244A7" w:rsidRPr="00A244A7" w:rsidRDefault="00A244A7" w:rsidP="00A244A7">
            <w:pPr>
              <w:pStyle w:val="a6"/>
              <w:rPr>
                <w:snapToGrid w:val="0"/>
                <w:sz w:val="28"/>
                <w:szCs w:val="28"/>
              </w:rPr>
            </w:pPr>
          </w:p>
          <w:p w:rsidR="00A244A7" w:rsidRPr="00A244A7" w:rsidRDefault="00A244A7" w:rsidP="00A244A7">
            <w:pPr>
              <w:pStyle w:val="a6"/>
              <w:rPr>
                <w:snapToGrid w:val="0"/>
                <w:sz w:val="28"/>
                <w:szCs w:val="28"/>
              </w:rPr>
            </w:pPr>
          </w:p>
        </w:tc>
      </w:tr>
      <w:tr w:rsidR="00A244A7" w:rsidRPr="00A244A7" w:rsidTr="00DB4CEE">
        <w:trPr>
          <w:cantSplit/>
        </w:trPr>
        <w:tc>
          <w:tcPr>
            <w:tcW w:w="10031" w:type="dxa"/>
            <w:gridSpan w:val="2"/>
            <w:tcBorders>
              <w:top w:val="single" w:sz="4" w:space="0" w:color="auto"/>
              <w:left w:val="single" w:sz="4" w:space="0" w:color="auto"/>
              <w:bottom w:val="single" w:sz="4" w:space="0" w:color="auto"/>
              <w:right w:val="single" w:sz="4" w:space="0" w:color="auto"/>
            </w:tcBorders>
          </w:tcPr>
          <w:p w:rsidR="00A244A7" w:rsidRPr="00A244A7" w:rsidRDefault="00A244A7" w:rsidP="00A244A7">
            <w:pPr>
              <w:pStyle w:val="a6"/>
              <w:rPr>
                <w:sz w:val="28"/>
                <w:szCs w:val="28"/>
              </w:rPr>
            </w:pPr>
            <w:r w:rsidRPr="00A244A7">
              <w:rPr>
                <w:sz w:val="28"/>
                <w:szCs w:val="28"/>
              </w:rPr>
              <w:t>Программа выступлений воспитанника в течение года</w:t>
            </w:r>
          </w:p>
        </w:tc>
      </w:tr>
      <w:tr w:rsidR="00A244A7" w:rsidRPr="00A244A7" w:rsidTr="00DB4CEE">
        <w:trPr>
          <w:cantSplit/>
        </w:trPr>
        <w:tc>
          <w:tcPr>
            <w:tcW w:w="10031" w:type="dxa"/>
            <w:gridSpan w:val="2"/>
            <w:tcBorders>
              <w:top w:val="single" w:sz="4" w:space="0" w:color="auto"/>
              <w:left w:val="single" w:sz="4" w:space="0" w:color="auto"/>
              <w:bottom w:val="single" w:sz="4" w:space="0" w:color="auto"/>
              <w:right w:val="single" w:sz="4" w:space="0" w:color="auto"/>
            </w:tcBorders>
          </w:tcPr>
          <w:p w:rsidR="00A244A7" w:rsidRPr="00A244A7" w:rsidRDefault="00A244A7" w:rsidP="00A244A7">
            <w:pPr>
              <w:pStyle w:val="a6"/>
              <w:rPr>
                <w:snapToGrid w:val="0"/>
                <w:sz w:val="28"/>
                <w:szCs w:val="28"/>
              </w:rPr>
            </w:pPr>
          </w:p>
          <w:p w:rsidR="00A244A7" w:rsidRPr="00A244A7" w:rsidRDefault="00A244A7" w:rsidP="00A244A7">
            <w:pPr>
              <w:pStyle w:val="a6"/>
              <w:rPr>
                <w:snapToGrid w:val="0"/>
                <w:sz w:val="28"/>
                <w:szCs w:val="28"/>
              </w:rPr>
            </w:pPr>
          </w:p>
          <w:p w:rsidR="00A244A7" w:rsidRPr="00A244A7" w:rsidRDefault="00A244A7" w:rsidP="00A244A7">
            <w:pPr>
              <w:pStyle w:val="a6"/>
              <w:rPr>
                <w:snapToGrid w:val="0"/>
                <w:sz w:val="28"/>
                <w:szCs w:val="28"/>
              </w:rPr>
            </w:pPr>
          </w:p>
          <w:p w:rsidR="00A244A7" w:rsidRPr="00A244A7" w:rsidRDefault="00A244A7" w:rsidP="00A244A7">
            <w:pPr>
              <w:pStyle w:val="a6"/>
              <w:rPr>
                <w:snapToGrid w:val="0"/>
                <w:sz w:val="28"/>
                <w:szCs w:val="28"/>
              </w:rPr>
            </w:pPr>
          </w:p>
          <w:p w:rsidR="00A244A7" w:rsidRPr="00A244A7" w:rsidRDefault="00A244A7" w:rsidP="00A244A7">
            <w:pPr>
              <w:pStyle w:val="a6"/>
              <w:rPr>
                <w:snapToGrid w:val="0"/>
                <w:sz w:val="28"/>
                <w:szCs w:val="28"/>
              </w:rPr>
            </w:pPr>
          </w:p>
        </w:tc>
      </w:tr>
      <w:tr w:rsidR="00A244A7" w:rsidRPr="00A244A7" w:rsidTr="00DB4CEE">
        <w:tc>
          <w:tcPr>
            <w:tcW w:w="6345" w:type="dxa"/>
            <w:tcBorders>
              <w:top w:val="single" w:sz="4" w:space="0" w:color="auto"/>
              <w:left w:val="single" w:sz="4" w:space="0" w:color="auto"/>
              <w:bottom w:val="single" w:sz="4" w:space="0" w:color="auto"/>
              <w:right w:val="single" w:sz="4" w:space="0" w:color="auto"/>
            </w:tcBorders>
          </w:tcPr>
          <w:p w:rsidR="00A244A7" w:rsidRPr="00A244A7" w:rsidRDefault="00A244A7" w:rsidP="00A244A7">
            <w:pPr>
              <w:pStyle w:val="a6"/>
              <w:rPr>
                <w:sz w:val="28"/>
                <w:szCs w:val="28"/>
              </w:rPr>
            </w:pPr>
            <w:r w:rsidRPr="00A244A7">
              <w:rPr>
                <w:sz w:val="28"/>
                <w:szCs w:val="28"/>
              </w:rPr>
              <w:t>Творческие достижения</w:t>
            </w:r>
          </w:p>
        </w:tc>
        <w:tc>
          <w:tcPr>
            <w:tcW w:w="3686" w:type="dxa"/>
            <w:tcBorders>
              <w:top w:val="single" w:sz="4" w:space="0" w:color="auto"/>
              <w:left w:val="single" w:sz="4" w:space="0" w:color="auto"/>
              <w:bottom w:val="single" w:sz="4" w:space="0" w:color="auto"/>
              <w:right w:val="single" w:sz="4" w:space="0" w:color="auto"/>
            </w:tcBorders>
          </w:tcPr>
          <w:p w:rsidR="00A244A7" w:rsidRPr="00A244A7" w:rsidRDefault="00A244A7" w:rsidP="00A244A7">
            <w:pPr>
              <w:pStyle w:val="a6"/>
              <w:rPr>
                <w:snapToGrid w:val="0"/>
                <w:sz w:val="28"/>
                <w:szCs w:val="28"/>
              </w:rPr>
            </w:pPr>
            <w:r w:rsidRPr="00A244A7">
              <w:rPr>
                <w:snapToGrid w:val="0"/>
                <w:sz w:val="28"/>
                <w:szCs w:val="28"/>
              </w:rPr>
              <w:t>Оценка за  исполнение</w:t>
            </w:r>
          </w:p>
        </w:tc>
      </w:tr>
      <w:tr w:rsidR="00A244A7" w:rsidRPr="00A244A7" w:rsidTr="00DB4CEE">
        <w:tc>
          <w:tcPr>
            <w:tcW w:w="6345" w:type="dxa"/>
            <w:tcBorders>
              <w:top w:val="single" w:sz="4" w:space="0" w:color="auto"/>
              <w:left w:val="single" w:sz="4" w:space="0" w:color="auto"/>
              <w:bottom w:val="single" w:sz="4" w:space="0" w:color="auto"/>
              <w:right w:val="single" w:sz="4" w:space="0" w:color="auto"/>
            </w:tcBorders>
          </w:tcPr>
          <w:p w:rsidR="00A244A7" w:rsidRPr="00A244A7" w:rsidRDefault="00A244A7" w:rsidP="00A244A7">
            <w:pPr>
              <w:pStyle w:val="a6"/>
              <w:rPr>
                <w:snapToGrid w:val="0"/>
                <w:sz w:val="28"/>
                <w:szCs w:val="28"/>
              </w:rPr>
            </w:pPr>
          </w:p>
          <w:p w:rsidR="00A244A7" w:rsidRPr="00A244A7" w:rsidRDefault="00A244A7" w:rsidP="00A244A7">
            <w:pPr>
              <w:pStyle w:val="a6"/>
              <w:rPr>
                <w:snapToGrid w:val="0"/>
                <w:sz w:val="28"/>
                <w:szCs w:val="28"/>
              </w:rPr>
            </w:pPr>
          </w:p>
          <w:p w:rsidR="00A244A7" w:rsidRPr="00A244A7" w:rsidRDefault="00A244A7" w:rsidP="00A244A7">
            <w:pPr>
              <w:pStyle w:val="a6"/>
              <w:rPr>
                <w:snapToGrid w:val="0"/>
                <w:sz w:val="28"/>
                <w:szCs w:val="28"/>
              </w:rPr>
            </w:pPr>
          </w:p>
          <w:p w:rsidR="00A244A7" w:rsidRPr="00A244A7" w:rsidRDefault="00A244A7" w:rsidP="00A244A7">
            <w:pPr>
              <w:pStyle w:val="a6"/>
              <w:rPr>
                <w:snapToGrid w:val="0"/>
                <w:sz w:val="28"/>
                <w:szCs w:val="28"/>
              </w:rPr>
            </w:pPr>
          </w:p>
          <w:p w:rsidR="00A244A7" w:rsidRPr="00A244A7" w:rsidRDefault="00A244A7" w:rsidP="00A244A7">
            <w:pPr>
              <w:pStyle w:val="a6"/>
              <w:rPr>
                <w:snapToGrid w:val="0"/>
                <w:sz w:val="28"/>
                <w:szCs w:val="28"/>
              </w:rPr>
            </w:pPr>
          </w:p>
        </w:tc>
        <w:tc>
          <w:tcPr>
            <w:tcW w:w="3686" w:type="dxa"/>
            <w:tcBorders>
              <w:top w:val="single" w:sz="4" w:space="0" w:color="auto"/>
              <w:left w:val="single" w:sz="4" w:space="0" w:color="auto"/>
              <w:bottom w:val="single" w:sz="4" w:space="0" w:color="auto"/>
              <w:right w:val="single" w:sz="4" w:space="0" w:color="auto"/>
            </w:tcBorders>
          </w:tcPr>
          <w:p w:rsidR="00A244A7" w:rsidRPr="00A244A7" w:rsidRDefault="00A244A7" w:rsidP="00A244A7">
            <w:pPr>
              <w:pStyle w:val="a6"/>
              <w:rPr>
                <w:snapToGrid w:val="0"/>
                <w:sz w:val="28"/>
                <w:szCs w:val="28"/>
              </w:rPr>
            </w:pPr>
          </w:p>
        </w:tc>
      </w:tr>
    </w:tbl>
    <w:p w:rsidR="00A244A7" w:rsidRPr="00A244A7" w:rsidRDefault="00A244A7" w:rsidP="00A244A7">
      <w:pPr>
        <w:pStyle w:val="a6"/>
        <w:rPr>
          <w:sz w:val="28"/>
          <w:szCs w:val="28"/>
        </w:rPr>
      </w:pPr>
    </w:p>
    <w:p w:rsidR="00A244A7" w:rsidRPr="00A244A7" w:rsidRDefault="00A244A7" w:rsidP="00A244A7">
      <w:pPr>
        <w:pStyle w:val="a6"/>
        <w:rPr>
          <w:sz w:val="28"/>
          <w:szCs w:val="28"/>
        </w:rPr>
      </w:pPr>
    </w:p>
    <w:p w:rsidR="00A244A7" w:rsidRPr="00A244A7" w:rsidRDefault="00A244A7" w:rsidP="00A244A7">
      <w:pPr>
        <w:pStyle w:val="a6"/>
        <w:rPr>
          <w:snapToGrid w:val="0"/>
          <w:sz w:val="28"/>
          <w:szCs w:val="28"/>
        </w:rPr>
      </w:pPr>
      <w:r w:rsidRPr="00A244A7">
        <w:rPr>
          <w:snapToGrid w:val="0"/>
          <w:sz w:val="28"/>
          <w:szCs w:val="28"/>
        </w:rPr>
        <w:t>Подпись педагога _________________________________________</w:t>
      </w:r>
    </w:p>
    <w:p w:rsidR="00A244A7" w:rsidRPr="00A244A7" w:rsidRDefault="00A244A7" w:rsidP="00A244A7">
      <w:pPr>
        <w:pStyle w:val="a6"/>
        <w:rPr>
          <w:sz w:val="28"/>
          <w:szCs w:val="28"/>
        </w:rPr>
      </w:pPr>
    </w:p>
    <w:p w:rsidR="00A244A7" w:rsidRPr="00A244A7" w:rsidRDefault="00A244A7" w:rsidP="00A244A7">
      <w:pPr>
        <w:pStyle w:val="a6"/>
        <w:rPr>
          <w:sz w:val="28"/>
          <w:szCs w:val="28"/>
        </w:rPr>
      </w:pPr>
    </w:p>
    <w:p w:rsidR="00A244A7" w:rsidRPr="00A244A7" w:rsidRDefault="00A244A7" w:rsidP="008D18D1">
      <w:pPr>
        <w:pStyle w:val="a6"/>
        <w:pageBreakBefore/>
        <w:jc w:val="right"/>
        <w:rPr>
          <w:i/>
          <w:iCs/>
          <w:color w:val="000000"/>
          <w:sz w:val="28"/>
          <w:szCs w:val="28"/>
        </w:rPr>
      </w:pPr>
      <w:r w:rsidRPr="00A244A7">
        <w:rPr>
          <w:i/>
          <w:iCs/>
          <w:color w:val="000000"/>
          <w:sz w:val="28"/>
          <w:szCs w:val="28"/>
        </w:rPr>
        <w:lastRenderedPageBreak/>
        <w:t>Приложение 3</w:t>
      </w:r>
    </w:p>
    <w:p w:rsidR="00A244A7" w:rsidRPr="00A244A7" w:rsidRDefault="00A244A7" w:rsidP="00D578C3">
      <w:pPr>
        <w:pStyle w:val="a6"/>
        <w:jc w:val="both"/>
        <w:rPr>
          <w:b/>
          <w:bCs/>
          <w:sz w:val="28"/>
          <w:szCs w:val="28"/>
        </w:rPr>
      </w:pPr>
      <w:r w:rsidRPr="00A244A7">
        <w:rPr>
          <w:b/>
          <w:bCs/>
          <w:sz w:val="28"/>
          <w:szCs w:val="28"/>
        </w:rPr>
        <w:t>Тест: «Определение коммуникативных и организаторских способностей»</w:t>
      </w:r>
    </w:p>
    <w:p w:rsidR="00A244A7" w:rsidRPr="00A244A7" w:rsidRDefault="00A244A7" w:rsidP="00D578C3">
      <w:pPr>
        <w:pStyle w:val="a6"/>
        <w:jc w:val="both"/>
        <w:rPr>
          <w:sz w:val="28"/>
          <w:szCs w:val="28"/>
        </w:rPr>
      </w:pPr>
      <w:r w:rsidRPr="00A244A7">
        <w:rPr>
          <w:sz w:val="28"/>
          <w:szCs w:val="28"/>
        </w:rPr>
        <w:t>Серова Л.Г.</w:t>
      </w:r>
    </w:p>
    <w:p w:rsidR="00A244A7" w:rsidRPr="00A244A7" w:rsidRDefault="00A244A7" w:rsidP="00D578C3">
      <w:pPr>
        <w:pStyle w:val="a6"/>
        <w:jc w:val="both"/>
        <w:rPr>
          <w:sz w:val="28"/>
          <w:szCs w:val="28"/>
        </w:rPr>
      </w:pPr>
      <w:r w:rsidRPr="00A244A7">
        <w:rPr>
          <w:sz w:val="28"/>
          <w:szCs w:val="28"/>
        </w:rPr>
        <w:t>Цель: изменение выраженности коммуникативных способностей.</w:t>
      </w:r>
    </w:p>
    <w:p w:rsidR="00A244A7" w:rsidRPr="00A244A7" w:rsidRDefault="00A244A7" w:rsidP="00D578C3">
      <w:pPr>
        <w:pStyle w:val="a6"/>
        <w:jc w:val="both"/>
        <w:rPr>
          <w:sz w:val="28"/>
          <w:szCs w:val="28"/>
        </w:rPr>
      </w:pPr>
      <w:proofErr w:type="gramStart"/>
      <w:r w:rsidRPr="00A244A7">
        <w:rPr>
          <w:sz w:val="28"/>
          <w:szCs w:val="28"/>
        </w:rPr>
        <w:t>Инструкция: за положительные ответы ставьте «+», за отрицательные «-»</w:t>
      </w:r>
      <w:proofErr w:type="gramEnd"/>
    </w:p>
    <w:p w:rsidR="00A244A7" w:rsidRPr="00A244A7" w:rsidRDefault="00A244A7" w:rsidP="00D578C3">
      <w:pPr>
        <w:pStyle w:val="a6"/>
        <w:jc w:val="both"/>
        <w:rPr>
          <w:sz w:val="28"/>
          <w:szCs w:val="28"/>
        </w:rPr>
      </w:pPr>
    </w:p>
    <w:p w:rsidR="00A244A7" w:rsidRPr="00A244A7" w:rsidRDefault="00A244A7" w:rsidP="00D578C3">
      <w:pPr>
        <w:pStyle w:val="a6"/>
        <w:jc w:val="both"/>
        <w:rPr>
          <w:sz w:val="28"/>
          <w:szCs w:val="28"/>
        </w:rPr>
      </w:pPr>
      <w:r w:rsidRPr="00A244A7">
        <w:rPr>
          <w:sz w:val="28"/>
          <w:szCs w:val="28"/>
        </w:rPr>
        <w:t>Много ли у вас друзей, с которыми вы постоянно общаетесь?</w:t>
      </w:r>
    </w:p>
    <w:p w:rsidR="00A244A7" w:rsidRPr="00A244A7" w:rsidRDefault="00A244A7" w:rsidP="00D578C3">
      <w:pPr>
        <w:pStyle w:val="a6"/>
        <w:jc w:val="both"/>
        <w:rPr>
          <w:sz w:val="28"/>
          <w:szCs w:val="28"/>
        </w:rPr>
      </w:pPr>
      <w:r w:rsidRPr="00A244A7">
        <w:rPr>
          <w:sz w:val="28"/>
          <w:szCs w:val="28"/>
        </w:rPr>
        <w:t>Часто ли вам удается склонить большинство своих товарищей к принятию вашего решения?</w:t>
      </w:r>
    </w:p>
    <w:p w:rsidR="00A244A7" w:rsidRPr="00A244A7" w:rsidRDefault="00A244A7" w:rsidP="00D578C3">
      <w:pPr>
        <w:pStyle w:val="a6"/>
        <w:jc w:val="both"/>
        <w:rPr>
          <w:sz w:val="28"/>
          <w:szCs w:val="28"/>
        </w:rPr>
      </w:pPr>
      <w:r w:rsidRPr="00A244A7">
        <w:rPr>
          <w:sz w:val="28"/>
          <w:szCs w:val="28"/>
        </w:rPr>
        <w:t>Долго ли вас беспокоит чувство обиды?</w:t>
      </w:r>
    </w:p>
    <w:p w:rsidR="00A244A7" w:rsidRPr="00A244A7" w:rsidRDefault="00A244A7" w:rsidP="00D578C3">
      <w:pPr>
        <w:pStyle w:val="a6"/>
        <w:jc w:val="both"/>
        <w:rPr>
          <w:sz w:val="28"/>
          <w:szCs w:val="28"/>
        </w:rPr>
      </w:pPr>
      <w:r w:rsidRPr="00A244A7">
        <w:rPr>
          <w:sz w:val="28"/>
          <w:szCs w:val="28"/>
        </w:rPr>
        <w:t>Всегда ли вам трудно ориентироваться в критической ситуации?</w:t>
      </w:r>
    </w:p>
    <w:p w:rsidR="00A244A7" w:rsidRPr="00A244A7" w:rsidRDefault="00A244A7" w:rsidP="00D578C3">
      <w:pPr>
        <w:pStyle w:val="a6"/>
        <w:jc w:val="both"/>
        <w:rPr>
          <w:sz w:val="28"/>
          <w:szCs w:val="28"/>
        </w:rPr>
      </w:pPr>
      <w:r w:rsidRPr="00A244A7">
        <w:rPr>
          <w:sz w:val="28"/>
          <w:szCs w:val="28"/>
        </w:rPr>
        <w:t>Есть ли у вас стремление к установлению новых знакомств?</w:t>
      </w:r>
    </w:p>
    <w:p w:rsidR="00A244A7" w:rsidRPr="00A244A7" w:rsidRDefault="00A244A7" w:rsidP="00D578C3">
      <w:pPr>
        <w:pStyle w:val="a6"/>
        <w:jc w:val="both"/>
        <w:rPr>
          <w:sz w:val="28"/>
          <w:szCs w:val="28"/>
        </w:rPr>
      </w:pPr>
      <w:r w:rsidRPr="00A244A7">
        <w:rPr>
          <w:sz w:val="28"/>
          <w:szCs w:val="28"/>
        </w:rPr>
        <w:t>Нравится ли вам заниматься общественной работой?</w:t>
      </w:r>
    </w:p>
    <w:p w:rsidR="00A244A7" w:rsidRPr="00A244A7" w:rsidRDefault="00A244A7" w:rsidP="00D578C3">
      <w:pPr>
        <w:pStyle w:val="a6"/>
        <w:jc w:val="both"/>
        <w:rPr>
          <w:sz w:val="28"/>
          <w:szCs w:val="28"/>
        </w:rPr>
      </w:pPr>
      <w:r w:rsidRPr="00A244A7">
        <w:rPr>
          <w:sz w:val="28"/>
          <w:szCs w:val="28"/>
        </w:rPr>
        <w:t>Верно ли, что вам приятно проводить время за книгами, чем с людьми?</w:t>
      </w:r>
    </w:p>
    <w:p w:rsidR="00A244A7" w:rsidRPr="00A244A7" w:rsidRDefault="00A244A7" w:rsidP="00D578C3">
      <w:pPr>
        <w:pStyle w:val="a6"/>
        <w:jc w:val="both"/>
        <w:rPr>
          <w:sz w:val="28"/>
          <w:szCs w:val="28"/>
        </w:rPr>
      </w:pPr>
      <w:r w:rsidRPr="00A244A7">
        <w:rPr>
          <w:sz w:val="28"/>
          <w:szCs w:val="28"/>
        </w:rPr>
        <w:t>Если возникли помехи в осуществлении ваших намерений, то легко ли вы отступаете от них?</w:t>
      </w:r>
    </w:p>
    <w:p w:rsidR="00A244A7" w:rsidRPr="00A244A7" w:rsidRDefault="00A244A7" w:rsidP="00D578C3">
      <w:pPr>
        <w:pStyle w:val="a6"/>
        <w:jc w:val="both"/>
        <w:rPr>
          <w:sz w:val="28"/>
          <w:szCs w:val="28"/>
        </w:rPr>
      </w:pPr>
      <w:r w:rsidRPr="00A244A7">
        <w:rPr>
          <w:sz w:val="28"/>
          <w:szCs w:val="28"/>
        </w:rPr>
        <w:t>Легко ли вы устанавливаете контакты с людьми, которые старше вас по возрасту?</w:t>
      </w:r>
    </w:p>
    <w:p w:rsidR="00A244A7" w:rsidRPr="00A244A7" w:rsidRDefault="00A244A7" w:rsidP="00D578C3">
      <w:pPr>
        <w:pStyle w:val="a6"/>
        <w:jc w:val="both"/>
        <w:rPr>
          <w:sz w:val="28"/>
          <w:szCs w:val="28"/>
        </w:rPr>
      </w:pPr>
      <w:r w:rsidRPr="00A244A7">
        <w:rPr>
          <w:sz w:val="28"/>
          <w:szCs w:val="28"/>
        </w:rPr>
        <w:t>Любите ли вы придумывать или организовывать игры и развлечения?</w:t>
      </w:r>
    </w:p>
    <w:p w:rsidR="00A244A7" w:rsidRPr="00A244A7" w:rsidRDefault="00A244A7" w:rsidP="00D578C3">
      <w:pPr>
        <w:pStyle w:val="a6"/>
        <w:jc w:val="both"/>
        <w:rPr>
          <w:sz w:val="28"/>
          <w:szCs w:val="28"/>
        </w:rPr>
      </w:pPr>
      <w:r w:rsidRPr="00A244A7">
        <w:rPr>
          <w:sz w:val="28"/>
          <w:szCs w:val="28"/>
        </w:rPr>
        <w:t>Трудно ли вам входить в новые компании?</w:t>
      </w:r>
    </w:p>
    <w:p w:rsidR="00A244A7" w:rsidRPr="00A244A7" w:rsidRDefault="00A244A7" w:rsidP="00D578C3">
      <w:pPr>
        <w:pStyle w:val="a6"/>
        <w:jc w:val="both"/>
        <w:rPr>
          <w:sz w:val="28"/>
          <w:szCs w:val="28"/>
        </w:rPr>
      </w:pPr>
      <w:r w:rsidRPr="00A244A7">
        <w:rPr>
          <w:sz w:val="28"/>
          <w:szCs w:val="28"/>
        </w:rPr>
        <w:t>Часто ли вы откладываете на другие дни те дела, которые нужно сделать сегодня?</w:t>
      </w:r>
    </w:p>
    <w:p w:rsidR="00A244A7" w:rsidRPr="00A244A7" w:rsidRDefault="00A244A7" w:rsidP="00D578C3">
      <w:pPr>
        <w:pStyle w:val="a6"/>
        <w:jc w:val="both"/>
        <w:rPr>
          <w:sz w:val="28"/>
          <w:szCs w:val="28"/>
        </w:rPr>
      </w:pPr>
      <w:r w:rsidRPr="00A244A7">
        <w:rPr>
          <w:sz w:val="28"/>
          <w:szCs w:val="28"/>
        </w:rPr>
        <w:t>Легко ли вам удается устанавливать контакты с незнакомыми людьми?</w:t>
      </w:r>
    </w:p>
    <w:p w:rsidR="00A244A7" w:rsidRPr="00A244A7" w:rsidRDefault="00A244A7" w:rsidP="00D578C3">
      <w:pPr>
        <w:pStyle w:val="a6"/>
        <w:jc w:val="both"/>
        <w:rPr>
          <w:sz w:val="28"/>
          <w:szCs w:val="28"/>
        </w:rPr>
      </w:pPr>
      <w:r w:rsidRPr="00A244A7">
        <w:rPr>
          <w:sz w:val="28"/>
          <w:szCs w:val="28"/>
        </w:rPr>
        <w:t>Стремитесь ли вы добиваться, чтобы ваши товарищи действовали в соответствии с вашим мнением?</w:t>
      </w:r>
    </w:p>
    <w:p w:rsidR="00A244A7" w:rsidRPr="00A244A7" w:rsidRDefault="00A244A7" w:rsidP="00D578C3">
      <w:pPr>
        <w:pStyle w:val="a6"/>
        <w:jc w:val="both"/>
        <w:rPr>
          <w:sz w:val="28"/>
          <w:szCs w:val="28"/>
        </w:rPr>
      </w:pPr>
      <w:r w:rsidRPr="00A244A7">
        <w:rPr>
          <w:sz w:val="28"/>
          <w:szCs w:val="28"/>
        </w:rPr>
        <w:t>Трудно ли вы осваиваетесь в новом коллективе?</w:t>
      </w:r>
    </w:p>
    <w:p w:rsidR="00A244A7" w:rsidRPr="00A244A7" w:rsidRDefault="00A244A7" w:rsidP="00D578C3">
      <w:pPr>
        <w:pStyle w:val="a6"/>
        <w:jc w:val="both"/>
        <w:rPr>
          <w:sz w:val="28"/>
          <w:szCs w:val="28"/>
        </w:rPr>
      </w:pPr>
      <w:r w:rsidRPr="00A244A7">
        <w:rPr>
          <w:sz w:val="28"/>
          <w:szCs w:val="28"/>
        </w:rPr>
        <w:t>Верно ли, что у вас не бывает конфликтов с друзьями из-за невыполнения ими своих обещаний, обязательств, обязанностей?</w:t>
      </w:r>
    </w:p>
    <w:p w:rsidR="00A244A7" w:rsidRPr="00A244A7" w:rsidRDefault="00A244A7" w:rsidP="00D578C3">
      <w:pPr>
        <w:pStyle w:val="a6"/>
        <w:jc w:val="both"/>
        <w:rPr>
          <w:sz w:val="28"/>
          <w:szCs w:val="28"/>
        </w:rPr>
      </w:pPr>
      <w:r w:rsidRPr="00A244A7">
        <w:rPr>
          <w:sz w:val="28"/>
          <w:szCs w:val="28"/>
        </w:rPr>
        <w:t xml:space="preserve"> Стремитесь ли вы познакомиться и побеседовать с новым человеком?</w:t>
      </w:r>
    </w:p>
    <w:p w:rsidR="00A244A7" w:rsidRPr="00A244A7" w:rsidRDefault="00A244A7" w:rsidP="00D578C3">
      <w:pPr>
        <w:pStyle w:val="a6"/>
        <w:jc w:val="both"/>
        <w:rPr>
          <w:sz w:val="28"/>
          <w:szCs w:val="28"/>
        </w:rPr>
      </w:pPr>
      <w:r w:rsidRPr="00A244A7">
        <w:rPr>
          <w:sz w:val="28"/>
          <w:szCs w:val="28"/>
        </w:rPr>
        <w:t>Часто ли в решении важных дел вы принимаете инициативу на себя?</w:t>
      </w:r>
    </w:p>
    <w:p w:rsidR="00A244A7" w:rsidRPr="00A244A7" w:rsidRDefault="00A244A7" w:rsidP="00D578C3">
      <w:pPr>
        <w:pStyle w:val="a6"/>
        <w:jc w:val="both"/>
        <w:rPr>
          <w:sz w:val="28"/>
          <w:szCs w:val="28"/>
        </w:rPr>
      </w:pPr>
      <w:r w:rsidRPr="00A244A7">
        <w:rPr>
          <w:sz w:val="28"/>
          <w:szCs w:val="28"/>
        </w:rPr>
        <w:t xml:space="preserve"> Раздражают ли вас окружающие люди, и хочется ли вам побыть одному?</w:t>
      </w:r>
    </w:p>
    <w:p w:rsidR="00A244A7" w:rsidRPr="00A244A7" w:rsidRDefault="00A244A7" w:rsidP="00D578C3">
      <w:pPr>
        <w:pStyle w:val="a6"/>
        <w:jc w:val="both"/>
        <w:rPr>
          <w:sz w:val="28"/>
          <w:szCs w:val="28"/>
        </w:rPr>
      </w:pPr>
      <w:r w:rsidRPr="00A244A7">
        <w:rPr>
          <w:sz w:val="28"/>
          <w:szCs w:val="28"/>
        </w:rPr>
        <w:t xml:space="preserve"> Правда ли, что вы плохо ориентируетесь в незнакомой остановке?</w:t>
      </w:r>
    </w:p>
    <w:p w:rsidR="00A244A7" w:rsidRPr="00A244A7" w:rsidRDefault="00A244A7" w:rsidP="00D578C3">
      <w:pPr>
        <w:pStyle w:val="a6"/>
        <w:jc w:val="both"/>
        <w:rPr>
          <w:sz w:val="28"/>
          <w:szCs w:val="28"/>
        </w:rPr>
      </w:pPr>
      <w:r w:rsidRPr="00A244A7">
        <w:rPr>
          <w:sz w:val="28"/>
          <w:szCs w:val="28"/>
        </w:rPr>
        <w:t xml:space="preserve"> Нравится ли вам постоянно находиться среди людей?</w:t>
      </w:r>
    </w:p>
    <w:p w:rsidR="00A244A7" w:rsidRPr="00A244A7" w:rsidRDefault="00A244A7" w:rsidP="00D578C3">
      <w:pPr>
        <w:pStyle w:val="a6"/>
        <w:jc w:val="both"/>
        <w:rPr>
          <w:sz w:val="28"/>
          <w:szCs w:val="28"/>
        </w:rPr>
      </w:pPr>
      <w:r w:rsidRPr="00A244A7">
        <w:rPr>
          <w:sz w:val="28"/>
          <w:szCs w:val="28"/>
        </w:rPr>
        <w:t xml:space="preserve"> Раздражаетесь вы, если вам не удается закончить начатое дело?</w:t>
      </w:r>
    </w:p>
    <w:p w:rsidR="00A244A7" w:rsidRPr="00A244A7" w:rsidRDefault="00A244A7" w:rsidP="00D578C3">
      <w:pPr>
        <w:pStyle w:val="a6"/>
        <w:jc w:val="both"/>
        <w:rPr>
          <w:sz w:val="28"/>
          <w:szCs w:val="28"/>
        </w:rPr>
      </w:pPr>
      <w:r w:rsidRPr="00A244A7">
        <w:rPr>
          <w:sz w:val="28"/>
          <w:szCs w:val="28"/>
        </w:rPr>
        <w:t xml:space="preserve"> Испытываете ли вы затруднение, если приходится проявлять  инициативу, чтобы познакомится с новым человеком?</w:t>
      </w:r>
    </w:p>
    <w:p w:rsidR="00A244A7" w:rsidRPr="00A244A7" w:rsidRDefault="00A244A7" w:rsidP="00D578C3">
      <w:pPr>
        <w:pStyle w:val="a6"/>
        <w:jc w:val="both"/>
        <w:rPr>
          <w:sz w:val="28"/>
          <w:szCs w:val="28"/>
        </w:rPr>
      </w:pPr>
      <w:r w:rsidRPr="00A244A7">
        <w:rPr>
          <w:sz w:val="28"/>
          <w:szCs w:val="28"/>
        </w:rPr>
        <w:t>Утомляетесь ли вы от частого общения с друзьями?</w:t>
      </w:r>
    </w:p>
    <w:p w:rsidR="00A244A7" w:rsidRPr="00A244A7" w:rsidRDefault="00A244A7" w:rsidP="00D578C3">
      <w:pPr>
        <w:pStyle w:val="a6"/>
        <w:jc w:val="both"/>
        <w:rPr>
          <w:sz w:val="28"/>
          <w:szCs w:val="28"/>
        </w:rPr>
      </w:pPr>
      <w:r w:rsidRPr="00A244A7">
        <w:rPr>
          <w:sz w:val="28"/>
          <w:szCs w:val="28"/>
        </w:rPr>
        <w:t xml:space="preserve"> Любите ли вы участвовать в коллективных развлечениях?</w:t>
      </w:r>
    </w:p>
    <w:p w:rsidR="00A244A7" w:rsidRPr="00A244A7" w:rsidRDefault="00A244A7" w:rsidP="00D578C3">
      <w:pPr>
        <w:pStyle w:val="a6"/>
        <w:jc w:val="both"/>
        <w:rPr>
          <w:sz w:val="28"/>
          <w:szCs w:val="28"/>
        </w:rPr>
      </w:pPr>
    </w:p>
    <w:p w:rsidR="00A244A7" w:rsidRPr="00A244A7" w:rsidRDefault="00A244A7" w:rsidP="00D578C3">
      <w:pPr>
        <w:pStyle w:val="a6"/>
        <w:jc w:val="both"/>
        <w:rPr>
          <w:sz w:val="28"/>
          <w:szCs w:val="28"/>
        </w:rPr>
      </w:pPr>
      <w:r w:rsidRPr="00A244A7">
        <w:rPr>
          <w:sz w:val="28"/>
          <w:szCs w:val="28"/>
        </w:rPr>
        <w:t>Часто ли вы проявляете инициативу при решении вопросов, затрагивающих интересы ваших друзей?</w:t>
      </w:r>
    </w:p>
    <w:p w:rsidR="00A244A7" w:rsidRPr="00A244A7" w:rsidRDefault="00A244A7" w:rsidP="00D578C3">
      <w:pPr>
        <w:pStyle w:val="a6"/>
        <w:jc w:val="both"/>
        <w:rPr>
          <w:sz w:val="28"/>
          <w:szCs w:val="28"/>
        </w:rPr>
      </w:pPr>
      <w:r w:rsidRPr="00A244A7">
        <w:rPr>
          <w:sz w:val="28"/>
          <w:szCs w:val="28"/>
        </w:rPr>
        <w:t xml:space="preserve"> Правда ли, что вы чувствуете себя неуверенно среди малознакомых людей?</w:t>
      </w:r>
    </w:p>
    <w:p w:rsidR="00A244A7" w:rsidRPr="00A244A7" w:rsidRDefault="00A244A7" w:rsidP="00D578C3">
      <w:pPr>
        <w:pStyle w:val="a6"/>
        <w:jc w:val="both"/>
        <w:rPr>
          <w:sz w:val="28"/>
          <w:szCs w:val="28"/>
        </w:rPr>
      </w:pPr>
      <w:r w:rsidRPr="00A244A7">
        <w:rPr>
          <w:sz w:val="28"/>
          <w:szCs w:val="28"/>
        </w:rPr>
        <w:t xml:space="preserve"> Верно ли, что вы редко стремитесь к доказательству своей правоты?</w:t>
      </w:r>
    </w:p>
    <w:p w:rsidR="00A244A7" w:rsidRPr="00A244A7" w:rsidRDefault="00A244A7" w:rsidP="00D578C3">
      <w:pPr>
        <w:pStyle w:val="a6"/>
        <w:jc w:val="both"/>
        <w:rPr>
          <w:sz w:val="28"/>
          <w:szCs w:val="28"/>
        </w:rPr>
      </w:pPr>
      <w:r w:rsidRPr="00A244A7">
        <w:rPr>
          <w:sz w:val="28"/>
          <w:szCs w:val="28"/>
        </w:rPr>
        <w:lastRenderedPageBreak/>
        <w:t xml:space="preserve"> Считаете ли вы, что вам не представляет особого труда внести оживление в малознакомую компанию?</w:t>
      </w:r>
    </w:p>
    <w:p w:rsidR="00A244A7" w:rsidRPr="00A244A7" w:rsidRDefault="00A244A7" w:rsidP="00D578C3">
      <w:pPr>
        <w:pStyle w:val="a6"/>
        <w:jc w:val="both"/>
        <w:rPr>
          <w:sz w:val="28"/>
          <w:szCs w:val="28"/>
        </w:rPr>
      </w:pPr>
      <w:r w:rsidRPr="00A244A7">
        <w:rPr>
          <w:sz w:val="28"/>
          <w:szCs w:val="28"/>
        </w:rPr>
        <w:t xml:space="preserve"> Принимаете ли вы участие в общественной работе в школе?</w:t>
      </w:r>
    </w:p>
    <w:p w:rsidR="00A244A7" w:rsidRPr="00A244A7" w:rsidRDefault="00A244A7" w:rsidP="00D578C3">
      <w:pPr>
        <w:pStyle w:val="a6"/>
        <w:jc w:val="both"/>
        <w:rPr>
          <w:sz w:val="28"/>
          <w:szCs w:val="28"/>
        </w:rPr>
      </w:pPr>
      <w:r w:rsidRPr="00A244A7">
        <w:rPr>
          <w:sz w:val="28"/>
          <w:szCs w:val="28"/>
        </w:rPr>
        <w:t>Ограничиваете ли вы круг своих знакомых?</w:t>
      </w:r>
    </w:p>
    <w:p w:rsidR="00A244A7" w:rsidRPr="00A244A7" w:rsidRDefault="00A244A7" w:rsidP="00D578C3">
      <w:pPr>
        <w:pStyle w:val="a6"/>
        <w:jc w:val="both"/>
        <w:rPr>
          <w:sz w:val="28"/>
          <w:szCs w:val="28"/>
        </w:rPr>
      </w:pPr>
      <w:r w:rsidRPr="00A244A7">
        <w:rPr>
          <w:sz w:val="28"/>
          <w:szCs w:val="28"/>
        </w:rPr>
        <w:t xml:space="preserve"> Отстаиваете ли вы свое мнение или решение, ели оно не была сразу принята вашими товарищами?</w:t>
      </w:r>
    </w:p>
    <w:p w:rsidR="00A244A7" w:rsidRPr="00A244A7" w:rsidRDefault="00A244A7" w:rsidP="00D578C3">
      <w:pPr>
        <w:pStyle w:val="a6"/>
        <w:jc w:val="both"/>
        <w:rPr>
          <w:sz w:val="28"/>
          <w:szCs w:val="28"/>
        </w:rPr>
      </w:pPr>
      <w:r w:rsidRPr="00A244A7">
        <w:rPr>
          <w:sz w:val="28"/>
          <w:szCs w:val="28"/>
        </w:rPr>
        <w:t xml:space="preserve"> Попав в чужую компанию, чувствуете ли вы себя непринужденно?</w:t>
      </w:r>
    </w:p>
    <w:p w:rsidR="00A244A7" w:rsidRPr="00A244A7" w:rsidRDefault="00A244A7" w:rsidP="00D578C3">
      <w:pPr>
        <w:pStyle w:val="a6"/>
        <w:jc w:val="both"/>
        <w:rPr>
          <w:sz w:val="28"/>
          <w:szCs w:val="28"/>
        </w:rPr>
      </w:pPr>
      <w:r w:rsidRPr="00A244A7">
        <w:rPr>
          <w:sz w:val="28"/>
          <w:szCs w:val="28"/>
        </w:rPr>
        <w:t>Охотно ли вы приступаете к организации различных мероприятий для своих товарищей?</w:t>
      </w:r>
    </w:p>
    <w:p w:rsidR="00A244A7" w:rsidRPr="00A244A7" w:rsidRDefault="00A244A7" w:rsidP="00D578C3">
      <w:pPr>
        <w:pStyle w:val="a6"/>
        <w:jc w:val="both"/>
        <w:rPr>
          <w:sz w:val="28"/>
          <w:szCs w:val="28"/>
        </w:rPr>
      </w:pPr>
      <w:r w:rsidRPr="00A244A7">
        <w:rPr>
          <w:sz w:val="28"/>
          <w:szCs w:val="28"/>
        </w:rPr>
        <w:t xml:space="preserve"> Правда ли, что вы не чувствуете себя достаточно уверенно, когда приходится говорить, что-либо большой группе людей?</w:t>
      </w:r>
    </w:p>
    <w:p w:rsidR="00A244A7" w:rsidRPr="00A244A7" w:rsidRDefault="00A244A7" w:rsidP="00D578C3">
      <w:pPr>
        <w:pStyle w:val="a6"/>
        <w:jc w:val="both"/>
        <w:rPr>
          <w:sz w:val="28"/>
          <w:szCs w:val="28"/>
        </w:rPr>
      </w:pPr>
      <w:r w:rsidRPr="00A244A7">
        <w:rPr>
          <w:sz w:val="28"/>
          <w:szCs w:val="28"/>
        </w:rPr>
        <w:t xml:space="preserve"> Часто ли вы опаздываете в школу?</w:t>
      </w:r>
    </w:p>
    <w:p w:rsidR="00A244A7" w:rsidRPr="00A244A7" w:rsidRDefault="00A244A7" w:rsidP="00D578C3">
      <w:pPr>
        <w:pStyle w:val="a6"/>
        <w:jc w:val="both"/>
        <w:rPr>
          <w:sz w:val="28"/>
          <w:szCs w:val="28"/>
        </w:rPr>
      </w:pPr>
      <w:r w:rsidRPr="00A244A7">
        <w:rPr>
          <w:sz w:val="28"/>
          <w:szCs w:val="28"/>
        </w:rPr>
        <w:t xml:space="preserve"> У вас много друзей?</w:t>
      </w:r>
    </w:p>
    <w:p w:rsidR="00A244A7" w:rsidRPr="00A244A7" w:rsidRDefault="00A244A7" w:rsidP="00D578C3">
      <w:pPr>
        <w:pStyle w:val="a6"/>
        <w:jc w:val="both"/>
        <w:rPr>
          <w:sz w:val="28"/>
          <w:szCs w:val="28"/>
        </w:rPr>
      </w:pPr>
      <w:r w:rsidRPr="00A244A7">
        <w:rPr>
          <w:sz w:val="28"/>
          <w:szCs w:val="28"/>
        </w:rPr>
        <w:t xml:space="preserve"> Часто ли вы оказываетесь в центре внимания?</w:t>
      </w:r>
    </w:p>
    <w:p w:rsidR="00A244A7" w:rsidRPr="00A244A7" w:rsidRDefault="00A244A7" w:rsidP="00D578C3">
      <w:pPr>
        <w:pStyle w:val="a6"/>
        <w:jc w:val="both"/>
        <w:rPr>
          <w:sz w:val="28"/>
          <w:szCs w:val="28"/>
        </w:rPr>
      </w:pPr>
      <w:r w:rsidRPr="00A244A7">
        <w:rPr>
          <w:sz w:val="28"/>
          <w:szCs w:val="28"/>
        </w:rPr>
        <w:t xml:space="preserve"> Вы смущаетесь в разговоре с незнакомыми людьми?</w:t>
      </w:r>
    </w:p>
    <w:p w:rsidR="00A244A7" w:rsidRPr="00A244A7" w:rsidRDefault="00A244A7" w:rsidP="00D578C3">
      <w:pPr>
        <w:pStyle w:val="a6"/>
        <w:jc w:val="both"/>
        <w:rPr>
          <w:sz w:val="28"/>
          <w:szCs w:val="28"/>
        </w:rPr>
      </w:pPr>
      <w:r w:rsidRPr="00A244A7">
        <w:rPr>
          <w:sz w:val="28"/>
          <w:szCs w:val="28"/>
        </w:rPr>
        <w:t xml:space="preserve"> Правда ли, что вы не очень уверенно чувствуете себя в окружении большой группы своих друзей?</w:t>
      </w:r>
    </w:p>
    <w:p w:rsidR="00A244A7" w:rsidRPr="00A244A7" w:rsidRDefault="00A244A7" w:rsidP="00D578C3">
      <w:pPr>
        <w:pStyle w:val="a6"/>
        <w:jc w:val="both"/>
        <w:rPr>
          <w:i/>
          <w:iCs/>
          <w:sz w:val="28"/>
          <w:szCs w:val="28"/>
        </w:rPr>
      </w:pPr>
      <w:r w:rsidRPr="00A244A7">
        <w:rPr>
          <w:i/>
          <w:iCs/>
          <w:sz w:val="28"/>
          <w:szCs w:val="28"/>
        </w:rPr>
        <w:t>Результаты:</w:t>
      </w:r>
    </w:p>
    <w:p w:rsidR="00A244A7" w:rsidRPr="00A244A7" w:rsidRDefault="00A244A7" w:rsidP="00D578C3">
      <w:pPr>
        <w:pStyle w:val="a6"/>
        <w:jc w:val="both"/>
        <w:rPr>
          <w:sz w:val="28"/>
          <w:szCs w:val="28"/>
        </w:rPr>
      </w:pPr>
      <w:r w:rsidRPr="00A244A7">
        <w:rPr>
          <w:sz w:val="28"/>
          <w:szCs w:val="28"/>
        </w:rPr>
        <w:t xml:space="preserve">Сравните ваши ответы со значениями дешифраторов №1, №2. </w:t>
      </w:r>
    </w:p>
    <w:p w:rsidR="00A244A7" w:rsidRPr="00A244A7" w:rsidRDefault="00A244A7" w:rsidP="00D578C3">
      <w:pPr>
        <w:pStyle w:val="a6"/>
        <w:jc w:val="both"/>
        <w:rPr>
          <w:sz w:val="28"/>
          <w:szCs w:val="28"/>
        </w:rPr>
      </w:pPr>
      <w:r w:rsidRPr="00A244A7">
        <w:rPr>
          <w:sz w:val="28"/>
          <w:szCs w:val="28"/>
        </w:rPr>
        <w:t>Количество совпавших ответов позволит найти коэффициент организаторских или коммуникативных склонностей.</w:t>
      </w:r>
    </w:p>
    <w:p w:rsidR="00A244A7" w:rsidRPr="00A244A7" w:rsidRDefault="00A244A7" w:rsidP="00D578C3">
      <w:pPr>
        <w:pStyle w:val="a6"/>
        <w:jc w:val="both"/>
        <w:rPr>
          <w:sz w:val="28"/>
          <w:szCs w:val="28"/>
        </w:rPr>
      </w:pPr>
    </w:p>
    <w:p w:rsidR="00A244A7" w:rsidRPr="00A244A7" w:rsidRDefault="00A244A7" w:rsidP="00D578C3">
      <w:pPr>
        <w:pStyle w:val="a6"/>
        <w:jc w:val="both"/>
        <w:rPr>
          <w:sz w:val="28"/>
          <w:szCs w:val="28"/>
        </w:rPr>
      </w:pPr>
      <w:r w:rsidRPr="00A244A7">
        <w:rPr>
          <w:sz w:val="28"/>
          <w:szCs w:val="28"/>
        </w:rPr>
        <w:t>Коммуникативные склонности</w:t>
      </w:r>
    </w:p>
    <w:p w:rsidR="00A244A7" w:rsidRPr="00A244A7" w:rsidRDefault="00A244A7" w:rsidP="00A244A7">
      <w:pPr>
        <w:pStyle w:val="a6"/>
        <w:rPr>
          <w:sz w:val="28"/>
          <w:szCs w:val="28"/>
        </w:rPr>
      </w:pPr>
      <w:r w:rsidRPr="00A244A7">
        <w:rPr>
          <w:sz w:val="28"/>
          <w:szCs w:val="28"/>
        </w:rPr>
        <w:t>Дешифратор №1</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5"/>
        <w:gridCol w:w="1197"/>
        <w:gridCol w:w="1197"/>
        <w:gridCol w:w="1197"/>
        <w:gridCol w:w="1196"/>
        <w:gridCol w:w="1196"/>
        <w:gridCol w:w="1196"/>
        <w:gridCol w:w="1196"/>
      </w:tblGrid>
      <w:tr w:rsidR="00A244A7" w:rsidRPr="00A244A7" w:rsidTr="00DB4CEE">
        <w:tc>
          <w:tcPr>
            <w:tcW w:w="624" w:type="pct"/>
          </w:tcPr>
          <w:p w:rsidR="00A244A7" w:rsidRPr="00A244A7" w:rsidRDefault="00A244A7" w:rsidP="00A244A7">
            <w:pPr>
              <w:pStyle w:val="a6"/>
              <w:rPr>
                <w:sz w:val="28"/>
                <w:szCs w:val="28"/>
              </w:rPr>
            </w:pPr>
            <w:r w:rsidRPr="00A244A7">
              <w:rPr>
                <w:sz w:val="28"/>
                <w:szCs w:val="28"/>
              </w:rPr>
              <w:t>1</w:t>
            </w:r>
          </w:p>
        </w:tc>
        <w:tc>
          <w:tcPr>
            <w:tcW w:w="625" w:type="pct"/>
          </w:tcPr>
          <w:p w:rsidR="00A244A7" w:rsidRPr="00A244A7" w:rsidRDefault="00A244A7" w:rsidP="00A244A7">
            <w:pPr>
              <w:pStyle w:val="a6"/>
              <w:rPr>
                <w:sz w:val="28"/>
                <w:szCs w:val="28"/>
              </w:rPr>
            </w:pPr>
            <w:r w:rsidRPr="00A244A7">
              <w:rPr>
                <w:sz w:val="28"/>
                <w:szCs w:val="28"/>
              </w:rPr>
              <w:t>+</w:t>
            </w:r>
          </w:p>
        </w:tc>
        <w:tc>
          <w:tcPr>
            <w:tcW w:w="625" w:type="pct"/>
          </w:tcPr>
          <w:p w:rsidR="00A244A7" w:rsidRPr="00A244A7" w:rsidRDefault="00A244A7" w:rsidP="00A244A7">
            <w:pPr>
              <w:pStyle w:val="a6"/>
              <w:rPr>
                <w:sz w:val="28"/>
                <w:szCs w:val="28"/>
              </w:rPr>
            </w:pPr>
            <w:r w:rsidRPr="00A244A7">
              <w:rPr>
                <w:sz w:val="28"/>
                <w:szCs w:val="28"/>
              </w:rPr>
              <w:t>11</w:t>
            </w:r>
          </w:p>
        </w:tc>
        <w:tc>
          <w:tcPr>
            <w:tcW w:w="625" w:type="pct"/>
          </w:tcPr>
          <w:p w:rsidR="00A244A7" w:rsidRPr="00A244A7" w:rsidRDefault="00A244A7" w:rsidP="00A244A7">
            <w:pPr>
              <w:pStyle w:val="a6"/>
              <w:rPr>
                <w:sz w:val="28"/>
                <w:szCs w:val="28"/>
              </w:rPr>
            </w:pPr>
            <w:r w:rsidRPr="00A244A7">
              <w:rPr>
                <w:sz w:val="28"/>
                <w:szCs w:val="28"/>
              </w:rPr>
              <w:t>-</w:t>
            </w:r>
          </w:p>
        </w:tc>
        <w:tc>
          <w:tcPr>
            <w:tcW w:w="625" w:type="pct"/>
          </w:tcPr>
          <w:p w:rsidR="00A244A7" w:rsidRPr="00A244A7" w:rsidRDefault="00A244A7" w:rsidP="00A244A7">
            <w:pPr>
              <w:pStyle w:val="a6"/>
              <w:rPr>
                <w:sz w:val="28"/>
                <w:szCs w:val="28"/>
              </w:rPr>
            </w:pPr>
            <w:r w:rsidRPr="00A244A7">
              <w:rPr>
                <w:sz w:val="28"/>
                <w:szCs w:val="28"/>
              </w:rPr>
              <w:t>21</w:t>
            </w:r>
          </w:p>
        </w:tc>
        <w:tc>
          <w:tcPr>
            <w:tcW w:w="625" w:type="pct"/>
          </w:tcPr>
          <w:p w:rsidR="00A244A7" w:rsidRPr="00A244A7" w:rsidRDefault="00A244A7" w:rsidP="00A244A7">
            <w:pPr>
              <w:pStyle w:val="a6"/>
              <w:rPr>
                <w:sz w:val="28"/>
                <w:szCs w:val="28"/>
              </w:rPr>
            </w:pPr>
            <w:r w:rsidRPr="00A244A7">
              <w:rPr>
                <w:sz w:val="28"/>
                <w:szCs w:val="28"/>
              </w:rPr>
              <w:t>+</w:t>
            </w:r>
          </w:p>
        </w:tc>
        <w:tc>
          <w:tcPr>
            <w:tcW w:w="625" w:type="pct"/>
          </w:tcPr>
          <w:p w:rsidR="00A244A7" w:rsidRPr="00A244A7" w:rsidRDefault="00A244A7" w:rsidP="00A244A7">
            <w:pPr>
              <w:pStyle w:val="a6"/>
              <w:rPr>
                <w:sz w:val="28"/>
                <w:szCs w:val="28"/>
              </w:rPr>
            </w:pPr>
            <w:r w:rsidRPr="00A244A7">
              <w:rPr>
                <w:sz w:val="28"/>
                <w:szCs w:val="28"/>
              </w:rPr>
              <w:t>31</w:t>
            </w:r>
          </w:p>
        </w:tc>
        <w:tc>
          <w:tcPr>
            <w:tcW w:w="625" w:type="pct"/>
          </w:tcPr>
          <w:p w:rsidR="00A244A7" w:rsidRPr="00A244A7" w:rsidRDefault="00A244A7" w:rsidP="00A244A7">
            <w:pPr>
              <w:pStyle w:val="a6"/>
              <w:rPr>
                <w:sz w:val="28"/>
                <w:szCs w:val="28"/>
              </w:rPr>
            </w:pPr>
            <w:r w:rsidRPr="00A244A7">
              <w:rPr>
                <w:sz w:val="28"/>
                <w:szCs w:val="28"/>
              </w:rPr>
              <w:t>-</w:t>
            </w:r>
          </w:p>
        </w:tc>
      </w:tr>
      <w:tr w:rsidR="00A244A7" w:rsidRPr="00A244A7" w:rsidTr="00DB4CEE">
        <w:tc>
          <w:tcPr>
            <w:tcW w:w="624" w:type="pct"/>
          </w:tcPr>
          <w:p w:rsidR="00A244A7" w:rsidRPr="00A244A7" w:rsidRDefault="00A244A7" w:rsidP="00A244A7">
            <w:pPr>
              <w:pStyle w:val="a6"/>
              <w:rPr>
                <w:sz w:val="28"/>
                <w:szCs w:val="28"/>
              </w:rPr>
            </w:pPr>
            <w:r w:rsidRPr="00A244A7">
              <w:rPr>
                <w:sz w:val="28"/>
                <w:szCs w:val="28"/>
              </w:rPr>
              <w:t>3</w:t>
            </w:r>
          </w:p>
        </w:tc>
        <w:tc>
          <w:tcPr>
            <w:tcW w:w="625" w:type="pct"/>
          </w:tcPr>
          <w:p w:rsidR="00A244A7" w:rsidRPr="00A244A7" w:rsidRDefault="00A244A7" w:rsidP="00A244A7">
            <w:pPr>
              <w:pStyle w:val="a6"/>
              <w:rPr>
                <w:sz w:val="28"/>
                <w:szCs w:val="28"/>
              </w:rPr>
            </w:pPr>
            <w:r w:rsidRPr="00A244A7">
              <w:rPr>
                <w:sz w:val="28"/>
                <w:szCs w:val="28"/>
              </w:rPr>
              <w:t>-</w:t>
            </w:r>
          </w:p>
        </w:tc>
        <w:tc>
          <w:tcPr>
            <w:tcW w:w="625" w:type="pct"/>
          </w:tcPr>
          <w:p w:rsidR="00A244A7" w:rsidRPr="00A244A7" w:rsidRDefault="00A244A7" w:rsidP="00A244A7">
            <w:pPr>
              <w:pStyle w:val="a6"/>
              <w:rPr>
                <w:sz w:val="28"/>
                <w:szCs w:val="28"/>
              </w:rPr>
            </w:pPr>
            <w:r w:rsidRPr="00A244A7">
              <w:rPr>
                <w:sz w:val="28"/>
                <w:szCs w:val="28"/>
              </w:rPr>
              <w:t>13</w:t>
            </w:r>
          </w:p>
        </w:tc>
        <w:tc>
          <w:tcPr>
            <w:tcW w:w="625" w:type="pct"/>
          </w:tcPr>
          <w:p w:rsidR="00A244A7" w:rsidRPr="00A244A7" w:rsidRDefault="00A244A7" w:rsidP="00A244A7">
            <w:pPr>
              <w:pStyle w:val="a6"/>
              <w:rPr>
                <w:sz w:val="28"/>
                <w:szCs w:val="28"/>
              </w:rPr>
            </w:pPr>
            <w:r w:rsidRPr="00A244A7">
              <w:rPr>
                <w:sz w:val="28"/>
                <w:szCs w:val="28"/>
              </w:rPr>
              <w:t>+</w:t>
            </w:r>
          </w:p>
        </w:tc>
        <w:tc>
          <w:tcPr>
            <w:tcW w:w="625" w:type="pct"/>
          </w:tcPr>
          <w:p w:rsidR="00A244A7" w:rsidRPr="00A244A7" w:rsidRDefault="00A244A7" w:rsidP="00A244A7">
            <w:pPr>
              <w:pStyle w:val="a6"/>
              <w:rPr>
                <w:sz w:val="28"/>
                <w:szCs w:val="28"/>
              </w:rPr>
            </w:pPr>
            <w:r w:rsidRPr="00A244A7">
              <w:rPr>
                <w:sz w:val="28"/>
                <w:szCs w:val="28"/>
              </w:rPr>
              <w:t>23</w:t>
            </w:r>
          </w:p>
        </w:tc>
        <w:tc>
          <w:tcPr>
            <w:tcW w:w="625" w:type="pct"/>
          </w:tcPr>
          <w:p w:rsidR="00A244A7" w:rsidRPr="00A244A7" w:rsidRDefault="00A244A7" w:rsidP="00A244A7">
            <w:pPr>
              <w:pStyle w:val="a6"/>
              <w:rPr>
                <w:sz w:val="28"/>
                <w:szCs w:val="28"/>
              </w:rPr>
            </w:pPr>
            <w:r w:rsidRPr="00A244A7">
              <w:rPr>
                <w:sz w:val="28"/>
                <w:szCs w:val="28"/>
              </w:rPr>
              <w:t>-</w:t>
            </w:r>
          </w:p>
        </w:tc>
        <w:tc>
          <w:tcPr>
            <w:tcW w:w="625" w:type="pct"/>
          </w:tcPr>
          <w:p w:rsidR="00A244A7" w:rsidRPr="00A244A7" w:rsidRDefault="00A244A7" w:rsidP="00A244A7">
            <w:pPr>
              <w:pStyle w:val="a6"/>
              <w:rPr>
                <w:sz w:val="28"/>
                <w:szCs w:val="28"/>
              </w:rPr>
            </w:pPr>
            <w:r w:rsidRPr="00A244A7">
              <w:rPr>
                <w:sz w:val="28"/>
                <w:szCs w:val="28"/>
              </w:rPr>
              <w:t>33</w:t>
            </w:r>
          </w:p>
        </w:tc>
        <w:tc>
          <w:tcPr>
            <w:tcW w:w="625" w:type="pct"/>
          </w:tcPr>
          <w:p w:rsidR="00A244A7" w:rsidRPr="00A244A7" w:rsidRDefault="00A244A7" w:rsidP="00A244A7">
            <w:pPr>
              <w:pStyle w:val="a6"/>
              <w:rPr>
                <w:sz w:val="28"/>
                <w:szCs w:val="28"/>
              </w:rPr>
            </w:pPr>
            <w:r w:rsidRPr="00A244A7">
              <w:rPr>
                <w:sz w:val="28"/>
                <w:szCs w:val="28"/>
              </w:rPr>
              <w:t>+</w:t>
            </w:r>
          </w:p>
        </w:tc>
      </w:tr>
      <w:tr w:rsidR="00A244A7" w:rsidRPr="00A244A7" w:rsidTr="00DB4CEE">
        <w:tc>
          <w:tcPr>
            <w:tcW w:w="624" w:type="pct"/>
          </w:tcPr>
          <w:p w:rsidR="00A244A7" w:rsidRPr="00A244A7" w:rsidRDefault="00A244A7" w:rsidP="00A244A7">
            <w:pPr>
              <w:pStyle w:val="a6"/>
              <w:rPr>
                <w:sz w:val="28"/>
                <w:szCs w:val="28"/>
              </w:rPr>
            </w:pPr>
            <w:r w:rsidRPr="00A244A7">
              <w:rPr>
                <w:sz w:val="28"/>
                <w:szCs w:val="28"/>
              </w:rPr>
              <w:t>5</w:t>
            </w:r>
          </w:p>
        </w:tc>
        <w:tc>
          <w:tcPr>
            <w:tcW w:w="625" w:type="pct"/>
          </w:tcPr>
          <w:p w:rsidR="00A244A7" w:rsidRPr="00A244A7" w:rsidRDefault="00A244A7" w:rsidP="00A244A7">
            <w:pPr>
              <w:pStyle w:val="a6"/>
              <w:rPr>
                <w:sz w:val="28"/>
                <w:szCs w:val="28"/>
              </w:rPr>
            </w:pPr>
            <w:r w:rsidRPr="00A244A7">
              <w:rPr>
                <w:sz w:val="28"/>
                <w:szCs w:val="28"/>
              </w:rPr>
              <w:t>+</w:t>
            </w:r>
          </w:p>
        </w:tc>
        <w:tc>
          <w:tcPr>
            <w:tcW w:w="625" w:type="pct"/>
          </w:tcPr>
          <w:p w:rsidR="00A244A7" w:rsidRPr="00A244A7" w:rsidRDefault="00A244A7" w:rsidP="00A244A7">
            <w:pPr>
              <w:pStyle w:val="a6"/>
              <w:rPr>
                <w:sz w:val="28"/>
                <w:szCs w:val="28"/>
              </w:rPr>
            </w:pPr>
            <w:r w:rsidRPr="00A244A7">
              <w:rPr>
                <w:sz w:val="28"/>
                <w:szCs w:val="28"/>
              </w:rPr>
              <w:t>15</w:t>
            </w:r>
          </w:p>
        </w:tc>
        <w:tc>
          <w:tcPr>
            <w:tcW w:w="625" w:type="pct"/>
          </w:tcPr>
          <w:p w:rsidR="00A244A7" w:rsidRPr="00A244A7" w:rsidRDefault="00A244A7" w:rsidP="00A244A7">
            <w:pPr>
              <w:pStyle w:val="a6"/>
              <w:rPr>
                <w:sz w:val="28"/>
                <w:szCs w:val="28"/>
              </w:rPr>
            </w:pPr>
            <w:r w:rsidRPr="00A244A7">
              <w:rPr>
                <w:sz w:val="28"/>
                <w:szCs w:val="28"/>
              </w:rPr>
              <w:t>-</w:t>
            </w:r>
          </w:p>
        </w:tc>
        <w:tc>
          <w:tcPr>
            <w:tcW w:w="625" w:type="pct"/>
          </w:tcPr>
          <w:p w:rsidR="00A244A7" w:rsidRPr="00A244A7" w:rsidRDefault="00A244A7" w:rsidP="00A244A7">
            <w:pPr>
              <w:pStyle w:val="a6"/>
              <w:rPr>
                <w:sz w:val="28"/>
                <w:szCs w:val="28"/>
              </w:rPr>
            </w:pPr>
            <w:r w:rsidRPr="00A244A7">
              <w:rPr>
                <w:sz w:val="28"/>
                <w:szCs w:val="28"/>
              </w:rPr>
              <w:t>25</w:t>
            </w:r>
          </w:p>
        </w:tc>
        <w:tc>
          <w:tcPr>
            <w:tcW w:w="625" w:type="pct"/>
          </w:tcPr>
          <w:p w:rsidR="00A244A7" w:rsidRPr="00A244A7" w:rsidRDefault="00A244A7" w:rsidP="00A244A7">
            <w:pPr>
              <w:pStyle w:val="a6"/>
              <w:rPr>
                <w:sz w:val="28"/>
                <w:szCs w:val="28"/>
              </w:rPr>
            </w:pPr>
            <w:r w:rsidRPr="00A244A7">
              <w:rPr>
                <w:sz w:val="28"/>
                <w:szCs w:val="28"/>
              </w:rPr>
              <w:t>+</w:t>
            </w:r>
          </w:p>
        </w:tc>
        <w:tc>
          <w:tcPr>
            <w:tcW w:w="625" w:type="pct"/>
          </w:tcPr>
          <w:p w:rsidR="00A244A7" w:rsidRPr="00A244A7" w:rsidRDefault="00A244A7" w:rsidP="00A244A7">
            <w:pPr>
              <w:pStyle w:val="a6"/>
              <w:rPr>
                <w:sz w:val="28"/>
                <w:szCs w:val="28"/>
              </w:rPr>
            </w:pPr>
            <w:r w:rsidRPr="00A244A7">
              <w:rPr>
                <w:sz w:val="28"/>
                <w:szCs w:val="28"/>
              </w:rPr>
              <w:t>35</w:t>
            </w:r>
          </w:p>
        </w:tc>
        <w:tc>
          <w:tcPr>
            <w:tcW w:w="625" w:type="pct"/>
          </w:tcPr>
          <w:p w:rsidR="00A244A7" w:rsidRPr="00A244A7" w:rsidRDefault="00A244A7" w:rsidP="00A244A7">
            <w:pPr>
              <w:pStyle w:val="a6"/>
              <w:rPr>
                <w:sz w:val="28"/>
                <w:szCs w:val="28"/>
              </w:rPr>
            </w:pPr>
            <w:r w:rsidRPr="00A244A7">
              <w:rPr>
                <w:sz w:val="28"/>
                <w:szCs w:val="28"/>
              </w:rPr>
              <w:t>-</w:t>
            </w:r>
          </w:p>
        </w:tc>
      </w:tr>
      <w:tr w:rsidR="00A244A7" w:rsidRPr="00A244A7" w:rsidTr="00DB4CEE">
        <w:tc>
          <w:tcPr>
            <w:tcW w:w="624" w:type="pct"/>
          </w:tcPr>
          <w:p w:rsidR="00A244A7" w:rsidRPr="00A244A7" w:rsidRDefault="00A244A7" w:rsidP="00A244A7">
            <w:pPr>
              <w:pStyle w:val="a6"/>
              <w:rPr>
                <w:sz w:val="28"/>
                <w:szCs w:val="28"/>
              </w:rPr>
            </w:pPr>
            <w:r w:rsidRPr="00A244A7">
              <w:rPr>
                <w:sz w:val="28"/>
                <w:szCs w:val="28"/>
              </w:rPr>
              <w:t>7</w:t>
            </w:r>
          </w:p>
        </w:tc>
        <w:tc>
          <w:tcPr>
            <w:tcW w:w="625" w:type="pct"/>
          </w:tcPr>
          <w:p w:rsidR="00A244A7" w:rsidRPr="00A244A7" w:rsidRDefault="00A244A7" w:rsidP="00A244A7">
            <w:pPr>
              <w:pStyle w:val="a6"/>
              <w:rPr>
                <w:sz w:val="28"/>
                <w:szCs w:val="28"/>
              </w:rPr>
            </w:pPr>
            <w:r w:rsidRPr="00A244A7">
              <w:rPr>
                <w:sz w:val="28"/>
                <w:szCs w:val="28"/>
              </w:rPr>
              <w:t>-</w:t>
            </w:r>
          </w:p>
        </w:tc>
        <w:tc>
          <w:tcPr>
            <w:tcW w:w="625" w:type="pct"/>
          </w:tcPr>
          <w:p w:rsidR="00A244A7" w:rsidRPr="00A244A7" w:rsidRDefault="00A244A7" w:rsidP="00A244A7">
            <w:pPr>
              <w:pStyle w:val="a6"/>
              <w:rPr>
                <w:sz w:val="28"/>
                <w:szCs w:val="28"/>
              </w:rPr>
            </w:pPr>
            <w:r w:rsidRPr="00A244A7">
              <w:rPr>
                <w:sz w:val="28"/>
                <w:szCs w:val="28"/>
              </w:rPr>
              <w:t>17</w:t>
            </w:r>
          </w:p>
        </w:tc>
        <w:tc>
          <w:tcPr>
            <w:tcW w:w="625" w:type="pct"/>
          </w:tcPr>
          <w:p w:rsidR="00A244A7" w:rsidRPr="00A244A7" w:rsidRDefault="00A244A7" w:rsidP="00A244A7">
            <w:pPr>
              <w:pStyle w:val="a6"/>
              <w:rPr>
                <w:sz w:val="28"/>
                <w:szCs w:val="28"/>
              </w:rPr>
            </w:pPr>
            <w:r w:rsidRPr="00A244A7">
              <w:rPr>
                <w:sz w:val="28"/>
                <w:szCs w:val="28"/>
              </w:rPr>
              <w:t>+</w:t>
            </w:r>
          </w:p>
        </w:tc>
        <w:tc>
          <w:tcPr>
            <w:tcW w:w="625" w:type="pct"/>
          </w:tcPr>
          <w:p w:rsidR="00A244A7" w:rsidRPr="00A244A7" w:rsidRDefault="00A244A7" w:rsidP="00A244A7">
            <w:pPr>
              <w:pStyle w:val="a6"/>
              <w:rPr>
                <w:sz w:val="28"/>
                <w:szCs w:val="28"/>
              </w:rPr>
            </w:pPr>
            <w:r w:rsidRPr="00A244A7">
              <w:rPr>
                <w:sz w:val="28"/>
                <w:szCs w:val="28"/>
              </w:rPr>
              <w:t>27</w:t>
            </w:r>
          </w:p>
        </w:tc>
        <w:tc>
          <w:tcPr>
            <w:tcW w:w="625" w:type="pct"/>
          </w:tcPr>
          <w:p w:rsidR="00A244A7" w:rsidRPr="00A244A7" w:rsidRDefault="00A244A7" w:rsidP="00A244A7">
            <w:pPr>
              <w:pStyle w:val="a6"/>
              <w:rPr>
                <w:sz w:val="28"/>
                <w:szCs w:val="28"/>
              </w:rPr>
            </w:pPr>
            <w:r w:rsidRPr="00A244A7">
              <w:rPr>
                <w:sz w:val="28"/>
                <w:szCs w:val="28"/>
              </w:rPr>
              <w:t>-</w:t>
            </w:r>
          </w:p>
        </w:tc>
        <w:tc>
          <w:tcPr>
            <w:tcW w:w="625" w:type="pct"/>
          </w:tcPr>
          <w:p w:rsidR="00A244A7" w:rsidRPr="00A244A7" w:rsidRDefault="00A244A7" w:rsidP="00A244A7">
            <w:pPr>
              <w:pStyle w:val="a6"/>
              <w:rPr>
                <w:sz w:val="28"/>
                <w:szCs w:val="28"/>
              </w:rPr>
            </w:pPr>
            <w:r w:rsidRPr="00A244A7">
              <w:rPr>
                <w:sz w:val="28"/>
                <w:szCs w:val="28"/>
              </w:rPr>
              <w:t>37</w:t>
            </w:r>
          </w:p>
        </w:tc>
        <w:tc>
          <w:tcPr>
            <w:tcW w:w="625" w:type="pct"/>
          </w:tcPr>
          <w:p w:rsidR="00A244A7" w:rsidRPr="00A244A7" w:rsidRDefault="00A244A7" w:rsidP="00A244A7">
            <w:pPr>
              <w:pStyle w:val="a6"/>
              <w:rPr>
                <w:sz w:val="28"/>
                <w:szCs w:val="28"/>
              </w:rPr>
            </w:pPr>
            <w:r w:rsidRPr="00A244A7">
              <w:rPr>
                <w:sz w:val="28"/>
                <w:szCs w:val="28"/>
              </w:rPr>
              <w:t>+</w:t>
            </w:r>
          </w:p>
        </w:tc>
      </w:tr>
      <w:tr w:rsidR="00A244A7" w:rsidRPr="00A244A7" w:rsidTr="00DB4CEE">
        <w:tc>
          <w:tcPr>
            <w:tcW w:w="624" w:type="pct"/>
          </w:tcPr>
          <w:p w:rsidR="00A244A7" w:rsidRPr="00A244A7" w:rsidRDefault="00A244A7" w:rsidP="00A244A7">
            <w:pPr>
              <w:pStyle w:val="a6"/>
              <w:rPr>
                <w:sz w:val="28"/>
                <w:szCs w:val="28"/>
              </w:rPr>
            </w:pPr>
            <w:r w:rsidRPr="00A244A7">
              <w:rPr>
                <w:sz w:val="28"/>
                <w:szCs w:val="28"/>
              </w:rPr>
              <w:t>9</w:t>
            </w:r>
          </w:p>
        </w:tc>
        <w:tc>
          <w:tcPr>
            <w:tcW w:w="625" w:type="pct"/>
          </w:tcPr>
          <w:p w:rsidR="00A244A7" w:rsidRPr="00A244A7" w:rsidRDefault="00A244A7" w:rsidP="00A244A7">
            <w:pPr>
              <w:pStyle w:val="a6"/>
              <w:rPr>
                <w:sz w:val="28"/>
                <w:szCs w:val="28"/>
              </w:rPr>
            </w:pPr>
            <w:r w:rsidRPr="00A244A7">
              <w:rPr>
                <w:sz w:val="28"/>
                <w:szCs w:val="28"/>
              </w:rPr>
              <w:t>+</w:t>
            </w:r>
          </w:p>
        </w:tc>
        <w:tc>
          <w:tcPr>
            <w:tcW w:w="625" w:type="pct"/>
          </w:tcPr>
          <w:p w:rsidR="00A244A7" w:rsidRPr="00A244A7" w:rsidRDefault="00A244A7" w:rsidP="00A244A7">
            <w:pPr>
              <w:pStyle w:val="a6"/>
              <w:rPr>
                <w:sz w:val="28"/>
                <w:szCs w:val="28"/>
              </w:rPr>
            </w:pPr>
            <w:r w:rsidRPr="00A244A7">
              <w:rPr>
                <w:sz w:val="28"/>
                <w:szCs w:val="28"/>
              </w:rPr>
              <w:t>19</w:t>
            </w:r>
          </w:p>
        </w:tc>
        <w:tc>
          <w:tcPr>
            <w:tcW w:w="625" w:type="pct"/>
          </w:tcPr>
          <w:p w:rsidR="00A244A7" w:rsidRPr="00A244A7" w:rsidRDefault="00A244A7" w:rsidP="00A244A7">
            <w:pPr>
              <w:pStyle w:val="a6"/>
              <w:rPr>
                <w:sz w:val="28"/>
                <w:szCs w:val="28"/>
              </w:rPr>
            </w:pPr>
            <w:r w:rsidRPr="00A244A7">
              <w:rPr>
                <w:sz w:val="28"/>
                <w:szCs w:val="28"/>
              </w:rPr>
              <w:t>-</w:t>
            </w:r>
          </w:p>
        </w:tc>
        <w:tc>
          <w:tcPr>
            <w:tcW w:w="625" w:type="pct"/>
          </w:tcPr>
          <w:p w:rsidR="00A244A7" w:rsidRPr="00A244A7" w:rsidRDefault="00A244A7" w:rsidP="00A244A7">
            <w:pPr>
              <w:pStyle w:val="a6"/>
              <w:rPr>
                <w:sz w:val="28"/>
                <w:szCs w:val="28"/>
              </w:rPr>
            </w:pPr>
            <w:r w:rsidRPr="00A244A7">
              <w:rPr>
                <w:sz w:val="28"/>
                <w:szCs w:val="28"/>
              </w:rPr>
              <w:t>29</w:t>
            </w:r>
          </w:p>
        </w:tc>
        <w:tc>
          <w:tcPr>
            <w:tcW w:w="625" w:type="pct"/>
          </w:tcPr>
          <w:p w:rsidR="00A244A7" w:rsidRPr="00A244A7" w:rsidRDefault="00A244A7" w:rsidP="00A244A7">
            <w:pPr>
              <w:pStyle w:val="a6"/>
              <w:rPr>
                <w:sz w:val="28"/>
                <w:szCs w:val="28"/>
              </w:rPr>
            </w:pPr>
            <w:r w:rsidRPr="00A244A7">
              <w:rPr>
                <w:sz w:val="28"/>
                <w:szCs w:val="28"/>
              </w:rPr>
              <w:t>+</w:t>
            </w:r>
          </w:p>
        </w:tc>
        <w:tc>
          <w:tcPr>
            <w:tcW w:w="625" w:type="pct"/>
          </w:tcPr>
          <w:p w:rsidR="00A244A7" w:rsidRPr="00A244A7" w:rsidRDefault="00A244A7" w:rsidP="00A244A7">
            <w:pPr>
              <w:pStyle w:val="a6"/>
              <w:rPr>
                <w:sz w:val="28"/>
                <w:szCs w:val="28"/>
              </w:rPr>
            </w:pPr>
            <w:r w:rsidRPr="00A244A7">
              <w:rPr>
                <w:sz w:val="28"/>
                <w:szCs w:val="28"/>
              </w:rPr>
              <w:t>39</w:t>
            </w:r>
          </w:p>
        </w:tc>
        <w:tc>
          <w:tcPr>
            <w:tcW w:w="625" w:type="pct"/>
          </w:tcPr>
          <w:p w:rsidR="00A244A7" w:rsidRPr="00A244A7" w:rsidRDefault="00A244A7" w:rsidP="00A244A7">
            <w:pPr>
              <w:pStyle w:val="a6"/>
              <w:rPr>
                <w:sz w:val="28"/>
                <w:szCs w:val="28"/>
              </w:rPr>
            </w:pPr>
            <w:r w:rsidRPr="00A244A7">
              <w:rPr>
                <w:sz w:val="28"/>
                <w:szCs w:val="28"/>
              </w:rPr>
              <w:t>-</w:t>
            </w:r>
          </w:p>
        </w:tc>
      </w:tr>
    </w:tbl>
    <w:p w:rsidR="00A244A7" w:rsidRPr="00A244A7" w:rsidRDefault="00A244A7" w:rsidP="00A244A7">
      <w:pPr>
        <w:pStyle w:val="a6"/>
        <w:rPr>
          <w:sz w:val="28"/>
          <w:szCs w:val="28"/>
        </w:rPr>
      </w:pPr>
    </w:p>
    <w:p w:rsidR="00A244A7" w:rsidRPr="00A244A7" w:rsidRDefault="00A244A7" w:rsidP="00A244A7">
      <w:pPr>
        <w:pStyle w:val="a6"/>
        <w:rPr>
          <w:sz w:val="28"/>
          <w:szCs w:val="28"/>
        </w:rPr>
      </w:pPr>
    </w:p>
    <w:p w:rsidR="00A244A7" w:rsidRPr="00A244A7" w:rsidRDefault="00A244A7" w:rsidP="00A244A7">
      <w:pPr>
        <w:pStyle w:val="a6"/>
        <w:rPr>
          <w:sz w:val="28"/>
          <w:szCs w:val="28"/>
        </w:rPr>
      </w:pPr>
      <w:r w:rsidRPr="00A244A7">
        <w:rPr>
          <w:sz w:val="28"/>
          <w:szCs w:val="28"/>
        </w:rPr>
        <w:t>Шкала оценок коммуникативных склонностей</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02"/>
        <w:gridCol w:w="2002"/>
        <w:gridCol w:w="4366"/>
      </w:tblGrid>
      <w:tr w:rsidR="00A244A7" w:rsidRPr="00A244A7" w:rsidTr="00DB4CEE">
        <w:tc>
          <w:tcPr>
            <w:tcW w:w="1673" w:type="pct"/>
            <w:vAlign w:val="center"/>
          </w:tcPr>
          <w:p w:rsidR="00A244A7" w:rsidRPr="00A244A7" w:rsidRDefault="00A244A7" w:rsidP="00A244A7">
            <w:pPr>
              <w:pStyle w:val="a6"/>
              <w:rPr>
                <w:sz w:val="28"/>
                <w:szCs w:val="28"/>
              </w:rPr>
            </w:pPr>
            <w:r w:rsidRPr="00A244A7">
              <w:rPr>
                <w:sz w:val="28"/>
                <w:szCs w:val="28"/>
              </w:rPr>
              <w:t>Коэффициент коммуникативных склонностей</w:t>
            </w:r>
          </w:p>
        </w:tc>
        <w:tc>
          <w:tcPr>
            <w:tcW w:w="1046" w:type="pct"/>
            <w:vAlign w:val="center"/>
          </w:tcPr>
          <w:p w:rsidR="00A244A7" w:rsidRPr="00A244A7" w:rsidRDefault="00A244A7" w:rsidP="00A244A7">
            <w:pPr>
              <w:pStyle w:val="a6"/>
              <w:rPr>
                <w:sz w:val="28"/>
                <w:szCs w:val="28"/>
              </w:rPr>
            </w:pPr>
            <w:r w:rsidRPr="00A244A7">
              <w:rPr>
                <w:sz w:val="28"/>
                <w:szCs w:val="28"/>
              </w:rPr>
              <w:t>Оценка</w:t>
            </w:r>
          </w:p>
        </w:tc>
        <w:tc>
          <w:tcPr>
            <w:tcW w:w="2281" w:type="pct"/>
            <w:vAlign w:val="center"/>
          </w:tcPr>
          <w:p w:rsidR="00A244A7" w:rsidRPr="00A244A7" w:rsidRDefault="00A244A7" w:rsidP="00A244A7">
            <w:pPr>
              <w:pStyle w:val="a6"/>
              <w:rPr>
                <w:sz w:val="28"/>
                <w:szCs w:val="28"/>
              </w:rPr>
            </w:pPr>
            <w:r w:rsidRPr="00A244A7">
              <w:rPr>
                <w:sz w:val="28"/>
                <w:szCs w:val="28"/>
              </w:rPr>
              <w:t>Уровень проявления коммуникативных склонностей</w:t>
            </w:r>
          </w:p>
        </w:tc>
      </w:tr>
      <w:tr w:rsidR="00A244A7" w:rsidRPr="00A244A7" w:rsidTr="00DB4CEE">
        <w:tc>
          <w:tcPr>
            <w:tcW w:w="1673" w:type="pct"/>
          </w:tcPr>
          <w:p w:rsidR="00A244A7" w:rsidRPr="00A244A7" w:rsidRDefault="00A244A7" w:rsidP="00A244A7">
            <w:pPr>
              <w:pStyle w:val="a6"/>
              <w:rPr>
                <w:sz w:val="28"/>
                <w:szCs w:val="28"/>
              </w:rPr>
            </w:pPr>
            <w:r w:rsidRPr="00A244A7">
              <w:rPr>
                <w:sz w:val="28"/>
                <w:szCs w:val="28"/>
              </w:rPr>
              <w:t>0,1 – 0,45</w:t>
            </w:r>
          </w:p>
        </w:tc>
        <w:tc>
          <w:tcPr>
            <w:tcW w:w="1046" w:type="pct"/>
          </w:tcPr>
          <w:p w:rsidR="00A244A7" w:rsidRPr="00A244A7" w:rsidRDefault="00A244A7" w:rsidP="00A244A7">
            <w:pPr>
              <w:pStyle w:val="a6"/>
              <w:rPr>
                <w:sz w:val="28"/>
                <w:szCs w:val="28"/>
              </w:rPr>
            </w:pPr>
            <w:r w:rsidRPr="00A244A7">
              <w:rPr>
                <w:sz w:val="28"/>
                <w:szCs w:val="28"/>
              </w:rPr>
              <w:t>1</w:t>
            </w:r>
          </w:p>
        </w:tc>
        <w:tc>
          <w:tcPr>
            <w:tcW w:w="2281" w:type="pct"/>
          </w:tcPr>
          <w:p w:rsidR="00A244A7" w:rsidRPr="00A244A7" w:rsidRDefault="00A244A7" w:rsidP="00A244A7">
            <w:pPr>
              <w:pStyle w:val="a6"/>
              <w:rPr>
                <w:sz w:val="28"/>
                <w:szCs w:val="28"/>
              </w:rPr>
            </w:pPr>
            <w:r w:rsidRPr="00A244A7">
              <w:rPr>
                <w:sz w:val="28"/>
                <w:szCs w:val="28"/>
              </w:rPr>
              <w:t xml:space="preserve">Низкий </w:t>
            </w:r>
          </w:p>
        </w:tc>
      </w:tr>
      <w:tr w:rsidR="00A244A7" w:rsidRPr="00A244A7" w:rsidTr="00DB4CEE">
        <w:tc>
          <w:tcPr>
            <w:tcW w:w="1673" w:type="pct"/>
          </w:tcPr>
          <w:p w:rsidR="00A244A7" w:rsidRPr="00A244A7" w:rsidRDefault="00A244A7" w:rsidP="00A244A7">
            <w:pPr>
              <w:pStyle w:val="a6"/>
              <w:rPr>
                <w:sz w:val="28"/>
                <w:szCs w:val="28"/>
              </w:rPr>
            </w:pPr>
            <w:r w:rsidRPr="00A244A7">
              <w:rPr>
                <w:sz w:val="28"/>
                <w:szCs w:val="28"/>
              </w:rPr>
              <w:t>0,46 – 0,55</w:t>
            </w:r>
          </w:p>
        </w:tc>
        <w:tc>
          <w:tcPr>
            <w:tcW w:w="1046" w:type="pct"/>
          </w:tcPr>
          <w:p w:rsidR="00A244A7" w:rsidRPr="00A244A7" w:rsidRDefault="00A244A7" w:rsidP="00A244A7">
            <w:pPr>
              <w:pStyle w:val="a6"/>
              <w:rPr>
                <w:sz w:val="28"/>
                <w:szCs w:val="28"/>
              </w:rPr>
            </w:pPr>
            <w:r w:rsidRPr="00A244A7">
              <w:rPr>
                <w:sz w:val="28"/>
                <w:szCs w:val="28"/>
              </w:rPr>
              <w:t>2</w:t>
            </w:r>
          </w:p>
        </w:tc>
        <w:tc>
          <w:tcPr>
            <w:tcW w:w="2281" w:type="pct"/>
          </w:tcPr>
          <w:p w:rsidR="00A244A7" w:rsidRPr="00A244A7" w:rsidRDefault="00A244A7" w:rsidP="00A244A7">
            <w:pPr>
              <w:pStyle w:val="a6"/>
              <w:rPr>
                <w:sz w:val="28"/>
                <w:szCs w:val="28"/>
              </w:rPr>
            </w:pPr>
            <w:r w:rsidRPr="00A244A7">
              <w:rPr>
                <w:sz w:val="28"/>
                <w:szCs w:val="28"/>
              </w:rPr>
              <w:t xml:space="preserve">Ниже среднего </w:t>
            </w:r>
          </w:p>
        </w:tc>
      </w:tr>
      <w:tr w:rsidR="00A244A7" w:rsidRPr="00A244A7" w:rsidTr="00DB4CEE">
        <w:tc>
          <w:tcPr>
            <w:tcW w:w="1673" w:type="pct"/>
          </w:tcPr>
          <w:p w:rsidR="00A244A7" w:rsidRPr="00A244A7" w:rsidRDefault="00A244A7" w:rsidP="00A244A7">
            <w:pPr>
              <w:pStyle w:val="a6"/>
              <w:rPr>
                <w:sz w:val="28"/>
                <w:szCs w:val="28"/>
              </w:rPr>
            </w:pPr>
            <w:r w:rsidRPr="00A244A7">
              <w:rPr>
                <w:sz w:val="28"/>
                <w:szCs w:val="28"/>
              </w:rPr>
              <w:t>0,56 – 0,65</w:t>
            </w:r>
          </w:p>
        </w:tc>
        <w:tc>
          <w:tcPr>
            <w:tcW w:w="1046" w:type="pct"/>
          </w:tcPr>
          <w:p w:rsidR="00A244A7" w:rsidRPr="00A244A7" w:rsidRDefault="00A244A7" w:rsidP="00A244A7">
            <w:pPr>
              <w:pStyle w:val="a6"/>
              <w:rPr>
                <w:sz w:val="28"/>
                <w:szCs w:val="28"/>
              </w:rPr>
            </w:pPr>
            <w:r w:rsidRPr="00A244A7">
              <w:rPr>
                <w:sz w:val="28"/>
                <w:szCs w:val="28"/>
              </w:rPr>
              <w:t>3</w:t>
            </w:r>
          </w:p>
        </w:tc>
        <w:tc>
          <w:tcPr>
            <w:tcW w:w="2281" w:type="pct"/>
          </w:tcPr>
          <w:p w:rsidR="00A244A7" w:rsidRPr="00A244A7" w:rsidRDefault="00A244A7" w:rsidP="00A244A7">
            <w:pPr>
              <w:pStyle w:val="a6"/>
              <w:rPr>
                <w:sz w:val="28"/>
                <w:szCs w:val="28"/>
              </w:rPr>
            </w:pPr>
            <w:r w:rsidRPr="00A244A7">
              <w:rPr>
                <w:sz w:val="28"/>
                <w:szCs w:val="28"/>
              </w:rPr>
              <w:t xml:space="preserve">Средний </w:t>
            </w:r>
          </w:p>
        </w:tc>
      </w:tr>
      <w:tr w:rsidR="00A244A7" w:rsidRPr="00A244A7" w:rsidTr="00DB4CEE">
        <w:tc>
          <w:tcPr>
            <w:tcW w:w="1673" w:type="pct"/>
          </w:tcPr>
          <w:p w:rsidR="00A244A7" w:rsidRPr="00A244A7" w:rsidRDefault="00A244A7" w:rsidP="00A244A7">
            <w:pPr>
              <w:pStyle w:val="a6"/>
              <w:rPr>
                <w:sz w:val="28"/>
                <w:szCs w:val="28"/>
              </w:rPr>
            </w:pPr>
            <w:r w:rsidRPr="00A244A7">
              <w:rPr>
                <w:sz w:val="28"/>
                <w:szCs w:val="28"/>
              </w:rPr>
              <w:t>0,66 – 0,75</w:t>
            </w:r>
          </w:p>
        </w:tc>
        <w:tc>
          <w:tcPr>
            <w:tcW w:w="1046" w:type="pct"/>
          </w:tcPr>
          <w:p w:rsidR="00A244A7" w:rsidRPr="00A244A7" w:rsidRDefault="00A244A7" w:rsidP="00A244A7">
            <w:pPr>
              <w:pStyle w:val="a6"/>
              <w:rPr>
                <w:sz w:val="28"/>
                <w:szCs w:val="28"/>
              </w:rPr>
            </w:pPr>
            <w:r w:rsidRPr="00A244A7">
              <w:rPr>
                <w:sz w:val="28"/>
                <w:szCs w:val="28"/>
              </w:rPr>
              <w:t>4</w:t>
            </w:r>
          </w:p>
        </w:tc>
        <w:tc>
          <w:tcPr>
            <w:tcW w:w="2281" w:type="pct"/>
          </w:tcPr>
          <w:p w:rsidR="00A244A7" w:rsidRPr="00A244A7" w:rsidRDefault="00A244A7" w:rsidP="00A244A7">
            <w:pPr>
              <w:pStyle w:val="a6"/>
              <w:rPr>
                <w:sz w:val="28"/>
                <w:szCs w:val="28"/>
              </w:rPr>
            </w:pPr>
            <w:r w:rsidRPr="00A244A7">
              <w:rPr>
                <w:sz w:val="28"/>
                <w:szCs w:val="28"/>
              </w:rPr>
              <w:t xml:space="preserve">Высокий </w:t>
            </w:r>
          </w:p>
        </w:tc>
      </w:tr>
      <w:tr w:rsidR="00A244A7" w:rsidRPr="00A244A7" w:rsidTr="00DB4CEE">
        <w:tc>
          <w:tcPr>
            <w:tcW w:w="1673" w:type="pct"/>
          </w:tcPr>
          <w:p w:rsidR="00A244A7" w:rsidRPr="00A244A7" w:rsidRDefault="00A244A7" w:rsidP="00A244A7">
            <w:pPr>
              <w:pStyle w:val="a6"/>
              <w:rPr>
                <w:sz w:val="28"/>
                <w:szCs w:val="28"/>
              </w:rPr>
            </w:pPr>
            <w:r w:rsidRPr="00A244A7">
              <w:rPr>
                <w:sz w:val="28"/>
                <w:szCs w:val="28"/>
              </w:rPr>
              <w:t>0,76 – 1,0</w:t>
            </w:r>
          </w:p>
        </w:tc>
        <w:tc>
          <w:tcPr>
            <w:tcW w:w="1046" w:type="pct"/>
          </w:tcPr>
          <w:p w:rsidR="00A244A7" w:rsidRPr="00A244A7" w:rsidRDefault="00A244A7" w:rsidP="00A244A7">
            <w:pPr>
              <w:pStyle w:val="a6"/>
              <w:rPr>
                <w:sz w:val="28"/>
                <w:szCs w:val="28"/>
              </w:rPr>
            </w:pPr>
            <w:r w:rsidRPr="00A244A7">
              <w:rPr>
                <w:sz w:val="28"/>
                <w:szCs w:val="28"/>
              </w:rPr>
              <w:t>5</w:t>
            </w:r>
          </w:p>
        </w:tc>
        <w:tc>
          <w:tcPr>
            <w:tcW w:w="2281" w:type="pct"/>
          </w:tcPr>
          <w:p w:rsidR="00A244A7" w:rsidRPr="00A244A7" w:rsidRDefault="00A244A7" w:rsidP="00A244A7">
            <w:pPr>
              <w:pStyle w:val="a6"/>
              <w:rPr>
                <w:sz w:val="28"/>
                <w:szCs w:val="28"/>
              </w:rPr>
            </w:pPr>
            <w:r w:rsidRPr="00A244A7">
              <w:rPr>
                <w:sz w:val="28"/>
                <w:szCs w:val="28"/>
              </w:rPr>
              <w:t>Очень высокий</w:t>
            </w:r>
          </w:p>
        </w:tc>
      </w:tr>
    </w:tbl>
    <w:p w:rsidR="00A244A7" w:rsidRPr="00A244A7" w:rsidRDefault="00A244A7" w:rsidP="00A244A7">
      <w:pPr>
        <w:pStyle w:val="a6"/>
        <w:rPr>
          <w:sz w:val="28"/>
          <w:szCs w:val="28"/>
        </w:rPr>
      </w:pPr>
    </w:p>
    <w:p w:rsidR="00A244A7" w:rsidRPr="00A244A7" w:rsidRDefault="00A244A7" w:rsidP="00A244A7">
      <w:pPr>
        <w:pStyle w:val="a6"/>
        <w:rPr>
          <w:sz w:val="28"/>
          <w:szCs w:val="28"/>
        </w:rPr>
      </w:pPr>
    </w:p>
    <w:p w:rsidR="00A244A7" w:rsidRPr="00A244A7" w:rsidRDefault="00A244A7" w:rsidP="00A244A7">
      <w:pPr>
        <w:pStyle w:val="a6"/>
        <w:rPr>
          <w:sz w:val="28"/>
          <w:szCs w:val="28"/>
        </w:rPr>
      </w:pPr>
    </w:p>
    <w:p w:rsidR="00A244A7" w:rsidRPr="00A244A7" w:rsidRDefault="00A244A7" w:rsidP="00A244A7">
      <w:pPr>
        <w:pStyle w:val="a6"/>
        <w:rPr>
          <w:sz w:val="28"/>
          <w:szCs w:val="28"/>
        </w:rPr>
      </w:pPr>
    </w:p>
    <w:p w:rsidR="00A244A7" w:rsidRPr="00A244A7" w:rsidRDefault="00A244A7" w:rsidP="00D578C3">
      <w:pPr>
        <w:pStyle w:val="a6"/>
        <w:jc w:val="right"/>
        <w:rPr>
          <w:i/>
          <w:iCs/>
          <w:color w:val="000000"/>
          <w:sz w:val="28"/>
          <w:szCs w:val="28"/>
        </w:rPr>
      </w:pPr>
      <w:r w:rsidRPr="00A244A7">
        <w:rPr>
          <w:i/>
          <w:iCs/>
          <w:color w:val="000000"/>
          <w:sz w:val="28"/>
          <w:szCs w:val="28"/>
        </w:rPr>
        <w:lastRenderedPageBreak/>
        <w:t>Приложение 4</w:t>
      </w:r>
    </w:p>
    <w:p w:rsidR="00A244A7" w:rsidRPr="00A244A7" w:rsidRDefault="00A244A7" w:rsidP="00A244A7">
      <w:pPr>
        <w:pStyle w:val="a6"/>
        <w:rPr>
          <w:sz w:val="28"/>
          <w:szCs w:val="28"/>
        </w:rPr>
      </w:pPr>
    </w:p>
    <w:p w:rsidR="00A244A7" w:rsidRPr="00A244A7" w:rsidRDefault="00A244A7" w:rsidP="00D578C3">
      <w:pPr>
        <w:pStyle w:val="a6"/>
        <w:jc w:val="both"/>
        <w:rPr>
          <w:b/>
          <w:sz w:val="28"/>
          <w:szCs w:val="28"/>
        </w:rPr>
      </w:pPr>
      <w:r w:rsidRPr="00A244A7">
        <w:rPr>
          <w:b/>
          <w:sz w:val="28"/>
          <w:szCs w:val="28"/>
        </w:rPr>
        <w:t>Диагностика эффективности</w:t>
      </w:r>
    </w:p>
    <w:p w:rsidR="00A244A7" w:rsidRPr="00A244A7" w:rsidRDefault="00A244A7" w:rsidP="00D578C3">
      <w:pPr>
        <w:pStyle w:val="a6"/>
        <w:jc w:val="both"/>
        <w:rPr>
          <w:b/>
          <w:sz w:val="28"/>
          <w:szCs w:val="28"/>
        </w:rPr>
      </w:pPr>
      <w:r w:rsidRPr="00A244A7">
        <w:rPr>
          <w:b/>
          <w:sz w:val="28"/>
          <w:szCs w:val="28"/>
        </w:rPr>
        <w:t>реализации образовательной программы «ВИА «Виктория»</w:t>
      </w:r>
    </w:p>
    <w:p w:rsidR="00A244A7" w:rsidRPr="00A244A7" w:rsidRDefault="00A244A7" w:rsidP="00D578C3">
      <w:pPr>
        <w:pStyle w:val="a6"/>
        <w:jc w:val="both"/>
        <w:rPr>
          <w:sz w:val="28"/>
          <w:szCs w:val="28"/>
        </w:rPr>
      </w:pPr>
    </w:p>
    <w:p w:rsidR="00A244A7" w:rsidRPr="00A244A7" w:rsidRDefault="00A244A7" w:rsidP="00D578C3">
      <w:pPr>
        <w:pStyle w:val="a6"/>
        <w:jc w:val="both"/>
        <w:rPr>
          <w:b/>
          <w:i/>
          <w:sz w:val="28"/>
          <w:szCs w:val="28"/>
        </w:rPr>
      </w:pPr>
      <w:r w:rsidRPr="00A244A7">
        <w:rPr>
          <w:b/>
          <w:i/>
          <w:sz w:val="28"/>
          <w:szCs w:val="28"/>
        </w:rPr>
        <w:t>Тестовые задания для учащихся первого  года обучения:</w:t>
      </w:r>
    </w:p>
    <w:p w:rsidR="00A244A7" w:rsidRPr="00A244A7" w:rsidRDefault="00A244A7" w:rsidP="00D578C3">
      <w:pPr>
        <w:pStyle w:val="a6"/>
        <w:jc w:val="both"/>
        <w:rPr>
          <w:sz w:val="28"/>
          <w:szCs w:val="28"/>
        </w:rPr>
      </w:pPr>
      <w:r w:rsidRPr="00A244A7">
        <w:rPr>
          <w:sz w:val="28"/>
          <w:szCs w:val="28"/>
        </w:rPr>
        <w:t>Понятия о средствах музыкальной выразительности.</w:t>
      </w:r>
    </w:p>
    <w:p w:rsidR="00A244A7" w:rsidRPr="00A244A7" w:rsidRDefault="00A244A7" w:rsidP="00D578C3">
      <w:pPr>
        <w:pStyle w:val="a6"/>
        <w:jc w:val="both"/>
        <w:rPr>
          <w:sz w:val="28"/>
          <w:szCs w:val="28"/>
        </w:rPr>
      </w:pPr>
      <w:r w:rsidRPr="00A244A7">
        <w:rPr>
          <w:sz w:val="28"/>
          <w:szCs w:val="28"/>
        </w:rPr>
        <w:t>История, устройство инструмента, виды и функция инструмента в ансамбле: гитара, клавишные, ударные.</w:t>
      </w:r>
    </w:p>
    <w:p w:rsidR="00A244A7" w:rsidRPr="00A244A7" w:rsidRDefault="00A244A7" w:rsidP="00D578C3">
      <w:pPr>
        <w:pStyle w:val="a6"/>
        <w:jc w:val="both"/>
        <w:rPr>
          <w:sz w:val="28"/>
          <w:szCs w:val="28"/>
        </w:rPr>
      </w:pPr>
      <w:r w:rsidRPr="00A244A7">
        <w:rPr>
          <w:sz w:val="28"/>
          <w:szCs w:val="28"/>
        </w:rPr>
        <w:t>Обозначение аккордов (ритмические рисунки для ударных инструментов)</w:t>
      </w:r>
    </w:p>
    <w:p w:rsidR="00A244A7" w:rsidRPr="00A244A7" w:rsidRDefault="00A244A7" w:rsidP="00D578C3">
      <w:pPr>
        <w:pStyle w:val="a6"/>
        <w:jc w:val="both"/>
        <w:rPr>
          <w:sz w:val="28"/>
          <w:szCs w:val="28"/>
        </w:rPr>
      </w:pPr>
      <w:r w:rsidRPr="00A244A7">
        <w:rPr>
          <w:sz w:val="28"/>
          <w:szCs w:val="28"/>
        </w:rPr>
        <w:t>Понятия о стилях музыки, направлениях музыкального искусства.</w:t>
      </w:r>
    </w:p>
    <w:p w:rsidR="00A244A7" w:rsidRPr="00A244A7" w:rsidRDefault="00A244A7" w:rsidP="00D578C3">
      <w:pPr>
        <w:pStyle w:val="a6"/>
        <w:jc w:val="both"/>
        <w:rPr>
          <w:sz w:val="28"/>
          <w:szCs w:val="28"/>
        </w:rPr>
      </w:pPr>
      <w:r w:rsidRPr="00A244A7">
        <w:rPr>
          <w:sz w:val="28"/>
          <w:szCs w:val="28"/>
        </w:rPr>
        <w:t>Гигиена слуха и голоса.</w:t>
      </w:r>
    </w:p>
    <w:p w:rsidR="00A244A7" w:rsidRPr="00A244A7" w:rsidRDefault="00A244A7" w:rsidP="00D578C3">
      <w:pPr>
        <w:pStyle w:val="a6"/>
        <w:jc w:val="both"/>
        <w:rPr>
          <w:sz w:val="28"/>
          <w:szCs w:val="28"/>
        </w:rPr>
      </w:pPr>
      <w:r w:rsidRPr="00A244A7">
        <w:rPr>
          <w:sz w:val="28"/>
          <w:szCs w:val="28"/>
        </w:rPr>
        <w:t>Правила техники безопасности при игре в ансамбле.</w:t>
      </w:r>
    </w:p>
    <w:p w:rsidR="00A244A7" w:rsidRPr="00A244A7" w:rsidRDefault="00A244A7" w:rsidP="00D578C3">
      <w:pPr>
        <w:pStyle w:val="a6"/>
        <w:jc w:val="both"/>
        <w:rPr>
          <w:sz w:val="28"/>
          <w:szCs w:val="28"/>
        </w:rPr>
      </w:pPr>
      <w:r w:rsidRPr="00A244A7">
        <w:rPr>
          <w:sz w:val="28"/>
          <w:szCs w:val="28"/>
        </w:rPr>
        <w:t>Самостоятельное исполнение 1-2 произведений разного характера.</w:t>
      </w:r>
    </w:p>
    <w:p w:rsidR="00A244A7" w:rsidRPr="00A244A7" w:rsidRDefault="00A244A7" w:rsidP="00D578C3">
      <w:pPr>
        <w:pStyle w:val="a6"/>
        <w:jc w:val="both"/>
        <w:rPr>
          <w:sz w:val="28"/>
          <w:szCs w:val="28"/>
        </w:rPr>
      </w:pPr>
    </w:p>
    <w:p w:rsidR="00A244A7" w:rsidRPr="00A244A7" w:rsidRDefault="00A244A7" w:rsidP="00D578C3">
      <w:pPr>
        <w:pStyle w:val="a6"/>
        <w:jc w:val="both"/>
        <w:rPr>
          <w:b/>
          <w:i/>
          <w:sz w:val="28"/>
          <w:szCs w:val="28"/>
        </w:rPr>
      </w:pPr>
      <w:r w:rsidRPr="00A244A7">
        <w:rPr>
          <w:b/>
          <w:i/>
          <w:sz w:val="28"/>
          <w:szCs w:val="28"/>
        </w:rPr>
        <w:t>Тестовые задания для учащихся второго года обучения:</w:t>
      </w:r>
    </w:p>
    <w:p w:rsidR="00A244A7" w:rsidRPr="00A244A7" w:rsidRDefault="00A244A7" w:rsidP="00D578C3">
      <w:pPr>
        <w:pStyle w:val="a6"/>
        <w:jc w:val="both"/>
        <w:rPr>
          <w:sz w:val="28"/>
          <w:szCs w:val="28"/>
        </w:rPr>
      </w:pPr>
      <w:r w:rsidRPr="00A244A7">
        <w:rPr>
          <w:sz w:val="28"/>
          <w:szCs w:val="28"/>
        </w:rPr>
        <w:t>Принципы игры и вокального исполнения в ансамбле.</w:t>
      </w:r>
    </w:p>
    <w:p w:rsidR="00A244A7" w:rsidRPr="00A244A7" w:rsidRDefault="00A244A7" w:rsidP="00D578C3">
      <w:pPr>
        <w:pStyle w:val="a6"/>
        <w:jc w:val="both"/>
        <w:rPr>
          <w:sz w:val="28"/>
          <w:szCs w:val="28"/>
        </w:rPr>
      </w:pPr>
      <w:r w:rsidRPr="00A244A7">
        <w:rPr>
          <w:sz w:val="28"/>
          <w:szCs w:val="28"/>
        </w:rPr>
        <w:t>Функция каждого инструмента в ансамбле (настройка).</w:t>
      </w:r>
    </w:p>
    <w:p w:rsidR="00A244A7" w:rsidRPr="00A244A7" w:rsidRDefault="00A244A7" w:rsidP="00D578C3">
      <w:pPr>
        <w:pStyle w:val="a6"/>
        <w:jc w:val="both"/>
        <w:rPr>
          <w:sz w:val="28"/>
          <w:szCs w:val="28"/>
        </w:rPr>
      </w:pPr>
      <w:r w:rsidRPr="00A244A7">
        <w:rPr>
          <w:sz w:val="28"/>
          <w:szCs w:val="28"/>
        </w:rPr>
        <w:t>Самостоятельное исполнение 2-4 произведений.</w:t>
      </w:r>
    </w:p>
    <w:p w:rsidR="00A244A7" w:rsidRPr="00A244A7" w:rsidRDefault="00A244A7" w:rsidP="00D578C3">
      <w:pPr>
        <w:pStyle w:val="a6"/>
        <w:jc w:val="both"/>
        <w:rPr>
          <w:sz w:val="28"/>
          <w:szCs w:val="28"/>
        </w:rPr>
      </w:pPr>
      <w:r w:rsidRPr="00A244A7">
        <w:rPr>
          <w:sz w:val="28"/>
          <w:szCs w:val="28"/>
        </w:rPr>
        <w:t>Техника безопасности при работе на электроинструментах.</w:t>
      </w:r>
    </w:p>
    <w:p w:rsidR="00A244A7" w:rsidRPr="00A244A7" w:rsidRDefault="00A244A7" w:rsidP="00D578C3">
      <w:pPr>
        <w:pStyle w:val="a6"/>
        <w:jc w:val="both"/>
        <w:rPr>
          <w:sz w:val="28"/>
          <w:szCs w:val="28"/>
        </w:rPr>
      </w:pPr>
      <w:r w:rsidRPr="00A244A7">
        <w:rPr>
          <w:sz w:val="28"/>
          <w:szCs w:val="28"/>
        </w:rPr>
        <w:t>Уход за инструментами и настройка гитары, рабочего барабана.</w:t>
      </w:r>
    </w:p>
    <w:p w:rsidR="00A244A7" w:rsidRPr="00A244A7" w:rsidRDefault="00A244A7" w:rsidP="00D578C3">
      <w:pPr>
        <w:pStyle w:val="a6"/>
        <w:jc w:val="both"/>
        <w:rPr>
          <w:sz w:val="28"/>
          <w:szCs w:val="28"/>
        </w:rPr>
      </w:pPr>
      <w:r w:rsidRPr="00A244A7">
        <w:rPr>
          <w:sz w:val="28"/>
          <w:szCs w:val="28"/>
        </w:rPr>
        <w:t>Понятие импровизации и аранжировки музыкальных произведений.</w:t>
      </w:r>
    </w:p>
    <w:p w:rsidR="00A244A7" w:rsidRPr="00A244A7" w:rsidRDefault="00A244A7" w:rsidP="00D578C3">
      <w:pPr>
        <w:pStyle w:val="a6"/>
        <w:jc w:val="both"/>
        <w:rPr>
          <w:sz w:val="28"/>
          <w:szCs w:val="28"/>
        </w:rPr>
      </w:pPr>
      <w:r w:rsidRPr="00A244A7">
        <w:rPr>
          <w:sz w:val="28"/>
          <w:szCs w:val="28"/>
        </w:rPr>
        <w:t>Принципы игры в вокально-инструментальном ансамбле.</w:t>
      </w:r>
    </w:p>
    <w:p w:rsidR="00A244A7" w:rsidRPr="00A244A7" w:rsidRDefault="00A244A7" w:rsidP="00D578C3">
      <w:pPr>
        <w:pStyle w:val="a6"/>
        <w:jc w:val="both"/>
        <w:rPr>
          <w:sz w:val="28"/>
          <w:szCs w:val="28"/>
        </w:rPr>
      </w:pPr>
    </w:p>
    <w:p w:rsidR="00A244A7" w:rsidRPr="00A244A7" w:rsidRDefault="00A244A7" w:rsidP="00D578C3">
      <w:pPr>
        <w:pStyle w:val="a6"/>
        <w:jc w:val="both"/>
        <w:rPr>
          <w:b/>
          <w:i/>
          <w:sz w:val="28"/>
          <w:szCs w:val="28"/>
        </w:rPr>
      </w:pPr>
      <w:r w:rsidRPr="00A244A7">
        <w:rPr>
          <w:b/>
          <w:i/>
          <w:sz w:val="28"/>
          <w:szCs w:val="28"/>
        </w:rPr>
        <w:t>Тестовые задания для учащихся третьего года обучения:</w:t>
      </w:r>
    </w:p>
    <w:p w:rsidR="00A244A7" w:rsidRPr="00A244A7" w:rsidRDefault="00A244A7" w:rsidP="00D578C3">
      <w:pPr>
        <w:pStyle w:val="a6"/>
        <w:jc w:val="both"/>
        <w:rPr>
          <w:sz w:val="28"/>
          <w:szCs w:val="28"/>
        </w:rPr>
      </w:pPr>
      <w:r w:rsidRPr="00A244A7">
        <w:rPr>
          <w:sz w:val="28"/>
          <w:szCs w:val="28"/>
        </w:rPr>
        <w:t>Правила техники безопасности при работе с электроаппаратурой.</w:t>
      </w:r>
    </w:p>
    <w:p w:rsidR="00A244A7" w:rsidRPr="00A244A7" w:rsidRDefault="00A244A7" w:rsidP="00D578C3">
      <w:pPr>
        <w:pStyle w:val="a6"/>
        <w:jc w:val="both"/>
        <w:rPr>
          <w:sz w:val="28"/>
          <w:szCs w:val="28"/>
        </w:rPr>
      </w:pPr>
      <w:r w:rsidRPr="00A244A7">
        <w:rPr>
          <w:sz w:val="28"/>
          <w:szCs w:val="28"/>
        </w:rPr>
        <w:t>Функции и назначение инструментов ансамбля.</w:t>
      </w:r>
    </w:p>
    <w:p w:rsidR="00A244A7" w:rsidRPr="00A244A7" w:rsidRDefault="00A244A7" w:rsidP="00D578C3">
      <w:pPr>
        <w:pStyle w:val="a6"/>
        <w:jc w:val="both"/>
        <w:rPr>
          <w:sz w:val="28"/>
          <w:szCs w:val="28"/>
        </w:rPr>
      </w:pPr>
      <w:r w:rsidRPr="00A244A7">
        <w:rPr>
          <w:sz w:val="28"/>
          <w:szCs w:val="28"/>
        </w:rPr>
        <w:t>Понятие аранжировка и импровизация (на примере песен собственного сочинения)</w:t>
      </w:r>
    </w:p>
    <w:p w:rsidR="00A244A7" w:rsidRPr="00A244A7" w:rsidRDefault="00A244A7" w:rsidP="00D578C3">
      <w:pPr>
        <w:pStyle w:val="a6"/>
        <w:jc w:val="both"/>
        <w:rPr>
          <w:sz w:val="28"/>
          <w:szCs w:val="28"/>
        </w:rPr>
      </w:pPr>
      <w:proofErr w:type="gramStart"/>
      <w:r w:rsidRPr="00A244A7">
        <w:rPr>
          <w:sz w:val="28"/>
          <w:szCs w:val="28"/>
        </w:rPr>
        <w:t>История российских  и зарубежных рок- групп («Кино», «Машина времени», «Алиса», «Ария», «Scorpion», «ДДТ» и др.)</w:t>
      </w:r>
      <w:proofErr w:type="gramEnd"/>
    </w:p>
    <w:p w:rsidR="00A244A7" w:rsidRPr="00A244A7" w:rsidRDefault="00A244A7" w:rsidP="00D578C3">
      <w:pPr>
        <w:pStyle w:val="a6"/>
        <w:jc w:val="both"/>
        <w:rPr>
          <w:sz w:val="28"/>
          <w:szCs w:val="28"/>
        </w:rPr>
      </w:pPr>
      <w:r w:rsidRPr="00A244A7">
        <w:rPr>
          <w:sz w:val="28"/>
          <w:szCs w:val="28"/>
        </w:rPr>
        <w:t>Истоки джаза.</w:t>
      </w:r>
    </w:p>
    <w:p w:rsidR="00A244A7" w:rsidRPr="00A244A7" w:rsidRDefault="00A244A7" w:rsidP="00D578C3">
      <w:pPr>
        <w:pStyle w:val="a6"/>
        <w:jc w:val="both"/>
        <w:rPr>
          <w:sz w:val="28"/>
          <w:szCs w:val="28"/>
        </w:rPr>
      </w:pPr>
      <w:r w:rsidRPr="00A244A7">
        <w:rPr>
          <w:sz w:val="28"/>
          <w:szCs w:val="28"/>
        </w:rPr>
        <w:t>Исполнение песен в разных стилях и с использованием собственной манеры игры (от 3 до 5 произведений)</w:t>
      </w:r>
    </w:p>
    <w:p w:rsidR="00A244A7" w:rsidRPr="00A244A7" w:rsidRDefault="00A244A7" w:rsidP="00D578C3">
      <w:pPr>
        <w:pStyle w:val="a6"/>
        <w:jc w:val="both"/>
        <w:rPr>
          <w:sz w:val="28"/>
          <w:szCs w:val="28"/>
        </w:rPr>
      </w:pPr>
      <w:r w:rsidRPr="00A244A7">
        <w:rPr>
          <w:sz w:val="28"/>
          <w:szCs w:val="28"/>
        </w:rPr>
        <w:t>Особенности организации вокально-инструментального ансамбля (принципы, звуковая аппаратура и т. д.)</w:t>
      </w:r>
    </w:p>
    <w:p w:rsidR="00A244A7" w:rsidRPr="00A244A7" w:rsidRDefault="00A244A7" w:rsidP="00D578C3">
      <w:pPr>
        <w:pStyle w:val="a6"/>
        <w:jc w:val="both"/>
        <w:rPr>
          <w:sz w:val="28"/>
          <w:szCs w:val="28"/>
        </w:rPr>
      </w:pPr>
      <w:r w:rsidRPr="00A244A7">
        <w:rPr>
          <w:sz w:val="28"/>
          <w:szCs w:val="28"/>
        </w:rPr>
        <w:t>Составление проекта собственного концертного выступления.</w:t>
      </w:r>
    </w:p>
    <w:p w:rsidR="00A244A7" w:rsidRPr="00A244A7" w:rsidRDefault="00A244A7" w:rsidP="00D578C3">
      <w:pPr>
        <w:pStyle w:val="a6"/>
        <w:jc w:val="both"/>
        <w:rPr>
          <w:sz w:val="28"/>
          <w:szCs w:val="28"/>
        </w:rPr>
      </w:pPr>
      <w:r w:rsidRPr="00A244A7">
        <w:rPr>
          <w:sz w:val="28"/>
          <w:szCs w:val="28"/>
        </w:rPr>
        <w:t>Основы звукооператорской работы.</w:t>
      </w:r>
    </w:p>
    <w:p w:rsidR="00A244A7" w:rsidRPr="00A244A7" w:rsidRDefault="00A244A7" w:rsidP="00D578C3">
      <w:pPr>
        <w:pStyle w:val="a6"/>
        <w:jc w:val="both"/>
        <w:rPr>
          <w:sz w:val="28"/>
          <w:szCs w:val="28"/>
        </w:rPr>
      </w:pPr>
      <w:r w:rsidRPr="00A244A7">
        <w:rPr>
          <w:sz w:val="28"/>
          <w:szCs w:val="28"/>
        </w:rPr>
        <w:t>Мой сценический образ.</w:t>
      </w:r>
    </w:p>
    <w:p w:rsidR="00A244A7" w:rsidRPr="00A244A7" w:rsidRDefault="00A244A7" w:rsidP="00D578C3">
      <w:pPr>
        <w:pStyle w:val="a6"/>
        <w:jc w:val="both"/>
        <w:rPr>
          <w:sz w:val="28"/>
          <w:szCs w:val="28"/>
        </w:rPr>
      </w:pPr>
    </w:p>
    <w:p w:rsidR="00C00D79" w:rsidRPr="00A244A7" w:rsidRDefault="00A244A7" w:rsidP="00D578C3">
      <w:pPr>
        <w:pStyle w:val="a6"/>
        <w:jc w:val="both"/>
        <w:rPr>
          <w:sz w:val="28"/>
          <w:szCs w:val="28"/>
        </w:rPr>
      </w:pPr>
      <w:r w:rsidRPr="00A244A7">
        <w:rPr>
          <w:sz w:val="28"/>
          <w:szCs w:val="28"/>
        </w:rPr>
        <w:br/>
      </w:r>
    </w:p>
    <w:p w:rsidR="00C00D79" w:rsidRDefault="00C00D79" w:rsidP="00D578C3">
      <w:pPr>
        <w:pStyle w:val="a6"/>
        <w:jc w:val="both"/>
        <w:rPr>
          <w:sz w:val="28"/>
          <w:szCs w:val="28"/>
        </w:rPr>
      </w:pPr>
    </w:p>
    <w:p w:rsidR="00945A2C" w:rsidRDefault="00945A2C" w:rsidP="00D578C3">
      <w:pPr>
        <w:pStyle w:val="a6"/>
        <w:jc w:val="both"/>
        <w:rPr>
          <w:sz w:val="28"/>
          <w:szCs w:val="28"/>
        </w:rPr>
      </w:pPr>
    </w:p>
    <w:sectPr w:rsidR="00945A2C" w:rsidSect="00A76D88">
      <w:footerReference w:type="default" r:id="rId7"/>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35B" w:rsidRDefault="0048535B" w:rsidP="005C42BD">
      <w:r>
        <w:separator/>
      </w:r>
    </w:p>
  </w:endnote>
  <w:endnote w:type="continuationSeparator" w:id="0">
    <w:p w:rsidR="0048535B" w:rsidRDefault="0048535B" w:rsidP="005C42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ohit Hindi">
    <w:altName w:val="Times New Roman"/>
    <w:charset w:val="00"/>
    <w:family w:val="roman"/>
    <w:pitch w:val="default"/>
    <w:sig w:usb0="00000000" w:usb1="00000000" w:usb2="00000000" w:usb3="00000000" w:csb0="00000000" w:csb1="00000000"/>
  </w:font>
  <w:font w:name="DejaVu Sans">
    <w:altName w:val="MS Mincho"/>
    <w:panose1 w:val="00000000000000000000"/>
    <w:charset w:val="80"/>
    <w:family w:val="auto"/>
    <w:notTrueType/>
    <w:pitch w:val="default"/>
    <w:sig w:usb0="00000001" w:usb1="08070000" w:usb2="00000010" w:usb3="00000000" w:csb0="00020000"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58667"/>
      <w:docPartObj>
        <w:docPartGallery w:val="Page Numbers (Bottom of Page)"/>
        <w:docPartUnique/>
      </w:docPartObj>
    </w:sdtPr>
    <w:sdtContent>
      <w:p w:rsidR="00403DF3" w:rsidRDefault="005E4BDF">
        <w:pPr>
          <w:pStyle w:val="ae"/>
          <w:jc w:val="center"/>
        </w:pPr>
        <w:fldSimple w:instr=" PAGE   \* MERGEFORMAT ">
          <w:r w:rsidR="006A6B5A">
            <w:rPr>
              <w:noProof/>
            </w:rPr>
            <w:t>67</w:t>
          </w:r>
        </w:fldSimple>
      </w:p>
    </w:sdtContent>
  </w:sdt>
  <w:p w:rsidR="00403DF3" w:rsidRDefault="00403DF3">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35B" w:rsidRDefault="0048535B" w:rsidP="005C42BD">
      <w:r>
        <w:separator/>
      </w:r>
    </w:p>
  </w:footnote>
  <w:footnote w:type="continuationSeparator" w:id="0">
    <w:p w:rsidR="0048535B" w:rsidRDefault="0048535B" w:rsidP="005C42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cs="Symbol"/>
      </w:rPr>
    </w:lvl>
  </w:abstractNum>
  <w:abstractNum w:abstractNumId="2">
    <w:nsid w:val="00000006"/>
    <w:multiLevelType w:val="singleLevel"/>
    <w:tmpl w:val="00000006"/>
    <w:name w:val="WW8Num6"/>
    <w:lvl w:ilvl="0">
      <w:start w:val="1"/>
      <w:numFmt w:val="decimal"/>
      <w:lvlText w:val="%1."/>
      <w:lvlJc w:val="left"/>
      <w:pPr>
        <w:tabs>
          <w:tab w:val="num" w:pos="0"/>
        </w:tabs>
        <w:ind w:left="720" w:hanging="360"/>
      </w:pPr>
    </w:lvl>
  </w:abstractNum>
  <w:abstractNum w:abstractNumId="3">
    <w:nsid w:val="0000000C"/>
    <w:multiLevelType w:val="multilevel"/>
    <w:tmpl w:val="0000000C"/>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nsid w:val="0000000E"/>
    <w:multiLevelType w:val="multilevel"/>
    <w:tmpl w:val="0000000E"/>
    <w:name w:val="WW8Num14"/>
    <w:lvl w:ilvl="0">
      <w:start w:val="1"/>
      <w:numFmt w:val="bullet"/>
      <w:lvlText w:val=""/>
      <w:lvlJc w:val="left"/>
      <w:pPr>
        <w:tabs>
          <w:tab w:val="num" w:pos="720"/>
        </w:tabs>
        <w:ind w:left="720" w:hanging="360"/>
      </w:pPr>
      <w:rPr>
        <w:rFonts w:ascii="Symbol" w:hAnsi="Symbol" w:cs="Symbol"/>
        <w:sz w:val="28"/>
        <w:szCs w:val="28"/>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8"/>
        <w:szCs w:val="28"/>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8"/>
        <w:szCs w:val="28"/>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nsid w:val="00000018"/>
    <w:multiLevelType w:val="singleLevel"/>
    <w:tmpl w:val="00000018"/>
    <w:name w:val="WW8Num24"/>
    <w:lvl w:ilvl="0">
      <w:start w:val="1"/>
      <w:numFmt w:val="bullet"/>
      <w:lvlText w:val=""/>
      <w:lvlJc w:val="left"/>
      <w:pPr>
        <w:tabs>
          <w:tab w:val="num" w:pos="644"/>
        </w:tabs>
        <w:ind w:left="644" w:hanging="360"/>
      </w:pPr>
      <w:rPr>
        <w:rFonts w:ascii="Symbol" w:hAnsi="Symbol" w:cs="Symbol"/>
        <w:sz w:val="28"/>
        <w:szCs w:val="28"/>
      </w:rPr>
    </w:lvl>
  </w:abstractNum>
  <w:abstractNum w:abstractNumId="6">
    <w:nsid w:val="01AD7CC4"/>
    <w:multiLevelType w:val="hybridMultilevel"/>
    <w:tmpl w:val="CEA62D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09448C"/>
    <w:multiLevelType w:val="hybridMultilevel"/>
    <w:tmpl w:val="46C442E6"/>
    <w:lvl w:ilvl="0" w:tplc="7110F0D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0A917BD2"/>
    <w:multiLevelType w:val="hybridMultilevel"/>
    <w:tmpl w:val="FF3421B0"/>
    <w:lvl w:ilvl="0" w:tplc="9CE8E4B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C165DA5"/>
    <w:multiLevelType w:val="hybridMultilevel"/>
    <w:tmpl w:val="8C7E5A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E493AEC"/>
    <w:multiLevelType w:val="hybridMultilevel"/>
    <w:tmpl w:val="49360BC4"/>
    <w:lvl w:ilvl="0" w:tplc="6A2EFC2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1E931B58"/>
    <w:multiLevelType w:val="hybridMultilevel"/>
    <w:tmpl w:val="64B4D83C"/>
    <w:lvl w:ilvl="0" w:tplc="9CE8E4B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EAE2AF8"/>
    <w:multiLevelType w:val="hybridMultilevel"/>
    <w:tmpl w:val="6F2EB8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3EF3F6A"/>
    <w:multiLevelType w:val="multilevel"/>
    <w:tmpl w:val="DD047DC6"/>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4">
    <w:nsid w:val="2B9C42ED"/>
    <w:multiLevelType w:val="hybridMultilevel"/>
    <w:tmpl w:val="AC469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81318A"/>
    <w:multiLevelType w:val="hybridMultilevel"/>
    <w:tmpl w:val="5BD21AD6"/>
    <w:lvl w:ilvl="0" w:tplc="9CE8E4B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737074C"/>
    <w:multiLevelType w:val="hybridMultilevel"/>
    <w:tmpl w:val="1D3CF0DA"/>
    <w:lvl w:ilvl="0" w:tplc="9CE8E4B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789454F"/>
    <w:multiLevelType w:val="hybridMultilevel"/>
    <w:tmpl w:val="68FAD3F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3C7C2E00"/>
    <w:multiLevelType w:val="hybridMultilevel"/>
    <w:tmpl w:val="C2EEA772"/>
    <w:lvl w:ilvl="0" w:tplc="6356500E">
      <w:start w:val="1"/>
      <w:numFmt w:val="decimal"/>
      <w:lvlText w:val="%1."/>
      <w:lvlJc w:val="left"/>
      <w:pPr>
        <w:tabs>
          <w:tab w:val="num" w:pos="764"/>
        </w:tabs>
        <w:ind w:left="76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2B84BE8"/>
    <w:multiLevelType w:val="hybridMultilevel"/>
    <w:tmpl w:val="B18CF688"/>
    <w:lvl w:ilvl="0" w:tplc="FFFFFFFF">
      <w:start w:val="1"/>
      <w:numFmt w:val="decimal"/>
      <w:lvlText w:val="%1."/>
      <w:lvlJc w:val="left"/>
      <w:pPr>
        <w:tabs>
          <w:tab w:val="num" w:pos="905"/>
        </w:tabs>
        <w:ind w:left="905"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43BE1B72"/>
    <w:multiLevelType w:val="hybridMultilevel"/>
    <w:tmpl w:val="362EFB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7292402"/>
    <w:multiLevelType w:val="multilevel"/>
    <w:tmpl w:val="DD047DC6"/>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2">
    <w:nsid w:val="4A985EEF"/>
    <w:multiLevelType w:val="hybridMultilevel"/>
    <w:tmpl w:val="A224F1E0"/>
    <w:lvl w:ilvl="0" w:tplc="FFFFFFFF">
      <w:start w:val="1"/>
      <w:numFmt w:val="bullet"/>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3">
    <w:nsid w:val="4DEC124B"/>
    <w:multiLevelType w:val="hybridMultilevel"/>
    <w:tmpl w:val="189EA44A"/>
    <w:lvl w:ilvl="0" w:tplc="58B6A7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E6A75DA"/>
    <w:multiLevelType w:val="hybridMultilevel"/>
    <w:tmpl w:val="EB2481A2"/>
    <w:lvl w:ilvl="0" w:tplc="E8EEA9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13061C5"/>
    <w:multiLevelType w:val="hybridMultilevel"/>
    <w:tmpl w:val="141CC31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50571FA"/>
    <w:multiLevelType w:val="multilevel"/>
    <w:tmpl w:val="550571F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7">
    <w:nsid w:val="5E0A764C"/>
    <w:multiLevelType w:val="hybridMultilevel"/>
    <w:tmpl w:val="5E9AC5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E1E7B27"/>
    <w:multiLevelType w:val="hybridMultilevel"/>
    <w:tmpl w:val="6F5A6650"/>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5E90067C"/>
    <w:multiLevelType w:val="hybridMultilevel"/>
    <w:tmpl w:val="33629C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052D89"/>
    <w:multiLevelType w:val="multilevel"/>
    <w:tmpl w:val="DD047DC6"/>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1">
    <w:nsid w:val="6858470E"/>
    <w:multiLevelType w:val="hybridMultilevel"/>
    <w:tmpl w:val="3BA208A4"/>
    <w:lvl w:ilvl="0" w:tplc="58B6A74A">
      <w:start w:val="1"/>
      <w:numFmt w:val="decimal"/>
      <w:lvlText w:val="%1)"/>
      <w:lvlJc w:val="left"/>
      <w:pPr>
        <w:ind w:left="1759" w:hanging="1050"/>
      </w:pPr>
      <w:rPr>
        <w:rFonts w:cs="Times New Roman" w:hint="default"/>
      </w:rPr>
    </w:lvl>
    <w:lvl w:ilvl="1" w:tplc="04190003">
      <w:start w:val="1"/>
      <w:numFmt w:val="lowerLetter"/>
      <w:lvlText w:val="%2."/>
      <w:lvlJc w:val="left"/>
      <w:pPr>
        <w:ind w:left="1440" w:hanging="360"/>
      </w:pPr>
      <w:rPr>
        <w:rFonts w:cs="Times New Roman"/>
      </w:rPr>
    </w:lvl>
    <w:lvl w:ilvl="2" w:tplc="04190005">
      <w:start w:val="1"/>
      <w:numFmt w:val="lowerRoman"/>
      <w:lvlText w:val="%3."/>
      <w:lvlJc w:val="right"/>
      <w:pPr>
        <w:ind w:left="2160" w:hanging="180"/>
      </w:pPr>
      <w:rPr>
        <w:rFonts w:cs="Times New Roman"/>
      </w:rPr>
    </w:lvl>
    <w:lvl w:ilvl="3" w:tplc="04190001">
      <w:start w:val="1"/>
      <w:numFmt w:val="decimal"/>
      <w:lvlText w:val="%4."/>
      <w:lvlJc w:val="left"/>
      <w:pPr>
        <w:ind w:left="2880" w:hanging="360"/>
      </w:pPr>
      <w:rPr>
        <w:rFonts w:cs="Times New Roman"/>
      </w:rPr>
    </w:lvl>
    <w:lvl w:ilvl="4" w:tplc="04190003">
      <w:start w:val="1"/>
      <w:numFmt w:val="lowerLetter"/>
      <w:lvlText w:val="%5."/>
      <w:lvlJc w:val="left"/>
      <w:pPr>
        <w:ind w:left="3600" w:hanging="360"/>
      </w:pPr>
      <w:rPr>
        <w:rFonts w:cs="Times New Roman"/>
      </w:rPr>
    </w:lvl>
    <w:lvl w:ilvl="5" w:tplc="04190005">
      <w:start w:val="1"/>
      <w:numFmt w:val="lowerRoman"/>
      <w:lvlText w:val="%6."/>
      <w:lvlJc w:val="right"/>
      <w:pPr>
        <w:ind w:left="4320" w:hanging="180"/>
      </w:pPr>
      <w:rPr>
        <w:rFonts w:cs="Times New Roman"/>
      </w:rPr>
    </w:lvl>
    <w:lvl w:ilvl="6" w:tplc="04190001">
      <w:start w:val="1"/>
      <w:numFmt w:val="decimal"/>
      <w:lvlText w:val="%7."/>
      <w:lvlJc w:val="left"/>
      <w:pPr>
        <w:ind w:left="5040" w:hanging="360"/>
      </w:pPr>
      <w:rPr>
        <w:rFonts w:cs="Times New Roman"/>
      </w:rPr>
    </w:lvl>
    <w:lvl w:ilvl="7" w:tplc="04190003">
      <w:start w:val="1"/>
      <w:numFmt w:val="lowerLetter"/>
      <w:lvlText w:val="%8."/>
      <w:lvlJc w:val="left"/>
      <w:pPr>
        <w:ind w:left="5760" w:hanging="360"/>
      </w:pPr>
      <w:rPr>
        <w:rFonts w:cs="Times New Roman"/>
      </w:rPr>
    </w:lvl>
    <w:lvl w:ilvl="8" w:tplc="04190005">
      <w:start w:val="1"/>
      <w:numFmt w:val="lowerRoman"/>
      <w:lvlText w:val="%9."/>
      <w:lvlJc w:val="right"/>
      <w:pPr>
        <w:ind w:left="6480" w:hanging="180"/>
      </w:pPr>
      <w:rPr>
        <w:rFonts w:cs="Times New Roman"/>
      </w:rPr>
    </w:lvl>
  </w:abstractNum>
  <w:abstractNum w:abstractNumId="32">
    <w:nsid w:val="68BA6BC4"/>
    <w:multiLevelType w:val="hybridMultilevel"/>
    <w:tmpl w:val="6F72FDAE"/>
    <w:lvl w:ilvl="0" w:tplc="40DA416E">
      <w:start w:val="1"/>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3">
    <w:nsid w:val="768B795A"/>
    <w:multiLevelType w:val="hybridMultilevel"/>
    <w:tmpl w:val="9796F25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780B0D59"/>
    <w:multiLevelType w:val="hybridMultilevel"/>
    <w:tmpl w:val="3AF89202"/>
    <w:lvl w:ilvl="0" w:tplc="6DA485B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5">
    <w:nsid w:val="78465D08"/>
    <w:multiLevelType w:val="hybridMultilevel"/>
    <w:tmpl w:val="87B254F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79CB2F74"/>
    <w:multiLevelType w:val="hybridMultilevel"/>
    <w:tmpl w:val="7136B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1"/>
  </w:num>
  <w:num w:numId="3">
    <w:abstractNumId w:val="5"/>
  </w:num>
  <w:num w:numId="4">
    <w:abstractNumId w:val="2"/>
  </w:num>
  <w:num w:numId="5">
    <w:abstractNumId w:val="16"/>
  </w:num>
  <w:num w:numId="6">
    <w:abstractNumId w:val="30"/>
  </w:num>
  <w:num w:numId="7">
    <w:abstractNumId w:val="13"/>
  </w:num>
  <w:num w:numId="8">
    <w:abstractNumId w:val="21"/>
  </w:num>
  <w:num w:numId="9">
    <w:abstractNumId w:val="15"/>
  </w:num>
  <w:num w:numId="10">
    <w:abstractNumId w:val="7"/>
  </w:num>
  <w:num w:numId="11">
    <w:abstractNumId w:val="10"/>
  </w:num>
  <w:num w:numId="12">
    <w:abstractNumId w:val="3"/>
  </w:num>
  <w:num w:numId="13">
    <w:abstractNumId w:val="34"/>
  </w:num>
  <w:num w:numId="14">
    <w:abstractNumId w:val="17"/>
  </w:num>
  <w:num w:numId="15">
    <w:abstractNumId w:val="19"/>
  </w:num>
  <w:num w:numId="16">
    <w:abstractNumId w:val="23"/>
  </w:num>
  <w:num w:numId="17">
    <w:abstractNumId w:val="22"/>
  </w:num>
  <w:num w:numId="18">
    <w:abstractNumId w:val="33"/>
  </w:num>
  <w:num w:numId="19">
    <w:abstractNumId w:val="12"/>
  </w:num>
  <w:num w:numId="20">
    <w:abstractNumId w:val="9"/>
  </w:num>
  <w:num w:numId="21">
    <w:abstractNumId w:val="28"/>
  </w:num>
  <w:num w:numId="22">
    <w:abstractNumId w:val="27"/>
  </w:num>
  <w:num w:numId="23">
    <w:abstractNumId w:val="32"/>
  </w:num>
  <w:num w:numId="24">
    <w:abstractNumId w:val="20"/>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14"/>
  </w:num>
  <w:num w:numId="29">
    <w:abstractNumId w:val="6"/>
  </w:num>
  <w:num w:numId="30">
    <w:abstractNumId w:val="29"/>
  </w:num>
  <w:num w:numId="31">
    <w:abstractNumId w:val="36"/>
  </w:num>
  <w:num w:numId="32">
    <w:abstractNumId w:val="26"/>
    <w:lvlOverride w:ilvl="0">
      <w:startOverride w:val="1"/>
    </w:lvlOverride>
  </w:num>
  <w:num w:numId="33">
    <w:abstractNumId w:val="8"/>
  </w:num>
  <w:num w:numId="34">
    <w:abstractNumId w:val="11"/>
  </w:num>
  <w:num w:numId="35">
    <w:abstractNumId w:val="24"/>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F6267"/>
    <w:rsid w:val="0000070E"/>
    <w:rsid w:val="00004010"/>
    <w:rsid w:val="00005BDD"/>
    <w:rsid w:val="0003123E"/>
    <w:rsid w:val="00036E77"/>
    <w:rsid w:val="000527AC"/>
    <w:rsid w:val="00052999"/>
    <w:rsid w:val="00077401"/>
    <w:rsid w:val="000855DD"/>
    <w:rsid w:val="000E362C"/>
    <w:rsid w:val="000F5CB9"/>
    <w:rsid w:val="001130D1"/>
    <w:rsid w:val="00117F14"/>
    <w:rsid w:val="00124C77"/>
    <w:rsid w:val="001310EF"/>
    <w:rsid w:val="00161427"/>
    <w:rsid w:val="00182712"/>
    <w:rsid w:val="00192DAF"/>
    <w:rsid w:val="001A2BB5"/>
    <w:rsid w:val="001A3E03"/>
    <w:rsid w:val="001C2E71"/>
    <w:rsid w:val="001F2317"/>
    <w:rsid w:val="00201703"/>
    <w:rsid w:val="0020188D"/>
    <w:rsid w:val="00210185"/>
    <w:rsid w:val="00214B8B"/>
    <w:rsid w:val="002327A7"/>
    <w:rsid w:val="00247DB9"/>
    <w:rsid w:val="002917E3"/>
    <w:rsid w:val="002C2DAE"/>
    <w:rsid w:val="002E3A84"/>
    <w:rsid w:val="002F6EA9"/>
    <w:rsid w:val="003328DC"/>
    <w:rsid w:val="0033311F"/>
    <w:rsid w:val="0034043A"/>
    <w:rsid w:val="00363992"/>
    <w:rsid w:val="00372100"/>
    <w:rsid w:val="00377B76"/>
    <w:rsid w:val="00381709"/>
    <w:rsid w:val="003827C8"/>
    <w:rsid w:val="00386C5A"/>
    <w:rsid w:val="00387354"/>
    <w:rsid w:val="00392680"/>
    <w:rsid w:val="003E2956"/>
    <w:rsid w:val="003E6FB5"/>
    <w:rsid w:val="003E7D7C"/>
    <w:rsid w:val="003F3EC4"/>
    <w:rsid w:val="00403DF3"/>
    <w:rsid w:val="0040478D"/>
    <w:rsid w:val="0041358C"/>
    <w:rsid w:val="0046369D"/>
    <w:rsid w:val="00477792"/>
    <w:rsid w:val="0048535B"/>
    <w:rsid w:val="00492342"/>
    <w:rsid w:val="004A42BD"/>
    <w:rsid w:val="004E132F"/>
    <w:rsid w:val="004E2776"/>
    <w:rsid w:val="004F6267"/>
    <w:rsid w:val="00503B5D"/>
    <w:rsid w:val="005044C5"/>
    <w:rsid w:val="0050495F"/>
    <w:rsid w:val="00515873"/>
    <w:rsid w:val="00525634"/>
    <w:rsid w:val="0054455F"/>
    <w:rsid w:val="005543FA"/>
    <w:rsid w:val="00570C68"/>
    <w:rsid w:val="0057138F"/>
    <w:rsid w:val="00580EDC"/>
    <w:rsid w:val="005A0B09"/>
    <w:rsid w:val="005A42AD"/>
    <w:rsid w:val="005B6538"/>
    <w:rsid w:val="005C42BD"/>
    <w:rsid w:val="005D7F17"/>
    <w:rsid w:val="005E4BDF"/>
    <w:rsid w:val="005F40F5"/>
    <w:rsid w:val="00603DC5"/>
    <w:rsid w:val="006069EA"/>
    <w:rsid w:val="006147C3"/>
    <w:rsid w:val="00645CE3"/>
    <w:rsid w:val="0067063A"/>
    <w:rsid w:val="00672F01"/>
    <w:rsid w:val="006A026B"/>
    <w:rsid w:val="006A1AD9"/>
    <w:rsid w:val="006A2BF8"/>
    <w:rsid w:val="006A6B5A"/>
    <w:rsid w:val="006B50AE"/>
    <w:rsid w:val="006C7CFC"/>
    <w:rsid w:val="006E35C8"/>
    <w:rsid w:val="006E5473"/>
    <w:rsid w:val="0070211C"/>
    <w:rsid w:val="007621FE"/>
    <w:rsid w:val="00771954"/>
    <w:rsid w:val="00774C4C"/>
    <w:rsid w:val="00785E5D"/>
    <w:rsid w:val="007C4687"/>
    <w:rsid w:val="007F6AB9"/>
    <w:rsid w:val="007F7FFC"/>
    <w:rsid w:val="00804CFE"/>
    <w:rsid w:val="00814953"/>
    <w:rsid w:val="008238CA"/>
    <w:rsid w:val="00835E8B"/>
    <w:rsid w:val="00847C74"/>
    <w:rsid w:val="00853411"/>
    <w:rsid w:val="00871049"/>
    <w:rsid w:val="008817C8"/>
    <w:rsid w:val="008827C2"/>
    <w:rsid w:val="008947BE"/>
    <w:rsid w:val="008A5EBE"/>
    <w:rsid w:val="008D18D1"/>
    <w:rsid w:val="008D47DB"/>
    <w:rsid w:val="008F51EC"/>
    <w:rsid w:val="00912FC3"/>
    <w:rsid w:val="00926AA8"/>
    <w:rsid w:val="009351DC"/>
    <w:rsid w:val="00941F56"/>
    <w:rsid w:val="00945A2C"/>
    <w:rsid w:val="009759A6"/>
    <w:rsid w:val="00980541"/>
    <w:rsid w:val="00981334"/>
    <w:rsid w:val="009A380A"/>
    <w:rsid w:val="009C0EEB"/>
    <w:rsid w:val="009F7809"/>
    <w:rsid w:val="00A07FD1"/>
    <w:rsid w:val="00A1478F"/>
    <w:rsid w:val="00A17730"/>
    <w:rsid w:val="00A244A7"/>
    <w:rsid w:val="00A269FA"/>
    <w:rsid w:val="00A34CED"/>
    <w:rsid w:val="00A53DC7"/>
    <w:rsid w:val="00A60D2A"/>
    <w:rsid w:val="00A65F78"/>
    <w:rsid w:val="00A76D88"/>
    <w:rsid w:val="00A95722"/>
    <w:rsid w:val="00AA7D06"/>
    <w:rsid w:val="00AB1691"/>
    <w:rsid w:val="00AE2CC0"/>
    <w:rsid w:val="00AE49B0"/>
    <w:rsid w:val="00AF1874"/>
    <w:rsid w:val="00B265A4"/>
    <w:rsid w:val="00B3594F"/>
    <w:rsid w:val="00B418C6"/>
    <w:rsid w:val="00B52011"/>
    <w:rsid w:val="00B87574"/>
    <w:rsid w:val="00BB3C04"/>
    <w:rsid w:val="00BD1654"/>
    <w:rsid w:val="00C00D79"/>
    <w:rsid w:val="00C07383"/>
    <w:rsid w:val="00C10FD6"/>
    <w:rsid w:val="00C208D2"/>
    <w:rsid w:val="00C31224"/>
    <w:rsid w:val="00C37A14"/>
    <w:rsid w:val="00C40F54"/>
    <w:rsid w:val="00C41F76"/>
    <w:rsid w:val="00C47985"/>
    <w:rsid w:val="00C5000B"/>
    <w:rsid w:val="00C5005B"/>
    <w:rsid w:val="00C54955"/>
    <w:rsid w:val="00C65556"/>
    <w:rsid w:val="00C758C2"/>
    <w:rsid w:val="00C76F60"/>
    <w:rsid w:val="00C80374"/>
    <w:rsid w:val="00CA6BA8"/>
    <w:rsid w:val="00CB42D6"/>
    <w:rsid w:val="00CC723B"/>
    <w:rsid w:val="00CD3BD6"/>
    <w:rsid w:val="00CF4F0A"/>
    <w:rsid w:val="00D20243"/>
    <w:rsid w:val="00D4382B"/>
    <w:rsid w:val="00D546C6"/>
    <w:rsid w:val="00D5571E"/>
    <w:rsid w:val="00D578C3"/>
    <w:rsid w:val="00D914F2"/>
    <w:rsid w:val="00D943C2"/>
    <w:rsid w:val="00DB19A5"/>
    <w:rsid w:val="00DB4CEE"/>
    <w:rsid w:val="00DB5728"/>
    <w:rsid w:val="00DC74CC"/>
    <w:rsid w:val="00DD2AAB"/>
    <w:rsid w:val="00DE04A0"/>
    <w:rsid w:val="00DE5803"/>
    <w:rsid w:val="00DE7514"/>
    <w:rsid w:val="00DE7BAB"/>
    <w:rsid w:val="00E0088A"/>
    <w:rsid w:val="00E16D73"/>
    <w:rsid w:val="00E560A8"/>
    <w:rsid w:val="00E70CD9"/>
    <w:rsid w:val="00E75C7F"/>
    <w:rsid w:val="00E82639"/>
    <w:rsid w:val="00E87E4D"/>
    <w:rsid w:val="00E94C80"/>
    <w:rsid w:val="00EA3ADB"/>
    <w:rsid w:val="00EA500D"/>
    <w:rsid w:val="00EB7918"/>
    <w:rsid w:val="00EC2066"/>
    <w:rsid w:val="00ED55B6"/>
    <w:rsid w:val="00ED5CB4"/>
    <w:rsid w:val="00EE1960"/>
    <w:rsid w:val="00EF1641"/>
    <w:rsid w:val="00F04A01"/>
    <w:rsid w:val="00F11136"/>
    <w:rsid w:val="00F2205B"/>
    <w:rsid w:val="00F237DB"/>
    <w:rsid w:val="00F458EB"/>
    <w:rsid w:val="00F76F8F"/>
    <w:rsid w:val="00F77F10"/>
    <w:rsid w:val="00F83DE7"/>
    <w:rsid w:val="00FB4DD1"/>
    <w:rsid w:val="00FB67AE"/>
    <w:rsid w:val="00FC5C72"/>
    <w:rsid w:val="00FD237D"/>
    <w:rsid w:val="00FD2DFF"/>
    <w:rsid w:val="00FD4BB8"/>
    <w:rsid w:val="00FD63CC"/>
    <w:rsid w:val="00FE5F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267"/>
    <w:pPr>
      <w:spacing w:after="0" w:line="240" w:lineRule="auto"/>
    </w:pPr>
    <w:rPr>
      <w:rFonts w:ascii="Calibri" w:eastAsia="Times New Roman" w:hAnsi="Calibri" w:cs="Calibri"/>
      <w:lang w:eastAsia="zh-CN"/>
    </w:rPr>
  </w:style>
  <w:style w:type="paragraph" w:styleId="1">
    <w:name w:val="heading 1"/>
    <w:basedOn w:val="WW-"/>
    <w:next w:val="a0"/>
    <w:link w:val="10"/>
    <w:qFormat/>
    <w:rsid w:val="004F6267"/>
    <w:pPr>
      <w:keepNext/>
      <w:numPr>
        <w:numId w:val="1"/>
      </w:numPr>
      <w:spacing w:before="240" w:after="60"/>
      <w:outlineLvl w:val="0"/>
    </w:pPr>
    <w:rPr>
      <w:rFonts w:ascii="Arial" w:hAnsi="Arial" w:cs="Arial"/>
      <w:b/>
      <w:bCs/>
      <w:sz w:val="32"/>
      <w:szCs w:val="32"/>
    </w:rPr>
  </w:style>
  <w:style w:type="paragraph" w:styleId="2">
    <w:name w:val="heading 2"/>
    <w:aliases w:val="загаловок в тексте"/>
    <w:basedOn w:val="WW-"/>
    <w:next w:val="a0"/>
    <w:link w:val="20"/>
    <w:qFormat/>
    <w:rsid w:val="004F6267"/>
    <w:pPr>
      <w:keepNext/>
      <w:numPr>
        <w:ilvl w:val="1"/>
        <w:numId w:val="1"/>
      </w:numPr>
      <w:spacing w:before="240" w:after="60"/>
      <w:outlineLvl w:val="1"/>
    </w:pPr>
    <w:rPr>
      <w:rFonts w:ascii="Cambria" w:hAnsi="Cambria" w:cs="Cambria"/>
      <w:b/>
      <w:bCs/>
      <w:i/>
      <w:iCs/>
      <w:sz w:val="28"/>
      <w:szCs w:val="28"/>
    </w:rPr>
  </w:style>
  <w:style w:type="paragraph" w:styleId="3">
    <w:name w:val="heading 3"/>
    <w:basedOn w:val="WW-"/>
    <w:next w:val="a0"/>
    <w:link w:val="30"/>
    <w:qFormat/>
    <w:rsid w:val="004F6267"/>
    <w:pPr>
      <w:keepNext/>
      <w:widowControl/>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rsid w:val="001F2317"/>
    <w:pPr>
      <w:keepNext/>
      <w:snapToGrid w:val="0"/>
      <w:spacing w:before="111" w:after="222"/>
      <w:jc w:val="center"/>
      <w:outlineLvl w:val="3"/>
    </w:pPr>
    <w:rPr>
      <w:rFonts w:ascii="Times New Roman" w:hAnsi="Times New Roman" w:cs="Times New Roman"/>
      <w:sz w:val="25"/>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WW-">
    <w:name w:val="WW-Базовый"/>
    <w:rsid w:val="004F6267"/>
    <w:pPr>
      <w:widowControl w:val="0"/>
      <w:suppressAutoHyphens/>
      <w:spacing w:after="0" w:line="240" w:lineRule="auto"/>
    </w:pPr>
    <w:rPr>
      <w:rFonts w:ascii="Times New Roman" w:eastAsia="Times New Roman" w:hAnsi="Times New Roman" w:cs="Times New Roman"/>
      <w:color w:val="00000A"/>
      <w:sz w:val="20"/>
      <w:szCs w:val="20"/>
      <w:lang w:eastAsia="zh-CN"/>
    </w:rPr>
  </w:style>
  <w:style w:type="paragraph" w:styleId="a0">
    <w:name w:val="Body Text"/>
    <w:basedOn w:val="WW-"/>
    <w:link w:val="a4"/>
    <w:rsid w:val="004F6267"/>
    <w:pPr>
      <w:spacing w:after="120"/>
    </w:pPr>
  </w:style>
  <w:style w:type="character" w:customStyle="1" w:styleId="a4">
    <w:name w:val="Основной текст Знак"/>
    <w:basedOn w:val="a1"/>
    <w:link w:val="a0"/>
    <w:rsid w:val="004F6267"/>
    <w:rPr>
      <w:rFonts w:ascii="Times New Roman" w:eastAsia="Times New Roman" w:hAnsi="Times New Roman" w:cs="Times New Roman"/>
      <w:color w:val="00000A"/>
      <w:sz w:val="20"/>
      <w:szCs w:val="20"/>
      <w:lang w:eastAsia="zh-CN"/>
    </w:rPr>
  </w:style>
  <w:style w:type="paragraph" w:customStyle="1" w:styleId="a5">
    <w:name w:val="Заголовок"/>
    <w:basedOn w:val="WW-"/>
    <w:next w:val="a0"/>
    <w:rsid w:val="004F6267"/>
    <w:pPr>
      <w:keepNext/>
      <w:spacing w:before="240" w:after="120"/>
    </w:pPr>
    <w:rPr>
      <w:rFonts w:ascii="Arial" w:hAnsi="Arial" w:cs="Lohit Hindi"/>
      <w:sz w:val="28"/>
      <w:szCs w:val="28"/>
    </w:rPr>
  </w:style>
  <w:style w:type="paragraph" w:styleId="a6">
    <w:name w:val="No Spacing"/>
    <w:link w:val="a7"/>
    <w:qFormat/>
    <w:rsid w:val="00603DC5"/>
    <w:pPr>
      <w:suppressAutoHyphens/>
      <w:spacing w:after="0" w:line="240" w:lineRule="auto"/>
    </w:pPr>
    <w:rPr>
      <w:rFonts w:ascii="Times New Roman" w:eastAsia="Times New Roman" w:hAnsi="Times New Roman" w:cs="Times New Roman"/>
      <w:sz w:val="20"/>
      <w:szCs w:val="20"/>
      <w:lang w:eastAsia="zh-CN"/>
    </w:rPr>
  </w:style>
  <w:style w:type="character" w:customStyle="1" w:styleId="a7">
    <w:name w:val="Без интервала Знак"/>
    <w:link w:val="a6"/>
    <w:locked/>
    <w:rsid w:val="00603DC5"/>
    <w:rPr>
      <w:rFonts w:ascii="Times New Roman" w:eastAsia="Times New Roman" w:hAnsi="Times New Roman" w:cs="Times New Roman"/>
      <w:sz w:val="20"/>
      <w:szCs w:val="20"/>
      <w:lang w:eastAsia="zh-CN"/>
    </w:rPr>
  </w:style>
  <w:style w:type="character" w:styleId="a8">
    <w:name w:val="Hyperlink"/>
    <w:uiPriority w:val="99"/>
    <w:rsid w:val="004F6267"/>
    <w:rPr>
      <w:rFonts w:cs="Times New Roman"/>
      <w:color w:val="505050"/>
      <w:sz w:val="24"/>
      <w:szCs w:val="24"/>
      <w:u w:val="none"/>
    </w:rPr>
  </w:style>
  <w:style w:type="paragraph" w:styleId="11">
    <w:name w:val="toc 1"/>
    <w:basedOn w:val="WW-"/>
    <w:uiPriority w:val="39"/>
    <w:qFormat/>
    <w:rsid w:val="004F6267"/>
  </w:style>
  <w:style w:type="paragraph" w:styleId="21">
    <w:name w:val="toc 2"/>
    <w:basedOn w:val="a"/>
    <w:next w:val="a"/>
    <w:uiPriority w:val="39"/>
    <w:qFormat/>
    <w:rsid w:val="004F6267"/>
    <w:pPr>
      <w:ind w:left="280"/>
    </w:pPr>
    <w:rPr>
      <w:rFonts w:ascii="Times New Roman" w:hAnsi="Times New Roman" w:cs="Times New Roman"/>
      <w:sz w:val="28"/>
    </w:rPr>
  </w:style>
  <w:style w:type="paragraph" w:styleId="31">
    <w:name w:val="toc 3"/>
    <w:basedOn w:val="a"/>
    <w:next w:val="a"/>
    <w:autoRedefine/>
    <w:uiPriority w:val="39"/>
    <w:unhideWhenUsed/>
    <w:qFormat/>
    <w:rsid w:val="00FD237D"/>
    <w:pPr>
      <w:tabs>
        <w:tab w:val="right" w:leader="dot" w:pos="9344"/>
      </w:tabs>
    </w:pPr>
  </w:style>
  <w:style w:type="character" w:customStyle="1" w:styleId="10">
    <w:name w:val="Заголовок 1 Знак"/>
    <w:basedOn w:val="a1"/>
    <w:link w:val="1"/>
    <w:rsid w:val="004F6267"/>
    <w:rPr>
      <w:rFonts w:ascii="Arial" w:eastAsia="Times New Roman" w:hAnsi="Arial" w:cs="Arial"/>
      <w:b/>
      <w:bCs/>
      <w:color w:val="00000A"/>
      <w:sz w:val="32"/>
      <w:szCs w:val="32"/>
      <w:lang w:eastAsia="zh-CN"/>
    </w:rPr>
  </w:style>
  <w:style w:type="character" w:customStyle="1" w:styleId="20">
    <w:name w:val="Заголовок 2 Знак"/>
    <w:aliases w:val="загаловок в тексте Знак"/>
    <w:basedOn w:val="a1"/>
    <w:link w:val="2"/>
    <w:rsid w:val="004F6267"/>
    <w:rPr>
      <w:rFonts w:ascii="Cambria" w:eastAsia="Times New Roman" w:hAnsi="Cambria" w:cs="Cambria"/>
      <w:b/>
      <w:bCs/>
      <w:i/>
      <w:iCs/>
      <w:color w:val="00000A"/>
      <w:sz w:val="28"/>
      <w:szCs w:val="28"/>
      <w:lang w:eastAsia="zh-CN"/>
    </w:rPr>
  </w:style>
  <w:style w:type="character" w:customStyle="1" w:styleId="30">
    <w:name w:val="Заголовок 3 Знак"/>
    <w:basedOn w:val="a1"/>
    <w:link w:val="3"/>
    <w:rsid w:val="004F6267"/>
    <w:rPr>
      <w:rFonts w:ascii="Arial" w:eastAsia="Times New Roman" w:hAnsi="Arial" w:cs="Arial"/>
      <w:b/>
      <w:bCs/>
      <w:color w:val="00000A"/>
      <w:sz w:val="26"/>
      <w:szCs w:val="26"/>
      <w:lang w:eastAsia="zh-CN"/>
    </w:rPr>
  </w:style>
  <w:style w:type="paragraph" w:styleId="a9">
    <w:name w:val="List Paragraph"/>
    <w:basedOn w:val="a"/>
    <w:link w:val="aa"/>
    <w:uiPriority w:val="34"/>
    <w:qFormat/>
    <w:rsid w:val="00FC5C72"/>
    <w:pPr>
      <w:ind w:left="720"/>
      <w:contextualSpacing/>
    </w:pPr>
  </w:style>
  <w:style w:type="paragraph" w:customStyle="1" w:styleId="ConsPlusNormal">
    <w:name w:val="ConsPlusNormal"/>
    <w:rsid w:val="004E132F"/>
    <w:pPr>
      <w:widowControl w:val="0"/>
      <w:suppressAutoHyphens/>
      <w:autoSpaceDE w:val="0"/>
      <w:spacing w:after="0" w:line="240" w:lineRule="auto"/>
    </w:pPr>
    <w:rPr>
      <w:rFonts w:ascii="Arial" w:eastAsia="Arial" w:hAnsi="Arial" w:cs="Arial"/>
      <w:kern w:val="1"/>
      <w:sz w:val="20"/>
      <w:szCs w:val="20"/>
      <w:lang w:eastAsia="hi-IN" w:bidi="hi-IN"/>
    </w:rPr>
  </w:style>
  <w:style w:type="character" w:customStyle="1" w:styleId="submenu-table">
    <w:name w:val="submenu-table"/>
    <w:basedOn w:val="a1"/>
    <w:rsid w:val="003E6FB5"/>
    <w:rPr>
      <w:rFonts w:cs="Times New Roman"/>
    </w:rPr>
  </w:style>
  <w:style w:type="paragraph" w:customStyle="1" w:styleId="12">
    <w:name w:val="Абзац списка1"/>
    <w:basedOn w:val="a"/>
    <w:link w:val="ListParagraphChar"/>
    <w:rsid w:val="003E6FB5"/>
    <w:pPr>
      <w:spacing w:after="200" w:line="276" w:lineRule="auto"/>
      <w:ind w:left="720"/>
    </w:pPr>
    <w:rPr>
      <w:rFonts w:cs="Times New Roman"/>
      <w:lang w:eastAsia="ru-RU"/>
    </w:rPr>
  </w:style>
  <w:style w:type="character" w:customStyle="1" w:styleId="ListParagraphChar">
    <w:name w:val="List Paragraph Char"/>
    <w:link w:val="12"/>
    <w:locked/>
    <w:rsid w:val="003E6FB5"/>
    <w:rPr>
      <w:rFonts w:ascii="Calibri" w:eastAsia="Times New Roman" w:hAnsi="Calibri" w:cs="Times New Roman"/>
      <w:lang w:eastAsia="ru-RU"/>
    </w:rPr>
  </w:style>
  <w:style w:type="character" w:customStyle="1" w:styleId="aa">
    <w:name w:val="Абзац списка Знак"/>
    <w:basedOn w:val="a1"/>
    <w:link w:val="a9"/>
    <w:rsid w:val="008D47DB"/>
    <w:rPr>
      <w:rFonts w:ascii="Calibri" w:eastAsia="Times New Roman" w:hAnsi="Calibri" w:cs="Calibri"/>
      <w:lang w:eastAsia="zh-CN"/>
    </w:rPr>
  </w:style>
  <w:style w:type="paragraph" w:customStyle="1" w:styleId="ab">
    <w:name w:val="Базовый"/>
    <w:rsid w:val="008D47DB"/>
    <w:pPr>
      <w:suppressAutoHyphens/>
      <w:spacing w:after="160" w:line="254" w:lineRule="auto"/>
      <w:ind w:firstLine="709"/>
      <w:jc w:val="both"/>
    </w:pPr>
    <w:rPr>
      <w:rFonts w:ascii="Times New Roman" w:eastAsia="DejaVu Sans" w:hAnsi="Times New Roman" w:cs="Lohit Hindi"/>
      <w:sz w:val="28"/>
      <w:szCs w:val="28"/>
      <w:lang w:eastAsia="zh-CN" w:bidi="hi-IN"/>
    </w:rPr>
  </w:style>
  <w:style w:type="paragraph" w:customStyle="1" w:styleId="22">
    <w:name w:val="Абзац списка2"/>
    <w:basedOn w:val="a"/>
    <w:rsid w:val="0054455F"/>
    <w:pPr>
      <w:spacing w:after="200" w:line="276" w:lineRule="auto"/>
      <w:ind w:left="720"/>
    </w:pPr>
    <w:rPr>
      <w:rFonts w:cs="Times New Roman"/>
      <w:lang w:eastAsia="ru-RU"/>
    </w:rPr>
  </w:style>
  <w:style w:type="paragraph" w:styleId="ac">
    <w:name w:val="header"/>
    <w:basedOn w:val="a"/>
    <w:link w:val="ad"/>
    <w:unhideWhenUsed/>
    <w:rsid w:val="005C42BD"/>
    <w:pPr>
      <w:tabs>
        <w:tab w:val="center" w:pos="4677"/>
        <w:tab w:val="right" w:pos="9355"/>
      </w:tabs>
    </w:pPr>
  </w:style>
  <w:style w:type="character" w:customStyle="1" w:styleId="ad">
    <w:name w:val="Верхний колонтитул Знак"/>
    <w:basedOn w:val="a1"/>
    <w:link w:val="ac"/>
    <w:rsid w:val="005C42BD"/>
    <w:rPr>
      <w:rFonts w:ascii="Calibri" w:eastAsia="Times New Roman" w:hAnsi="Calibri" w:cs="Calibri"/>
      <w:lang w:eastAsia="zh-CN"/>
    </w:rPr>
  </w:style>
  <w:style w:type="paragraph" w:styleId="ae">
    <w:name w:val="footer"/>
    <w:basedOn w:val="a"/>
    <w:link w:val="af"/>
    <w:uiPriority w:val="99"/>
    <w:unhideWhenUsed/>
    <w:rsid w:val="005C42BD"/>
    <w:pPr>
      <w:tabs>
        <w:tab w:val="center" w:pos="4677"/>
        <w:tab w:val="right" w:pos="9355"/>
      </w:tabs>
    </w:pPr>
  </w:style>
  <w:style w:type="character" w:customStyle="1" w:styleId="af">
    <w:name w:val="Нижний колонтитул Знак"/>
    <w:basedOn w:val="a1"/>
    <w:link w:val="ae"/>
    <w:uiPriority w:val="99"/>
    <w:rsid w:val="005C42BD"/>
    <w:rPr>
      <w:rFonts w:ascii="Calibri" w:eastAsia="Times New Roman" w:hAnsi="Calibri" w:cs="Calibri"/>
      <w:lang w:eastAsia="zh-CN"/>
    </w:rPr>
  </w:style>
  <w:style w:type="character" w:customStyle="1" w:styleId="40">
    <w:name w:val="Заголовок 4 Знак"/>
    <w:basedOn w:val="a1"/>
    <w:link w:val="4"/>
    <w:rsid w:val="001F2317"/>
    <w:rPr>
      <w:rFonts w:ascii="Times New Roman" w:eastAsia="Times New Roman" w:hAnsi="Times New Roman" w:cs="Times New Roman"/>
      <w:sz w:val="25"/>
      <w:szCs w:val="20"/>
      <w:lang w:eastAsia="ru-RU"/>
    </w:rPr>
  </w:style>
  <w:style w:type="table" w:styleId="af0">
    <w:name w:val="Table Grid"/>
    <w:basedOn w:val="a2"/>
    <w:rsid w:val="001F231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basedOn w:val="a1"/>
    <w:rsid w:val="001F2317"/>
  </w:style>
  <w:style w:type="paragraph" w:customStyle="1" w:styleId="13">
    <w:name w:val="Без интервала1"/>
    <w:rsid w:val="001F2317"/>
    <w:pPr>
      <w:suppressAutoHyphens/>
      <w:spacing w:after="0" w:line="240" w:lineRule="auto"/>
    </w:pPr>
    <w:rPr>
      <w:rFonts w:ascii="Times New Roman" w:eastAsia="Times New Roman" w:hAnsi="Times New Roman" w:cs="Times New Roman"/>
      <w:color w:val="00000A"/>
      <w:sz w:val="20"/>
      <w:szCs w:val="20"/>
      <w:lang w:eastAsia="zh-CN"/>
    </w:rPr>
  </w:style>
  <w:style w:type="character" w:styleId="af2">
    <w:name w:val="Emphasis"/>
    <w:qFormat/>
    <w:rsid w:val="00E87E4D"/>
    <w:rPr>
      <w:i/>
      <w:iCs/>
    </w:rPr>
  </w:style>
  <w:style w:type="paragraph" w:customStyle="1" w:styleId="41">
    <w:name w:val="Стиль4"/>
    <w:basedOn w:val="a"/>
    <w:link w:val="42"/>
    <w:rsid w:val="005F40F5"/>
    <w:pPr>
      <w:spacing w:before="120" w:after="120"/>
      <w:ind w:firstLine="709"/>
    </w:pPr>
    <w:rPr>
      <w:rFonts w:ascii="Times New Roman" w:hAnsi="Times New Roman" w:cs="Times New Roman"/>
      <w:b/>
      <w:sz w:val="28"/>
      <w:szCs w:val="28"/>
      <w:lang w:val="en-US" w:eastAsia="ru-RU"/>
    </w:rPr>
  </w:style>
  <w:style w:type="character" w:customStyle="1" w:styleId="42">
    <w:name w:val="Стиль4 Знак"/>
    <w:link w:val="41"/>
    <w:rsid w:val="005F40F5"/>
    <w:rPr>
      <w:rFonts w:ascii="Times New Roman" w:eastAsia="Times New Roman" w:hAnsi="Times New Roman" w:cs="Times New Roman"/>
      <w:b/>
      <w:sz w:val="28"/>
      <w:szCs w:val="28"/>
      <w:lang w:val="en-US"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1336</TotalTime>
  <Pages>68</Pages>
  <Words>17346</Words>
  <Characters>98873</Characters>
  <Application>Microsoft Office Word</Application>
  <DocSecurity>0</DocSecurity>
  <Lines>823</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Александр</cp:lastModifiedBy>
  <cp:revision>84</cp:revision>
  <cp:lastPrinted>2017-12-08T06:16:00Z</cp:lastPrinted>
  <dcterms:created xsi:type="dcterms:W3CDTF">2016-08-12T06:15:00Z</dcterms:created>
  <dcterms:modified xsi:type="dcterms:W3CDTF">2018-01-18T05:11:00Z</dcterms:modified>
</cp:coreProperties>
</file>